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6B" w:rsidRDefault="000246ED">
      <w:pPr>
        <w:spacing w:line="200" w:lineRule="exact"/>
      </w:pPr>
      <w:r>
        <w:pict>
          <v:group id="_x0000_s1029" style="position:absolute;margin-left:70.8pt;margin-top:119.3pt;width:471.6pt;height:71.3pt;z-index:-251658240;mso-position-horizontal-relative:page;mso-position-vertical-relative:page" coordorigin="1416,2386" coordsize="9432,14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416;top:2386;width:9432;height:739">
              <v:imagedata r:id="rId8" o:title=""/>
            </v:shape>
            <v:shape id="_x0000_s1030" type="#_x0000_t75" style="position:absolute;left:5318;top:2986;width:1872;height:826">
              <v:imagedata r:id="rId9" o:title=""/>
            </v:shape>
            <w10:wrap anchorx="page" anchory="page"/>
          </v:group>
        </w:pic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2" w:line="200" w:lineRule="exact"/>
      </w:pPr>
    </w:p>
    <w:p w:rsidR="00A3336B" w:rsidRDefault="0045523F">
      <w:pPr>
        <w:spacing w:before="9"/>
        <w:ind w:left="64" w:right="66"/>
        <w:jc w:val="center"/>
        <w:rPr>
          <w:sz w:val="40"/>
          <w:szCs w:val="40"/>
        </w:rPr>
      </w:pPr>
      <w:r>
        <w:rPr>
          <w:b/>
          <w:spacing w:val="20"/>
          <w:sz w:val="40"/>
          <w:szCs w:val="40"/>
        </w:rPr>
        <w:t>RANC</w:t>
      </w:r>
      <w:r>
        <w:rPr>
          <w:b/>
          <w:spacing w:val="18"/>
          <w:sz w:val="40"/>
          <w:szCs w:val="40"/>
        </w:rPr>
        <w:t>A</w:t>
      </w:r>
      <w:r>
        <w:rPr>
          <w:b/>
          <w:spacing w:val="20"/>
          <w:sz w:val="40"/>
          <w:szCs w:val="40"/>
        </w:rPr>
        <w:t>N</w:t>
      </w:r>
      <w:r>
        <w:rPr>
          <w:b/>
          <w:spacing w:val="17"/>
          <w:sz w:val="40"/>
          <w:szCs w:val="40"/>
        </w:rPr>
        <w:t>G</w:t>
      </w:r>
      <w:r>
        <w:rPr>
          <w:b/>
          <w:spacing w:val="20"/>
          <w:sz w:val="40"/>
          <w:szCs w:val="40"/>
        </w:rPr>
        <w:t>A</w:t>
      </w:r>
      <w:r>
        <w:rPr>
          <w:b/>
          <w:sz w:val="40"/>
          <w:szCs w:val="40"/>
        </w:rPr>
        <w:t>N</w:t>
      </w:r>
      <w:r>
        <w:rPr>
          <w:b/>
          <w:spacing w:val="40"/>
          <w:sz w:val="40"/>
          <w:szCs w:val="40"/>
        </w:rPr>
        <w:t xml:space="preserve"> </w:t>
      </w:r>
      <w:r>
        <w:rPr>
          <w:b/>
          <w:spacing w:val="19"/>
          <w:sz w:val="40"/>
          <w:szCs w:val="40"/>
        </w:rPr>
        <w:t>P</w:t>
      </w:r>
      <w:r>
        <w:rPr>
          <w:b/>
          <w:spacing w:val="18"/>
          <w:sz w:val="40"/>
          <w:szCs w:val="40"/>
        </w:rPr>
        <w:t>E</w:t>
      </w:r>
      <w:r>
        <w:rPr>
          <w:b/>
          <w:spacing w:val="20"/>
          <w:sz w:val="40"/>
          <w:szCs w:val="40"/>
        </w:rPr>
        <w:t>M</w:t>
      </w:r>
      <w:r>
        <w:rPr>
          <w:b/>
          <w:spacing w:val="18"/>
          <w:sz w:val="40"/>
          <w:szCs w:val="40"/>
        </w:rPr>
        <w:t>B</w:t>
      </w:r>
      <w:r>
        <w:rPr>
          <w:b/>
          <w:spacing w:val="21"/>
          <w:sz w:val="40"/>
          <w:szCs w:val="40"/>
        </w:rPr>
        <w:t>E</w:t>
      </w:r>
      <w:r>
        <w:rPr>
          <w:b/>
          <w:spacing w:val="18"/>
          <w:sz w:val="40"/>
          <w:szCs w:val="40"/>
        </w:rPr>
        <w:t>L</w:t>
      </w:r>
      <w:r>
        <w:rPr>
          <w:b/>
          <w:spacing w:val="20"/>
          <w:sz w:val="40"/>
          <w:szCs w:val="40"/>
        </w:rPr>
        <w:t>AJARA</w:t>
      </w:r>
      <w:r>
        <w:rPr>
          <w:b/>
          <w:sz w:val="40"/>
          <w:szCs w:val="40"/>
        </w:rPr>
        <w:t>N</w:t>
      </w:r>
      <w:r>
        <w:rPr>
          <w:b/>
          <w:spacing w:val="40"/>
          <w:sz w:val="40"/>
          <w:szCs w:val="40"/>
        </w:rPr>
        <w:t xml:space="preserve"> </w:t>
      </w:r>
      <w:r>
        <w:rPr>
          <w:b/>
          <w:spacing w:val="17"/>
          <w:sz w:val="40"/>
          <w:szCs w:val="40"/>
        </w:rPr>
        <w:t>S</w:t>
      </w:r>
      <w:r>
        <w:rPr>
          <w:b/>
          <w:spacing w:val="18"/>
          <w:sz w:val="40"/>
          <w:szCs w:val="40"/>
        </w:rPr>
        <w:t>E</w:t>
      </w:r>
      <w:r>
        <w:rPr>
          <w:b/>
          <w:spacing w:val="20"/>
          <w:sz w:val="40"/>
          <w:szCs w:val="40"/>
        </w:rPr>
        <w:t>M</w:t>
      </w:r>
      <w:r>
        <w:rPr>
          <w:b/>
          <w:spacing w:val="18"/>
          <w:sz w:val="40"/>
          <w:szCs w:val="40"/>
        </w:rPr>
        <w:t>E</w:t>
      </w:r>
      <w:r>
        <w:rPr>
          <w:b/>
          <w:spacing w:val="19"/>
          <w:sz w:val="40"/>
          <w:szCs w:val="40"/>
        </w:rPr>
        <w:t>S</w:t>
      </w:r>
      <w:r>
        <w:rPr>
          <w:b/>
          <w:spacing w:val="21"/>
          <w:sz w:val="40"/>
          <w:szCs w:val="40"/>
        </w:rPr>
        <w:t>T</w:t>
      </w:r>
      <w:r>
        <w:rPr>
          <w:b/>
          <w:spacing w:val="18"/>
          <w:sz w:val="40"/>
          <w:szCs w:val="40"/>
        </w:rPr>
        <w:t>E</w:t>
      </w:r>
      <w:r>
        <w:rPr>
          <w:b/>
          <w:sz w:val="40"/>
          <w:szCs w:val="40"/>
        </w:rPr>
        <w:t>R</w:t>
      </w:r>
    </w:p>
    <w:p w:rsidR="00A3336B" w:rsidRDefault="00A3336B">
      <w:pPr>
        <w:spacing w:before="10" w:line="240" w:lineRule="exact"/>
        <w:rPr>
          <w:sz w:val="24"/>
          <w:szCs w:val="24"/>
        </w:rPr>
      </w:pPr>
    </w:p>
    <w:p w:rsidR="00A3336B" w:rsidRDefault="0045523F">
      <w:pPr>
        <w:spacing w:line="440" w:lineRule="exact"/>
        <w:ind w:left="3978" w:right="3983"/>
        <w:jc w:val="center"/>
        <w:rPr>
          <w:sz w:val="40"/>
          <w:szCs w:val="40"/>
        </w:rPr>
      </w:pPr>
      <w:r>
        <w:rPr>
          <w:b/>
          <w:spacing w:val="20"/>
          <w:position w:val="-1"/>
          <w:sz w:val="40"/>
          <w:szCs w:val="40"/>
        </w:rPr>
        <w:t>(R</w:t>
      </w:r>
      <w:r>
        <w:rPr>
          <w:b/>
          <w:spacing w:val="19"/>
          <w:position w:val="-1"/>
          <w:sz w:val="40"/>
          <w:szCs w:val="40"/>
        </w:rPr>
        <w:t>PS</w:t>
      </w:r>
      <w:r>
        <w:rPr>
          <w:b/>
          <w:position w:val="-1"/>
          <w:sz w:val="40"/>
          <w:szCs w:val="40"/>
        </w:rPr>
        <w:t>)</w:t>
      </w:r>
    </w:p>
    <w:p w:rsidR="00A3336B" w:rsidRDefault="00A3336B">
      <w:pPr>
        <w:spacing w:before="5" w:line="160" w:lineRule="exact"/>
        <w:rPr>
          <w:sz w:val="17"/>
          <w:szCs w:val="17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5E3359">
      <w:pPr>
        <w:ind w:left="3342"/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2" name="Picture 2" descr="D:\LOG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OGOOO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2" w:line="280" w:lineRule="exact"/>
        <w:rPr>
          <w:sz w:val="28"/>
          <w:szCs w:val="28"/>
        </w:rPr>
      </w:pPr>
    </w:p>
    <w:p w:rsidR="005E3359" w:rsidRDefault="0045523F" w:rsidP="005E3359">
      <w:pPr>
        <w:spacing w:before="24" w:line="359" w:lineRule="auto"/>
        <w:ind w:left="720" w:right="1561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ia</w:t>
      </w:r>
      <w:r>
        <w:rPr>
          <w:b/>
          <w:sz w:val="28"/>
          <w:szCs w:val="28"/>
        </w:rPr>
        <w:t xml:space="preserve">h            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w w:val="98"/>
          <w:sz w:val="28"/>
          <w:szCs w:val="28"/>
        </w:rPr>
        <w:t>Pe</w:t>
      </w:r>
      <w:r>
        <w:rPr>
          <w:b/>
          <w:spacing w:val="1"/>
          <w:w w:val="98"/>
          <w:sz w:val="28"/>
          <w:szCs w:val="28"/>
        </w:rPr>
        <w:t>m</w:t>
      </w:r>
      <w:r>
        <w:rPr>
          <w:b/>
          <w:w w:val="98"/>
          <w:sz w:val="28"/>
          <w:szCs w:val="28"/>
        </w:rPr>
        <w:t>b</w:t>
      </w:r>
      <w:r>
        <w:rPr>
          <w:b/>
          <w:spacing w:val="2"/>
          <w:w w:val="98"/>
          <w:sz w:val="28"/>
          <w:szCs w:val="28"/>
        </w:rPr>
        <w:t>e</w:t>
      </w:r>
      <w:r>
        <w:rPr>
          <w:b/>
          <w:w w:val="98"/>
          <w:sz w:val="28"/>
          <w:szCs w:val="28"/>
        </w:rPr>
        <w:t>l</w:t>
      </w:r>
      <w:r>
        <w:rPr>
          <w:b/>
          <w:spacing w:val="1"/>
          <w:w w:val="98"/>
          <w:sz w:val="28"/>
          <w:szCs w:val="28"/>
        </w:rPr>
        <w:t>a</w:t>
      </w:r>
      <w:r>
        <w:rPr>
          <w:b/>
          <w:w w:val="98"/>
          <w:sz w:val="28"/>
          <w:szCs w:val="28"/>
        </w:rPr>
        <w:t>j</w:t>
      </w:r>
      <w:r>
        <w:rPr>
          <w:b/>
          <w:spacing w:val="1"/>
          <w:w w:val="98"/>
          <w:sz w:val="28"/>
          <w:szCs w:val="28"/>
        </w:rPr>
        <w:t>a</w:t>
      </w:r>
      <w:r>
        <w:rPr>
          <w:b/>
          <w:w w:val="98"/>
          <w:sz w:val="28"/>
          <w:szCs w:val="28"/>
        </w:rPr>
        <w:t>r</w:t>
      </w:r>
      <w:r>
        <w:rPr>
          <w:b/>
          <w:spacing w:val="1"/>
          <w:w w:val="98"/>
          <w:sz w:val="28"/>
          <w:szCs w:val="28"/>
        </w:rPr>
        <w:t>a</w:t>
      </w:r>
      <w:r>
        <w:rPr>
          <w:b/>
          <w:w w:val="98"/>
          <w:sz w:val="28"/>
          <w:szCs w:val="28"/>
        </w:rPr>
        <w:t>n</w:t>
      </w:r>
      <w:r>
        <w:rPr>
          <w:b/>
          <w:spacing w:val="2"/>
          <w:w w:val="98"/>
          <w:sz w:val="28"/>
          <w:szCs w:val="28"/>
        </w:rPr>
        <w:t xml:space="preserve"> </w:t>
      </w:r>
      <w:r>
        <w:rPr>
          <w:b/>
          <w:sz w:val="28"/>
          <w:szCs w:val="28"/>
        </w:rPr>
        <w:t>PAI</w:t>
      </w:r>
      <w:r>
        <w:rPr>
          <w:b/>
          <w:spacing w:val="-10"/>
          <w:sz w:val="28"/>
          <w:szCs w:val="28"/>
        </w:rPr>
        <w:t xml:space="preserve"> </w:t>
      </w:r>
      <w:proofErr w:type="gramStart"/>
      <w:r>
        <w:rPr>
          <w:b/>
          <w:spacing w:val="3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 xml:space="preserve"> </w:t>
      </w:r>
      <w:r w:rsidR="00BC1E01">
        <w:rPr>
          <w:b/>
          <w:spacing w:val="-5"/>
          <w:sz w:val="28"/>
          <w:szCs w:val="28"/>
        </w:rPr>
        <w:t xml:space="preserve"> </w:t>
      </w:r>
      <w:r w:rsidR="005E3359">
        <w:rPr>
          <w:b/>
          <w:spacing w:val="-1"/>
          <w:sz w:val="28"/>
          <w:szCs w:val="28"/>
        </w:rPr>
        <w:t>Sekolah</w:t>
      </w:r>
      <w:proofErr w:type="gramEnd"/>
    </w:p>
    <w:p w:rsidR="00A3336B" w:rsidRDefault="0045523F" w:rsidP="005E3359">
      <w:pPr>
        <w:spacing w:before="24" w:line="359" w:lineRule="auto"/>
        <w:ind w:right="1561" w:firstLine="720"/>
        <w:rPr>
          <w:sz w:val="28"/>
          <w:szCs w:val="28"/>
        </w:rPr>
      </w:pP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de 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h  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KK</w:t>
      </w:r>
    </w:p>
    <w:p w:rsidR="00A3336B" w:rsidRDefault="0045523F" w:rsidP="005E3359">
      <w:pPr>
        <w:spacing w:before="6"/>
        <w:ind w:firstLine="72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en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 xml:space="preserve">un                 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</w:t>
      </w:r>
      <w:r>
        <w:rPr>
          <w:b/>
          <w:spacing w:val="9"/>
          <w:sz w:val="28"/>
          <w:szCs w:val="28"/>
        </w:rPr>
        <w:t xml:space="preserve"> </w:t>
      </w:r>
      <w:r w:rsidR="00777434">
        <w:rPr>
          <w:b/>
          <w:spacing w:val="9"/>
          <w:sz w:val="28"/>
          <w:szCs w:val="28"/>
        </w:rPr>
        <w:t>Dr.</w:t>
      </w:r>
      <w:r w:rsidR="005E3359">
        <w:rPr>
          <w:b/>
          <w:spacing w:val="-1"/>
          <w:sz w:val="28"/>
          <w:szCs w:val="28"/>
        </w:rPr>
        <w:t>Basinun, S. Ag M. Pd</w:t>
      </w:r>
    </w:p>
    <w:p w:rsidR="00A3336B" w:rsidRDefault="00A3336B">
      <w:pPr>
        <w:spacing w:before="3" w:line="160" w:lineRule="exact"/>
        <w:rPr>
          <w:sz w:val="16"/>
          <w:szCs w:val="16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2" w:line="240" w:lineRule="exact"/>
        <w:rPr>
          <w:sz w:val="24"/>
          <w:szCs w:val="24"/>
        </w:rPr>
      </w:pPr>
    </w:p>
    <w:p w:rsidR="00A3336B" w:rsidRDefault="0045523F" w:rsidP="005E3359">
      <w:pPr>
        <w:ind w:left="214" w:right="842"/>
        <w:jc w:val="center"/>
        <w:rPr>
          <w:sz w:val="26"/>
          <w:szCs w:val="26"/>
        </w:rPr>
      </w:pPr>
      <w:r>
        <w:rPr>
          <w:b/>
          <w:sz w:val="26"/>
          <w:szCs w:val="26"/>
        </w:rPr>
        <w:t>PROGR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M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UDI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P</w:t>
      </w:r>
      <w:r>
        <w:rPr>
          <w:b/>
          <w:sz w:val="26"/>
          <w:szCs w:val="26"/>
        </w:rPr>
        <w:t>ENDID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KAN</w:t>
      </w:r>
      <w:r>
        <w:rPr>
          <w:b/>
          <w:spacing w:val="-17"/>
          <w:sz w:val="26"/>
          <w:szCs w:val="26"/>
        </w:rPr>
        <w:t xml:space="preserve"> </w:t>
      </w:r>
      <w:r w:rsidR="005E3359">
        <w:rPr>
          <w:b/>
          <w:spacing w:val="3"/>
          <w:sz w:val="26"/>
          <w:szCs w:val="26"/>
        </w:rPr>
        <w:t>AGAMA ISLAM</w:t>
      </w:r>
      <w:r>
        <w:rPr>
          <w:b/>
          <w:w w:val="99"/>
          <w:sz w:val="26"/>
          <w:szCs w:val="26"/>
        </w:rPr>
        <w:t xml:space="preserve"> </w:t>
      </w:r>
      <w:r>
        <w:rPr>
          <w:b/>
          <w:sz w:val="26"/>
          <w:szCs w:val="26"/>
        </w:rPr>
        <w:t>FAKUL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AS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ARB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YAH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 w:rsidR="005E3359">
        <w:rPr>
          <w:b/>
          <w:sz w:val="26"/>
          <w:szCs w:val="26"/>
        </w:rPr>
        <w:t>TADRIS</w:t>
      </w:r>
      <w:r>
        <w:rPr>
          <w:b/>
          <w:spacing w:val="-16"/>
          <w:sz w:val="26"/>
          <w:szCs w:val="26"/>
        </w:rPr>
        <w:t xml:space="preserve"> </w:t>
      </w:r>
      <w:r w:rsidR="005E3359">
        <w:rPr>
          <w:b/>
          <w:w w:val="99"/>
          <w:sz w:val="26"/>
          <w:szCs w:val="26"/>
        </w:rPr>
        <w:t xml:space="preserve">INSTITUT </w:t>
      </w:r>
      <w:r>
        <w:rPr>
          <w:b/>
          <w:sz w:val="26"/>
          <w:szCs w:val="26"/>
        </w:rPr>
        <w:t>A</w:t>
      </w:r>
      <w:r>
        <w:rPr>
          <w:b/>
          <w:spacing w:val="3"/>
          <w:sz w:val="26"/>
          <w:szCs w:val="26"/>
        </w:rPr>
        <w:t>G</w:t>
      </w:r>
      <w:r>
        <w:rPr>
          <w:b/>
          <w:sz w:val="26"/>
          <w:szCs w:val="26"/>
        </w:rPr>
        <w:t>AMA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ISLAM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NEG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RI</w:t>
      </w:r>
      <w:r>
        <w:rPr>
          <w:b/>
          <w:spacing w:val="-10"/>
          <w:sz w:val="26"/>
          <w:szCs w:val="26"/>
        </w:rPr>
        <w:t xml:space="preserve"> </w:t>
      </w:r>
      <w:r w:rsidR="005E3359">
        <w:rPr>
          <w:b/>
          <w:w w:val="99"/>
          <w:sz w:val="26"/>
          <w:szCs w:val="26"/>
        </w:rPr>
        <w:t>BENGKULU</w:t>
      </w:r>
    </w:p>
    <w:p w:rsidR="00A3336B" w:rsidRDefault="00777434">
      <w:pPr>
        <w:spacing w:line="280" w:lineRule="exact"/>
        <w:ind w:left="3969" w:right="4598"/>
        <w:jc w:val="center"/>
        <w:rPr>
          <w:sz w:val="26"/>
          <w:szCs w:val="26"/>
        </w:rPr>
      </w:pPr>
      <w:r>
        <w:rPr>
          <w:b/>
          <w:w w:val="99"/>
          <w:position w:val="-1"/>
          <w:sz w:val="26"/>
          <w:szCs w:val="26"/>
        </w:rPr>
        <w:t>2020</w:t>
      </w:r>
    </w:p>
    <w:p w:rsidR="00A3336B" w:rsidRDefault="00A3336B">
      <w:pPr>
        <w:spacing w:before="8" w:line="140" w:lineRule="exact"/>
        <w:rPr>
          <w:sz w:val="14"/>
          <w:szCs w:val="14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29"/>
        <w:ind w:left="4170" w:right="4798"/>
        <w:jc w:val="center"/>
        <w:rPr>
          <w:sz w:val="24"/>
          <w:szCs w:val="24"/>
        </w:rPr>
        <w:sectPr w:rsidR="00A3336B">
          <w:pgSz w:w="11920" w:h="16840"/>
          <w:pgMar w:top="1580" w:right="1200" w:bottom="280" w:left="1540" w:header="720" w:footer="720" w:gutter="0"/>
          <w:cols w:space="720"/>
        </w:sectPr>
      </w:pPr>
    </w:p>
    <w:p w:rsidR="00A3336B" w:rsidRDefault="00A3336B">
      <w:pPr>
        <w:spacing w:before="8" w:line="100" w:lineRule="exact"/>
        <w:rPr>
          <w:sz w:val="11"/>
          <w:szCs w:val="11"/>
        </w:rPr>
      </w:pPr>
    </w:p>
    <w:p w:rsidR="00A3336B" w:rsidRDefault="0045523F">
      <w:pPr>
        <w:ind w:left="2855" w:right="3260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w w:val="99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1"/>
          <w:w w:val="99"/>
          <w:sz w:val="24"/>
          <w:szCs w:val="24"/>
        </w:rPr>
        <w:t>S</w:t>
      </w:r>
      <w:r>
        <w:rPr>
          <w:b/>
          <w:w w:val="99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w w:val="99"/>
          <w:sz w:val="24"/>
          <w:szCs w:val="24"/>
        </w:rPr>
        <w:t>AN</w:t>
      </w:r>
    </w:p>
    <w:p w:rsidR="00A3336B" w:rsidRDefault="00A3336B">
      <w:pPr>
        <w:spacing w:line="180" w:lineRule="exact"/>
        <w:rPr>
          <w:sz w:val="18"/>
          <w:szCs w:val="18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ind w:left="106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uli</w:t>
      </w:r>
      <w:r>
        <w:rPr>
          <w:b/>
          <w:sz w:val="24"/>
          <w:szCs w:val="24"/>
        </w:rPr>
        <w:t>ah</w:t>
      </w:r>
    </w:p>
    <w:p w:rsidR="005E3359" w:rsidRDefault="0045523F" w:rsidP="005E3359">
      <w:pPr>
        <w:ind w:left="106" w:right="3430"/>
        <w:rPr>
          <w:spacing w:val="3"/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      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 w:rsidR="005E3359">
        <w:rPr>
          <w:spacing w:val="3"/>
          <w:sz w:val="24"/>
          <w:szCs w:val="24"/>
        </w:rPr>
        <w:t>Sekolah</w:t>
      </w:r>
    </w:p>
    <w:p w:rsidR="00A3336B" w:rsidRDefault="005E3359" w:rsidP="005E3359">
      <w:pPr>
        <w:ind w:right="3430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</w:t>
      </w:r>
      <w:r w:rsidR="0045523F">
        <w:rPr>
          <w:sz w:val="24"/>
          <w:szCs w:val="24"/>
        </w:rPr>
        <w:t xml:space="preserve"> Kode</w:t>
      </w:r>
      <w:r w:rsidR="0045523F">
        <w:rPr>
          <w:spacing w:val="-5"/>
          <w:sz w:val="24"/>
          <w:szCs w:val="24"/>
        </w:rPr>
        <w:t xml:space="preserve"> </w:t>
      </w:r>
      <w:r w:rsidR="0045523F">
        <w:rPr>
          <w:sz w:val="24"/>
          <w:szCs w:val="24"/>
        </w:rPr>
        <w:t>M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t</w:t>
      </w:r>
      <w:r w:rsidR="0045523F">
        <w:rPr>
          <w:sz w:val="24"/>
          <w:szCs w:val="24"/>
        </w:rPr>
        <w:t>a</w:t>
      </w:r>
      <w:r w:rsidR="0045523F">
        <w:rPr>
          <w:spacing w:val="-3"/>
          <w:sz w:val="24"/>
          <w:szCs w:val="24"/>
        </w:rPr>
        <w:t xml:space="preserve"> </w:t>
      </w:r>
      <w:r w:rsidR="0045523F">
        <w:rPr>
          <w:sz w:val="24"/>
          <w:szCs w:val="24"/>
        </w:rPr>
        <w:t>Ku</w:t>
      </w:r>
      <w:r w:rsidR="0045523F">
        <w:rPr>
          <w:spacing w:val="1"/>
          <w:sz w:val="24"/>
          <w:szCs w:val="24"/>
        </w:rPr>
        <w:t>li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 xml:space="preserve">h                 </w:t>
      </w:r>
      <w:r w:rsidR="0045523F">
        <w:rPr>
          <w:spacing w:val="56"/>
          <w:sz w:val="24"/>
          <w:szCs w:val="24"/>
        </w:rPr>
        <w:t xml:space="preserve"> </w:t>
      </w:r>
      <w:r w:rsidR="0045523F">
        <w:rPr>
          <w:b/>
          <w:sz w:val="24"/>
          <w:szCs w:val="24"/>
        </w:rPr>
        <w:t xml:space="preserve">:   </w:t>
      </w:r>
      <w:r w:rsidR="0045523F">
        <w:rPr>
          <w:b/>
          <w:spacing w:val="10"/>
          <w:sz w:val="24"/>
          <w:szCs w:val="24"/>
        </w:rPr>
        <w:t xml:space="preserve"> </w:t>
      </w:r>
      <w:r w:rsidR="0045523F">
        <w:rPr>
          <w:sz w:val="24"/>
          <w:szCs w:val="24"/>
        </w:rPr>
        <w:t>MKK</w:t>
      </w:r>
    </w:p>
    <w:p w:rsidR="00A3336B" w:rsidRDefault="0045523F">
      <w:pPr>
        <w:ind w:left="106" w:right="516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             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 w:rsidR="005E3359"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     </w:t>
      </w:r>
      <w:r>
        <w:rPr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ib</w:t>
      </w:r>
    </w:p>
    <w:p w:rsidR="00A3336B" w:rsidRDefault="00A3336B">
      <w:pPr>
        <w:spacing w:before="2" w:line="140" w:lineRule="exact"/>
        <w:rPr>
          <w:sz w:val="15"/>
          <w:szCs w:val="15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5E3359">
      <w:pPr>
        <w:ind w:left="10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Dosen Pengampu</w:t>
      </w:r>
    </w:p>
    <w:p w:rsidR="00A3336B" w:rsidRDefault="0045523F" w:rsidP="005E3359">
      <w:pPr>
        <w:ind w:left="106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                                    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 w:rsidR="00777434" w:rsidRPr="00777434">
        <w:rPr>
          <w:bCs/>
          <w:spacing w:val="10"/>
          <w:sz w:val="24"/>
          <w:szCs w:val="24"/>
        </w:rPr>
        <w:t>Dr</w:t>
      </w:r>
      <w:r w:rsidR="00777434">
        <w:rPr>
          <w:b/>
          <w:spacing w:val="10"/>
          <w:sz w:val="24"/>
          <w:szCs w:val="24"/>
        </w:rPr>
        <w:t>.</w:t>
      </w:r>
      <w:r w:rsidR="005E3359">
        <w:rPr>
          <w:sz w:val="24"/>
          <w:szCs w:val="24"/>
        </w:rPr>
        <w:t>Basinun, S.Ag M. Pd</w:t>
      </w:r>
      <w:r>
        <w:rPr>
          <w:sz w:val="24"/>
          <w:szCs w:val="24"/>
        </w:rPr>
        <w:t>.</w:t>
      </w:r>
    </w:p>
    <w:p w:rsidR="00A3336B" w:rsidRDefault="0045523F" w:rsidP="005E3359">
      <w:pPr>
        <w:ind w:left="106" w:right="3316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N                             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 w:rsidR="005E3359">
        <w:rPr>
          <w:sz w:val="24"/>
          <w:szCs w:val="24"/>
        </w:rPr>
        <w:t>197710052007102005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/ Go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   </w:t>
      </w:r>
      <w:r>
        <w:rPr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 w:rsidR="005E3359">
        <w:rPr>
          <w:spacing w:val="2"/>
          <w:sz w:val="24"/>
          <w:szCs w:val="24"/>
        </w:rPr>
        <w:t>II</w:t>
      </w:r>
      <w:r w:rsidR="005E3359">
        <w:rPr>
          <w:sz w:val="24"/>
          <w:szCs w:val="24"/>
        </w:rPr>
        <w:t>c</w:t>
      </w:r>
    </w:p>
    <w:p w:rsidR="00A3336B" w:rsidRDefault="0045523F" w:rsidP="005E3359">
      <w:pPr>
        <w:ind w:left="106"/>
        <w:rPr>
          <w:sz w:val="24"/>
          <w:szCs w:val="24"/>
        </w:rPr>
      </w:pP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</w:p>
    <w:p w:rsidR="00A3336B" w:rsidRDefault="0045523F" w:rsidP="005E3359">
      <w:pPr>
        <w:ind w:left="106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z w:val="24"/>
          <w:szCs w:val="24"/>
        </w:rPr>
        <w:t xml:space="preserve">udi       </w:t>
      </w:r>
      <w:r>
        <w:rPr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 w:rsidR="005E3359">
        <w:rPr>
          <w:spacing w:val="-5"/>
          <w:sz w:val="24"/>
          <w:szCs w:val="24"/>
        </w:rPr>
        <w:t>Tadris</w:t>
      </w:r>
      <w:r>
        <w:rPr>
          <w:sz w:val="24"/>
          <w:szCs w:val="24"/>
        </w:rPr>
        <w:t>/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 w:rsidR="005E3359">
        <w:rPr>
          <w:sz w:val="24"/>
          <w:szCs w:val="24"/>
        </w:rPr>
        <w:t>Agama Islam</w:t>
      </w:r>
    </w:p>
    <w:p w:rsidR="00A3336B" w:rsidRDefault="00A3336B">
      <w:pPr>
        <w:spacing w:before="1" w:line="280" w:lineRule="exact"/>
        <w:rPr>
          <w:sz w:val="28"/>
          <w:szCs w:val="28"/>
        </w:rPr>
      </w:pPr>
    </w:p>
    <w:p w:rsidR="00A3336B" w:rsidRDefault="0045523F">
      <w:pPr>
        <w:ind w:left="106"/>
        <w:rPr>
          <w:sz w:val="24"/>
          <w:szCs w:val="24"/>
        </w:rPr>
      </w:pP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                   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</w:t>
      </w:r>
      <w:r>
        <w:rPr>
          <w:b/>
          <w:spacing w:val="10"/>
          <w:sz w:val="24"/>
          <w:szCs w:val="24"/>
        </w:rPr>
        <w:t xml:space="preserve"> </w:t>
      </w:r>
      <w:r w:rsidR="005E3359"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40" w:lineRule="exact"/>
        <w:rPr>
          <w:sz w:val="24"/>
          <w:szCs w:val="24"/>
        </w:rPr>
      </w:pPr>
    </w:p>
    <w:p w:rsidR="00A3336B" w:rsidRDefault="0045523F">
      <w:pPr>
        <w:ind w:left="106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ui</w:t>
      </w:r>
    </w:p>
    <w:p w:rsidR="00A3336B" w:rsidRDefault="0045523F" w:rsidP="005E3359">
      <w:pPr>
        <w:ind w:left="10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z w:val="24"/>
          <w:szCs w:val="24"/>
        </w:rPr>
        <w:t xml:space="preserve">udi                                                                    </w:t>
      </w:r>
      <w:r w:rsidR="005E3359">
        <w:rPr>
          <w:sz w:val="24"/>
          <w:szCs w:val="24"/>
        </w:rPr>
        <w:t>Dosen Pengampu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Ku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A3336B" w:rsidRDefault="00A3336B">
      <w:pPr>
        <w:spacing w:before="5" w:line="180" w:lineRule="exact"/>
        <w:rPr>
          <w:sz w:val="18"/>
          <w:szCs w:val="18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5E3359" w:rsidP="005E3359">
      <w:pPr>
        <w:ind w:left="106"/>
        <w:rPr>
          <w:sz w:val="24"/>
          <w:szCs w:val="24"/>
        </w:rPr>
      </w:pPr>
      <w:r>
        <w:rPr>
          <w:b/>
          <w:sz w:val="24"/>
          <w:szCs w:val="24"/>
        </w:rPr>
        <w:t>Adi Saputra, M.Pd</w:t>
      </w:r>
      <w:r w:rsidR="0045523F">
        <w:rPr>
          <w:b/>
          <w:sz w:val="24"/>
          <w:szCs w:val="24"/>
        </w:rPr>
        <w:t xml:space="preserve">.                                                               </w:t>
      </w:r>
      <w:proofErr w:type="gramStart"/>
      <w:r w:rsidR="00777434">
        <w:rPr>
          <w:b/>
          <w:spacing w:val="43"/>
          <w:sz w:val="24"/>
          <w:szCs w:val="24"/>
        </w:rPr>
        <w:t>Dr.</w:t>
      </w:r>
      <w:r>
        <w:rPr>
          <w:b/>
          <w:sz w:val="24"/>
          <w:szCs w:val="24"/>
        </w:rPr>
        <w:t>Basinun, S.Ag M.Pd</w:t>
      </w:r>
      <w:r w:rsidR="0045523F">
        <w:rPr>
          <w:b/>
          <w:sz w:val="24"/>
          <w:szCs w:val="24"/>
        </w:rPr>
        <w:t>.</w:t>
      </w:r>
      <w:proofErr w:type="gramEnd"/>
    </w:p>
    <w:p w:rsidR="00A3336B" w:rsidRDefault="0045523F" w:rsidP="005E3359">
      <w:pPr>
        <w:spacing w:line="260" w:lineRule="exact"/>
        <w:ind w:left="106"/>
        <w:rPr>
          <w:sz w:val="24"/>
          <w:szCs w:val="24"/>
        </w:rPr>
        <w:sectPr w:rsidR="00A3336B">
          <w:footerReference w:type="default" r:id="rId11"/>
          <w:pgSz w:w="11920" w:h="16840"/>
          <w:pgMar w:top="1580" w:right="1300" w:bottom="280" w:left="1420" w:header="0" w:footer="729" w:gutter="0"/>
          <w:pgNumType w:start="1"/>
          <w:cols w:space="720"/>
        </w:sectPr>
      </w:pP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 w:rsidR="005E3359">
        <w:rPr>
          <w:sz w:val="24"/>
          <w:szCs w:val="24"/>
        </w:rPr>
        <w:tab/>
      </w:r>
      <w:r w:rsidR="005E3359">
        <w:rPr>
          <w:sz w:val="24"/>
          <w:szCs w:val="24"/>
        </w:rPr>
        <w:tab/>
      </w:r>
      <w:r w:rsidR="005E335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                              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 w:rsidR="005E3359">
        <w:rPr>
          <w:sz w:val="24"/>
          <w:szCs w:val="24"/>
        </w:rPr>
        <w:t>197710052007102005</w:t>
      </w:r>
    </w:p>
    <w:p w:rsidR="00A3336B" w:rsidRDefault="00A3336B">
      <w:pPr>
        <w:spacing w:before="1" w:line="120" w:lineRule="exact"/>
        <w:rPr>
          <w:sz w:val="12"/>
          <w:szCs w:val="12"/>
        </w:rPr>
      </w:pPr>
    </w:p>
    <w:p w:rsidR="00A3336B" w:rsidRDefault="0045523F">
      <w:pPr>
        <w:ind w:left="3323" w:right="417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I.  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w w:val="99"/>
          <w:sz w:val="24"/>
          <w:szCs w:val="24"/>
        </w:rPr>
        <w:t>NDA</w:t>
      </w:r>
      <w:r>
        <w:rPr>
          <w:b/>
          <w:spacing w:val="1"/>
          <w:sz w:val="24"/>
          <w:szCs w:val="24"/>
        </w:rPr>
        <w:t>H</w:t>
      </w:r>
      <w:r>
        <w:rPr>
          <w:b/>
          <w:w w:val="99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2"/>
          <w:w w:val="99"/>
          <w:sz w:val="24"/>
          <w:szCs w:val="24"/>
        </w:rPr>
        <w:t>U</w:t>
      </w:r>
      <w:r>
        <w:rPr>
          <w:b/>
          <w:w w:val="99"/>
          <w:sz w:val="24"/>
          <w:szCs w:val="24"/>
        </w:rPr>
        <w:t>AN</w:t>
      </w:r>
    </w:p>
    <w:p w:rsidR="00A3336B" w:rsidRDefault="00A3336B">
      <w:pPr>
        <w:spacing w:before="2" w:line="180" w:lineRule="exact"/>
        <w:rPr>
          <w:sz w:val="19"/>
          <w:szCs w:val="19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line="260" w:lineRule="exact"/>
        <w:ind w:left="11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A.  </w:t>
      </w:r>
      <w:r>
        <w:rPr>
          <w:b/>
          <w:spacing w:val="12"/>
          <w:position w:val="-1"/>
          <w:sz w:val="24"/>
          <w:szCs w:val="24"/>
        </w:rPr>
        <w:t xml:space="preserve"> </w:t>
      </w:r>
      <w:r>
        <w:rPr>
          <w:b/>
          <w:spacing w:val="-10"/>
          <w:position w:val="-1"/>
          <w:sz w:val="24"/>
          <w:szCs w:val="24"/>
        </w:rPr>
        <w:t>V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,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si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-8"/>
          <w:position w:val="-1"/>
          <w:sz w:val="24"/>
          <w:szCs w:val="24"/>
        </w:rPr>
        <w:t xml:space="preserve"> </w:t>
      </w:r>
      <w:r>
        <w:rPr>
          <w:b/>
          <w:spacing w:val="-23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j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-5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ndid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-7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</w:p>
    <w:p w:rsidR="00A3336B" w:rsidRDefault="00A3336B">
      <w:pPr>
        <w:spacing w:line="200" w:lineRule="exact"/>
      </w:pPr>
    </w:p>
    <w:p w:rsidR="00A3336B" w:rsidRDefault="00A3336B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1002"/>
        <w:gridCol w:w="6719"/>
      </w:tblGrid>
      <w:tr w:rsidR="00A3336B">
        <w:trPr>
          <w:trHeight w:hRule="exact" w:val="358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before="69"/>
              <w:ind w:left="12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 w:rsidP="00777434">
            <w:pPr>
              <w:spacing w:before="69"/>
              <w:ind w:lef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A3336B">
        <w:trPr>
          <w:trHeight w:hRule="exact" w:val="27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A3336B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A3336B"/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line="260" w:lineRule="exact"/>
              <w:ind w:left="5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ilm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</w:tr>
      <w:tr w:rsidR="00A3336B">
        <w:trPr>
          <w:trHeight w:hRule="exact" w:val="27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A3336B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A3336B"/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line="260" w:lineRule="exact"/>
              <w:ind w:lef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A3336B">
        <w:trPr>
          <w:trHeight w:hRule="exact" w:val="27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A3336B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A3336B"/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line="260" w:lineRule="exact"/>
              <w:ind w:left="50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A3336B">
        <w:trPr>
          <w:trHeight w:hRule="exact" w:val="294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A3336B" w:rsidRDefault="0045523F">
            <w:pPr>
              <w:spacing w:line="260" w:lineRule="exact"/>
              <w:ind w:left="4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</w:tc>
      </w:tr>
    </w:tbl>
    <w:p w:rsidR="00A3336B" w:rsidRDefault="0045523F" w:rsidP="00777434">
      <w:pPr>
        <w:spacing w:line="240" w:lineRule="exact"/>
        <w:ind w:left="2790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 w:rsidR="00777434">
        <w:rPr>
          <w:sz w:val="24"/>
          <w:szCs w:val="24"/>
        </w:rPr>
        <w:t xml:space="preserve">u PAI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g</w:t>
      </w:r>
      <w:r w:rsidR="00777434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aw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erc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A3336B" w:rsidRDefault="0045523F">
      <w:pPr>
        <w:ind w:left="2789" w:right="115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s.</w:t>
      </w:r>
    </w:p>
    <w:p w:rsidR="00A3336B" w:rsidRDefault="0045523F">
      <w:pPr>
        <w:ind w:left="2789" w:right="1175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y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bud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A3336B" w:rsidRDefault="0045523F">
      <w:pPr>
        <w:ind w:left="687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</w:t>
      </w:r>
      <w:r w:rsidR="00FE2ABE">
        <w:rPr>
          <w:sz w:val="24"/>
          <w:szCs w:val="24"/>
        </w:rPr>
        <w:tab/>
      </w:r>
      <w:r>
        <w:rPr>
          <w:spacing w:val="22"/>
          <w:sz w:val="24"/>
          <w:szCs w:val="24"/>
        </w:rPr>
        <w:t xml:space="preserve"> </w:t>
      </w:r>
      <w:r w:rsidR="00FE2ABE">
        <w:rPr>
          <w:spacing w:val="22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mili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A3336B" w:rsidRDefault="00FE2ABE">
      <w:pPr>
        <w:ind w:left="259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523F">
        <w:rPr>
          <w:sz w:val="24"/>
          <w:szCs w:val="24"/>
        </w:rPr>
        <w:t xml:space="preserve">1) </w:t>
      </w:r>
      <w:r w:rsidR="0045523F">
        <w:rPr>
          <w:spacing w:val="38"/>
          <w:sz w:val="24"/>
          <w:szCs w:val="24"/>
        </w:rPr>
        <w:t xml:space="preserve"> </w:t>
      </w:r>
      <w:proofErr w:type="gramStart"/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d</w:t>
      </w:r>
      <w:r w:rsidR="0045523F">
        <w:rPr>
          <w:spacing w:val="2"/>
          <w:sz w:val="24"/>
          <w:szCs w:val="24"/>
        </w:rPr>
        <w:t>a</w:t>
      </w:r>
      <w:r w:rsidR="0045523F">
        <w:rPr>
          <w:spacing w:val="-2"/>
          <w:sz w:val="24"/>
          <w:szCs w:val="24"/>
        </w:rPr>
        <w:t>g</w:t>
      </w:r>
      <w:r w:rsidR="0045523F">
        <w:rPr>
          <w:spacing w:val="2"/>
          <w:sz w:val="24"/>
          <w:szCs w:val="24"/>
        </w:rPr>
        <w:t>o</w:t>
      </w:r>
      <w:r w:rsidR="0045523F">
        <w:rPr>
          <w:spacing w:val="-2"/>
          <w:sz w:val="24"/>
          <w:szCs w:val="24"/>
        </w:rPr>
        <w:t>g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k</w:t>
      </w:r>
      <w:proofErr w:type="gramEnd"/>
      <w:r w:rsidR="0045523F">
        <w:rPr>
          <w:sz w:val="24"/>
          <w:szCs w:val="24"/>
        </w:rPr>
        <w:t>,</w:t>
      </w:r>
    </w:p>
    <w:p w:rsidR="00A3336B" w:rsidRDefault="00FE2ABE">
      <w:pPr>
        <w:ind w:left="259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523F">
        <w:rPr>
          <w:sz w:val="24"/>
          <w:szCs w:val="24"/>
        </w:rPr>
        <w:t xml:space="preserve">2) </w:t>
      </w:r>
      <w:r w:rsidR="0045523F">
        <w:rPr>
          <w:spacing w:val="38"/>
          <w:sz w:val="24"/>
          <w:szCs w:val="24"/>
        </w:rPr>
        <w:t xml:space="preserve"> </w:t>
      </w:r>
      <w:proofErr w:type="gramStart"/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r</w:t>
      </w:r>
      <w:r w:rsidR="0045523F">
        <w:rPr>
          <w:sz w:val="24"/>
          <w:szCs w:val="24"/>
        </w:rPr>
        <w:t>ib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d</w:t>
      </w:r>
      <w:r w:rsidR="0045523F">
        <w:rPr>
          <w:spacing w:val="1"/>
          <w:sz w:val="24"/>
          <w:szCs w:val="24"/>
        </w:rPr>
        <w:t>i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proofErr w:type="gramEnd"/>
      <w:r w:rsidR="0045523F">
        <w:rPr>
          <w:sz w:val="24"/>
          <w:szCs w:val="24"/>
        </w:rPr>
        <w:t>,</w:t>
      </w:r>
    </w:p>
    <w:p w:rsidR="00A3336B" w:rsidRDefault="00FE2ABE">
      <w:pPr>
        <w:ind w:left="259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523F">
        <w:rPr>
          <w:sz w:val="24"/>
          <w:szCs w:val="24"/>
        </w:rPr>
        <w:t xml:space="preserve">3) </w:t>
      </w:r>
      <w:r w:rsidR="0045523F">
        <w:rPr>
          <w:spacing w:val="38"/>
          <w:sz w:val="24"/>
          <w:szCs w:val="24"/>
        </w:rPr>
        <w:t xml:space="preserve"> </w:t>
      </w:r>
      <w:proofErr w:type="gramStart"/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r</w:t>
      </w:r>
      <w:r w:rsidR="0045523F">
        <w:rPr>
          <w:sz w:val="24"/>
          <w:szCs w:val="24"/>
        </w:rPr>
        <w:t>o</w:t>
      </w:r>
      <w:r w:rsidR="0045523F">
        <w:rPr>
          <w:spacing w:val="-1"/>
          <w:sz w:val="24"/>
          <w:szCs w:val="24"/>
        </w:rPr>
        <w:t>fe</w:t>
      </w:r>
      <w:r w:rsidR="0045523F">
        <w:rPr>
          <w:sz w:val="24"/>
          <w:szCs w:val="24"/>
        </w:rPr>
        <w:t>ss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on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l</w:t>
      </w:r>
      <w:proofErr w:type="gramEnd"/>
      <w:r w:rsidR="0045523F">
        <w:rPr>
          <w:sz w:val="24"/>
          <w:szCs w:val="24"/>
        </w:rPr>
        <w:t>,</w:t>
      </w:r>
    </w:p>
    <w:p w:rsidR="00A3336B" w:rsidRDefault="00FE2ABE">
      <w:pPr>
        <w:ind w:left="259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523F">
        <w:rPr>
          <w:sz w:val="24"/>
          <w:szCs w:val="24"/>
        </w:rPr>
        <w:t xml:space="preserve">4) </w:t>
      </w:r>
      <w:r w:rsidR="0045523F">
        <w:rPr>
          <w:spacing w:val="38"/>
          <w:sz w:val="24"/>
          <w:szCs w:val="24"/>
        </w:rPr>
        <w:t xml:space="preserve"> </w:t>
      </w:r>
      <w:proofErr w:type="gramStart"/>
      <w:r w:rsidR="0045523F">
        <w:rPr>
          <w:sz w:val="24"/>
          <w:szCs w:val="24"/>
        </w:rPr>
        <w:t>sos</w:t>
      </w:r>
      <w:r w:rsidR="0045523F">
        <w:rPr>
          <w:spacing w:val="1"/>
          <w:sz w:val="24"/>
          <w:szCs w:val="24"/>
        </w:rPr>
        <w:t>i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l</w:t>
      </w:r>
      <w:proofErr w:type="gramEnd"/>
      <w:r w:rsidR="0045523F">
        <w:rPr>
          <w:sz w:val="24"/>
          <w:szCs w:val="24"/>
        </w:rPr>
        <w:t>,</w:t>
      </w:r>
      <w:r w:rsidR="0045523F">
        <w:rPr>
          <w:spacing w:val="-4"/>
          <w:sz w:val="24"/>
          <w:szCs w:val="24"/>
        </w:rPr>
        <w:t xml:space="preserve"> </w:t>
      </w:r>
      <w:r w:rsidR="0045523F">
        <w:rPr>
          <w:sz w:val="24"/>
          <w:szCs w:val="24"/>
        </w:rPr>
        <w:t>d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</w:p>
    <w:p w:rsidR="005D7BE0" w:rsidRDefault="005D7BE0">
      <w:pPr>
        <w:ind w:left="2595"/>
        <w:rPr>
          <w:sz w:val="24"/>
          <w:szCs w:val="24"/>
        </w:rPr>
      </w:pPr>
      <w:r>
        <w:rPr>
          <w:sz w:val="24"/>
          <w:szCs w:val="24"/>
        </w:rPr>
        <w:t xml:space="preserve">  5)   </w:t>
      </w:r>
      <w:proofErr w:type="gramStart"/>
      <w:r>
        <w:rPr>
          <w:sz w:val="24"/>
          <w:szCs w:val="24"/>
        </w:rPr>
        <w:t>spiritual</w:t>
      </w:r>
      <w:proofErr w:type="gramEnd"/>
    </w:p>
    <w:p w:rsidR="00A3336B" w:rsidRDefault="00FE2ABE">
      <w:pPr>
        <w:ind w:left="259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7BE0">
        <w:rPr>
          <w:sz w:val="24"/>
          <w:szCs w:val="24"/>
        </w:rPr>
        <w:t>6</w:t>
      </w:r>
      <w:r w:rsidR="0045523F">
        <w:rPr>
          <w:sz w:val="24"/>
          <w:szCs w:val="24"/>
        </w:rPr>
        <w:t xml:space="preserve">) </w:t>
      </w:r>
      <w:r w:rsidR="0045523F">
        <w:rPr>
          <w:spacing w:val="38"/>
          <w:sz w:val="24"/>
          <w:szCs w:val="24"/>
        </w:rPr>
        <w:t xml:space="preserve"> </w:t>
      </w:r>
      <w:proofErr w:type="gramStart"/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mim</w:t>
      </w:r>
      <w:r w:rsidR="0045523F">
        <w:rPr>
          <w:sz w:val="24"/>
          <w:szCs w:val="24"/>
        </w:rPr>
        <w:t>p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n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proofErr w:type="gramEnd"/>
      <w:r w:rsidR="0045523F">
        <w:rPr>
          <w:sz w:val="24"/>
          <w:szCs w:val="24"/>
        </w:rPr>
        <w:t>.</w:t>
      </w:r>
    </w:p>
    <w:p w:rsidR="00A3336B" w:rsidRDefault="00FE2ABE" w:rsidP="00FE2ABE">
      <w:pPr>
        <w:ind w:left="2694" w:right="1151" w:hanging="502"/>
        <w:rPr>
          <w:sz w:val="24"/>
          <w:szCs w:val="24"/>
        </w:rPr>
      </w:pPr>
      <w:r>
        <w:rPr>
          <w:sz w:val="24"/>
          <w:szCs w:val="24"/>
        </w:rPr>
        <w:t xml:space="preserve">   b. </w:t>
      </w:r>
      <w:r w:rsidR="0045523F">
        <w:rPr>
          <w:sz w:val="24"/>
          <w:szCs w:val="24"/>
        </w:rPr>
        <w:t>M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n</w:t>
      </w:r>
      <w:r w:rsidR="0045523F">
        <w:rPr>
          <w:spacing w:val="-2"/>
          <w:sz w:val="24"/>
          <w:szCs w:val="24"/>
        </w:rPr>
        <w:t>g</w:t>
      </w:r>
      <w:r w:rsidR="0045523F">
        <w:rPr>
          <w:spacing w:val="2"/>
          <w:sz w:val="24"/>
          <w:szCs w:val="24"/>
        </w:rPr>
        <w:t>h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s</w:t>
      </w:r>
      <w:r w:rsidR="0045523F">
        <w:rPr>
          <w:spacing w:val="1"/>
          <w:sz w:val="24"/>
          <w:szCs w:val="24"/>
        </w:rPr>
        <w:t>il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45523F">
        <w:rPr>
          <w:spacing w:val="1"/>
          <w:sz w:val="24"/>
          <w:szCs w:val="24"/>
        </w:rPr>
        <w:t>l</w:t>
      </w:r>
      <w:r w:rsidR="0045523F">
        <w:rPr>
          <w:sz w:val="24"/>
          <w:szCs w:val="24"/>
        </w:rPr>
        <w:t>u</w:t>
      </w:r>
      <w:r w:rsidR="0045523F">
        <w:rPr>
          <w:spacing w:val="1"/>
          <w:sz w:val="24"/>
          <w:szCs w:val="24"/>
        </w:rPr>
        <w:t>l</w:t>
      </w:r>
      <w:r w:rsidR="0045523F">
        <w:rPr>
          <w:sz w:val="24"/>
          <w:szCs w:val="24"/>
        </w:rPr>
        <w:t>us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45523F">
        <w:rPr>
          <w:spacing w:val="-5"/>
          <w:sz w:val="24"/>
          <w:szCs w:val="24"/>
        </w:rPr>
        <w:t>y</w:t>
      </w:r>
      <w:r w:rsidR="0045523F">
        <w:rPr>
          <w:spacing w:val="2"/>
          <w:sz w:val="24"/>
          <w:szCs w:val="24"/>
        </w:rPr>
        <w:t>an</w:t>
      </w:r>
      <w:r w:rsidR="0045523F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="0045523F">
        <w:rPr>
          <w:spacing w:val="1"/>
          <w:sz w:val="24"/>
          <w:szCs w:val="24"/>
        </w:rPr>
        <w:t>m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mili</w:t>
      </w:r>
      <w:r w:rsidR="0045523F">
        <w:rPr>
          <w:sz w:val="24"/>
          <w:szCs w:val="24"/>
        </w:rPr>
        <w:t>ki</w:t>
      </w:r>
      <w:r>
        <w:rPr>
          <w:sz w:val="24"/>
          <w:szCs w:val="24"/>
        </w:rPr>
        <w:t xml:space="preserve"> 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3"/>
          <w:sz w:val="24"/>
          <w:szCs w:val="24"/>
        </w:rPr>
        <w:t>m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m</w:t>
      </w:r>
      <w:r w:rsidR="0045523F">
        <w:rPr>
          <w:sz w:val="24"/>
          <w:szCs w:val="24"/>
        </w:rPr>
        <w:t>pu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45523F">
        <w:rPr>
          <w:sz w:val="24"/>
          <w:szCs w:val="24"/>
        </w:rPr>
        <w:t>un</w:t>
      </w:r>
      <w:r w:rsidR="0045523F">
        <w:rPr>
          <w:spacing w:val="1"/>
          <w:sz w:val="24"/>
          <w:szCs w:val="24"/>
        </w:rPr>
        <w:t>t</w:t>
      </w:r>
      <w:r w:rsidR="0045523F">
        <w:rPr>
          <w:sz w:val="24"/>
          <w:szCs w:val="24"/>
        </w:rPr>
        <w:t xml:space="preserve">uk </w:t>
      </w:r>
      <w:r>
        <w:rPr>
          <w:sz w:val="24"/>
          <w:szCs w:val="24"/>
        </w:rPr>
        <w:t xml:space="preserve">             </w:t>
      </w:r>
      <w:r w:rsidR="0045523F">
        <w:rPr>
          <w:spacing w:val="1"/>
          <w:sz w:val="24"/>
          <w:szCs w:val="24"/>
        </w:rPr>
        <w:t>m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ng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m</w:t>
      </w:r>
      <w:r w:rsidR="0045523F">
        <w:rPr>
          <w:sz w:val="24"/>
          <w:szCs w:val="24"/>
        </w:rPr>
        <w:t>b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2"/>
          <w:sz w:val="24"/>
          <w:szCs w:val="24"/>
        </w:rPr>
        <w:t>n</w:t>
      </w:r>
      <w:r w:rsidR="0045523F">
        <w:rPr>
          <w:spacing w:val="-2"/>
          <w:sz w:val="24"/>
          <w:szCs w:val="24"/>
        </w:rPr>
        <w:t>g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no</w:t>
      </w:r>
      <w:r w:rsidR="0045523F">
        <w:rPr>
          <w:spacing w:val="2"/>
          <w:sz w:val="24"/>
          <w:szCs w:val="24"/>
        </w:rPr>
        <w:t>v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s</w:t>
      </w:r>
      <w:r w:rsidR="0045523F">
        <w:rPr>
          <w:spacing w:val="1"/>
          <w:sz w:val="24"/>
          <w:szCs w:val="24"/>
        </w:rPr>
        <w:t>i</w:t>
      </w:r>
      <w:r w:rsidR="0045523F">
        <w:rPr>
          <w:spacing w:val="-1"/>
          <w:sz w:val="24"/>
          <w:szCs w:val="24"/>
        </w:rPr>
        <w:t>-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nov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nd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d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45523F">
        <w:rPr>
          <w:sz w:val="24"/>
          <w:szCs w:val="24"/>
        </w:rPr>
        <w:t>d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 w:rsidR="0045523F">
        <w:rPr>
          <w:spacing w:val="1"/>
          <w:sz w:val="24"/>
          <w:szCs w:val="24"/>
        </w:rPr>
        <w:t>/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t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u p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m</w:t>
      </w:r>
      <w:r w:rsidR="0045523F">
        <w:rPr>
          <w:sz w:val="24"/>
          <w:szCs w:val="24"/>
        </w:rPr>
        <w:t>b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l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j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2"/>
          <w:sz w:val="24"/>
          <w:szCs w:val="24"/>
        </w:rPr>
        <w:t>r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n;</w:t>
      </w:r>
    </w:p>
    <w:p w:rsidR="00A3336B" w:rsidRDefault="0045523F" w:rsidP="00FE2ABE">
      <w:pPr>
        <w:ind w:left="2410" w:right="1152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 w:rsidR="00FE2ABE">
        <w:rPr>
          <w:sz w:val="24"/>
          <w:szCs w:val="24"/>
        </w:rPr>
        <w:t xml:space="preserve">.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wu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 w:rsidR="00FE2ABE">
        <w:rPr>
          <w:sz w:val="24"/>
          <w:szCs w:val="24"/>
        </w:rPr>
        <w:t xml:space="preserve">  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ilm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;</w:t>
      </w:r>
    </w:p>
    <w:p w:rsidR="00A3336B" w:rsidRDefault="00FE2ABE" w:rsidP="00FE2ABE">
      <w:pPr>
        <w:ind w:left="2530" w:right="1154" w:hanging="120"/>
        <w:rPr>
          <w:sz w:val="24"/>
          <w:szCs w:val="24"/>
        </w:rPr>
      </w:pPr>
      <w:proofErr w:type="gramStart"/>
      <w:r>
        <w:rPr>
          <w:sz w:val="24"/>
          <w:szCs w:val="24"/>
        </w:rPr>
        <w:t>d.</w:t>
      </w:r>
      <w:r w:rsidR="0045523F">
        <w:rPr>
          <w:spacing w:val="-17"/>
          <w:sz w:val="24"/>
          <w:szCs w:val="24"/>
        </w:rPr>
        <w:t>T</w:t>
      </w:r>
      <w:r w:rsidR="0045523F">
        <w:rPr>
          <w:spacing w:val="-1"/>
          <w:sz w:val="24"/>
          <w:szCs w:val="24"/>
        </w:rPr>
        <w:t>era</w:t>
      </w:r>
      <w:r w:rsidR="0045523F">
        <w:rPr>
          <w:sz w:val="24"/>
          <w:szCs w:val="24"/>
        </w:rPr>
        <w:t>p</w:t>
      </w:r>
      <w:r w:rsidR="0045523F">
        <w:rPr>
          <w:spacing w:val="1"/>
          <w:sz w:val="24"/>
          <w:szCs w:val="24"/>
        </w:rPr>
        <w:t>li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s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 w:rsidR="0045523F">
        <w:rPr>
          <w:spacing w:val="5"/>
          <w:sz w:val="24"/>
          <w:szCs w:val="24"/>
        </w:rPr>
        <w:t>n</w:t>
      </w:r>
      <w:r w:rsidR="0045523F">
        <w:rPr>
          <w:spacing w:val="-5"/>
          <w:sz w:val="24"/>
          <w:szCs w:val="24"/>
        </w:rPr>
        <w:t>y</w:t>
      </w:r>
      <w:r w:rsidR="0045523F">
        <w:rPr>
          <w:sz w:val="24"/>
          <w:szCs w:val="24"/>
        </w:rPr>
        <w:t>a</w:t>
      </w:r>
      <w:proofErr w:type="gramEnd"/>
      <w:r w:rsidR="0045523F">
        <w:rPr>
          <w:spacing w:val="47"/>
          <w:sz w:val="24"/>
          <w:szCs w:val="24"/>
        </w:rPr>
        <w:t xml:space="preserve"> </w:t>
      </w:r>
      <w:r w:rsidR="0045523F">
        <w:rPr>
          <w:spacing w:val="2"/>
          <w:sz w:val="24"/>
          <w:szCs w:val="24"/>
        </w:rPr>
        <w:t>h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s</w:t>
      </w:r>
      <w:r w:rsidR="0045523F">
        <w:rPr>
          <w:spacing w:val="1"/>
          <w:sz w:val="24"/>
          <w:szCs w:val="24"/>
        </w:rPr>
        <w:t>il</w:t>
      </w:r>
      <w:r w:rsidR="0045523F">
        <w:rPr>
          <w:spacing w:val="-1"/>
          <w:sz w:val="24"/>
          <w:szCs w:val="24"/>
        </w:rPr>
        <w:t>-</w:t>
      </w:r>
      <w:r w:rsidR="0045523F">
        <w:rPr>
          <w:sz w:val="24"/>
          <w:szCs w:val="24"/>
        </w:rPr>
        <w:t>h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s</w:t>
      </w:r>
      <w:r w:rsidR="0045523F">
        <w:rPr>
          <w:spacing w:val="1"/>
          <w:sz w:val="24"/>
          <w:szCs w:val="24"/>
        </w:rPr>
        <w:t>i</w:t>
      </w:r>
      <w:r w:rsidR="0045523F">
        <w:rPr>
          <w:sz w:val="24"/>
          <w:szCs w:val="24"/>
        </w:rPr>
        <w:t>l</w:t>
      </w:r>
      <w:r w:rsidR="0045523F">
        <w:rPr>
          <w:spacing w:val="48"/>
          <w:sz w:val="24"/>
          <w:szCs w:val="24"/>
        </w:rPr>
        <w:t xml:space="preserve"> </w:t>
      </w:r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n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liti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 w:rsidR="0045523F">
        <w:rPr>
          <w:spacing w:val="48"/>
          <w:sz w:val="24"/>
          <w:szCs w:val="24"/>
        </w:rPr>
        <w:t xml:space="preserve"> </w:t>
      </w:r>
      <w:r w:rsidR="0045523F">
        <w:rPr>
          <w:sz w:val="24"/>
          <w:szCs w:val="24"/>
        </w:rPr>
        <w:t>d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l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m</w:t>
      </w:r>
      <w:r w:rsidR="0045523F">
        <w:rPr>
          <w:spacing w:val="49"/>
          <w:sz w:val="24"/>
          <w:szCs w:val="24"/>
        </w:rPr>
        <w:t xml:space="preserve"> </w:t>
      </w:r>
      <w:r w:rsidR="0045523F">
        <w:rPr>
          <w:spacing w:val="-2"/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ra</w:t>
      </w:r>
      <w:r w:rsidR="0045523F">
        <w:rPr>
          <w:sz w:val="24"/>
          <w:szCs w:val="24"/>
        </w:rPr>
        <w:t>k</w:t>
      </w:r>
      <w:r w:rsidR="0045523F">
        <w:rPr>
          <w:spacing w:val="1"/>
          <w:sz w:val="24"/>
          <w:szCs w:val="24"/>
        </w:rPr>
        <w:t>ti</w:t>
      </w:r>
      <w:r w:rsidR="0045523F">
        <w:rPr>
          <w:sz w:val="24"/>
          <w:szCs w:val="24"/>
        </w:rPr>
        <w:t>k</w:t>
      </w:r>
      <w:r w:rsidR="0045523F"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  </w:t>
      </w:r>
      <w:r w:rsidR="0045523F">
        <w:rPr>
          <w:sz w:val="24"/>
          <w:szCs w:val="24"/>
        </w:rPr>
        <w:t>p</w:t>
      </w:r>
      <w:r w:rsidR="0045523F">
        <w:rPr>
          <w:spacing w:val="-1"/>
          <w:sz w:val="24"/>
          <w:szCs w:val="24"/>
        </w:rPr>
        <w:t>ra</w:t>
      </w:r>
      <w:r w:rsidR="0045523F">
        <w:rPr>
          <w:sz w:val="24"/>
          <w:szCs w:val="24"/>
        </w:rPr>
        <w:t>k</w:t>
      </w:r>
      <w:r w:rsidR="0045523F">
        <w:rPr>
          <w:spacing w:val="1"/>
          <w:sz w:val="24"/>
          <w:szCs w:val="24"/>
        </w:rPr>
        <w:t>ti</w:t>
      </w:r>
      <w:r w:rsidR="0045523F">
        <w:rPr>
          <w:sz w:val="24"/>
          <w:szCs w:val="24"/>
        </w:rPr>
        <w:t>k p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m</w:t>
      </w:r>
      <w:r w:rsidR="0045523F">
        <w:rPr>
          <w:sz w:val="24"/>
          <w:szCs w:val="24"/>
        </w:rPr>
        <w:t>b</w:t>
      </w:r>
      <w:r w:rsidR="0045523F">
        <w:rPr>
          <w:spacing w:val="-1"/>
          <w:sz w:val="24"/>
          <w:szCs w:val="24"/>
        </w:rPr>
        <w:t>e</w:t>
      </w:r>
      <w:r w:rsidR="0045523F">
        <w:rPr>
          <w:spacing w:val="1"/>
          <w:sz w:val="24"/>
          <w:szCs w:val="24"/>
        </w:rPr>
        <w:t>l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1"/>
          <w:sz w:val="24"/>
          <w:szCs w:val="24"/>
        </w:rPr>
        <w:t>j</w:t>
      </w:r>
      <w:r w:rsidR="0045523F">
        <w:rPr>
          <w:spacing w:val="-1"/>
          <w:sz w:val="24"/>
          <w:szCs w:val="24"/>
        </w:rPr>
        <w:t>a</w:t>
      </w:r>
      <w:r w:rsidR="0045523F">
        <w:rPr>
          <w:spacing w:val="2"/>
          <w:sz w:val="24"/>
          <w:szCs w:val="24"/>
        </w:rPr>
        <w:t>r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n</w:t>
      </w:r>
      <w:r w:rsidR="0045523F">
        <w:rPr>
          <w:spacing w:val="-4"/>
          <w:sz w:val="24"/>
          <w:szCs w:val="24"/>
        </w:rPr>
        <w:t xml:space="preserve"> </w:t>
      </w:r>
      <w:r w:rsidR="0045523F">
        <w:rPr>
          <w:sz w:val="24"/>
          <w:szCs w:val="24"/>
        </w:rPr>
        <w:t>di</w:t>
      </w:r>
      <w:r w:rsidR="0045523F">
        <w:rPr>
          <w:spacing w:val="-1"/>
          <w:sz w:val="24"/>
          <w:szCs w:val="24"/>
        </w:rPr>
        <w:t xml:space="preserve"> </w:t>
      </w:r>
      <w:r w:rsidR="0045523F">
        <w:rPr>
          <w:spacing w:val="1"/>
          <w:sz w:val="24"/>
          <w:szCs w:val="24"/>
        </w:rPr>
        <w:t>m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d</w:t>
      </w:r>
      <w:r w:rsidR="0045523F">
        <w:rPr>
          <w:spacing w:val="-1"/>
          <w:sz w:val="24"/>
          <w:szCs w:val="24"/>
        </w:rPr>
        <w:t>ra</w:t>
      </w:r>
      <w:r w:rsidR="0045523F">
        <w:rPr>
          <w:spacing w:val="3"/>
          <w:sz w:val="24"/>
          <w:szCs w:val="24"/>
        </w:rPr>
        <w:t>s</w:t>
      </w:r>
      <w:r w:rsidR="0045523F">
        <w:rPr>
          <w:spacing w:val="2"/>
          <w:sz w:val="24"/>
          <w:szCs w:val="24"/>
        </w:rPr>
        <w:t>a</w:t>
      </w:r>
      <w:r w:rsidR="0045523F">
        <w:rPr>
          <w:sz w:val="24"/>
          <w:szCs w:val="24"/>
        </w:rPr>
        <w:t>h</w:t>
      </w:r>
      <w:r w:rsidR="0045523F">
        <w:rPr>
          <w:spacing w:val="1"/>
          <w:sz w:val="24"/>
          <w:szCs w:val="24"/>
        </w:rPr>
        <w:t>/</w:t>
      </w:r>
      <w:r w:rsidR="0045523F">
        <w:rPr>
          <w:sz w:val="24"/>
          <w:szCs w:val="24"/>
        </w:rPr>
        <w:t>s</w:t>
      </w:r>
      <w:r w:rsidR="0045523F">
        <w:rPr>
          <w:spacing w:val="-1"/>
          <w:sz w:val="24"/>
          <w:szCs w:val="24"/>
        </w:rPr>
        <w:t>e</w:t>
      </w:r>
      <w:r w:rsidR="0045523F">
        <w:rPr>
          <w:sz w:val="24"/>
          <w:szCs w:val="24"/>
        </w:rPr>
        <w:t>ko</w:t>
      </w:r>
      <w:r w:rsidR="0045523F">
        <w:rPr>
          <w:spacing w:val="1"/>
          <w:sz w:val="24"/>
          <w:szCs w:val="24"/>
        </w:rPr>
        <w:t>l</w:t>
      </w:r>
      <w:r w:rsidR="0045523F">
        <w:rPr>
          <w:spacing w:val="-1"/>
          <w:sz w:val="24"/>
          <w:szCs w:val="24"/>
        </w:rPr>
        <w:t>a</w:t>
      </w:r>
      <w:r w:rsidR="0045523F">
        <w:rPr>
          <w:sz w:val="24"/>
          <w:szCs w:val="24"/>
        </w:rPr>
        <w:t>h;</w:t>
      </w:r>
    </w:p>
    <w:p w:rsidR="00A3336B" w:rsidRDefault="0045523F" w:rsidP="00FE2ABE">
      <w:pPr>
        <w:ind w:left="2530" w:right="1149" w:hanging="120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 w:rsidR="00FE2ABE">
        <w:rPr>
          <w:sz w:val="24"/>
          <w:szCs w:val="24"/>
        </w:rPr>
        <w:t xml:space="preserve">.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wu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ilm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A3336B" w:rsidRDefault="00A3336B">
      <w:pPr>
        <w:spacing w:line="200" w:lineRule="exact"/>
      </w:pPr>
    </w:p>
    <w:p w:rsidR="00A3336B" w:rsidRDefault="00A3336B">
      <w:pPr>
        <w:spacing w:line="220" w:lineRule="exact"/>
        <w:rPr>
          <w:sz w:val="22"/>
          <w:szCs w:val="22"/>
        </w:rPr>
      </w:pPr>
    </w:p>
    <w:p w:rsidR="00A3336B" w:rsidRDefault="0045523F">
      <w:pPr>
        <w:ind w:left="11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 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ar</w:t>
      </w:r>
      <w:r>
        <w:rPr>
          <w:b/>
          <w:i/>
          <w:spacing w:val="1"/>
          <w:sz w:val="24"/>
          <w:szCs w:val="24"/>
        </w:rPr>
        <w:t>nin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ut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)</w:t>
      </w:r>
    </w:p>
    <w:p w:rsidR="00A3336B" w:rsidRDefault="00A3336B">
      <w:pPr>
        <w:spacing w:before="4" w:line="120" w:lineRule="exact"/>
        <w:rPr>
          <w:sz w:val="13"/>
          <w:szCs w:val="13"/>
        </w:rPr>
      </w:pPr>
    </w:p>
    <w:p w:rsidR="00A3336B" w:rsidRDefault="0045523F" w:rsidP="003669BE">
      <w:pPr>
        <w:ind w:left="546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-5"/>
          <w:sz w:val="24"/>
          <w:szCs w:val="24"/>
        </w:rPr>
        <w:t xml:space="preserve"> </w:t>
      </w:r>
      <w:r w:rsidR="003669BE">
        <w:rPr>
          <w:spacing w:val="1"/>
          <w:sz w:val="24"/>
          <w:szCs w:val="24"/>
        </w:rPr>
        <w:t>PAI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A3336B" w:rsidRDefault="00A3336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558"/>
        <w:gridCol w:w="631"/>
        <w:gridCol w:w="6598"/>
      </w:tblGrid>
      <w:tr w:rsidR="00A3336B">
        <w:trPr>
          <w:trHeight w:hRule="exact" w:val="605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N</w:t>
            </w:r>
          </w:p>
          <w:p w:rsidR="00A3336B" w:rsidRDefault="0045523F">
            <w:pPr>
              <w:spacing w:before="21"/>
              <w:ind w:left="13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>
            <w:pPr>
              <w:spacing w:before="7" w:line="140" w:lineRule="exact"/>
              <w:rPr>
                <w:sz w:val="14"/>
                <w:szCs w:val="14"/>
              </w:rPr>
            </w:pPr>
          </w:p>
          <w:p w:rsidR="00A3336B" w:rsidRDefault="0045523F">
            <w:pPr>
              <w:ind w:left="14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P)</w:t>
            </w:r>
          </w:p>
        </w:tc>
      </w:tr>
      <w:tr w:rsidR="00A3336B">
        <w:trPr>
          <w:trHeight w:hRule="exact" w:val="641"/>
        </w:trPr>
        <w:tc>
          <w:tcPr>
            <w:tcW w:w="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66" w:right="26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before="12" w:line="258" w:lineRule="auto"/>
              <w:ind w:left="100" w:right="1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us;</w:t>
            </w:r>
          </w:p>
        </w:tc>
      </w:tr>
      <w:tr w:rsidR="00A3336B">
        <w:trPr>
          <w:trHeight w:hRule="exact" w:val="768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before="75" w:line="258" w:lineRule="auto"/>
              <w:ind w:left="10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</w:tc>
      </w:tr>
      <w:tr w:rsidR="00A3336B">
        <w:trPr>
          <w:trHeight w:hRule="exact" w:val="444"/>
        </w:trPr>
        <w:tc>
          <w:tcPr>
            <w:tcW w:w="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before="6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k;</w:t>
            </w:r>
          </w:p>
        </w:tc>
      </w:tr>
    </w:tbl>
    <w:p w:rsidR="00A3336B" w:rsidRDefault="00A3336B">
      <w:pPr>
        <w:sectPr w:rsidR="00A3336B">
          <w:pgSz w:w="11920" w:h="16840"/>
          <w:pgMar w:top="1580" w:right="740" w:bottom="280" w:left="1300" w:header="0" w:footer="729" w:gutter="0"/>
          <w:cols w:space="720"/>
        </w:sectPr>
      </w:pPr>
    </w:p>
    <w:p w:rsidR="00A3336B" w:rsidRDefault="00A3336B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558"/>
        <w:gridCol w:w="631"/>
        <w:gridCol w:w="6598"/>
      </w:tblGrid>
      <w:tr w:rsidR="00A3336B">
        <w:trPr>
          <w:trHeight w:hRule="exact" w:val="607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N</w:t>
            </w:r>
          </w:p>
          <w:p w:rsidR="00A3336B" w:rsidRDefault="0045523F">
            <w:pPr>
              <w:spacing w:before="21"/>
              <w:ind w:left="13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>
            <w:pPr>
              <w:spacing w:before="7" w:line="140" w:lineRule="exact"/>
              <w:rPr>
                <w:sz w:val="14"/>
                <w:szCs w:val="14"/>
              </w:rPr>
            </w:pPr>
          </w:p>
          <w:p w:rsidR="00A3336B" w:rsidRDefault="0045523F">
            <w:pPr>
              <w:ind w:left="14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P)</w:t>
            </w:r>
          </w:p>
        </w:tc>
      </w:tr>
      <w:tr w:rsidR="00A3336B">
        <w:trPr>
          <w:trHeight w:hRule="exact" w:val="902"/>
        </w:trPr>
        <w:tc>
          <w:tcPr>
            <w:tcW w:w="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</w:p>
          <w:p w:rsidR="00A3336B" w:rsidRDefault="0045523F">
            <w:pPr>
              <w:spacing w:before="21" w:line="258" w:lineRule="auto"/>
              <w:ind w:left="100" w:right="1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mili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</w:tc>
      </w:tr>
      <w:tr w:rsidR="00A3336B">
        <w:trPr>
          <w:trHeight w:hRule="exact" w:val="794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before="89" w:line="258" w:lineRule="auto"/>
              <w:ind w:left="100"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n;</w:t>
            </w:r>
          </w:p>
        </w:tc>
      </w:tr>
      <w:tr w:rsidR="00A3336B">
        <w:trPr>
          <w:trHeight w:hRule="exact" w:val="905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ibusi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</w:p>
          <w:p w:rsidR="00A3336B" w:rsidRDefault="0045523F">
            <w:pPr>
              <w:spacing w:before="21" w:line="260" w:lineRule="auto"/>
              <w:ind w:left="100" w:righ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</w:tc>
      </w:tr>
      <w:tr w:rsidR="00A3336B">
        <w:trPr>
          <w:trHeight w:hRule="exact" w:val="638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before="10" w:line="258" w:lineRule="auto"/>
              <w:ind w:left="100" w:right="6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mili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n;</w:t>
            </w:r>
          </w:p>
        </w:tc>
      </w:tr>
      <w:tr w:rsidR="00A3336B">
        <w:trPr>
          <w:trHeight w:hRule="exact" w:val="607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 hukum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;</w:t>
            </w:r>
          </w:p>
        </w:tc>
      </w:tr>
      <w:tr w:rsidR="00A3336B">
        <w:trPr>
          <w:trHeight w:hRule="exact" w:val="605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n;</w:t>
            </w:r>
          </w:p>
        </w:tc>
      </w:tr>
      <w:tr w:rsidR="00A3336B">
        <w:trPr>
          <w:trHeight w:hRule="exact" w:val="641"/>
        </w:trPr>
        <w:tc>
          <w:tcPr>
            <w:tcW w:w="7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before="10" w:line="258" w:lineRule="auto"/>
              <w:ind w:left="10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</w:tr>
      <w:tr w:rsidR="00A3336B">
        <w:trPr>
          <w:trHeight w:hRule="exact" w:val="902"/>
        </w:trPr>
        <w:tc>
          <w:tcPr>
            <w:tcW w:w="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1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mitm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1" w:line="258" w:lineRule="auto"/>
              <w:ind w:left="100" w:righ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A3336B">
        <w:trPr>
          <w:trHeight w:hRule="exact" w:val="905"/>
        </w:trPr>
        <w:tc>
          <w:tcPr>
            <w:tcW w:w="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liti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4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</w:tr>
      <w:tr w:rsidR="00A3336B">
        <w:trPr>
          <w:trHeight w:hRule="exact" w:val="638"/>
        </w:trPr>
        <w:tc>
          <w:tcPr>
            <w:tcW w:w="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A3336B" w:rsidRDefault="0045523F">
            <w:pPr>
              <w:spacing w:before="21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</w:p>
        </w:tc>
      </w:tr>
    </w:tbl>
    <w:p w:rsidR="00A3336B" w:rsidRDefault="00A3336B">
      <w:pPr>
        <w:spacing w:line="140" w:lineRule="exact"/>
        <w:rPr>
          <w:sz w:val="14"/>
          <w:szCs w:val="14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620"/>
        <w:gridCol w:w="629"/>
        <w:gridCol w:w="6566"/>
      </w:tblGrid>
      <w:tr w:rsidR="00A3336B">
        <w:trPr>
          <w:trHeight w:hRule="exact" w:val="56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7" w:right="135" w:firstLine="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</w:p>
        </w:tc>
      </w:tr>
      <w:tr w:rsidR="00A3336B">
        <w:trPr>
          <w:trHeight w:hRule="exact" w:val="562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A3336B">
        <w:trPr>
          <w:trHeight w:hRule="exact" w:val="838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ip,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ode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y</w:t>
            </w:r>
            <w:r>
              <w:rPr>
                <w:spacing w:val="2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1"/>
                <w:sz w:val="24"/>
                <w:szCs w:val="24"/>
              </w:rPr>
              <w:t>il</w:t>
            </w:r>
            <w:r>
              <w:rPr>
                <w:i/>
                <w:spacing w:val="3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A3336B">
        <w:trPr>
          <w:trHeight w:hRule="exact" w:val="562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nsip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A3336B">
        <w:trPr>
          <w:trHeight w:hRule="exact" w:val="838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z w:val="24"/>
                <w:szCs w:val="24"/>
              </w:rPr>
              <w:t>t</w:t>
            </w:r>
          </w:p>
          <w:p w:rsidR="00A3336B" w:rsidRDefault="0045523F">
            <w:pPr>
              <w:ind w:left="102" w:right="3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A3336B">
        <w:trPr>
          <w:trHeight w:hRule="exact" w:val="838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y</w:t>
            </w:r>
            <w:r>
              <w:rPr>
                <w:spacing w:val="2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A3336B">
        <w:trPr>
          <w:trHeight w:hRule="exact" w:val="641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nsip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A3336B">
        <w:trPr>
          <w:trHeight w:hRule="exact" w:val="562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odo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liti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</w:tbl>
    <w:p w:rsidR="00A3336B" w:rsidRDefault="0045523F">
      <w:pPr>
        <w:spacing w:before="53"/>
        <w:ind w:left="4290" w:right="5258"/>
        <w:jc w:val="center"/>
        <w:rPr>
          <w:sz w:val="24"/>
          <w:szCs w:val="24"/>
        </w:rPr>
        <w:sectPr w:rsidR="00A3336B">
          <w:footerReference w:type="default" r:id="rId12"/>
          <w:pgSz w:w="11920" w:h="16840"/>
          <w:pgMar w:top="1580" w:right="740" w:bottom="280" w:left="1420" w:header="0" w:footer="0" w:gutter="0"/>
          <w:cols w:space="720"/>
        </w:sectPr>
      </w:pPr>
      <w:r>
        <w:rPr>
          <w:w w:val="99"/>
          <w:sz w:val="24"/>
          <w:szCs w:val="24"/>
        </w:rPr>
        <w:t>3</w:t>
      </w:r>
    </w:p>
    <w:p w:rsidR="00A3336B" w:rsidRDefault="00A3336B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620"/>
        <w:gridCol w:w="629"/>
        <w:gridCol w:w="6566"/>
      </w:tblGrid>
      <w:tr w:rsidR="00A3336B">
        <w:trPr>
          <w:trHeight w:hRule="exact" w:val="56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N</w:t>
            </w:r>
          </w:p>
          <w:p w:rsidR="00A3336B" w:rsidRDefault="0045523F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</w:p>
        </w:tc>
      </w:tr>
      <w:tr w:rsidR="00A3336B">
        <w:trPr>
          <w:trHeight w:hRule="exact" w:val="641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ilm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ilm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ada</w:t>
            </w:r>
            <w:r>
              <w:rPr>
                <w:i/>
                <w:spacing w:val="2"/>
                <w:sz w:val="24"/>
                <w:szCs w:val="24"/>
              </w:rPr>
              <w:t>y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‘</w:t>
            </w:r>
            <w:r>
              <w:rPr>
                <w:i/>
                <w:sz w:val="24"/>
                <w:szCs w:val="24"/>
              </w:rPr>
              <w:t>ama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i)</w:t>
            </w:r>
          </w:p>
        </w:tc>
      </w:tr>
      <w:tr w:rsidR="00A3336B">
        <w:trPr>
          <w:trHeight w:hRule="exact" w:val="355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ilm</w:t>
            </w:r>
            <w:r>
              <w:rPr>
                <w:sz w:val="24"/>
                <w:szCs w:val="24"/>
              </w:rPr>
              <w:t>u</w:t>
            </w:r>
          </w:p>
        </w:tc>
      </w:tr>
    </w:tbl>
    <w:p w:rsidR="00A3336B" w:rsidRDefault="00A3336B">
      <w:pPr>
        <w:spacing w:before="2" w:line="160" w:lineRule="exact"/>
        <w:rPr>
          <w:sz w:val="16"/>
          <w:szCs w:val="16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620"/>
        <w:gridCol w:w="650"/>
        <w:gridCol w:w="6545"/>
      </w:tblGrid>
      <w:tr w:rsidR="00A3336B">
        <w:trPr>
          <w:trHeight w:hRule="exact" w:val="76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N</w:t>
            </w:r>
          </w:p>
          <w:p w:rsidR="00A3336B" w:rsidRDefault="0045523F">
            <w:pPr>
              <w:spacing w:before="19"/>
              <w:ind w:left="167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>
            <w:pPr>
              <w:spacing w:before="5" w:line="140" w:lineRule="exact"/>
              <w:rPr>
                <w:sz w:val="14"/>
                <w:szCs w:val="14"/>
              </w:rPr>
            </w:pPr>
          </w:p>
          <w:p w:rsidR="00A3336B" w:rsidRDefault="0045523F">
            <w:pPr>
              <w:ind w:left="14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P)</w:t>
            </w:r>
          </w:p>
        </w:tc>
      </w:tr>
      <w:tr w:rsidR="00A3336B">
        <w:trPr>
          <w:trHeight w:hRule="exact" w:val="1361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 w:right="11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1"/>
                <w:w w:val="99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w w:val="99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w w:val="99"/>
                <w:sz w:val="24"/>
                <w:szCs w:val="24"/>
              </w:rPr>
              <w:t>n</w:t>
            </w:r>
          </w:p>
          <w:p w:rsidR="00A3336B" w:rsidRDefault="0045523F">
            <w:pPr>
              <w:spacing w:before="19"/>
              <w:ind w:left="429" w:right="43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w w:val="99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7" w:right="10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KU</w:t>
            </w:r>
          </w:p>
          <w:p w:rsidR="00A3336B" w:rsidRDefault="0045523F">
            <w:pPr>
              <w:spacing w:before="19"/>
              <w:ind w:left="220" w:right="22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</w:p>
          <w:p w:rsidR="00A3336B" w:rsidRDefault="0045523F">
            <w:pPr>
              <w:spacing w:before="21" w:line="257" w:lineRule="auto"/>
              <w:ind w:left="102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kon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u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A3336B">
        <w:trPr>
          <w:trHeight w:hRule="exact" w:val="1956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7" w:right="10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KU</w:t>
            </w:r>
          </w:p>
          <w:p w:rsidR="00A3336B" w:rsidRDefault="0045523F">
            <w:pPr>
              <w:spacing w:before="19"/>
              <w:ind w:left="220" w:right="22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ilm</w:t>
            </w:r>
            <w:r>
              <w:rPr>
                <w:sz w:val="24"/>
                <w:szCs w:val="24"/>
              </w:rPr>
              <w:t>u</w:t>
            </w:r>
          </w:p>
          <w:p w:rsidR="00A3336B" w:rsidRDefault="0045523F">
            <w:pPr>
              <w:spacing w:before="21" w:line="258" w:lineRule="auto"/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car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ilmi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ipsi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 sk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ipsi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</w:p>
        </w:tc>
      </w:tr>
      <w:tr w:rsidR="00A3336B">
        <w:trPr>
          <w:trHeight w:hRule="exact" w:val="1066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7" w:right="10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KU</w:t>
            </w:r>
          </w:p>
          <w:p w:rsidR="00A3336B" w:rsidRDefault="0045523F">
            <w:pPr>
              <w:spacing w:before="19"/>
              <w:ind w:left="220" w:right="22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1" w:line="256" w:lineRule="auto"/>
              <w:ind w:left="102" w:righ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</w:tr>
      <w:tr w:rsidR="00A3336B">
        <w:trPr>
          <w:trHeight w:hRule="exact" w:val="766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7" w:right="10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KU</w:t>
            </w:r>
          </w:p>
          <w:p w:rsidR="00A3336B" w:rsidRDefault="0045523F">
            <w:pPr>
              <w:spacing w:before="19"/>
              <w:ind w:left="220" w:right="22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 w:rsidP="003669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3669BE">
              <w:rPr>
                <w:spacing w:val="3"/>
                <w:sz w:val="24"/>
                <w:szCs w:val="24"/>
              </w:rPr>
              <w:t>Sekolah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</w:tr>
      <w:tr w:rsidR="00A3336B">
        <w:trPr>
          <w:trHeight w:hRule="exact" w:val="1063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7" w:right="10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KU</w:t>
            </w:r>
          </w:p>
          <w:p w:rsidR="00A3336B" w:rsidRDefault="0045523F">
            <w:pPr>
              <w:spacing w:before="19"/>
              <w:ind w:left="220" w:right="22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21" w:line="256" w:lineRule="auto"/>
              <w:ind w:left="102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</w:tr>
    </w:tbl>
    <w:p w:rsidR="00A3336B" w:rsidRDefault="00A3336B">
      <w:pPr>
        <w:spacing w:before="2" w:line="160" w:lineRule="exact"/>
        <w:rPr>
          <w:sz w:val="16"/>
          <w:szCs w:val="16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8"/>
        <w:gridCol w:w="852"/>
        <w:gridCol w:w="6545"/>
      </w:tblGrid>
      <w:tr w:rsidR="00A3336B">
        <w:trPr>
          <w:trHeight w:hRule="exact" w:val="56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4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P)</w:t>
            </w:r>
          </w:p>
        </w:tc>
      </w:tr>
      <w:tr w:rsidR="00A3336B">
        <w:trPr>
          <w:trHeight w:hRule="exact" w:val="1390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81" w:right="8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1"/>
                <w:w w:val="99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w w:val="99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w w:val="99"/>
                <w:sz w:val="24"/>
                <w:szCs w:val="24"/>
              </w:rPr>
              <w:t>n</w:t>
            </w:r>
          </w:p>
          <w:p w:rsidR="00A3336B" w:rsidRDefault="0045523F">
            <w:pPr>
              <w:ind w:left="400" w:right="40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khusus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A3336B" w:rsidRDefault="0045523F">
            <w:pPr>
              <w:ind w:left="100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u;</w:t>
            </w:r>
          </w:p>
        </w:tc>
      </w:tr>
      <w:tr w:rsidR="00A3336B">
        <w:trPr>
          <w:trHeight w:hRule="exact" w:val="598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swa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kup</w:t>
            </w:r>
          </w:p>
          <w:p w:rsidR="00A3336B" w:rsidRDefault="0045523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n;</w:t>
            </w:r>
          </w:p>
        </w:tc>
      </w:tr>
      <w:tr w:rsidR="00A3336B">
        <w:trPr>
          <w:trHeight w:hRule="exact" w:val="660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liti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(ac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</w:tc>
      </w:tr>
      <w:tr w:rsidR="00A3336B">
        <w:trPr>
          <w:trHeight w:hRule="exact" w:val="1114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A3336B" w:rsidRDefault="0045523F">
            <w:pPr>
              <w:ind w:left="100"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A3336B" w:rsidRDefault="00A3336B">
      <w:pPr>
        <w:spacing w:before="1" w:line="100" w:lineRule="exact"/>
        <w:rPr>
          <w:sz w:val="11"/>
          <w:szCs w:val="11"/>
        </w:rPr>
      </w:pPr>
    </w:p>
    <w:p w:rsidR="00A3336B" w:rsidRDefault="0045523F">
      <w:pPr>
        <w:spacing w:before="29"/>
        <w:ind w:left="4290" w:right="5398"/>
        <w:jc w:val="center"/>
        <w:rPr>
          <w:sz w:val="24"/>
          <w:szCs w:val="24"/>
        </w:rPr>
        <w:sectPr w:rsidR="00A3336B">
          <w:footerReference w:type="default" r:id="rId13"/>
          <w:pgSz w:w="11920" w:h="16840"/>
          <w:pgMar w:top="1580" w:right="600" w:bottom="280" w:left="1420" w:header="0" w:footer="0" w:gutter="0"/>
          <w:cols w:space="720"/>
        </w:sectPr>
      </w:pPr>
      <w:r>
        <w:rPr>
          <w:w w:val="99"/>
          <w:sz w:val="24"/>
          <w:szCs w:val="24"/>
        </w:rPr>
        <w:t>4</w:t>
      </w:r>
    </w:p>
    <w:p w:rsidR="00A3336B" w:rsidRDefault="00A3336B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8"/>
        <w:gridCol w:w="852"/>
        <w:gridCol w:w="6545"/>
      </w:tblGrid>
      <w:tr w:rsidR="00A3336B">
        <w:trPr>
          <w:trHeight w:hRule="exact" w:val="56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UR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A3336B"/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4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AIAN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JARAN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P)</w:t>
            </w:r>
          </w:p>
        </w:tc>
      </w:tr>
      <w:tr w:rsidR="00A3336B">
        <w:trPr>
          <w:trHeight w:hRule="exact" w:val="93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  <w:p w:rsidR="00A3336B" w:rsidRDefault="0045523F">
            <w:pPr>
              <w:ind w:left="100" w:right="34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</w:tc>
      </w:tr>
      <w:tr w:rsidR="00A3336B">
        <w:trPr>
          <w:trHeight w:hRule="exact" w:val="1272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KK6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0" w:right="6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ili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so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n;</w:t>
            </w:r>
          </w:p>
        </w:tc>
      </w:tr>
    </w:tbl>
    <w:p w:rsidR="00A3336B" w:rsidRDefault="00A3336B">
      <w:pPr>
        <w:spacing w:before="7" w:line="160" w:lineRule="exact"/>
        <w:rPr>
          <w:sz w:val="16"/>
          <w:szCs w:val="16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before="29"/>
        <w:ind w:left="4290" w:right="5398"/>
        <w:jc w:val="center"/>
        <w:rPr>
          <w:sz w:val="24"/>
          <w:szCs w:val="24"/>
        </w:rPr>
        <w:sectPr w:rsidR="00A3336B">
          <w:footerReference w:type="default" r:id="rId14"/>
          <w:pgSz w:w="11920" w:h="16840"/>
          <w:pgMar w:top="1580" w:right="600" w:bottom="280" w:left="1420" w:header="0" w:footer="0" w:gutter="0"/>
          <w:cols w:space="720"/>
        </w:sectPr>
      </w:pPr>
      <w:r>
        <w:rPr>
          <w:w w:val="99"/>
          <w:sz w:val="24"/>
          <w:szCs w:val="24"/>
        </w:rPr>
        <w:t>5</w:t>
      </w:r>
    </w:p>
    <w:p w:rsidR="00A3336B" w:rsidRDefault="00A3336B">
      <w:pPr>
        <w:spacing w:before="8" w:line="100" w:lineRule="exact"/>
        <w:rPr>
          <w:sz w:val="11"/>
          <w:szCs w:val="11"/>
        </w:rPr>
      </w:pPr>
    </w:p>
    <w:p w:rsidR="00A3336B" w:rsidRDefault="0045523F">
      <w:pPr>
        <w:ind w:left="2895"/>
        <w:rPr>
          <w:sz w:val="24"/>
          <w:szCs w:val="24"/>
        </w:rPr>
      </w:pPr>
      <w:r>
        <w:rPr>
          <w:b/>
          <w:sz w:val="24"/>
          <w:szCs w:val="24"/>
        </w:rPr>
        <w:t>IN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IAH</w:t>
      </w:r>
    </w:p>
    <w:p w:rsidR="00A3336B" w:rsidRDefault="00A3336B">
      <w:pPr>
        <w:spacing w:before="6" w:line="100" w:lineRule="exact"/>
        <w:rPr>
          <w:sz w:val="11"/>
          <w:szCs w:val="11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line="260" w:lineRule="exact"/>
        <w:ind w:left="11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A.  </w:t>
      </w:r>
      <w:r>
        <w:rPr>
          <w:b/>
          <w:spacing w:val="1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ot</w:t>
      </w:r>
      <w:r>
        <w:rPr>
          <w:b/>
          <w:spacing w:val="-7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,</w:t>
      </w:r>
      <w:r>
        <w:rPr>
          <w:b/>
          <w:spacing w:val="-5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kuli</w:t>
      </w:r>
      <w:r>
        <w:rPr>
          <w:b/>
          <w:position w:val="-1"/>
          <w:sz w:val="24"/>
          <w:szCs w:val="24"/>
        </w:rPr>
        <w:t>ah</w:t>
      </w:r>
      <w:r>
        <w:rPr>
          <w:b/>
          <w:spacing w:val="-7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an</w:t>
      </w:r>
    </w:p>
    <w:p w:rsidR="00A3336B" w:rsidRDefault="00A3336B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398"/>
        <w:gridCol w:w="5299"/>
      </w:tblGrid>
      <w:tr w:rsidR="00A3336B">
        <w:trPr>
          <w:trHeight w:hRule="exact" w:val="403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9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3669BE">
              <w:rPr>
                <w:spacing w:val="3"/>
                <w:sz w:val="24"/>
                <w:szCs w:val="24"/>
              </w:rPr>
              <w:t>Sekolah</w:t>
            </w:r>
          </w:p>
        </w:tc>
      </w:tr>
      <w:tr w:rsidR="00A3336B">
        <w:trPr>
          <w:trHeight w:hRule="exact" w:val="384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obot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KS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9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3669BE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523F">
              <w:rPr>
                <w:spacing w:val="-1"/>
                <w:sz w:val="24"/>
                <w:szCs w:val="24"/>
              </w:rPr>
              <w:t xml:space="preserve"> </w:t>
            </w:r>
            <w:r w:rsidR="0045523F">
              <w:rPr>
                <w:spacing w:val="1"/>
                <w:sz w:val="24"/>
                <w:szCs w:val="24"/>
              </w:rPr>
              <w:t>S</w:t>
            </w:r>
            <w:r w:rsidR="0045523F">
              <w:rPr>
                <w:sz w:val="24"/>
                <w:szCs w:val="24"/>
              </w:rPr>
              <w:t>KS</w:t>
            </w:r>
          </w:p>
        </w:tc>
      </w:tr>
      <w:tr w:rsidR="00A3336B">
        <w:trPr>
          <w:trHeight w:hRule="exact" w:val="401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9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MKK</w:t>
            </w:r>
          </w:p>
        </w:tc>
      </w:tr>
      <w:tr w:rsidR="00A3336B">
        <w:trPr>
          <w:trHeight w:hRule="exact" w:val="403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9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</w:t>
            </w:r>
            <w:r w:rsidR="003669BE">
              <w:rPr>
                <w:spacing w:val="-1"/>
                <w:sz w:val="24"/>
                <w:szCs w:val="24"/>
              </w:rPr>
              <w:t>anjil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A3336B" w:rsidRDefault="00A3336B">
      <w:pPr>
        <w:spacing w:before="2" w:line="260" w:lineRule="exact"/>
        <w:rPr>
          <w:sz w:val="26"/>
          <w:szCs w:val="26"/>
        </w:rPr>
      </w:pPr>
    </w:p>
    <w:p w:rsidR="00A3336B" w:rsidRDefault="0045523F">
      <w:pPr>
        <w:spacing w:before="29" w:line="258" w:lineRule="auto"/>
        <w:ind w:left="546" w:right="801" w:hanging="42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.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asa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Sik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asaan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pil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 xml:space="preserve">m &amp;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pil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uli</w:t>
      </w:r>
      <w:r>
        <w:rPr>
          <w:b/>
          <w:sz w:val="24"/>
          <w:szCs w:val="24"/>
        </w:rPr>
        <w:t>ah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</w:p>
    <w:p w:rsidR="00A3336B" w:rsidRDefault="00A3336B">
      <w:pPr>
        <w:spacing w:before="10" w:line="260" w:lineRule="exact"/>
        <w:rPr>
          <w:sz w:val="26"/>
          <w:szCs w:val="26"/>
        </w:rPr>
      </w:pPr>
    </w:p>
    <w:p w:rsidR="00A3336B" w:rsidRDefault="0045523F">
      <w:pPr>
        <w:ind w:left="546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imili</w:t>
      </w:r>
      <w:r>
        <w:rPr>
          <w:sz w:val="24"/>
          <w:szCs w:val="24"/>
        </w:rPr>
        <w:t>ki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swa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A3336B" w:rsidRDefault="0045523F">
      <w:pPr>
        <w:spacing w:line="260" w:lineRule="exact"/>
        <w:ind w:left="54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ara</w:t>
      </w:r>
      <w:r>
        <w:rPr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</w:t>
      </w:r>
      <w:r>
        <w:rPr>
          <w:spacing w:val="-1"/>
          <w:position w:val="-1"/>
          <w:sz w:val="24"/>
          <w:szCs w:val="24"/>
        </w:rPr>
        <w:t xml:space="preserve"> </w:t>
      </w:r>
      <w:r w:rsidR="003669BE">
        <w:rPr>
          <w:spacing w:val="3"/>
          <w:position w:val="-1"/>
          <w:sz w:val="24"/>
          <w:szCs w:val="24"/>
        </w:rPr>
        <w:t>Sekolah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h:</w:t>
      </w:r>
    </w:p>
    <w:p w:rsidR="00A3336B" w:rsidRDefault="00A3336B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66"/>
        <w:gridCol w:w="6241"/>
      </w:tblGrid>
      <w:tr w:rsidR="00A3336B">
        <w:trPr>
          <w:trHeight w:hRule="exact" w:val="545"/>
        </w:trPr>
        <w:tc>
          <w:tcPr>
            <w:tcW w:w="907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40" w:lineRule="exact"/>
              <w:ind w:left="3848" w:right="38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O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L</w:t>
            </w:r>
          </w:p>
        </w:tc>
      </w:tr>
      <w:tr w:rsidR="00A3336B">
        <w:trPr>
          <w:trHeight w:hRule="exact" w:val="108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IK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40" w:lineRule="exact"/>
              <w:ind w:left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ap  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A3336B" w:rsidRDefault="0045523F">
            <w:pPr>
              <w:spacing w:before="37"/>
              <w:ind w:left="6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</w:p>
          <w:p w:rsidR="00A3336B" w:rsidRDefault="0045523F">
            <w:pPr>
              <w:spacing w:before="37"/>
              <w:ind w:left="642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 w:rsidR="003669BE">
              <w:rPr>
                <w:spacing w:val="1"/>
                <w:sz w:val="22"/>
                <w:szCs w:val="22"/>
              </w:rPr>
              <w:t xml:space="preserve"> Sekolah</w:t>
            </w:r>
          </w:p>
        </w:tc>
      </w:tr>
      <w:tr w:rsidR="00A3336B">
        <w:trPr>
          <w:trHeight w:hRule="exact" w:val="389"/>
        </w:trPr>
        <w:tc>
          <w:tcPr>
            <w:tcW w:w="907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before="3"/>
              <w:ind w:left="3812" w:right="380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AR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KI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L</w:t>
            </w:r>
          </w:p>
        </w:tc>
      </w:tr>
      <w:tr w:rsidR="00A3336B" w:rsidTr="003669BE">
        <w:trPr>
          <w:trHeight w:hRule="exact" w:val="61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ENGUA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AA</w:t>
            </w:r>
            <w:r>
              <w:rPr>
                <w:b/>
                <w:sz w:val="22"/>
                <w:szCs w:val="22"/>
              </w:rPr>
              <w:t>N</w:t>
            </w:r>
          </w:p>
          <w:p w:rsidR="00A3336B" w:rsidRDefault="0045523F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ENGETA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UA</w:t>
            </w:r>
            <w:r>
              <w:rPr>
                <w:b/>
                <w:sz w:val="22"/>
                <w:szCs w:val="22"/>
              </w:rPr>
              <w:t>N</w:t>
            </w:r>
          </w:p>
          <w:p w:rsidR="00A3336B" w:rsidRDefault="00A3336B">
            <w:pPr>
              <w:spacing w:before="4" w:line="160" w:lineRule="exact"/>
              <w:rPr>
                <w:sz w:val="17"/>
                <w:szCs w:val="17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spacing w:line="240" w:lineRule="exact"/>
              <w:ind w:left="100" w:right="296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ETERA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LA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M</w:t>
            </w: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5" w:line="200" w:lineRule="exact"/>
            </w:pPr>
          </w:p>
          <w:p w:rsidR="00A3336B" w:rsidRDefault="0045523F">
            <w:pPr>
              <w:spacing w:line="240" w:lineRule="exact"/>
              <w:ind w:left="100" w:right="296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ETERA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LA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1"/>
                <w:sz w:val="22"/>
                <w:szCs w:val="22"/>
              </w:rPr>
              <w:t>KH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40" w:lineRule="exact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i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ep,  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p, 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ai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</w:p>
          <w:p w:rsidR="00A3336B" w:rsidRDefault="0045523F">
            <w:pPr>
              <w:spacing w:before="1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ada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eca</w:t>
            </w:r>
            <w:r>
              <w:rPr>
                <w:spacing w:val="-2"/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>pan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dup</w:t>
            </w:r>
          </w:p>
          <w:p w:rsidR="00A3336B" w:rsidRDefault="0045523F">
            <w:pPr>
              <w:spacing w:line="240" w:lineRule="exact"/>
              <w:ind w:left="414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(</w:t>
            </w:r>
            <w:r>
              <w:rPr>
                <w:i/>
                <w:spacing w:val="1"/>
                <w:sz w:val="22"/>
                <w:szCs w:val="22"/>
              </w:rPr>
              <w:t>lif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s</w:t>
            </w:r>
            <w:r>
              <w:rPr>
                <w:i/>
                <w:spacing w:val="-2"/>
                <w:sz w:val="22"/>
                <w:szCs w:val="22"/>
              </w:rPr>
              <w:t>k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)</w:t>
            </w:r>
          </w:p>
          <w:p w:rsidR="00A3336B" w:rsidRDefault="0045523F">
            <w:pPr>
              <w:spacing w:before="5" w:line="240" w:lineRule="exact"/>
              <w:ind w:left="414" w:right="6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ui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aan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ual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ang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 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bangan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 Pend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  <w:p w:rsidR="00A3336B" w:rsidRDefault="0045523F" w:rsidP="003669BE">
            <w:pPr>
              <w:spacing w:line="240" w:lineRule="exact"/>
              <w:ind w:left="461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, 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 w:rsidR="003669BE">
              <w:rPr>
                <w:spacing w:val="1"/>
                <w:sz w:val="22"/>
                <w:szCs w:val="22"/>
              </w:rPr>
              <w:t xml:space="preserve">    Sekolah</w:t>
            </w:r>
          </w:p>
          <w:p w:rsidR="00A3336B" w:rsidRDefault="00A3336B">
            <w:pPr>
              <w:spacing w:before="14" w:line="240" w:lineRule="exact"/>
              <w:rPr>
                <w:sz w:val="24"/>
                <w:szCs w:val="24"/>
              </w:rPr>
            </w:pPr>
          </w:p>
          <w:p w:rsidR="00A3336B" w:rsidRDefault="0045523F">
            <w:pPr>
              <w:ind w:left="414" w:right="6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og</w:t>
            </w:r>
            <w:r>
              <w:rPr>
                <w:spacing w:val="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 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am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 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uai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dang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sl</w:t>
            </w:r>
            <w:r>
              <w:rPr>
                <w:sz w:val="22"/>
                <w:szCs w:val="22"/>
              </w:rPr>
              <w:t>am</w:t>
            </w:r>
          </w:p>
          <w:p w:rsidR="00A3336B" w:rsidRDefault="0045523F">
            <w:pPr>
              <w:spacing w:line="240" w:lineRule="exact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 w:rsidR="003669BE">
              <w:rPr>
                <w:spacing w:val="1"/>
                <w:sz w:val="22"/>
                <w:szCs w:val="22"/>
              </w:rPr>
              <w:t xml:space="preserve"> Sekolah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</w:p>
          <w:p w:rsidR="00A3336B" w:rsidRDefault="00A3336B">
            <w:pPr>
              <w:spacing w:before="13" w:line="240" w:lineRule="exact"/>
              <w:rPr>
                <w:sz w:val="24"/>
                <w:szCs w:val="24"/>
              </w:rPr>
            </w:pPr>
          </w:p>
          <w:p w:rsidR="00A3336B" w:rsidRDefault="0045523F">
            <w:pPr>
              <w:ind w:left="414" w:right="65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  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enca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an,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an,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 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 pende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sis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f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po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gk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</w:p>
          <w:p w:rsidR="00A3336B" w:rsidRDefault="0045523F">
            <w:pPr>
              <w:spacing w:before="1" w:line="240" w:lineRule="exact"/>
              <w:ind w:left="414" w:right="6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encana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 pen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aan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ah,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</w:p>
          <w:p w:rsidR="00A3336B" w:rsidRDefault="0045523F">
            <w:pPr>
              <w:spacing w:line="240" w:lineRule="exact"/>
              <w:ind w:left="41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 xml:space="preserve">ung 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2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 xml:space="preserve">a,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</w:p>
          <w:p w:rsidR="00A3336B" w:rsidRDefault="0045523F">
            <w:pPr>
              <w:spacing w:line="240" w:lineRule="exact"/>
              <w:ind w:left="4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ehen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;</w:t>
            </w:r>
          </w:p>
        </w:tc>
      </w:tr>
    </w:tbl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9" w:line="240" w:lineRule="exact"/>
        <w:rPr>
          <w:sz w:val="24"/>
          <w:szCs w:val="24"/>
        </w:rPr>
      </w:pPr>
    </w:p>
    <w:p w:rsidR="00A3336B" w:rsidRDefault="0045523F">
      <w:pPr>
        <w:spacing w:before="29"/>
        <w:ind w:left="4410" w:right="5138"/>
        <w:jc w:val="center"/>
        <w:rPr>
          <w:sz w:val="24"/>
          <w:szCs w:val="24"/>
        </w:rPr>
        <w:sectPr w:rsidR="00A3336B">
          <w:footerReference w:type="default" r:id="rId15"/>
          <w:pgSz w:w="11920" w:h="16840"/>
          <w:pgMar w:top="1580" w:right="860" w:bottom="280" w:left="1300" w:header="0" w:footer="0" w:gutter="0"/>
          <w:cols w:space="720"/>
        </w:sectPr>
      </w:pPr>
      <w:r>
        <w:rPr>
          <w:w w:val="99"/>
          <w:sz w:val="24"/>
          <w:szCs w:val="24"/>
        </w:rPr>
        <w:t>6</w:t>
      </w:r>
    </w:p>
    <w:p w:rsidR="00A3336B" w:rsidRDefault="00A3336B">
      <w:pPr>
        <w:spacing w:before="1" w:line="180" w:lineRule="exact"/>
        <w:rPr>
          <w:sz w:val="19"/>
          <w:szCs w:val="19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before="26"/>
        <w:ind w:left="6040" w:right="60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MATRI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S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PE</w:t>
      </w:r>
      <w:r>
        <w:rPr>
          <w:b/>
          <w:spacing w:val="2"/>
          <w:w w:val="99"/>
          <w:sz w:val="26"/>
          <w:szCs w:val="26"/>
        </w:rPr>
        <w:t>M</w:t>
      </w:r>
      <w:r>
        <w:rPr>
          <w:b/>
          <w:w w:val="99"/>
          <w:sz w:val="26"/>
          <w:szCs w:val="26"/>
        </w:rPr>
        <w:t>BE</w:t>
      </w:r>
      <w:r>
        <w:rPr>
          <w:b/>
          <w:spacing w:val="2"/>
          <w:w w:val="99"/>
          <w:sz w:val="26"/>
          <w:szCs w:val="26"/>
        </w:rPr>
        <w:t>L</w:t>
      </w:r>
      <w:r>
        <w:rPr>
          <w:b/>
          <w:w w:val="99"/>
          <w:sz w:val="26"/>
          <w:szCs w:val="26"/>
        </w:rPr>
        <w:t>AJARAN</w:t>
      </w:r>
    </w:p>
    <w:p w:rsidR="00A3336B" w:rsidRDefault="0045523F">
      <w:pPr>
        <w:spacing w:line="280" w:lineRule="exact"/>
        <w:ind w:left="5063" w:right="5077"/>
        <w:jc w:val="center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MATA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K</w:t>
      </w:r>
      <w:r>
        <w:rPr>
          <w:b/>
          <w:position w:val="-1"/>
          <w:sz w:val="26"/>
          <w:szCs w:val="26"/>
        </w:rPr>
        <w:t>ULI</w:t>
      </w:r>
      <w:r>
        <w:rPr>
          <w:b/>
          <w:spacing w:val="2"/>
          <w:position w:val="-1"/>
          <w:sz w:val="26"/>
          <w:szCs w:val="26"/>
        </w:rPr>
        <w:t>A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-1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P</w:t>
      </w:r>
      <w:r>
        <w:rPr>
          <w:b/>
          <w:spacing w:val="2"/>
          <w:position w:val="-1"/>
          <w:sz w:val="26"/>
          <w:szCs w:val="26"/>
        </w:rPr>
        <w:t>E</w:t>
      </w:r>
      <w:r>
        <w:rPr>
          <w:b/>
          <w:position w:val="-1"/>
          <w:sz w:val="26"/>
          <w:szCs w:val="26"/>
        </w:rPr>
        <w:t>MBELA</w:t>
      </w:r>
      <w:r>
        <w:rPr>
          <w:b/>
          <w:spacing w:val="2"/>
          <w:position w:val="-1"/>
          <w:sz w:val="26"/>
          <w:szCs w:val="26"/>
        </w:rPr>
        <w:t>J</w:t>
      </w:r>
      <w:r>
        <w:rPr>
          <w:b/>
          <w:position w:val="-1"/>
          <w:sz w:val="26"/>
          <w:szCs w:val="26"/>
        </w:rPr>
        <w:t>ARAN</w:t>
      </w:r>
      <w:r>
        <w:rPr>
          <w:b/>
          <w:spacing w:val="-20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PAI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DI</w:t>
      </w:r>
      <w:r>
        <w:rPr>
          <w:b/>
          <w:spacing w:val="-3"/>
          <w:position w:val="-1"/>
          <w:sz w:val="26"/>
          <w:szCs w:val="26"/>
        </w:rPr>
        <w:t xml:space="preserve"> </w:t>
      </w:r>
      <w:r w:rsidR="003669BE">
        <w:rPr>
          <w:b/>
          <w:w w:val="99"/>
          <w:position w:val="-1"/>
          <w:sz w:val="26"/>
          <w:szCs w:val="26"/>
        </w:rPr>
        <w:t>SEKOLAH</w:t>
      </w:r>
    </w:p>
    <w:p w:rsidR="00A3336B" w:rsidRDefault="00A3336B">
      <w:pPr>
        <w:spacing w:before="8" w:line="160" w:lineRule="exact"/>
        <w:rPr>
          <w:sz w:val="17"/>
          <w:szCs w:val="17"/>
        </w:rPr>
      </w:pPr>
    </w:p>
    <w:p w:rsidR="00A3336B" w:rsidRDefault="00A3336B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828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64" w:right="6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ggu</w:t>
            </w:r>
          </w:p>
          <w:p w:rsidR="00A3336B" w:rsidRDefault="0045523F">
            <w:pPr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131" w:right="131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pu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ir</w:t>
            </w:r>
            <w:r>
              <w:rPr>
                <w:b/>
                <w:spacing w:val="-1"/>
                <w:sz w:val="24"/>
                <w:szCs w:val="24"/>
              </w:rPr>
              <w:t xml:space="preserve"> Y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A3336B" w:rsidRDefault="0045523F">
            <w:pPr>
              <w:ind w:left="818" w:right="819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pk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64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499" w:right="499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/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ok</w:t>
            </w:r>
          </w:p>
          <w:p w:rsidR="00A3336B" w:rsidRDefault="0045523F">
            <w:pPr>
              <w:ind w:left="770" w:right="77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asan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203" w:right="202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 xml:space="preserve">gi/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</w:p>
          <w:p w:rsidR="00A3336B" w:rsidRDefault="0045523F">
            <w:pPr>
              <w:ind w:left="326" w:right="32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206" w:right="209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ilaian</w:t>
            </w:r>
          </w:p>
          <w:p w:rsidR="00A3336B" w:rsidRDefault="0045523F">
            <w:pPr>
              <w:ind w:left="575" w:right="577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A3336B" w:rsidRDefault="0045523F">
            <w:pPr>
              <w:spacing w:line="260" w:lineRule="exact"/>
              <w:ind w:left="64" w:right="6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ot</w:t>
            </w:r>
          </w:p>
          <w:p w:rsidR="00A3336B" w:rsidRDefault="0045523F">
            <w:pPr>
              <w:ind w:left="16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ilai</w:t>
            </w:r>
          </w:p>
          <w:p w:rsidR="00A3336B" w:rsidRDefault="0045523F">
            <w:pPr>
              <w:spacing w:line="260" w:lineRule="exact"/>
              <w:ind w:left="170" w:right="17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position w:val="-1"/>
                <w:sz w:val="24"/>
                <w:szCs w:val="24"/>
              </w:rPr>
              <w:t>(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%</w:t>
            </w:r>
            <w:r>
              <w:rPr>
                <w:b/>
                <w:position w:val="-1"/>
                <w:sz w:val="24"/>
                <w:szCs w:val="24"/>
              </w:rPr>
              <w:t>)</w:t>
            </w:r>
          </w:p>
        </w:tc>
      </w:tr>
      <w:tr w:rsidR="00A3336B">
        <w:trPr>
          <w:trHeight w:hRule="exact" w:val="5810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" w:line="160" w:lineRule="exact"/>
              <w:rPr>
                <w:sz w:val="16"/>
                <w:szCs w:val="16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" w:line="160" w:lineRule="exact"/>
              <w:rPr>
                <w:sz w:val="16"/>
                <w:szCs w:val="16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256" w:right="3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</w:p>
          <w:p w:rsidR="00A3336B" w:rsidRDefault="0045523F">
            <w:pPr>
              <w:ind w:left="438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 hubu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438" w:right="217" w:hanging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dule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  <w:p w:rsidR="00A3336B" w:rsidRDefault="0045523F">
            <w:pPr>
              <w:ind w:left="438" w:right="217" w:hanging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komp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3669BE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26" w:right="370" w:firstLine="9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miliki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 hubun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int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int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S</w:t>
            </w:r>
          </w:p>
          <w:p w:rsidR="00A3336B" w:rsidRDefault="0045523F">
            <w:pPr>
              <w:ind w:left="354" w:right="488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lompok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421" w:right="301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  <w:r>
              <w:rPr>
                <w:sz w:val="24"/>
                <w:szCs w:val="24"/>
              </w:rPr>
              <w:t>.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 diminta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 ming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ksi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4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448" w:right="202" w:hanging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Motiv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i.</w:t>
            </w:r>
          </w:p>
          <w:p w:rsidR="00A3336B" w:rsidRDefault="0045523F">
            <w:pPr>
              <w:ind w:left="448" w:right="203" w:hanging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ikuti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 sk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dul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336B" w:rsidTr="003669BE">
        <w:trPr>
          <w:trHeight w:hRule="exact" w:val="1604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1" w:line="200" w:lineRule="exact"/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1" w:line="200" w:lineRule="exact"/>
            </w:pPr>
          </w:p>
          <w:p w:rsidR="00A3336B" w:rsidRDefault="0045523F">
            <w:pPr>
              <w:ind w:left="256" w:right="3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3669BE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kik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</w:p>
          <w:p w:rsidR="00A3336B" w:rsidRDefault="0045523F">
            <w:pPr>
              <w:ind w:left="104" w:right="2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implik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3669BE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A3336B" w:rsidRDefault="0045523F">
            <w:pPr>
              <w:ind w:left="391" w:right="72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383" w:right="655"/>
              <w:jc w:val="center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3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A3336B" w:rsidRDefault="00A3336B">
      <w:pPr>
        <w:spacing w:line="200" w:lineRule="exact"/>
      </w:pPr>
    </w:p>
    <w:p w:rsidR="00A3336B" w:rsidRDefault="00A3336B">
      <w:pPr>
        <w:spacing w:before="3" w:line="220" w:lineRule="exact"/>
        <w:rPr>
          <w:sz w:val="22"/>
          <w:szCs w:val="22"/>
        </w:rPr>
      </w:pPr>
    </w:p>
    <w:p w:rsidR="00A3336B" w:rsidRDefault="00A3336B">
      <w:pPr>
        <w:spacing w:before="29"/>
        <w:ind w:left="7716" w:right="7728"/>
        <w:jc w:val="center"/>
        <w:rPr>
          <w:sz w:val="24"/>
          <w:szCs w:val="24"/>
        </w:rPr>
        <w:sectPr w:rsidR="00A3336B">
          <w:footerReference w:type="default" r:id="rId16"/>
          <w:pgSz w:w="16840" w:h="11920" w:orient="landscape"/>
          <w:pgMar w:top="1080" w:right="240" w:bottom="280" w:left="960" w:header="0" w:footer="0" w:gutter="0"/>
          <w:cols w:space="720"/>
        </w:sect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3598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</w:t>
            </w:r>
          </w:p>
          <w:p w:rsidR="00A3336B" w:rsidRDefault="0045523F">
            <w:pPr>
              <w:ind w:left="4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:rsidR="00A3336B" w:rsidRDefault="0045523F">
            <w:pPr>
              <w:ind w:lef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r w:rsidR="003669BE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429" w:right="66" w:hanging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mplik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3669BE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 w:right="7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>
        <w:trPr>
          <w:trHeight w:hRule="exact" w:val="470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256" w:right="3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3669BE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>:</w:t>
            </w:r>
          </w:p>
          <w:p w:rsidR="00A3336B" w:rsidRDefault="0045523F">
            <w:pPr>
              <w:ind w:left="429" w:right="547" w:hanging="28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 w:rsidR="00FA1997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r w:rsidR="00FA1997">
              <w:rPr>
                <w:spacing w:val="-1"/>
                <w:sz w:val="24"/>
                <w:szCs w:val="24"/>
              </w:rPr>
              <w:t>SD</w:t>
            </w:r>
          </w:p>
          <w:p w:rsidR="00A3336B" w:rsidRDefault="0045523F">
            <w:pPr>
              <w:ind w:left="429" w:right="547" w:hanging="283"/>
              <w:rPr>
                <w:spacing w:val="-1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 w:rsidR="00FA1997">
              <w:rPr>
                <w:spacing w:val="-1"/>
                <w:sz w:val="24"/>
                <w:szCs w:val="24"/>
              </w:rPr>
              <w:t>di SMP</w:t>
            </w:r>
          </w:p>
          <w:p w:rsidR="00FA1997" w:rsidRDefault="00FA1997">
            <w:pPr>
              <w:ind w:left="429" w:right="547" w:hanging="28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 Kurikulum PAI di SMA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86" w:right="5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84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4" w:line="160" w:lineRule="exact"/>
        <w:rPr>
          <w:sz w:val="17"/>
          <w:szCs w:val="17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before="29"/>
        <w:ind w:left="7716" w:right="7728"/>
        <w:jc w:val="center"/>
        <w:rPr>
          <w:sz w:val="24"/>
          <w:szCs w:val="24"/>
        </w:rPr>
        <w:sectPr w:rsidR="00A3336B">
          <w:footerReference w:type="default" r:id="rId17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7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4978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" w:line="140" w:lineRule="exact"/>
              <w:rPr>
                <w:sz w:val="14"/>
                <w:szCs w:val="14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" w:line="140" w:lineRule="exact"/>
              <w:rPr>
                <w:sz w:val="14"/>
                <w:szCs w:val="14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</w:p>
          <w:p w:rsidR="00A3336B" w:rsidRDefault="0045523F">
            <w:pPr>
              <w:ind w:left="136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499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 w:rsidR="000246ED">
              <w:rPr>
                <w:spacing w:val="2"/>
                <w:sz w:val="24"/>
                <w:szCs w:val="24"/>
              </w:rPr>
              <w:t xml:space="preserve"> (SD/MI, SMP, SMA)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:</w:t>
            </w:r>
          </w:p>
          <w:p w:rsidR="00A3336B" w:rsidRDefault="0045523F" w:rsidP="00FA1997">
            <w:pPr>
              <w:ind w:left="145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FA1997">
              <w:rPr>
                <w:spacing w:val="-1"/>
                <w:sz w:val="24"/>
                <w:szCs w:val="24"/>
              </w:rPr>
              <w:t>SD</w:t>
            </w:r>
          </w:p>
          <w:p w:rsidR="00A3336B" w:rsidRDefault="0045523F" w:rsidP="00FA1997">
            <w:pPr>
              <w:ind w:left="145"/>
              <w:rPr>
                <w:spacing w:val="-1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FA1997">
              <w:rPr>
                <w:spacing w:val="-1"/>
                <w:sz w:val="24"/>
                <w:szCs w:val="24"/>
              </w:rPr>
              <w:t>SMP</w:t>
            </w:r>
          </w:p>
          <w:p w:rsidR="00FA1997" w:rsidRDefault="00FA1997" w:rsidP="00FA1997">
            <w:pPr>
              <w:ind w:left="1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 Materi PAI SMA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5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398" w:right="640"/>
              <w:jc w:val="center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98" w:right="827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148" w:right="4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98" w:right="813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336B">
        <w:trPr>
          <w:trHeight w:hRule="exact" w:val="3598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2" w:line="240" w:lineRule="exact"/>
              <w:rPr>
                <w:sz w:val="24"/>
                <w:szCs w:val="24"/>
              </w:rPr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2" w:line="240" w:lineRule="exact"/>
              <w:rPr>
                <w:sz w:val="24"/>
                <w:szCs w:val="24"/>
              </w:rPr>
            </w:pPr>
          </w:p>
          <w:p w:rsidR="00A3336B" w:rsidRDefault="0045523F">
            <w:pPr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 st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 xml:space="preserve">Sekolah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428" w:right="310" w:hanging="28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 w:rsidR="00FA1997">
              <w:rPr>
                <w:spacing w:val="-1"/>
                <w:sz w:val="24"/>
                <w:szCs w:val="24"/>
              </w:rPr>
              <w:t>SD</w:t>
            </w:r>
          </w:p>
          <w:p w:rsidR="00A3336B" w:rsidRDefault="0045523F">
            <w:pPr>
              <w:ind w:left="428" w:right="310" w:hanging="283"/>
              <w:rPr>
                <w:spacing w:val="-1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 w:rsidR="00FA1997">
              <w:rPr>
                <w:spacing w:val="-1"/>
                <w:sz w:val="24"/>
                <w:szCs w:val="24"/>
              </w:rPr>
              <w:t>SMP</w:t>
            </w:r>
          </w:p>
          <w:p w:rsidR="00FA1997" w:rsidRDefault="00FA1997">
            <w:pPr>
              <w:ind w:left="428" w:right="310" w:hanging="28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 Strategi Pembelajran PAI SMA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7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539" w:right="499"/>
              <w:jc w:val="center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79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539" w:right="686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177" w:right="3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539" w:right="671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18" w:line="280" w:lineRule="exact"/>
        <w:rPr>
          <w:sz w:val="28"/>
          <w:szCs w:val="28"/>
        </w:rPr>
      </w:pPr>
    </w:p>
    <w:p w:rsidR="00A3336B" w:rsidRDefault="0045523F">
      <w:pPr>
        <w:spacing w:before="29"/>
        <w:ind w:left="7716" w:right="7728"/>
        <w:jc w:val="center"/>
        <w:rPr>
          <w:sz w:val="24"/>
          <w:szCs w:val="24"/>
        </w:rPr>
        <w:sectPr w:rsidR="00A3336B">
          <w:footerReference w:type="default" r:id="rId18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8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1114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>
        <w:trPr>
          <w:trHeight w:hRule="exact" w:val="470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36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  <w:p w:rsidR="00A3336B" w:rsidRDefault="0045523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6" w:right="14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91" w:right="392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ksonomi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tz</w:t>
            </w:r>
          </w:p>
          <w:p w:rsidR="00A3336B" w:rsidRDefault="0045523F">
            <w:pPr>
              <w:ind w:left="428" w:right="104" w:hanging="28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29" w:right="157" w:hanging="28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butuh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7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539" w:right="499"/>
              <w:jc w:val="center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79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539" w:right="686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177" w:right="3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539" w:right="671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 w:rsidTr="00FA1997">
        <w:trPr>
          <w:trHeight w:hRule="exact" w:val="2807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9" w:line="220" w:lineRule="exact"/>
              <w:rPr>
                <w:sz w:val="22"/>
                <w:szCs w:val="22"/>
              </w:rPr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19" w:line="220" w:lineRule="exact"/>
              <w:rPr>
                <w:sz w:val="22"/>
                <w:szCs w:val="22"/>
              </w:rPr>
            </w:pPr>
          </w:p>
          <w:p w:rsidR="00A3336B" w:rsidRDefault="0045523F">
            <w:pPr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3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661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</w:p>
          <w:p w:rsidR="00A3336B" w:rsidRDefault="0045523F">
            <w:pPr>
              <w:ind w:left="105"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didik usia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 w:rsidR="00AE4F19">
              <w:rPr>
                <w:sz w:val="24"/>
                <w:szCs w:val="24"/>
              </w:rPr>
              <w:t xml:space="preserve">samapai menengah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implik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428" w:righ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uhi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didik:</w:t>
            </w:r>
          </w:p>
          <w:p w:rsidR="00A3336B" w:rsidRDefault="0045523F">
            <w:pPr>
              <w:ind w:left="443" w:right="562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isik, b.   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</w:t>
            </w:r>
          </w:p>
          <w:p w:rsidR="00A3336B" w:rsidRDefault="0045523F">
            <w:pPr>
              <w:ind w:left="443" w:right="61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 d.   mo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l,</w:t>
            </w:r>
          </w:p>
          <w:p w:rsidR="00A3336B" w:rsidRDefault="0045523F">
            <w:pPr>
              <w:ind w:left="4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7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539" w:right="499"/>
              <w:jc w:val="center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79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539" w:right="686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177" w:right="3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539" w:right="671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8" w:line="280" w:lineRule="exact"/>
        <w:rPr>
          <w:sz w:val="28"/>
          <w:szCs w:val="28"/>
        </w:rPr>
      </w:pPr>
    </w:p>
    <w:p w:rsidR="00A3336B" w:rsidRDefault="0045523F">
      <w:pPr>
        <w:spacing w:before="29"/>
        <w:ind w:left="7716" w:right="7728"/>
        <w:jc w:val="center"/>
        <w:rPr>
          <w:sz w:val="24"/>
          <w:szCs w:val="24"/>
        </w:rPr>
        <w:sectPr w:rsidR="00A3336B">
          <w:footerReference w:type="default" r:id="rId19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9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2494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4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765" w:right="3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428" w:right="14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Kara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istik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didik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A3336B" w:rsidRDefault="0045523F">
            <w:pPr>
              <w:ind w:lef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A3336B" w:rsidRDefault="0045523F">
            <w:pPr>
              <w:ind w:left="712" w:right="755" w:hanging="28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FA1997">
              <w:rPr>
                <w:spacing w:val="2"/>
                <w:sz w:val="24"/>
                <w:szCs w:val="24"/>
              </w:rPr>
              <w:t>SD</w:t>
            </w:r>
          </w:p>
          <w:p w:rsidR="00A3336B" w:rsidRDefault="0045523F">
            <w:pPr>
              <w:ind w:left="428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FA1997">
              <w:rPr>
                <w:spacing w:val="2"/>
                <w:sz w:val="24"/>
                <w:szCs w:val="24"/>
              </w:rPr>
              <w:t>SMP</w:t>
            </w:r>
          </w:p>
          <w:p w:rsidR="00FA1997" w:rsidRDefault="00FA1997">
            <w:pPr>
              <w:ind w:left="42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c. SMA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>
        <w:trPr>
          <w:trHeight w:hRule="exact" w:val="194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20" w:lineRule="exact"/>
              <w:rPr>
                <w:sz w:val="22"/>
                <w:szCs w:val="22"/>
              </w:rPr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20" w:lineRule="exact"/>
              <w:rPr>
                <w:sz w:val="22"/>
                <w:szCs w:val="22"/>
              </w:rPr>
            </w:pPr>
          </w:p>
          <w:p w:rsidR="00A3336B" w:rsidRDefault="0045523F">
            <w:pPr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 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tulis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A3336B">
            <w:pPr>
              <w:spacing w:before="3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24" w:right="1018" w:hanging="2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disi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lin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pacing w:val="1"/>
                <w:w w:val="103"/>
                <w:sz w:val="24"/>
                <w:szCs w:val="24"/>
              </w:rPr>
              <w:t>i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spacing w:before="5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 w:rsidR="00FA1997">
              <w:rPr>
                <w:sz w:val="24"/>
                <w:szCs w:val="24"/>
              </w:rPr>
              <w:t xml:space="preserve"> (UTS)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tulis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tutup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336B" w:rsidTr="00FA1997">
        <w:trPr>
          <w:trHeight w:hRule="exact" w:val="4190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8" w:line="120" w:lineRule="exact"/>
              <w:rPr>
                <w:sz w:val="12"/>
                <w:szCs w:val="12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8" w:line="120" w:lineRule="exact"/>
              <w:rPr>
                <w:sz w:val="12"/>
                <w:szCs w:val="12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ikulum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 xml:space="preserve">Sekolah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6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tika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3336B" w:rsidRDefault="0045523F">
            <w:pPr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 Ekst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7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7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8" w:line="280" w:lineRule="exact"/>
        <w:rPr>
          <w:sz w:val="28"/>
          <w:szCs w:val="28"/>
        </w:rPr>
      </w:pPr>
    </w:p>
    <w:p w:rsidR="00A3336B" w:rsidRDefault="0045523F">
      <w:pPr>
        <w:spacing w:before="29"/>
        <w:ind w:left="7656" w:right="7668"/>
        <w:jc w:val="center"/>
        <w:rPr>
          <w:sz w:val="24"/>
          <w:szCs w:val="24"/>
        </w:rPr>
        <w:sectPr w:rsidR="00A3336B">
          <w:footerReference w:type="default" r:id="rId20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10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56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>
        <w:trPr>
          <w:trHeight w:hRule="exact" w:val="470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knik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 w:right="165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A3336B" w:rsidRDefault="0045523F">
            <w:pPr>
              <w:ind w:left="386" w:right="3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:rsidR="00A3336B" w:rsidRDefault="0045523F">
            <w:pPr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insip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424" w:right="71" w:hanging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FA1997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7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7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419" w:right="4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336B">
        <w:trPr>
          <w:trHeight w:hRule="exact" w:val="3046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6" w:line="160" w:lineRule="exact"/>
              <w:rPr>
                <w:sz w:val="17"/>
                <w:szCs w:val="17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6" w:line="160" w:lineRule="exact"/>
              <w:rPr>
                <w:sz w:val="17"/>
                <w:szCs w:val="17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knik</w:t>
            </w:r>
          </w:p>
          <w:p w:rsidR="00A3336B" w:rsidRDefault="0045523F">
            <w:pPr>
              <w:ind w:left="136"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A3336B" w:rsidRDefault="00BC1E01">
            <w:pPr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</w:t>
            </w:r>
          </w:p>
          <w:p w:rsidR="00A3336B" w:rsidRDefault="0045523F">
            <w:pPr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P</w:t>
            </w:r>
          </w:p>
          <w:p w:rsidR="00A3336B" w:rsidRDefault="0045523F">
            <w:pPr>
              <w:ind w:left="424" w:right="18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ompon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n- kompon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424" w:right="431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insip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7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7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Kea</w:t>
            </w:r>
            <w:r>
              <w:rPr>
                <w:sz w:val="24"/>
                <w:szCs w:val="24"/>
              </w:rPr>
              <w:t>kti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419" w:right="85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</w:t>
            </w:r>
          </w:p>
          <w:p w:rsidR="00A3336B" w:rsidRDefault="0045523F">
            <w:pPr>
              <w:ind w:left="25" w:right="8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4" w:line="160" w:lineRule="exact"/>
        <w:rPr>
          <w:sz w:val="16"/>
          <w:szCs w:val="16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before="29"/>
        <w:ind w:left="7656" w:right="7668"/>
        <w:jc w:val="center"/>
        <w:rPr>
          <w:sz w:val="24"/>
          <w:szCs w:val="24"/>
        </w:rPr>
        <w:sectPr w:rsidR="00A3336B">
          <w:footerReference w:type="default" r:id="rId21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11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1666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>
        <w:trPr>
          <w:trHeight w:hRule="exact" w:val="470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7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7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mbuka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55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nutup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336B">
        <w:trPr>
          <w:trHeight w:hRule="exact" w:val="2218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" w:line="160" w:lineRule="exact"/>
              <w:rPr>
                <w:sz w:val="16"/>
                <w:szCs w:val="16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before="1" w:line="160" w:lineRule="exact"/>
              <w:rPr>
                <w:sz w:val="16"/>
                <w:szCs w:val="16"/>
              </w:rPr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 xml:space="preserve">Sekolah </w:t>
            </w:r>
            <w:r>
              <w:rPr>
                <w:sz w:val="24"/>
                <w:szCs w:val="24"/>
              </w:rPr>
              <w:t>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7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7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7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mbuka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1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8" w:line="280" w:lineRule="exact"/>
        <w:rPr>
          <w:sz w:val="28"/>
          <w:szCs w:val="28"/>
        </w:rPr>
      </w:pPr>
    </w:p>
    <w:p w:rsidR="00A3336B" w:rsidRDefault="0045523F">
      <w:pPr>
        <w:spacing w:before="29"/>
        <w:ind w:left="7656" w:right="7668"/>
        <w:jc w:val="center"/>
        <w:rPr>
          <w:sz w:val="24"/>
          <w:szCs w:val="24"/>
        </w:rPr>
        <w:sectPr w:rsidR="00A3336B">
          <w:footerReference w:type="default" r:id="rId22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12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2770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</w:p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</w:t>
            </w:r>
          </w:p>
          <w:p w:rsidR="00A3336B" w:rsidRDefault="0045523F">
            <w:pPr>
              <w:ind w:left="102" w:right="7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A3336B" w:rsidRDefault="0045523F">
            <w:pPr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55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nutup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>
        <w:trPr>
          <w:trHeight w:hRule="exact" w:val="4702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00" w:lineRule="exact"/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  <w:p w:rsidR="00A3336B" w:rsidRDefault="0045523F">
            <w:pPr>
              <w:ind w:left="136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  <w:r>
              <w:rPr>
                <w:sz w:val="24"/>
                <w:szCs w:val="24"/>
              </w:rPr>
              <w:t xml:space="preserve"> 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02" w:right="514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>
            <w:pPr>
              <w:ind w:left="102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 bid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74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7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mbuka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55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nutup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336B">
        <w:trPr>
          <w:trHeight w:hRule="exact" w:val="1114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9" w:line="200" w:lineRule="exact"/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9" w:line="200" w:lineRule="exact"/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khusus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 w:rsidR="00BC1E01">
              <w:rPr>
                <w:spacing w:val="2"/>
                <w:sz w:val="24"/>
                <w:szCs w:val="24"/>
              </w:rPr>
              <w:t>sekolah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</w:t>
            </w:r>
            <w:r>
              <w:rPr>
                <w:i/>
                <w:spacing w:val="-1"/>
                <w:sz w:val="24"/>
                <w:szCs w:val="24"/>
              </w:rPr>
              <w:t>ex</w:t>
            </w:r>
            <w:r>
              <w:rPr>
                <w:i/>
                <w:sz w:val="24"/>
                <w:szCs w:val="24"/>
              </w:rPr>
              <w:t>tual</w:t>
            </w:r>
          </w:p>
          <w:p w:rsidR="00A3336B" w:rsidRDefault="0045523F">
            <w:pPr>
              <w:ind w:left="434" w:right="604"/>
              <w:jc w:val="center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nstru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tion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Brainstor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mbuka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311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3336B" w:rsidRDefault="00A3336B">
      <w:pPr>
        <w:spacing w:before="8" w:line="280" w:lineRule="exact"/>
        <w:rPr>
          <w:sz w:val="28"/>
          <w:szCs w:val="28"/>
        </w:rPr>
      </w:pPr>
    </w:p>
    <w:p w:rsidR="00A3336B" w:rsidRDefault="0045523F">
      <w:pPr>
        <w:spacing w:before="29"/>
        <w:ind w:left="7656" w:right="7668"/>
        <w:jc w:val="center"/>
        <w:rPr>
          <w:sz w:val="24"/>
          <w:szCs w:val="24"/>
        </w:rPr>
        <w:sectPr w:rsidR="00A3336B">
          <w:footerReference w:type="default" r:id="rId23"/>
          <w:pgSz w:w="16840" w:h="11920" w:orient="landscape"/>
          <w:pgMar w:top="1080" w:right="240" w:bottom="280" w:left="960" w:header="0" w:footer="0" w:gutter="0"/>
          <w:cols w:space="720"/>
        </w:sectPr>
      </w:pPr>
      <w:r>
        <w:rPr>
          <w:sz w:val="24"/>
          <w:szCs w:val="24"/>
        </w:rPr>
        <w:t>13</w:t>
      </w: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before="11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30"/>
        <w:gridCol w:w="2966"/>
        <w:gridCol w:w="2726"/>
        <w:gridCol w:w="2510"/>
        <w:gridCol w:w="2179"/>
        <w:gridCol w:w="2362"/>
        <w:gridCol w:w="830"/>
      </w:tblGrid>
      <w:tr w:rsidR="00A3336B">
        <w:trPr>
          <w:trHeight w:hRule="exact" w:val="3874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  <w:p w:rsidR="00A3336B" w:rsidRDefault="0045523F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hidup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li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ll</w:t>
            </w:r>
          </w:p>
          <w:p w:rsidR="00A3336B" w:rsidRDefault="00A3336B">
            <w:pPr>
              <w:spacing w:before="2" w:line="280" w:lineRule="exact"/>
              <w:rPr>
                <w:sz w:val="28"/>
                <w:szCs w:val="28"/>
              </w:rPr>
            </w:pPr>
          </w:p>
          <w:p w:rsidR="00A3336B" w:rsidRDefault="0045523F" w:rsidP="00BC1E01">
            <w:pPr>
              <w:ind w:left="102" w:right="51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 w:rsidP="00BC1E01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A3336B" w:rsidRDefault="0045523F" w:rsidP="00BC1E01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s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t.</w:t>
            </w:r>
          </w:p>
          <w:p w:rsidR="00A3336B" w:rsidRDefault="00BC1E01" w:rsidP="00BC1E01">
            <w:pPr>
              <w:ind w:left="46"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23F">
              <w:rPr>
                <w:sz w:val="24"/>
                <w:szCs w:val="24"/>
              </w:rPr>
              <w:t>M</w:t>
            </w:r>
            <w:r w:rsidR="0045523F">
              <w:rPr>
                <w:spacing w:val="-1"/>
                <w:sz w:val="24"/>
                <w:szCs w:val="24"/>
              </w:rPr>
              <w:t>e</w:t>
            </w:r>
            <w:r w:rsidR="0045523F">
              <w:rPr>
                <w:sz w:val="24"/>
                <w:szCs w:val="24"/>
              </w:rPr>
              <w:t>nun</w:t>
            </w:r>
            <w:r w:rsidR="0045523F">
              <w:rPr>
                <w:spacing w:val="1"/>
                <w:sz w:val="24"/>
                <w:szCs w:val="24"/>
              </w:rPr>
              <w:t>j</w:t>
            </w:r>
            <w:r w:rsidR="0045523F">
              <w:rPr>
                <w:sz w:val="24"/>
                <w:szCs w:val="24"/>
              </w:rPr>
              <w:t>ukk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 w:rsidR="0045523F">
              <w:rPr>
                <w:sz w:val="24"/>
                <w:szCs w:val="24"/>
              </w:rPr>
              <w:t>sik</w:t>
            </w:r>
            <w:r w:rsidR="0045523F"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    </w:t>
            </w:r>
            <w:r w:rsidR="0045523F">
              <w:rPr>
                <w:sz w:val="24"/>
                <w:szCs w:val="24"/>
              </w:rPr>
              <w:t>b</w:t>
            </w:r>
            <w:r w:rsidR="0045523F">
              <w:rPr>
                <w:spacing w:val="-1"/>
                <w:sz w:val="24"/>
                <w:szCs w:val="24"/>
              </w:rPr>
              <w:t>er</w:t>
            </w:r>
            <w:r w:rsidR="0045523F">
              <w:rPr>
                <w:sz w:val="24"/>
                <w:szCs w:val="24"/>
              </w:rPr>
              <w:t>t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pacing w:val="2"/>
                <w:sz w:val="24"/>
                <w:szCs w:val="24"/>
              </w:rPr>
              <w:t>n</w:t>
            </w:r>
            <w:r w:rsidR="0045523F">
              <w:rPr>
                <w:sz w:val="24"/>
                <w:szCs w:val="24"/>
              </w:rPr>
              <w:t>g</w:t>
            </w:r>
            <w:r w:rsidR="0045523F">
              <w:rPr>
                <w:spacing w:val="-2"/>
                <w:sz w:val="24"/>
                <w:szCs w:val="24"/>
              </w:rPr>
              <w:t>g</w:t>
            </w:r>
            <w:r w:rsidR="0045523F">
              <w:rPr>
                <w:sz w:val="24"/>
                <w:szCs w:val="24"/>
              </w:rPr>
              <w:t>u</w:t>
            </w:r>
            <w:r w:rsidR="0045523F">
              <w:rPr>
                <w:spacing w:val="2"/>
                <w:sz w:val="24"/>
                <w:szCs w:val="24"/>
              </w:rPr>
              <w:t>n</w:t>
            </w:r>
            <w:r w:rsidR="0045523F"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45523F">
              <w:rPr>
                <w:spacing w:val="1"/>
                <w:sz w:val="24"/>
                <w:szCs w:val="24"/>
              </w:rPr>
              <w:t>j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pacing w:val="2"/>
                <w:sz w:val="24"/>
                <w:szCs w:val="24"/>
              </w:rPr>
              <w:t>w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z w:val="24"/>
                <w:szCs w:val="24"/>
              </w:rPr>
              <w:t xml:space="preserve">b 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z w:val="24"/>
                <w:szCs w:val="24"/>
              </w:rPr>
              <w:t>t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z w:val="24"/>
                <w:szCs w:val="24"/>
              </w:rPr>
              <w:t>s p</w:t>
            </w:r>
            <w:r w:rsidR="0045523F">
              <w:rPr>
                <w:spacing w:val="-1"/>
                <w:sz w:val="24"/>
                <w:szCs w:val="24"/>
              </w:rPr>
              <w:t>e</w:t>
            </w:r>
            <w:r w:rsidR="0045523F">
              <w:rPr>
                <w:sz w:val="24"/>
                <w:szCs w:val="24"/>
              </w:rPr>
              <w:t>k</w:t>
            </w:r>
            <w:r w:rsidR="0045523F">
              <w:rPr>
                <w:spacing w:val="-1"/>
                <w:sz w:val="24"/>
                <w:szCs w:val="24"/>
              </w:rPr>
              <w:t>er</w:t>
            </w:r>
            <w:r w:rsidR="0045523F">
              <w:rPr>
                <w:spacing w:val="1"/>
                <w:sz w:val="24"/>
                <w:szCs w:val="24"/>
              </w:rPr>
              <w:t>ja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z w:val="24"/>
                <w:szCs w:val="24"/>
              </w:rPr>
              <w:t>n di bid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pacing w:val="2"/>
                <w:sz w:val="24"/>
                <w:szCs w:val="24"/>
              </w:rPr>
              <w:t>n</w:t>
            </w:r>
            <w:r w:rsidR="0045523F">
              <w:rPr>
                <w:sz w:val="24"/>
                <w:szCs w:val="24"/>
              </w:rPr>
              <w:t>g k</w:t>
            </w:r>
            <w:r w:rsidR="0045523F">
              <w:rPr>
                <w:spacing w:val="-1"/>
                <w:sz w:val="24"/>
                <w:szCs w:val="24"/>
              </w:rPr>
              <w:t>ea</w:t>
            </w:r>
            <w:r w:rsidR="0045523F">
              <w:rPr>
                <w:sz w:val="24"/>
                <w:szCs w:val="24"/>
              </w:rPr>
              <w:t>hli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z w:val="24"/>
                <w:szCs w:val="24"/>
              </w:rPr>
              <w:t>n</w:t>
            </w:r>
            <w:r w:rsidR="0045523F">
              <w:rPr>
                <w:spacing w:val="5"/>
                <w:sz w:val="24"/>
                <w:szCs w:val="24"/>
              </w:rPr>
              <w:t>n</w:t>
            </w:r>
            <w:r w:rsidR="0045523F"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 w:rsidR="0045523F">
              <w:rPr>
                <w:sz w:val="24"/>
                <w:szCs w:val="24"/>
              </w:rPr>
              <w:t>s</w:t>
            </w:r>
            <w:r w:rsidR="0045523F">
              <w:rPr>
                <w:spacing w:val="1"/>
                <w:sz w:val="24"/>
                <w:szCs w:val="24"/>
              </w:rPr>
              <w:t>e</w:t>
            </w:r>
            <w:r w:rsidR="0045523F">
              <w:rPr>
                <w:spacing w:val="-1"/>
                <w:sz w:val="24"/>
                <w:szCs w:val="24"/>
              </w:rPr>
              <w:t>ca</w:t>
            </w:r>
            <w:r w:rsidR="0045523F">
              <w:rPr>
                <w:spacing w:val="2"/>
                <w:sz w:val="24"/>
                <w:szCs w:val="24"/>
              </w:rPr>
              <w:t>r</w:t>
            </w:r>
            <w:r w:rsidR="0045523F">
              <w:rPr>
                <w:sz w:val="24"/>
                <w:szCs w:val="24"/>
              </w:rPr>
              <w:t>a m</w:t>
            </w:r>
            <w:r w:rsidR="0045523F">
              <w:rPr>
                <w:spacing w:val="-1"/>
                <w:sz w:val="24"/>
                <w:szCs w:val="24"/>
              </w:rPr>
              <w:t>a</w:t>
            </w:r>
            <w:r w:rsidR="0045523F">
              <w:rPr>
                <w:sz w:val="24"/>
                <w:szCs w:val="24"/>
              </w:rPr>
              <w:t>ndi</w:t>
            </w:r>
            <w:r w:rsidR="0045523F">
              <w:rPr>
                <w:spacing w:val="-1"/>
                <w:sz w:val="24"/>
                <w:szCs w:val="24"/>
              </w:rPr>
              <w:t>r</w:t>
            </w:r>
            <w:r w:rsidR="0045523F">
              <w:rPr>
                <w:sz w:val="24"/>
                <w:szCs w:val="24"/>
              </w:rPr>
              <w:t>i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0" w:right="7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383" w:right="842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A3336B" w:rsidRDefault="0045523F">
            <w:pPr>
              <w:ind w:left="98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lf Di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</w:p>
          <w:p w:rsidR="00A3336B" w:rsidRDefault="0045523F">
            <w:pPr>
              <w:ind w:left="383" w:right="827"/>
              <w:jc w:val="center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arning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A3336B" w:rsidRDefault="0045523F">
            <w:pPr>
              <w:ind w:left="385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63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385" w:right="55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  <w:p w:rsidR="00A3336B" w:rsidRDefault="0045523F">
            <w:pPr>
              <w:ind w:left="385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nutup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</w:tr>
      <w:tr w:rsidR="00A3336B" w:rsidTr="00BC1E01">
        <w:trPr>
          <w:trHeight w:hRule="exact" w:val="2185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20" w:lineRule="exact"/>
              <w:rPr>
                <w:sz w:val="22"/>
                <w:szCs w:val="22"/>
              </w:rPr>
            </w:pPr>
          </w:p>
          <w:p w:rsidR="00A3336B" w:rsidRDefault="0045523F">
            <w:pPr>
              <w:ind w:left="345" w:right="3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line="200" w:lineRule="exact"/>
            </w:pPr>
          </w:p>
          <w:p w:rsidR="00A3336B" w:rsidRDefault="00A3336B">
            <w:pPr>
              <w:spacing w:before="4" w:line="220" w:lineRule="exact"/>
              <w:rPr>
                <w:sz w:val="22"/>
                <w:szCs w:val="22"/>
              </w:rPr>
            </w:pPr>
          </w:p>
          <w:p w:rsidR="00A3336B" w:rsidRDefault="0045523F">
            <w:pPr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bookmarkStart w:id="0" w:name="_GoBack"/>
            <w:r>
              <w:rPr>
                <w:b/>
                <w:i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AR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</w:t>
            </w:r>
            <w:r>
              <w:rPr>
                <w:b/>
                <w:i/>
                <w:spacing w:val="-3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S</w:t>
            </w:r>
          </w:p>
          <w:p w:rsidR="00A3336B" w:rsidRDefault="0045523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awa</w:t>
            </w:r>
            <w:r>
              <w:rPr>
                <w:sz w:val="24"/>
                <w:szCs w:val="24"/>
              </w:rPr>
              <w:t>b 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3336B" w:rsidRDefault="0045523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tulis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A3336B">
            <w:pPr>
              <w:spacing w:before="3" w:line="280" w:lineRule="exact"/>
              <w:rPr>
                <w:sz w:val="28"/>
                <w:szCs w:val="28"/>
              </w:rPr>
            </w:pPr>
          </w:p>
          <w:p w:rsidR="00A3336B" w:rsidRDefault="0045523F">
            <w:pPr>
              <w:ind w:left="124" w:right="1018" w:hanging="2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  <w:u w:val="thick" w:color="000000"/>
              </w:rPr>
              <w:t>SK</w:t>
            </w:r>
            <w:r>
              <w:rPr>
                <w:b/>
                <w:i/>
                <w:sz w:val="24"/>
                <w:szCs w:val="24"/>
                <w:u w:val="thick" w:color="000000"/>
              </w:rPr>
              <w:t>ILLS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disi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lin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g</w:t>
            </w:r>
            <w:r w:rsidR="00BC1E0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bookmarkEnd w:id="0"/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A3336B" w:rsidRDefault="0045523F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r w:rsidR="00BC1E01">
              <w:rPr>
                <w:sz w:val="24"/>
                <w:szCs w:val="24"/>
              </w:rPr>
              <w:t xml:space="preserve"> (UAS)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tulis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</w:p>
          <w:p w:rsidR="00A3336B" w:rsidRDefault="0045523F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tutup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51" w:right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3336B">
        <w:trPr>
          <w:trHeight w:hRule="exact" w:val="286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A3336B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b/>
                <w:spacing w:val="-2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ilai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36B" w:rsidRDefault="0045523F">
            <w:pPr>
              <w:spacing w:line="260" w:lineRule="exact"/>
              <w:ind w:left="2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A3336B" w:rsidRDefault="00A3336B">
      <w:pPr>
        <w:spacing w:before="2" w:line="160" w:lineRule="exact"/>
        <w:rPr>
          <w:sz w:val="17"/>
          <w:szCs w:val="17"/>
        </w:rPr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A3336B">
      <w:pPr>
        <w:spacing w:line="200" w:lineRule="exact"/>
      </w:pPr>
    </w:p>
    <w:p w:rsidR="00A3336B" w:rsidRDefault="0045523F">
      <w:pPr>
        <w:spacing w:before="29"/>
        <w:ind w:left="7656" w:right="7668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</w:p>
    <w:sectPr w:rsidR="00A3336B">
      <w:footerReference w:type="default" r:id="rId24"/>
      <w:pgSz w:w="16840" w:h="11920" w:orient="landscape"/>
      <w:pgMar w:top="1080" w:right="24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4B" w:rsidRDefault="00466B4B">
      <w:r>
        <w:separator/>
      </w:r>
    </w:p>
  </w:endnote>
  <w:endnote w:type="continuationSeparator" w:id="0">
    <w:p w:rsidR="00466B4B" w:rsidRDefault="0046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4pt;margin-top:794.55pt;width:10pt;height:14pt;z-index:-251658752;mso-position-horizontal-relative:page;mso-position-vertical-relative:page" filled="f" stroked="f">
          <v:textbox inset="0,0,0,0">
            <w:txbxContent>
              <w:p w:rsidR="000246ED" w:rsidRDefault="000246E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ED" w:rsidRDefault="000246E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4B" w:rsidRDefault="00466B4B">
      <w:r>
        <w:separator/>
      </w:r>
    </w:p>
  </w:footnote>
  <w:footnote w:type="continuationSeparator" w:id="0">
    <w:p w:rsidR="00466B4B" w:rsidRDefault="0046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17C"/>
    <w:multiLevelType w:val="multilevel"/>
    <w:tmpl w:val="17F6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336B"/>
    <w:rsid w:val="000246ED"/>
    <w:rsid w:val="001B798A"/>
    <w:rsid w:val="003669BE"/>
    <w:rsid w:val="0045523F"/>
    <w:rsid w:val="00466B4B"/>
    <w:rsid w:val="004B18F7"/>
    <w:rsid w:val="005D7BE0"/>
    <w:rsid w:val="005E3359"/>
    <w:rsid w:val="00777434"/>
    <w:rsid w:val="00801527"/>
    <w:rsid w:val="00883C91"/>
    <w:rsid w:val="00A3336B"/>
    <w:rsid w:val="00AE4F19"/>
    <w:rsid w:val="00BC1E01"/>
    <w:rsid w:val="00CB5FE2"/>
    <w:rsid w:val="00EE126E"/>
    <w:rsid w:val="00FA1997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image" Target="media/image3.jpeg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PC</cp:lastModifiedBy>
  <cp:revision>6</cp:revision>
  <cp:lastPrinted>2019-09-15T12:24:00Z</cp:lastPrinted>
  <dcterms:created xsi:type="dcterms:W3CDTF">2019-09-10T13:56:00Z</dcterms:created>
  <dcterms:modified xsi:type="dcterms:W3CDTF">2020-10-08T14:10:00Z</dcterms:modified>
</cp:coreProperties>
</file>