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36" w:rsidRDefault="003A5A36">
      <w:pPr>
        <w:spacing w:before="2" w:line="120" w:lineRule="exact"/>
        <w:rPr>
          <w:sz w:val="12"/>
          <w:szCs w:val="12"/>
        </w:rPr>
      </w:pPr>
    </w:p>
    <w:p w:rsidR="003A5A36" w:rsidRDefault="003A5A36">
      <w:pPr>
        <w:spacing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283"/>
        <w:gridCol w:w="1560"/>
        <w:gridCol w:w="1702"/>
        <w:gridCol w:w="1702"/>
        <w:gridCol w:w="2722"/>
        <w:gridCol w:w="1670"/>
        <w:gridCol w:w="2412"/>
      </w:tblGrid>
      <w:tr w:rsidR="003A5A36" w:rsidTr="008D0671">
        <w:trPr>
          <w:trHeight w:hRule="exact" w:val="3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A5A36" w:rsidRDefault="008D0671">
            <w:pPr>
              <w:spacing w:before="6" w:line="280" w:lineRule="exac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138883</wp:posOffset>
                  </wp:positionH>
                  <wp:positionV relativeFrom="paragraph">
                    <wp:posOffset>126637</wp:posOffset>
                  </wp:positionV>
                  <wp:extent cx="862693" cy="794657"/>
                  <wp:effectExtent l="19050" t="0" r="0" b="0"/>
                  <wp:wrapNone/>
                  <wp:docPr id="1" name="Picture 0" descr="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693" cy="79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17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Pr="008D0671" w:rsidRDefault="008D0671" w:rsidP="008D0671">
            <w:pPr>
              <w:spacing w:before="120" w:line="260" w:lineRule="exact"/>
              <w:ind w:left="105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>UNIVERSITAS ISLAM NEGERI FATMAWATI SUKARNO BENGKULU</w:t>
            </w:r>
          </w:p>
        </w:tc>
      </w:tr>
      <w:tr w:rsidR="003A5A36" w:rsidTr="008D0671">
        <w:trPr>
          <w:trHeight w:hRule="exact" w:val="1127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5A36" w:rsidRDefault="003A5A36">
            <w:pPr>
              <w:spacing w:line="200" w:lineRule="exact"/>
            </w:pPr>
          </w:p>
          <w:p w:rsidR="003A5A36" w:rsidRDefault="003A5A36">
            <w:pPr>
              <w:spacing w:line="200" w:lineRule="exact"/>
            </w:pPr>
          </w:p>
          <w:p w:rsidR="003A5A36" w:rsidRDefault="003A5A36">
            <w:pPr>
              <w:spacing w:line="200" w:lineRule="exact"/>
            </w:pPr>
          </w:p>
          <w:p w:rsidR="003A5A36" w:rsidRDefault="003A5A36">
            <w:pPr>
              <w:spacing w:line="200" w:lineRule="exact"/>
            </w:pPr>
          </w:p>
          <w:p w:rsidR="003A5A36" w:rsidRDefault="003A5A36">
            <w:pPr>
              <w:spacing w:line="200" w:lineRule="exact"/>
            </w:pPr>
          </w:p>
          <w:p w:rsidR="003A5A36" w:rsidRDefault="003A5A36">
            <w:pPr>
              <w:spacing w:before="6" w:line="240" w:lineRule="exact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17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 w:rsidP="008D0671">
            <w:pPr>
              <w:spacing w:before="240" w:line="260" w:lineRule="exact"/>
              <w:ind w:left="113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UL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                           </w:t>
            </w:r>
            <w:r>
              <w:rPr>
                <w:rFonts w:ascii="Arial" w:eastAsia="Arial" w:hAnsi="Arial" w:cs="Arial"/>
                <w:b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HULUDDIN,</w:t>
            </w:r>
            <w:r>
              <w:rPr>
                <w:rFonts w:ascii="Arial" w:eastAsia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</w:p>
          <w:p w:rsidR="003A5A36" w:rsidRPr="00F37948" w:rsidRDefault="008D0671" w:rsidP="00F37948">
            <w:pPr>
              <w:spacing w:before="240"/>
              <w:ind w:left="113" w:right="57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URU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N/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RODI                </w:t>
            </w:r>
            <w:r>
              <w:rPr>
                <w:rFonts w:ascii="Arial" w:eastAsia="Arial" w:hAnsi="Arial" w:cs="Arial"/>
                <w:b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="00F37948"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  <w:t>Komunikasi dan Penyiaran Islam</w:t>
            </w:r>
          </w:p>
        </w:tc>
      </w:tr>
      <w:tr w:rsidR="003A5A36" w:rsidTr="008D0671">
        <w:trPr>
          <w:trHeight w:hRule="exact" w:val="571"/>
        </w:trPr>
        <w:tc>
          <w:tcPr>
            <w:tcW w:w="14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4648" w:right="46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R</w:t>
            </w:r>
          </w:p>
        </w:tc>
      </w:tr>
      <w:tr w:rsidR="003A5A36" w:rsidTr="008D0671">
        <w:trPr>
          <w:trHeight w:hRule="exact" w:val="538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KUL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KODE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1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Rumpun</w:t>
            </w:r>
            <w:r>
              <w:rPr>
                <w:rFonts w:ascii="Arial" w:eastAsia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MK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6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BOBOT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sks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1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Tgl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</w:tr>
      <w:tr w:rsidR="003A5A36" w:rsidTr="008D0671">
        <w:trPr>
          <w:trHeight w:hRule="exact" w:val="288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Pr="008D0671" w:rsidRDefault="008D0671" w:rsidP="008D0671">
            <w:pPr>
              <w:spacing w:line="260" w:lineRule="exact"/>
              <w:ind w:left="105"/>
              <w:jc w:val="center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id-ID"/>
              </w:rPr>
              <w:t>Bahasa Arab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Pr="008D0671" w:rsidRDefault="008D0671" w:rsidP="008D0671">
            <w:pPr>
              <w:spacing w:line="260" w:lineRule="exact"/>
              <w:ind w:left="105"/>
              <w:jc w:val="center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d-ID"/>
              </w:rPr>
              <w:t>Ins20001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3A5A36" w:rsidP="008D0671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1250" w:right="12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3A5A36" w:rsidP="008D0671">
            <w:pPr>
              <w:jc w:val="center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Pr="008D0671" w:rsidRDefault="007C7A4D" w:rsidP="008D0671">
            <w:pPr>
              <w:spacing w:line="260" w:lineRule="exact"/>
              <w:ind w:left="587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  <w:lang w:val="id-ID"/>
              </w:rPr>
              <w:t>29-08</w:t>
            </w:r>
            <w:r w:rsidR="008D0671">
              <w:rPr>
                <w:rFonts w:ascii="Arial" w:eastAsia="Arial" w:hAnsi="Arial" w:cs="Arial"/>
                <w:spacing w:val="-1"/>
                <w:sz w:val="24"/>
                <w:szCs w:val="24"/>
              </w:rPr>
              <w:t>-2</w:t>
            </w:r>
            <w:r w:rsidR="008D0671">
              <w:rPr>
                <w:rFonts w:ascii="Arial" w:eastAsia="Arial" w:hAnsi="Arial" w:cs="Arial"/>
                <w:spacing w:val="1"/>
                <w:sz w:val="24"/>
                <w:szCs w:val="24"/>
              </w:rPr>
              <w:t>02</w:t>
            </w:r>
            <w:r w:rsidR="008D0671">
              <w:rPr>
                <w:rFonts w:ascii="Arial" w:eastAsia="Arial" w:hAnsi="Arial" w:cs="Arial"/>
                <w:sz w:val="24"/>
                <w:szCs w:val="24"/>
                <w:lang w:val="id-ID"/>
              </w:rPr>
              <w:t>2</w:t>
            </w:r>
          </w:p>
        </w:tc>
      </w:tr>
      <w:tr w:rsidR="003A5A36" w:rsidTr="008D0671">
        <w:trPr>
          <w:trHeight w:hRule="exact" w:val="13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5A36" w:rsidRDefault="003A5A36" w:rsidP="008D067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A5A36" w:rsidRDefault="003A5A36" w:rsidP="008D06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3A5A36" w:rsidP="008D0671">
            <w:pPr>
              <w:jc w:val="center"/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263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  <w:p w:rsidR="008D0671" w:rsidRDefault="008D0671" w:rsidP="007C7A4D">
            <w:pPr>
              <w:spacing w:line="260" w:lineRule="exact"/>
              <w:ind w:left="49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</w:pPr>
          </w:p>
          <w:p w:rsidR="008D0671" w:rsidRDefault="008D0671" w:rsidP="008D0671">
            <w:pPr>
              <w:spacing w:line="260" w:lineRule="exact"/>
              <w:ind w:left="263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</w:pPr>
          </w:p>
          <w:p w:rsidR="008D0671" w:rsidRDefault="008D0671" w:rsidP="008D0671">
            <w:pPr>
              <w:spacing w:line="260" w:lineRule="exact"/>
              <w:ind w:left="263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</w:pPr>
          </w:p>
          <w:p w:rsidR="008D0671" w:rsidRPr="008D0671" w:rsidRDefault="007C7A4D" w:rsidP="007C7A4D">
            <w:pPr>
              <w:spacing w:line="260" w:lineRule="exact"/>
              <w:ind w:left="49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Putri Rezeki Rahayu</w:t>
            </w:r>
            <w:r w:rsidR="008D0671" w:rsidRPr="008D0671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, M</w:t>
            </w:r>
            <w:r w:rsidR="008D0671" w:rsidRPr="008D0671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Ag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Koordin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tor</w:t>
            </w:r>
            <w:r>
              <w:rPr>
                <w:rFonts w:ascii="Arial" w:eastAsia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RMK</w:t>
            </w:r>
          </w:p>
          <w:p w:rsidR="008D0671" w:rsidRDefault="008D0671" w:rsidP="008D0671">
            <w:pPr>
              <w:spacing w:line="260" w:lineRule="exact"/>
              <w:ind w:left="361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</w:pPr>
          </w:p>
          <w:p w:rsidR="008D0671" w:rsidRDefault="008D0671" w:rsidP="008D0671">
            <w:pPr>
              <w:spacing w:line="260" w:lineRule="exact"/>
              <w:ind w:left="361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</w:pPr>
          </w:p>
          <w:p w:rsidR="008D0671" w:rsidRDefault="008D0671" w:rsidP="008D0671">
            <w:pPr>
              <w:spacing w:line="260" w:lineRule="exact"/>
              <w:ind w:left="361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d-ID"/>
              </w:rPr>
            </w:pPr>
          </w:p>
          <w:p w:rsidR="008D0671" w:rsidRPr="008D0671" w:rsidRDefault="008D0671" w:rsidP="008D0671">
            <w:pPr>
              <w:spacing w:line="260" w:lineRule="exact"/>
              <w:ind w:left="361"/>
              <w:jc w:val="center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36" w:rsidRDefault="008D0671" w:rsidP="008D0671">
            <w:pPr>
              <w:spacing w:line="260" w:lineRule="exact"/>
              <w:ind w:left="1396" w:right="1401"/>
              <w:jc w:val="center"/>
              <w:rPr>
                <w:rFonts w:ascii="Arial" w:eastAsia="Arial" w:hAnsi="Arial" w:cs="Arial"/>
                <w:b/>
                <w:w w:val="99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RODI</w:t>
            </w:r>
          </w:p>
          <w:p w:rsidR="008D0671" w:rsidRDefault="008D0671" w:rsidP="008D0671">
            <w:pPr>
              <w:spacing w:line="260" w:lineRule="exact"/>
              <w:ind w:left="1396" w:right="1401"/>
              <w:jc w:val="center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</w:p>
          <w:p w:rsidR="008D0671" w:rsidRDefault="008D0671" w:rsidP="008D0671">
            <w:pPr>
              <w:spacing w:line="260" w:lineRule="exact"/>
              <w:ind w:left="1396" w:right="1401"/>
              <w:jc w:val="center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</w:p>
          <w:p w:rsidR="008D0671" w:rsidRDefault="008D0671" w:rsidP="008D0671">
            <w:pPr>
              <w:spacing w:line="260" w:lineRule="exact"/>
              <w:ind w:left="19" w:right="94"/>
              <w:jc w:val="center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</w:p>
          <w:p w:rsidR="008D0671" w:rsidRPr="008D0671" w:rsidRDefault="00F37948" w:rsidP="008D0671">
            <w:pPr>
              <w:spacing w:line="260" w:lineRule="exact"/>
              <w:ind w:left="19"/>
              <w:jc w:val="center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d-ID"/>
              </w:rPr>
              <w:t>Musyaffa</w:t>
            </w:r>
          </w:p>
        </w:tc>
      </w:tr>
      <w:tr w:rsidR="003A5A36">
        <w:trPr>
          <w:trHeight w:hRule="exact" w:val="3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RODI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1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A5A36" w:rsidRDefault="003A5A36"/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A36" w:rsidRDefault="003A5A36"/>
        </w:tc>
        <w:tc>
          <w:tcPr>
            <w:tcW w:w="27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A36" w:rsidRDefault="003A5A36"/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A36" w:rsidRDefault="003A5A36"/>
        </w:tc>
        <w:tc>
          <w:tcPr>
            <w:tcW w:w="2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0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before="1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0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424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102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before="1" w:line="260" w:lineRule="exact"/>
              <w:ind w:left="105" w:right="33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enun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ik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.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  <w:p w:rsidR="003A5A36" w:rsidRDefault="008D0671">
            <w:pPr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ks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3A5A36" w:rsidRDefault="008D0671">
            <w:pPr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</w:tr>
      <w:tr w:rsidR="003A5A36">
        <w:trPr>
          <w:trHeight w:hRule="exact" w:val="414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>
            <w:pPr>
              <w:spacing w:before="5" w:line="120" w:lineRule="exact"/>
              <w:rPr>
                <w:sz w:val="12"/>
                <w:szCs w:val="12"/>
              </w:rPr>
            </w:pPr>
          </w:p>
          <w:p w:rsidR="003A5A36" w:rsidRDefault="008D0671">
            <w:pPr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20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552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20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20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before="2" w:line="257" w:lineRule="auto"/>
              <w:ind w:left="105" w:right="6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3A5A36">
        <w:trPr>
          <w:trHeight w:hRule="exact" w:val="777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ka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MK</w:t>
            </w:r>
          </w:p>
        </w:tc>
        <w:tc>
          <w:tcPr>
            <w:tcW w:w="12050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ri</w:t>
            </w:r>
          </w:p>
        </w:tc>
        <w:tc>
          <w:tcPr>
            <w:tcW w:w="120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3A5A36" w:rsidRDefault="008D0671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:rsidR="003A5A36" w:rsidRDefault="008D0671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:rsidR="003A5A36" w:rsidRDefault="008D0671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sim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F’il</w:t>
            </w:r>
          </w:p>
        </w:tc>
      </w:tr>
      <w:tr w:rsidR="003A5A36">
        <w:trPr>
          <w:trHeight w:hRule="exact" w:val="276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n/</w:t>
            </w:r>
          </w:p>
        </w:tc>
        <w:tc>
          <w:tcPr>
            <w:tcW w:w="1205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ok</w:t>
            </w:r>
          </w:p>
        </w:tc>
        <w:tc>
          <w:tcPr>
            <w:tcW w:w="1205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asa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2050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</w:tbl>
    <w:p w:rsidR="003A5A36" w:rsidRDefault="003A5A36">
      <w:pPr>
        <w:sectPr w:rsidR="003A5A36" w:rsidSect="00F37948">
          <w:pgSz w:w="16839" w:h="11907" w:orient="landscape" w:code="9"/>
          <w:pgMar w:top="1080" w:right="1000" w:bottom="280" w:left="1600" w:header="720" w:footer="720" w:gutter="0"/>
          <w:cols w:space="720"/>
          <w:docGrid w:linePitch="272"/>
        </w:sectPr>
      </w:pPr>
    </w:p>
    <w:p w:rsidR="003A5A36" w:rsidRDefault="006C180E">
      <w:pPr>
        <w:spacing w:before="2" w:line="160" w:lineRule="exact"/>
        <w:rPr>
          <w:sz w:val="16"/>
          <w:szCs w:val="16"/>
        </w:rPr>
      </w:pPr>
      <w:r w:rsidRPr="006C180E">
        <w:lastRenderedPageBreak/>
        <w:pict>
          <v:group id="_x0000_s1026" style="position:absolute;margin-left:85.1pt;margin-top:240.05pt;width:701.6pt;height:.45pt;z-index:-251658240;mso-position-horizontal-relative:page;mso-position-vertical-relative:page" coordorigin="1702,4801" coordsize="14032,9">
            <v:shape id="_x0000_s1028" style="position:absolute;left:1706;top:4806;width:1973;height:0" coordorigin="1706,4806" coordsize="1973,0" path="m1706,4806r1973,e" filled="f" strokeweight=".46pt">
              <v:path arrowok="t"/>
            </v:shape>
            <v:shape id="_x0000_s1027" style="position:absolute;left:3691;top:4806;width:12038;height:0" coordorigin="3691,4806" coordsize="12038,0" path="m3691,4806r12039,e" filled="f" strokeweight=".46pt">
              <v:path arrowok="t"/>
            </v:shape>
            <w10:wrap anchorx="page" anchory="page"/>
          </v:group>
        </w:pict>
      </w:r>
    </w:p>
    <w:p w:rsidR="003A5A36" w:rsidRDefault="003A5A36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1133"/>
        <w:gridCol w:w="1135"/>
        <w:gridCol w:w="2410"/>
        <w:gridCol w:w="1946"/>
        <w:gridCol w:w="344"/>
        <w:gridCol w:w="2274"/>
        <w:gridCol w:w="2126"/>
        <w:gridCol w:w="1815"/>
      </w:tblGrid>
      <w:tr w:rsidR="003A5A36">
        <w:trPr>
          <w:trHeight w:hRule="exact"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2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i’li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3A5A36" w:rsidRDefault="008D0671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3A5A36" w:rsidRDefault="008D0671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3A5A36" w:rsidRDefault="008D0671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i’l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i’il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</w:tr>
      <w:tr w:rsidR="003A5A36">
        <w:trPr>
          <w:trHeight w:hRule="exact" w:val="83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2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rta</w:t>
            </w:r>
          </w:p>
          <w:p w:rsidR="003A5A36" w:rsidRDefault="008D0671">
            <w:pPr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wu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rif: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Ka</w:t>
            </w:r>
            <w:r>
              <w:rPr>
                <w:rFonts w:ascii="Arial" w:eastAsia="Arial" w:hAnsi="Arial" w:cs="Arial"/>
                <w:sz w:val="24"/>
                <w:szCs w:val="24"/>
              </w:rPr>
              <w:t>iro</w:t>
            </w:r>
          </w:p>
          <w:p w:rsidR="003A5A36" w:rsidRDefault="008D0671">
            <w:pPr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kk.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i’: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</w:tr>
      <w:tr w:rsidR="003A5A36">
        <w:trPr>
          <w:trHeight w:hRule="exact" w:val="28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120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l.</w:t>
            </w:r>
          </w:p>
        </w:tc>
      </w:tr>
      <w:tr w:rsidR="003A5A36">
        <w:trPr>
          <w:trHeight w:hRule="exact" w:val="276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2050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hing</w:t>
            </w:r>
          </w:p>
        </w:tc>
        <w:tc>
          <w:tcPr>
            <w:tcW w:w="12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Pr="008D0671" w:rsidRDefault="007C7A4D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Putri Rezeki Rahayu</w:t>
            </w:r>
            <w:r w:rsidRPr="008D0671"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, M</w:t>
            </w:r>
            <w:r w:rsidRPr="008D0671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id-ID"/>
              </w:rPr>
              <w:t>Ag</w:t>
            </w:r>
          </w:p>
        </w:tc>
      </w:tr>
      <w:tr w:rsidR="003A5A36">
        <w:trPr>
          <w:trHeight w:hRule="exact" w:val="28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uli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1205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3A5A36">
        <w:trPr>
          <w:trHeight w:hRule="exact" w:val="561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12050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MK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6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ka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tor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Krit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ria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847" w:right="8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tode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7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5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Bobot</w:t>
            </w:r>
          </w:p>
        </w:tc>
      </w:tr>
      <w:tr w:rsidR="003A5A36">
        <w:trPr>
          <w:trHeight w:hRule="exact" w:val="276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51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e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bg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ntuk</w:t>
            </w:r>
          </w:p>
        </w:tc>
        <w:tc>
          <w:tcPr>
            <w:tcW w:w="26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5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nil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</w:tr>
      <w:tr w:rsidR="003A5A36">
        <w:trPr>
          <w:trHeight w:hRule="exact" w:val="276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5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hir</w:t>
            </w: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ng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nil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6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tu)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5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aka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676" w:right="6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(%)</w:t>
            </w:r>
          </w:p>
        </w:tc>
      </w:tr>
      <w:tr w:rsidR="003A5A36">
        <w:trPr>
          <w:trHeight w:hRule="exact" w:val="276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dih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943" w:right="9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15" w:right="10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784" w:right="78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)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120" w:right="11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875" w:right="8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717" w:right="7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)</w:t>
            </w:r>
          </w:p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16" w:right="3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Krit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ria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A5A36" w:rsidRDefault="003A5A36">
            <w:pPr>
              <w:spacing w:line="280" w:lineRule="exact"/>
              <w:ind w:left="105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14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1F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>
            <w:pPr>
              <w:spacing w:line="280" w:lineRule="exact"/>
              <w:ind w:left="105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12"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/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4"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si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1F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uan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231F1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231F1F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p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>
            <w:pPr>
              <w:spacing w:before="4" w:line="280" w:lineRule="exact"/>
              <w:ind w:left="105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21"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rik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ji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2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2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/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12"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it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20" w:lineRule="exact"/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1F"/>
                <w:spacing w:val="-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2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rta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/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10"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ri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20" w:lineRule="exact"/>
              <w:ind w:left="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color w:val="231F1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color w:val="23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1F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1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1F"/>
                <w:sz w:val="24"/>
                <w:szCs w:val="24"/>
              </w:rPr>
              <w:t>b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2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/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11"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l.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2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>
            <w:pPr>
              <w:spacing w:before="12" w:line="260" w:lineRule="exact"/>
              <w:ind w:left="105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28" w:line="24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position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2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position w:val="-2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2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position w:val="-2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308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2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/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19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/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/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>iri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5A36" w:rsidRDefault="003A5A36"/>
        </w:tc>
        <w:tc>
          <w:tcPr>
            <w:tcW w:w="2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5A36" w:rsidRDefault="003A5A36"/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</w:tbl>
    <w:p w:rsidR="003A5A36" w:rsidRDefault="003A5A36">
      <w:pPr>
        <w:sectPr w:rsidR="003A5A36">
          <w:pgSz w:w="16840" w:h="11920" w:orient="landscape"/>
          <w:pgMar w:top="1080" w:right="1000" w:bottom="280" w:left="1600" w:header="720" w:footer="720" w:gutter="0"/>
          <w:cols w:space="720"/>
        </w:sectPr>
      </w:pPr>
    </w:p>
    <w:p w:rsidR="003A5A36" w:rsidRDefault="003A5A36">
      <w:pPr>
        <w:spacing w:before="2" w:line="160" w:lineRule="exact"/>
        <w:rPr>
          <w:sz w:val="16"/>
          <w:szCs w:val="16"/>
        </w:rPr>
      </w:pPr>
    </w:p>
    <w:p w:rsidR="003A5A36" w:rsidRDefault="003A5A36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2268"/>
        <w:gridCol w:w="2410"/>
        <w:gridCol w:w="1946"/>
        <w:gridCol w:w="2618"/>
        <w:gridCol w:w="2126"/>
        <w:gridCol w:w="1814"/>
      </w:tblGrid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16" w:right="3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301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ada</w:t>
            </w:r>
            <w:r>
              <w:rPr>
                <w:rFonts w:ascii="Arial" w:eastAsia="Arial" w:hAnsi="Arial" w:cs="Arial"/>
                <w:sz w:val="24"/>
                <w:szCs w:val="24"/>
              </w:rPr>
              <w:t>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16" w:right="3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sim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adh</w:t>
            </w:r>
            <w:r>
              <w:rPr>
                <w:rFonts w:ascii="Arial" w:eastAsia="Arial" w:hAnsi="Arial" w:cs="Arial"/>
                <w:sz w:val="24"/>
                <w:szCs w:val="24"/>
              </w:rPr>
              <w:t>ih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daa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5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16" w:right="3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l,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30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ada</w:t>
            </w:r>
            <w:r>
              <w:rPr>
                <w:rFonts w:ascii="Arial" w:eastAsia="Arial" w:hAnsi="Arial" w:cs="Arial"/>
                <w:sz w:val="24"/>
                <w:szCs w:val="24"/>
              </w:rPr>
              <w:t>ik..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439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3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16" w:right="3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aq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aq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ri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hi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aq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i,</w:t>
            </w:r>
            <w:r>
              <w:rPr>
                <w:rFonts w:ascii="Arial" w:eastAsia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il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il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i,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2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il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3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</w:tbl>
    <w:p w:rsidR="003A5A36" w:rsidRDefault="003A5A36">
      <w:pPr>
        <w:sectPr w:rsidR="003A5A36">
          <w:pgSz w:w="16840" w:h="11920" w:orient="landscape"/>
          <w:pgMar w:top="1080" w:right="1000" w:bottom="280" w:left="1600" w:header="720" w:footer="720" w:gutter="0"/>
          <w:cols w:space="720"/>
        </w:sectPr>
      </w:pPr>
    </w:p>
    <w:p w:rsidR="003A5A36" w:rsidRDefault="003A5A36">
      <w:pPr>
        <w:spacing w:before="2" w:line="160" w:lineRule="exact"/>
        <w:rPr>
          <w:sz w:val="16"/>
          <w:szCs w:val="16"/>
        </w:rPr>
      </w:pPr>
    </w:p>
    <w:p w:rsidR="003A5A36" w:rsidRDefault="003A5A36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2268"/>
        <w:gridCol w:w="2410"/>
        <w:gridCol w:w="1946"/>
        <w:gridCol w:w="2618"/>
        <w:gridCol w:w="2126"/>
        <w:gridCol w:w="1815"/>
      </w:tblGrid>
      <w:tr w:rsidR="003A5A36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16" w:right="3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is,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Sad</w:t>
            </w:r>
            <w:r>
              <w:rPr>
                <w:rFonts w:ascii="Arial" w:eastAsia="Arial" w:hAnsi="Arial" w:cs="Arial"/>
                <w:sz w:val="24"/>
                <w:szCs w:val="24"/>
              </w:rPr>
              <w:t>is,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301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16" w:right="3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i,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i,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i,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7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4"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30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4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16" w:right="3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8</w:t>
            </w:r>
          </w:p>
        </w:tc>
        <w:tc>
          <w:tcPr>
            <w:tcW w:w="13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00" w:right="46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(UT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)</w:t>
            </w:r>
          </w:p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316" w:right="3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Sab</w:t>
            </w:r>
            <w:r>
              <w:rPr>
                <w:rFonts w:ascii="Arial" w:eastAsia="Arial" w:hAnsi="Arial" w:cs="Arial"/>
                <w:sz w:val="24"/>
                <w:szCs w:val="24"/>
              </w:rPr>
              <w:t>i’,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301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51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haba</w:t>
            </w:r>
            <w:r>
              <w:rPr>
                <w:rFonts w:ascii="Arial" w:eastAsia="Arial" w:hAnsi="Arial" w:cs="Arial"/>
                <w:sz w:val="24"/>
                <w:szCs w:val="24"/>
              </w:rPr>
              <w:t>r,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Fi’li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Fi’li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3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before="4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</w:tbl>
    <w:p w:rsidR="003A5A36" w:rsidRDefault="003A5A36">
      <w:pPr>
        <w:sectPr w:rsidR="003A5A36">
          <w:pgSz w:w="16840" w:h="11920" w:orient="landscape"/>
          <w:pgMar w:top="1080" w:right="1000" w:bottom="280" w:left="1600" w:header="720" w:footer="720" w:gutter="0"/>
          <w:cols w:space="720"/>
        </w:sectPr>
      </w:pPr>
    </w:p>
    <w:p w:rsidR="003A5A36" w:rsidRDefault="003A5A36">
      <w:pPr>
        <w:spacing w:before="2" w:line="160" w:lineRule="exact"/>
        <w:rPr>
          <w:sz w:val="16"/>
          <w:szCs w:val="16"/>
        </w:rPr>
      </w:pPr>
    </w:p>
    <w:p w:rsidR="003A5A36" w:rsidRDefault="003A5A36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2268"/>
        <w:gridCol w:w="2410"/>
        <w:gridCol w:w="1946"/>
        <w:gridCol w:w="2618"/>
        <w:gridCol w:w="2126"/>
        <w:gridCol w:w="1814"/>
      </w:tblGrid>
      <w:tr w:rsidR="003A5A36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Fi’li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49" w:right="2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si’,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’sir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301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51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Fi’lu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Fi’lu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n.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udha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udha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2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Fi’lu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before="3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2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udha</w:t>
            </w:r>
            <w:r>
              <w:rPr>
                <w:rFonts w:ascii="Arial" w:eastAsia="Arial" w:hAnsi="Arial" w:cs="Arial"/>
                <w:sz w:val="24"/>
                <w:szCs w:val="24"/>
              </w:rPr>
              <w:t>ri;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51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300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51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before="1" w:line="260" w:lineRule="exact"/>
              <w:ind w:left="105" w:right="3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il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ri’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2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2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428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ri’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2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ri’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</w:tbl>
    <w:p w:rsidR="003A5A36" w:rsidRDefault="003A5A36">
      <w:pPr>
        <w:sectPr w:rsidR="003A5A36" w:rsidSect="008D0671">
          <w:pgSz w:w="16839" w:h="11907" w:orient="landscape" w:code="9"/>
          <w:pgMar w:top="1080" w:right="1000" w:bottom="280" w:left="1600" w:header="720" w:footer="720" w:gutter="0"/>
          <w:cols w:space="720"/>
          <w:docGrid w:linePitch="272"/>
        </w:sectPr>
      </w:pPr>
    </w:p>
    <w:p w:rsidR="003A5A36" w:rsidRDefault="003A5A36">
      <w:pPr>
        <w:spacing w:before="2" w:line="160" w:lineRule="exact"/>
        <w:rPr>
          <w:sz w:val="16"/>
          <w:szCs w:val="16"/>
        </w:rPr>
      </w:pPr>
    </w:p>
    <w:p w:rsidR="003A5A36" w:rsidRDefault="003A5A36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2268"/>
        <w:gridCol w:w="2410"/>
        <w:gridCol w:w="1946"/>
        <w:gridCol w:w="2618"/>
        <w:gridCol w:w="2126"/>
        <w:gridCol w:w="1815"/>
      </w:tblGrid>
      <w:tr w:rsidR="003A5A36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6"/>
        </w:trPr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1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51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aha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si,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lis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i’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r,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301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8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rj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4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6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3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lisa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4"/>
        </w:trPr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75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3A5A36"/>
        </w:tc>
      </w:tr>
      <w:tr w:rsidR="003A5A36">
        <w:trPr>
          <w:trHeight w:hRule="exact"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251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3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36" w:rsidRDefault="008D0671">
            <w:pPr>
              <w:spacing w:line="260" w:lineRule="exact"/>
              <w:ind w:left="4713" w:right="47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HIR</w:t>
            </w:r>
            <w:r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pacing w:val="4"/>
                <w:w w:val="9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8"/>
                <w:w w:val="9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w w:val="99"/>
                <w:sz w:val="24"/>
                <w:szCs w:val="24"/>
              </w:rPr>
              <w:t>)</w:t>
            </w:r>
          </w:p>
        </w:tc>
      </w:tr>
    </w:tbl>
    <w:p w:rsidR="003A5A36" w:rsidRDefault="003A5A36">
      <w:pPr>
        <w:spacing w:line="200" w:lineRule="exact"/>
      </w:pPr>
    </w:p>
    <w:p w:rsidR="003A5A36" w:rsidRDefault="003A5A36">
      <w:pPr>
        <w:spacing w:line="200" w:lineRule="exact"/>
      </w:pPr>
    </w:p>
    <w:p w:rsidR="003A5A36" w:rsidRDefault="003A5A36">
      <w:pPr>
        <w:spacing w:line="200" w:lineRule="exact"/>
      </w:pPr>
    </w:p>
    <w:p w:rsidR="003A5A36" w:rsidRDefault="003A5A36">
      <w:pPr>
        <w:spacing w:before="10" w:line="220" w:lineRule="exact"/>
        <w:rPr>
          <w:sz w:val="22"/>
          <w:szCs w:val="22"/>
        </w:rPr>
      </w:pPr>
    </w:p>
    <w:p w:rsidR="003A5A36" w:rsidRDefault="003A5A36">
      <w:pPr>
        <w:ind w:right="1085"/>
        <w:jc w:val="right"/>
        <w:rPr>
          <w:rFonts w:ascii="Arial" w:eastAsia="Arial" w:hAnsi="Arial" w:cs="Arial"/>
          <w:sz w:val="24"/>
          <w:szCs w:val="24"/>
        </w:rPr>
      </w:pPr>
    </w:p>
    <w:sectPr w:rsidR="003A5A36" w:rsidSect="003A5A36">
      <w:pgSz w:w="16840" w:h="11920" w:orient="landscape"/>
      <w:pgMar w:top="1080" w:right="10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2E5"/>
    <w:multiLevelType w:val="multilevel"/>
    <w:tmpl w:val="7CCC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00"/>
  <w:displayHorizontalDrawingGridEvery w:val="2"/>
  <w:characterSpacingControl w:val="doNotCompress"/>
  <w:compat/>
  <w:rsids>
    <w:rsidRoot w:val="003A5A36"/>
    <w:rsid w:val="00033237"/>
    <w:rsid w:val="003A5A36"/>
    <w:rsid w:val="006C180E"/>
    <w:rsid w:val="007A6EDB"/>
    <w:rsid w:val="007C7A4D"/>
    <w:rsid w:val="008D0671"/>
    <w:rsid w:val="00941C68"/>
    <w:rsid w:val="00F3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2022-09-05T08:53:00Z</dcterms:created>
  <dcterms:modified xsi:type="dcterms:W3CDTF">2022-09-12T09:13:00Z</dcterms:modified>
</cp:coreProperties>
</file>