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936"/>
      </w:pPr>
      <w:r>
        <w:pict>
          <v:shape type="#_x0000_t75" style="width:76.34pt;height:69.62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 w:lineRule="auto" w:line="250"/>
        <w:ind w:left="3369" w:right="768" w:hanging="2222"/>
      </w:pPr>
      <w:r>
        <w:rPr>
          <w:rFonts w:cs="Times New Roman" w:hAnsi="Times New Roman" w:eastAsia="Times New Roman" w:ascii="Times New Roman"/>
          <w:color w:val="0E0D11"/>
          <w:w w:val="110"/>
          <w:sz w:val="22"/>
          <w:szCs w:val="22"/>
        </w:rPr>
        <w:t>KEPUTUSA</w:t>
      </w:r>
      <w:r>
        <w:rPr>
          <w:rFonts w:cs="Times New Roman" w:hAnsi="Times New Roman" w:eastAsia="Times New Roman" w:ascii="Times New Roman"/>
          <w:color w:val="0E0D11"/>
          <w:spacing w:val="-21"/>
          <w:w w:val="11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REKTOR</w:t>
      </w:r>
      <w:r>
        <w:rPr>
          <w:rFonts w:cs="Times New Roman" w:hAnsi="Times New Roman" w:eastAsia="Times New Roman" w:ascii="Times New Roman"/>
          <w:color w:val="0E0D11"/>
          <w:spacing w:val="-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INSTITU</w:t>
      </w:r>
      <w:r>
        <w:rPr>
          <w:rFonts w:cs="Times New Roman" w:hAnsi="Times New Roman" w:eastAsia="Times New Roman" w:ascii="Times New Roman"/>
          <w:color w:val="0E0D11"/>
          <w:spacing w:val="-20"/>
          <w:w w:val="11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AGAM</w:t>
      </w:r>
      <w:r>
        <w:rPr>
          <w:rFonts w:cs="Times New Roman" w:hAnsi="Times New Roman" w:eastAsia="Times New Roman" w:ascii="Times New Roman"/>
          <w:color w:val="0E0D11"/>
          <w:spacing w:val="-37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ISLA</w:t>
      </w:r>
      <w:r>
        <w:rPr>
          <w:rFonts w:cs="Times New Roman" w:hAnsi="Times New Roman" w:eastAsia="Times New Roman" w:ascii="Times New Roman"/>
          <w:color w:val="0E0D11"/>
          <w:spacing w:val="14"/>
          <w:w w:val="11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NEGERI</w:t>
      </w:r>
      <w:r>
        <w:rPr>
          <w:rFonts w:cs="Times New Roman" w:hAnsi="Times New Roman" w:eastAsia="Times New Roman" w:ascii="Times New Roman"/>
          <w:color w:val="0E0D11"/>
          <w:spacing w:val="-6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SENGKULU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NOMOR</w:t>
      </w:r>
      <w:r>
        <w:rPr>
          <w:rFonts w:cs="Times New Roman" w:hAnsi="Times New Roman" w:eastAsia="Times New Roman" w:ascii="Times New Roman"/>
          <w:color w:val="0E0D11"/>
          <w:spacing w:val="-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0286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TAHU</w:t>
      </w:r>
      <w:r>
        <w:rPr>
          <w:rFonts w:cs="Times New Roman" w:hAnsi="Times New Roman" w:eastAsia="Times New Roman" w:ascii="Times New Roman"/>
          <w:color w:val="0E0D11"/>
          <w:spacing w:val="10"/>
          <w:w w:val="11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2018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4254" w:right="3899"/>
      </w:pP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TENTANG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6" w:lineRule="auto" w:line="243"/>
        <w:ind w:left="1617" w:right="1294" w:firstLine="43"/>
      </w:pPr>
      <w:r>
        <w:rPr>
          <w:rFonts w:cs="Times New Roman" w:hAnsi="Times New Roman" w:eastAsia="Times New Roman" w:ascii="Times New Roman"/>
          <w:color w:val="0E0D11"/>
          <w:w w:val="110"/>
          <w:sz w:val="22"/>
          <w:szCs w:val="22"/>
        </w:rPr>
        <w:t>PENETAPA</w:t>
      </w:r>
      <w:r>
        <w:rPr>
          <w:rFonts w:cs="Times New Roman" w:hAnsi="Times New Roman" w:eastAsia="Times New Roman" w:ascii="Times New Roman"/>
          <w:color w:val="0E0D11"/>
          <w:spacing w:val="-32"/>
          <w:w w:val="11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PELAKSA~'</w:t>
      </w:r>
      <w:r>
        <w:rPr>
          <w:rFonts w:cs="Times New Roman" w:hAnsi="Times New Roman" w:eastAsia="Times New Roman" w:ascii="Times New Roman"/>
          <w:color w:val="0E0D11"/>
          <w:spacing w:val="-64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PENELITIA</w:t>
      </w:r>
      <w:r>
        <w:rPr>
          <w:rFonts w:cs="Times New Roman" w:hAnsi="Times New Roman" w:eastAsia="Times New Roman" w:ascii="Times New Roman"/>
          <w:color w:val="0E0D11"/>
          <w:spacing w:val="-31"/>
          <w:w w:val="11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0E0D11"/>
          <w:spacing w:val="-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NARASUMSER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0E0D11"/>
          <w:spacing w:val="0"/>
          <w:w w:val="100"/>
          <w:sz w:val="22"/>
          <w:szCs w:val="22"/>
        </w:rPr>
        <w:t>FOCUS</w:t>
      </w:r>
      <w:r>
        <w:rPr>
          <w:rFonts w:cs="Times New Roman" w:hAnsi="Times New Roman" w:eastAsia="Times New Roman" w:ascii="Times New Roman"/>
          <w:i/>
          <w:color w:val="0E0D11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0E0D11"/>
          <w:spacing w:val="0"/>
          <w:w w:val="100"/>
          <w:sz w:val="22"/>
          <w:szCs w:val="22"/>
        </w:rPr>
        <w:t>GROUPDISCUSSION</w:t>
      </w:r>
      <w:r>
        <w:rPr>
          <w:rFonts w:cs="Times New Roman" w:hAnsi="Times New Roman" w:eastAsia="Times New Roman" w:ascii="Times New Roman"/>
          <w:i/>
          <w:color w:val="0E0D11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i/>
          <w:color w:val="0E0D11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PENELITIAN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INSTITU</w:t>
      </w:r>
      <w:r>
        <w:rPr>
          <w:rFonts w:cs="Times New Roman" w:hAnsi="Times New Roman" w:eastAsia="Times New Roman" w:ascii="Times New Roman"/>
          <w:color w:val="0E0D11"/>
          <w:spacing w:val="-30"/>
          <w:w w:val="10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AGAM</w:t>
      </w:r>
      <w:r>
        <w:rPr>
          <w:rFonts w:cs="Times New Roman" w:hAnsi="Times New Roman" w:eastAsia="Times New Roman" w:ascii="Times New Roman"/>
          <w:color w:val="0E0D11"/>
          <w:spacing w:val="-33"/>
          <w:w w:val="10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ISLA</w:t>
      </w:r>
      <w:r>
        <w:rPr>
          <w:rFonts w:cs="Times New Roman" w:hAnsi="Times New Roman" w:eastAsia="Times New Roman" w:ascii="Times New Roman"/>
          <w:color w:val="0E0D11"/>
          <w:spacing w:val="4"/>
          <w:w w:val="10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NEGERI</w:t>
      </w:r>
      <w:r>
        <w:rPr>
          <w:rFonts w:cs="Times New Roman" w:hAnsi="Times New Roman" w:eastAsia="Times New Roman" w:ascii="Times New Roman"/>
          <w:color w:val="0E0D11"/>
          <w:spacing w:val="29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SENGKUL</w:t>
      </w:r>
      <w:r>
        <w:rPr>
          <w:rFonts w:cs="Times New Roman" w:hAnsi="Times New Roman" w:eastAsia="Times New Roman" w:ascii="Times New Roman"/>
          <w:color w:val="0E0D11"/>
          <w:spacing w:val="11"/>
          <w:w w:val="109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TAHUN</w:t>
      </w:r>
      <w:r>
        <w:rPr>
          <w:rFonts w:cs="Times New Roman" w:hAnsi="Times New Roman" w:eastAsia="Times New Roman" w:ascii="Times New Roman"/>
          <w:color w:val="0E0D11"/>
          <w:spacing w:val="-26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2018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auto" w:line="364"/>
        <w:ind w:left="1852" w:right="1503" w:hanging="38"/>
      </w:pP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0E0D11"/>
          <w:spacing w:val="7"/>
          <w:w w:val="11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RAHMA</w:t>
      </w:r>
      <w:r>
        <w:rPr>
          <w:rFonts w:cs="Times New Roman" w:hAnsi="Times New Roman" w:eastAsia="Times New Roman" w:ascii="Times New Roman"/>
          <w:color w:val="0E0D11"/>
          <w:spacing w:val="-49"/>
          <w:w w:val="11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TUHA</w:t>
      </w:r>
      <w:r>
        <w:rPr>
          <w:rFonts w:cs="Times New Roman" w:hAnsi="Times New Roman" w:eastAsia="Times New Roman" w:ascii="Times New Roman"/>
          <w:color w:val="0E0D11"/>
          <w:spacing w:val="-5"/>
          <w:w w:val="11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0E0D11"/>
          <w:spacing w:val="-4"/>
          <w:w w:val="11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MAH</w:t>
      </w:r>
      <w:r>
        <w:rPr>
          <w:rFonts w:cs="Times New Roman" w:hAnsi="Times New Roman" w:eastAsia="Times New Roman" w:ascii="Times New Roman"/>
          <w:color w:val="0E0D11"/>
          <w:spacing w:val="-13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ESA</w:t>
      </w:r>
      <w:r>
        <w:rPr>
          <w:rFonts w:cs="Times New Roman" w:hAnsi="Times New Roman" w:eastAsia="Times New Roman" w:ascii="Times New Roman"/>
          <w:color w:val="0E0D11"/>
          <w:spacing w:val="6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REKTOR</w:t>
      </w:r>
      <w:r>
        <w:rPr>
          <w:rFonts w:cs="Times New Roman" w:hAnsi="Times New Roman" w:eastAsia="Times New Roman" w:ascii="Times New Roman"/>
          <w:color w:val="0E0D11"/>
          <w:spacing w:val="-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INSTITU</w:t>
      </w:r>
      <w:r>
        <w:rPr>
          <w:rFonts w:cs="Times New Roman" w:hAnsi="Times New Roman" w:eastAsia="Times New Roman" w:ascii="Times New Roman"/>
          <w:color w:val="0E0D11"/>
          <w:spacing w:val="-20"/>
          <w:w w:val="11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AGAM</w:t>
      </w:r>
      <w:r>
        <w:rPr>
          <w:rFonts w:cs="Times New Roman" w:hAnsi="Times New Roman" w:eastAsia="Times New Roman" w:ascii="Times New Roman"/>
          <w:color w:val="0E0D11"/>
          <w:spacing w:val="-37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ISLA</w:t>
      </w:r>
      <w:r>
        <w:rPr>
          <w:rFonts w:cs="Times New Roman" w:hAnsi="Times New Roman" w:eastAsia="Times New Roman" w:ascii="Times New Roman"/>
          <w:color w:val="0E0D11"/>
          <w:spacing w:val="10"/>
          <w:w w:val="11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NEGERI</w:t>
      </w:r>
      <w:r>
        <w:rPr>
          <w:rFonts w:cs="Times New Roman" w:hAnsi="Times New Roman" w:eastAsia="Times New Roman" w:ascii="Times New Roman"/>
          <w:color w:val="0E0D11"/>
          <w:spacing w:val="-1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SENGKULU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880" w:val="left"/>
          <w:tab w:pos="3480" w:val="left"/>
        </w:tabs>
        <w:jc w:val="left"/>
        <w:spacing w:before="5" w:lineRule="auto" w:line="245"/>
        <w:ind w:left="2519" w:right="118" w:hanging="2040"/>
        <w:sectPr>
          <w:pgSz w:w="12040" w:h="16820"/>
          <w:pgMar w:top="520" w:bottom="280" w:left="1700" w:right="960"/>
        </w:sectPr>
      </w:pP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Menimbang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0E0D11"/>
          <w:spacing w:val="0"/>
          <w:w w:val="44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0E0D11"/>
          <w:spacing w:val="0"/>
          <w:w w:val="44"/>
          <w:sz w:val="22"/>
          <w:szCs w:val="22"/>
        </w:rPr>
        <w:t>       </w:t>
      </w:r>
      <w:r>
        <w:rPr>
          <w:rFonts w:cs="Times New Roman" w:hAnsi="Times New Roman" w:eastAsia="Times New Roman" w:ascii="Times New Roman"/>
          <w:color w:val="0E0D11"/>
          <w:spacing w:val="19"/>
          <w:w w:val="4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bahwa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E0D11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berdasarkan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E0D11"/>
          <w:spacing w:val="49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surat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E0D11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Ketua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E0D11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Lembaga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49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Penelitian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18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Pengabdian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57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Masyarakat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7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Institut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Islam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Negeri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Bengkulu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nomor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22"/>
          <w:sz w:val="22"/>
          <w:szCs w:val="22"/>
        </w:rPr>
        <w:t>022/In.11/L</w:t>
      </w:r>
      <w:r>
        <w:rPr>
          <w:rFonts w:cs="Times New Roman" w:hAnsi="Times New Roman" w:eastAsia="Times New Roman" w:ascii="Times New Roman"/>
          <w:color w:val="262428"/>
          <w:spacing w:val="0"/>
          <w:w w:val="49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1/TL.01/03/2018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    </w:t>
      </w:r>
      <w:r>
        <w:rPr>
          <w:rFonts w:cs="Times New Roman" w:hAnsi="Times New Roman" w:eastAsia="Times New Roman" w:ascii="Times New Roman"/>
          <w:color w:val="0E0D11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tanggal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29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Maret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12"/>
          <w:sz w:val="22"/>
          <w:szCs w:val="22"/>
        </w:rPr>
        <w:t>2018</w:t>
      </w:r>
      <w:r>
        <w:rPr>
          <w:rFonts w:cs="Times New Roman" w:hAnsi="Times New Roman" w:eastAsia="Times New Roman" w:ascii="Times New Roman"/>
          <w:color w:val="262428"/>
          <w:spacing w:val="0"/>
          <w:w w:val="59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262428"/>
          <w:spacing w:val="0"/>
          <w:w w:val="5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bahwa</w:t>
      </w:r>
      <w:r>
        <w:rPr>
          <w:rFonts w:cs="Times New Roman" w:hAnsi="Times New Roman" w:eastAsia="Times New Roman" w:ascii="Times New Roman"/>
          <w:color w:val="0E0D11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untuk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color w:val="0E0D11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dilaksanakannya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     </w:t>
      </w:r>
      <w:r>
        <w:rPr>
          <w:rFonts w:cs="Times New Roman" w:hAnsi="Times New Roman" w:eastAsia="Times New Roman" w:ascii="Times New Roman"/>
          <w:color w:val="0E0D11"/>
          <w:spacing w:val="2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kegiatan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0E0D11"/>
          <w:spacing w:val="7"/>
          <w:w w:val="109"/>
          <w:sz w:val="22"/>
          <w:szCs w:val="22"/>
        </w:rPr>
        <w:t> </w:t>
      </w:r>
      <w:r>
        <w:rPr>
          <w:rFonts w:cs="Arial" w:hAnsi="Arial" w:eastAsia="Arial" w:ascii="Arial"/>
          <w:i/>
          <w:color w:val="0E0D11"/>
          <w:spacing w:val="0"/>
          <w:w w:val="100"/>
          <w:sz w:val="20"/>
          <w:szCs w:val="20"/>
        </w:rPr>
        <w:t>Focus</w:t>
      </w:r>
      <w:r>
        <w:rPr>
          <w:rFonts w:cs="Arial" w:hAnsi="Arial" w:eastAsia="Arial" w:ascii="Arial"/>
          <w:i/>
          <w:color w:val="0E0D11"/>
          <w:spacing w:val="0"/>
          <w:w w:val="100"/>
          <w:sz w:val="20"/>
          <w:szCs w:val="20"/>
        </w:rPr>
        <w:t>     </w:t>
      </w:r>
      <w:r>
        <w:rPr>
          <w:rFonts w:cs="Arial" w:hAnsi="Arial" w:eastAsia="Arial" w:ascii="Arial"/>
          <w:i/>
          <w:color w:val="0E0D11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0E0D11"/>
          <w:spacing w:val="0"/>
          <w:w w:val="110"/>
          <w:sz w:val="20"/>
          <w:szCs w:val="20"/>
        </w:rPr>
        <w:t>Group</w:t>
      </w:r>
      <w:r>
        <w:rPr>
          <w:rFonts w:cs="Arial" w:hAnsi="Arial" w:eastAsia="Arial" w:ascii="Arial"/>
          <w:i/>
          <w:color w:val="0E0D11"/>
          <w:spacing w:val="0"/>
          <w:w w:val="11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Discussion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2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Penelitian,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36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perlu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ditetapkan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2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pelaksana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2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penelitian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20"/>
          <w:sz w:val="22"/>
          <w:szCs w:val="22"/>
        </w:rPr>
        <w:t>narasumber</w:t>
      </w:r>
      <w:r>
        <w:rPr>
          <w:rFonts w:cs="Times New Roman" w:hAnsi="Times New Roman" w:eastAsia="Times New Roman" w:ascii="Times New Roman"/>
          <w:color w:val="262428"/>
          <w:spacing w:val="0"/>
          <w:w w:val="59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3940" w:val="left"/>
          <w:tab w:pos="4320" w:val="left"/>
        </w:tabs>
        <w:jc w:val="both"/>
        <w:ind w:left="2529" w:right="-38" w:hanging="379"/>
      </w:pP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b.</w:t>
      </w:r>
      <w:r>
        <w:rPr>
          <w:rFonts w:cs="Times New Roman" w:hAnsi="Times New Roman" w:eastAsia="Times New Roman" w:ascii="Times New Roman"/>
          <w:color w:val="0E0D11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bahwa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mereka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namanya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44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tercantum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keputusan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16"/>
          <w:szCs w:val="16"/>
        </w:rPr>
        <w:t>mi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16"/>
          <w:szCs w:val="16"/>
        </w:rPr>
        <w:t>        </w:t>
      </w:r>
      <w:r>
        <w:rPr>
          <w:rFonts w:cs="Times New Roman" w:hAnsi="Times New Roman" w:eastAsia="Times New Roman" w:ascii="Times New Roman"/>
          <w:color w:val="0E0D11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dipandang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0E0D11"/>
          <w:spacing w:val="34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cakap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color w:val="0E0D11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melaksanakan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ab/>
        <w:tab/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tugas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0E0D11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sebagai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0E0D11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pelaksana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narasumber;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780" w:val="left"/>
          <w:tab w:pos="1100" w:val="left"/>
          <w:tab w:pos="1300" w:val="left"/>
        </w:tabs>
        <w:jc w:val="both"/>
        <w:spacing w:lineRule="auto" w:line="243"/>
        <w:ind w:left="14" w:right="113" w:hanging="14"/>
        <w:sectPr>
          <w:type w:val="continuous"/>
          <w:pgSz w:w="12040" w:h="16820"/>
          <w:pgMar w:top="520" w:bottom="280" w:left="1700" w:right="960"/>
          <w:cols w:num="2" w:equalWidth="off">
            <w:col w:w="7182" w:space="286"/>
            <w:col w:w="1912"/>
          </w:cols>
        </w:sectPr>
      </w:pP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0E0D11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lampiran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mampu</w:t>
      </w:r>
      <w:r>
        <w:rPr>
          <w:rFonts w:cs="Times New Roman" w:hAnsi="Times New Roman" w:eastAsia="Times New Roman" w:ascii="Times New Roman"/>
          <w:color w:val="0E0D11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ab/>
        <w:tab/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untuk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penelitian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ab/>
        <w:tab/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clan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503" w:right="-53"/>
      </w:pP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Mengingat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160" w:val="left"/>
          <w:tab w:pos="1300" w:val="left"/>
          <w:tab w:pos="1620" w:val="left"/>
        </w:tabs>
        <w:jc w:val="left"/>
        <w:ind w:left="379" w:right="100" w:hanging="379"/>
      </w:pPr>
      <w:r>
        <w:rPr>
          <w:rFonts w:cs="Times New Roman" w:hAnsi="Times New Roman" w:eastAsia="Times New Roman" w:ascii="Times New Roman"/>
          <w:color w:val="0E0D11"/>
          <w:w w:val="94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B383B"/>
          <w:w w:val="4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B383B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3B383B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bahwa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E0D11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berdasarkan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E0D11"/>
          <w:spacing w:val="44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pertimbangan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E0D11"/>
          <w:spacing w:val="4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sebagaimana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E0D11"/>
          <w:spacing w:val="2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dimaksud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0E0D11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huruf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huruf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4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56565B"/>
          <w:spacing w:val="0"/>
          <w:w w:val="3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56565B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56565B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perlu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menetapkan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18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4"/>
          <w:szCs w:val="24"/>
        </w:rPr>
        <w:t>Keputusan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Rektor</w:t>
      </w:r>
      <w:r>
        <w:rPr>
          <w:rFonts w:cs="Times New Roman" w:hAnsi="Times New Roman" w:eastAsia="Times New Roman" w:ascii="Times New Roman"/>
          <w:color w:val="0E0D11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ab/>
        <w:tab/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Institut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color w:val="0E0D11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E0D11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Islam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E0D11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Negeri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E0D11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Bengkulu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E0D11"/>
          <w:spacing w:val="32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tentang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Penetapan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Pelaksana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Penelitian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32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Narasumber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26"/>
          <w:w w:val="109"/>
          <w:sz w:val="22"/>
          <w:szCs w:val="22"/>
        </w:rPr>
        <w:t> </w:t>
      </w:r>
      <w:r>
        <w:rPr>
          <w:rFonts w:cs="Arial" w:hAnsi="Arial" w:eastAsia="Arial" w:ascii="Arial"/>
          <w:i/>
          <w:color w:val="0E0D11"/>
          <w:spacing w:val="0"/>
          <w:w w:val="100"/>
          <w:sz w:val="20"/>
          <w:szCs w:val="20"/>
        </w:rPr>
        <w:t>Focus</w:t>
      </w:r>
      <w:r>
        <w:rPr>
          <w:rFonts w:cs="Arial" w:hAnsi="Arial" w:eastAsia="Arial" w:ascii="Arial"/>
          <w:i/>
          <w:color w:val="0E0D1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0E0D11"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0E0D11"/>
          <w:spacing w:val="0"/>
          <w:w w:val="110"/>
          <w:sz w:val="20"/>
          <w:szCs w:val="20"/>
        </w:rPr>
        <w:t>Group</w:t>
      </w:r>
      <w:r>
        <w:rPr>
          <w:rFonts w:cs="Arial" w:hAnsi="Arial" w:eastAsia="Arial" w:ascii="Arial"/>
          <w:i/>
          <w:color w:val="0E0D11"/>
          <w:spacing w:val="0"/>
          <w:w w:val="11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Discussion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2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Penelitian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25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Institut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E0D11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Islam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Negeri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Bengkulu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tahun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2018;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380" w:val="left"/>
          <w:tab w:pos="1740" w:val="left"/>
        </w:tabs>
        <w:jc w:val="both"/>
        <w:ind w:left="379" w:right="193" w:hanging="341"/>
      </w:pPr>
      <w:r>
        <w:rPr>
          <w:rFonts w:cs="Times New Roman" w:hAnsi="Times New Roman" w:eastAsia="Times New Roman" w:ascii="Times New Roman"/>
          <w:color w:val="0E0D11"/>
          <w:spacing w:val="0"/>
          <w:w w:val="83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ab/>
        <w:tab/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Peraturan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0E0D11"/>
          <w:spacing w:val="5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Pemerintah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E0D11"/>
          <w:spacing w:val="49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Nomor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E0D11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60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Tahun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0E0D11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1999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E0D11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tentang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Pendidikan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Tinggi</w:t>
      </w:r>
      <w:r>
        <w:rPr>
          <w:rFonts w:cs="Times New Roman" w:hAnsi="Times New Roman" w:eastAsia="Times New Roman" w:ascii="Times New Roman"/>
          <w:color w:val="0E0D11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AFAEB3"/>
          <w:spacing w:val="0"/>
          <w:w w:val="52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69676B"/>
          <w:spacing w:val="0"/>
          <w:w w:val="57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7C7B85"/>
          <w:spacing w:val="0"/>
          <w:w w:val="4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(Lembaran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0E0D11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Negara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E0D11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Republik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E0D11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Indonesia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Tahun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1999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Nomor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115);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60" w:val="left"/>
        </w:tabs>
        <w:jc w:val="both"/>
        <w:spacing w:lineRule="auto" w:line="245"/>
        <w:ind w:left="389" w:right="110" w:hanging="374"/>
      </w:pP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Peraturan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26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Pemerintah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1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Nomor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45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tahun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E0D11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2013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tentang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Tata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Cara</w:t>
      </w:r>
      <w:r>
        <w:rPr>
          <w:rFonts w:cs="Times New Roman" w:hAnsi="Times New Roman" w:eastAsia="Times New Roman" w:ascii="Times New Roman"/>
          <w:color w:val="0E0D11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Pelaksanaan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1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Anggaran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Pendapatan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15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0E0D11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Belanja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Negara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(Lembaran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Negara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Republik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38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Indonesia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tahun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E0D11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2013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Nomor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20"/>
        <w:ind w:left="422" w:right="6253"/>
      </w:pP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103);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560" w:val="left"/>
          <w:tab w:pos="2400" w:val="left"/>
        </w:tabs>
        <w:jc w:val="left"/>
        <w:spacing w:lineRule="auto" w:line="242"/>
        <w:ind w:left="389" w:right="122" w:hanging="370"/>
      </w:pPr>
      <w:r>
        <w:rPr>
          <w:rFonts w:cs="Times New Roman" w:hAnsi="Times New Roman" w:eastAsia="Times New Roman" w:ascii="Times New Roman"/>
          <w:color w:val="0E0D11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62428"/>
          <w:w w:val="49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62428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62428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Peraturan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22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Pemerintah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1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Nomor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0E0D11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tahun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2014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(Lembaran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18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Negara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Republik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Indonesia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E0D11"/>
          <w:spacing w:val="27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tahun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0E0D11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2016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E0D11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Nomor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0E0D11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16,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tambahan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Lembaran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0E0D11"/>
          <w:spacing w:val="0"/>
          <w:w w:val="3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Negara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Republik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14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Indonesia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4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Nomor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5500)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tentang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Penyelenggaraan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Pendidikan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E0D11"/>
          <w:spacing w:val="33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E0D11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Pengelolaan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E0D11"/>
          <w:spacing w:val="2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Perguruan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Tinggi;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394" w:right="146" w:hanging="374"/>
      </w:pPr>
      <w:r>
        <w:rPr>
          <w:rFonts w:cs="Times New Roman" w:hAnsi="Times New Roman" w:eastAsia="Times New Roman" w:ascii="Times New Roman"/>
          <w:color w:val="0E0D11"/>
          <w:w w:val="104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62428"/>
          <w:w w:val="49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62428"/>
          <w:spacing w:val="0"/>
          <w:w w:val="49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62428"/>
          <w:spacing w:val="9"/>
          <w:w w:val="4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Peraturan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29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Presiden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29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Nomor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51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tahun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2012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tentang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Perubahan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Sekolah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Tinggi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Islam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Negeri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Bengkulu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52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menjadi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Institut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Islam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Negeri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E0D11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Bengkulu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33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(Lembaran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9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Negara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Republik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Indonesia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34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tahun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2012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Nomor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113);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8E8E8E"/>
          <w:spacing w:val="0"/>
          <w:w w:val="17"/>
          <w:sz w:val="22"/>
          <w:szCs w:val="22"/>
        </w:rPr>
        <w:t>·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00" w:val="left"/>
        </w:tabs>
        <w:jc w:val="left"/>
        <w:spacing w:lineRule="auto" w:line="245"/>
        <w:ind w:left="408" w:right="76" w:hanging="374"/>
      </w:pP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Peraturan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58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Menteri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Nomor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35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tahun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E0D11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2012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tentang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Organisasi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Tata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E0D11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Kerja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Institut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0E0D11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E0D11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Islam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E0D11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Negeri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Bengkulu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(Serita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E0D11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Negara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Republik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57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Indonesia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34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tahun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E0D11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2012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413" w:right="189"/>
      </w:pP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Nomor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E0D11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1181)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sebagaimana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E0D11"/>
          <w:spacing w:val="5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telah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E0D11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beberapa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E0D11"/>
          <w:spacing w:val="23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kali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diubah,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"/>
        <w:ind w:left="413" w:right="170"/>
      </w:pP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terakhir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Peraturan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1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Menteri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12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Nomor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55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Tahun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1" w:lineRule="auto" w:line="243"/>
        <w:ind w:left="408" w:right="92"/>
      </w:pP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2017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ten</w:t>
      </w:r>
      <w:r>
        <w:rPr>
          <w:rFonts w:cs="Times New Roman" w:hAnsi="Times New Roman" w:eastAsia="Times New Roman" w:ascii="Times New Roman"/>
          <w:color w:val="0E0D11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Perubahan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28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Ketiga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atas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Peraturan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26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Menteri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Nomor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35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tahun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E0D11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2012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tentang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E0D11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Organisasi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1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Tata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Kerja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Institut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E0D11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Islam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Negeri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Bengkulu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48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(Serita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Negara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sz w:val="22"/>
          <w:szCs w:val="22"/>
        </w:rPr>
        <w:t>Republik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00"/>
        <w:ind w:left="413" w:right="2930"/>
      </w:pPr>
      <w:r>
        <w:rPr>
          <w:rFonts w:cs="Times New Roman" w:hAnsi="Times New Roman" w:eastAsia="Times New Roman" w:ascii="Times New Roman"/>
          <w:color w:val="0E0D11"/>
          <w:spacing w:val="0"/>
          <w:w w:val="109"/>
          <w:position w:val="-3"/>
          <w:sz w:val="22"/>
          <w:szCs w:val="22"/>
        </w:rPr>
        <w:t>Indonesia</w:t>
      </w:r>
      <w:r>
        <w:rPr>
          <w:rFonts w:cs="Times New Roman" w:hAnsi="Times New Roman" w:eastAsia="Times New Roman" w:ascii="Times New Roman"/>
          <w:color w:val="0E0D11"/>
          <w:spacing w:val="0"/>
          <w:w w:val="109"/>
          <w:position w:val="-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44"/>
          <w:w w:val="109"/>
          <w:position w:val="-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position w:val="-3"/>
          <w:sz w:val="22"/>
          <w:szCs w:val="22"/>
        </w:rPr>
        <w:t>tahun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position w:val="-3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52"/>
          <w:w w:val="100"/>
          <w:position w:val="-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position w:val="-3"/>
          <w:sz w:val="22"/>
          <w:szCs w:val="22"/>
        </w:rPr>
        <w:t>2017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position w:val="-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46"/>
          <w:w w:val="100"/>
          <w:position w:val="-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position w:val="-3"/>
          <w:sz w:val="22"/>
          <w:szCs w:val="22"/>
        </w:rPr>
        <w:t>Nomor</w:t>
      </w:r>
      <w:r>
        <w:rPr>
          <w:rFonts w:cs="Times New Roman" w:hAnsi="Times New Roman" w:eastAsia="Times New Roman" w:ascii="Times New Roman"/>
          <w:color w:val="0E0D11"/>
          <w:spacing w:val="0"/>
          <w:w w:val="100"/>
          <w:position w:val="-3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E0D11"/>
          <w:spacing w:val="2"/>
          <w:w w:val="100"/>
          <w:position w:val="-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D11"/>
          <w:spacing w:val="0"/>
          <w:w w:val="110"/>
          <w:position w:val="-3"/>
          <w:sz w:val="22"/>
          <w:szCs w:val="22"/>
        </w:rPr>
        <w:t>1624);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exact" w:line="120"/>
        <w:ind w:left="2493" w:right="4313"/>
        <w:sectPr>
          <w:type w:val="continuous"/>
          <w:pgSz w:w="12040" w:h="16820"/>
          <w:pgMar w:top="520" w:bottom="280" w:left="1700" w:right="960"/>
          <w:cols w:num="2" w:equalWidth="off">
            <w:col w:w="1561" w:space="594"/>
            <w:col w:w="7225"/>
          </w:cols>
        </w:sectPr>
      </w:pPr>
      <w:r>
        <w:rPr>
          <w:rFonts w:cs="Times New Roman" w:hAnsi="Times New Roman" w:eastAsia="Times New Roman" w:ascii="Times New Roman"/>
          <w:color w:val="8E8E8E"/>
          <w:w w:val="34"/>
          <w:position w:val="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AFAEB3"/>
          <w:w w:val="76"/>
          <w:position w:val="1"/>
          <w:sz w:val="16"/>
          <w:szCs w:val="16"/>
        </w:rPr>
        <w:t>..</w:t>
      </w:r>
      <w:r>
        <w:rPr>
          <w:rFonts w:cs="Times New Roman" w:hAnsi="Times New Roman" w:eastAsia="Times New Roman" w:ascii="Times New Roman"/>
          <w:color w:val="AFAEB3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69676B"/>
          <w:w w:val="43"/>
          <w:position w:val="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56565B"/>
          <w:w w:val="82"/>
          <w:position w:val="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56565B"/>
          <w:w w:val="100"/>
          <w:position w:val="1"/>
          <w:sz w:val="16"/>
          <w:szCs w:val="16"/>
        </w:rPr>
        <w:t>   </w:t>
      </w:r>
      <w:r>
        <w:rPr>
          <w:rFonts w:cs="Times New Roman" w:hAnsi="Times New Roman" w:eastAsia="Times New Roman" w:ascii="Times New Roman"/>
          <w:color w:val="56565B"/>
          <w:spacing w:val="-12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7C7B85"/>
          <w:spacing w:val="0"/>
          <w:w w:val="43"/>
          <w:position w:val="1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30"/>
          <w:szCs w:val="30"/>
        </w:rPr>
        <w:jc w:val="right"/>
        <w:spacing w:lineRule="exact" w:line="160"/>
        <w:ind w:right="2"/>
      </w:pPr>
      <w:r>
        <w:rPr>
          <w:rFonts w:cs="Arial" w:hAnsi="Arial" w:eastAsia="Arial" w:ascii="Arial"/>
          <w:color w:val="0D0B10"/>
          <w:spacing w:val="0"/>
          <w:w w:val="89"/>
          <w:position w:val="2"/>
          <w:sz w:val="30"/>
          <w:szCs w:val="30"/>
        </w:rPr>
        <w:t>•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0"/>
          <w:szCs w:val="3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2025"/>
      </w:pP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6.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0D0B10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Peraturan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D0B10"/>
          <w:spacing w:val="58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Menteri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15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D0B10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Nomor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D0B10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63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tahun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D0B10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2016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D0B10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tentang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1"/>
        <w:ind w:left="2529"/>
      </w:pP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Perubahan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D0B10"/>
          <w:spacing w:val="26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atas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D0B10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Peraturan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D0B10"/>
          <w:spacing w:val="19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Menteri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D0B10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Nomor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45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tahun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"/>
        <w:ind w:left="2529"/>
      </w:pP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2014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color w:val="0D0B10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tentang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    </w:t>
      </w:r>
      <w:r>
        <w:rPr>
          <w:rFonts w:cs="Times New Roman" w:hAnsi="Times New Roman" w:eastAsia="Times New Roman" w:ascii="Times New Roman"/>
          <w:color w:val="0D0B10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Pejabat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    </w:t>
      </w:r>
      <w:r>
        <w:rPr>
          <w:rFonts w:cs="Times New Roman" w:hAnsi="Times New Roman" w:eastAsia="Times New Roman" w:ascii="Times New Roman"/>
          <w:color w:val="0D0B10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Perbendaharaan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      </w:t>
      </w:r>
      <w:r>
        <w:rPr>
          <w:rFonts w:cs="Times New Roman" w:hAnsi="Times New Roman" w:eastAsia="Times New Roman" w:ascii="Times New Roman"/>
          <w:color w:val="0D0B10"/>
          <w:spacing w:val="3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Negara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color w:val="0D0B10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"/>
        <w:ind w:left="2529"/>
      </w:pP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Kementerian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7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(Berita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Negara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Republik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26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Indonesia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13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tahun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"/>
        <w:ind w:left="2529"/>
      </w:pP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2016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Nomor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2098);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520" w:val="left"/>
        </w:tabs>
        <w:jc w:val="both"/>
        <w:spacing w:lineRule="auto" w:line="243"/>
        <w:ind w:left="2534" w:right="1117" w:hanging="379"/>
      </w:pP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7.</w:t>
      </w:r>
      <w:r>
        <w:rPr>
          <w:rFonts w:cs="Times New Roman" w:hAnsi="Times New Roman" w:eastAsia="Times New Roman" w:ascii="Times New Roman"/>
          <w:color w:val="0D0B10"/>
          <w:spacing w:val="-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Peraturan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22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Menteri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Keuangan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42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Nomor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49/PMK.02/2017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D0B10"/>
          <w:spacing w:val="36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tentang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Standar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D0B10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Biaya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Masukan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4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tahun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D0B10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anggaran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5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2018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(Berita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Negara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Republik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1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Indonesia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25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Tahun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2017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Nomor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533);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3320" w:val="left"/>
          <w:tab w:pos="4000" w:val="left"/>
        </w:tabs>
        <w:jc w:val="left"/>
        <w:spacing w:lineRule="auto" w:line="244"/>
        <w:ind w:left="2529" w:right="1125" w:hanging="370"/>
      </w:pP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8.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Keputusan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D0B10"/>
          <w:spacing w:val="3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Menteri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5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D0B10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Nomor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20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tahun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D0B10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2014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D0B10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ten</w:t>
      </w:r>
      <w:r>
        <w:rPr>
          <w:rFonts w:cs="Times New Roman" w:hAnsi="Times New Roman" w:eastAsia="Times New Roman" w:ascii="Times New Roman"/>
          <w:color w:val="0D0B10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Penunjukan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Kuasa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D0B10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Pengguna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D0B10"/>
          <w:spacing w:val="2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Anggaran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D0B10"/>
          <w:spacing w:val="6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D0B10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Pelaksanaan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Tugas</w:t>
      </w:r>
      <w:r>
        <w:rPr>
          <w:rFonts w:cs="Times New Roman" w:hAnsi="Times New Roman" w:eastAsia="Times New Roman" w:ascii="Times New Roman"/>
          <w:color w:val="0D0B10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Kuasa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Pengguna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25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Anggaran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25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0D0B10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Lingkungan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45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Kementerian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Agama;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2"/>
        <w:ind w:left="3980" w:right="4468"/>
      </w:pP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MEMUTUSKAN: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900" w:val="left"/>
        </w:tabs>
        <w:jc w:val="left"/>
        <w:ind w:left="2164" w:right="968" w:hanging="1661"/>
      </w:pP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Menetapkan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0D0B10"/>
          <w:spacing w:val="0"/>
          <w:w w:val="44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0D0B10"/>
          <w:spacing w:val="0"/>
          <w:w w:val="44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color w:val="0D0B10"/>
          <w:spacing w:val="4"/>
          <w:w w:val="4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KEPUTUSAN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6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REKTOR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42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INSTITUT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6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51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ISLAM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33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NEGERI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BENGKULU</w:t>
      </w:r>
      <w:r>
        <w:rPr>
          <w:rFonts w:cs="Times New Roman" w:hAnsi="Times New Roman" w:eastAsia="Times New Roman" w:ascii="Times New Roman"/>
          <w:color w:val="0D0B10"/>
          <w:spacing w:val="47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TENTANG</w:t>
      </w:r>
      <w:r>
        <w:rPr>
          <w:rFonts w:cs="Times New Roman" w:hAnsi="Times New Roman" w:eastAsia="Times New Roman" w:ascii="Times New Roman"/>
          <w:color w:val="0D0B10"/>
          <w:spacing w:val="49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PENETAPAN</w:t>
      </w:r>
      <w:r>
        <w:rPr>
          <w:rFonts w:cs="Times New Roman" w:hAnsi="Times New Roman" w:eastAsia="Times New Roman" w:ascii="Times New Roman"/>
          <w:color w:val="0D0B10"/>
          <w:spacing w:val="38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PELAKSANA</w:t>
      </w:r>
      <w:r>
        <w:rPr>
          <w:rFonts w:cs="Times New Roman" w:hAnsi="Times New Roman" w:eastAsia="Times New Roman" w:ascii="Times New Roman"/>
          <w:color w:val="0D0B10"/>
          <w:spacing w:val="-4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PENELITIAN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NARASUMBER</w:t>
      </w:r>
      <w:r>
        <w:rPr>
          <w:rFonts w:cs="Times New Roman" w:hAnsi="Times New Roman" w:eastAsia="Times New Roman" w:ascii="Times New Roman"/>
          <w:color w:val="0D0B10"/>
          <w:spacing w:val="-3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0D0B10"/>
          <w:spacing w:val="0"/>
          <w:w w:val="100"/>
          <w:sz w:val="22"/>
          <w:szCs w:val="22"/>
        </w:rPr>
        <w:t>FOCUS</w:t>
      </w:r>
      <w:r>
        <w:rPr>
          <w:rFonts w:cs="Times New Roman" w:hAnsi="Times New Roman" w:eastAsia="Times New Roman" w:ascii="Times New Roman"/>
          <w:i/>
          <w:color w:val="0D0B10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i/>
          <w:color w:val="0D0B10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0D0B10"/>
          <w:spacing w:val="0"/>
          <w:w w:val="100"/>
          <w:sz w:val="22"/>
          <w:szCs w:val="22"/>
        </w:rPr>
        <w:t>GROUP</w:t>
      </w:r>
      <w:r>
        <w:rPr>
          <w:rFonts w:cs="Times New Roman" w:hAnsi="Times New Roman" w:eastAsia="Times New Roman" w:ascii="Times New Roman"/>
          <w:i/>
          <w:color w:val="0D0B1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0D0B10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0D0B10"/>
          <w:spacing w:val="0"/>
          <w:w w:val="100"/>
          <w:sz w:val="22"/>
          <w:szCs w:val="22"/>
        </w:rPr>
        <w:t>DISCUSSION</w:t>
      </w:r>
      <w:r>
        <w:rPr>
          <w:rFonts w:cs="Times New Roman" w:hAnsi="Times New Roman" w:eastAsia="Times New Roman" w:ascii="Times New Roman"/>
          <w:i/>
          <w:color w:val="0D0B10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i/>
          <w:color w:val="0D0B10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PENELITIAN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INSTITU</w:t>
      </w:r>
      <w:r>
        <w:rPr>
          <w:rFonts w:cs="Times New Roman" w:hAnsi="Times New Roman" w:eastAsia="Times New Roman" w:ascii="Times New Roman"/>
          <w:color w:val="0D0B10"/>
          <w:spacing w:val="-20"/>
          <w:w w:val="11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AGAM</w:t>
      </w:r>
      <w:r>
        <w:rPr>
          <w:rFonts w:cs="Times New Roman" w:hAnsi="Times New Roman" w:eastAsia="Times New Roman" w:ascii="Times New Roman"/>
          <w:color w:val="0D0B10"/>
          <w:spacing w:val="-33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ISLA</w:t>
      </w:r>
      <w:r>
        <w:rPr>
          <w:rFonts w:cs="Times New Roman" w:hAnsi="Times New Roman" w:eastAsia="Times New Roman" w:ascii="Times New Roman"/>
          <w:color w:val="0D0B10"/>
          <w:spacing w:val="4"/>
          <w:w w:val="11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NEGERI</w:t>
      </w:r>
      <w:r>
        <w:rPr>
          <w:rFonts w:cs="Times New Roman" w:hAnsi="Times New Roman" w:eastAsia="Times New Roman" w:ascii="Times New Roman"/>
          <w:color w:val="0D0B10"/>
          <w:spacing w:val="-1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BENGKUL</w:t>
      </w:r>
      <w:r>
        <w:rPr>
          <w:rFonts w:cs="Times New Roman" w:hAnsi="Times New Roman" w:eastAsia="Times New Roman" w:ascii="Times New Roman"/>
          <w:color w:val="0D0B10"/>
          <w:spacing w:val="-17"/>
          <w:w w:val="11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TAHU</w:t>
      </w:r>
      <w:r>
        <w:rPr>
          <w:rFonts w:cs="Times New Roman" w:hAnsi="Times New Roman" w:eastAsia="Times New Roman" w:ascii="Times New Roman"/>
          <w:color w:val="0D0B10"/>
          <w:spacing w:val="10"/>
          <w:w w:val="11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2018.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160" w:val="left"/>
          <w:tab w:pos="3300" w:val="left"/>
        </w:tabs>
        <w:jc w:val="left"/>
        <w:spacing w:lineRule="auto" w:line="242"/>
        <w:ind w:left="2164" w:right="1060" w:hanging="1656"/>
      </w:pP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KESATU</w:t>
      </w:r>
      <w:r>
        <w:rPr>
          <w:rFonts w:cs="Times New Roman" w:hAnsi="Times New Roman" w:eastAsia="Times New Roman" w:ascii="Times New Roman"/>
          <w:color w:val="0D0B10"/>
          <w:spacing w:val="-5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Menetapkan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D0B10"/>
          <w:spacing w:val="1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Penetapan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17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939597"/>
          <w:spacing w:val="0"/>
          <w:w w:val="1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939597"/>
          <w:spacing w:val="0"/>
          <w:w w:val="15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color w:val="939597"/>
          <w:spacing w:val="5"/>
          <w:w w:val="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828087"/>
          <w:spacing w:val="0"/>
          <w:w w:val="4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828087"/>
          <w:spacing w:val="0"/>
          <w:w w:val="41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828087"/>
          <w:spacing w:val="7"/>
          <w:w w:val="4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Pelaksana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D0B10"/>
          <w:spacing w:val="8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Penelitian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3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Narasumber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</w:t>
      </w:r>
      <w:r>
        <w:rPr>
          <w:rFonts w:cs="Arial" w:hAnsi="Arial" w:eastAsia="Arial" w:ascii="Arial"/>
          <w:i/>
          <w:color w:val="0D0B10"/>
          <w:spacing w:val="0"/>
          <w:w w:val="100"/>
          <w:sz w:val="20"/>
          <w:szCs w:val="20"/>
        </w:rPr>
        <w:t>Focus</w:t>
      </w:r>
      <w:r>
        <w:rPr>
          <w:rFonts w:cs="Arial" w:hAnsi="Arial" w:eastAsia="Arial" w:ascii="Arial"/>
          <w:i/>
          <w:color w:val="0D0B10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i/>
          <w:color w:val="0D0B10"/>
          <w:spacing w:val="32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0D0B10"/>
          <w:spacing w:val="0"/>
          <w:w w:val="100"/>
          <w:sz w:val="20"/>
          <w:szCs w:val="20"/>
        </w:rPr>
        <w:t>Group</w:t>
      </w:r>
      <w:r>
        <w:rPr>
          <w:rFonts w:cs="Arial" w:hAnsi="Arial" w:eastAsia="Arial" w:ascii="Arial"/>
          <w:i/>
          <w:color w:val="0D0B10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i/>
          <w:color w:val="0D0B10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0D0B10"/>
          <w:spacing w:val="0"/>
          <w:w w:val="108"/>
          <w:sz w:val="20"/>
          <w:szCs w:val="20"/>
        </w:rPr>
        <w:t>Discussion</w:t>
      </w:r>
      <w:r>
        <w:rPr>
          <w:rFonts w:cs="Arial" w:hAnsi="Arial" w:eastAsia="Arial" w:ascii="Arial"/>
          <w:i/>
          <w:color w:val="0D0B10"/>
          <w:spacing w:val="0"/>
          <w:w w:val="108"/>
          <w:sz w:val="20"/>
          <w:szCs w:val="20"/>
        </w:rPr>
        <w:t> </w:t>
      </w:r>
      <w:r>
        <w:rPr>
          <w:rFonts w:cs="Arial" w:hAnsi="Arial" w:eastAsia="Arial" w:ascii="Arial"/>
          <w:i/>
          <w:color w:val="0D0B10"/>
          <w:spacing w:val="36"/>
          <w:w w:val="10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828087"/>
          <w:spacing w:val="0"/>
          <w:w w:val="108"/>
          <w:sz w:val="22"/>
          <w:szCs w:val="22"/>
        </w:rPr>
        <w:t>'</w:t>
      </w:r>
      <w:r>
        <w:rPr>
          <w:rFonts w:cs="Times New Roman" w:hAnsi="Times New Roman" w:eastAsia="Times New Roman" w:ascii="Times New Roman"/>
          <w:color w:val="0D0B10"/>
          <w:spacing w:val="0"/>
          <w:w w:val="108"/>
          <w:sz w:val="22"/>
          <w:szCs w:val="22"/>
        </w:rPr>
        <w:t>Penelitian</w:t>
      </w:r>
      <w:r>
        <w:rPr>
          <w:rFonts w:cs="Times New Roman" w:hAnsi="Times New Roman" w:eastAsia="Times New Roman" w:ascii="Times New Roman"/>
          <w:color w:val="0D0B10"/>
          <w:spacing w:val="0"/>
          <w:w w:val="108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40"/>
          <w:w w:val="10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Institut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D0B10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Islam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D0B10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Negeri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Bengkulu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tahun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D0B10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2018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D0B10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sebagaimana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D0B10"/>
          <w:spacing w:val="24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tercantum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D0B10"/>
          <w:spacing w:val="22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D0B10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lampiran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merupakan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32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bagian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tidak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terpisah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D0B10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keputusan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39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ini.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160" w:val="left"/>
        </w:tabs>
        <w:jc w:val="left"/>
        <w:spacing w:lineRule="atLeast" w:line="240"/>
        <w:ind w:left="2178" w:right="1128" w:hanging="1661"/>
      </w:pP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KEDUA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Tugas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Pelaksana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39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Penelitian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15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adalah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D0B10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melakukan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penelitian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38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sesuai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judul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telah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diajukan.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6"/>
          <w:szCs w:val="6"/>
        </w:rPr>
        <w:jc w:val="center"/>
        <w:spacing w:lineRule="exact" w:line="40"/>
        <w:ind w:left="5245" w:right="4884"/>
      </w:pPr>
      <w:r>
        <w:rPr>
          <w:rFonts w:cs="Times New Roman" w:hAnsi="Times New Roman" w:eastAsia="Times New Roman" w:ascii="Times New Roman"/>
          <w:color w:val="AA9EB3"/>
          <w:spacing w:val="-2"/>
          <w:w w:val="199"/>
          <w:sz w:val="6"/>
          <w:szCs w:val="6"/>
        </w:rPr>
        <w:t>_</w:t>
      </w:r>
      <w:r>
        <w:rPr>
          <w:rFonts w:cs="Times New Roman" w:hAnsi="Times New Roman" w:eastAsia="Times New Roman" w:ascii="Times New Roman"/>
          <w:color w:val="AA9EB3"/>
          <w:spacing w:val="0"/>
          <w:w w:val="83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color w:val="939597"/>
          <w:spacing w:val="0"/>
          <w:w w:val="109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color w:val="939597"/>
          <w:spacing w:val="4"/>
          <w:w w:val="10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33136"/>
          <w:spacing w:val="0"/>
          <w:w w:val="109"/>
          <w:sz w:val="6"/>
          <w:szCs w:val="6"/>
        </w:rPr>
        <w:t>-#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6"/>
          <w:szCs w:val="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160" w:val="left"/>
          <w:tab w:pos="4080" w:val="left"/>
        </w:tabs>
        <w:jc w:val="left"/>
        <w:spacing w:before="93"/>
        <w:ind w:left="2183" w:right="1110" w:hanging="1666"/>
      </w:pP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KETIGA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Tugas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D0B10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Narasumber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D0B10"/>
          <w:spacing w:val="33"/>
          <w:w w:val="109"/>
          <w:sz w:val="22"/>
          <w:szCs w:val="22"/>
        </w:rPr>
        <w:t> </w:t>
      </w:r>
      <w:r>
        <w:rPr>
          <w:rFonts w:cs="Arial" w:hAnsi="Arial" w:eastAsia="Arial" w:ascii="Arial"/>
          <w:i/>
          <w:color w:val="0D0B10"/>
          <w:spacing w:val="0"/>
          <w:w w:val="100"/>
          <w:sz w:val="20"/>
          <w:szCs w:val="20"/>
        </w:rPr>
        <w:t>Focus</w:t>
      </w:r>
      <w:r>
        <w:rPr>
          <w:rFonts w:cs="Arial" w:hAnsi="Arial" w:eastAsia="Arial" w:ascii="Arial"/>
          <w:i/>
          <w:color w:val="0D0B10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i/>
          <w:color w:val="0D0B10"/>
          <w:spacing w:val="42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0D0B10"/>
          <w:spacing w:val="0"/>
          <w:w w:val="100"/>
          <w:sz w:val="20"/>
          <w:szCs w:val="20"/>
        </w:rPr>
        <w:t>Grou.p</w:t>
      </w:r>
      <w:r>
        <w:rPr>
          <w:rFonts w:cs="Arial" w:hAnsi="Arial" w:eastAsia="Arial" w:ascii="Arial"/>
          <w:i/>
          <w:color w:val="0D0B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0D0B10"/>
          <w:spacing w:val="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Discussion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16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adalah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D0B10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menyusun,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menyampaikan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materi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color w:val="0D0B10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18"/>
          <w:sz w:val="22"/>
          <w:szCs w:val="22"/>
        </w:rPr>
        <w:t>sesuai</w:t>
      </w:r>
      <w:r>
        <w:rPr>
          <w:rFonts w:cs="Times New Roman" w:hAnsi="Times New Roman" w:eastAsia="Times New Roman" w:ascii="Times New Roman"/>
          <w:color w:val="525254"/>
          <w:spacing w:val="0"/>
          <w:w w:val="72"/>
          <w:sz w:val="22"/>
          <w:szCs w:val="22"/>
        </w:rPr>
        <w:t>':</w:t>
      </w:r>
      <w:r>
        <w:rPr>
          <w:rFonts w:cs="Times New Roman" w:hAnsi="Times New Roman" w:eastAsia="Times New Roman" w:ascii="Times New Roman"/>
          <w:color w:val="525254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525254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color w:val="0D0B10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judul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color w:val="0D0B10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0D0B10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telah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19"/>
          <w:sz w:val="22"/>
          <w:szCs w:val="22"/>
        </w:rPr>
        <w:t>ditentukan</w:t>
      </w:r>
      <w:r>
        <w:rPr>
          <w:rFonts w:cs="Times New Roman" w:hAnsi="Times New Roman" w:eastAsia="Times New Roman" w:ascii="Times New Roman"/>
          <w:color w:val="333136"/>
          <w:spacing w:val="0"/>
          <w:w w:val="57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180" w:val="left"/>
          <w:tab w:pos="2920" w:val="left"/>
          <w:tab w:pos="3080" w:val="left"/>
          <w:tab w:pos="3300" w:val="left"/>
        </w:tabs>
        <w:jc w:val="left"/>
        <w:ind w:left="2188" w:right="1096" w:hanging="1661"/>
      </w:pP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KEEMPAT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Semua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D0B10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biaya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D0B10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D0B10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timbul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D0B10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akibat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D0B10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keputusan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D0B10"/>
          <w:spacing w:val="15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ini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dibebankan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0D0B10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anggaran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0D0B10"/>
          <w:spacing w:val="26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DIPA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Institut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D0B10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Islam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D0B10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Negeri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Bengkulu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tahun</w:t>
      </w:r>
      <w:r>
        <w:rPr>
          <w:rFonts w:cs="Times New Roman" w:hAnsi="Times New Roman" w:eastAsia="Times New Roman" w:ascii="Times New Roman"/>
          <w:color w:val="0D0B10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anggaran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D0B10"/>
          <w:spacing w:val="23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2018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Nomor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D0B10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SP.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DIPA-025.04.2.307995/2018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tanggal</w:t>
      </w:r>
      <w:r>
        <w:rPr>
          <w:rFonts w:cs="Times New Roman" w:hAnsi="Times New Roman" w:eastAsia="Times New Roman" w:ascii="Times New Roman"/>
          <w:color w:val="0D0B10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ab/>
        <w:tab/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Deserriber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35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201</w:t>
      </w:r>
      <w:r>
        <w:rPr>
          <w:rFonts w:cs="Times New Roman" w:hAnsi="Times New Roman" w:eastAsia="Times New Roman" w:ascii="Times New Roman"/>
          <w:color w:val="0D0B10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sesuai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D0B10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standar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0D0B10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biaya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D0B10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masukan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D0B10"/>
          <w:spacing w:val="38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peraturan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berlaku.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532"/>
      </w:pP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KELIMA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          </w:t>
      </w:r>
      <w:r>
        <w:rPr>
          <w:rFonts w:cs="Times New Roman" w:hAnsi="Times New Roman" w:eastAsia="Times New Roman" w:ascii="Times New Roman"/>
          <w:color w:val="0D0B10"/>
          <w:spacing w:val="6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Keputusan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0D0B10"/>
          <w:spacing w:val="17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ini</w:t>
      </w:r>
      <w:r>
        <w:rPr>
          <w:rFonts w:cs="Times New Roman" w:hAnsi="Times New Roman" w:eastAsia="Times New Roman" w:ascii="Times New Roman"/>
          <w:color w:val="0D0B10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berlaku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terhitung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3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mulai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tanggal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ditetapkan.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706"/>
      </w:pP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Ditetapkan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58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0D0B10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Bengkulu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"/>
        <w:ind w:left="2706"/>
      </w:pP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tanggal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B10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13</w:t>
      </w:r>
      <w:r>
        <w:rPr>
          <w:rFonts w:cs="Times New Roman" w:hAnsi="Times New Roman" w:eastAsia="Times New Roman" w:ascii="Times New Roman"/>
          <w:color w:val="0D0B10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April</w:t>
      </w:r>
      <w:r>
        <w:rPr>
          <w:rFonts w:cs="Times New Roman" w:hAnsi="Times New Roman" w:eastAsia="Times New Roman" w:ascii="Times New Roman"/>
          <w:color w:val="0D0B1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09"/>
          <w:sz w:val="22"/>
          <w:szCs w:val="22"/>
        </w:rPr>
        <w:t>2018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97"/>
        <w:ind w:left="2711"/>
      </w:pP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REKTO</w:t>
      </w:r>
      <w:r>
        <w:rPr>
          <w:rFonts w:cs="Times New Roman" w:hAnsi="Times New Roman" w:eastAsia="Times New Roman" w:ascii="Times New Roman"/>
          <w:color w:val="0D0B10"/>
          <w:spacing w:val="14"/>
          <w:w w:val="11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INSTITU</w:t>
      </w:r>
      <w:r>
        <w:rPr>
          <w:rFonts w:cs="Times New Roman" w:hAnsi="Times New Roman" w:eastAsia="Times New Roman" w:ascii="Times New Roman"/>
          <w:color w:val="0D0B10"/>
          <w:spacing w:val="-14"/>
          <w:w w:val="11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AGAM</w:t>
      </w:r>
      <w:r>
        <w:rPr>
          <w:rFonts w:cs="Times New Roman" w:hAnsi="Times New Roman" w:eastAsia="Times New Roman" w:ascii="Times New Roman"/>
          <w:color w:val="0D0B10"/>
          <w:spacing w:val="-33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ISLA</w:t>
      </w:r>
      <w:r>
        <w:rPr>
          <w:rFonts w:cs="Times New Roman" w:hAnsi="Times New Roman" w:eastAsia="Times New Roman" w:ascii="Times New Roman"/>
          <w:color w:val="0D0B10"/>
          <w:spacing w:val="4"/>
          <w:w w:val="11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NEGERI</w:t>
      </w:r>
      <w:r>
        <w:rPr>
          <w:rFonts w:cs="Times New Roman" w:hAnsi="Times New Roman" w:eastAsia="Times New Roman" w:ascii="Times New Roman"/>
          <w:color w:val="0D0B10"/>
          <w:spacing w:val="-12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sz w:val="22"/>
          <w:szCs w:val="22"/>
        </w:rPr>
        <w:t>BENGKULU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62"/>
          <w:szCs w:val="62"/>
        </w:rPr>
        <w:jc w:val="left"/>
        <w:spacing w:before="71" w:lineRule="exact" w:line="700"/>
        <w:ind w:left="2726"/>
      </w:pPr>
      <w:r>
        <w:rPr>
          <w:rFonts w:cs="Arial" w:hAnsi="Arial" w:eastAsia="Arial" w:ascii="Arial"/>
          <w:color w:val="0D0B10"/>
          <w:spacing w:val="0"/>
          <w:w w:val="109"/>
          <w:position w:val="-2"/>
          <w:sz w:val="62"/>
          <w:szCs w:val="62"/>
        </w:rPr>
        <w:t>~·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62"/>
          <w:szCs w:val="6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340"/>
        <w:ind w:left="2486"/>
        <w:sectPr>
          <w:pgSz w:w="12040" w:h="16820"/>
          <w:pgMar w:top="-20" w:bottom="280" w:left="1700" w:right="0"/>
        </w:sectPr>
      </w:pPr>
      <w:r>
        <w:rPr>
          <w:rFonts w:cs="Arial" w:hAnsi="Arial" w:eastAsia="Arial" w:ascii="Arial"/>
          <w:color w:val="0D0B10"/>
          <w:spacing w:val="-58"/>
          <w:w w:val="114"/>
          <w:position w:val="1"/>
          <w:sz w:val="36"/>
          <w:szCs w:val="36"/>
        </w:rPr>
        <w:t>J</w:t>
      </w:r>
      <w:r>
        <w:rPr>
          <w:rFonts w:cs="Arial" w:hAnsi="Arial" w:eastAsia="Arial" w:ascii="Arial"/>
          <w:color w:val="0D0B10"/>
          <w:spacing w:val="0"/>
          <w:w w:val="40"/>
          <w:position w:val="1"/>
          <w:sz w:val="36"/>
          <w:szCs w:val="36"/>
        </w:rPr>
        <w:t>.</w:t>
      </w:r>
      <w:r>
        <w:rPr>
          <w:rFonts w:cs="Arial" w:hAnsi="Arial" w:eastAsia="Arial" w:ascii="Arial"/>
          <w:color w:val="0D0B10"/>
          <w:spacing w:val="-5"/>
          <w:w w:val="40"/>
          <w:position w:val="1"/>
          <w:sz w:val="36"/>
          <w:szCs w:val="36"/>
        </w:rPr>
        <w:t>.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position w:val="1"/>
          <w:sz w:val="22"/>
          <w:szCs w:val="22"/>
        </w:rPr>
        <w:t>SIRAJUDDIN</w:t>
      </w:r>
      <w:r>
        <w:rPr>
          <w:rFonts w:cs="Times New Roman" w:hAnsi="Times New Roman" w:eastAsia="Times New Roman" w:ascii="Times New Roman"/>
          <w:color w:val="0D0B10"/>
          <w:spacing w:val="-29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B10"/>
          <w:spacing w:val="0"/>
          <w:w w:val="110"/>
          <w:position w:val="1"/>
          <w:sz w:val="22"/>
          <w:szCs w:val="22"/>
        </w:rPr>
        <w:t>M1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8"/>
        <w:ind w:left="508"/>
      </w:pPr>
      <w:r>
        <w:rPr>
          <w:rFonts w:cs="Times New Roman" w:hAnsi="Times New Roman" w:eastAsia="Times New Roman" w:ascii="Times New Roman"/>
          <w:color w:val="08070A"/>
          <w:w w:val="110"/>
          <w:sz w:val="22"/>
          <w:szCs w:val="22"/>
        </w:rPr>
        <w:t>LAMPIRA</w:t>
      </w:r>
      <w:r>
        <w:rPr>
          <w:rFonts w:cs="Times New Roman" w:hAnsi="Times New Roman" w:eastAsia="Times New Roman" w:ascii="Times New Roman"/>
          <w:color w:val="08070A"/>
          <w:spacing w:val="-49"/>
          <w:w w:val="11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08070A"/>
          <w:spacing w:val="0"/>
          <w:w w:val="89"/>
          <w:sz w:val="22"/>
          <w:szCs w:val="22"/>
        </w:rPr>
        <w:t>II</w:t>
      </w:r>
      <w:r>
        <w:rPr>
          <w:rFonts w:cs="Times New Roman" w:hAnsi="Times New Roman" w:eastAsia="Times New Roman" w:ascii="Times New Roman"/>
          <w:color w:val="08070A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color w:val="08070A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7E7C7C"/>
          <w:spacing w:val="0"/>
          <w:w w:val="29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7E7C7C"/>
          <w:spacing w:val="0"/>
          <w:w w:val="29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7E7C7C"/>
          <w:spacing w:val="14"/>
          <w:w w:val="2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7E7C7C"/>
          <w:spacing w:val="0"/>
          <w:w w:val="29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508"/>
      </w:pPr>
      <w:r>
        <w:rPr>
          <w:rFonts w:cs="Times New Roman" w:hAnsi="Times New Roman" w:eastAsia="Times New Roman" w:ascii="Times New Roman"/>
          <w:color w:val="08070A"/>
          <w:spacing w:val="0"/>
          <w:w w:val="110"/>
          <w:sz w:val="22"/>
          <w:szCs w:val="22"/>
        </w:rPr>
        <w:t>KEPUTUSA</w:t>
      </w:r>
      <w:r>
        <w:rPr>
          <w:rFonts w:cs="Times New Roman" w:hAnsi="Times New Roman" w:eastAsia="Times New Roman" w:ascii="Times New Roman"/>
          <w:color w:val="08070A"/>
          <w:spacing w:val="-3"/>
          <w:w w:val="11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08070A"/>
          <w:spacing w:val="0"/>
          <w:w w:val="110"/>
          <w:sz w:val="22"/>
          <w:szCs w:val="22"/>
        </w:rPr>
        <w:t>REKTOR</w:t>
      </w:r>
      <w:r>
        <w:rPr>
          <w:rFonts w:cs="Times New Roman" w:hAnsi="Times New Roman" w:eastAsia="Times New Roman" w:ascii="Times New Roman"/>
          <w:color w:val="08070A"/>
          <w:spacing w:val="-24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8070A"/>
          <w:spacing w:val="0"/>
          <w:w w:val="110"/>
          <w:sz w:val="22"/>
          <w:szCs w:val="22"/>
        </w:rPr>
        <w:t>INSTITU</w:t>
      </w:r>
      <w:r>
        <w:rPr>
          <w:rFonts w:cs="Times New Roman" w:hAnsi="Times New Roman" w:eastAsia="Times New Roman" w:ascii="Times New Roman"/>
          <w:color w:val="08070A"/>
          <w:spacing w:val="-8"/>
          <w:w w:val="11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8070A"/>
          <w:spacing w:val="0"/>
          <w:w w:val="110"/>
          <w:sz w:val="22"/>
          <w:szCs w:val="22"/>
        </w:rPr>
        <w:t>AGAM</w:t>
      </w:r>
      <w:r>
        <w:rPr>
          <w:rFonts w:cs="Times New Roman" w:hAnsi="Times New Roman" w:eastAsia="Times New Roman" w:ascii="Times New Roman"/>
          <w:color w:val="08070A"/>
          <w:spacing w:val="-26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08070A"/>
          <w:spacing w:val="0"/>
          <w:w w:val="110"/>
          <w:sz w:val="22"/>
          <w:szCs w:val="22"/>
        </w:rPr>
        <w:t>ISLAM</w:t>
      </w:r>
      <w:r>
        <w:rPr>
          <w:rFonts w:cs="Times New Roman" w:hAnsi="Times New Roman" w:eastAsia="Times New Roman" w:ascii="Times New Roman"/>
          <w:color w:val="08070A"/>
          <w:spacing w:val="-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8070A"/>
          <w:spacing w:val="0"/>
          <w:w w:val="110"/>
          <w:sz w:val="22"/>
          <w:szCs w:val="22"/>
        </w:rPr>
        <w:t>NEGERI</w:t>
      </w:r>
      <w:r>
        <w:rPr>
          <w:rFonts w:cs="Times New Roman" w:hAnsi="Times New Roman" w:eastAsia="Times New Roman" w:ascii="Times New Roman"/>
          <w:color w:val="08070A"/>
          <w:spacing w:val="-15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8070A"/>
          <w:spacing w:val="0"/>
          <w:w w:val="110"/>
          <w:sz w:val="22"/>
          <w:szCs w:val="22"/>
        </w:rPr>
        <w:t>BENGKULU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"/>
        <w:ind w:left="508"/>
      </w:pPr>
      <w:r>
        <w:rPr>
          <w:rFonts w:cs="Times New Roman" w:hAnsi="Times New Roman" w:eastAsia="Times New Roman" w:ascii="Times New Roman"/>
          <w:color w:val="08070A"/>
          <w:w w:val="110"/>
          <w:sz w:val="22"/>
          <w:szCs w:val="22"/>
        </w:rPr>
        <w:t>NOMOR</w:t>
      </w:r>
      <w:r>
        <w:rPr>
          <w:rFonts w:cs="Times New Roman" w:hAnsi="Times New Roman" w:eastAsia="Times New Roman" w:ascii="Times New Roman"/>
          <w:color w:val="08070A"/>
          <w:spacing w:val="-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8070A"/>
          <w:spacing w:val="0"/>
          <w:w w:val="100"/>
          <w:sz w:val="22"/>
          <w:szCs w:val="22"/>
        </w:rPr>
        <w:t>0286</w:t>
      </w:r>
      <w:r>
        <w:rPr>
          <w:rFonts w:cs="Times New Roman" w:hAnsi="Times New Roman" w:eastAsia="Times New Roman" w:ascii="Times New Roman"/>
          <w:color w:val="08070A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8070A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8070A"/>
          <w:spacing w:val="0"/>
          <w:w w:val="110"/>
          <w:sz w:val="22"/>
          <w:szCs w:val="22"/>
        </w:rPr>
        <w:t>TAHUN</w:t>
      </w:r>
      <w:r>
        <w:rPr>
          <w:rFonts w:cs="Times New Roman" w:hAnsi="Times New Roman" w:eastAsia="Times New Roman" w:ascii="Times New Roman"/>
          <w:color w:val="08070A"/>
          <w:spacing w:val="-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8070A"/>
          <w:spacing w:val="0"/>
          <w:w w:val="110"/>
          <w:sz w:val="22"/>
          <w:szCs w:val="22"/>
        </w:rPr>
        <w:t>2018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"/>
        <w:ind w:left="494"/>
      </w:pPr>
      <w:r>
        <w:rPr>
          <w:rFonts w:cs="Times New Roman" w:hAnsi="Times New Roman" w:eastAsia="Times New Roman" w:ascii="Times New Roman"/>
          <w:color w:val="08070A"/>
          <w:spacing w:val="0"/>
          <w:w w:val="110"/>
          <w:sz w:val="22"/>
          <w:szCs w:val="22"/>
        </w:rPr>
        <w:t>TENTANG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513"/>
      </w:pPr>
      <w:r>
        <w:rPr>
          <w:rFonts w:cs="Times New Roman" w:hAnsi="Times New Roman" w:eastAsia="Times New Roman" w:ascii="Times New Roman"/>
          <w:color w:val="08070A"/>
          <w:spacing w:val="0"/>
          <w:w w:val="110"/>
          <w:sz w:val="22"/>
          <w:szCs w:val="22"/>
        </w:rPr>
        <w:t>PENETAPAN</w:t>
      </w:r>
      <w:r>
        <w:rPr>
          <w:rFonts w:cs="Times New Roman" w:hAnsi="Times New Roman" w:eastAsia="Times New Roman" w:ascii="Times New Roman"/>
          <w:color w:val="08070A"/>
          <w:spacing w:val="5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8070A"/>
          <w:spacing w:val="0"/>
          <w:w w:val="110"/>
          <w:sz w:val="22"/>
          <w:szCs w:val="22"/>
        </w:rPr>
        <w:t>PELAKSANA</w:t>
      </w:r>
      <w:r>
        <w:rPr>
          <w:rFonts w:cs="Times New Roman" w:hAnsi="Times New Roman" w:eastAsia="Times New Roman" w:ascii="Times New Roman"/>
          <w:color w:val="08070A"/>
          <w:spacing w:val="18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8070A"/>
          <w:spacing w:val="0"/>
          <w:w w:val="110"/>
          <w:sz w:val="22"/>
          <w:szCs w:val="22"/>
        </w:rPr>
        <w:t>PENELITIAN</w:t>
      </w:r>
      <w:r>
        <w:rPr>
          <w:rFonts w:cs="Times New Roman" w:hAnsi="Times New Roman" w:eastAsia="Times New Roman" w:ascii="Times New Roman"/>
          <w:color w:val="08070A"/>
          <w:spacing w:val="55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8070A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08070A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8070A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8070A"/>
          <w:spacing w:val="0"/>
          <w:w w:val="110"/>
          <w:sz w:val="22"/>
          <w:szCs w:val="22"/>
        </w:rPr>
        <w:t>NARASUMBER</w:t>
      </w:r>
      <w:r>
        <w:rPr>
          <w:rFonts w:cs="Times New Roman" w:hAnsi="Times New Roman" w:eastAsia="Times New Roman" w:ascii="Times New Roman"/>
          <w:color w:val="08070A"/>
          <w:spacing w:val="41"/>
          <w:w w:val="110"/>
          <w:sz w:val="22"/>
          <w:szCs w:val="22"/>
        </w:rPr>
        <w:t> </w:t>
      </w:r>
      <w:r>
        <w:rPr>
          <w:rFonts w:cs="Arial" w:hAnsi="Arial" w:eastAsia="Arial" w:ascii="Arial"/>
          <w:i/>
          <w:color w:val="08070A"/>
          <w:spacing w:val="0"/>
          <w:w w:val="100"/>
          <w:sz w:val="20"/>
          <w:szCs w:val="20"/>
        </w:rPr>
        <w:t>FOCUS</w:t>
      </w:r>
      <w:r>
        <w:rPr>
          <w:rFonts w:cs="Arial" w:hAnsi="Arial" w:eastAsia="Arial" w:ascii="Arial"/>
          <w:i/>
          <w:color w:val="08070A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i/>
          <w:color w:val="08070A"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08070A"/>
          <w:spacing w:val="0"/>
          <w:w w:val="109"/>
          <w:sz w:val="20"/>
          <w:szCs w:val="20"/>
        </w:rPr>
        <w:t>GROUP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"/>
        <w:ind w:left="513"/>
      </w:pPr>
      <w:r>
        <w:rPr>
          <w:rFonts w:cs="Arial" w:hAnsi="Arial" w:eastAsia="Arial" w:ascii="Arial"/>
          <w:i/>
          <w:color w:val="08070A"/>
          <w:spacing w:val="0"/>
          <w:w w:val="109"/>
          <w:sz w:val="20"/>
          <w:szCs w:val="20"/>
        </w:rPr>
        <w:t>DISCUSSION</w:t>
      </w:r>
      <w:r>
        <w:rPr>
          <w:rFonts w:cs="Arial" w:hAnsi="Arial" w:eastAsia="Arial" w:ascii="Arial"/>
          <w:i/>
          <w:color w:val="08070A"/>
          <w:spacing w:val="15"/>
          <w:w w:val="10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8070A"/>
          <w:spacing w:val="0"/>
          <w:w w:val="109"/>
          <w:sz w:val="22"/>
          <w:szCs w:val="22"/>
        </w:rPr>
        <w:t>PENELITIA</w:t>
      </w:r>
      <w:r>
        <w:rPr>
          <w:rFonts w:cs="Times New Roman" w:hAnsi="Times New Roman" w:eastAsia="Times New Roman" w:ascii="Times New Roman"/>
          <w:color w:val="08070A"/>
          <w:spacing w:val="7"/>
          <w:w w:val="10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08070A"/>
          <w:spacing w:val="0"/>
          <w:w w:val="109"/>
          <w:sz w:val="22"/>
          <w:szCs w:val="22"/>
        </w:rPr>
        <w:t>INSTITU</w:t>
      </w:r>
      <w:r>
        <w:rPr>
          <w:rFonts w:cs="Times New Roman" w:hAnsi="Times New Roman" w:eastAsia="Times New Roman" w:ascii="Times New Roman"/>
          <w:color w:val="08070A"/>
          <w:spacing w:val="2"/>
          <w:w w:val="10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8070A"/>
          <w:spacing w:val="0"/>
          <w:w w:val="109"/>
          <w:sz w:val="22"/>
          <w:szCs w:val="22"/>
        </w:rPr>
        <w:t>AGAM</w:t>
      </w:r>
      <w:r>
        <w:rPr>
          <w:rFonts w:cs="Times New Roman" w:hAnsi="Times New Roman" w:eastAsia="Times New Roman" w:ascii="Times New Roman"/>
          <w:color w:val="08070A"/>
          <w:spacing w:val="3"/>
          <w:w w:val="10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08070A"/>
          <w:spacing w:val="0"/>
          <w:w w:val="109"/>
          <w:sz w:val="22"/>
          <w:szCs w:val="22"/>
        </w:rPr>
        <w:t>ISLAM</w:t>
      </w:r>
      <w:r>
        <w:rPr>
          <w:rFonts w:cs="Times New Roman" w:hAnsi="Times New Roman" w:eastAsia="Times New Roman" w:ascii="Times New Roman"/>
          <w:color w:val="08070A"/>
          <w:spacing w:val="7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8070A"/>
          <w:spacing w:val="0"/>
          <w:w w:val="109"/>
          <w:sz w:val="22"/>
          <w:szCs w:val="22"/>
        </w:rPr>
        <w:t>NEGERI</w:t>
      </w:r>
      <w:r>
        <w:rPr>
          <w:rFonts w:cs="Times New Roman" w:hAnsi="Times New Roman" w:eastAsia="Times New Roman" w:ascii="Times New Roman"/>
          <w:color w:val="08070A"/>
          <w:spacing w:val="17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8070A"/>
          <w:spacing w:val="0"/>
          <w:w w:val="110"/>
          <w:sz w:val="22"/>
          <w:szCs w:val="22"/>
        </w:rPr>
        <w:t>BENGKULU</w:t>
      </w:r>
      <w:r>
        <w:rPr>
          <w:rFonts w:cs="Times New Roman" w:hAnsi="Times New Roman" w:eastAsia="Times New Roman" w:ascii="Times New Roman"/>
          <w:color w:val="08070A"/>
          <w:spacing w:val="-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8070A"/>
          <w:spacing w:val="0"/>
          <w:w w:val="110"/>
          <w:sz w:val="22"/>
          <w:szCs w:val="22"/>
        </w:rPr>
        <w:t>TAHUN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1"/>
        <w:ind w:left="513"/>
      </w:pPr>
      <w:r>
        <w:rPr>
          <w:rFonts w:cs="Times New Roman" w:hAnsi="Times New Roman" w:eastAsia="Times New Roman" w:ascii="Times New Roman"/>
          <w:color w:val="08070A"/>
          <w:w w:val="115"/>
          <w:sz w:val="22"/>
          <w:szCs w:val="22"/>
        </w:rPr>
        <w:t>2018</w:t>
      </w:r>
      <w:r>
        <w:rPr>
          <w:rFonts w:cs="Times New Roman" w:hAnsi="Times New Roman" w:eastAsia="Times New Roman" w:ascii="Times New Roman"/>
          <w:color w:val="28262A"/>
          <w:w w:val="5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52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40" w:hRule="exact"/>
        </w:trPr>
        <w:tc>
          <w:tcPr>
            <w:tcW w:w="440" w:type="dxa"/>
            <w:tcBorders>
              <w:top w:val="single" w:sz="8" w:space="0" w:color="08070A"/>
              <w:left w:val="single" w:sz="8" w:space="0" w:color="08070A"/>
              <w:bottom w:val="single" w:sz="8" w:space="0" w:color="08070A"/>
              <w:right w:val="single" w:sz="8" w:space="0" w:color="08070A"/>
            </w:tcBorders>
          </w:tcPr>
          <w:p>
            <w:pPr>
              <w:rPr>
                <w:sz w:val="14"/>
                <w:szCs w:val="14"/>
              </w:rPr>
              <w:jc w:val="left"/>
              <w:spacing w:before="8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64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No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5780" w:type="dxa"/>
            <w:tcBorders>
              <w:top w:val="nil" w:sz="6" w:space="0" w:color="auto"/>
              <w:left w:val="single" w:sz="8" w:space="0" w:color="08070A"/>
              <w:bottom w:val="single" w:sz="8" w:space="0" w:color="08070A"/>
              <w:right w:val="nil" w:sz="6" w:space="0" w:color="auto"/>
            </w:tcBorders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center"/>
              <w:ind w:left="1982" w:right="2061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Judul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8070A"/>
                <w:spacing w:val="5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penelitian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600" w:type="dxa"/>
            <w:tcBorders>
              <w:top w:val="single" w:sz="8" w:space="0" w:color="08070A"/>
              <w:left w:val="nil" w:sz="6" w:space="0" w:color="auto"/>
              <w:bottom w:val="single" w:sz="8" w:space="0" w:color="08070A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center"/>
              <w:spacing w:before="13"/>
              <w:ind w:left="81" w:right="203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Peneliti</w:t>
            </w:r>
            <w:r>
              <w:rPr>
                <w:rFonts w:cs="Times New Roman" w:hAnsi="Times New Roman" w:eastAsia="Times New Roman" w:ascii="Times New Roman"/>
                <w:color w:val="08070A"/>
                <w:spacing w:val="51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Narasumber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center"/>
              <w:spacing w:before="1"/>
              <w:ind w:left="465" w:right="544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FGD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Penelitian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80" w:hRule="exact"/>
        </w:trPr>
        <w:tc>
          <w:tcPr>
            <w:tcW w:w="8820" w:type="dxa"/>
            <w:gridSpan w:val="3"/>
            <w:tcBorders>
              <w:top w:val="nil" w:sz="6" w:space="0" w:color="auto"/>
              <w:left w:val="single" w:sz="8" w:space="0" w:color="08070A"/>
              <w:bottom w:val="nil" w:sz="6" w:space="0" w:color="auto"/>
              <w:right w:val="single" w:sz="8" w:space="0" w:color="08070A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73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Kluster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2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Penelitian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36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Dasar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18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pengembangan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35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Prodi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780" w:hRule="exact"/>
        </w:trPr>
        <w:tc>
          <w:tcPr>
            <w:tcW w:w="440" w:type="dxa"/>
            <w:tcBorders>
              <w:top w:val="single" w:sz="8" w:space="0" w:color="08070A"/>
              <w:left w:val="nil" w:sz="6" w:space="0" w:color="auto"/>
              <w:bottom w:val="single" w:sz="0" w:space="0" w:color="08070A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center"/>
              <w:spacing w:before="21"/>
              <w:ind w:left="148" w:right="150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63"/>
                <w:sz w:val="22"/>
                <w:szCs w:val="22"/>
              </w:rPr>
              <w:t>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5780" w:type="dxa"/>
            <w:tcBorders>
              <w:top w:val="single" w:sz="8" w:space="0" w:color="08070A"/>
              <w:left w:val="nil" w:sz="6" w:space="0" w:color="auto"/>
              <w:bottom w:val="single" w:sz="8" w:space="0" w:color="08070A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tabs>
                <w:tab w:pos="1120" w:val="left"/>
              </w:tabs>
              <w:jc w:val="left"/>
              <w:spacing w:before="16" w:lineRule="auto" w:line="234"/>
              <w:ind w:left="123" w:right="57" w:hanging="10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Aksara</w:t>
            </w:r>
            <w:r>
              <w:rPr>
                <w:rFonts w:cs="Times New Roman" w:hAnsi="Times New Roman" w:eastAsia="Times New Roman" w:ascii="Times New Roman"/>
                <w:color w:val="08070A"/>
                <w:spacing w:val="7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ab/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Rejang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   </w:t>
            </w:r>
            <w:r>
              <w:rPr>
                <w:rFonts w:cs="Times New Roman" w:hAnsi="Times New Roman" w:eastAsia="Times New Roman" w:ascii="Times New Roman"/>
                <w:color w:val="08070A"/>
                <w:spacing w:val="27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Sebuah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    </w:t>
            </w:r>
            <w:r>
              <w:rPr>
                <w:rFonts w:cs="Times New Roman" w:hAnsi="Times New Roman" w:eastAsia="Times New Roman" w:ascii="Times New Roman"/>
                <w:color w:val="08070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1"/>
                <w:sz w:val="22"/>
                <w:szCs w:val="22"/>
              </w:rPr>
              <w:t>Representasi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1"/>
                <w:sz w:val="22"/>
                <w:szCs w:val="22"/>
              </w:rPr>
              <w:t>     </w:t>
            </w:r>
            <w:r>
              <w:rPr>
                <w:rFonts w:cs="Times New Roman" w:hAnsi="Times New Roman" w:eastAsia="Times New Roman" w:ascii="Times New Roman"/>
                <w:color w:val="08070A"/>
                <w:spacing w:val="20"/>
                <w:w w:val="110"/>
                <w:position w:val="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1"/>
                <w:sz w:val="22"/>
                <w:szCs w:val="22"/>
              </w:rPr>
              <w:t>Identitas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0"/>
                <w:sz w:val="22"/>
                <w:szCs w:val="22"/>
              </w:rPr>
              <w:t>Buda</w:t>
            </w:r>
            <w:r>
              <w:rPr>
                <w:rFonts w:cs="Times New Roman" w:hAnsi="Times New Roman" w:eastAsia="Times New Roman" w:ascii="Times New Roman"/>
                <w:color w:val="08070A"/>
                <w:spacing w:val="33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0"/>
                <w:sz w:val="22"/>
                <w:szCs w:val="22"/>
              </w:rPr>
              <w:t>ya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8070A"/>
                <w:spacing w:val="24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0"/>
                <w:sz w:val="22"/>
                <w:szCs w:val="22"/>
              </w:rPr>
              <w:t>Masyarakat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08070A"/>
                <w:spacing w:val="9"/>
                <w:w w:val="110"/>
                <w:position w:val="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1"/>
                <w:sz w:val="22"/>
                <w:szCs w:val="22"/>
              </w:rPr>
              <w:t>Rejang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1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08070A"/>
                <w:spacing w:val="24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1"/>
                <w:sz w:val="22"/>
                <w:szCs w:val="22"/>
              </w:rPr>
              <w:t>(Menggali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1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12"/>
                <w:w w:val="110"/>
                <w:position w:val="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88"/>
                <w:position w:val="1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color w:val="08070A"/>
                <w:spacing w:val="-36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1"/>
                <w:sz w:val="22"/>
                <w:szCs w:val="22"/>
              </w:rPr>
              <w:t>ilai-</w:t>
            </w:r>
            <w:r>
              <w:rPr>
                <w:rFonts w:cs="Times New Roman" w:hAnsi="Times New Roman" w:eastAsia="Times New Roman" w:ascii="Times New Roman"/>
                <w:color w:val="08070A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1"/>
                <w:sz w:val="22"/>
                <w:szCs w:val="22"/>
              </w:rPr>
              <w:t>nilai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0"/>
                <w:sz w:val="22"/>
                <w:szCs w:val="22"/>
              </w:rPr>
              <w:t>Kearifan</w:t>
            </w:r>
            <w:r>
              <w:rPr>
                <w:rFonts w:cs="Times New Roman" w:hAnsi="Times New Roman" w:eastAsia="Times New Roman" w:ascii="Times New Roman"/>
                <w:color w:val="08070A"/>
                <w:spacing w:val="53"/>
                <w:w w:val="110"/>
                <w:position w:val="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0"/>
                <w:sz w:val="22"/>
                <w:szCs w:val="22"/>
              </w:rPr>
              <w:t>Lokal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2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0"/>
                <w:sz w:val="22"/>
                <w:szCs w:val="22"/>
              </w:rPr>
              <w:t>Budava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19"/>
                <w:w w:val="110"/>
                <w:position w:val="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0"/>
                <w:sz w:val="22"/>
                <w:szCs w:val="22"/>
              </w:rPr>
              <w:t>Melavu</w:t>
            </w:r>
            <w:r>
              <w:rPr>
                <w:rFonts w:cs="Times New Roman" w:hAnsi="Times New Roman" w:eastAsia="Times New Roman" w:ascii="Times New Roman"/>
                <w:color w:val="08070A"/>
                <w:spacing w:val="37"/>
                <w:w w:val="110"/>
                <w:position w:val="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0"/>
                <w:sz w:val="22"/>
                <w:szCs w:val="22"/>
              </w:rPr>
              <w:t>Bengkulu)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600" w:type="dxa"/>
            <w:tcBorders>
              <w:top w:val="single" w:sz="8" w:space="0" w:color="08070A"/>
              <w:left w:val="nil" w:sz="6" w:space="0" w:color="auto"/>
              <w:bottom w:val="single" w:sz="8" w:space="0" w:color="08070A"/>
              <w:right w:val="nil" w:sz="6" w:space="0" w:color="auto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122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Ismail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20" w:hRule="exact"/>
        </w:trPr>
        <w:tc>
          <w:tcPr>
            <w:tcW w:w="440" w:type="dxa"/>
            <w:tcBorders>
              <w:top w:val="single" w:sz="0" w:space="0" w:color="08070A"/>
              <w:left w:val="nil" w:sz="6" w:space="0" w:color="auto"/>
              <w:bottom w:val="single" w:sz="8" w:space="0" w:color="08070A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center"/>
              <w:spacing w:before="29"/>
              <w:ind w:left="124" w:right="122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5780" w:type="dxa"/>
            <w:tcBorders>
              <w:top w:val="single" w:sz="8" w:space="0" w:color="08070A"/>
              <w:left w:val="nil" w:sz="6" w:space="0" w:color="auto"/>
              <w:bottom w:val="single" w:sz="8" w:space="0" w:color="08070A"/>
              <w:right w:val="single" w:sz="8" w:space="0" w:color="08070A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4"/>
              <w:ind w:left="118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Aplikasi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   </w:t>
            </w:r>
            <w:r>
              <w:rPr>
                <w:rFonts w:cs="Times New Roman" w:hAnsi="Times New Roman" w:eastAsia="Times New Roman" w:ascii="Times New Roman"/>
                <w:color w:val="08070A"/>
                <w:spacing w:val="37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Model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    </w:t>
            </w:r>
            <w:r>
              <w:rPr>
                <w:rFonts w:cs="Times New Roman" w:hAnsi="Times New Roman" w:eastAsia="Times New Roman" w:ascii="Times New Roman"/>
                <w:color w:val="08070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Pembelajaran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     </w:t>
            </w:r>
            <w:r>
              <w:rPr>
                <w:rFonts w:cs="Times New Roman" w:hAnsi="Times New Roman" w:eastAsia="Times New Roman" w:ascii="Times New Roman"/>
                <w:color w:val="08070A"/>
                <w:spacing w:val="1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Mata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    </w:t>
            </w:r>
            <w:r>
              <w:rPr>
                <w:rFonts w:cs="Times New Roman" w:hAnsi="Times New Roman" w:eastAsia="Times New Roman" w:ascii="Times New Roman"/>
                <w:color w:val="08070A"/>
                <w:spacing w:val="5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1"/>
                <w:sz w:val="22"/>
                <w:szCs w:val="22"/>
              </w:rPr>
              <w:t>Kuliah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" w:lineRule="exact" w:line="220"/>
              <w:ind w:left="128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9"/>
                <w:position w:val="-2"/>
                <w:sz w:val="22"/>
                <w:szCs w:val="22"/>
              </w:rPr>
              <w:t>Matematika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9"/>
                <w:position w:val="-2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8070A"/>
                <w:spacing w:val="9"/>
                <w:w w:val="109"/>
                <w:position w:val="-2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9"/>
                <w:position w:val="-2"/>
                <w:sz w:val="22"/>
                <w:szCs w:val="22"/>
              </w:rPr>
              <w:t>Ekonomi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9"/>
                <w:position w:val="-2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14"/>
                <w:w w:val="109"/>
                <w:position w:val="-2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9"/>
                <w:position w:val="-2"/>
                <w:sz w:val="22"/>
                <w:szCs w:val="22"/>
              </w:rPr>
              <w:t>Berbasis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9"/>
                <w:position w:val="-2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4"/>
                <w:w w:val="109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i/>
                <w:color w:val="08070A"/>
                <w:spacing w:val="0"/>
                <w:w w:val="109"/>
                <w:position w:val="-2"/>
                <w:sz w:val="20"/>
                <w:szCs w:val="20"/>
              </w:rPr>
              <w:t>Web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600" w:type="dxa"/>
            <w:tcBorders>
              <w:top w:val="single" w:sz="8" w:space="0" w:color="08070A"/>
              <w:left w:val="single" w:sz="8" w:space="0" w:color="08070A"/>
              <w:bottom w:val="single" w:sz="8" w:space="0" w:color="08070A"/>
              <w:right w:val="single" w:sz="8" w:space="0" w:color="08070A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108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Andang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1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Sunarto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40" w:hRule="exact"/>
        </w:trPr>
        <w:tc>
          <w:tcPr>
            <w:tcW w:w="440" w:type="dxa"/>
            <w:tcBorders>
              <w:top w:val="single" w:sz="8" w:space="0" w:color="08070A"/>
              <w:left w:val="nil" w:sz="6" w:space="0" w:color="auto"/>
              <w:bottom w:val="single" w:sz="8" w:space="0" w:color="08070A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center"/>
              <w:spacing w:before="22"/>
              <w:ind w:left="128" w:right="118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5780" w:type="dxa"/>
            <w:tcBorders>
              <w:top w:val="single" w:sz="8" w:space="0" w:color="08070A"/>
              <w:left w:val="nil" w:sz="6" w:space="0" w:color="auto"/>
              <w:bottom w:val="nil" w:sz="6" w:space="0" w:color="auto"/>
              <w:right w:val="single" w:sz="0" w:space="0" w:color="08070A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17"/>
              <w:ind w:left="133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Rekonstruksi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26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Pesan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18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Dakwah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9"/>
                <w:w w:val="11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i/>
                <w:color w:val="08070A"/>
                <w:spacing w:val="0"/>
                <w:w w:val="100"/>
                <w:sz w:val="20"/>
                <w:szCs w:val="20"/>
              </w:rPr>
              <w:t>Ilmu</w:t>
            </w:r>
            <w:r>
              <w:rPr>
                <w:rFonts w:cs="Arial" w:hAnsi="Arial" w:eastAsia="Arial" w:ascii="Arial"/>
                <w:i/>
                <w:color w:val="08070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color w:val="08070A"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color w:val="08070A"/>
                <w:spacing w:val="0"/>
                <w:w w:val="100"/>
                <w:sz w:val="20"/>
                <w:szCs w:val="20"/>
              </w:rPr>
              <w:t>Sejati</w:t>
            </w:r>
            <w:r>
              <w:rPr>
                <w:rFonts w:cs="Arial" w:hAnsi="Arial" w:eastAsia="Arial" w:ascii="Arial"/>
                <w:i/>
                <w:color w:val="08070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color w:val="08070A"/>
                <w:spacing w:val="3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dalam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6"/>
              <w:ind w:left="133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Naskah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45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al-Munir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3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Tahun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8070A"/>
                <w:spacing w:val="2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1911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600" w:type="dxa"/>
            <w:tcBorders>
              <w:top w:val="single" w:sz="8" w:space="0" w:color="08070A"/>
              <w:left w:val="single" w:sz="0" w:space="0" w:color="08070A"/>
              <w:bottom w:val="single" w:sz="8" w:space="0" w:color="08070A"/>
              <w:right w:val="single" w:sz="8" w:space="0" w:color="08070A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122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Japarudin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760" w:hRule="exact"/>
        </w:trPr>
        <w:tc>
          <w:tcPr>
            <w:tcW w:w="440" w:type="dxa"/>
            <w:tcBorders>
              <w:top w:val="single" w:sz="8" w:space="0" w:color="08070A"/>
              <w:left w:val="nil" w:sz="6" w:space="0" w:color="auto"/>
              <w:bottom w:val="single" w:sz="8" w:space="0" w:color="08070A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center"/>
              <w:ind w:left="128" w:right="118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5780" w:type="dxa"/>
            <w:tcBorders>
              <w:top w:val="nil" w:sz="6" w:space="0" w:color="auto"/>
              <w:left w:val="nil" w:sz="6" w:space="0" w:color="auto"/>
              <w:bottom w:val="single" w:sz="8" w:space="0" w:color="08070A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tabs>
                <w:tab w:pos="1560" w:val="left"/>
                <w:tab w:pos="2040" w:val="left"/>
              </w:tabs>
              <w:jc w:val="left"/>
              <w:spacing w:before="10"/>
              <w:ind w:left="138" w:right="54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Kerukunan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ab/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Umat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08070A"/>
                <w:spacing w:val="4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Beragama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08070A"/>
                <w:spacing w:val="9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(Dialektika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8070A"/>
                <w:spacing w:val="39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antara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Fundamentalis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ab/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Agama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8070A"/>
                <w:spacing w:val="28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dengan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08070A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Interaksi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8070A"/>
                <w:spacing w:val="26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Soosial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Masvarakat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5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Kabupaten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56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Benzkulu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37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Tenzah]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600" w:type="dxa"/>
            <w:tcBorders>
              <w:top w:val="single" w:sz="8" w:space="0" w:color="08070A"/>
              <w:left w:val="nil" w:sz="6" w:space="0" w:color="auto"/>
              <w:bottom w:val="single" w:sz="8" w:space="0" w:color="08070A"/>
              <w:right w:val="nil" w:sz="6" w:space="0" w:color="auto"/>
            </w:tcBorders>
          </w:tcPr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137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Samsudin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1040" w:hRule="exact"/>
        </w:trPr>
        <w:tc>
          <w:tcPr>
            <w:tcW w:w="440" w:type="dxa"/>
            <w:tcBorders>
              <w:top w:val="single" w:sz="8" w:space="0" w:color="08070A"/>
              <w:left w:val="nil" w:sz="6" w:space="0" w:color="auto"/>
              <w:bottom w:val="single" w:sz="8" w:space="0" w:color="08070A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18"/>
              <w:ind w:left="179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26"/>
                <w:sz w:val="22"/>
                <w:szCs w:val="22"/>
              </w:rPr>
              <w:t>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5780" w:type="dxa"/>
            <w:tcBorders>
              <w:top w:val="single" w:sz="8" w:space="0" w:color="08070A"/>
              <w:left w:val="nil" w:sz="6" w:space="0" w:color="auto"/>
              <w:bottom w:val="single" w:sz="8" w:space="0" w:color="08070A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18" w:lineRule="exact" w:line="240"/>
              <w:ind w:left="142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-1"/>
                <w:sz w:val="22"/>
                <w:szCs w:val="22"/>
              </w:rPr>
              <w:t>Kompetensi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-1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8070A"/>
                <w:spacing w:val="10"/>
                <w:w w:val="110"/>
                <w:position w:val="-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-1"/>
                <w:sz w:val="22"/>
                <w:szCs w:val="22"/>
              </w:rPr>
              <w:t>Guru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-1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08070A"/>
                <w:spacing w:val="2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-1"/>
                <w:sz w:val="22"/>
                <w:szCs w:val="22"/>
              </w:rPr>
              <w:t>Bahasa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-1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08070A"/>
                <w:spacing w:val="5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-1"/>
                <w:sz w:val="22"/>
                <w:szCs w:val="22"/>
              </w:rPr>
              <w:t>Arab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-1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8070A"/>
                <w:spacing w:val="32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-1"/>
                <w:sz w:val="22"/>
                <w:szCs w:val="22"/>
              </w:rPr>
              <w:t>pad</w:t>
            </w:r>
            <w:r>
              <w:rPr>
                <w:rFonts w:cs="Times New Roman" w:hAnsi="Times New Roman" w:eastAsia="Times New Roman" w:ascii="Times New Roman"/>
                <w:color w:val="08070A"/>
                <w:spacing w:val="26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-1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45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-1"/>
                <w:sz w:val="22"/>
                <w:szCs w:val="22"/>
              </w:rPr>
              <w:t>Madrasah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lineRule="exact" w:line="400"/>
              <w:ind w:left="133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10"/>
                <w:sz w:val="22"/>
                <w:szCs w:val="22"/>
              </w:rPr>
              <w:t>Aliyah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10"/>
                <w:sz w:val="22"/>
                <w:szCs w:val="22"/>
              </w:rPr>
              <w:t>     </w:t>
            </w:r>
            <w:r>
              <w:rPr>
                <w:rFonts w:cs="Times New Roman" w:hAnsi="Times New Roman" w:eastAsia="Times New Roman" w:ascii="Times New Roman"/>
                <w:color w:val="08070A"/>
                <w:spacing w:val="13"/>
                <w:w w:val="100"/>
                <w:position w:val="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10"/>
                <w:sz w:val="22"/>
                <w:szCs w:val="22"/>
              </w:rPr>
              <w:t>Ja-Alhaq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10"/>
                <w:sz w:val="22"/>
                <w:szCs w:val="22"/>
              </w:rPr>
              <w:t>     </w:t>
            </w:r>
            <w:r>
              <w:rPr>
                <w:rFonts w:cs="Times New Roman" w:hAnsi="Times New Roman" w:eastAsia="Times New Roman" w:ascii="Times New Roman"/>
                <w:color w:val="08070A"/>
                <w:spacing w:val="3"/>
                <w:w w:val="110"/>
                <w:position w:val="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10"/>
                <w:sz w:val="22"/>
                <w:szCs w:val="22"/>
              </w:rPr>
              <w:t>Kota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1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08070A"/>
                <w:spacing w:val="52"/>
                <w:w w:val="100"/>
                <w:position w:val="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11"/>
                <w:sz w:val="22"/>
                <w:szCs w:val="22"/>
              </w:rPr>
              <w:t>Bengkulu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11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8070A"/>
                <w:spacing w:val="51"/>
                <w:w w:val="110"/>
                <w:position w:val="1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B3B1B6"/>
                <w:spacing w:val="0"/>
                <w:w w:val="5"/>
                <w:position w:val="-12"/>
                <w:sz w:val="56"/>
                <w:szCs w:val="56"/>
              </w:rPr>
              <w:t>·</w:t>
            </w:r>
            <w:r>
              <w:rPr>
                <w:rFonts w:cs="Arial" w:hAnsi="Arial" w:eastAsia="Arial" w:ascii="Arial"/>
                <w:color w:val="464448"/>
                <w:spacing w:val="-124"/>
                <w:w w:val="100"/>
                <w:position w:val="-12"/>
                <w:sz w:val="56"/>
                <w:szCs w:val="56"/>
              </w:rPr>
              <w:t>-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11"/>
                <w:sz w:val="22"/>
                <w:szCs w:val="22"/>
              </w:rPr>
              <w:t>Berdasarkan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lineRule="exact" w:line="80"/>
              <w:ind w:left="142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Undang-undang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08070A"/>
                <w:spacing w:val="44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Nomor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8070A"/>
                <w:spacing w:val="49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14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2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Tahun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08070A"/>
                <w:spacing w:val="37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1"/>
                <w:sz w:val="22"/>
                <w:szCs w:val="22"/>
              </w:rPr>
              <w:t>2005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1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8070A"/>
                <w:spacing w:val="55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1"/>
                <w:sz w:val="22"/>
                <w:szCs w:val="22"/>
              </w:rPr>
              <w:t>ten</w:t>
            </w:r>
            <w:r>
              <w:rPr>
                <w:rFonts w:cs="Times New Roman" w:hAnsi="Times New Roman" w:eastAsia="Times New Roman" w:ascii="Times New Roman"/>
                <w:color w:val="08070A"/>
                <w:spacing w:val="13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1"/>
                <w:sz w:val="22"/>
                <w:szCs w:val="22"/>
              </w:rPr>
              <w:t>tang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lineRule="exact" w:line="60"/>
              <w:ind w:right="1046"/>
            </w:pPr>
            <w:r>
              <w:rPr>
                <w:rFonts w:cs="Times New Roman" w:hAnsi="Times New Roman" w:eastAsia="Times New Roman" w:ascii="Times New Roman"/>
                <w:color w:val="B3B1B6"/>
                <w:spacing w:val="0"/>
                <w:w w:val="110"/>
                <w:position w:val="-1"/>
                <w:sz w:val="12"/>
                <w:szCs w:val="12"/>
              </w:rPr>
              <w:t>\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80"/>
              <w:ind w:left="142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Guru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dan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48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Dasen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                                                  </w:t>
            </w:r>
            <w:r>
              <w:rPr>
                <w:rFonts w:cs="Times New Roman" w:hAnsi="Times New Roman" w:eastAsia="Times New Roman" w:ascii="Times New Roman"/>
                <w:color w:val="08070A"/>
                <w:spacing w:val="4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959597"/>
                <w:spacing w:val="0"/>
                <w:w w:val="110"/>
                <w:position w:val="8"/>
                <w:sz w:val="8"/>
                <w:szCs w:val="8"/>
              </w:rPr>
              <w:t>\</w:t>
            </w:r>
            <w:r>
              <w:rPr>
                <w:rFonts w:cs="Arial" w:hAnsi="Arial" w:eastAsia="Arial" w:ascii="Arial"/>
                <w:color w:val="959597"/>
                <w:spacing w:val="-13"/>
                <w:w w:val="100"/>
                <w:position w:val="8"/>
                <w:sz w:val="8"/>
                <w:szCs w:val="8"/>
              </w:rPr>
              <w:t> </w:t>
            </w:r>
            <w:r>
              <w:rPr>
                <w:rFonts w:cs="Times New Roman" w:hAnsi="Times New Roman" w:eastAsia="Times New Roman" w:ascii="Times New Roman"/>
                <w:color w:val="6B676B"/>
                <w:spacing w:val="0"/>
                <w:w w:val="110"/>
                <w:position w:val="-4"/>
                <w:sz w:val="14"/>
                <w:szCs w:val="14"/>
              </w:rPr>
              <w:t>\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14"/>
                <w:szCs w:val="14"/>
              </w:rPr>
            </w:r>
          </w:p>
        </w:tc>
        <w:tc>
          <w:tcPr>
            <w:tcW w:w="2600" w:type="dxa"/>
            <w:tcBorders>
              <w:top w:val="single" w:sz="8" w:space="0" w:color="08070A"/>
              <w:left w:val="nil" w:sz="6" w:space="0" w:color="auto"/>
              <w:bottom w:val="single" w:sz="8" w:space="0" w:color="08070A"/>
              <w:right w:val="nil" w:sz="6" w:space="0" w:color="auto"/>
            </w:tcBorders>
          </w:tcPr>
          <w:p>
            <w:pPr>
              <w:rPr>
                <w:sz w:val="18"/>
                <w:szCs w:val="18"/>
              </w:rPr>
              <w:jc w:val="left"/>
              <w:spacing w:before="8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127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Nurhidayat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20" w:hRule="exact"/>
        </w:trPr>
        <w:tc>
          <w:tcPr>
            <w:tcW w:w="440" w:type="dxa"/>
            <w:tcBorders>
              <w:top w:val="single" w:sz="8" w:space="0" w:color="08070A"/>
              <w:left w:val="nil" w:sz="6" w:space="0" w:color="auto"/>
              <w:bottom w:val="single" w:sz="8" w:space="0" w:color="08070A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10"/>
              <w:ind w:left="179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5780" w:type="dxa"/>
            <w:tcBorders>
              <w:top w:val="single" w:sz="8" w:space="0" w:color="08070A"/>
              <w:left w:val="nil" w:sz="6" w:space="0" w:color="auto"/>
              <w:bottom w:val="single" w:sz="8" w:space="0" w:color="08070A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5"/>
              <w:ind w:left="147" w:right="88"/>
            </w:pPr>
            <w:r>
              <w:rPr>
                <w:rFonts w:cs="Arial" w:hAnsi="Arial" w:eastAsia="Arial" w:ascii="Arial"/>
                <w:i/>
                <w:color w:val="08070A"/>
                <w:spacing w:val="0"/>
                <w:w w:val="110"/>
                <w:sz w:val="20"/>
                <w:szCs w:val="20"/>
              </w:rPr>
              <w:t>Empowering</w:t>
            </w:r>
            <w:r>
              <w:rPr>
                <w:rFonts w:cs="Arial" w:hAnsi="Arial" w:eastAsia="Arial" w:ascii="Arial"/>
                <w:i/>
                <w:color w:val="08070A"/>
                <w:spacing w:val="0"/>
                <w:w w:val="11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color w:val="08070A"/>
                <w:spacing w:val="52"/>
                <w:w w:val="11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Madrasah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32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Melalui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11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Kemitraan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13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Strategis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cs="Times New Roman" w:hAnsi="Times New Roman" w:eastAsia="Times New Roman" w:ascii="Times New Roman"/>
                <w:color w:val="08070A"/>
                <w:spacing w:val="4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Kata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27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Bengkulu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600" w:type="dxa"/>
            <w:tcBorders>
              <w:top w:val="single" w:sz="8" w:space="0" w:color="08070A"/>
              <w:left w:val="nil" w:sz="6" w:space="0" w:color="auto"/>
              <w:bottom w:val="single" w:sz="8" w:space="0" w:color="08070A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4"/>
              <w:ind w:left="170"/>
            </w:pPr>
            <w:r>
              <w:rPr>
                <w:rFonts w:cs="Arial" w:hAnsi="Arial" w:eastAsia="Arial" w:ascii="Arial"/>
                <w:color w:val="08070A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cs="Arial" w:hAnsi="Arial" w:eastAsia="Arial" w:ascii="Arial"/>
                <w:color w:val="08070A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Qolbi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1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Khairi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1" w:lineRule="exact" w:line="240"/>
              <w:ind w:left="151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-1"/>
                <w:sz w:val="22"/>
                <w:szCs w:val="22"/>
              </w:rPr>
              <w:t>2.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46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-1"/>
                <w:sz w:val="22"/>
                <w:szCs w:val="22"/>
              </w:rPr>
              <w:t>Bustomi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760" w:hRule="exact"/>
        </w:trPr>
        <w:tc>
          <w:tcPr>
            <w:tcW w:w="440" w:type="dxa"/>
            <w:tcBorders>
              <w:top w:val="single" w:sz="8" w:space="0" w:color="08070A"/>
              <w:left w:val="nil" w:sz="6" w:space="0" w:color="auto"/>
              <w:bottom w:val="single" w:sz="8" w:space="0" w:color="08070A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4"/>
              <w:ind w:left="189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5780" w:type="dxa"/>
            <w:tcBorders>
              <w:top w:val="single" w:sz="8" w:space="0" w:color="08070A"/>
              <w:left w:val="nil" w:sz="6" w:space="0" w:color="auto"/>
              <w:bottom w:val="single" w:sz="8" w:space="0" w:color="08070A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both"/>
              <w:spacing w:before="9"/>
              <w:ind w:left="152" w:right="39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Perspektif</w:t>
            </w:r>
            <w:r>
              <w:rPr>
                <w:rFonts w:cs="Times New Roman" w:hAnsi="Times New Roman" w:eastAsia="Times New Roman" w:ascii="Times New Roman"/>
                <w:color w:val="08070A"/>
                <w:spacing w:val="13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Hadis</w:t>
            </w:r>
            <w:r>
              <w:rPr>
                <w:rFonts w:cs="Times New Roman" w:hAnsi="Times New Roman" w:eastAsia="Times New Roman" w:ascii="Times New Roman"/>
                <w:color w:val="08070A"/>
                <w:spacing w:val="4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tentang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5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Moralitas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Pemimpin</w:t>
            </w:r>
            <w:r>
              <w:rPr>
                <w:rFonts w:cs="Times New Roman" w:hAnsi="Times New Roman" w:eastAsia="Times New Roman" w:ascii="Times New Roman"/>
                <w:color w:val="08070A"/>
                <w:spacing w:val="9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dalam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Mewujudkan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27"/>
                <w:w w:val="11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i/>
                <w:color w:val="08070A"/>
                <w:spacing w:val="0"/>
                <w:w w:val="100"/>
                <w:sz w:val="20"/>
                <w:szCs w:val="20"/>
              </w:rPr>
              <w:t>Good</w:t>
            </w:r>
            <w:r>
              <w:rPr>
                <w:rFonts w:cs="Arial" w:hAnsi="Arial" w:eastAsia="Arial" w:ascii="Arial"/>
                <w:i/>
                <w:color w:val="08070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color w:val="08070A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color w:val="08070A"/>
                <w:spacing w:val="0"/>
                <w:w w:val="109"/>
                <w:sz w:val="20"/>
                <w:szCs w:val="20"/>
              </w:rPr>
              <w:t>Governance</w:t>
            </w:r>
            <w:r>
              <w:rPr>
                <w:rFonts w:cs="Arial" w:hAnsi="Arial" w:eastAsia="Arial" w:ascii="Arial"/>
                <w:i/>
                <w:color w:val="08070A"/>
                <w:spacing w:val="0"/>
                <w:w w:val="109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color w:val="08070A"/>
                <w:spacing w:val="0"/>
                <w:w w:val="10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(Kajian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Hadis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Maudhu'i)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600" w:type="dxa"/>
            <w:tcBorders>
              <w:top w:val="single" w:sz="8" w:space="0" w:color="08070A"/>
              <w:left w:val="nil" w:sz="6" w:space="0" w:color="auto"/>
              <w:bottom w:val="single" w:sz="8" w:space="0" w:color="08070A"/>
              <w:right w:val="nil" w:sz="6" w:space="0" w:color="auto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146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Aan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Supian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1040" w:hRule="exact"/>
        </w:trPr>
        <w:tc>
          <w:tcPr>
            <w:tcW w:w="440" w:type="dxa"/>
            <w:tcBorders>
              <w:top w:val="single" w:sz="8" w:space="0" w:color="08070A"/>
              <w:left w:val="nil" w:sz="6" w:space="0" w:color="auto"/>
              <w:bottom w:val="single" w:sz="8" w:space="0" w:color="08070A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21"/>
              <w:ind w:left="189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5780" w:type="dxa"/>
            <w:tcBorders>
              <w:top w:val="single" w:sz="8" w:space="0" w:color="08070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both"/>
              <w:spacing w:before="25" w:lineRule="auto" w:line="235"/>
              <w:ind w:left="147" w:right="25" w:firstLine="10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Strategi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Komunikasi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16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Antar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47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Umat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4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Beragama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17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dalam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Upaya</w:t>
            </w:r>
            <w:r>
              <w:rPr>
                <w:rFonts w:cs="Times New Roman" w:hAnsi="Times New Roman" w:eastAsia="Times New Roman" w:ascii="Times New Roman"/>
                <w:color w:val="08070A"/>
                <w:spacing w:val="5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Toleransi</w:t>
            </w:r>
            <w:r>
              <w:rPr>
                <w:rFonts w:cs="Times New Roman" w:hAnsi="Times New Roman" w:eastAsia="Times New Roman" w:ascii="Times New Roman"/>
                <w:color w:val="08070A"/>
                <w:spacing w:val="29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Kehidupan</w:t>
            </w:r>
            <w:r>
              <w:rPr>
                <w:rFonts w:cs="Times New Roman" w:hAnsi="Times New Roman" w:eastAsia="Times New Roman" w:ascii="Times New Roman"/>
                <w:color w:val="08070A"/>
                <w:spacing w:val="54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Bermasyarakat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Desa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4"/>
                <w:szCs w:val="24"/>
              </w:rPr>
              <w:t>Talang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Benuang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    </w:t>
            </w:r>
            <w:r>
              <w:rPr>
                <w:rFonts w:cs="Times New Roman" w:hAnsi="Times New Roman" w:eastAsia="Times New Roman" w:ascii="Times New Roman"/>
                <w:color w:val="08070A"/>
                <w:spacing w:val="28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Kecamatan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    </w:t>
            </w:r>
            <w:r>
              <w:rPr>
                <w:rFonts w:cs="Times New Roman" w:hAnsi="Times New Roman" w:eastAsia="Times New Roman" w:ascii="Times New Roman"/>
                <w:color w:val="08070A"/>
                <w:spacing w:val="32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Air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   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Periukan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Kabupaten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9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Seluma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600" w:type="dxa"/>
            <w:tcBorders>
              <w:top w:val="single" w:sz="8" w:space="0" w:color="08070A"/>
              <w:left w:val="nil" w:sz="6" w:space="0" w:color="auto"/>
              <w:bottom w:val="single" w:sz="8" w:space="0" w:color="08070A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156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Rini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Fitria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800" w:hRule="exact"/>
        </w:trPr>
        <w:tc>
          <w:tcPr>
            <w:tcW w:w="440" w:type="dxa"/>
            <w:tcBorders>
              <w:top w:val="single" w:sz="8" w:space="0" w:color="08070A"/>
              <w:left w:val="nil" w:sz="6" w:space="0" w:color="auto"/>
              <w:bottom w:val="single" w:sz="8" w:space="0" w:color="08070A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18"/>
              <w:ind w:left="194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5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tabs>
                <w:tab w:pos="1340" w:val="left"/>
              </w:tabs>
              <w:jc w:val="left"/>
              <w:spacing w:before="28"/>
              <w:ind w:left="162" w:right="11" w:hanging="5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Pengaruh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ab/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Efikasi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Diri,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8070A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Motivasi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1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dan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8070A"/>
                <w:spacing w:val="48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Kecerdasan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Emosional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3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terhadap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38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Hasil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9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Belajar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Mahasiswa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13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Prodi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PGMI</w:t>
            </w:r>
            <w:r>
              <w:rPr>
                <w:rFonts w:cs="Times New Roman" w:hAnsi="Times New Roman" w:eastAsia="Times New Roman" w:ascii="Times New Roman"/>
                <w:color w:val="08070A"/>
                <w:spacing w:val="48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FTT</w:t>
            </w:r>
            <w:r>
              <w:rPr>
                <w:rFonts w:cs="Times New Roman" w:hAnsi="Times New Roman" w:eastAsia="Times New Roman" w:ascii="Times New Roman"/>
                <w:color w:val="08070A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IAIN</w:t>
            </w:r>
            <w:r>
              <w:rPr>
                <w:rFonts w:cs="Times New Roman" w:hAnsi="Times New Roman" w:eastAsia="Times New Roman" w:ascii="Times New Roman"/>
                <w:color w:val="08070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Bengkulu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600" w:type="dxa"/>
            <w:tcBorders>
              <w:top w:val="single" w:sz="8" w:space="0" w:color="08070A"/>
              <w:left w:val="nil" w:sz="6" w:space="0" w:color="auto"/>
              <w:bottom w:val="single" w:sz="8" w:space="0" w:color="08070A"/>
              <w:right w:val="nil" w:sz="6" w:space="0" w:color="auto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190"/>
            </w:pPr>
            <w:r>
              <w:rPr>
                <w:rFonts w:cs="Arial" w:hAnsi="Arial" w:eastAsia="Arial" w:ascii="Arial"/>
                <w:color w:val="08070A"/>
                <w:spacing w:val="0"/>
                <w:w w:val="83"/>
                <w:sz w:val="22"/>
                <w:szCs w:val="22"/>
              </w:rPr>
              <w:t>1.</w:t>
            </w:r>
            <w:r>
              <w:rPr>
                <w:rFonts w:cs="Arial" w:hAnsi="Arial" w:eastAsia="Arial" w:ascii="Arial"/>
                <w:color w:val="08070A"/>
                <w:spacing w:val="0"/>
                <w:w w:val="8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70A"/>
                <w:spacing w:val="45"/>
                <w:w w:val="83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Sukarno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1"/>
              <w:ind w:left="166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46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Salamah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00" w:hRule="exact"/>
        </w:trPr>
        <w:tc>
          <w:tcPr>
            <w:tcW w:w="440" w:type="dxa"/>
            <w:tcBorders>
              <w:top w:val="single" w:sz="8" w:space="0" w:color="08070A"/>
              <w:left w:val="nil" w:sz="6" w:space="0" w:color="auto"/>
              <w:bottom w:val="single" w:sz="8" w:space="0" w:color="08070A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lineRule="exact" w:line="240"/>
              <w:ind w:left="160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10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5780" w:type="dxa"/>
            <w:tcBorders>
              <w:top w:val="nil" w:sz="6" w:space="0" w:color="auto"/>
              <w:left w:val="nil" w:sz="6" w:space="0" w:color="auto"/>
              <w:bottom w:val="single" w:sz="8" w:space="0" w:color="08070A"/>
              <w:right w:val="single" w:sz="0" w:space="0" w:color="08070A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10"/>
              <w:ind w:left="157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Analisis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38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terhadap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8070A"/>
                <w:spacing w:val="44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Program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41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PAI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dalam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08070A"/>
                <w:spacing w:val="9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Menjawab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1" w:lineRule="exact" w:line="220"/>
              <w:ind w:left="166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-3"/>
                <w:sz w:val="22"/>
                <w:szCs w:val="22"/>
              </w:rPr>
              <w:t>Kebutuhan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-3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20"/>
                <w:w w:val="110"/>
                <w:position w:val="-3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-3"/>
                <w:sz w:val="22"/>
                <w:szCs w:val="22"/>
              </w:rPr>
              <w:t>Pendidikan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-3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44"/>
                <w:w w:val="110"/>
                <w:position w:val="-3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-3"/>
                <w:sz w:val="22"/>
                <w:szCs w:val="22"/>
              </w:rPr>
              <w:t>di</w:t>
            </w:r>
            <w:r>
              <w:rPr>
                <w:rFonts w:cs="Times New Roman" w:hAnsi="Times New Roman" w:eastAsia="Times New Roman" w:ascii="Times New Roman"/>
                <w:color w:val="08070A"/>
                <w:spacing w:val="48"/>
                <w:w w:val="100"/>
                <w:position w:val="-3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-3"/>
                <w:sz w:val="22"/>
                <w:szCs w:val="22"/>
              </w:rPr>
              <w:t>Kata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-3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27"/>
                <w:w w:val="100"/>
                <w:position w:val="-3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-3"/>
                <w:sz w:val="22"/>
                <w:szCs w:val="22"/>
              </w:rPr>
              <w:t>Benzkulu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600" w:type="dxa"/>
            <w:tcBorders>
              <w:top w:val="single" w:sz="8" w:space="0" w:color="08070A"/>
              <w:left w:val="single" w:sz="0" w:space="0" w:color="08070A"/>
              <w:bottom w:val="single" w:sz="8" w:space="0" w:color="08070A"/>
              <w:right w:val="single" w:sz="0" w:space="0" w:color="08070A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166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Bakhtiar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40" w:hRule="exact"/>
        </w:trPr>
        <w:tc>
          <w:tcPr>
            <w:tcW w:w="440" w:type="dxa"/>
            <w:tcBorders>
              <w:top w:val="single" w:sz="8" w:space="0" w:color="08070A"/>
              <w:left w:val="nil" w:sz="6" w:space="0" w:color="auto"/>
              <w:bottom w:val="single" w:sz="8" w:space="0" w:color="08070A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19"/>
              <w:ind w:left="160" w:right="-33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8"/>
                <w:sz w:val="22"/>
                <w:szCs w:val="22"/>
              </w:rPr>
              <w:t>11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5780" w:type="dxa"/>
            <w:tcBorders>
              <w:top w:val="single" w:sz="8" w:space="0" w:color="08070A"/>
              <w:left w:val="nil" w:sz="6" w:space="0" w:color="auto"/>
              <w:bottom w:val="single" w:sz="8" w:space="0" w:color="08070A"/>
              <w:right w:val="single" w:sz="0" w:space="0" w:color="08070A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19"/>
              <w:ind w:left="166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Model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9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Pengembangan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8070A"/>
                <w:spacing w:val="4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Program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54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Studi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8070A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Perguruan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6" w:lineRule="exact" w:line="240"/>
              <w:ind w:left="152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-1"/>
                <w:sz w:val="22"/>
                <w:szCs w:val="22"/>
              </w:rPr>
              <w:t>Tinzzi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49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-1"/>
                <w:sz w:val="22"/>
                <w:szCs w:val="22"/>
              </w:rPr>
              <w:t>dalam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-1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23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-1"/>
                <w:sz w:val="22"/>
                <w:szCs w:val="22"/>
              </w:rPr>
              <w:t>Meningkatkan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-1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5"/>
                <w:w w:val="110"/>
                <w:position w:val="-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-1"/>
                <w:sz w:val="22"/>
                <w:szCs w:val="22"/>
              </w:rPr>
              <w:t>Akreditasi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600" w:type="dxa"/>
            <w:tcBorders>
              <w:top w:val="single" w:sz="8" w:space="0" w:color="08070A"/>
              <w:left w:val="single" w:sz="0" w:space="0" w:color="08070A"/>
              <w:bottom w:val="single" w:sz="8" w:space="0" w:color="08070A"/>
              <w:right w:val="single" w:sz="0" w:space="0" w:color="28262A"/>
            </w:tcBorders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166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Buyung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1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Surahman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780" w:hRule="exact"/>
        </w:trPr>
        <w:tc>
          <w:tcPr>
            <w:tcW w:w="440" w:type="dxa"/>
            <w:tcBorders>
              <w:top w:val="single" w:sz="8" w:space="0" w:color="08070A"/>
              <w:left w:val="nil" w:sz="6" w:space="0" w:color="auto"/>
              <w:bottom w:val="single" w:sz="8" w:space="0" w:color="08070A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2"/>
              <w:ind w:left="160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12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5780" w:type="dxa"/>
            <w:tcBorders>
              <w:top w:val="single" w:sz="8" w:space="0" w:color="08070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8"/>
              <w:ind w:left="157" w:right="21" w:firstLine="14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Strategi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59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Pembinaan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4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Umat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3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oleh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Komunitas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15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Jamaah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1"/>
                <w:sz w:val="22"/>
                <w:szCs w:val="22"/>
              </w:rPr>
              <w:t>Tabligh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1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8070A"/>
                <w:spacing w:val="19"/>
                <w:w w:val="110"/>
                <w:position w:val="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0"/>
                <w:sz w:val="22"/>
                <w:szCs w:val="22"/>
              </w:rPr>
              <w:t>pad</w:t>
            </w:r>
            <w:r>
              <w:rPr>
                <w:rFonts w:cs="Times New Roman" w:hAnsi="Times New Roman" w:eastAsia="Times New Roman" w:ascii="Times New Roman"/>
                <w:color w:val="08070A"/>
                <w:spacing w:val="17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8070A"/>
                <w:spacing w:val="28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0"/>
                <w:sz w:val="22"/>
                <w:szCs w:val="22"/>
              </w:rPr>
              <w:t>Masyarakat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08070A"/>
                <w:spacing w:val="28"/>
                <w:w w:val="110"/>
                <w:position w:val="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0"/>
                <w:sz w:val="22"/>
                <w:szCs w:val="22"/>
              </w:rPr>
              <w:t>Enggano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8070A"/>
                <w:spacing w:val="36"/>
                <w:w w:val="110"/>
                <w:position w:val="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0"/>
                <w:sz w:val="22"/>
                <w:szCs w:val="22"/>
              </w:rPr>
              <w:t>di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8070A"/>
                <w:spacing w:val="22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0"/>
                <w:sz w:val="22"/>
                <w:szCs w:val="22"/>
              </w:rPr>
              <w:t>Provinsi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0"/>
                <w:sz w:val="22"/>
                <w:szCs w:val="22"/>
              </w:rPr>
              <w:t>Bengkulu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600" w:type="dxa"/>
            <w:tcBorders>
              <w:top w:val="single" w:sz="8" w:space="0" w:color="08070A"/>
              <w:left w:val="nil" w:sz="6" w:space="0" w:color="auto"/>
              <w:bottom w:val="single" w:sz="8" w:space="0" w:color="08070A"/>
              <w:right w:val="nil" w:sz="6" w:space="0" w:color="auto"/>
            </w:tcBorders>
          </w:tcPr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175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Saepudin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780" w:hRule="exact"/>
        </w:trPr>
        <w:tc>
          <w:tcPr>
            <w:tcW w:w="440" w:type="dxa"/>
            <w:tcBorders>
              <w:top w:val="single" w:sz="8" w:space="0" w:color="08070A"/>
              <w:left w:val="nil" w:sz="6" w:space="0" w:color="auto"/>
              <w:bottom w:val="single" w:sz="8" w:space="0" w:color="08070A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"/>
              <w:ind w:left="165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13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5780" w:type="dxa"/>
            <w:tcBorders>
              <w:top w:val="nil" w:sz="6" w:space="0" w:color="auto"/>
              <w:left w:val="nil" w:sz="6" w:space="0" w:color="auto"/>
              <w:bottom w:val="single" w:sz="8" w:space="0" w:color="08070A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both"/>
              <w:spacing w:before="29" w:lineRule="auto" w:line="243"/>
              <w:ind w:left="166" w:right="33" w:firstLine="5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Implementasi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8070A"/>
                <w:spacing w:val="55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Bahan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08070A"/>
                <w:spacing w:val="2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Ajar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8070A"/>
                <w:spacing w:val="9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PAI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1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Ber</w:t>
            </w:r>
            <w:r>
              <w:rPr>
                <w:rFonts w:cs="Times New Roman" w:hAnsi="Times New Roman" w:eastAsia="Times New Roman" w:ascii="Times New Roman"/>
                <w:color w:val="08070A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basis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08070A"/>
                <w:spacing w:val="15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Sinektik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untuk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8070A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Percepatan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Pernahaman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Konsep</w:t>
            </w:r>
            <w:r>
              <w:rPr>
                <w:rFonts w:cs="Times New Roman" w:hAnsi="Times New Roman" w:eastAsia="Times New Roman" w:ascii="Times New Roman"/>
                <w:color w:val="08070A"/>
                <w:spacing w:val="29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Abstrak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9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dan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Peninzkatan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33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Karakter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27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Siswa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5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SMP</w:t>
            </w:r>
            <w:r>
              <w:rPr>
                <w:rFonts w:cs="Times New Roman" w:hAnsi="Times New Roman" w:eastAsia="Times New Roman" w:ascii="Times New Roman"/>
                <w:color w:val="08070A"/>
                <w:spacing w:val="47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Kata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3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Bengkulu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600" w:type="dxa"/>
            <w:tcBorders>
              <w:top w:val="single" w:sz="8" w:space="0" w:color="08070A"/>
              <w:left w:val="nil" w:sz="6" w:space="0" w:color="auto"/>
              <w:bottom w:val="single" w:sz="8" w:space="0" w:color="08070A"/>
              <w:right w:val="nil" w:sz="6" w:space="0" w:color="auto"/>
            </w:tcBorders>
          </w:tcPr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166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Alfauzan</w:t>
            </w:r>
            <w:r>
              <w:rPr>
                <w:rFonts w:cs="Times New Roman" w:hAnsi="Times New Roman" w:eastAsia="Times New Roman" w:ascii="Times New Roman"/>
                <w:color w:val="08070A"/>
                <w:spacing w:val="43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Amin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780" w:hRule="exact"/>
        </w:trPr>
        <w:tc>
          <w:tcPr>
            <w:tcW w:w="440" w:type="dxa"/>
            <w:tcBorders>
              <w:top w:val="single" w:sz="8" w:space="0" w:color="08070A"/>
              <w:left w:val="nil" w:sz="6" w:space="0" w:color="auto"/>
              <w:bottom w:val="single" w:sz="8" w:space="0" w:color="08070A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16"/>
              <w:ind w:left="170" w:right="-25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14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5780" w:type="dxa"/>
            <w:tcBorders>
              <w:top w:val="single" w:sz="8" w:space="0" w:color="08070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both"/>
              <w:spacing w:before="21" w:lineRule="auto" w:line="243"/>
              <w:ind w:left="171" w:right="82" w:firstLine="5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Mernbongkar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36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Ajaran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8070A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i/>
                <w:color w:val="08070A"/>
                <w:spacing w:val="0"/>
                <w:w w:val="110"/>
                <w:sz w:val="20"/>
                <w:szCs w:val="20"/>
              </w:rPr>
              <w:t>al-Wala</w:t>
            </w:r>
            <w:r>
              <w:rPr>
                <w:rFonts w:cs="Arial" w:hAnsi="Arial" w:eastAsia="Arial" w:ascii="Arial"/>
                <w:i/>
                <w:color w:val="08070A"/>
                <w:spacing w:val="0"/>
                <w:w w:val="11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color w:val="08070A"/>
                <w:spacing w:val="26"/>
                <w:w w:val="11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color w:val="08070A"/>
                <w:spacing w:val="0"/>
                <w:w w:val="100"/>
                <w:sz w:val="20"/>
                <w:szCs w:val="20"/>
              </w:rPr>
              <w:t>wal</w:t>
            </w:r>
            <w:r>
              <w:rPr>
                <w:rFonts w:cs="Arial" w:hAnsi="Arial" w:eastAsia="Arial" w:ascii="Arial"/>
                <w:i/>
                <w:color w:val="08070A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Arial" w:hAnsi="Arial" w:eastAsia="Arial" w:ascii="Arial"/>
                <w:i/>
                <w:color w:val="08070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color w:val="08070A"/>
                <w:spacing w:val="0"/>
                <w:w w:val="100"/>
                <w:sz w:val="20"/>
                <w:szCs w:val="20"/>
              </w:rPr>
              <w:t>Bara</w:t>
            </w:r>
            <w:r>
              <w:rPr>
                <w:rFonts w:cs="Arial" w:hAnsi="Arial" w:eastAsia="Arial" w:ascii="Arial"/>
                <w:i/>
                <w:color w:val="08070A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Arial" w:hAnsi="Arial" w:eastAsia="Arial" w:ascii="Arial"/>
                <w:i/>
                <w:color w:val="08070A"/>
                <w:spacing w:val="2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Muhammad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Ibn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24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Abdul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5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Wahab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34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dengan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pendekatan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52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Dekonstruksi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Jacques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13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Derrida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600" w:type="dxa"/>
            <w:tcBorders>
              <w:top w:val="single" w:sz="8" w:space="0" w:color="08070A"/>
              <w:left w:val="nil" w:sz="6" w:space="0" w:color="auto"/>
              <w:bottom w:val="single" w:sz="8" w:space="0" w:color="08070A"/>
              <w:right w:val="nil" w:sz="6" w:space="0" w:color="auto"/>
            </w:tcBorders>
          </w:tcPr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185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Sa'adah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44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Mardliyati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780" w:hRule="exact"/>
        </w:trPr>
        <w:tc>
          <w:tcPr>
            <w:tcW w:w="440" w:type="dxa"/>
            <w:tcBorders>
              <w:top w:val="single" w:sz="8" w:space="0" w:color="08070A"/>
              <w:left w:val="nil" w:sz="6" w:space="0" w:color="auto"/>
              <w:bottom w:val="single" w:sz="8" w:space="0" w:color="08070A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19"/>
              <w:ind w:left="174" w:right="-29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15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5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both"/>
              <w:spacing w:before="29" w:lineRule="auto" w:line="243"/>
              <w:ind w:left="181" w:right="27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Program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8070A"/>
                <w:spacing w:val="8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Zakat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08070A"/>
                <w:spacing w:val="4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i/>
                <w:color w:val="08070A"/>
                <w:spacing w:val="0"/>
                <w:w w:val="110"/>
                <w:sz w:val="20"/>
                <w:szCs w:val="20"/>
              </w:rPr>
              <w:t>Community</w:t>
            </w:r>
            <w:r>
              <w:rPr>
                <w:rFonts w:cs="Arial" w:hAnsi="Arial" w:eastAsia="Arial" w:ascii="Arial"/>
                <w:i/>
                <w:color w:val="08070A"/>
                <w:spacing w:val="0"/>
                <w:w w:val="110"/>
                <w:sz w:val="20"/>
                <w:szCs w:val="20"/>
              </w:rPr>
              <w:t>   </w:t>
            </w:r>
            <w:r>
              <w:rPr>
                <w:rFonts w:cs="Arial" w:hAnsi="Arial" w:eastAsia="Arial" w:ascii="Arial"/>
                <w:i/>
                <w:color w:val="08070A"/>
                <w:spacing w:val="0"/>
                <w:w w:val="11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color w:val="08070A"/>
                <w:spacing w:val="0"/>
                <w:w w:val="110"/>
                <w:sz w:val="20"/>
                <w:szCs w:val="20"/>
              </w:rPr>
              <w:t>Development</w:t>
            </w:r>
            <w:r>
              <w:rPr>
                <w:rFonts w:cs="Arial" w:hAnsi="Arial" w:eastAsia="Arial" w:ascii="Arial"/>
                <w:i/>
                <w:color w:val="08070A"/>
                <w:spacing w:val="0"/>
                <w:w w:val="110"/>
                <w:sz w:val="20"/>
                <w:szCs w:val="20"/>
              </w:rPr>
              <w:t>  </w:t>
            </w:r>
            <w:r>
              <w:rPr>
                <w:rFonts w:cs="Arial" w:hAnsi="Arial" w:eastAsia="Arial" w:ascii="Arial"/>
                <w:i/>
                <w:color w:val="08070A"/>
                <w:spacing w:val="46"/>
                <w:w w:val="11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melalui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Indeks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    </w:t>
            </w:r>
            <w:r>
              <w:rPr>
                <w:rFonts w:cs="Times New Roman" w:hAnsi="Times New Roman" w:eastAsia="Times New Roman" w:ascii="Times New Roman"/>
                <w:color w:val="08070A"/>
                <w:spacing w:val="2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Desa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   </w:t>
            </w:r>
            <w:r>
              <w:rPr>
                <w:rFonts w:cs="Times New Roman" w:hAnsi="Times New Roman" w:eastAsia="Times New Roman" w:ascii="Times New Roman"/>
                <w:color w:val="08070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Zakat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   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08070A"/>
                <w:spacing w:val="36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Kecamatan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   </w:t>
            </w:r>
            <w:r>
              <w:rPr>
                <w:rFonts w:cs="Times New Roman" w:hAnsi="Times New Roman" w:eastAsia="Times New Roman" w:ascii="Times New Roman"/>
                <w:color w:val="08070A"/>
                <w:spacing w:val="16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Sukaraja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Kabupaten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9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Seluma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600" w:type="dxa"/>
            <w:tcBorders>
              <w:top w:val="single" w:sz="8" w:space="0" w:color="08070A"/>
              <w:left w:val="nil" w:sz="6" w:space="0" w:color="auto"/>
              <w:bottom w:val="single" w:sz="8" w:space="0" w:color="08070A"/>
              <w:right w:val="nil" w:sz="6" w:space="0" w:color="auto"/>
            </w:tcBorders>
          </w:tcPr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185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Nilda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26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Susilawati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20" w:hRule="exact"/>
        </w:trPr>
        <w:tc>
          <w:tcPr>
            <w:tcW w:w="440" w:type="dxa"/>
            <w:tcBorders>
              <w:top w:val="single" w:sz="8" w:space="0" w:color="08070A"/>
              <w:left w:val="nil" w:sz="6" w:space="0" w:color="auto"/>
              <w:bottom w:val="single" w:sz="8" w:space="0" w:color="08070A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16"/>
              <w:ind w:left="179" w:right="-34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16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5780" w:type="dxa"/>
            <w:tcBorders>
              <w:top w:val="nil" w:sz="6" w:space="0" w:color="auto"/>
              <w:left w:val="nil" w:sz="6" w:space="0" w:color="auto"/>
              <w:bottom w:val="single" w:sz="8" w:space="0" w:color="08070A"/>
              <w:right w:val="single" w:sz="0" w:space="0" w:color="08070A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26"/>
              <w:ind w:left="181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ISLAM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8070A"/>
                <w:spacing w:val="42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PERKEBUNAN: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8070A"/>
                <w:spacing w:val="24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Dinamika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   </w:t>
            </w:r>
            <w:r>
              <w:rPr>
                <w:rFonts w:cs="Times New Roman" w:hAnsi="Times New Roman" w:eastAsia="Times New Roman" w:ascii="Times New Roman"/>
                <w:color w:val="08070A"/>
                <w:spacing w:val="57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Keagamaan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6" w:lineRule="exact" w:line="220"/>
              <w:ind w:left="186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-3"/>
                <w:sz w:val="22"/>
                <w:szCs w:val="22"/>
              </w:rPr>
              <w:t>Masvarakat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-3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57"/>
                <w:w w:val="110"/>
                <w:position w:val="-3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-3"/>
                <w:sz w:val="22"/>
                <w:szCs w:val="22"/>
              </w:rPr>
              <w:t>Transmigran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-3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18"/>
                <w:w w:val="110"/>
                <w:position w:val="-3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-3"/>
                <w:sz w:val="22"/>
                <w:szCs w:val="22"/>
              </w:rPr>
              <w:t>di</w:t>
            </w:r>
            <w:r>
              <w:rPr>
                <w:rFonts w:cs="Times New Roman" w:hAnsi="Times New Roman" w:eastAsia="Times New Roman" w:ascii="Times New Roman"/>
                <w:color w:val="08070A"/>
                <w:spacing w:val="43"/>
                <w:w w:val="100"/>
                <w:position w:val="-3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-3"/>
                <w:sz w:val="22"/>
                <w:szCs w:val="22"/>
              </w:rPr>
              <w:t>Bengkulu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600" w:type="dxa"/>
            <w:tcBorders>
              <w:top w:val="single" w:sz="8" w:space="0" w:color="08070A"/>
              <w:left w:val="single" w:sz="0" w:space="0" w:color="08070A"/>
              <w:bottom w:val="single" w:sz="8" w:space="0" w:color="08070A"/>
              <w:right w:val="single" w:sz="0" w:space="0" w:color="08070A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190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Moch.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37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Iqbal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40" w:hRule="exact"/>
        </w:trPr>
        <w:tc>
          <w:tcPr>
            <w:tcW w:w="440" w:type="dxa"/>
            <w:tcBorders>
              <w:top w:val="single" w:sz="8" w:space="0" w:color="08070A"/>
              <w:left w:val="nil" w:sz="6" w:space="0" w:color="auto"/>
              <w:bottom w:val="single" w:sz="8" w:space="0" w:color="08070A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24"/>
              <w:ind w:left="184" w:right="-39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17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5780" w:type="dxa"/>
            <w:tcBorders>
              <w:top w:val="single" w:sz="8" w:space="0" w:color="08070A"/>
              <w:left w:val="nil" w:sz="6" w:space="0" w:color="auto"/>
              <w:bottom w:val="single" w:sz="8" w:space="0" w:color="08070A"/>
              <w:right w:val="single" w:sz="0" w:space="0" w:color="08070A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24"/>
              <w:ind w:left="190" w:right="-46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Ekpresi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8070A"/>
                <w:spacing w:val="23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Pengalaman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8070A"/>
                <w:spacing w:val="6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Keagamaan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8070A"/>
                <w:spacing w:val="33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Waria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08070A"/>
                <w:spacing w:val="5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Kota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lineRule="exact" w:line="240"/>
              <w:ind w:left="186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-1"/>
                <w:sz w:val="22"/>
                <w:szCs w:val="22"/>
              </w:rPr>
              <w:t>Benakulu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-1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-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-1"/>
                <w:sz w:val="22"/>
                <w:szCs w:val="22"/>
              </w:rPr>
              <w:t>(Analisis</w:t>
            </w:r>
            <w:r>
              <w:rPr>
                <w:rFonts w:cs="Times New Roman" w:hAnsi="Times New Roman" w:eastAsia="Times New Roman" w:ascii="Times New Roman"/>
                <w:color w:val="08070A"/>
                <w:spacing w:val="17"/>
                <w:w w:val="110"/>
                <w:position w:val="-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-1"/>
                <w:sz w:val="22"/>
                <w:szCs w:val="22"/>
              </w:rPr>
              <w:t>Teori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1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-1"/>
                <w:sz w:val="22"/>
                <w:szCs w:val="22"/>
              </w:rPr>
              <w:t>Joachim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-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48"/>
                <w:w w:val="110"/>
                <w:position w:val="-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-1"/>
                <w:sz w:val="22"/>
                <w:szCs w:val="22"/>
              </w:rPr>
              <w:t>Wach)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600" w:type="dxa"/>
            <w:tcBorders>
              <w:top w:val="single" w:sz="8" w:space="0" w:color="08070A"/>
              <w:left w:val="single" w:sz="0" w:space="0" w:color="08070A"/>
              <w:bottom w:val="single" w:sz="8" w:space="0" w:color="08070A"/>
              <w:right w:val="single" w:sz="0" w:space="0" w:color="08070A"/>
            </w:tcBorders>
          </w:tcPr>
          <w:p>
            <w:pPr>
              <w:rPr>
                <w:sz w:val="13"/>
                <w:szCs w:val="13"/>
              </w:rPr>
              <w:jc w:val="left"/>
              <w:spacing w:before="10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185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Triyani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9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Pujiastuti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60" w:hRule="exact"/>
        </w:trPr>
        <w:tc>
          <w:tcPr>
            <w:tcW w:w="440" w:type="dxa"/>
            <w:tcBorders>
              <w:top w:val="single" w:sz="8" w:space="0" w:color="08070A"/>
              <w:left w:val="single" w:sz="0" w:space="0" w:color="08070A"/>
              <w:bottom w:val="single" w:sz="8" w:space="0" w:color="08070A"/>
              <w:right w:val="single" w:sz="0" w:space="0" w:color="08070A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3" w:lineRule="exact" w:line="220"/>
              <w:ind w:left="184" w:right="-39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-2"/>
                <w:sz w:val="22"/>
                <w:szCs w:val="22"/>
              </w:rPr>
              <w:t>18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5780" w:type="dxa"/>
            <w:tcBorders>
              <w:top w:val="single" w:sz="8" w:space="0" w:color="08070A"/>
              <w:left w:val="single" w:sz="0" w:space="0" w:color="08070A"/>
              <w:bottom w:val="nil" w:sz="6" w:space="0" w:color="auto"/>
              <w:right w:val="single" w:sz="0" w:space="0" w:color="08070A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3" w:lineRule="exact" w:line="240"/>
              <w:ind w:left="190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Konstruksi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8070A"/>
                <w:spacing w:val="31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Kepemimpinan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8070A"/>
                <w:spacing w:val="2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-1"/>
                <w:sz w:val="22"/>
                <w:szCs w:val="22"/>
              </w:rPr>
              <w:t>dalam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-1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08070A"/>
                <w:spacing w:val="5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-1"/>
                <w:sz w:val="22"/>
                <w:szCs w:val="22"/>
              </w:rPr>
              <w:t>Rurnah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-1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8070A"/>
                <w:spacing w:val="55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-1"/>
                <w:sz w:val="22"/>
                <w:szCs w:val="22"/>
              </w:rPr>
              <w:t>Tanzza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600" w:type="dxa"/>
            <w:tcBorders>
              <w:top w:val="single" w:sz="8" w:space="0" w:color="08070A"/>
              <w:left w:val="single" w:sz="0" w:space="0" w:color="08070A"/>
              <w:bottom w:val="single" w:sz="8" w:space="0" w:color="08070A"/>
              <w:right w:val="single" w:sz="0" w:space="0" w:color="08070A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lineRule="exact" w:line="240"/>
              <w:ind w:left="194"/>
            </w:pP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-1"/>
                <w:sz w:val="22"/>
                <w:szCs w:val="22"/>
              </w:rPr>
              <w:t>Zurifah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00"/>
                <w:position w:val="-1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A"/>
                <w:spacing w:val="3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A"/>
                <w:spacing w:val="0"/>
                <w:w w:val="110"/>
                <w:position w:val="-1"/>
                <w:sz w:val="22"/>
                <w:szCs w:val="22"/>
              </w:rPr>
              <w:t>Nurdin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</w:tbl>
    <w:p>
      <w:pPr>
        <w:sectPr>
          <w:pgSz w:w="12020" w:h="16820"/>
          <w:pgMar w:top="820" w:bottom="280" w:left="1700" w:right="840"/>
        </w:sectPr>
      </w:pPr>
    </w:p>
    <w:tbl>
      <w:tblPr>
        <w:tblW w:w="0" w:type="auto"/>
        <w:tblLook w:val="01E0"/>
        <w:jc w:val="left"/>
        <w:tblInd w:w="4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20" w:hRule="exact"/>
        </w:trPr>
        <w:tc>
          <w:tcPr>
            <w:tcW w:w="480" w:type="dxa"/>
            <w:tcBorders>
              <w:top w:val="single" w:sz="8" w:space="0" w:color="08070B"/>
              <w:left w:val="nil" w:sz="6" w:space="0" w:color="auto"/>
              <w:bottom w:val="single" w:sz="8" w:space="0" w:color="08070B"/>
              <w:right w:val="nil" w:sz="6" w:space="0" w:color="auto"/>
            </w:tcBorders>
          </w:tcPr>
          <w:p/>
        </w:tc>
        <w:tc>
          <w:tcPr>
            <w:tcW w:w="5760" w:type="dxa"/>
            <w:tcBorders>
              <w:top w:val="nil" w:sz="6" w:space="0" w:color="auto"/>
              <w:left w:val="nil" w:sz="6" w:space="0" w:color="auto"/>
              <w:bottom w:val="single" w:sz="8" w:space="0" w:color="08070B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3"/>
              <w:ind w:left="105"/>
            </w:pP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0"/>
                <w:sz w:val="24"/>
                <w:szCs w:val="24"/>
              </w:rPr>
              <w:t>lstri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8070B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0"/>
                <w:sz w:val="24"/>
                <w:szCs w:val="24"/>
              </w:rPr>
              <w:t>Pencari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8070B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0"/>
                <w:sz w:val="24"/>
                <w:szCs w:val="24"/>
              </w:rPr>
              <w:t>Nafkah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8070B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0"/>
                <w:sz w:val="24"/>
                <w:szCs w:val="24"/>
              </w:rPr>
              <w:t>Uta.ma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B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B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08070B"/>
                <w:spacing w:val="0"/>
                <w:w w:val="100"/>
                <w:sz w:val="22"/>
                <w:szCs w:val="22"/>
              </w:rPr>
              <w:t>Kota</w:t>
            </w:r>
            <w:r>
              <w:rPr>
                <w:rFonts w:cs="Arial" w:hAnsi="Arial" w:eastAsia="Arial" w:ascii="Arial"/>
                <w:color w:val="08070B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Arial" w:hAnsi="Arial" w:eastAsia="Arial" w:ascii="Arial"/>
                <w:color w:val="08070B"/>
                <w:spacing w:val="47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9"/>
                <w:sz w:val="24"/>
                <w:szCs w:val="24"/>
              </w:rPr>
              <w:t>Bengkulu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20"/>
              <w:ind w:left="114"/>
            </w:pP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9"/>
                <w:position w:val="-3"/>
                <w:sz w:val="24"/>
                <w:szCs w:val="24"/>
              </w:rPr>
              <w:t>Perspektif</w:t>
            </w:r>
            <w:r>
              <w:rPr>
                <w:rFonts w:cs="Times New Roman" w:hAnsi="Times New Roman" w:eastAsia="Times New Roman" w:ascii="Times New Roman"/>
                <w:color w:val="08070B"/>
                <w:spacing w:val="-21"/>
                <w:w w:val="109"/>
                <w:position w:val="-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0"/>
                <w:position w:val="-3"/>
                <w:sz w:val="24"/>
                <w:szCs w:val="24"/>
              </w:rPr>
              <w:t>Hukum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0"/>
                <w:position w:val="-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22"/>
                <w:w w:val="100"/>
                <w:position w:val="-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0"/>
                <w:position w:val="-3"/>
                <w:sz w:val="24"/>
                <w:szCs w:val="24"/>
              </w:rPr>
              <w:t>Islam</w:t>
            </w:r>
            <w:r>
              <w:rPr>
                <w:rFonts w:cs="Times New Roman" w:hAnsi="Times New Roman" w:eastAsia="Times New Roman" w:ascii="Times New Roman"/>
                <w:color w:val="08070B"/>
                <w:spacing w:val="50"/>
                <w:w w:val="100"/>
                <w:position w:val="-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0"/>
                <w:position w:val="-3"/>
                <w:sz w:val="24"/>
                <w:szCs w:val="24"/>
              </w:rPr>
              <w:t>dan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0"/>
                <w:position w:val="-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5"/>
                <w:w w:val="100"/>
                <w:position w:val="-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0"/>
                <w:position w:val="-3"/>
                <w:sz w:val="24"/>
                <w:szCs w:val="24"/>
              </w:rPr>
              <w:t>Hukum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0"/>
                <w:position w:val="-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17"/>
                <w:w w:val="100"/>
                <w:position w:val="-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4"/>
                <w:position w:val="-3"/>
                <w:sz w:val="24"/>
                <w:szCs w:val="24"/>
              </w:rPr>
              <w:t>Positif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2560" w:type="dxa"/>
            <w:tcBorders>
              <w:top w:val="single" w:sz="8" w:space="0" w:color="08070B"/>
              <w:left w:val="nil" w:sz="6" w:space="0" w:color="auto"/>
              <w:bottom w:val="single" w:sz="8" w:space="0" w:color="08070B"/>
              <w:right w:val="nil" w:sz="6" w:space="0" w:color="auto"/>
            </w:tcBorders>
          </w:tcPr>
          <w:p/>
        </w:tc>
      </w:tr>
      <w:tr>
        <w:trPr>
          <w:trHeight w:val="1060" w:hRule="exact"/>
        </w:trPr>
        <w:tc>
          <w:tcPr>
            <w:tcW w:w="480" w:type="dxa"/>
            <w:tcBorders>
              <w:top w:val="single" w:sz="8" w:space="0" w:color="08070B"/>
              <w:left w:val="nil" w:sz="6" w:space="0" w:color="auto"/>
              <w:bottom w:val="single" w:sz="8" w:space="0" w:color="08070B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10"/>
              <w:ind w:left="148"/>
            </w:pP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13"/>
                <w:sz w:val="22"/>
                <w:szCs w:val="22"/>
              </w:rPr>
              <w:t>19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5760" w:type="dxa"/>
            <w:tcBorders>
              <w:top w:val="single" w:sz="8" w:space="0" w:color="08070B"/>
              <w:left w:val="nil" w:sz="6" w:space="0" w:color="auto"/>
              <w:bottom w:val="single" w:sz="8" w:space="0" w:color="08070B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both"/>
              <w:spacing w:before="10" w:lineRule="auto" w:line="225"/>
              <w:ind w:left="105" w:right="48" w:firstLine="5"/>
            </w:pP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Times New Roman" w:hAnsi="Times New Roman" w:eastAsia="Times New Roman" w:ascii="Times New Roman"/>
                <w:color w:val="08070B"/>
                <w:spacing w:val="14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0"/>
                <w:sz w:val="24"/>
                <w:szCs w:val="24"/>
              </w:rPr>
              <w:t>tern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7"/>
                <w:sz w:val="24"/>
                <w:szCs w:val="24"/>
              </w:rPr>
              <w:t>Pemerintahan</w:t>
            </w:r>
            <w:r>
              <w:rPr>
                <w:rFonts w:cs="Times New Roman" w:hAnsi="Times New Roman" w:eastAsia="Times New Roman" w:ascii="Times New Roman"/>
                <w:color w:val="08070B"/>
                <w:spacing w:val="28"/>
                <w:w w:val="10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7"/>
                <w:sz w:val="24"/>
                <w:szCs w:val="24"/>
              </w:rPr>
              <w:t>Kerajaan-kerajaan</w:t>
            </w:r>
            <w:r>
              <w:rPr>
                <w:rFonts w:cs="Times New Roman" w:hAnsi="Times New Roman" w:eastAsia="Times New Roman" w:ascii="Times New Roman"/>
                <w:color w:val="08070B"/>
                <w:spacing w:val="24"/>
                <w:w w:val="10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7"/>
                <w:sz w:val="24"/>
                <w:szCs w:val="24"/>
              </w:rPr>
              <w:t>Islam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9"/>
                <w:sz w:val="24"/>
                <w:szCs w:val="24"/>
              </w:rPr>
              <w:t>Nusantara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25"/>
                <w:w w:val="10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0"/>
                <w:sz w:val="24"/>
                <w:szCs w:val="24"/>
              </w:rPr>
              <w:t>(Kajian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0"/>
                <w:sz w:val="24"/>
                <w:szCs w:val="24"/>
              </w:rPr>
              <w:t>Khusus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B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9"/>
                <w:sz w:val="24"/>
                <w:szCs w:val="24"/>
              </w:rPr>
              <w:t>Pengangkatan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0"/>
                <w:sz w:val="24"/>
                <w:szCs w:val="24"/>
              </w:rPr>
              <w:t>Kewenangan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BFA8B5"/>
                <w:spacing w:val="0"/>
                <w:w w:val="15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color w:val="BFA8B5"/>
                <w:spacing w:val="0"/>
                <w:w w:val="1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BFA8B5"/>
                <w:spacing w:val="0"/>
                <w:w w:val="1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0"/>
                <w:sz w:val="24"/>
                <w:szCs w:val="24"/>
              </w:rPr>
              <w:t>dan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B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9"/>
                <w:sz w:val="24"/>
                <w:szCs w:val="24"/>
              </w:rPr>
              <w:t>Keteladanan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14"/>
                <w:w w:val="10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0"/>
                <w:sz w:val="24"/>
                <w:szCs w:val="24"/>
              </w:rPr>
              <w:t>Sultan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B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0"/>
                <w:sz w:val="24"/>
                <w:szCs w:val="24"/>
              </w:rPr>
              <w:t>pada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08070B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4"/>
                <w:sz w:val="24"/>
                <w:szCs w:val="24"/>
              </w:rPr>
              <w:t>Eks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9"/>
                <w:sz w:val="24"/>
                <w:szCs w:val="24"/>
              </w:rPr>
              <w:t>Keraiaan</w:t>
            </w:r>
            <w:r>
              <w:rPr>
                <w:rFonts w:cs="Times New Roman" w:hAnsi="Times New Roman" w:eastAsia="Times New Roman" w:ascii="Times New Roman"/>
                <w:color w:val="08070B"/>
                <w:spacing w:val="-4"/>
                <w:w w:val="10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0"/>
                <w:sz w:val="24"/>
                <w:szCs w:val="24"/>
              </w:rPr>
              <w:t>Pekal</w:t>
            </w:r>
            <w:r>
              <w:rPr>
                <w:rFonts w:cs="Times New Roman" w:hAnsi="Times New Roman" w:eastAsia="Times New Roman" w:ascii="Times New Roman"/>
                <w:color w:val="08070B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cs="Times New Roman" w:hAnsi="Times New Roman" w:eastAsia="Times New Roman" w:ascii="Times New Roman"/>
                <w:color w:val="08070B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6"/>
                <w:sz w:val="24"/>
                <w:szCs w:val="24"/>
              </w:rPr>
              <w:t>Kabupaten</w:t>
            </w:r>
            <w:r>
              <w:rPr>
                <w:rFonts w:cs="Times New Roman" w:hAnsi="Times New Roman" w:eastAsia="Times New Roman" w:ascii="Times New Roman"/>
                <w:color w:val="08070B"/>
                <w:spacing w:val="59"/>
                <w:w w:val="10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6"/>
                <w:sz w:val="24"/>
                <w:szCs w:val="24"/>
              </w:rPr>
              <w:t>Mukomuko)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560" w:type="dxa"/>
            <w:tcBorders>
              <w:top w:val="single" w:sz="8" w:space="0" w:color="08070B"/>
              <w:left w:val="nil" w:sz="6" w:space="0" w:color="auto"/>
              <w:bottom w:val="single" w:sz="8" w:space="0" w:color="08070B"/>
              <w:right w:val="nil" w:sz="6" w:space="0" w:color="auto"/>
            </w:tcBorders>
          </w:tcPr>
          <w:p>
            <w:pPr>
              <w:rPr>
                <w:sz w:val="26"/>
                <w:szCs w:val="26"/>
              </w:rPr>
              <w:jc w:val="left"/>
              <w:spacing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38"/>
            </w:pPr>
            <w:r>
              <w:rPr>
                <w:rFonts w:cs="Arial" w:hAnsi="Arial" w:eastAsia="Arial" w:ascii="Arial"/>
                <w:color w:val="08070B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cs="Arial" w:hAnsi="Arial" w:eastAsia="Arial" w:ascii="Arial"/>
                <w:color w:val="08070B"/>
                <w:spacing w:val="56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0"/>
                <w:sz w:val="24"/>
                <w:szCs w:val="24"/>
              </w:rPr>
              <w:t>Imam</w:t>
            </w:r>
            <w:r>
              <w:rPr>
                <w:rFonts w:cs="Times New Roman" w:hAnsi="Times New Roman" w:eastAsia="Times New Roman" w:ascii="Times New Roman"/>
                <w:color w:val="08070B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4"/>
                <w:sz w:val="24"/>
                <w:szCs w:val="24"/>
              </w:rPr>
              <w:t>Mahdi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40"/>
              <w:ind w:left="119"/>
            </w:pP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0"/>
                <w:sz w:val="24"/>
                <w:szCs w:val="24"/>
              </w:rPr>
              <w:t>2.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0"/>
                <w:sz w:val="24"/>
                <w:szCs w:val="24"/>
              </w:rPr>
              <w:t>Etty</w:t>
            </w:r>
            <w:r>
              <w:rPr>
                <w:rFonts w:cs="Times New Roman" w:hAnsi="Times New Roman" w:eastAsia="Times New Roman" w:ascii="Times New Roman"/>
                <w:color w:val="08070B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70B"/>
                <w:spacing w:val="0"/>
                <w:w w:val="104"/>
                <w:sz w:val="24"/>
                <w:szCs w:val="24"/>
              </w:rPr>
              <w:t>Mike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2462"/>
      </w:pPr>
      <w:r>
        <w:rPr>
          <w:rFonts w:cs="Times New Roman" w:hAnsi="Times New Roman" w:eastAsia="Times New Roman" w:ascii="Times New Roman"/>
          <w:color w:val="08070B"/>
          <w:w w:val="104"/>
          <w:sz w:val="24"/>
          <w:szCs w:val="24"/>
        </w:rPr>
        <w:t>REKTO</w:t>
      </w:r>
      <w:r>
        <w:rPr>
          <w:rFonts w:cs="Times New Roman" w:hAnsi="Times New Roman" w:eastAsia="Times New Roman" w:ascii="Times New Roman"/>
          <w:color w:val="08070B"/>
          <w:spacing w:val="-9"/>
          <w:w w:val="10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8070B"/>
          <w:spacing w:val="0"/>
          <w:w w:val="104"/>
          <w:sz w:val="24"/>
          <w:szCs w:val="24"/>
        </w:rPr>
        <w:t>INSTITU</w:t>
      </w:r>
      <w:r>
        <w:rPr>
          <w:rFonts w:cs="Times New Roman" w:hAnsi="Times New Roman" w:eastAsia="Times New Roman" w:ascii="Times New Roman"/>
          <w:color w:val="08070B"/>
          <w:spacing w:val="-53"/>
          <w:w w:val="10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8070B"/>
          <w:spacing w:val="0"/>
          <w:w w:val="104"/>
          <w:sz w:val="24"/>
          <w:szCs w:val="24"/>
        </w:rPr>
        <w:t>AGAM</w:t>
      </w:r>
      <w:r>
        <w:rPr>
          <w:rFonts w:cs="Times New Roman" w:hAnsi="Times New Roman" w:eastAsia="Times New Roman" w:ascii="Times New Roman"/>
          <w:color w:val="08070B"/>
          <w:spacing w:val="-64"/>
          <w:w w:val="10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8070B"/>
          <w:spacing w:val="0"/>
          <w:w w:val="104"/>
          <w:sz w:val="24"/>
          <w:szCs w:val="24"/>
        </w:rPr>
        <w:t>ISLA</w:t>
      </w:r>
      <w:r>
        <w:rPr>
          <w:rFonts w:cs="Times New Roman" w:hAnsi="Times New Roman" w:eastAsia="Times New Roman" w:ascii="Times New Roman"/>
          <w:color w:val="08070B"/>
          <w:spacing w:val="-21"/>
          <w:w w:val="104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8070B"/>
          <w:spacing w:val="0"/>
          <w:w w:val="104"/>
          <w:sz w:val="24"/>
          <w:szCs w:val="24"/>
        </w:rPr>
        <w:t>NEGER</w:t>
      </w:r>
      <w:r>
        <w:rPr>
          <w:rFonts w:cs="Times New Roman" w:hAnsi="Times New Roman" w:eastAsia="Times New Roman" w:ascii="Times New Roman"/>
          <w:color w:val="08070B"/>
          <w:spacing w:val="13"/>
          <w:w w:val="104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8070B"/>
          <w:spacing w:val="0"/>
          <w:w w:val="104"/>
          <w:sz w:val="24"/>
          <w:szCs w:val="24"/>
        </w:rPr>
        <w:t>BENGKULU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left"/>
        <w:ind w:left="2362"/>
      </w:pPr>
      <w:r>
        <w:rPr>
          <w:rFonts w:cs="Times New Roman" w:hAnsi="Times New Roman" w:eastAsia="Times New Roman" w:ascii="Times New Roman"/>
          <w:color w:val="08070B"/>
          <w:spacing w:val="0"/>
          <w:w w:val="109"/>
          <w:sz w:val="40"/>
          <w:szCs w:val="40"/>
        </w:rPr>
        <w:t>~,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40"/>
          <w:szCs w:val="4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2275"/>
      </w:pPr>
      <w:r>
        <w:rPr>
          <w:rFonts w:cs="Times New Roman" w:hAnsi="Times New Roman" w:eastAsia="Times New Roman" w:ascii="Times New Roman"/>
          <w:color w:val="08070B"/>
          <w:w w:val="104"/>
          <w:position w:val="-1"/>
          <w:sz w:val="24"/>
          <w:szCs w:val="24"/>
        </w:rPr>
        <w:t>)'</w:t>
      </w:r>
      <w:r>
        <w:rPr>
          <w:rFonts w:cs="Times New Roman" w:hAnsi="Times New Roman" w:eastAsia="Times New Roman" w:ascii="Times New Roman"/>
          <w:color w:val="08070B"/>
          <w:spacing w:val="-24"/>
          <w:w w:val="104"/>
          <w:position w:val="-1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08070B"/>
          <w:spacing w:val="0"/>
          <w:w w:val="104"/>
          <w:position w:val="-1"/>
          <w:sz w:val="24"/>
          <w:szCs w:val="24"/>
        </w:rPr>
        <w:t>SIRAJUDDI</w:t>
      </w:r>
      <w:r>
        <w:rPr>
          <w:rFonts w:cs="Times New Roman" w:hAnsi="Times New Roman" w:eastAsia="Times New Roman" w:ascii="Times New Roman"/>
          <w:color w:val="08070B"/>
          <w:spacing w:val="-20"/>
          <w:w w:val="104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8070B"/>
          <w:spacing w:val="0"/>
          <w:w w:val="85"/>
          <w:position w:val="-1"/>
          <w:sz w:val="24"/>
          <w:szCs w:val="24"/>
        </w:rPr>
        <w:t>M~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66"/>
          <w:szCs w:val="66"/>
        </w:rPr>
        <w:jc w:val="center"/>
        <w:spacing w:lineRule="exact" w:line="720"/>
        <w:ind w:left="5210" w:right="3904"/>
      </w:pPr>
      <w:r>
        <w:pict>
          <v:shape type="#_x0000_t202" style="position:absolute;margin-left:363.12pt;margin-top:25.0935pt;width:3.9611pt;height:13pt;mso-position-horizontal-relative:page;mso-position-vertical-relative:paragraph;z-index:-37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60"/>
                    <w:ind w:right="-59"/>
                  </w:pPr>
                  <w:r>
                    <w:rPr>
                      <w:rFonts w:cs="Times New Roman" w:hAnsi="Times New Roman" w:eastAsia="Times New Roman" w:ascii="Times New Roman"/>
                      <w:color w:val="57565B"/>
                      <w:spacing w:val="0"/>
                      <w:w w:val="109"/>
                      <w:sz w:val="26"/>
                      <w:szCs w:val="26"/>
                    </w:rPr>
                    <w:t>\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A39091"/>
          <w:w w:val="5"/>
          <w:position w:val="-1"/>
          <w:sz w:val="66"/>
          <w:szCs w:val="66"/>
        </w:rPr>
        <w:t>·</w:t>
      </w:r>
      <w:r>
        <w:rPr>
          <w:rFonts w:cs="Times New Roman" w:hAnsi="Times New Roman" w:eastAsia="Times New Roman" w:ascii="Times New Roman"/>
          <w:color w:val="91B1CF"/>
          <w:w w:val="9"/>
          <w:position w:val="-1"/>
          <w:sz w:val="66"/>
          <w:szCs w:val="66"/>
        </w:rPr>
        <w:t>-</w:t>
      </w:r>
      <w:r>
        <w:rPr>
          <w:rFonts w:cs="Times New Roman" w:hAnsi="Times New Roman" w:eastAsia="Times New Roman" w:ascii="Times New Roman"/>
          <w:color w:val="342A33"/>
          <w:w w:val="50"/>
          <w:position w:val="-1"/>
          <w:sz w:val="66"/>
          <w:szCs w:val="66"/>
        </w:rPr>
        <w:t>-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66"/>
          <w:szCs w:val="6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center"/>
        <w:spacing w:lineRule="exact" w:line="240"/>
        <w:ind w:left="5701" w:right="3541"/>
      </w:pPr>
      <w:r>
        <w:rPr>
          <w:rFonts w:cs="Times New Roman" w:hAnsi="Times New Roman" w:eastAsia="Times New Roman" w:ascii="Times New Roman"/>
          <w:color w:val="57565B"/>
          <w:spacing w:val="0"/>
          <w:w w:val="109"/>
          <w:position w:val="1"/>
          <w:sz w:val="26"/>
          <w:szCs w:val="26"/>
        </w:rPr>
        <w:t>\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sectPr>
      <w:pgSz w:w="12000" w:h="16820"/>
      <w:pgMar w:top="480" w:bottom="280" w:left="1680" w:right="9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