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EB" w:rsidRDefault="00F062EB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75.35pt">
            <v:imagedata r:id="rId5" o:title=""/>
          </v:shape>
        </w:pict>
      </w:r>
    </w:p>
    <w:p w:rsidR="00F062EB" w:rsidRDefault="00855F52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F062EB" w:rsidRDefault="00855F52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Genap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2018/2019</w:t>
      </w:r>
    </w:p>
    <w:p w:rsidR="00F062EB" w:rsidRDefault="00F062EB">
      <w:pPr>
        <w:spacing w:before="7" w:line="240" w:lineRule="exact"/>
        <w:rPr>
          <w:sz w:val="24"/>
          <w:szCs w:val="24"/>
        </w:rPr>
        <w:sectPr w:rsidR="00F062EB">
          <w:pgSz w:w="11900" w:h="16840"/>
          <w:pgMar w:top="160" w:right="340" w:bottom="280" w:left="280" w:header="720" w:footer="720" w:gutter="0"/>
          <w:cols w:space="720"/>
        </w:sectPr>
      </w:pPr>
    </w:p>
    <w:p w:rsidR="00F062EB" w:rsidRDefault="00855F52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F062EB" w:rsidRDefault="00F062EB">
      <w:pPr>
        <w:spacing w:line="160" w:lineRule="exact"/>
        <w:rPr>
          <w:sz w:val="17"/>
          <w:szCs w:val="17"/>
        </w:rPr>
      </w:pPr>
    </w:p>
    <w:p w:rsidR="00F062EB" w:rsidRDefault="00855F52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F062EB" w:rsidRDefault="00F062EB">
      <w:pPr>
        <w:spacing w:line="160" w:lineRule="exact"/>
        <w:rPr>
          <w:sz w:val="17"/>
          <w:szCs w:val="17"/>
        </w:rPr>
      </w:pPr>
    </w:p>
    <w:p w:rsidR="00F062EB" w:rsidRDefault="00855F52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F062EB" w:rsidRDefault="00F062EB">
      <w:pPr>
        <w:spacing w:line="160" w:lineRule="exact"/>
        <w:rPr>
          <w:sz w:val="17"/>
          <w:szCs w:val="17"/>
        </w:rPr>
      </w:pPr>
    </w:p>
    <w:p w:rsidR="00F062EB" w:rsidRDefault="00855F52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F062EB" w:rsidRDefault="00F062EB">
      <w:pPr>
        <w:spacing w:line="160" w:lineRule="exact"/>
        <w:rPr>
          <w:sz w:val="17"/>
          <w:szCs w:val="17"/>
        </w:rPr>
      </w:pPr>
    </w:p>
    <w:p w:rsidR="00F062EB" w:rsidRDefault="00855F52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F062EB" w:rsidRDefault="00855F52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F062EB" w:rsidRDefault="00F062EB">
      <w:pPr>
        <w:spacing w:line="160" w:lineRule="exact"/>
        <w:rPr>
          <w:sz w:val="17"/>
          <w:szCs w:val="17"/>
        </w:rPr>
      </w:pPr>
    </w:p>
    <w:p w:rsidR="00F062EB" w:rsidRDefault="00855F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F062EB" w:rsidRDefault="00F062EB">
      <w:pPr>
        <w:spacing w:line="160" w:lineRule="exact"/>
        <w:rPr>
          <w:sz w:val="17"/>
          <w:szCs w:val="17"/>
        </w:rPr>
      </w:pPr>
    </w:p>
    <w:p w:rsidR="00F062EB" w:rsidRDefault="00855F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MUQARIN</w:t>
      </w:r>
    </w:p>
    <w:p w:rsidR="00F062EB" w:rsidRDefault="00F062EB">
      <w:pPr>
        <w:spacing w:line="160" w:lineRule="exact"/>
        <w:rPr>
          <w:sz w:val="17"/>
          <w:szCs w:val="17"/>
        </w:rPr>
      </w:pPr>
    </w:p>
    <w:p w:rsidR="00F062EB" w:rsidRDefault="00855F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A</w:t>
      </w:r>
    </w:p>
    <w:p w:rsidR="00F062EB" w:rsidRDefault="00F062EB">
      <w:pPr>
        <w:spacing w:line="160" w:lineRule="exact"/>
        <w:rPr>
          <w:sz w:val="17"/>
          <w:szCs w:val="17"/>
        </w:rPr>
      </w:pPr>
    </w:p>
    <w:p w:rsidR="00F062EB" w:rsidRDefault="00855F52">
      <w:pPr>
        <w:rPr>
          <w:rFonts w:ascii="Arial" w:eastAsia="Arial" w:hAnsi="Arial" w:cs="Arial"/>
        </w:rPr>
        <w:sectPr w:rsidR="00F062EB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F062EB" w:rsidRDefault="00F062EB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F062EB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855F52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      </w:t>
            </w:r>
          </w:p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Pengantar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ceramah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Default="00855F52" w:rsidP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ke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2. </w:t>
            </w:r>
          </w:p>
          <w:p w:rsidR="00855F52" w:rsidRDefault="00855F52" w:rsidP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Default="00855F52" w:rsidP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Belakang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Munculnya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Dampaknya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Fikih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54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HUZAEMAH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TOHIDO YANGGO, PENGANTAR PERBANDING AN MAZHAB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3,</w:t>
            </w:r>
          </w:p>
          <w:p w:rsidR="00855F52" w:rsidRDefault="00855F52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Default="00855F52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</w:p>
          <w:p w:rsidR="00F062EB" w:rsidRDefault="00855F52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Muqaran,Tujuan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Manfaat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memelajari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54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HUZAEMAH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TOHIDO YANGGO, PENGANTAR PERBANDING AN MAZHAB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27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4,</w:t>
            </w:r>
          </w:p>
          <w:p w:rsidR="00855F52" w:rsidRDefault="00855F52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Default="00855F52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keluar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najis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5,</w:t>
            </w:r>
          </w:p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Tertawa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Keadaan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Berwudhu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</w:p>
          <w:p w:rsidR="00F062EB" w:rsidRDefault="00855F52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SYUKUR, PERBANDING AN </w:t>
            </w:r>
            <w:r>
              <w:rPr>
                <w:rFonts w:ascii="Arial" w:eastAsia="Arial" w:hAnsi="Arial" w:cs="Arial"/>
                <w:sz w:val="16"/>
                <w:szCs w:val="16"/>
              </w:rPr>
              <w:t>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6,</w:t>
            </w:r>
          </w:p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bersentuhan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7,</w:t>
            </w:r>
          </w:p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Basmalah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8 : </w:t>
            </w:r>
          </w:p>
          <w:p w:rsid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F062EB" w:rsidRDefault="00855F52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</w:tbl>
    <w:p w:rsidR="00F062EB" w:rsidRDefault="00F062EB">
      <w:pPr>
        <w:sectPr w:rsidR="00F062EB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F062EB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855F52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F062EB" w:rsidRDefault="00F062EB">
            <w:pPr>
              <w:spacing w:before="9" w:line="160" w:lineRule="exact"/>
              <w:rPr>
                <w:sz w:val="16"/>
                <w:szCs w:val="16"/>
              </w:rPr>
            </w:pPr>
          </w:p>
          <w:p w:rsidR="00F062EB" w:rsidRDefault="00855F52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9,</w:t>
            </w:r>
          </w:p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Hukm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Bacaan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Ma’mum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Berjamaah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10,</w:t>
            </w:r>
          </w:p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Fardhu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Mengikuti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sunat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11,</w:t>
            </w:r>
          </w:p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Mengqadha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bagi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sengaja</w:t>
            </w:r>
            <w:proofErr w:type="spellEnd"/>
          </w:p>
          <w:p w:rsidR="00F062EB" w:rsidRPr="00855F52" w:rsidRDefault="00855F52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meninggalnya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22 </w:t>
            </w:r>
            <w:r>
              <w:rPr>
                <w:rFonts w:ascii="Arial" w:eastAsia="Arial" w:hAnsi="Arial" w:cs="Arial"/>
                <w:sz w:val="16"/>
                <w:szCs w:val="16"/>
              </w:rPr>
              <w:t>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12, </w:t>
            </w:r>
          </w:p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Thalaq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tiga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13, </w:t>
            </w:r>
          </w:p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haid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suci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yg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digauli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14</w:t>
            </w:r>
          </w:p>
          <w:p w:rsidR="00855F52" w:rsidRPr="00855F52" w:rsidRDefault="00855F52" w:rsidP="00855F52">
            <w:pPr>
              <w:spacing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Pr="00855F52" w:rsidRDefault="00855F52" w:rsidP="00855F52">
            <w:pPr>
              <w:spacing w:line="16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Kadar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susuan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mengharamkan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menikah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pacing w:val="44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15,</w:t>
            </w:r>
          </w:p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pacing w:val="44"/>
                <w:sz w:val="16"/>
                <w:szCs w:val="16"/>
              </w:rPr>
            </w:pPr>
          </w:p>
          <w:p w:rsidR="00F062EB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855F52"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Memutuskan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perkara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berdasarkan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qarinah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F062EB" w:rsidRDefault="00855F52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F062EB" w:rsidRDefault="00855F52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  <w:tr w:rsidR="00F062EB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F52"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16 :</w:t>
            </w:r>
          </w:p>
          <w:p w:rsidR="00855F52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F062EB" w:rsidRPr="00855F52" w:rsidRDefault="00855F52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855F52">
              <w:rPr>
                <w:rFonts w:ascii="Arial" w:eastAsia="Arial" w:hAnsi="Arial" w:cs="Arial"/>
                <w:sz w:val="16"/>
                <w:szCs w:val="16"/>
              </w:rPr>
              <w:t xml:space="preserve"> 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855F52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F062EB" w:rsidRDefault="00855F52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B" w:rsidRDefault="00F062EB"/>
        </w:tc>
      </w:tr>
    </w:tbl>
    <w:p w:rsidR="00F062EB" w:rsidRDefault="00F062EB">
      <w:pPr>
        <w:spacing w:before="4" w:line="260" w:lineRule="exact"/>
        <w:rPr>
          <w:sz w:val="26"/>
          <w:szCs w:val="26"/>
        </w:rPr>
        <w:sectPr w:rsidR="00F062EB">
          <w:pgSz w:w="11900" w:h="16840"/>
          <w:pgMar w:top="300" w:right="340" w:bottom="280" w:left="280" w:header="720" w:footer="720" w:gutter="0"/>
          <w:cols w:space="720"/>
        </w:sectPr>
      </w:pPr>
    </w:p>
    <w:p w:rsidR="00F062EB" w:rsidRDefault="00F062EB">
      <w:pPr>
        <w:spacing w:line="200" w:lineRule="exact"/>
      </w:pPr>
    </w:p>
    <w:p w:rsidR="00F062EB" w:rsidRDefault="00F062EB">
      <w:pPr>
        <w:spacing w:line="200" w:lineRule="exact"/>
      </w:pPr>
    </w:p>
    <w:p w:rsidR="00F062EB" w:rsidRDefault="00F062EB">
      <w:pPr>
        <w:spacing w:line="200" w:lineRule="exact"/>
      </w:pPr>
    </w:p>
    <w:p w:rsidR="00F062EB" w:rsidRDefault="00F062EB">
      <w:pPr>
        <w:spacing w:before="14" w:line="220" w:lineRule="exact"/>
        <w:rPr>
          <w:sz w:val="22"/>
          <w:szCs w:val="22"/>
        </w:rPr>
      </w:pPr>
    </w:p>
    <w:p w:rsidR="00F062EB" w:rsidRDefault="00855F52">
      <w:pPr>
        <w:spacing w:line="220" w:lineRule="exact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1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35560</wp:posOffset>
            </wp:positionV>
            <wp:extent cx="1343660" cy="1598295"/>
            <wp:effectExtent l="0" t="0" r="0" b="0"/>
            <wp:wrapNone/>
            <wp:docPr id="2" name="Picture 2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8F7FF"/>
                        </a:clrFrom>
                        <a:clrTo>
                          <a:srgbClr val="F8F7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F062EB" w:rsidRDefault="00855F52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F062EB" w:rsidRDefault="00855F52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1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-90820</wp:posOffset>
            </wp:positionH>
            <wp:positionV relativeFrom="paragraph">
              <wp:posOffset>39739</wp:posOffset>
            </wp:positionV>
            <wp:extent cx="1246680" cy="1596656"/>
            <wp:effectExtent l="0" t="0" r="0" b="0"/>
            <wp:wrapNone/>
            <wp:docPr id="3" name="Picture 3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8F7FF"/>
                        </a:clrFrom>
                        <a:clrTo>
                          <a:srgbClr val="F8F7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0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position w:val="-1"/>
        </w:rPr>
        <w:t>DOSEN</w:t>
      </w:r>
    </w:p>
    <w:p w:rsidR="00F062EB" w:rsidRDefault="00855F52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F062EB" w:rsidRDefault="00F062EB">
      <w:pPr>
        <w:spacing w:line="160" w:lineRule="exact"/>
        <w:rPr>
          <w:sz w:val="17"/>
          <w:szCs w:val="17"/>
        </w:rPr>
      </w:pPr>
    </w:p>
    <w:p w:rsidR="00F062EB" w:rsidRDefault="00855F52">
      <w:pPr>
        <w:rPr>
          <w:rFonts w:ascii="Arial" w:eastAsia="Arial" w:hAnsi="Arial" w:cs="Arial"/>
        </w:rPr>
        <w:sectPr w:rsidR="00F062EB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517" w:space="492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>: 12-6-19</w:t>
      </w:r>
    </w:p>
    <w:p w:rsidR="00F062EB" w:rsidRDefault="00F062EB">
      <w:pPr>
        <w:spacing w:line="200" w:lineRule="exact"/>
      </w:pPr>
    </w:p>
    <w:p w:rsidR="00F062EB" w:rsidRDefault="00F062EB">
      <w:pPr>
        <w:spacing w:line="200" w:lineRule="exact"/>
      </w:pPr>
    </w:p>
    <w:p w:rsidR="00855F52" w:rsidRDefault="00855F52">
      <w:pPr>
        <w:spacing w:line="200" w:lineRule="exact"/>
      </w:pPr>
    </w:p>
    <w:p w:rsidR="00855F52" w:rsidRDefault="00855F52">
      <w:pPr>
        <w:spacing w:line="200" w:lineRule="exact"/>
      </w:pPr>
    </w:p>
    <w:p w:rsidR="00855F52" w:rsidRDefault="00855F52">
      <w:pPr>
        <w:spacing w:line="200" w:lineRule="exact"/>
      </w:pPr>
    </w:p>
    <w:p w:rsidR="00855F52" w:rsidRDefault="00855F52">
      <w:pPr>
        <w:spacing w:line="200" w:lineRule="exac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F52" w:rsidRDefault="00855F52">
      <w:pPr>
        <w:spacing w:line="200" w:lineRule="exact"/>
      </w:pPr>
    </w:p>
    <w:p w:rsidR="00855F52" w:rsidRDefault="00855F52">
      <w:pPr>
        <w:spacing w:line="200" w:lineRule="exact"/>
      </w:pPr>
    </w:p>
    <w:p w:rsidR="00F062EB" w:rsidRDefault="00F062EB">
      <w:pPr>
        <w:spacing w:line="200" w:lineRule="exact"/>
      </w:pPr>
    </w:p>
    <w:p w:rsidR="00F062EB" w:rsidRDefault="00F062EB">
      <w:pPr>
        <w:spacing w:line="280" w:lineRule="exact"/>
        <w:rPr>
          <w:sz w:val="28"/>
          <w:szCs w:val="28"/>
        </w:rPr>
        <w:sectPr w:rsidR="00F062EB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F062EB" w:rsidRDefault="00855F52">
      <w:pPr>
        <w:spacing w:before="34"/>
        <w:ind w:left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F062EB" w:rsidRDefault="00855F52">
      <w:pPr>
        <w:spacing w:before="90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197509252006042002</w:t>
      </w:r>
    </w:p>
    <w:p w:rsidR="00F062EB" w:rsidRDefault="00855F52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F062EB" w:rsidRDefault="00855F52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sectPr w:rsidR="00F062EB" w:rsidSect="00F062EB">
      <w:type w:val="continuous"/>
      <w:pgSz w:w="11900" w:h="16840"/>
      <w:pgMar w:top="160" w:right="340" w:bottom="280" w:left="280" w:header="720" w:footer="720" w:gutter="0"/>
      <w:cols w:num="2" w:space="720" w:equalWidth="0">
        <w:col w:w="2829" w:space="3611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294F"/>
    <w:multiLevelType w:val="multilevel"/>
    <w:tmpl w:val="DDDA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062EB"/>
    <w:rsid w:val="00855F52"/>
    <w:rsid w:val="00F0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2019-07-09T08:41:00Z</dcterms:created>
  <dcterms:modified xsi:type="dcterms:W3CDTF">2019-07-09T09:08:00Z</dcterms:modified>
</cp:coreProperties>
</file>