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96" w:rsidRDefault="00470F96">
      <w:pPr>
        <w:spacing w:before="2" w:line="140" w:lineRule="exact"/>
        <w:rPr>
          <w:sz w:val="14"/>
          <w:szCs w:val="14"/>
        </w:rPr>
        <w:sectPr w:rsidR="00470F96">
          <w:type w:val="continuous"/>
          <w:pgSz w:w="11900" w:h="16840"/>
          <w:pgMar w:top="300" w:right="160" w:bottom="280" w:left="160" w:header="720" w:footer="720" w:gutter="0"/>
          <w:cols w:space="720"/>
        </w:sectPr>
      </w:pPr>
    </w:p>
    <w:p w:rsidR="00470F96" w:rsidRDefault="00470F96">
      <w:pPr>
        <w:spacing w:before="37"/>
        <w:ind w:left="1409" w:right="-36"/>
        <w:jc w:val="center"/>
        <w:rPr>
          <w:rFonts w:ascii="Arial" w:eastAsia="Arial" w:hAnsi="Arial" w:cs="Arial"/>
          <w:sz w:val="18"/>
          <w:szCs w:val="18"/>
        </w:rPr>
      </w:pPr>
      <w:r w:rsidRPr="00470F96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5pt;margin-top:-2.1pt;width:62.8pt;height:63pt;z-index:-1328;mso-position-horizontal-relative:page">
            <v:imagedata r:id="rId5" o:title=""/>
            <w10:wrap anchorx="page"/>
          </v:shape>
        </w:pict>
      </w:r>
      <w:proofErr w:type="spellStart"/>
      <w:r w:rsidR="00CE0C08">
        <w:rPr>
          <w:rFonts w:ascii="Arial" w:eastAsia="Arial" w:hAnsi="Arial" w:cs="Arial"/>
          <w:b/>
          <w:sz w:val="18"/>
          <w:szCs w:val="18"/>
        </w:rPr>
        <w:t>Institut</w:t>
      </w:r>
      <w:proofErr w:type="spellEnd"/>
      <w:r w:rsidR="00CE0C08">
        <w:rPr>
          <w:rFonts w:ascii="Arial" w:eastAsia="Arial" w:hAnsi="Arial" w:cs="Arial"/>
          <w:b/>
          <w:sz w:val="18"/>
          <w:szCs w:val="18"/>
        </w:rPr>
        <w:t xml:space="preserve"> Agama Islam </w:t>
      </w:r>
      <w:proofErr w:type="spellStart"/>
      <w:r w:rsidR="00CE0C08">
        <w:rPr>
          <w:rFonts w:ascii="Arial" w:eastAsia="Arial" w:hAnsi="Arial" w:cs="Arial"/>
          <w:b/>
          <w:sz w:val="18"/>
          <w:szCs w:val="18"/>
        </w:rPr>
        <w:t>Negeri</w:t>
      </w:r>
      <w:proofErr w:type="spellEnd"/>
    </w:p>
    <w:p w:rsidR="00470F96" w:rsidRDefault="00CE0C08">
      <w:pPr>
        <w:spacing w:before="2" w:line="200" w:lineRule="exact"/>
        <w:ind w:left="2187" w:right="74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</w:rPr>
        <w:t>Bengkulu</w:t>
      </w:r>
    </w:p>
    <w:p w:rsidR="00470F96" w:rsidRDefault="00CE0C08">
      <w:pPr>
        <w:spacing w:before="10" w:line="180" w:lineRule="exact"/>
        <w:rPr>
          <w:sz w:val="19"/>
          <w:szCs w:val="19"/>
        </w:rPr>
      </w:pPr>
      <w:r>
        <w:br w:type="column"/>
      </w:r>
    </w:p>
    <w:p w:rsidR="00470F96" w:rsidRDefault="00CE0C08">
      <w:pPr>
        <w:spacing w:line="240" w:lineRule="exact"/>
        <w:ind w:right="-5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position w:val="-1"/>
          <w:sz w:val="22"/>
          <w:szCs w:val="22"/>
        </w:rPr>
        <w:t>Daftar</w:t>
      </w:r>
      <w:proofErr w:type="spellEnd"/>
      <w:r>
        <w:rPr>
          <w:rFonts w:ascii="Arial" w:eastAsia="Arial" w:hAnsi="Arial" w:cs="Arial"/>
          <w:b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2"/>
          <w:szCs w:val="22"/>
        </w:rPr>
        <w:t>Nilai</w:t>
      </w:r>
      <w:proofErr w:type="spellEnd"/>
      <w:r>
        <w:rPr>
          <w:rFonts w:ascii="Arial" w:eastAsia="Arial" w:hAnsi="Arial" w:cs="Arial"/>
          <w:b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2"/>
          <w:szCs w:val="22"/>
        </w:rPr>
        <w:t>Ujian</w:t>
      </w:r>
      <w:proofErr w:type="spellEnd"/>
    </w:p>
    <w:p w:rsidR="00470F96" w:rsidRDefault="00CE0C08">
      <w:pPr>
        <w:spacing w:before="53"/>
        <w:ind w:right="-41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z w:val="14"/>
          <w:szCs w:val="14"/>
        </w:rPr>
        <w:lastRenderedPageBreak/>
        <w:t>KODE</w:t>
      </w:r>
    </w:p>
    <w:p w:rsidR="00470F96" w:rsidRDefault="00CE0C08">
      <w:pPr>
        <w:spacing w:before="79" w:line="140" w:lineRule="exac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position w:val="-1"/>
          <w:sz w:val="14"/>
          <w:szCs w:val="14"/>
        </w:rPr>
        <w:t>MK</w:t>
      </w:r>
    </w:p>
    <w:p w:rsidR="00470F96" w:rsidRDefault="00CE0C08">
      <w:pPr>
        <w:spacing w:before="53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z w:val="14"/>
          <w:szCs w:val="14"/>
        </w:rPr>
        <w:lastRenderedPageBreak/>
        <w:t>: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HKI62031</w:t>
      </w:r>
    </w:p>
    <w:p w:rsidR="00470F96" w:rsidRDefault="00CE0C08">
      <w:pPr>
        <w:spacing w:before="79" w:line="140" w:lineRule="exact"/>
        <w:rPr>
          <w:rFonts w:ascii="Arial" w:eastAsia="Arial" w:hAnsi="Arial" w:cs="Arial"/>
          <w:sz w:val="14"/>
          <w:szCs w:val="14"/>
        </w:rPr>
        <w:sectPr w:rsidR="00470F96">
          <w:type w:val="continuous"/>
          <w:pgSz w:w="11900" w:h="16840"/>
          <w:pgMar w:top="300" w:right="160" w:bottom="280" w:left="160" w:header="720" w:footer="720" w:gutter="0"/>
          <w:cols w:num="4" w:space="720" w:equalWidth="0">
            <w:col w:w="3816" w:space="1204"/>
            <w:col w:w="1761" w:space="1199"/>
            <w:col w:w="397" w:space="423"/>
            <w:col w:w="2780"/>
          </w:cols>
        </w:sectPr>
      </w:pPr>
      <w:r>
        <w:rPr>
          <w:rFonts w:ascii="Arial" w:eastAsia="Arial" w:hAnsi="Arial" w:cs="Arial"/>
          <w:position w:val="-1"/>
          <w:sz w:val="14"/>
          <w:szCs w:val="14"/>
        </w:rPr>
        <w:t>:</w:t>
      </w:r>
      <w:r>
        <w:rPr>
          <w:rFonts w:ascii="Arial" w:eastAsia="Arial" w:hAnsi="Arial" w:cs="Arial"/>
          <w:spacing w:val="2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FIQH MUQARIN</w:t>
      </w:r>
    </w:p>
    <w:p w:rsidR="00470F96" w:rsidRDefault="00CE0C08">
      <w:pPr>
        <w:spacing w:before="5"/>
        <w:ind w:left="1568" w:right="-4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lastRenderedPageBreak/>
        <w:t xml:space="preserve">Jl. </w:t>
      </w:r>
      <w:proofErr w:type="spellStart"/>
      <w:r>
        <w:rPr>
          <w:rFonts w:ascii="Arial" w:eastAsia="Arial" w:hAnsi="Arial" w:cs="Arial"/>
          <w:sz w:val="14"/>
          <w:szCs w:val="14"/>
        </w:rPr>
        <w:t>Raden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Fatah </w:t>
      </w:r>
      <w:proofErr w:type="spellStart"/>
      <w:r>
        <w:rPr>
          <w:rFonts w:ascii="Arial" w:eastAsia="Arial" w:hAnsi="Arial" w:cs="Arial"/>
          <w:sz w:val="14"/>
          <w:szCs w:val="14"/>
        </w:rPr>
        <w:t>Pagar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Dewa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Kota</w:t>
      </w:r>
    </w:p>
    <w:p w:rsidR="00470F96" w:rsidRDefault="00470F96">
      <w:pPr>
        <w:spacing w:before="2" w:line="80" w:lineRule="exact"/>
        <w:ind w:left="1591"/>
        <w:rPr>
          <w:rFonts w:ascii="Arial" w:eastAsia="Arial" w:hAnsi="Arial" w:cs="Arial"/>
          <w:sz w:val="14"/>
          <w:szCs w:val="14"/>
        </w:rPr>
      </w:pPr>
      <w:r w:rsidRPr="00470F9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.5pt;margin-top:90.5pt;width:568.25pt;height:463pt;z-index:-132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40"/>
                    <w:gridCol w:w="2000"/>
                    <w:gridCol w:w="4000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660"/>
                    <w:gridCol w:w="620"/>
                  </w:tblGrid>
                  <w:tr w:rsidR="00470F96">
                    <w:trPr>
                      <w:trHeight w:hRule="exact" w:val="320"/>
                    </w:trPr>
                    <w:tc>
                      <w:tcPr>
                        <w:tcW w:w="5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line="200" w:lineRule="exact"/>
                        </w:pPr>
                      </w:p>
                      <w:p w:rsidR="00470F96" w:rsidRDefault="00CE0C08">
                        <w:pPr>
                          <w:ind w:left="1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NO</w:t>
                        </w:r>
                      </w:p>
                    </w:tc>
                    <w:tc>
                      <w:tcPr>
                        <w:tcW w:w="20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line="200" w:lineRule="exact"/>
                        </w:pPr>
                      </w:p>
                      <w:p w:rsidR="00470F96" w:rsidRDefault="00CE0C08">
                        <w:pPr>
                          <w:ind w:left="4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NOMOR POKOK</w:t>
                        </w:r>
                      </w:p>
                    </w:tc>
                    <w:tc>
                      <w:tcPr>
                        <w:tcW w:w="40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line="200" w:lineRule="exact"/>
                        </w:pPr>
                      </w:p>
                      <w:p w:rsidR="00470F96" w:rsidRDefault="00CE0C08">
                        <w:pPr>
                          <w:ind w:left="1762" w:right="1702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NAMA</w:t>
                        </w:r>
                      </w:p>
                    </w:tc>
                    <w:tc>
                      <w:tcPr>
                        <w:tcW w:w="8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84"/>
                          <w:ind w:left="22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Absensi</w:t>
                        </w:r>
                        <w:proofErr w:type="spellEnd"/>
                      </w:p>
                    </w:tc>
                    <w:tc>
                      <w:tcPr>
                        <w:tcW w:w="8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84"/>
                          <w:ind w:left="26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Tugas</w:t>
                        </w:r>
                        <w:proofErr w:type="spellEnd"/>
                      </w:p>
                    </w:tc>
                    <w:tc>
                      <w:tcPr>
                        <w:tcW w:w="8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84"/>
                          <w:ind w:left="286" w:right="286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UTS</w:t>
                        </w:r>
                      </w:p>
                    </w:tc>
                    <w:tc>
                      <w:tcPr>
                        <w:tcW w:w="8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84"/>
                          <w:ind w:left="283" w:right="28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UAS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60"/>
                          <w:ind w:left="16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NILAI AKHIR</w:t>
                        </w:r>
                      </w:p>
                    </w:tc>
                  </w:tr>
                  <w:tr w:rsidR="00470F96">
                    <w:trPr>
                      <w:trHeight w:hRule="exact" w:val="280"/>
                    </w:trPr>
                    <w:tc>
                      <w:tcPr>
                        <w:tcW w:w="54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/>
                    </w:tc>
                    <w:tc>
                      <w:tcPr>
                        <w:tcW w:w="200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/>
                    </w:tc>
                    <w:tc>
                      <w:tcPr>
                        <w:tcW w:w="400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/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64"/>
                          <w:ind w:left="9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Nilai</w:t>
                        </w:r>
                        <w:proofErr w:type="spellEnd"/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64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10%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64"/>
                          <w:ind w:left="9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Nilai</w:t>
                        </w:r>
                        <w:proofErr w:type="spellEnd"/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64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20%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64"/>
                          <w:ind w:left="9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Nilai</w:t>
                        </w:r>
                        <w:proofErr w:type="spellEnd"/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64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30%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64"/>
                          <w:ind w:left="9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Nilai</w:t>
                        </w:r>
                        <w:proofErr w:type="spellEnd"/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64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40%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40"/>
                          <w:ind w:left="4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ANGKA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40"/>
                          <w:ind w:left="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HURUF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1611110001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ANWAR AKHMADI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83,00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8,30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15,60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85,00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34,00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81,90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1611110002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SARI RAHAYU OKTA RIANI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1611110003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AHMAD </w:t>
                        </w:r>
                        <w:r>
                          <w:rPr>
                            <w:rFonts w:ascii="Arial" w:eastAsia="Arial" w:hAnsi="Arial" w:cs="Arial"/>
                          </w:rPr>
                          <w:t>KHAIRUL HUDA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15,60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81,00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32,40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4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1611110008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RARA ADITYA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83,00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8,30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16,80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85,00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25,50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87,00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34,80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85,40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5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1611110009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OLAN DARMADI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83,00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8,30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82,00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16,40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85,00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25,50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85,00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34,00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84,20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6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1611110012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AHMAD RINO PAMUNGKAS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15,60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83,00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33,20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80,80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7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1611110014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MARTINA PILOVA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79,00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23,70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81,00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32,40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80,10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1611110017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AL ARKOM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85,00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8,50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85,00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17,00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87,00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26,10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85,00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34,00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85,60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4" w:right="14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9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1611110021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SISSY SILVIA HAFIZAH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23,40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34,40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81,80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10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1611110022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SYAFIRA RAHMAH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82,00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24,60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82,00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32,80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81,40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11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1611110026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RAHMAN HAMID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82,00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8,20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81,00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16,20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85,00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34,00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82,40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12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1611110027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REZA ANDRIAN CHANIAGO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85,00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25,50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83,00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33,20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82,70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13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1611110029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SERLI RESKI RAMADANI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25,20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81,20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14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1611110033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ADE APRILIA SARI UTAMA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15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1611110041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GITA KHAIRUNISA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85,00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8,50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83,00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16,60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26,40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87,00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34,80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86,30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1611110046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RANO KARNO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7,80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15,60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82,00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32,80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80,20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17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1611110053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MOKHAMAD RIDHO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81,00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24,30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82,00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32,80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81,10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18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1611110054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ONGKI HOSEN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83,00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8,30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16,80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82,00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32,80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81,90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19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1611110055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POPPI LESTARI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78,00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23,40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82,00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32,80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80,20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20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1611110060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VIPIN ANGGARAINI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21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1611110062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DIAN HARDIANTY FASHA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22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1611110067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PUTRI DIANTI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85,00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34,00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82,00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23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1611110074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SOLIMAN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82,00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8,20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25,80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82,00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32,80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82,80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  <w:tr w:rsidR="00470F96">
                    <w:trPr>
                      <w:trHeight w:hRule="exact" w:val="36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18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24</w:t>
                        </w:r>
                      </w:p>
                    </w:tc>
                    <w:tc>
                      <w:tcPr>
                        <w:tcW w:w="2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1611110076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LIA DINA ANDANI HARAHAP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1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16,00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24,00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80,00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470F96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70F96" w:rsidRDefault="00CE0C08">
                        <w:pPr>
                          <w:ind w:left="5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32,00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7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80,00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70F96" w:rsidRDefault="00CE0C08">
                        <w:pPr>
                          <w:spacing w:before="56"/>
                          <w:ind w:left="203" w:right="20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</w:p>
                    </w:tc>
                  </w:tr>
                </w:tbl>
                <w:p w:rsidR="00470F96" w:rsidRDefault="00470F96"/>
              </w:txbxContent>
            </v:textbox>
            <w10:wrap anchorx="page" anchory="page"/>
          </v:shape>
        </w:pict>
      </w:r>
      <w:r w:rsidR="00CE0C08">
        <w:rPr>
          <w:rFonts w:ascii="Arial" w:eastAsia="Arial" w:hAnsi="Arial" w:cs="Arial"/>
          <w:position w:val="-6"/>
          <w:sz w:val="14"/>
          <w:szCs w:val="14"/>
        </w:rPr>
        <w:t xml:space="preserve">Bengkulu </w:t>
      </w:r>
      <w:proofErr w:type="spellStart"/>
      <w:r w:rsidR="00CE0C08">
        <w:rPr>
          <w:rFonts w:ascii="Arial" w:eastAsia="Arial" w:hAnsi="Arial" w:cs="Arial"/>
          <w:position w:val="-6"/>
          <w:sz w:val="14"/>
          <w:szCs w:val="14"/>
        </w:rPr>
        <w:t>Tlp</w:t>
      </w:r>
      <w:proofErr w:type="spellEnd"/>
      <w:r w:rsidR="00CE0C08">
        <w:rPr>
          <w:rFonts w:ascii="Arial" w:eastAsia="Arial" w:hAnsi="Arial" w:cs="Arial"/>
          <w:position w:val="-6"/>
          <w:sz w:val="14"/>
          <w:szCs w:val="14"/>
        </w:rPr>
        <w:t>. (0736) 53848, Fax.</w:t>
      </w:r>
    </w:p>
    <w:p w:rsidR="00470F96" w:rsidRDefault="00CE0C08">
      <w:pPr>
        <w:spacing w:before="4"/>
        <w:ind w:right="-50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b/>
        </w:rPr>
        <w:lastRenderedPageBreak/>
        <w:t>Hukum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Keluarga</w:t>
      </w:r>
      <w:proofErr w:type="spellEnd"/>
      <w:r>
        <w:rPr>
          <w:rFonts w:ascii="Arial" w:eastAsia="Arial" w:hAnsi="Arial" w:cs="Arial"/>
          <w:b/>
        </w:rPr>
        <w:t xml:space="preserve"> Islam (</w:t>
      </w:r>
      <w:proofErr w:type="spellStart"/>
      <w:r>
        <w:rPr>
          <w:rFonts w:ascii="Arial" w:eastAsia="Arial" w:hAnsi="Arial" w:cs="Arial"/>
          <w:b/>
        </w:rPr>
        <w:t>Ahwal</w:t>
      </w:r>
      <w:proofErr w:type="spellEnd"/>
    </w:p>
    <w:p w:rsidR="00470F96" w:rsidRDefault="00CE0C08">
      <w:pPr>
        <w:spacing w:before="82"/>
        <w:rPr>
          <w:rFonts w:ascii="Arial" w:eastAsia="Arial" w:hAnsi="Arial" w:cs="Arial"/>
          <w:sz w:val="14"/>
          <w:szCs w:val="14"/>
        </w:rPr>
        <w:sectPr w:rsidR="00470F96">
          <w:type w:val="continuous"/>
          <w:pgSz w:w="11900" w:h="16840"/>
          <w:pgMar w:top="300" w:right="160" w:bottom="280" w:left="160" w:header="720" w:footer="720" w:gutter="0"/>
          <w:cols w:num="3" w:space="720" w:equalWidth="0">
            <w:col w:w="3693" w:space="774"/>
            <w:col w:w="2868" w:space="646"/>
            <w:col w:w="3599"/>
          </w:cols>
        </w:sectPr>
      </w:pPr>
      <w:r>
        <w:br w:type="column"/>
      </w:r>
      <w:proofErr w:type="gramStart"/>
      <w:r>
        <w:rPr>
          <w:rFonts w:ascii="Arial" w:eastAsia="Arial" w:hAnsi="Arial" w:cs="Arial"/>
          <w:sz w:val="14"/>
          <w:szCs w:val="14"/>
        </w:rPr>
        <w:lastRenderedPageBreak/>
        <w:t xml:space="preserve">PROGRAM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:</w:t>
      </w:r>
      <w:proofErr w:type="gramEnd"/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Reguler</w:t>
      </w:r>
      <w:proofErr w:type="spellEnd"/>
    </w:p>
    <w:p w:rsidR="00470F96" w:rsidRDefault="00CE0C08">
      <w:pPr>
        <w:spacing w:before="68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lastRenderedPageBreak/>
        <w:t>(0736) 53848</w:t>
      </w: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before="13" w:line="220" w:lineRule="exact"/>
        <w:rPr>
          <w:sz w:val="22"/>
          <w:szCs w:val="22"/>
        </w:rPr>
      </w:pPr>
    </w:p>
    <w:p w:rsidR="00470F96" w:rsidRDefault="00CE0C08">
      <w:pPr>
        <w:ind w:left="3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BENGKULU, 09 </w:t>
      </w:r>
      <w:proofErr w:type="spellStart"/>
      <w:r>
        <w:rPr>
          <w:rFonts w:ascii="Arial" w:eastAsia="Arial" w:hAnsi="Arial" w:cs="Arial"/>
        </w:rPr>
        <w:t>Juli</w:t>
      </w:r>
      <w:proofErr w:type="spellEnd"/>
      <w:r>
        <w:rPr>
          <w:rFonts w:ascii="Arial" w:eastAsia="Arial" w:hAnsi="Arial" w:cs="Arial"/>
        </w:rPr>
        <w:t xml:space="preserve"> 2019</w:t>
      </w:r>
    </w:p>
    <w:p w:rsidR="00470F96" w:rsidRDefault="007F4494">
      <w:pPr>
        <w:spacing w:before="3" w:line="220" w:lineRule="exact"/>
        <w:ind w:left="30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position w:val="-1"/>
          <w:lang w:val="id-ID" w:eastAsia="id-ID"/>
        </w:rPr>
        <w:drawing>
          <wp:anchor distT="0" distB="0" distL="114300" distR="114300" simplePos="0" relativeHeight="503316177" behindDoc="1" locked="0" layoutInCell="1" allowOverlap="1">
            <wp:simplePos x="0" y="0"/>
            <wp:positionH relativeFrom="column">
              <wp:posOffset>225794</wp:posOffset>
            </wp:positionH>
            <wp:positionV relativeFrom="paragraph">
              <wp:posOffset>132848</wp:posOffset>
            </wp:positionV>
            <wp:extent cx="802906" cy="1020725"/>
            <wp:effectExtent l="0" t="0" r="0" b="0"/>
            <wp:wrapNone/>
            <wp:docPr id="2" name="Picture 2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7F6FE"/>
                        </a:clrFrom>
                        <a:clrTo>
                          <a:srgbClr val="F7F6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79" cy="102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E0C08">
        <w:rPr>
          <w:rFonts w:ascii="Arial" w:eastAsia="Arial" w:hAnsi="Arial" w:cs="Arial"/>
          <w:position w:val="-1"/>
        </w:rPr>
        <w:t>Dosen</w:t>
      </w:r>
      <w:proofErr w:type="spellEnd"/>
      <w:r w:rsidR="00CE0C08">
        <w:rPr>
          <w:rFonts w:ascii="Arial" w:eastAsia="Arial" w:hAnsi="Arial" w:cs="Arial"/>
          <w:position w:val="-1"/>
        </w:rPr>
        <w:t>,</w:t>
      </w:r>
    </w:p>
    <w:p w:rsidR="00470F96" w:rsidRDefault="00CE0C08">
      <w:pPr>
        <w:spacing w:line="200" w:lineRule="exact"/>
        <w:ind w:left="76" w:right="76"/>
        <w:jc w:val="center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b/>
        </w:rPr>
        <w:lastRenderedPageBreak/>
        <w:t>Syakhshiyyah</w:t>
      </w:r>
      <w:proofErr w:type="spellEnd"/>
      <w:r>
        <w:rPr>
          <w:rFonts w:ascii="Arial" w:eastAsia="Arial" w:hAnsi="Arial" w:cs="Arial"/>
          <w:b/>
        </w:rPr>
        <w:t>)</w:t>
      </w:r>
    </w:p>
    <w:p w:rsidR="00470F96" w:rsidRDefault="00CE0C08">
      <w:pPr>
        <w:spacing w:before="3"/>
        <w:ind w:left="-35" w:right="-35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Genap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2018/2019</w:t>
      </w:r>
    </w:p>
    <w:p w:rsidR="00470F96" w:rsidRDefault="00CE0C08">
      <w:pPr>
        <w:spacing w:before="59" w:line="357" w:lineRule="auto"/>
        <w:ind w:right="-24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z w:val="14"/>
          <w:szCs w:val="14"/>
        </w:rPr>
        <w:lastRenderedPageBreak/>
        <w:t>DOSEN SMT / KLS</w:t>
      </w:r>
    </w:p>
    <w:p w:rsidR="00470F96" w:rsidRDefault="00CE0C08">
      <w:pPr>
        <w:spacing w:before="59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z w:val="14"/>
          <w:szCs w:val="14"/>
        </w:rPr>
        <w:lastRenderedPageBreak/>
        <w:t>: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NENAN JULIR, M.AG</w:t>
      </w:r>
    </w:p>
    <w:p w:rsidR="00470F96" w:rsidRDefault="00CE0C08">
      <w:pPr>
        <w:spacing w:before="79"/>
        <w:rPr>
          <w:rFonts w:ascii="Arial" w:eastAsia="Arial" w:hAnsi="Arial" w:cs="Arial"/>
          <w:sz w:val="14"/>
          <w:szCs w:val="14"/>
        </w:rPr>
        <w:sectPr w:rsidR="00470F96">
          <w:type w:val="continuous"/>
          <w:pgSz w:w="11900" w:h="16840"/>
          <w:pgMar w:top="300" w:right="160" w:bottom="280" w:left="160" w:header="720" w:footer="720" w:gutter="0"/>
          <w:cols w:num="4" w:space="720" w:equalWidth="0">
            <w:col w:w="3047" w:space="2042"/>
            <w:col w:w="1624" w:space="1268"/>
            <w:col w:w="677" w:space="143"/>
            <w:col w:w="2779"/>
          </w:cols>
        </w:sectPr>
      </w:pPr>
      <w:r>
        <w:rPr>
          <w:rFonts w:ascii="Arial" w:eastAsia="Arial" w:hAnsi="Arial" w:cs="Arial"/>
          <w:sz w:val="14"/>
          <w:szCs w:val="14"/>
        </w:rPr>
        <w:t>: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6 A</w:t>
      </w:r>
    </w:p>
    <w:p w:rsidR="00470F96" w:rsidRDefault="00470F96">
      <w:pPr>
        <w:spacing w:before="4" w:line="120" w:lineRule="exact"/>
        <w:rPr>
          <w:sz w:val="13"/>
          <w:szCs w:val="13"/>
        </w:rPr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7F4494" w:rsidRDefault="007F4494">
      <w:pPr>
        <w:spacing w:line="200" w:lineRule="exact"/>
      </w:pPr>
    </w:p>
    <w:p w:rsidR="007F4494" w:rsidRDefault="007F4494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CE0C08">
      <w:pPr>
        <w:spacing w:before="34"/>
        <w:ind w:left="30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 w:color="000000"/>
        </w:rPr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470F96" w:rsidRDefault="00CE0C08">
      <w:pPr>
        <w:spacing w:before="3"/>
        <w:ind w:left="30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NIP :</w:t>
      </w:r>
      <w:proofErr w:type="gramEnd"/>
      <w:r>
        <w:rPr>
          <w:rFonts w:ascii="Arial" w:eastAsia="Arial" w:hAnsi="Arial" w:cs="Arial"/>
        </w:rPr>
        <w:t xml:space="preserve"> 197509252006042002</w:t>
      </w:r>
    </w:p>
    <w:p w:rsidR="00470F96" w:rsidRDefault="00470F96">
      <w:pPr>
        <w:spacing w:before="2" w:line="120" w:lineRule="exact"/>
        <w:rPr>
          <w:sz w:val="13"/>
          <w:szCs w:val="13"/>
        </w:rPr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470F96">
      <w:pPr>
        <w:spacing w:line="200" w:lineRule="exact"/>
      </w:pPr>
    </w:p>
    <w:p w:rsidR="00470F96" w:rsidRDefault="007F4494">
      <w:pPr>
        <w:ind w:left="140"/>
      </w:pPr>
      <w:r>
        <w:lastRenderedPageBreak/>
        <w:pict>
          <v:shape id="_x0000_i1025" type="#_x0000_t75" style="width:299.7pt;height:20.1pt">
            <v:imagedata r:id="rId7" o:title=""/>
          </v:shape>
        </w:pict>
      </w:r>
    </w:p>
    <w:sectPr w:rsidR="00470F96" w:rsidSect="00470F96">
      <w:type w:val="continuous"/>
      <w:pgSz w:w="11900" w:h="16840"/>
      <w:pgMar w:top="300" w:right="16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67658"/>
    <w:multiLevelType w:val="multilevel"/>
    <w:tmpl w:val="CC76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70F96"/>
    <w:rsid w:val="00470F96"/>
    <w:rsid w:val="007F4494"/>
    <w:rsid w:val="00CE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2019-07-09T09:36:00Z</dcterms:created>
  <dcterms:modified xsi:type="dcterms:W3CDTF">2019-07-09T09:42:00Z</dcterms:modified>
</cp:coreProperties>
</file>