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A2" w:rsidRDefault="00184EA2">
      <w:pPr>
        <w:spacing w:before="100"/>
        <w:ind w:left="3910"/>
      </w:pPr>
      <w:r w:rsidRPr="00184EA2">
        <w:pict>
          <v:group id="_x0000_s1075" style="position:absolute;left:0;text-align:left;margin-left:23.75pt;margin-top:23.75pt;width:564.5pt;height:744.5pt;z-index:-251668992;mso-position-horizontal-relative:page;mso-position-vertical-relative:page" coordorigin="475,475" coordsize="11290,14890">
            <v:shape id="_x0000_s1079" style="position:absolute;left:480;top:484;width:11280;height:0" coordorigin="480,484" coordsize="11280,0" path="m480,484r11280,e" filled="f" strokeweight=".16931mm">
              <v:path arrowok="t"/>
            </v:shape>
            <v:shape id="_x0000_s1078" style="position:absolute;left:484;top:480;width:0;height:14880" coordorigin="484,480" coordsize="0,14880" path="m484,480r,14880e" filled="f" strokeweight=".16931mm">
              <v:path arrowok="t"/>
            </v:shape>
            <v:shape id="_x0000_s1077" style="position:absolute;left:480;top:15355;width:11280;height:0" coordorigin="480,15355" coordsize="11280,0" path="m480,15355r11280,e" filled="f" strokeweight=".16931mm">
              <v:path arrowok="t"/>
            </v:shape>
            <v:shape id="_x0000_s1076" style="position:absolute;left:11755;top:480;width:0;height:14880" coordorigin="11755,480" coordsize="0,14880" path="m11755,480r,14880e" filled="f" strokeweight=".16931mm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2pt;height:66.4pt">
            <v:imagedata r:id="rId5" o:title=""/>
          </v:shape>
        </w:pict>
      </w:r>
    </w:p>
    <w:p w:rsidR="00184EA2" w:rsidRDefault="001F6A39">
      <w:pPr>
        <w:spacing w:line="360" w:lineRule="exact"/>
        <w:ind w:left="479" w:right="481"/>
        <w:jc w:val="center"/>
        <w:rPr>
          <w:sz w:val="32"/>
          <w:szCs w:val="32"/>
        </w:rPr>
      </w:pPr>
      <w:r>
        <w:rPr>
          <w:b/>
          <w:color w:val="0E233D"/>
          <w:sz w:val="32"/>
          <w:szCs w:val="32"/>
        </w:rPr>
        <w:t>Intern</w:t>
      </w:r>
      <w:r>
        <w:rPr>
          <w:b/>
          <w:color w:val="0E233D"/>
          <w:spacing w:val="1"/>
          <w:sz w:val="32"/>
          <w:szCs w:val="32"/>
        </w:rPr>
        <w:t>a</w:t>
      </w:r>
      <w:r>
        <w:rPr>
          <w:b/>
          <w:color w:val="0E233D"/>
          <w:sz w:val="32"/>
          <w:szCs w:val="32"/>
        </w:rPr>
        <w:t>tion</w:t>
      </w:r>
      <w:r>
        <w:rPr>
          <w:b/>
          <w:color w:val="0E233D"/>
          <w:spacing w:val="2"/>
          <w:sz w:val="32"/>
          <w:szCs w:val="32"/>
        </w:rPr>
        <w:t>a</w:t>
      </w:r>
      <w:r>
        <w:rPr>
          <w:b/>
          <w:color w:val="0E233D"/>
          <w:sz w:val="32"/>
          <w:szCs w:val="32"/>
        </w:rPr>
        <w:t>l</w:t>
      </w:r>
      <w:r>
        <w:rPr>
          <w:b/>
          <w:color w:val="0E233D"/>
          <w:spacing w:val="-17"/>
          <w:sz w:val="32"/>
          <w:szCs w:val="32"/>
        </w:rPr>
        <w:t xml:space="preserve"> </w:t>
      </w:r>
      <w:r>
        <w:rPr>
          <w:b/>
          <w:color w:val="0E233D"/>
          <w:sz w:val="32"/>
          <w:szCs w:val="32"/>
        </w:rPr>
        <w:t>J</w:t>
      </w:r>
      <w:r>
        <w:rPr>
          <w:b/>
          <w:color w:val="0E233D"/>
          <w:spacing w:val="2"/>
          <w:sz w:val="32"/>
          <w:szCs w:val="32"/>
        </w:rPr>
        <w:t>o</w:t>
      </w:r>
      <w:r>
        <w:rPr>
          <w:b/>
          <w:color w:val="0E233D"/>
          <w:sz w:val="32"/>
          <w:szCs w:val="32"/>
        </w:rPr>
        <w:t>urn</w:t>
      </w:r>
      <w:r>
        <w:rPr>
          <w:b/>
          <w:color w:val="0E233D"/>
          <w:spacing w:val="1"/>
          <w:sz w:val="32"/>
          <w:szCs w:val="32"/>
        </w:rPr>
        <w:t>a</w:t>
      </w:r>
      <w:r>
        <w:rPr>
          <w:b/>
          <w:color w:val="0E233D"/>
          <w:sz w:val="32"/>
          <w:szCs w:val="32"/>
        </w:rPr>
        <w:t>l</w:t>
      </w:r>
      <w:r>
        <w:rPr>
          <w:b/>
          <w:color w:val="0E233D"/>
          <w:spacing w:val="-10"/>
          <w:sz w:val="32"/>
          <w:szCs w:val="32"/>
        </w:rPr>
        <w:t xml:space="preserve"> </w:t>
      </w:r>
      <w:proofErr w:type="gramStart"/>
      <w:r>
        <w:rPr>
          <w:b/>
          <w:color w:val="0E233D"/>
          <w:sz w:val="32"/>
          <w:szCs w:val="32"/>
        </w:rPr>
        <w:t>Of</w:t>
      </w:r>
      <w:proofErr w:type="gramEnd"/>
      <w:r>
        <w:rPr>
          <w:b/>
          <w:color w:val="0E233D"/>
          <w:spacing w:val="-4"/>
          <w:sz w:val="32"/>
          <w:szCs w:val="32"/>
        </w:rPr>
        <w:t xml:space="preserve"> </w:t>
      </w:r>
      <w:r>
        <w:rPr>
          <w:b/>
          <w:color w:val="0E233D"/>
          <w:sz w:val="32"/>
          <w:szCs w:val="32"/>
        </w:rPr>
        <w:t>Sci</w:t>
      </w:r>
      <w:r>
        <w:rPr>
          <w:b/>
          <w:color w:val="0E233D"/>
          <w:spacing w:val="2"/>
          <w:sz w:val="32"/>
          <w:szCs w:val="32"/>
        </w:rPr>
        <w:t>e</w:t>
      </w:r>
      <w:r>
        <w:rPr>
          <w:b/>
          <w:color w:val="0E233D"/>
          <w:sz w:val="32"/>
          <w:szCs w:val="32"/>
        </w:rPr>
        <w:t>nti</w:t>
      </w:r>
      <w:r>
        <w:rPr>
          <w:b/>
          <w:color w:val="0E233D"/>
          <w:spacing w:val="-1"/>
          <w:sz w:val="32"/>
          <w:szCs w:val="32"/>
        </w:rPr>
        <w:t>f</w:t>
      </w:r>
      <w:r>
        <w:rPr>
          <w:b/>
          <w:color w:val="0E233D"/>
          <w:spacing w:val="2"/>
          <w:sz w:val="32"/>
          <w:szCs w:val="32"/>
        </w:rPr>
        <w:t>i</w:t>
      </w:r>
      <w:r>
        <w:rPr>
          <w:b/>
          <w:color w:val="0E233D"/>
          <w:sz w:val="32"/>
          <w:szCs w:val="32"/>
        </w:rPr>
        <w:t>c</w:t>
      </w:r>
      <w:r>
        <w:rPr>
          <w:b/>
          <w:color w:val="0E233D"/>
          <w:spacing w:val="-8"/>
          <w:sz w:val="32"/>
          <w:szCs w:val="32"/>
        </w:rPr>
        <w:t xml:space="preserve"> </w:t>
      </w:r>
      <w:r>
        <w:rPr>
          <w:b/>
          <w:color w:val="0E233D"/>
          <w:sz w:val="32"/>
          <w:szCs w:val="32"/>
        </w:rPr>
        <w:t>Rese</w:t>
      </w:r>
      <w:r>
        <w:rPr>
          <w:b/>
          <w:color w:val="0E233D"/>
          <w:spacing w:val="1"/>
          <w:sz w:val="32"/>
          <w:szCs w:val="32"/>
        </w:rPr>
        <w:t>a</w:t>
      </w:r>
      <w:r>
        <w:rPr>
          <w:b/>
          <w:color w:val="0E233D"/>
          <w:sz w:val="32"/>
          <w:szCs w:val="32"/>
        </w:rPr>
        <w:t>rch</w:t>
      </w:r>
      <w:r>
        <w:rPr>
          <w:b/>
          <w:color w:val="0E233D"/>
          <w:spacing w:val="-13"/>
          <w:sz w:val="32"/>
          <w:szCs w:val="32"/>
        </w:rPr>
        <w:t xml:space="preserve"> </w:t>
      </w:r>
      <w:r>
        <w:rPr>
          <w:b/>
          <w:color w:val="0E233D"/>
          <w:sz w:val="32"/>
          <w:szCs w:val="32"/>
        </w:rPr>
        <w:t>and</w:t>
      </w:r>
      <w:r>
        <w:rPr>
          <w:b/>
          <w:color w:val="0E233D"/>
          <w:spacing w:val="-3"/>
          <w:sz w:val="32"/>
          <w:szCs w:val="32"/>
        </w:rPr>
        <w:t xml:space="preserve"> </w:t>
      </w:r>
      <w:r>
        <w:rPr>
          <w:b/>
          <w:color w:val="0E233D"/>
          <w:spacing w:val="-2"/>
          <w:w w:val="99"/>
          <w:sz w:val="32"/>
          <w:szCs w:val="32"/>
        </w:rPr>
        <w:t>m</w:t>
      </w:r>
      <w:r>
        <w:rPr>
          <w:b/>
          <w:color w:val="0E233D"/>
          <w:spacing w:val="3"/>
          <w:w w:val="99"/>
          <w:sz w:val="32"/>
          <w:szCs w:val="32"/>
        </w:rPr>
        <w:t>a</w:t>
      </w:r>
      <w:r>
        <w:rPr>
          <w:b/>
          <w:color w:val="0E233D"/>
          <w:w w:val="99"/>
          <w:sz w:val="32"/>
          <w:szCs w:val="32"/>
        </w:rPr>
        <w:t>n</w:t>
      </w:r>
      <w:r>
        <w:rPr>
          <w:b/>
          <w:color w:val="0E233D"/>
          <w:spacing w:val="1"/>
          <w:w w:val="99"/>
          <w:sz w:val="32"/>
          <w:szCs w:val="32"/>
        </w:rPr>
        <w:t>ag</w:t>
      </w:r>
      <w:r>
        <w:rPr>
          <w:b/>
          <w:color w:val="0E233D"/>
          <w:spacing w:val="2"/>
          <w:w w:val="99"/>
          <w:sz w:val="32"/>
          <w:szCs w:val="32"/>
        </w:rPr>
        <w:t>e</w:t>
      </w:r>
      <w:r>
        <w:rPr>
          <w:b/>
          <w:color w:val="0E233D"/>
          <w:spacing w:val="-4"/>
          <w:w w:val="99"/>
          <w:sz w:val="32"/>
          <w:szCs w:val="32"/>
        </w:rPr>
        <w:t>m</w:t>
      </w:r>
      <w:r>
        <w:rPr>
          <w:b/>
          <w:color w:val="0E233D"/>
          <w:w w:val="99"/>
          <w:sz w:val="32"/>
          <w:szCs w:val="32"/>
        </w:rPr>
        <w:t>e</w:t>
      </w:r>
      <w:r>
        <w:rPr>
          <w:b/>
          <w:color w:val="0E233D"/>
          <w:spacing w:val="2"/>
          <w:w w:val="99"/>
          <w:sz w:val="32"/>
          <w:szCs w:val="32"/>
        </w:rPr>
        <w:t>n</w:t>
      </w:r>
      <w:r>
        <w:rPr>
          <w:b/>
          <w:color w:val="0E233D"/>
          <w:w w:val="99"/>
          <w:sz w:val="32"/>
          <w:szCs w:val="32"/>
        </w:rPr>
        <w:t>t</w:t>
      </w:r>
    </w:p>
    <w:p w:rsidR="00184EA2" w:rsidRDefault="001F6A39">
      <w:pPr>
        <w:spacing w:line="260" w:lineRule="exact"/>
        <w:ind w:left="3563" w:right="3561"/>
        <w:jc w:val="center"/>
        <w:rPr>
          <w:sz w:val="24"/>
          <w:szCs w:val="24"/>
        </w:rPr>
      </w:pPr>
      <w:r>
        <w:rPr>
          <w:b/>
          <w:i/>
          <w:color w:val="0E233D"/>
          <w:sz w:val="24"/>
          <w:szCs w:val="24"/>
        </w:rPr>
        <w:t>On</w:t>
      </w:r>
      <w:r>
        <w:rPr>
          <w:b/>
          <w:i/>
          <w:color w:val="0E233D"/>
          <w:spacing w:val="1"/>
          <w:sz w:val="24"/>
          <w:szCs w:val="24"/>
        </w:rPr>
        <w:t>l</w:t>
      </w:r>
      <w:r>
        <w:rPr>
          <w:b/>
          <w:i/>
          <w:color w:val="0E233D"/>
          <w:sz w:val="24"/>
          <w:szCs w:val="24"/>
        </w:rPr>
        <w:t>i</w:t>
      </w:r>
      <w:r>
        <w:rPr>
          <w:b/>
          <w:i/>
          <w:color w:val="0E233D"/>
          <w:spacing w:val="1"/>
          <w:sz w:val="24"/>
          <w:szCs w:val="24"/>
        </w:rPr>
        <w:t>n</w:t>
      </w:r>
      <w:r>
        <w:rPr>
          <w:b/>
          <w:i/>
          <w:color w:val="0E233D"/>
          <w:sz w:val="24"/>
          <w:szCs w:val="24"/>
        </w:rPr>
        <w:t>e</w:t>
      </w:r>
      <w:r>
        <w:rPr>
          <w:b/>
          <w:i/>
          <w:color w:val="0E233D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color w:val="0E233D"/>
          <w:sz w:val="24"/>
          <w:szCs w:val="24"/>
        </w:rPr>
        <w:t>Issn</w:t>
      </w:r>
      <w:proofErr w:type="spellEnd"/>
      <w:r>
        <w:rPr>
          <w:b/>
          <w:i/>
          <w:color w:val="0E233D"/>
          <w:spacing w:val="1"/>
          <w:sz w:val="24"/>
          <w:szCs w:val="24"/>
        </w:rPr>
        <w:t xml:space="preserve"> </w:t>
      </w:r>
      <w:r>
        <w:rPr>
          <w:b/>
          <w:i/>
          <w:color w:val="0E233D"/>
          <w:sz w:val="24"/>
          <w:szCs w:val="24"/>
        </w:rPr>
        <w:t>:</w:t>
      </w:r>
      <w:proofErr w:type="gramEnd"/>
      <w:r>
        <w:rPr>
          <w:b/>
          <w:i/>
          <w:color w:val="0E233D"/>
          <w:spacing w:val="-1"/>
          <w:sz w:val="24"/>
          <w:szCs w:val="24"/>
        </w:rPr>
        <w:t xml:space="preserve"> </w:t>
      </w:r>
      <w:r>
        <w:rPr>
          <w:b/>
          <w:i/>
          <w:color w:val="0E233D"/>
          <w:sz w:val="24"/>
          <w:szCs w:val="24"/>
        </w:rPr>
        <w:t>232</w:t>
      </w:r>
      <w:r>
        <w:rPr>
          <w:b/>
          <w:i/>
          <w:color w:val="0E233D"/>
          <w:spacing w:val="1"/>
          <w:sz w:val="24"/>
          <w:szCs w:val="24"/>
        </w:rPr>
        <w:t>1</w:t>
      </w:r>
      <w:r>
        <w:rPr>
          <w:b/>
          <w:i/>
          <w:color w:val="0E233D"/>
          <w:spacing w:val="-1"/>
          <w:sz w:val="24"/>
          <w:szCs w:val="24"/>
        </w:rPr>
        <w:t>-</w:t>
      </w:r>
      <w:r>
        <w:rPr>
          <w:b/>
          <w:i/>
          <w:color w:val="0E233D"/>
          <w:sz w:val="24"/>
          <w:szCs w:val="24"/>
        </w:rPr>
        <w:t xml:space="preserve">3418 </w:t>
      </w:r>
      <w:hyperlink r:id="rId6">
        <w:r>
          <w:rPr>
            <w:b/>
            <w:i/>
            <w:color w:val="0000FF"/>
            <w:sz w:val="24"/>
            <w:szCs w:val="24"/>
            <w:u w:val="thick" w:color="0000FF"/>
          </w:rPr>
          <w:t>www.i</w:t>
        </w:r>
        <w:r>
          <w:rPr>
            <w:b/>
            <w:i/>
            <w:color w:val="0000FF"/>
            <w:spacing w:val="1"/>
            <w:sz w:val="24"/>
            <w:szCs w:val="24"/>
            <w:u w:val="thick" w:color="0000FF"/>
          </w:rPr>
          <w:t>j</w:t>
        </w:r>
        <w:r>
          <w:rPr>
            <w:b/>
            <w:i/>
            <w:color w:val="0000FF"/>
            <w:sz w:val="24"/>
            <w:szCs w:val="24"/>
            <w:u w:val="thick" w:color="0000FF"/>
          </w:rPr>
          <w:t>s</w:t>
        </w:r>
        <w:r>
          <w:rPr>
            <w:b/>
            <w:i/>
            <w:color w:val="0000FF"/>
            <w:spacing w:val="-2"/>
            <w:sz w:val="24"/>
            <w:szCs w:val="24"/>
            <w:u w:val="thick" w:color="0000FF"/>
          </w:rPr>
          <w:t>r</w:t>
        </w:r>
        <w:r>
          <w:rPr>
            <w:b/>
            <w:i/>
            <w:color w:val="0000FF"/>
            <w:sz w:val="24"/>
            <w:szCs w:val="24"/>
            <w:u w:val="thick" w:color="0000FF"/>
          </w:rPr>
          <w:t>m.</w:t>
        </w:r>
        <w:r>
          <w:rPr>
            <w:b/>
            <w:i/>
            <w:color w:val="0000FF"/>
            <w:spacing w:val="1"/>
            <w:sz w:val="24"/>
            <w:szCs w:val="24"/>
            <w:u w:val="thick" w:color="0000FF"/>
          </w:rPr>
          <w:t>i</w:t>
        </w:r>
        <w:r>
          <w:rPr>
            <w:b/>
            <w:i/>
            <w:color w:val="0000FF"/>
            <w:sz w:val="24"/>
            <w:szCs w:val="24"/>
            <w:u w:val="thick" w:color="0000FF"/>
          </w:rPr>
          <w:t>n</w:t>
        </w:r>
      </w:hyperlink>
    </w:p>
    <w:p w:rsidR="00184EA2" w:rsidRDefault="00184EA2">
      <w:pPr>
        <w:spacing w:line="200" w:lineRule="exact"/>
      </w:pPr>
    </w:p>
    <w:p w:rsidR="00184EA2" w:rsidRDefault="00184EA2">
      <w:pPr>
        <w:spacing w:before="3" w:line="260" w:lineRule="exact"/>
        <w:rPr>
          <w:sz w:val="26"/>
          <w:szCs w:val="26"/>
        </w:rPr>
      </w:pPr>
    </w:p>
    <w:p w:rsidR="00184EA2" w:rsidRDefault="00184EA2">
      <w:pPr>
        <w:spacing w:line="300" w:lineRule="exact"/>
        <w:ind w:left="3910" w:right="3797"/>
        <w:jc w:val="center"/>
        <w:rPr>
          <w:rFonts w:ascii="Comic Sans MS" w:eastAsia="Comic Sans MS" w:hAnsi="Comic Sans MS" w:cs="Comic Sans MS"/>
          <w:sz w:val="24"/>
          <w:szCs w:val="24"/>
        </w:rPr>
      </w:pPr>
      <w:r w:rsidRPr="00184EA2">
        <w:pict>
          <v:group id="_x0000_s1072" style="position:absolute;left:0;text-align:left;margin-left:70.6pt;margin-top:169.45pt;width:470.85pt;height:19.15pt;z-index:-251667968;mso-position-horizontal-relative:page;mso-position-vertical-relative:page" coordorigin="1412,3389" coordsize="9417,383">
            <v:shape id="_x0000_s1073" style="position:absolute;left:1412;top:3389;width:9417;height:383" coordorigin="1412,3389" coordsize="9417,383" path="m1412,3772r9417,l10829,3389r-9417,l1412,3772xe" fillcolor="#ebd2b6" stroked="f">
              <v:path arrowok="t"/>
            </v:shape>
            <w10:wrap anchorx="page" anchory="page"/>
          </v:group>
        </w:pict>
      </w:r>
      <w:r w:rsidR="001F6A39">
        <w:rPr>
          <w:rFonts w:ascii="Comic Sans MS" w:eastAsia="Comic Sans MS" w:hAnsi="Comic Sans MS" w:cs="Comic Sans MS"/>
          <w:b/>
          <w:position w:val="-1"/>
          <w:sz w:val="24"/>
          <w:szCs w:val="24"/>
        </w:rPr>
        <w:t>C</w:t>
      </w:r>
      <w:r w:rsidR="001F6A39">
        <w:rPr>
          <w:rFonts w:ascii="Comic Sans MS" w:eastAsia="Comic Sans MS" w:hAnsi="Comic Sans MS" w:cs="Comic Sans MS"/>
          <w:b/>
          <w:spacing w:val="1"/>
          <w:position w:val="-1"/>
          <w:sz w:val="24"/>
          <w:szCs w:val="24"/>
        </w:rPr>
        <w:t>o</w:t>
      </w:r>
      <w:r w:rsidR="001F6A39">
        <w:rPr>
          <w:rFonts w:ascii="Comic Sans MS" w:eastAsia="Comic Sans MS" w:hAnsi="Comic Sans MS" w:cs="Comic Sans MS"/>
          <w:b/>
          <w:spacing w:val="-1"/>
          <w:position w:val="-1"/>
          <w:sz w:val="24"/>
          <w:szCs w:val="24"/>
        </w:rPr>
        <w:t>p</w:t>
      </w:r>
      <w:r w:rsidR="001F6A39">
        <w:rPr>
          <w:rFonts w:ascii="Comic Sans MS" w:eastAsia="Comic Sans MS" w:hAnsi="Comic Sans MS" w:cs="Comic Sans MS"/>
          <w:b/>
          <w:position w:val="-1"/>
          <w:sz w:val="24"/>
          <w:szCs w:val="24"/>
        </w:rPr>
        <w:t>y</w:t>
      </w:r>
      <w:r w:rsidR="001F6A39">
        <w:rPr>
          <w:rFonts w:ascii="Comic Sans MS" w:eastAsia="Comic Sans MS" w:hAnsi="Comic Sans MS" w:cs="Comic Sans MS"/>
          <w:b/>
          <w:spacing w:val="-1"/>
          <w:position w:val="-1"/>
          <w:sz w:val="24"/>
          <w:szCs w:val="24"/>
        </w:rPr>
        <w:t>r</w:t>
      </w:r>
      <w:r w:rsidR="001F6A39">
        <w:rPr>
          <w:rFonts w:ascii="Comic Sans MS" w:eastAsia="Comic Sans MS" w:hAnsi="Comic Sans MS" w:cs="Comic Sans MS"/>
          <w:b/>
          <w:position w:val="-1"/>
          <w:sz w:val="24"/>
          <w:szCs w:val="24"/>
        </w:rPr>
        <w:t>ig</w:t>
      </w:r>
      <w:r w:rsidR="001F6A39">
        <w:rPr>
          <w:rFonts w:ascii="Comic Sans MS" w:eastAsia="Comic Sans MS" w:hAnsi="Comic Sans MS" w:cs="Comic Sans MS"/>
          <w:b/>
          <w:spacing w:val="2"/>
          <w:position w:val="-1"/>
          <w:sz w:val="24"/>
          <w:szCs w:val="24"/>
        </w:rPr>
        <w:t>h</w:t>
      </w:r>
      <w:r w:rsidR="001F6A39">
        <w:rPr>
          <w:rFonts w:ascii="Comic Sans MS" w:eastAsia="Comic Sans MS" w:hAnsi="Comic Sans MS" w:cs="Comic Sans MS"/>
          <w:b/>
          <w:position w:val="-1"/>
          <w:sz w:val="24"/>
          <w:szCs w:val="24"/>
        </w:rPr>
        <w:t>t F</w:t>
      </w:r>
      <w:r w:rsidR="001F6A39">
        <w:rPr>
          <w:rFonts w:ascii="Comic Sans MS" w:eastAsia="Comic Sans MS" w:hAnsi="Comic Sans MS" w:cs="Comic Sans MS"/>
          <w:b/>
          <w:spacing w:val="1"/>
          <w:position w:val="-1"/>
          <w:sz w:val="24"/>
          <w:szCs w:val="24"/>
        </w:rPr>
        <w:t>o</w:t>
      </w:r>
      <w:r w:rsidR="001F6A39">
        <w:rPr>
          <w:rFonts w:ascii="Comic Sans MS" w:eastAsia="Comic Sans MS" w:hAnsi="Comic Sans MS" w:cs="Comic Sans MS"/>
          <w:b/>
          <w:position w:val="-1"/>
          <w:sz w:val="24"/>
          <w:szCs w:val="24"/>
        </w:rPr>
        <w:t>rm</w:t>
      </w:r>
    </w:p>
    <w:p w:rsidR="00184EA2" w:rsidRDefault="00184EA2">
      <w:pPr>
        <w:spacing w:before="1" w:line="240" w:lineRule="exact"/>
        <w:rPr>
          <w:sz w:val="24"/>
          <w:szCs w:val="24"/>
        </w:rPr>
      </w:pPr>
    </w:p>
    <w:p w:rsidR="00184EA2" w:rsidRDefault="001F6A39">
      <w:pPr>
        <w:spacing w:line="240" w:lineRule="exact"/>
        <w:ind w:left="10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position w:val="-1"/>
        </w:rPr>
        <w:t>P</w:t>
      </w:r>
      <w:r>
        <w:rPr>
          <w:rFonts w:ascii="Comic Sans MS" w:eastAsia="Comic Sans MS" w:hAnsi="Comic Sans MS" w:cs="Comic Sans MS"/>
          <w:b/>
          <w:spacing w:val="-1"/>
          <w:position w:val="-1"/>
        </w:rPr>
        <w:t>a</w:t>
      </w:r>
      <w:r>
        <w:rPr>
          <w:rFonts w:ascii="Comic Sans MS" w:eastAsia="Comic Sans MS" w:hAnsi="Comic Sans MS" w:cs="Comic Sans MS"/>
          <w:b/>
          <w:spacing w:val="1"/>
          <w:position w:val="-1"/>
        </w:rPr>
        <w:t>p</w:t>
      </w:r>
      <w:r>
        <w:rPr>
          <w:rFonts w:ascii="Comic Sans MS" w:eastAsia="Comic Sans MS" w:hAnsi="Comic Sans MS" w:cs="Comic Sans MS"/>
          <w:b/>
          <w:spacing w:val="-1"/>
          <w:position w:val="-1"/>
        </w:rPr>
        <w:t>e</w:t>
      </w:r>
      <w:r>
        <w:rPr>
          <w:rFonts w:ascii="Comic Sans MS" w:eastAsia="Comic Sans MS" w:hAnsi="Comic Sans MS" w:cs="Comic Sans MS"/>
          <w:b/>
          <w:position w:val="-1"/>
        </w:rPr>
        <w:t>r</w:t>
      </w:r>
      <w:r>
        <w:rPr>
          <w:rFonts w:ascii="Comic Sans MS" w:eastAsia="Comic Sans MS" w:hAnsi="Comic Sans MS" w:cs="Comic Sans MS"/>
          <w:b/>
          <w:spacing w:val="-5"/>
          <w:position w:val="-1"/>
        </w:rPr>
        <w:t xml:space="preserve"> </w:t>
      </w:r>
      <w:r>
        <w:rPr>
          <w:rFonts w:ascii="Comic Sans MS" w:eastAsia="Comic Sans MS" w:hAnsi="Comic Sans MS" w:cs="Comic Sans MS"/>
          <w:b/>
          <w:spacing w:val="1"/>
          <w:position w:val="-1"/>
        </w:rPr>
        <w:t>T</w:t>
      </w:r>
      <w:r>
        <w:rPr>
          <w:rFonts w:ascii="Comic Sans MS" w:eastAsia="Comic Sans MS" w:hAnsi="Comic Sans MS" w:cs="Comic Sans MS"/>
          <w:b/>
          <w:spacing w:val="2"/>
          <w:position w:val="-1"/>
        </w:rPr>
        <w:t>i</w:t>
      </w:r>
      <w:r>
        <w:rPr>
          <w:rFonts w:ascii="Comic Sans MS" w:eastAsia="Comic Sans MS" w:hAnsi="Comic Sans MS" w:cs="Comic Sans MS"/>
          <w:b/>
          <w:position w:val="-1"/>
        </w:rPr>
        <w:t>tle:</w:t>
      </w:r>
    </w:p>
    <w:p w:rsidR="00CE72B0" w:rsidRPr="00AB6681" w:rsidRDefault="00011BE9" w:rsidP="00CE72B0">
      <w:pPr>
        <w:ind w:left="142"/>
        <w:jc w:val="both"/>
        <w:rPr>
          <w:b/>
          <w:iCs/>
          <w:lang w:val="en-GB"/>
        </w:rPr>
      </w:pPr>
      <w:r w:rsidRPr="00184EA2">
        <w:pict>
          <v:group id="_x0000_s1070" style="position:absolute;left:0;text-align:left;margin-left:1in;margin-top:11pt;width:446.45pt;height:0;z-index:-251665920;mso-position-horizontal-relative:page" coordorigin="1440,510" coordsize="8929,0">
            <v:shape id="_x0000_s1071" style="position:absolute;left:1440;top:510;width:8929;height:0" coordorigin="1440,510" coordsize="8929,0" path="m1440,510r8930,e" filled="f" strokeweight=".30433mm">
              <v:path arrowok="t"/>
            </v:shape>
            <w10:wrap anchorx="page"/>
          </v:group>
        </w:pict>
      </w:r>
      <w:r w:rsidRPr="00AB6681">
        <w:rPr>
          <w:b/>
          <w:iCs/>
          <w:lang w:val="en-GB"/>
        </w:rPr>
        <w:t xml:space="preserve">EVALUATION ON TRAINING PROGRAM CANDIDATES FOR HEAD OF SCHOOL LIBRARY </w:t>
      </w:r>
      <w:r>
        <w:rPr>
          <w:b/>
          <w:iCs/>
        </w:rPr>
        <w:t>T</w:t>
      </w:r>
      <w:r w:rsidRPr="00AB6681">
        <w:rPr>
          <w:b/>
          <w:iCs/>
          <w:lang w:val="en-GB"/>
        </w:rPr>
        <w:t xml:space="preserve">O TEACHERS </w:t>
      </w:r>
      <w:r>
        <w:rPr>
          <w:b/>
          <w:iCs/>
        </w:rPr>
        <w:t>I</w:t>
      </w:r>
      <w:r w:rsidRPr="00AB6681">
        <w:rPr>
          <w:b/>
          <w:iCs/>
          <w:lang w:val="en-GB"/>
        </w:rPr>
        <w:t>N BENGKULU PROVINCE</w:t>
      </w:r>
    </w:p>
    <w:p w:rsidR="00184EA2" w:rsidRDefault="00011BE9">
      <w:pPr>
        <w:spacing w:before="9" w:line="160" w:lineRule="exact"/>
        <w:rPr>
          <w:sz w:val="17"/>
          <w:szCs w:val="17"/>
        </w:rPr>
      </w:pPr>
      <w:r w:rsidRPr="00184EA2">
        <w:pict>
          <v:group id="_x0000_s1067" style="position:absolute;margin-left:71.55pt;margin-top:.6pt;width:220.2pt;height:.9pt;z-index:-251664896;mso-position-horizontal-relative:page" coordorigin="1431,792" coordsize="4404,18">
            <v:shape id="_x0000_s1069" style="position:absolute;left:1440;top:801;width:2380;height:0" coordorigin="1440,801" coordsize="2380,0" path="m1440,801r2381,e" filled="f" strokeweight=".31975mm">
              <v:path arrowok="t"/>
            </v:shape>
            <v:shape id="_x0000_s1068" style="position:absolute;left:3823;top:801;width:2004;height:0" coordorigin="3823,801" coordsize="2004,0" path="m3823,801r2003,e" filled="f" strokeweight=".31975mm">
              <v:path arrowok="t"/>
            </v:shape>
            <w10:wrap anchorx="page"/>
          </v:group>
        </w:pict>
      </w:r>
    </w:p>
    <w:p w:rsidR="00184EA2" w:rsidRPr="001F6A39" w:rsidRDefault="001F6A39">
      <w:pPr>
        <w:spacing w:line="200" w:lineRule="exact"/>
        <w:rPr>
          <w:lang w:val="id-ID"/>
        </w:rPr>
      </w:pPr>
      <w:r>
        <w:rPr>
          <w:lang w:val="id-ID"/>
        </w:rPr>
        <w:t xml:space="preserve"> </w:t>
      </w:r>
    </w:p>
    <w:p w:rsidR="00184EA2" w:rsidRDefault="00184EA2">
      <w:pPr>
        <w:spacing w:line="200" w:lineRule="exact"/>
      </w:pPr>
    </w:p>
    <w:p w:rsidR="00184EA2" w:rsidRPr="00CE72B0" w:rsidRDefault="00184EA2">
      <w:pPr>
        <w:spacing w:line="240" w:lineRule="exact"/>
        <w:ind w:left="100"/>
        <w:rPr>
          <w:rFonts w:ascii="Comic Sans MS" w:eastAsia="Comic Sans MS" w:hAnsi="Comic Sans MS" w:cs="Comic Sans MS"/>
          <w:lang w:val="id-ID"/>
        </w:rPr>
      </w:pPr>
      <w:r w:rsidRPr="00184EA2">
        <w:pict>
          <v:group id="_x0000_s1064" style="position:absolute;left:0;text-align:left;margin-left:119.8pt;margin-top:11.65pt;width:226.55pt;height:.9pt;z-index:-251663872;mso-position-horizontal-relative:page" coordorigin="2396,233" coordsize="4531,18">
            <v:shape id="_x0000_s1066" style="position:absolute;left:2405;top:242;width:3759;height:0" coordorigin="2405,242" coordsize="3759,0" path="m2405,242r3759,e" filled="f" strokeweight=".31975mm">
              <v:path arrowok="t"/>
            </v:shape>
            <v:shape id="_x0000_s1065" style="position:absolute;left:6166;top:242;width:751;height:0" coordorigin="6166,242" coordsize="751,0" path="m6166,242r751,e" filled="f" strokeweight=".31975mm">
              <v:path arrowok="t"/>
            </v:shape>
            <w10:wrap anchorx="page"/>
          </v:group>
        </w:pict>
      </w:r>
      <w:r w:rsidR="001F6A39">
        <w:rPr>
          <w:rFonts w:ascii="Comic Sans MS" w:eastAsia="Comic Sans MS" w:hAnsi="Comic Sans MS" w:cs="Comic Sans MS"/>
          <w:b/>
          <w:position w:val="-1"/>
        </w:rPr>
        <w:t>P</w:t>
      </w:r>
      <w:r w:rsidR="001F6A39">
        <w:rPr>
          <w:rFonts w:ascii="Comic Sans MS" w:eastAsia="Comic Sans MS" w:hAnsi="Comic Sans MS" w:cs="Comic Sans MS"/>
          <w:b/>
          <w:spacing w:val="-1"/>
          <w:position w:val="-1"/>
        </w:rPr>
        <w:t>a</w:t>
      </w:r>
      <w:r w:rsidR="001F6A39">
        <w:rPr>
          <w:rFonts w:ascii="Comic Sans MS" w:eastAsia="Comic Sans MS" w:hAnsi="Comic Sans MS" w:cs="Comic Sans MS"/>
          <w:b/>
          <w:spacing w:val="1"/>
          <w:position w:val="-1"/>
        </w:rPr>
        <w:t>p</w:t>
      </w:r>
      <w:r w:rsidR="001F6A39">
        <w:rPr>
          <w:rFonts w:ascii="Comic Sans MS" w:eastAsia="Comic Sans MS" w:hAnsi="Comic Sans MS" w:cs="Comic Sans MS"/>
          <w:b/>
          <w:spacing w:val="-1"/>
          <w:position w:val="-1"/>
        </w:rPr>
        <w:t>e</w:t>
      </w:r>
      <w:r w:rsidR="001F6A39">
        <w:rPr>
          <w:rFonts w:ascii="Comic Sans MS" w:eastAsia="Comic Sans MS" w:hAnsi="Comic Sans MS" w:cs="Comic Sans MS"/>
          <w:b/>
          <w:position w:val="-1"/>
        </w:rPr>
        <w:t>r</w:t>
      </w:r>
      <w:r w:rsidR="001F6A39">
        <w:rPr>
          <w:rFonts w:ascii="Comic Sans MS" w:eastAsia="Comic Sans MS" w:hAnsi="Comic Sans MS" w:cs="Comic Sans MS"/>
          <w:b/>
          <w:spacing w:val="-5"/>
          <w:position w:val="-1"/>
        </w:rPr>
        <w:t xml:space="preserve"> </w:t>
      </w:r>
      <w:r w:rsidR="001F6A39">
        <w:rPr>
          <w:rFonts w:ascii="Comic Sans MS" w:eastAsia="Comic Sans MS" w:hAnsi="Comic Sans MS" w:cs="Comic Sans MS"/>
          <w:b/>
          <w:position w:val="-1"/>
        </w:rPr>
        <w:t>id:</w:t>
      </w:r>
      <w:r w:rsidR="00CE72B0">
        <w:rPr>
          <w:rFonts w:ascii="Comic Sans MS" w:eastAsia="Comic Sans MS" w:hAnsi="Comic Sans MS" w:cs="Comic Sans MS"/>
          <w:b/>
          <w:position w:val="-1"/>
          <w:lang w:val="id-ID"/>
        </w:rPr>
        <w:t xml:space="preserve"> 1485</w:t>
      </w:r>
    </w:p>
    <w:p w:rsidR="00184EA2" w:rsidRDefault="00184EA2">
      <w:pPr>
        <w:spacing w:before="15" w:line="280" w:lineRule="exact"/>
        <w:rPr>
          <w:sz w:val="28"/>
          <w:szCs w:val="28"/>
        </w:rPr>
      </w:pPr>
    </w:p>
    <w:p w:rsidR="00184EA2" w:rsidRDefault="001F6A39">
      <w:pPr>
        <w:spacing w:line="260" w:lineRule="exact"/>
        <w:ind w:left="10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-2"/>
        </w:rPr>
        <w:t>A</w:t>
      </w:r>
      <w:r>
        <w:rPr>
          <w:rFonts w:ascii="Comic Sans MS" w:eastAsia="Comic Sans MS" w:hAnsi="Comic Sans MS" w:cs="Comic Sans MS"/>
          <w:spacing w:val="2"/>
        </w:rPr>
        <w:t>u</w:t>
      </w:r>
      <w:r>
        <w:rPr>
          <w:rFonts w:ascii="Comic Sans MS" w:eastAsia="Comic Sans MS" w:hAnsi="Comic Sans MS" w:cs="Comic Sans MS"/>
        </w:rPr>
        <w:t>tho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(s</w:t>
      </w:r>
      <w:r>
        <w:rPr>
          <w:rFonts w:ascii="Comic Sans MS" w:eastAsia="Comic Sans MS" w:hAnsi="Comic Sans MS" w:cs="Comic Sans MS"/>
        </w:rPr>
        <w:t>)</w:t>
      </w:r>
      <w:r>
        <w:rPr>
          <w:rFonts w:ascii="Comic Sans MS" w:eastAsia="Comic Sans MS" w:hAnsi="Comic Sans MS" w:cs="Comic Sans MS"/>
          <w:spacing w:val="-7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1"/>
        </w:rPr>
        <w:t>am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1"/>
        </w:rPr>
        <w:t>(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</w:rPr>
        <w:t>)</w:t>
      </w:r>
    </w:p>
    <w:p w:rsidR="00184EA2" w:rsidRPr="009C071C" w:rsidRDefault="00184EA2" w:rsidP="009C071C">
      <w:pPr>
        <w:pStyle w:val="ListParagraph"/>
        <w:numPr>
          <w:ilvl w:val="0"/>
          <w:numId w:val="2"/>
        </w:numPr>
        <w:spacing w:line="260" w:lineRule="exact"/>
        <w:rPr>
          <w:rFonts w:ascii="Comic Sans MS" w:eastAsia="Comic Sans MS" w:hAnsi="Comic Sans MS" w:cs="Comic Sans MS"/>
          <w:lang w:val="id-ID"/>
        </w:rPr>
      </w:pPr>
      <w:r w:rsidRPr="00D66C9B">
        <w:rPr>
          <w:rFonts w:ascii="Arial" w:hAnsi="Arial" w:cs="Arial"/>
        </w:rPr>
        <w:pict>
          <v:group id="_x0000_s1061" style="position:absolute;left:0;text-align:left;margin-left:278.5pt;margin-top:11.65pt;width:163.8pt;height:.9pt;z-index:-251662848;mso-position-horizontal-relative:page" coordorigin="5570,233" coordsize="3276,18">
            <v:shape id="_x0000_s1063" style="position:absolute;left:5579;top:242;width:876;height:0" coordorigin="5579,242" coordsize="876,0" path="m5579,242r876,e" filled="f" strokeweight=".31897mm">
              <v:path arrowok="t"/>
            </v:shape>
            <v:shape id="_x0000_s1062" style="position:absolute;left:6457;top:242;width:2380;height:0" coordorigin="6457,242" coordsize="2380,0" path="m6457,242r2380,e" filled="f" strokeweight=".31897mm">
              <v:path arrowok="t"/>
            </v:shape>
            <w10:wrap anchorx="page"/>
          </v:group>
        </w:pict>
      </w:r>
      <w:r w:rsidR="00CE72B0" w:rsidRPr="00D66C9B">
        <w:rPr>
          <w:rFonts w:ascii="Arial" w:eastAsia="Andalus" w:hAnsi="Arial" w:cs="Arial"/>
          <w:u w:val="single" w:color="000000"/>
          <w:lang w:val="id-ID"/>
        </w:rPr>
        <w:t>ADISEL</w:t>
      </w:r>
      <w:r w:rsidR="001F6A39" w:rsidRPr="00D66C9B">
        <w:rPr>
          <w:rFonts w:ascii="Arial" w:eastAsia="Andalus" w:hAnsi="Arial" w:cs="Arial"/>
          <w:u w:val="single" w:color="000000"/>
        </w:rPr>
        <w:t xml:space="preserve">   </w:t>
      </w:r>
      <w:r w:rsidR="001F6A39" w:rsidRPr="009C071C">
        <w:rPr>
          <w:rFonts w:ascii="Andalus" w:eastAsia="Andalus" w:hAnsi="Andalus" w:cs="Andalus"/>
          <w:u w:val="single" w:color="000000"/>
        </w:rPr>
        <w:t xml:space="preserve">                        </w:t>
      </w:r>
      <w:r w:rsidR="009C071C" w:rsidRPr="009C071C">
        <w:rPr>
          <w:rFonts w:ascii="Andalus" w:eastAsia="Andalus" w:hAnsi="Andalus" w:cs="Andalus"/>
          <w:u w:val="single" w:color="000000"/>
          <w:lang w:val="id-ID"/>
        </w:rPr>
        <w:t xml:space="preserve">     </w:t>
      </w:r>
      <w:r w:rsidR="001F6A39" w:rsidRPr="009C071C">
        <w:rPr>
          <w:rFonts w:ascii="Andalus" w:eastAsia="Andalus" w:hAnsi="Andalus" w:cs="Andalus"/>
          <w:spacing w:val="8"/>
          <w:u w:val="single" w:color="000000"/>
        </w:rPr>
        <w:t xml:space="preserve"> </w:t>
      </w:r>
      <w:r w:rsidR="00D66C9B">
        <w:rPr>
          <w:rFonts w:ascii="Andalus" w:eastAsia="Andalus" w:hAnsi="Andalus" w:cs="Andalus"/>
          <w:spacing w:val="8"/>
          <w:u w:val="single" w:color="000000"/>
          <w:lang w:val="id-ID"/>
        </w:rPr>
        <w:t xml:space="preserve">   </w:t>
      </w:r>
      <w:r w:rsidR="001F6A39" w:rsidRPr="009C071C">
        <w:rPr>
          <w:rFonts w:ascii="Andalus" w:eastAsia="Andalus" w:hAnsi="Andalus" w:cs="Andalus"/>
          <w:spacing w:val="-38"/>
        </w:rPr>
        <w:t xml:space="preserve"> </w:t>
      </w:r>
      <w:r w:rsidR="009C071C" w:rsidRPr="009C071C">
        <w:rPr>
          <w:rFonts w:ascii="Andalus" w:eastAsia="Andalus" w:hAnsi="Andalus" w:cs="Andalus"/>
          <w:spacing w:val="-38"/>
          <w:lang w:val="id-ID"/>
        </w:rPr>
        <w:t xml:space="preserve">     </w:t>
      </w:r>
      <w:r w:rsidR="001F6A39" w:rsidRPr="009C071C">
        <w:rPr>
          <w:rFonts w:ascii="Comic Sans MS" w:eastAsia="Comic Sans MS" w:hAnsi="Comic Sans MS" w:cs="Comic Sans MS"/>
        </w:rPr>
        <w:t>E</w:t>
      </w:r>
      <w:r w:rsidR="001F6A39" w:rsidRPr="009C071C">
        <w:rPr>
          <w:rFonts w:ascii="Comic Sans MS" w:eastAsia="Comic Sans MS" w:hAnsi="Comic Sans MS" w:cs="Comic Sans MS"/>
          <w:spacing w:val="1"/>
        </w:rPr>
        <w:t>-</w:t>
      </w:r>
      <w:r w:rsidR="001F6A39" w:rsidRPr="009C071C">
        <w:rPr>
          <w:rFonts w:ascii="Comic Sans MS" w:eastAsia="Comic Sans MS" w:hAnsi="Comic Sans MS" w:cs="Comic Sans MS"/>
          <w:spacing w:val="-1"/>
        </w:rPr>
        <w:t>m</w:t>
      </w:r>
      <w:r w:rsidR="001F6A39" w:rsidRPr="009C071C">
        <w:rPr>
          <w:rFonts w:ascii="Comic Sans MS" w:eastAsia="Comic Sans MS" w:hAnsi="Comic Sans MS" w:cs="Comic Sans MS"/>
        </w:rPr>
        <w:t>a</w:t>
      </w:r>
      <w:r w:rsidR="001F6A39" w:rsidRPr="009C071C">
        <w:rPr>
          <w:rFonts w:ascii="Comic Sans MS" w:eastAsia="Comic Sans MS" w:hAnsi="Comic Sans MS" w:cs="Comic Sans MS"/>
          <w:spacing w:val="-1"/>
        </w:rPr>
        <w:t>i</w:t>
      </w:r>
      <w:r w:rsidR="001F6A39" w:rsidRPr="009C071C">
        <w:rPr>
          <w:rFonts w:ascii="Comic Sans MS" w:eastAsia="Comic Sans MS" w:hAnsi="Comic Sans MS" w:cs="Comic Sans MS"/>
        </w:rPr>
        <w:t xml:space="preserve">l: </w:t>
      </w:r>
      <w:hyperlink r:id="rId7" w:history="1">
        <w:r w:rsidR="00CE72B0" w:rsidRPr="009C071C">
          <w:rPr>
            <w:rStyle w:val="Hyperlink"/>
            <w:rFonts w:ascii="Comic Sans MS" w:eastAsia="Comic Sans MS" w:hAnsi="Comic Sans MS" w:cs="Comic Sans MS"/>
            <w:lang w:val="id-ID"/>
          </w:rPr>
          <w:t>putra_selanang@yahoo.com</w:t>
        </w:r>
      </w:hyperlink>
    </w:p>
    <w:p w:rsidR="00CE72B0" w:rsidRPr="009C071C" w:rsidRDefault="00CE72B0" w:rsidP="00CE72B0">
      <w:pPr>
        <w:spacing w:line="260" w:lineRule="exact"/>
        <w:ind w:left="100"/>
        <w:rPr>
          <w:sz w:val="19"/>
          <w:szCs w:val="19"/>
          <w:lang w:val="id-ID"/>
        </w:rPr>
      </w:pPr>
    </w:p>
    <w:p w:rsidR="00184EA2" w:rsidRPr="009C071C" w:rsidRDefault="001F6A39">
      <w:pPr>
        <w:tabs>
          <w:tab w:val="left" w:pos="7280"/>
        </w:tabs>
        <w:spacing w:line="260" w:lineRule="exact"/>
        <w:ind w:left="100"/>
        <w:rPr>
          <w:rFonts w:ascii="Comic Sans MS" w:eastAsia="Comic Sans MS" w:hAnsi="Comic Sans MS" w:cs="Comic Sans MS"/>
        </w:rPr>
      </w:pPr>
      <w:r w:rsidRPr="009C071C">
        <w:rPr>
          <w:rFonts w:ascii="Andalus" w:eastAsia="Andalus" w:hAnsi="Andalus" w:cs="Andalus"/>
          <w:spacing w:val="-1"/>
          <w:w w:val="99"/>
        </w:rPr>
        <w:t>(</w:t>
      </w:r>
      <w:r w:rsidRPr="009C071C">
        <w:rPr>
          <w:rFonts w:ascii="Andalus" w:eastAsia="Andalus" w:hAnsi="Andalus" w:cs="Andalus"/>
          <w:w w:val="99"/>
        </w:rPr>
        <w:t>2)</w:t>
      </w:r>
      <w:r w:rsidRPr="009C071C">
        <w:rPr>
          <w:rFonts w:ascii="Andalus" w:eastAsia="Andalus" w:hAnsi="Andalus" w:cs="Andalus"/>
          <w:spacing w:val="-4"/>
        </w:rPr>
        <w:t xml:space="preserve"> </w:t>
      </w:r>
      <w:r w:rsidR="009C071C">
        <w:rPr>
          <w:rFonts w:ascii="Andalus" w:eastAsia="Andalus" w:hAnsi="Andalus" w:cs="Andalus"/>
          <w:spacing w:val="-4"/>
          <w:lang w:val="id-ID"/>
        </w:rPr>
        <w:t xml:space="preserve"> </w:t>
      </w:r>
      <w:r w:rsidR="00CE72B0" w:rsidRPr="00D66C9B">
        <w:rPr>
          <w:rFonts w:ascii="Arial" w:eastAsia="Andalus" w:hAnsi="Arial" w:cs="Arial"/>
          <w:u w:val="single" w:color="000000"/>
          <w:lang w:val="id-ID"/>
        </w:rPr>
        <w:t>SURYADI</w:t>
      </w:r>
      <w:r w:rsidR="00CE72B0" w:rsidRPr="00D66C9B">
        <w:rPr>
          <w:rFonts w:ascii="Arial" w:eastAsia="Andalus" w:hAnsi="Arial" w:cs="Arial"/>
          <w:u w:val="single" w:color="000000"/>
        </w:rPr>
        <w:t xml:space="preserve">   </w:t>
      </w:r>
      <w:r w:rsidR="00CE72B0" w:rsidRPr="009C071C">
        <w:rPr>
          <w:rFonts w:ascii="Andalus" w:eastAsia="Andalus" w:hAnsi="Andalus" w:cs="Andalus"/>
          <w:u w:val="single" w:color="000000"/>
        </w:rPr>
        <w:t xml:space="preserve">           </w:t>
      </w:r>
      <w:r w:rsidR="00CE72B0" w:rsidRPr="009C071C">
        <w:rPr>
          <w:rFonts w:ascii="Andalus" w:eastAsia="Andalus" w:hAnsi="Andalus" w:cs="Andalus"/>
          <w:spacing w:val="17"/>
          <w:u w:val="single" w:color="000000"/>
        </w:rPr>
        <w:t xml:space="preserve"> </w:t>
      </w:r>
      <w:r w:rsidR="00CE72B0" w:rsidRPr="009C071C">
        <w:rPr>
          <w:rFonts w:ascii="Andalus" w:eastAsia="Andalus" w:hAnsi="Andalus" w:cs="Andalus"/>
          <w:spacing w:val="17"/>
          <w:u w:val="single" w:color="000000"/>
          <w:lang w:val="id-ID"/>
        </w:rPr>
        <w:t xml:space="preserve">       </w:t>
      </w:r>
      <w:r w:rsidR="00CE72B0" w:rsidRPr="009C071C">
        <w:rPr>
          <w:rFonts w:ascii="Comic Sans MS" w:eastAsia="Comic Sans MS" w:hAnsi="Comic Sans MS" w:cs="Comic Sans MS"/>
          <w:u w:val="single" w:color="000000"/>
        </w:rPr>
        <w:t xml:space="preserve">   </w:t>
      </w:r>
      <w:r w:rsidR="00CE72B0" w:rsidRPr="009C071C">
        <w:rPr>
          <w:rFonts w:ascii="Comic Sans MS" w:eastAsia="Comic Sans MS" w:hAnsi="Comic Sans MS" w:cs="Comic Sans MS"/>
          <w:spacing w:val="-8"/>
          <w:u w:val="single" w:color="000000"/>
        </w:rPr>
        <w:t xml:space="preserve"> </w:t>
      </w:r>
      <w:r w:rsidR="00D66C9B">
        <w:rPr>
          <w:rFonts w:ascii="Comic Sans MS" w:eastAsia="Comic Sans MS" w:hAnsi="Comic Sans MS" w:cs="Comic Sans MS"/>
          <w:spacing w:val="-8"/>
          <w:u w:val="single" w:color="000000"/>
          <w:lang w:val="id-ID"/>
        </w:rPr>
        <w:t xml:space="preserve">    </w:t>
      </w:r>
      <w:r w:rsidR="009C071C" w:rsidRPr="009C071C">
        <w:rPr>
          <w:rFonts w:ascii="Comic Sans MS" w:eastAsia="Comic Sans MS" w:hAnsi="Comic Sans MS" w:cs="Comic Sans MS"/>
          <w:spacing w:val="-8"/>
          <w:u w:val="single" w:color="000000"/>
          <w:lang w:val="id-ID"/>
        </w:rPr>
        <w:t xml:space="preserve"> </w:t>
      </w:r>
      <w:r w:rsidRPr="009C071C">
        <w:rPr>
          <w:rFonts w:ascii="Comic Sans MS" w:eastAsia="Comic Sans MS" w:hAnsi="Comic Sans MS" w:cs="Comic Sans MS"/>
          <w:w w:val="99"/>
        </w:rPr>
        <w:t>E</w:t>
      </w:r>
      <w:r w:rsidRPr="009C071C">
        <w:rPr>
          <w:rFonts w:ascii="Comic Sans MS" w:eastAsia="Comic Sans MS" w:hAnsi="Comic Sans MS" w:cs="Comic Sans MS"/>
          <w:spacing w:val="1"/>
          <w:w w:val="99"/>
        </w:rPr>
        <w:t>-</w:t>
      </w:r>
      <w:r w:rsidRPr="009C071C">
        <w:rPr>
          <w:rFonts w:ascii="Comic Sans MS" w:eastAsia="Comic Sans MS" w:hAnsi="Comic Sans MS" w:cs="Comic Sans MS"/>
          <w:spacing w:val="-1"/>
          <w:w w:val="99"/>
        </w:rPr>
        <w:t>m</w:t>
      </w:r>
      <w:r w:rsidRPr="009C071C">
        <w:rPr>
          <w:rFonts w:ascii="Comic Sans MS" w:eastAsia="Comic Sans MS" w:hAnsi="Comic Sans MS" w:cs="Comic Sans MS"/>
          <w:w w:val="99"/>
        </w:rPr>
        <w:t>a</w:t>
      </w:r>
      <w:r w:rsidRPr="009C071C">
        <w:rPr>
          <w:rFonts w:ascii="Comic Sans MS" w:eastAsia="Comic Sans MS" w:hAnsi="Comic Sans MS" w:cs="Comic Sans MS"/>
          <w:spacing w:val="-1"/>
          <w:w w:val="99"/>
        </w:rPr>
        <w:t>i</w:t>
      </w:r>
      <w:r w:rsidRPr="009C071C">
        <w:rPr>
          <w:rFonts w:ascii="Comic Sans MS" w:eastAsia="Comic Sans MS" w:hAnsi="Comic Sans MS" w:cs="Comic Sans MS"/>
          <w:w w:val="99"/>
        </w:rPr>
        <w:t>l:</w:t>
      </w:r>
      <w:r w:rsidRPr="009C071C">
        <w:rPr>
          <w:rFonts w:ascii="Comic Sans MS" w:eastAsia="Comic Sans MS" w:hAnsi="Comic Sans MS" w:cs="Comic Sans MS"/>
          <w:spacing w:val="-38"/>
        </w:rPr>
        <w:t xml:space="preserve"> </w:t>
      </w:r>
      <w:r w:rsidRPr="009C071C">
        <w:rPr>
          <w:rFonts w:ascii="Comic Sans MS" w:eastAsia="Comic Sans MS" w:hAnsi="Comic Sans MS" w:cs="Comic Sans MS"/>
          <w:w w:val="99"/>
          <w:u w:val="single" w:color="000000"/>
        </w:rPr>
        <w:t xml:space="preserve"> </w:t>
      </w:r>
      <w:hyperlink r:id="rId8" w:history="1">
        <w:r w:rsidR="009C071C" w:rsidRPr="009C071C">
          <w:rPr>
            <w:rStyle w:val="Hyperlink"/>
            <w:rFonts w:ascii="Comic Sans MS" w:eastAsia="Comic Sans MS" w:hAnsi="Comic Sans MS" w:cs="Comic Sans MS"/>
            <w:w w:val="99"/>
            <w:u w:color="000000"/>
            <w:lang w:val="id-ID"/>
          </w:rPr>
          <w:t>hcsuryadi.unj@gmail.com</w:t>
        </w:r>
      </w:hyperlink>
      <w:r w:rsidR="009C071C" w:rsidRPr="009C071C">
        <w:rPr>
          <w:rFonts w:ascii="Comic Sans MS" w:eastAsia="Comic Sans MS" w:hAnsi="Comic Sans MS" w:cs="Comic Sans MS"/>
          <w:w w:val="99"/>
          <w:u w:val="single" w:color="000000"/>
          <w:lang w:val="id-ID"/>
        </w:rPr>
        <w:t xml:space="preserve"> </w:t>
      </w:r>
      <w:r w:rsidRPr="009C071C">
        <w:rPr>
          <w:rFonts w:ascii="Comic Sans MS" w:eastAsia="Comic Sans MS" w:hAnsi="Comic Sans MS" w:cs="Comic Sans MS"/>
          <w:u w:val="single" w:color="000000"/>
        </w:rPr>
        <w:tab/>
      </w:r>
    </w:p>
    <w:p w:rsidR="00184EA2" w:rsidRPr="009C071C" w:rsidRDefault="00184EA2">
      <w:pPr>
        <w:spacing w:before="8" w:line="180" w:lineRule="exact"/>
        <w:rPr>
          <w:sz w:val="19"/>
          <w:szCs w:val="19"/>
        </w:rPr>
      </w:pPr>
    </w:p>
    <w:p w:rsidR="00184EA2" w:rsidRPr="009C071C" w:rsidRDefault="001F6A39">
      <w:pPr>
        <w:tabs>
          <w:tab w:val="left" w:pos="7280"/>
        </w:tabs>
        <w:spacing w:line="260" w:lineRule="exact"/>
        <w:ind w:left="100"/>
        <w:rPr>
          <w:rFonts w:ascii="Comic Sans MS" w:eastAsia="Comic Sans MS" w:hAnsi="Comic Sans MS" w:cs="Comic Sans MS"/>
        </w:rPr>
      </w:pPr>
      <w:r w:rsidRPr="009C071C">
        <w:rPr>
          <w:rFonts w:ascii="Andalus" w:eastAsia="Andalus" w:hAnsi="Andalus" w:cs="Andalus"/>
          <w:spacing w:val="-1"/>
          <w:w w:val="99"/>
        </w:rPr>
        <w:t>(</w:t>
      </w:r>
      <w:r w:rsidRPr="009C071C">
        <w:rPr>
          <w:rFonts w:ascii="Andalus" w:eastAsia="Andalus" w:hAnsi="Andalus" w:cs="Andalus"/>
          <w:w w:val="99"/>
        </w:rPr>
        <w:t>3)</w:t>
      </w:r>
      <w:r w:rsidR="009C071C">
        <w:rPr>
          <w:rFonts w:ascii="Andalus" w:eastAsia="Andalus" w:hAnsi="Andalus" w:cs="Andalus"/>
          <w:spacing w:val="-4"/>
        </w:rPr>
        <w:t xml:space="preserve"> </w:t>
      </w:r>
      <w:r w:rsidR="009C071C">
        <w:rPr>
          <w:rFonts w:ascii="Andalus" w:eastAsia="Andalus" w:hAnsi="Andalus" w:cs="Andalus"/>
          <w:spacing w:val="-4"/>
          <w:lang w:val="id-ID"/>
        </w:rPr>
        <w:t xml:space="preserve"> </w:t>
      </w:r>
      <w:r w:rsidR="00CE72B0" w:rsidRPr="00D66C9B">
        <w:rPr>
          <w:rFonts w:ascii="Arial" w:eastAsia="Andalus" w:hAnsi="Arial" w:cs="Arial"/>
          <w:u w:val="single" w:color="000000"/>
          <w:lang w:val="id-ID"/>
        </w:rPr>
        <w:t>SUPARNO EKO WIDODO</w:t>
      </w:r>
      <w:r w:rsidRPr="009C071C">
        <w:rPr>
          <w:rFonts w:ascii="Andalus" w:eastAsia="Andalus" w:hAnsi="Andalus" w:cs="Andalus"/>
          <w:u w:val="single" w:color="000000"/>
        </w:rPr>
        <w:t xml:space="preserve">     </w:t>
      </w:r>
      <w:r w:rsidRPr="009C071C">
        <w:rPr>
          <w:rFonts w:ascii="Comic Sans MS" w:eastAsia="Comic Sans MS" w:hAnsi="Comic Sans MS" w:cs="Comic Sans MS"/>
          <w:w w:val="99"/>
        </w:rPr>
        <w:t>E</w:t>
      </w:r>
      <w:r w:rsidRPr="009C071C">
        <w:rPr>
          <w:rFonts w:ascii="Comic Sans MS" w:eastAsia="Comic Sans MS" w:hAnsi="Comic Sans MS" w:cs="Comic Sans MS"/>
          <w:spacing w:val="1"/>
          <w:w w:val="99"/>
        </w:rPr>
        <w:t>-</w:t>
      </w:r>
      <w:r w:rsidRPr="009C071C">
        <w:rPr>
          <w:rFonts w:ascii="Comic Sans MS" w:eastAsia="Comic Sans MS" w:hAnsi="Comic Sans MS" w:cs="Comic Sans MS"/>
          <w:spacing w:val="-1"/>
          <w:w w:val="99"/>
        </w:rPr>
        <w:t>m</w:t>
      </w:r>
      <w:r w:rsidRPr="009C071C">
        <w:rPr>
          <w:rFonts w:ascii="Comic Sans MS" w:eastAsia="Comic Sans MS" w:hAnsi="Comic Sans MS" w:cs="Comic Sans MS"/>
          <w:w w:val="99"/>
        </w:rPr>
        <w:t>a</w:t>
      </w:r>
      <w:r w:rsidRPr="009C071C">
        <w:rPr>
          <w:rFonts w:ascii="Comic Sans MS" w:eastAsia="Comic Sans MS" w:hAnsi="Comic Sans MS" w:cs="Comic Sans MS"/>
          <w:spacing w:val="-1"/>
          <w:w w:val="99"/>
        </w:rPr>
        <w:t>i</w:t>
      </w:r>
      <w:r w:rsidRPr="009C071C">
        <w:rPr>
          <w:rFonts w:ascii="Comic Sans MS" w:eastAsia="Comic Sans MS" w:hAnsi="Comic Sans MS" w:cs="Comic Sans MS"/>
          <w:w w:val="99"/>
        </w:rPr>
        <w:t>l:</w:t>
      </w:r>
      <w:r w:rsidRPr="009C071C">
        <w:rPr>
          <w:rFonts w:ascii="Comic Sans MS" w:eastAsia="Comic Sans MS" w:hAnsi="Comic Sans MS" w:cs="Comic Sans MS"/>
          <w:spacing w:val="-38"/>
        </w:rPr>
        <w:t xml:space="preserve"> </w:t>
      </w:r>
      <w:r w:rsidRPr="009C071C">
        <w:rPr>
          <w:rFonts w:ascii="Comic Sans MS" w:eastAsia="Comic Sans MS" w:hAnsi="Comic Sans MS" w:cs="Comic Sans MS"/>
          <w:w w:val="99"/>
          <w:u w:val="single" w:color="000000"/>
        </w:rPr>
        <w:t xml:space="preserve"> </w:t>
      </w:r>
      <w:hyperlink r:id="rId9" w:history="1">
        <w:r w:rsidR="009C071C" w:rsidRPr="009C071C">
          <w:rPr>
            <w:rStyle w:val="Hyperlink"/>
            <w:rFonts w:ascii="Comic Sans MS" w:eastAsia="Comic Sans MS" w:hAnsi="Comic Sans MS" w:cs="Comic Sans MS"/>
            <w:w w:val="99"/>
            <w:u w:color="000000"/>
            <w:lang w:val="id-ID"/>
          </w:rPr>
          <w:t>suparnoekowidodo@yahoo.com</w:t>
        </w:r>
      </w:hyperlink>
      <w:r w:rsidR="009C071C" w:rsidRPr="009C071C">
        <w:rPr>
          <w:rFonts w:ascii="Comic Sans MS" w:eastAsia="Comic Sans MS" w:hAnsi="Comic Sans MS" w:cs="Comic Sans MS"/>
          <w:w w:val="99"/>
          <w:u w:val="single" w:color="000000"/>
          <w:lang w:val="id-ID"/>
        </w:rPr>
        <w:t xml:space="preserve"> </w:t>
      </w:r>
      <w:r w:rsidRPr="009C071C">
        <w:rPr>
          <w:rFonts w:ascii="Comic Sans MS" w:eastAsia="Comic Sans MS" w:hAnsi="Comic Sans MS" w:cs="Comic Sans MS"/>
          <w:u w:val="single" w:color="000000"/>
        </w:rPr>
        <w:tab/>
      </w:r>
    </w:p>
    <w:p w:rsidR="00184EA2" w:rsidRPr="009C071C" w:rsidRDefault="00184EA2">
      <w:pPr>
        <w:spacing w:before="8" w:line="180" w:lineRule="exact"/>
        <w:rPr>
          <w:sz w:val="19"/>
          <w:szCs w:val="19"/>
        </w:rPr>
      </w:pPr>
    </w:p>
    <w:p w:rsidR="00184EA2" w:rsidRPr="009C071C" w:rsidRDefault="001F6A39">
      <w:pPr>
        <w:tabs>
          <w:tab w:val="left" w:pos="6940"/>
        </w:tabs>
        <w:spacing w:line="260" w:lineRule="exact"/>
        <w:ind w:left="100"/>
        <w:rPr>
          <w:rFonts w:ascii="Comic Sans MS" w:eastAsia="Comic Sans MS" w:hAnsi="Comic Sans MS" w:cs="Comic Sans MS"/>
        </w:rPr>
      </w:pPr>
      <w:r w:rsidRPr="009C071C">
        <w:rPr>
          <w:rFonts w:ascii="Andalus" w:eastAsia="Andalus" w:hAnsi="Andalus" w:cs="Andalus"/>
          <w:spacing w:val="-1"/>
          <w:w w:val="99"/>
        </w:rPr>
        <w:t>(</w:t>
      </w:r>
      <w:r w:rsidRPr="009C071C">
        <w:rPr>
          <w:rFonts w:ascii="Andalus" w:eastAsia="Andalus" w:hAnsi="Andalus" w:cs="Andalus"/>
          <w:w w:val="99"/>
        </w:rPr>
        <w:t>4)</w:t>
      </w:r>
      <w:r w:rsidRPr="009C071C">
        <w:rPr>
          <w:rFonts w:ascii="Andalus" w:eastAsia="Andalus" w:hAnsi="Andalus" w:cs="Andalus"/>
          <w:spacing w:val="-4"/>
        </w:rPr>
        <w:t xml:space="preserve"> </w:t>
      </w:r>
      <w:r w:rsidRPr="009C071C">
        <w:rPr>
          <w:rFonts w:ascii="Andalus" w:eastAsia="Andalus" w:hAnsi="Andalus" w:cs="Andalus"/>
          <w:w w:val="99"/>
          <w:u w:val="single" w:color="000000"/>
        </w:rPr>
        <w:t xml:space="preserve"> </w:t>
      </w:r>
      <w:r w:rsidRPr="009C071C">
        <w:rPr>
          <w:rFonts w:ascii="Andalus" w:eastAsia="Andalus" w:hAnsi="Andalus" w:cs="Andalus"/>
          <w:u w:val="single" w:color="000000"/>
        </w:rPr>
        <w:t xml:space="preserve">                                                       </w:t>
      </w:r>
      <w:r w:rsidRPr="009C071C">
        <w:rPr>
          <w:rFonts w:ascii="Andalus" w:eastAsia="Andalus" w:hAnsi="Andalus" w:cs="Andalus"/>
          <w:spacing w:val="17"/>
          <w:u w:val="single" w:color="000000"/>
        </w:rPr>
        <w:t xml:space="preserve"> </w:t>
      </w:r>
      <w:r w:rsidRPr="009C071C">
        <w:rPr>
          <w:rFonts w:ascii="Andalus" w:eastAsia="Andalus" w:hAnsi="Andalus" w:cs="Andalus"/>
        </w:rPr>
        <w:t xml:space="preserve"> </w:t>
      </w:r>
      <w:r w:rsidRPr="009C071C">
        <w:rPr>
          <w:rFonts w:ascii="Comic Sans MS" w:eastAsia="Comic Sans MS" w:hAnsi="Comic Sans MS" w:cs="Comic Sans MS"/>
          <w:w w:val="99"/>
          <w:u w:val="single" w:color="000000"/>
        </w:rPr>
        <w:t xml:space="preserve"> </w:t>
      </w:r>
      <w:r w:rsidRPr="009C071C">
        <w:rPr>
          <w:rFonts w:ascii="Comic Sans MS" w:eastAsia="Comic Sans MS" w:hAnsi="Comic Sans MS" w:cs="Comic Sans MS"/>
          <w:spacing w:val="25"/>
          <w:u w:val="single" w:color="000000"/>
        </w:rPr>
        <w:t xml:space="preserve"> </w:t>
      </w:r>
      <w:r w:rsidRPr="009C071C">
        <w:rPr>
          <w:rFonts w:ascii="Comic Sans MS" w:eastAsia="Comic Sans MS" w:hAnsi="Comic Sans MS" w:cs="Comic Sans MS"/>
          <w:spacing w:val="-33"/>
        </w:rPr>
        <w:t xml:space="preserve"> </w:t>
      </w:r>
      <w:r w:rsidRPr="009C071C">
        <w:rPr>
          <w:rFonts w:ascii="Comic Sans MS" w:eastAsia="Comic Sans MS" w:hAnsi="Comic Sans MS" w:cs="Comic Sans MS"/>
          <w:w w:val="99"/>
        </w:rPr>
        <w:t>E</w:t>
      </w:r>
      <w:r w:rsidRPr="009C071C">
        <w:rPr>
          <w:rFonts w:ascii="Comic Sans MS" w:eastAsia="Comic Sans MS" w:hAnsi="Comic Sans MS" w:cs="Comic Sans MS"/>
          <w:spacing w:val="1"/>
          <w:w w:val="99"/>
        </w:rPr>
        <w:t>-</w:t>
      </w:r>
      <w:r w:rsidRPr="009C071C">
        <w:rPr>
          <w:rFonts w:ascii="Comic Sans MS" w:eastAsia="Comic Sans MS" w:hAnsi="Comic Sans MS" w:cs="Comic Sans MS"/>
          <w:spacing w:val="-1"/>
          <w:w w:val="99"/>
        </w:rPr>
        <w:t>m</w:t>
      </w:r>
      <w:r w:rsidRPr="009C071C">
        <w:rPr>
          <w:rFonts w:ascii="Comic Sans MS" w:eastAsia="Comic Sans MS" w:hAnsi="Comic Sans MS" w:cs="Comic Sans MS"/>
          <w:w w:val="99"/>
        </w:rPr>
        <w:t>a</w:t>
      </w:r>
      <w:r w:rsidRPr="009C071C">
        <w:rPr>
          <w:rFonts w:ascii="Comic Sans MS" w:eastAsia="Comic Sans MS" w:hAnsi="Comic Sans MS" w:cs="Comic Sans MS"/>
          <w:spacing w:val="-1"/>
          <w:w w:val="99"/>
        </w:rPr>
        <w:t>i</w:t>
      </w:r>
      <w:r w:rsidRPr="009C071C">
        <w:rPr>
          <w:rFonts w:ascii="Comic Sans MS" w:eastAsia="Comic Sans MS" w:hAnsi="Comic Sans MS" w:cs="Comic Sans MS"/>
          <w:w w:val="99"/>
        </w:rPr>
        <w:t>l:</w:t>
      </w:r>
      <w:r w:rsidRPr="009C071C">
        <w:rPr>
          <w:rFonts w:ascii="Comic Sans MS" w:eastAsia="Comic Sans MS" w:hAnsi="Comic Sans MS" w:cs="Comic Sans MS"/>
          <w:spacing w:val="-38"/>
        </w:rPr>
        <w:t xml:space="preserve"> </w:t>
      </w:r>
      <w:r w:rsidRPr="009C071C">
        <w:rPr>
          <w:rFonts w:ascii="Comic Sans MS" w:eastAsia="Comic Sans MS" w:hAnsi="Comic Sans MS" w:cs="Comic Sans MS"/>
          <w:w w:val="99"/>
          <w:u w:val="single" w:color="000000"/>
        </w:rPr>
        <w:t xml:space="preserve"> </w:t>
      </w:r>
      <w:r w:rsidRPr="009C071C">
        <w:rPr>
          <w:rFonts w:ascii="Comic Sans MS" w:eastAsia="Comic Sans MS" w:hAnsi="Comic Sans MS" w:cs="Comic Sans MS"/>
          <w:u w:val="single" w:color="000000"/>
        </w:rPr>
        <w:tab/>
      </w:r>
    </w:p>
    <w:p w:rsidR="00184EA2" w:rsidRPr="009C071C" w:rsidRDefault="00184EA2">
      <w:pPr>
        <w:spacing w:before="3" w:line="200" w:lineRule="exact"/>
      </w:pPr>
    </w:p>
    <w:p w:rsidR="00D66C9B" w:rsidRDefault="001F6A39" w:rsidP="00D66C9B">
      <w:pPr>
        <w:spacing w:line="240" w:lineRule="exact"/>
        <w:ind w:left="100"/>
        <w:rPr>
          <w:rFonts w:ascii="Comic Sans MS" w:eastAsia="Comic Sans MS" w:hAnsi="Comic Sans MS" w:cs="Comic Sans MS"/>
          <w:b/>
          <w:position w:val="-1"/>
          <w:lang w:val="id-ID"/>
        </w:rPr>
      </w:pPr>
      <w:r>
        <w:rPr>
          <w:rFonts w:ascii="Comic Sans MS" w:eastAsia="Comic Sans MS" w:hAnsi="Comic Sans MS" w:cs="Comic Sans MS"/>
          <w:position w:val="-1"/>
        </w:rPr>
        <w:t>C</w:t>
      </w:r>
      <w:r>
        <w:rPr>
          <w:rFonts w:ascii="Comic Sans MS" w:eastAsia="Comic Sans MS" w:hAnsi="Comic Sans MS" w:cs="Comic Sans MS"/>
          <w:spacing w:val="1"/>
          <w:position w:val="-1"/>
        </w:rPr>
        <w:t>o</w:t>
      </w:r>
      <w:r>
        <w:rPr>
          <w:rFonts w:ascii="Comic Sans MS" w:eastAsia="Comic Sans MS" w:hAnsi="Comic Sans MS" w:cs="Comic Sans MS"/>
          <w:position w:val="-1"/>
        </w:rPr>
        <w:t>r</w:t>
      </w:r>
      <w:r>
        <w:rPr>
          <w:rFonts w:ascii="Comic Sans MS" w:eastAsia="Comic Sans MS" w:hAnsi="Comic Sans MS" w:cs="Comic Sans MS"/>
          <w:spacing w:val="3"/>
          <w:position w:val="-1"/>
        </w:rPr>
        <w:t>r</w:t>
      </w:r>
      <w:r>
        <w:rPr>
          <w:rFonts w:ascii="Comic Sans MS" w:eastAsia="Comic Sans MS" w:hAnsi="Comic Sans MS" w:cs="Comic Sans MS"/>
          <w:spacing w:val="-1"/>
          <w:position w:val="-1"/>
        </w:rPr>
        <w:t>esp</w:t>
      </w:r>
      <w:r>
        <w:rPr>
          <w:rFonts w:ascii="Comic Sans MS" w:eastAsia="Comic Sans MS" w:hAnsi="Comic Sans MS" w:cs="Comic Sans MS"/>
          <w:spacing w:val="1"/>
          <w:position w:val="-1"/>
        </w:rPr>
        <w:t>o</w:t>
      </w:r>
      <w:r>
        <w:rPr>
          <w:rFonts w:ascii="Comic Sans MS" w:eastAsia="Comic Sans MS" w:hAnsi="Comic Sans MS" w:cs="Comic Sans MS"/>
          <w:spacing w:val="-1"/>
          <w:position w:val="-1"/>
        </w:rPr>
        <w:t>n</w:t>
      </w:r>
      <w:r>
        <w:rPr>
          <w:rFonts w:ascii="Comic Sans MS" w:eastAsia="Comic Sans MS" w:hAnsi="Comic Sans MS" w:cs="Comic Sans MS"/>
          <w:spacing w:val="3"/>
          <w:position w:val="-1"/>
        </w:rPr>
        <w:t>d</w:t>
      </w:r>
      <w:r>
        <w:rPr>
          <w:rFonts w:ascii="Comic Sans MS" w:eastAsia="Comic Sans MS" w:hAnsi="Comic Sans MS" w:cs="Comic Sans MS"/>
          <w:position w:val="-1"/>
        </w:rPr>
        <w:t>i</w:t>
      </w:r>
      <w:r>
        <w:rPr>
          <w:rFonts w:ascii="Comic Sans MS" w:eastAsia="Comic Sans MS" w:hAnsi="Comic Sans MS" w:cs="Comic Sans MS"/>
          <w:spacing w:val="1"/>
          <w:position w:val="-1"/>
        </w:rPr>
        <w:t>n</w:t>
      </w:r>
      <w:r>
        <w:rPr>
          <w:rFonts w:ascii="Comic Sans MS" w:eastAsia="Comic Sans MS" w:hAnsi="Comic Sans MS" w:cs="Comic Sans MS"/>
          <w:position w:val="-1"/>
        </w:rPr>
        <w:t>g</w:t>
      </w:r>
      <w:r>
        <w:rPr>
          <w:rFonts w:ascii="Comic Sans MS" w:eastAsia="Comic Sans MS" w:hAnsi="Comic Sans MS" w:cs="Comic Sans MS"/>
          <w:spacing w:val="-13"/>
          <w:position w:val="-1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</w:rPr>
        <w:t>A</w:t>
      </w:r>
      <w:r>
        <w:rPr>
          <w:rFonts w:ascii="Comic Sans MS" w:eastAsia="Comic Sans MS" w:hAnsi="Comic Sans MS" w:cs="Comic Sans MS"/>
          <w:position w:val="-1"/>
        </w:rPr>
        <w:t>u</w:t>
      </w:r>
      <w:r>
        <w:rPr>
          <w:rFonts w:ascii="Comic Sans MS" w:eastAsia="Comic Sans MS" w:hAnsi="Comic Sans MS" w:cs="Comic Sans MS"/>
          <w:spacing w:val="-1"/>
          <w:position w:val="-1"/>
        </w:rPr>
        <w:t>t</w:t>
      </w:r>
      <w:r>
        <w:rPr>
          <w:rFonts w:ascii="Comic Sans MS" w:eastAsia="Comic Sans MS" w:hAnsi="Comic Sans MS" w:cs="Comic Sans MS"/>
          <w:position w:val="-1"/>
        </w:rPr>
        <w:t>h</w:t>
      </w:r>
      <w:r>
        <w:rPr>
          <w:rFonts w:ascii="Comic Sans MS" w:eastAsia="Comic Sans MS" w:hAnsi="Comic Sans MS" w:cs="Comic Sans MS"/>
          <w:spacing w:val="1"/>
          <w:position w:val="-1"/>
        </w:rPr>
        <w:t>o</w:t>
      </w:r>
      <w:r>
        <w:rPr>
          <w:rFonts w:ascii="Comic Sans MS" w:eastAsia="Comic Sans MS" w:hAnsi="Comic Sans MS" w:cs="Comic Sans MS"/>
          <w:spacing w:val="3"/>
          <w:position w:val="-1"/>
        </w:rPr>
        <w:t>r</w:t>
      </w:r>
      <w:r>
        <w:rPr>
          <w:rFonts w:ascii="Comic Sans MS" w:eastAsia="Comic Sans MS" w:hAnsi="Comic Sans MS" w:cs="Comic Sans MS"/>
          <w:position w:val="-1"/>
        </w:rPr>
        <w:t>’s</w:t>
      </w:r>
      <w:r>
        <w:rPr>
          <w:rFonts w:ascii="Comic Sans MS" w:eastAsia="Comic Sans MS" w:hAnsi="Comic Sans MS" w:cs="Comic Sans MS"/>
          <w:spacing w:val="-9"/>
          <w:position w:val="-1"/>
        </w:rPr>
        <w:t xml:space="preserve"> </w:t>
      </w:r>
      <w:r>
        <w:rPr>
          <w:rFonts w:ascii="Comic Sans MS" w:eastAsia="Comic Sans MS" w:hAnsi="Comic Sans MS" w:cs="Comic Sans MS"/>
          <w:spacing w:val="2"/>
          <w:position w:val="-1"/>
        </w:rPr>
        <w:t>N</w:t>
      </w:r>
      <w:r>
        <w:rPr>
          <w:rFonts w:ascii="Comic Sans MS" w:eastAsia="Comic Sans MS" w:hAnsi="Comic Sans MS" w:cs="Comic Sans MS"/>
          <w:spacing w:val="-1"/>
          <w:position w:val="-1"/>
        </w:rPr>
        <w:t>a</w:t>
      </w:r>
      <w:r>
        <w:rPr>
          <w:rFonts w:ascii="Comic Sans MS" w:eastAsia="Comic Sans MS" w:hAnsi="Comic Sans MS" w:cs="Comic Sans MS"/>
          <w:spacing w:val="1"/>
          <w:position w:val="-1"/>
        </w:rPr>
        <w:t>m</w:t>
      </w:r>
      <w:r>
        <w:rPr>
          <w:rFonts w:ascii="Comic Sans MS" w:eastAsia="Comic Sans MS" w:hAnsi="Comic Sans MS" w:cs="Comic Sans MS"/>
          <w:position w:val="-1"/>
        </w:rPr>
        <w:t>e</w:t>
      </w:r>
      <w:r>
        <w:rPr>
          <w:rFonts w:ascii="Comic Sans MS" w:eastAsia="Comic Sans MS" w:hAnsi="Comic Sans MS" w:cs="Comic Sans MS"/>
          <w:spacing w:val="-4"/>
          <w:position w:val="-1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</w:rPr>
        <w:t>an</w:t>
      </w:r>
      <w:r>
        <w:rPr>
          <w:rFonts w:ascii="Comic Sans MS" w:eastAsia="Comic Sans MS" w:hAnsi="Comic Sans MS" w:cs="Comic Sans MS"/>
          <w:position w:val="-1"/>
        </w:rPr>
        <w:t xml:space="preserve">d </w:t>
      </w:r>
      <w:r>
        <w:rPr>
          <w:rFonts w:ascii="Comic Sans MS" w:eastAsia="Comic Sans MS" w:hAnsi="Comic Sans MS" w:cs="Comic Sans MS"/>
          <w:spacing w:val="-2"/>
          <w:position w:val="-1"/>
        </w:rPr>
        <w:t>A</w:t>
      </w:r>
      <w:r>
        <w:rPr>
          <w:rFonts w:ascii="Comic Sans MS" w:eastAsia="Comic Sans MS" w:hAnsi="Comic Sans MS" w:cs="Comic Sans MS"/>
          <w:position w:val="-1"/>
        </w:rPr>
        <w:t>dd</w:t>
      </w:r>
      <w:r>
        <w:rPr>
          <w:rFonts w:ascii="Comic Sans MS" w:eastAsia="Comic Sans MS" w:hAnsi="Comic Sans MS" w:cs="Comic Sans MS"/>
          <w:spacing w:val="3"/>
          <w:position w:val="-1"/>
        </w:rPr>
        <w:t>r</w:t>
      </w:r>
      <w:r>
        <w:rPr>
          <w:rFonts w:ascii="Comic Sans MS" w:eastAsia="Comic Sans MS" w:hAnsi="Comic Sans MS" w:cs="Comic Sans MS"/>
          <w:spacing w:val="-1"/>
          <w:position w:val="-1"/>
        </w:rPr>
        <w:t>e</w:t>
      </w:r>
      <w:r>
        <w:rPr>
          <w:rFonts w:ascii="Comic Sans MS" w:eastAsia="Comic Sans MS" w:hAnsi="Comic Sans MS" w:cs="Comic Sans MS"/>
          <w:spacing w:val="1"/>
          <w:position w:val="-1"/>
        </w:rPr>
        <w:t>s</w:t>
      </w:r>
      <w:r>
        <w:rPr>
          <w:rFonts w:ascii="Comic Sans MS" w:eastAsia="Comic Sans MS" w:hAnsi="Comic Sans MS" w:cs="Comic Sans MS"/>
          <w:spacing w:val="4"/>
          <w:position w:val="-1"/>
        </w:rPr>
        <w:t>s</w:t>
      </w:r>
      <w:r>
        <w:rPr>
          <w:rFonts w:ascii="Comic Sans MS" w:eastAsia="Comic Sans MS" w:hAnsi="Comic Sans MS" w:cs="Comic Sans MS"/>
          <w:b/>
          <w:position w:val="-1"/>
        </w:rPr>
        <w:t>:</w:t>
      </w:r>
    </w:p>
    <w:p w:rsidR="00D66C9B" w:rsidRDefault="00D66C9B" w:rsidP="00D66C9B">
      <w:pPr>
        <w:spacing w:line="240" w:lineRule="exact"/>
        <w:ind w:left="100"/>
        <w:rPr>
          <w:rFonts w:ascii="Comic Sans MS" w:eastAsia="Comic Sans MS" w:hAnsi="Comic Sans MS" w:cs="Comic Sans MS"/>
          <w:b/>
          <w:position w:val="-1"/>
          <w:lang w:val="id-ID"/>
        </w:rPr>
      </w:pPr>
    </w:p>
    <w:p w:rsidR="00184EA2" w:rsidRPr="00D66C9B" w:rsidRDefault="00D66C9B" w:rsidP="00D66C9B">
      <w:pPr>
        <w:spacing w:line="240" w:lineRule="exact"/>
        <w:ind w:left="100"/>
        <w:rPr>
          <w:rFonts w:ascii="Arial" w:hAnsi="Arial" w:cs="Arial"/>
          <w:lang w:val="id-ID"/>
        </w:rPr>
      </w:pPr>
      <w:r>
        <w:rPr>
          <w:rFonts w:ascii="Comic Sans MS" w:eastAsia="Comic Sans MS" w:hAnsi="Comic Sans MS" w:cs="Comic Sans MS"/>
          <w:b/>
          <w:position w:val="-1"/>
          <w:lang w:val="id-ID"/>
        </w:rPr>
        <w:t xml:space="preserve"> </w:t>
      </w:r>
      <w:r w:rsidR="009C071C" w:rsidRPr="00D66C9B">
        <w:rPr>
          <w:rFonts w:ascii="Arial" w:hAnsi="Arial" w:cs="Arial"/>
          <w:lang w:val="id-ID"/>
        </w:rPr>
        <w:t>ADISEL</w:t>
      </w:r>
    </w:p>
    <w:p w:rsidR="00184EA2" w:rsidRPr="00D66C9B" w:rsidRDefault="00184EA2">
      <w:pPr>
        <w:spacing w:line="200" w:lineRule="exact"/>
        <w:rPr>
          <w:rFonts w:ascii="Arial" w:hAnsi="Arial" w:cs="Arial"/>
        </w:rPr>
      </w:pPr>
    </w:p>
    <w:p w:rsidR="00184EA2" w:rsidRPr="00D66C9B" w:rsidRDefault="009C071C">
      <w:pPr>
        <w:spacing w:line="200" w:lineRule="exact"/>
        <w:rPr>
          <w:rFonts w:ascii="Arial" w:hAnsi="Arial" w:cs="Arial"/>
          <w:lang w:val="id-ID"/>
        </w:rPr>
      </w:pPr>
      <w:r w:rsidRPr="00D66C9B">
        <w:rPr>
          <w:rFonts w:ascii="Arial" w:hAnsi="Arial" w:cs="Arial"/>
          <w:lang w:val="id-ID"/>
        </w:rPr>
        <w:t xml:space="preserve">   JALAN TIMUR INDAH 5. NO. 19 B. GANG MENTARI 2. RT/RW. 019/002 . KELURAN SIDOMULYO</w:t>
      </w:r>
    </w:p>
    <w:p w:rsidR="00184EA2" w:rsidRPr="00D66C9B" w:rsidRDefault="00184EA2">
      <w:pPr>
        <w:spacing w:line="200" w:lineRule="exact"/>
        <w:rPr>
          <w:rFonts w:ascii="Arial" w:hAnsi="Arial" w:cs="Arial"/>
        </w:rPr>
      </w:pPr>
    </w:p>
    <w:p w:rsidR="00184EA2" w:rsidRPr="00D66C9B" w:rsidRDefault="009C071C">
      <w:pPr>
        <w:spacing w:line="200" w:lineRule="exact"/>
        <w:rPr>
          <w:rFonts w:ascii="Arial" w:hAnsi="Arial" w:cs="Arial"/>
          <w:lang w:val="id-ID"/>
        </w:rPr>
      </w:pPr>
      <w:r w:rsidRPr="00D66C9B">
        <w:rPr>
          <w:rFonts w:ascii="Arial" w:hAnsi="Arial" w:cs="Arial"/>
          <w:lang w:val="id-ID"/>
        </w:rPr>
        <w:t xml:space="preserve">  </w:t>
      </w:r>
      <w:r w:rsidR="00D66C9B" w:rsidRPr="00D66C9B">
        <w:rPr>
          <w:rFonts w:ascii="Arial" w:hAnsi="Arial" w:cs="Arial"/>
          <w:lang w:val="id-ID"/>
        </w:rPr>
        <w:t xml:space="preserve"> </w:t>
      </w:r>
      <w:r w:rsidRPr="00D66C9B">
        <w:rPr>
          <w:rFonts w:ascii="Arial" w:hAnsi="Arial" w:cs="Arial"/>
          <w:lang w:val="id-ID"/>
        </w:rPr>
        <w:t>KECAMATAN GADING CEMPAKA, KOTA BENGKULU-INDONESIA</w:t>
      </w:r>
    </w:p>
    <w:p w:rsidR="00D66C9B" w:rsidRPr="00D66C9B" w:rsidRDefault="00D66C9B">
      <w:pPr>
        <w:spacing w:line="200" w:lineRule="exact"/>
        <w:rPr>
          <w:rFonts w:ascii="Arial" w:hAnsi="Arial" w:cs="Arial"/>
          <w:lang w:val="id-ID"/>
        </w:rPr>
      </w:pPr>
    </w:p>
    <w:p w:rsidR="00184EA2" w:rsidRDefault="001F6A39">
      <w:pPr>
        <w:spacing w:line="260" w:lineRule="exact"/>
        <w:ind w:left="100" w:right="7574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spacing w:val="-1"/>
        </w:rPr>
        <w:t>C</w:t>
      </w:r>
      <w:r>
        <w:rPr>
          <w:rFonts w:ascii="Comic Sans MS" w:eastAsia="Comic Sans MS" w:hAnsi="Comic Sans MS" w:cs="Comic Sans MS"/>
          <w:b/>
          <w:spacing w:val="1"/>
        </w:rPr>
        <w:t>o</w:t>
      </w:r>
      <w:r>
        <w:rPr>
          <w:rFonts w:ascii="Comic Sans MS" w:eastAsia="Comic Sans MS" w:hAnsi="Comic Sans MS" w:cs="Comic Sans MS"/>
          <w:b/>
          <w:spacing w:val="-1"/>
        </w:rPr>
        <w:t>p</w:t>
      </w:r>
      <w:r>
        <w:rPr>
          <w:rFonts w:ascii="Comic Sans MS" w:eastAsia="Comic Sans MS" w:hAnsi="Comic Sans MS" w:cs="Comic Sans MS"/>
          <w:b/>
        </w:rPr>
        <w:t>yr</w:t>
      </w:r>
      <w:r>
        <w:rPr>
          <w:rFonts w:ascii="Comic Sans MS" w:eastAsia="Comic Sans MS" w:hAnsi="Comic Sans MS" w:cs="Comic Sans MS"/>
          <w:b/>
          <w:spacing w:val="2"/>
        </w:rPr>
        <w:t>i</w:t>
      </w:r>
      <w:r>
        <w:rPr>
          <w:rFonts w:ascii="Comic Sans MS" w:eastAsia="Comic Sans MS" w:hAnsi="Comic Sans MS" w:cs="Comic Sans MS"/>
          <w:b/>
        </w:rPr>
        <w:t>ght</w:t>
      </w:r>
      <w:r>
        <w:rPr>
          <w:rFonts w:ascii="Comic Sans MS" w:eastAsia="Comic Sans MS" w:hAnsi="Comic Sans MS" w:cs="Comic Sans MS"/>
          <w:b/>
          <w:spacing w:val="-9"/>
        </w:rPr>
        <w:t xml:space="preserve"> </w:t>
      </w:r>
      <w:r>
        <w:rPr>
          <w:rFonts w:ascii="Comic Sans MS" w:eastAsia="Comic Sans MS" w:hAnsi="Comic Sans MS" w:cs="Comic Sans MS"/>
          <w:b/>
        </w:rPr>
        <w:t>T</w:t>
      </w:r>
      <w:r>
        <w:rPr>
          <w:rFonts w:ascii="Comic Sans MS" w:eastAsia="Comic Sans MS" w:hAnsi="Comic Sans MS" w:cs="Comic Sans MS"/>
          <w:b/>
          <w:spacing w:val="3"/>
        </w:rPr>
        <w:t>r</w:t>
      </w:r>
      <w:r>
        <w:rPr>
          <w:rFonts w:ascii="Comic Sans MS" w:eastAsia="Comic Sans MS" w:hAnsi="Comic Sans MS" w:cs="Comic Sans MS"/>
          <w:b/>
        </w:rPr>
        <w:t>a</w:t>
      </w:r>
      <w:r>
        <w:rPr>
          <w:rFonts w:ascii="Comic Sans MS" w:eastAsia="Comic Sans MS" w:hAnsi="Comic Sans MS" w:cs="Comic Sans MS"/>
          <w:b/>
          <w:spacing w:val="1"/>
        </w:rPr>
        <w:t>n</w:t>
      </w:r>
      <w:r>
        <w:rPr>
          <w:rFonts w:ascii="Comic Sans MS" w:eastAsia="Comic Sans MS" w:hAnsi="Comic Sans MS" w:cs="Comic Sans MS"/>
          <w:b/>
          <w:spacing w:val="-1"/>
        </w:rPr>
        <w:t>s</w:t>
      </w:r>
      <w:r>
        <w:rPr>
          <w:rFonts w:ascii="Comic Sans MS" w:eastAsia="Comic Sans MS" w:hAnsi="Comic Sans MS" w:cs="Comic Sans MS"/>
          <w:b/>
          <w:spacing w:val="2"/>
        </w:rPr>
        <w:t>f</w:t>
      </w:r>
      <w:r>
        <w:rPr>
          <w:rFonts w:ascii="Comic Sans MS" w:eastAsia="Comic Sans MS" w:hAnsi="Comic Sans MS" w:cs="Comic Sans MS"/>
          <w:b/>
          <w:spacing w:val="-1"/>
        </w:rPr>
        <w:t>e</w:t>
      </w:r>
      <w:r>
        <w:rPr>
          <w:rFonts w:ascii="Comic Sans MS" w:eastAsia="Comic Sans MS" w:hAnsi="Comic Sans MS" w:cs="Comic Sans MS"/>
          <w:b/>
        </w:rPr>
        <w:t>r</w:t>
      </w:r>
    </w:p>
    <w:p w:rsidR="00184EA2" w:rsidRDefault="001F6A39">
      <w:pPr>
        <w:ind w:left="100" w:right="59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9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u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  <w:spacing w:val="3"/>
        </w:rPr>
        <w:t>i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 xml:space="preserve">d 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by</w:t>
      </w:r>
      <w:r>
        <w:rPr>
          <w:rFonts w:ascii="Comic Sans MS" w:eastAsia="Comic Sans MS" w:hAnsi="Comic Sans MS" w:cs="Comic Sans MS"/>
          <w:spacing w:val="9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1"/>
        </w:rPr>
        <w:t>s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1"/>
        </w:rPr>
        <w:t>gn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4"/>
        </w:rPr>
        <w:t xml:space="preserve"> </w:t>
      </w:r>
      <w:r>
        <w:rPr>
          <w:rFonts w:ascii="Comic Sans MS" w:eastAsia="Comic Sans MS" w:hAnsi="Comic Sans MS" w:cs="Comic Sans MS"/>
        </w:rPr>
        <w:t xml:space="preserve">to  </w:t>
      </w:r>
      <w:r>
        <w:rPr>
          <w:rFonts w:ascii="Comic Sans MS" w:eastAsia="Comic Sans MS" w:hAnsi="Comic Sans MS" w:cs="Comic Sans MS"/>
          <w:spacing w:val="41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I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1"/>
        </w:rPr>
        <w:t>i</w:t>
      </w:r>
      <w:r>
        <w:rPr>
          <w:rFonts w:ascii="Comic Sans MS" w:eastAsia="Comic Sans MS" w:hAnsi="Comic Sans MS" w:cs="Comic Sans MS"/>
          <w:spacing w:val="1"/>
        </w:rPr>
        <w:t>on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Jou</w:t>
      </w:r>
      <w:r>
        <w:rPr>
          <w:rFonts w:ascii="Comic Sans MS" w:eastAsia="Comic Sans MS" w:hAnsi="Comic Sans MS" w:cs="Comic Sans MS"/>
          <w:spacing w:val="3"/>
        </w:rPr>
        <w:t>r</w:t>
      </w:r>
      <w:r>
        <w:rPr>
          <w:rFonts w:ascii="Comic Sans MS" w:eastAsia="Comic Sans MS" w:hAnsi="Comic Sans MS" w:cs="Comic Sans MS"/>
          <w:spacing w:val="-1"/>
        </w:rPr>
        <w:t>na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3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9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Sc</w:t>
      </w:r>
      <w:r>
        <w:rPr>
          <w:rFonts w:ascii="Comic Sans MS" w:eastAsia="Comic Sans MS" w:hAnsi="Comic Sans MS" w:cs="Comic Sans MS"/>
        </w:rPr>
        <w:t>ie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1"/>
        </w:rPr>
        <w:t>f</w:t>
      </w:r>
      <w:r>
        <w:rPr>
          <w:rFonts w:ascii="Comic Sans MS" w:eastAsia="Comic Sans MS" w:hAnsi="Comic Sans MS" w:cs="Comic Sans MS"/>
        </w:rPr>
        <w:t>ic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1"/>
        </w:rPr>
        <w:t>s</w:t>
      </w:r>
      <w:r>
        <w:rPr>
          <w:rFonts w:ascii="Comic Sans MS" w:eastAsia="Comic Sans MS" w:hAnsi="Comic Sans MS" w:cs="Comic Sans MS"/>
          <w:spacing w:val="-1"/>
        </w:rPr>
        <w:t>ea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M</w:t>
      </w:r>
      <w:r>
        <w:rPr>
          <w:rFonts w:ascii="Comic Sans MS" w:eastAsia="Comic Sans MS" w:hAnsi="Comic Sans MS" w:cs="Comic Sans MS"/>
          <w:spacing w:val="1"/>
        </w:rPr>
        <w:t>an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1"/>
        </w:rPr>
        <w:t>eme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 xml:space="preserve">t 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ll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1"/>
        </w:rPr>
        <w:t>g</w:t>
      </w:r>
      <w:r>
        <w:rPr>
          <w:rFonts w:ascii="Comic Sans MS" w:eastAsia="Comic Sans MS" w:hAnsi="Comic Sans MS" w:cs="Comic Sans MS"/>
        </w:rPr>
        <w:t>hts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3"/>
        </w:rPr>
        <w:t>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co</w:t>
      </w:r>
      <w:r>
        <w:rPr>
          <w:rFonts w:ascii="Comic Sans MS" w:eastAsia="Comic Sans MS" w:hAnsi="Comic Sans MS" w:cs="Comic Sans MS"/>
          <w:spacing w:val="-1"/>
        </w:rPr>
        <w:t>p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1"/>
        </w:rPr>
        <w:t>g</w:t>
      </w:r>
      <w:r>
        <w:rPr>
          <w:rFonts w:ascii="Comic Sans MS" w:eastAsia="Comic Sans MS" w:hAnsi="Comic Sans MS" w:cs="Comic Sans MS"/>
        </w:rPr>
        <w:t>ht th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m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2"/>
        </w:rPr>
        <w:t>x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1"/>
        </w:rPr>
        <w:t>s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4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8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an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>: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(a</w:t>
      </w:r>
      <w:r>
        <w:rPr>
          <w:rFonts w:ascii="Comic Sans MS" w:eastAsia="Comic Sans MS" w:hAnsi="Comic Sans MS" w:cs="Comic Sans MS"/>
        </w:rPr>
        <w:t>)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</w:rPr>
        <w:t>bo</w:t>
      </w:r>
      <w:r>
        <w:rPr>
          <w:rFonts w:ascii="Comic Sans MS" w:eastAsia="Comic Sans MS" w:hAnsi="Comic Sans MS" w:cs="Comic Sans MS"/>
          <w:spacing w:val="2"/>
        </w:rPr>
        <w:t>v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W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k,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1"/>
        </w:rPr>
        <w:t>c</w:t>
      </w:r>
      <w:r>
        <w:rPr>
          <w:rFonts w:ascii="Comic Sans MS" w:eastAsia="Comic Sans MS" w:hAnsi="Comic Sans MS" w:cs="Comic Sans MS"/>
        </w:rPr>
        <w:t>ludi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ev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1"/>
        </w:rPr>
        <w:t>s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x</w:t>
      </w:r>
      <w:r>
        <w:rPr>
          <w:rFonts w:ascii="Comic Sans MS" w:eastAsia="Comic Sans MS" w:hAnsi="Comic Sans MS" w:cs="Comic Sans MS"/>
          <w:spacing w:val="1"/>
        </w:rPr>
        <w:t>pa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1"/>
        </w:rPr>
        <w:t>v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1"/>
        </w:rPr>
        <w:t>v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w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ks</w:t>
      </w:r>
      <w:r>
        <w:rPr>
          <w:rFonts w:ascii="Comic Sans MS" w:eastAsia="Comic Sans MS" w:hAnsi="Comic Sans MS" w:cs="Comic Sans MS"/>
          <w:spacing w:val="4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  <w:spacing w:val="2"/>
        </w:rPr>
        <w:t>u</w:t>
      </w:r>
      <w:r>
        <w:rPr>
          <w:rFonts w:ascii="Comic Sans MS" w:eastAsia="Comic Sans MS" w:hAnsi="Comic Sans MS" w:cs="Comic Sans MS"/>
        </w:rPr>
        <w:t>bmi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 to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</w:rPr>
        <w:t>the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2"/>
        </w:rPr>
        <w:t>i</w:t>
      </w:r>
      <w:r>
        <w:rPr>
          <w:rFonts w:ascii="Comic Sans MS" w:eastAsia="Comic Sans MS" w:hAnsi="Comic Sans MS" w:cs="Comic Sans MS"/>
          <w:spacing w:val="-1"/>
        </w:rPr>
        <w:t>js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m</w:t>
      </w:r>
      <w:proofErr w:type="spellEnd"/>
      <w:r>
        <w:rPr>
          <w:rFonts w:ascii="Comic Sans MS" w:eastAsia="Comic Sans MS" w:hAnsi="Comic Sans MS" w:cs="Comic Sans MS"/>
          <w:spacing w:val="9"/>
        </w:rPr>
        <w:t xml:space="preserve"> </w:t>
      </w:r>
      <w:r>
        <w:rPr>
          <w:rFonts w:ascii="Comic Sans MS" w:eastAsia="Comic Sans MS" w:hAnsi="Comic Sans MS" w:cs="Comic Sans MS"/>
        </w:rPr>
        <w:t>by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</w:rPr>
        <w:t>the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u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3"/>
        </w:rPr>
        <w:t>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1"/>
        </w:rPr>
        <w:t>g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 xml:space="preserve">d </w:t>
      </w:r>
      <w:r>
        <w:rPr>
          <w:rFonts w:ascii="Comic Sans MS" w:eastAsia="Comic Sans MS" w:hAnsi="Comic Sans MS" w:cs="Comic Sans MS"/>
          <w:spacing w:val="2"/>
        </w:rPr>
        <w:t>b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1"/>
        </w:rPr>
        <w:t>s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</w:rPr>
        <w:t>the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W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k;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an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(</w:t>
      </w:r>
      <w:r>
        <w:rPr>
          <w:rFonts w:ascii="Comic Sans MS" w:eastAsia="Comic Sans MS" w:hAnsi="Comic Sans MS" w:cs="Comic Sans MS"/>
          <w:spacing w:val="2"/>
        </w:rPr>
        <w:t>b</w:t>
      </w:r>
      <w:r>
        <w:rPr>
          <w:rFonts w:ascii="Comic Sans MS" w:eastAsia="Comic Sans MS" w:hAnsi="Comic Sans MS" w:cs="Comic Sans MS"/>
        </w:rPr>
        <w:t xml:space="preserve">) 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  <w:spacing w:val="-1"/>
        </w:rPr>
        <w:t>ss</w:t>
      </w:r>
      <w:r>
        <w:rPr>
          <w:rFonts w:ascii="Comic Sans MS" w:eastAsia="Comic Sans MS" w:hAnsi="Comic Sans MS" w:cs="Comic Sans MS"/>
          <w:spacing w:val="1"/>
        </w:rPr>
        <w:t>oc</w:t>
      </w:r>
      <w:r>
        <w:rPr>
          <w:rFonts w:ascii="Comic Sans MS" w:eastAsia="Comic Sans MS" w:hAnsi="Comic Sans MS" w:cs="Comic Sans MS"/>
          <w:spacing w:val="2"/>
        </w:rPr>
        <w:t>i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6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w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1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8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-1"/>
        </w:rPr>
        <w:t>m</w:t>
      </w:r>
      <w:r>
        <w:rPr>
          <w:rFonts w:ascii="Comic Sans MS" w:eastAsia="Comic Sans MS" w:hAnsi="Comic Sans MS" w:cs="Comic Sans MS"/>
        </w:rPr>
        <w:t>ul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</w:rPr>
        <w:t>im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2"/>
        </w:rPr>
        <w:t>i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1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com</w:t>
      </w:r>
      <w:r>
        <w:rPr>
          <w:rFonts w:ascii="Comic Sans MS" w:eastAsia="Comic Sans MS" w:hAnsi="Comic Sans MS" w:cs="Comic Sans MS"/>
          <w:spacing w:val="-1"/>
        </w:rPr>
        <w:t>p</w:t>
      </w:r>
      <w:r>
        <w:rPr>
          <w:rFonts w:ascii="Comic Sans MS" w:eastAsia="Comic Sans MS" w:hAnsi="Comic Sans MS" w:cs="Comic Sans MS"/>
          <w:spacing w:val="1"/>
        </w:rPr>
        <w:t>on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</w:rPr>
        <w:t>ts</w:t>
      </w:r>
      <w:r>
        <w:rPr>
          <w:rFonts w:ascii="Comic Sans MS" w:eastAsia="Comic Sans MS" w:hAnsi="Comic Sans MS" w:cs="Comic Sans MS"/>
          <w:spacing w:val="-12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>th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en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  <w:spacing w:val="-1"/>
        </w:rPr>
        <w:t>an</w:t>
      </w:r>
      <w:r>
        <w:rPr>
          <w:rFonts w:ascii="Comic Sans MS" w:eastAsia="Comic Sans MS" w:hAnsi="Comic Sans MS" w:cs="Comic Sans MS"/>
          <w:spacing w:val="3"/>
        </w:rPr>
        <w:t>c</w:t>
      </w:r>
      <w:r>
        <w:rPr>
          <w:rFonts w:ascii="Comic Sans MS" w:eastAsia="Comic Sans MS" w:hAnsi="Comic Sans MS" w:cs="Comic Sans MS"/>
          <w:spacing w:val="1"/>
        </w:rPr>
        <w:t>e</w:t>
      </w:r>
      <w:r>
        <w:rPr>
          <w:rFonts w:ascii="Comic Sans MS" w:eastAsia="Comic Sans MS" w:hAnsi="Comic Sans MS" w:cs="Comic Sans MS"/>
          <w:spacing w:val="-1"/>
        </w:rPr>
        <w:t>m</w:t>
      </w:r>
      <w:r>
        <w:rPr>
          <w:rFonts w:ascii="Comic Sans MS" w:eastAsia="Comic Sans MS" w:hAnsi="Comic Sans MS" w:cs="Comic Sans MS"/>
          <w:spacing w:val="1"/>
        </w:rPr>
        <w:t>e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4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1"/>
        </w:rPr>
        <w:t>cc</w:t>
      </w:r>
      <w:r>
        <w:rPr>
          <w:rFonts w:ascii="Comic Sans MS" w:eastAsia="Comic Sans MS" w:hAnsi="Comic Sans MS" w:cs="Comic Sans MS"/>
          <w:spacing w:val="3"/>
        </w:rPr>
        <w:t>o</w:t>
      </w:r>
      <w:r>
        <w:rPr>
          <w:rFonts w:ascii="Comic Sans MS" w:eastAsia="Comic Sans MS" w:hAnsi="Comic Sans MS" w:cs="Comic Sans MS"/>
          <w:spacing w:val="-1"/>
        </w:rPr>
        <w:t>m</w:t>
      </w:r>
      <w:r>
        <w:rPr>
          <w:rFonts w:ascii="Comic Sans MS" w:eastAsia="Comic Sans MS" w:hAnsi="Comic Sans MS" w:cs="Comic Sans MS"/>
          <w:spacing w:val="1"/>
        </w:rPr>
        <w:t>pa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1"/>
        </w:rPr>
        <w:t>i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-13"/>
        </w:rPr>
        <w:t xml:space="preserve"> 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W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k.</w:t>
      </w:r>
    </w:p>
    <w:p w:rsidR="00184EA2" w:rsidRDefault="001F6A39">
      <w:pPr>
        <w:spacing w:before="5" w:line="260" w:lineRule="exact"/>
        <w:ind w:left="100" w:right="67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2"/>
        </w:rPr>
        <w:t>i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1"/>
        </w:rPr>
        <w:t>ee</w:t>
      </w:r>
      <w:r>
        <w:rPr>
          <w:rFonts w:ascii="Comic Sans MS" w:eastAsia="Comic Sans MS" w:hAnsi="Comic Sans MS" w:cs="Comic Sans MS"/>
          <w:spacing w:val="-1"/>
        </w:rPr>
        <w:t>m</w:t>
      </w:r>
      <w:r>
        <w:rPr>
          <w:rFonts w:ascii="Comic Sans MS" w:eastAsia="Comic Sans MS" w:hAnsi="Comic Sans MS" w:cs="Comic Sans MS"/>
          <w:spacing w:val="1"/>
        </w:rPr>
        <w:t>e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i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</w:rPr>
        <w:t>to</w:t>
      </w:r>
      <w:r>
        <w:rPr>
          <w:rFonts w:ascii="Comic Sans MS" w:eastAsia="Comic Sans MS" w:hAnsi="Comic Sans MS" w:cs="Comic Sans MS"/>
          <w:spacing w:val="8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b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s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1"/>
        </w:rPr>
        <w:t>g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4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b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1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3"/>
        </w:rPr>
        <w:t>l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4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on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w</w:t>
      </w:r>
      <w:r>
        <w:rPr>
          <w:rFonts w:ascii="Comic Sans MS" w:eastAsia="Comic Sans MS" w:hAnsi="Comic Sans MS" w:cs="Comic Sans MS"/>
        </w:rPr>
        <w:t>ho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1"/>
        </w:rPr>
        <w:t>v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  <w:spacing w:val="2"/>
        </w:rPr>
        <w:t>b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6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  <w:spacing w:val="1"/>
        </w:rPr>
        <w:t>s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7"/>
        </w:rPr>
        <w:t xml:space="preserve"> 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1"/>
        </w:rPr>
        <w:t>co</w:t>
      </w:r>
      <w:r>
        <w:rPr>
          <w:rFonts w:ascii="Comic Sans MS" w:eastAsia="Comic Sans MS" w:hAnsi="Comic Sans MS" w:cs="Comic Sans MS"/>
          <w:spacing w:val="-1"/>
        </w:rPr>
        <w:t>-a</w:t>
      </w:r>
      <w:r>
        <w:rPr>
          <w:rFonts w:ascii="Comic Sans MS" w:eastAsia="Comic Sans MS" w:hAnsi="Comic Sans MS" w:cs="Comic Sans MS"/>
          <w:spacing w:val="2"/>
        </w:rPr>
        <w:t>u</w:t>
      </w:r>
      <w:r>
        <w:rPr>
          <w:rFonts w:ascii="Comic Sans MS" w:eastAsia="Comic Sans MS" w:hAnsi="Comic Sans MS" w:cs="Comic Sans MS"/>
        </w:rPr>
        <w:t>tho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(s</w:t>
      </w:r>
      <w:r>
        <w:rPr>
          <w:rFonts w:ascii="Comic Sans MS" w:eastAsia="Comic Sans MS" w:hAnsi="Comic Sans MS" w:cs="Comic Sans MS"/>
        </w:rPr>
        <w:t>)</w:t>
      </w:r>
      <w:r>
        <w:rPr>
          <w:rFonts w:ascii="Comic Sans MS" w:eastAsia="Comic Sans MS" w:hAnsi="Comic Sans MS" w:cs="Comic Sans MS"/>
          <w:spacing w:val="-10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w</w:t>
      </w:r>
      <w:r>
        <w:rPr>
          <w:rFonts w:ascii="Comic Sans MS" w:eastAsia="Comic Sans MS" w:hAnsi="Comic Sans MS" w:cs="Comic Sans MS"/>
          <w:spacing w:val="2"/>
        </w:rPr>
        <w:t>h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7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  <w:spacing w:val="-1"/>
        </w:rPr>
        <w:t>pp</w:t>
      </w:r>
      <w:r>
        <w:rPr>
          <w:rFonts w:ascii="Comic Sans MS" w:eastAsia="Comic Sans MS" w:hAnsi="Comic Sans MS" w:cs="Comic Sans MS"/>
        </w:rPr>
        <w:t>li</w:t>
      </w:r>
      <w:r>
        <w:rPr>
          <w:rFonts w:ascii="Comic Sans MS" w:eastAsia="Comic Sans MS" w:hAnsi="Comic Sans MS" w:cs="Comic Sans MS"/>
          <w:spacing w:val="2"/>
        </w:rPr>
        <w:t>c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  <w:spacing w:val="2"/>
        </w:rPr>
        <w:t>l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.</w:t>
      </w:r>
    </w:p>
    <w:p w:rsidR="00184EA2" w:rsidRDefault="00184EA2">
      <w:pPr>
        <w:spacing w:before="16" w:line="280" w:lineRule="exact"/>
        <w:rPr>
          <w:sz w:val="28"/>
          <w:szCs w:val="28"/>
        </w:rPr>
      </w:pPr>
    </w:p>
    <w:p w:rsidR="00184EA2" w:rsidRDefault="001F6A39">
      <w:pPr>
        <w:tabs>
          <w:tab w:val="left" w:pos="9420"/>
        </w:tabs>
        <w:spacing w:line="260" w:lineRule="exact"/>
        <w:ind w:left="100" w:right="94"/>
        <w:jc w:val="both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pacing w:val="1"/>
          <w:w w:val="94"/>
          <w:position w:val="-1"/>
          <w:sz w:val="21"/>
          <w:szCs w:val="21"/>
        </w:rPr>
        <w:t>S</w:t>
      </w:r>
      <w:r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g</w:t>
      </w:r>
      <w:r>
        <w:rPr>
          <w:rFonts w:ascii="Comic Sans MS" w:eastAsia="Comic Sans MS" w:hAnsi="Comic Sans MS" w:cs="Comic Sans MS"/>
          <w:spacing w:val="1"/>
          <w:w w:val="94"/>
          <w:position w:val="-1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-1"/>
          <w:w w:val="95"/>
          <w:position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u</w:t>
      </w:r>
      <w:r>
        <w:rPr>
          <w:rFonts w:ascii="Comic Sans MS" w:eastAsia="Comic Sans MS" w:hAnsi="Comic Sans MS" w:cs="Comic Sans MS"/>
          <w:spacing w:val="2"/>
          <w:w w:val="94"/>
          <w:position w:val="-1"/>
          <w:sz w:val="21"/>
          <w:szCs w:val="21"/>
        </w:rPr>
        <w:t>r</w:t>
      </w:r>
      <w:r>
        <w:rPr>
          <w:rFonts w:ascii="Comic Sans MS" w:eastAsia="Comic Sans MS" w:hAnsi="Comic Sans MS" w:cs="Comic Sans MS"/>
          <w:w w:val="95"/>
          <w:position w:val="-1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2"/>
          <w:position w:val="-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5"/>
          <w:position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d</w:t>
      </w:r>
      <w:r>
        <w:rPr>
          <w:rFonts w:ascii="Comic Sans MS" w:eastAsia="Comic Sans MS" w:hAnsi="Comic Sans MS" w:cs="Comic Sans MS"/>
          <w:position w:val="-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1"/>
          <w:w w:val="95"/>
          <w:position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1"/>
          <w:w w:val="94"/>
          <w:position w:val="-1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-1"/>
          <w:w w:val="95"/>
          <w:position w:val="-1"/>
          <w:sz w:val="21"/>
          <w:szCs w:val="21"/>
        </w:rPr>
        <w:t>e</w:t>
      </w:r>
      <w:r>
        <w:rPr>
          <w:rFonts w:ascii="Comic Sans MS" w:eastAsia="Comic Sans MS" w:hAnsi="Comic Sans MS" w:cs="Comic Sans MS"/>
          <w:w w:val="95"/>
          <w:position w:val="-1"/>
          <w:sz w:val="21"/>
          <w:szCs w:val="21"/>
        </w:rPr>
        <w:t>:</w:t>
      </w:r>
      <w:r>
        <w:rPr>
          <w:rFonts w:ascii="Comic Sans MS" w:eastAsia="Comic Sans MS" w:hAnsi="Comic Sans MS" w:cs="Comic Sans MS"/>
          <w:position w:val="-1"/>
          <w:sz w:val="21"/>
          <w:szCs w:val="21"/>
        </w:rPr>
        <w:t xml:space="preserve">                                                             </w:t>
      </w:r>
      <w:r>
        <w:rPr>
          <w:rFonts w:ascii="Comic Sans MS" w:eastAsia="Comic Sans MS" w:hAnsi="Comic Sans MS" w:cs="Comic Sans MS"/>
          <w:spacing w:val="-22"/>
          <w:position w:val="-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2"/>
          <w:w w:val="94"/>
          <w:position w:val="-1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-1"/>
          <w:w w:val="95"/>
          <w:position w:val="-1"/>
          <w:sz w:val="21"/>
          <w:szCs w:val="21"/>
        </w:rPr>
        <w:t>e</w:t>
      </w:r>
      <w:r>
        <w:rPr>
          <w:rFonts w:ascii="Comic Sans MS" w:eastAsia="Comic Sans MS" w:hAnsi="Comic Sans MS" w:cs="Comic Sans MS"/>
          <w:w w:val="95"/>
          <w:position w:val="-1"/>
          <w:sz w:val="21"/>
          <w:szCs w:val="21"/>
        </w:rPr>
        <w:t>:</w:t>
      </w:r>
      <w:r>
        <w:rPr>
          <w:rFonts w:ascii="Comic Sans MS" w:eastAsia="Comic Sans MS" w:hAnsi="Comic Sans MS" w:cs="Comic Sans MS"/>
          <w:position w:val="-1"/>
          <w:sz w:val="21"/>
          <w:szCs w:val="21"/>
        </w:rPr>
        <w:t xml:space="preserve">  </w:t>
      </w:r>
      <w:r w:rsidR="009C071C" w:rsidRPr="003C40A0">
        <w:rPr>
          <w:rFonts w:ascii="Comic Sans MS" w:eastAsia="Comic Sans MS" w:hAnsi="Comic Sans MS" w:cs="Comic Sans MS"/>
          <w:position w:val="-1"/>
          <w:sz w:val="21"/>
          <w:szCs w:val="21"/>
          <w:u w:val="single"/>
          <w:lang w:val="id-ID"/>
        </w:rPr>
        <w:t>MAY</w:t>
      </w:r>
      <w:r w:rsidR="003C40A0" w:rsidRPr="003C40A0">
        <w:rPr>
          <w:rFonts w:ascii="Comic Sans MS" w:eastAsia="Comic Sans MS" w:hAnsi="Comic Sans MS" w:cs="Comic Sans MS"/>
          <w:position w:val="-1"/>
          <w:sz w:val="21"/>
          <w:szCs w:val="21"/>
          <w:u w:val="single"/>
          <w:lang w:val="id-ID"/>
        </w:rPr>
        <w:t xml:space="preserve"> 16, 2018</w:t>
      </w:r>
    </w:p>
    <w:p w:rsidR="00184EA2" w:rsidRDefault="00184EA2">
      <w:pPr>
        <w:spacing w:line="200" w:lineRule="exact"/>
      </w:pPr>
    </w:p>
    <w:p w:rsidR="00184EA2" w:rsidRPr="00D66C9B" w:rsidRDefault="003C40A0" w:rsidP="003C40A0">
      <w:pPr>
        <w:spacing w:line="480" w:lineRule="auto"/>
        <w:ind w:left="142"/>
        <w:rPr>
          <w:rFonts w:ascii="Arial" w:hAnsi="Arial" w:cs="Arial"/>
          <w:lang w:val="id-ID"/>
        </w:rPr>
      </w:pPr>
      <w:r w:rsidRPr="00D66C9B">
        <w:rPr>
          <w:rFonts w:ascii="Arial" w:hAnsi="Arial" w:cs="Arial"/>
        </w:rPr>
        <w:pict>
          <v:group id="_x0000_s1053" style="position:absolute;left:0;text-align:left;margin-left:72.45pt;margin-top:9.65pt;width:119.9pt;height:0;z-index:-251658752;mso-position-horizontal-relative:page" coordorigin="1440,607" coordsize="2398,0">
            <v:shape id="_x0000_s1054" style="position:absolute;left:1440;top:607;width:2398;height:0" coordorigin="1440,607" coordsize="2398,0" path="m1440,607r2398,e" filled="f" strokeweight=".17569mm">
              <v:path arrowok="t"/>
            </v:shape>
            <w10:wrap anchorx="page"/>
          </v:group>
        </w:pict>
      </w:r>
      <w:r w:rsidR="009C071C" w:rsidRPr="00D66C9B">
        <w:rPr>
          <w:rFonts w:ascii="Arial" w:hAnsi="Arial" w:cs="Arial"/>
          <w:lang w:val="id-ID"/>
        </w:rPr>
        <w:t xml:space="preserve">ADISEL </w:t>
      </w:r>
    </w:p>
    <w:p w:rsidR="00184EA2" w:rsidRPr="00D66C9B" w:rsidRDefault="009C071C" w:rsidP="009C071C">
      <w:pPr>
        <w:spacing w:line="200" w:lineRule="exact"/>
        <w:ind w:left="142"/>
        <w:rPr>
          <w:rFonts w:ascii="Arial" w:hAnsi="Arial" w:cs="Arial"/>
          <w:lang w:val="id-ID"/>
        </w:rPr>
      </w:pPr>
      <w:r w:rsidRPr="00D66C9B">
        <w:rPr>
          <w:rFonts w:ascii="Arial" w:hAnsi="Arial" w:cs="Arial"/>
          <w:lang w:val="id-ID"/>
        </w:rPr>
        <w:t xml:space="preserve">SURYADI </w:t>
      </w:r>
    </w:p>
    <w:p w:rsidR="00184EA2" w:rsidRPr="00D66C9B" w:rsidRDefault="003C40A0">
      <w:pPr>
        <w:spacing w:line="200" w:lineRule="exact"/>
        <w:rPr>
          <w:rFonts w:ascii="Arial" w:hAnsi="Arial" w:cs="Arial"/>
        </w:rPr>
      </w:pPr>
      <w:r w:rsidRPr="00D66C9B">
        <w:rPr>
          <w:rFonts w:ascii="Arial" w:hAnsi="Arial" w:cs="Arial"/>
        </w:rPr>
        <w:pict>
          <v:group id="_x0000_s1051" style="position:absolute;margin-left:74.55pt;margin-top:-.05pt;width:129.85pt;height:0;z-index:-251657728;mso-position-horizontal-relative:page" coordorigin="1440,958" coordsize="2597,0">
            <v:shape id="_x0000_s1052" style="position:absolute;left:1440;top:958;width:2597;height:0" coordorigin="1440,958" coordsize="2597,0" path="m1440,958r2597,e" filled="f" strokeweight=".17569mm">
              <v:path arrowok="t"/>
            </v:shape>
            <w10:wrap anchorx="page"/>
          </v:group>
        </w:pict>
      </w:r>
    </w:p>
    <w:p w:rsidR="00184EA2" w:rsidRPr="00D66C9B" w:rsidRDefault="009C071C" w:rsidP="009C071C">
      <w:pPr>
        <w:spacing w:line="200" w:lineRule="exact"/>
        <w:ind w:left="142"/>
        <w:rPr>
          <w:rFonts w:ascii="Arial" w:hAnsi="Arial" w:cs="Arial"/>
          <w:lang w:val="id-ID"/>
        </w:rPr>
      </w:pPr>
      <w:r w:rsidRPr="00D66C9B">
        <w:rPr>
          <w:rFonts w:ascii="Arial" w:hAnsi="Arial" w:cs="Arial"/>
          <w:lang w:val="id-ID"/>
        </w:rPr>
        <w:t>SUPARNO EKO WIDODO</w:t>
      </w:r>
    </w:p>
    <w:p w:rsidR="00184EA2" w:rsidRDefault="003C40A0">
      <w:pPr>
        <w:spacing w:line="200" w:lineRule="exact"/>
      </w:pPr>
      <w:r w:rsidRPr="00184EA2">
        <w:pict>
          <v:group id="_x0000_s1047" style="position:absolute;margin-left:74.55pt;margin-top:.25pt;width:119.9pt;height:0;z-index:-251655680;mso-position-horizontal-relative:page" coordorigin="1440,1661" coordsize="2398,0">
            <v:shape id="_x0000_s1048" style="position:absolute;left:1440;top:1661;width:2398;height:0" coordorigin="1440,1661" coordsize="2398,0" path="m1440,1661r2398,e" filled="f" strokeweight=".17569mm">
              <v:path arrowok="t"/>
            </v:shape>
            <w10:wrap anchorx="page"/>
          </v:group>
        </w:pict>
      </w:r>
    </w:p>
    <w:p w:rsidR="00184EA2" w:rsidRDefault="00184EA2">
      <w:pPr>
        <w:spacing w:before="12" w:line="280" w:lineRule="exact"/>
        <w:rPr>
          <w:sz w:val="28"/>
          <w:szCs w:val="28"/>
        </w:rPr>
      </w:pPr>
    </w:p>
    <w:p w:rsidR="00184EA2" w:rsidRDefault="00184EA2">
      <w:pPr>
        <w:spacing w:line="260" w:lineRule="exact"/>
        <w:ind w:left="100"/>
        <w:rPr>
          <w:rFonts w:ascii="Comic Sans MS" w:eastAsia="Comic Sans MS" w:hAnsi="Comic Sans MS" w:cs="Comic Sans MS"/>
        </w:rPr>
      </w:pPr>
      <w:r w:rsidRPr="00184EA2">
        <w:pict>
          <v:group id="_x0000_s1044" style="position:absolute;left:0;text-align:left;margin-left:107.45pt;margin-top:12.1pt;width:113.7pt;height:.9pt;z-index:-251654656;mso-position-horizontal-relative:page" coordorigin="2149,242" coordsize="2274,18">
            <v:shape id="_x0000_s1046" style="position:absolute;left:2158;top:251;width:1629;height:0" coordorigin="2158,251" coordsize="1629,0" path="m2158,251r1629,e" filled="f" strokeweight=".31897mm">
              <v:path arrowok="t"/>
            </v:shape>
            <v:shape id="_x0000_s1045" style="position:absolute;left:3789;top:251;width:624;height:0" coordorigin="3789,251" coordsize="624,0" path="m3789,251r625,e" filled="f" strokeweight=".31897mm">
              <v:path arrowok="t"/>
            </v:shape>
            <w10:wrap anchorx="page"/>
          </v:group>
        </w:pict>
      </w:r>
      <w:r w:rsidR="001F6A39"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Pl</w:t>
      </w:r>
      <w:r w:rsidR="001F6A39"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a</w:t>
      </w:r>
      <w:r w:rsidR="001F6A39">
        <w:rPr>
          <w:rFonts w:ascii="Comic Sans MS" w:eastAsia="Comic Sans MS" w:hAnsi="Comic Sans MS" w:cs="Comic Sans MS"/>
          <w:spacing w:val="1"/>
          <w:w w:val="94"/>
          <w:position w:val="-1"/>
          <w:sz w:val="21"/>
          <w:szCs w:val="21"/>
        </w:rPr>
        <w:t>c</w:t>
      </w:r>
      <w:r w:rsidR="001F6A39"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e</w:t>
      </w:r>
      <w:r w:rsidR="001F6A39"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:</w:t>
      </w:r>
      <w:r w:rsidR="001F6A39">
        <w:rPr>
          <w:rFonts w:ascii="Comic Sans MS" w:eastAsia="Comic Sans MS" w:hAnsi="Comic Sans MS" w:cs="Comic Sans MS"/>
          <w:spacing w:val="6"/>
          <w:w w:val="94"/>
          <w:position w:val="-1"/>
          <w:sz w:val="21"/>
          <w:szCs w:val="21"/>
        </w:rPr>
        <w:t xml:space="preserve"> </w:t>
      </w:r>
      <w:r w:rsidR="003C40A0">
        <w:rPr>
          <w:rFonts w:ascii="Comic Sans MS" w:eastAsia="Comic Sans MS" w:hAnsi="Comic Sans MS" w:cs="Comic Sans MS"/>
          <w:spacing w:val="6"/>
          <w:w w:val="94"/>
          <w:position w:val="-1"/>
          <w:sz w:val="21"/>
          <w:szCs w:val="21"/>
          <w:lang w:val="id-ID"/>
        </w:rPr>
        <w:t>BENGKULU, INDONESIA</w:t>
      </w: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before="19" w:line="200" w:lineRule="exact"/>
      </w:pPr>
    </w:p>
    <w:p w:rsidR="00184EA2" w:rsidRDefault="00184EA2">
      <w:pPr>
        <w:spacing w:before="34"/>
        <w:ind w:left="3706" w:right="3996"/>
        <w:jc w:val="center"/>
        <w:rPr>
          <w:rFonts w:ascii="Arial" w:eastAsia="Arial" w:hAnsi="Arial" w:cs="Arial"/>
          <w:sz w:val="21"/>
          <w:szCs w:val="21"/>
        </w:rPr>
        <w:sectPr w:rsidR="00184EA2">
          <w:pgSz w:w="12240" w:h="15840"/>
          <w:pgMar w:top="620" w:right="1340" w:bottom="280" w:left="1340" w:header="720" w:footer="720" w:gutter="0"/>
          <w:cols w:space="720"/>
        </w:sectPr>
      </w:pPr>
      <w:r w:rsidRPr="00184EA2">
        <w:pict>
          <v:group id="_x0000_s1042" style="position:absolute;left:0;text-align:left;margin-left:70.6pt;margin-top:692.7pt;width:470.85pt;height:19pt;z-index:-251666944;mso-position-horizontal-relative:page;mso-position-vertical-relative:page" coordorigin="1412,13854" coordsize="9417,380">
            <v:shape id="_x0000_s1043" style="position:absolute;left:1412;top:13854;width:9417;height:380" coordorigin="1412,13854" coordsize="9417,380" path="m1412,14234r9417,l10829,13854r-9417,l1412,14234xe" fillcolor="yellow" stroked="f">
              <v:path arrowok="t"/>
            </v:shape>
            <w10:wrap anchorx="page" anchory="page"/>
          </v:group>
        </w:pict>
      </w:r>
      <w:r w:rsidR="001F6A39">
        <w:rPr>
          <w:rFonts w:ascii="Arial" w:eastAsia="Arial" w:hAnsi="Arial" w:cs="Arial"/>
          <w:spacing w:val="-1"/>
          <w:sz w:val="21"/>
          <w:szCs w:val="21"/>
        </w:rPr>
        <w:t>“I</w:t>
      </w:r>
      <w:r w:rsidR="001F6A39">
        <w:rPr>
          <w:rFonts w:ascii="Arial" w:eastAsia="Arial" w:hAnsi="Arial" w:cs="Arial"/>
          <w:sz w:val="21"/>
          <w:szCs w:val="21"/>
        </w:rPr>
        <w:t>JS</w:t>
      </w:r>
      <w:r w:rsidR="001F6A39">
        <w:rPr>
          <w:rFonts w:ascii="Arial" w:eastAsia="Arial" w:hAnsi="Arial" w:cs="Arial"/>
          <w:spacing w:val="1"/>
          <w:sz w:val="21"/>
          <w:szCs w:val="21"/>
        </w:rPr>
        <w:t>R</w:t>
      </w:r>
      <w:r w:rsidR="001F6A39">
        <w:rPr>
          <w:rFonts w:ascii="Arial" w:eastAsia="Arial" w:hAnsi="Arial" w:cs="Arial"/>
          <w:sz w:val="21"/>
          <w:szCs w:val="21"/>
        </w:rPr>
        <w:t>M</w:t>
      </w:r>
      <w:r w:rsidR="001F6A39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gramStart"/>
      <w:r w:rsidR="001F6A39">
        <w:rPr>
          <w:rFonts w:ascii="Arial" w:eastAsia="Arial" w:hAnsi="Arial" w:cs="Arial"/>
          <w:spacing w:val="1"/>
          <w:sz w:val="21"/>
          <w:szCs w:val="21"/>
        </w:rPr>
        <w:t>C</w:t>
      </w:r>
      <w:r w:rsidR="001F6A39">
        <w:rPr>
          <w:rFonts w:ascii="Arial" w:eastAsia="Arial" w:hAnsi="Arial" w:cs="Arial"/>
          <w:sz w:val="21"/>
          <w:szCs w:val="21"/>
        </w:rPr>
        <w:t>op</w:t>
      </w:r>
      <w:r w:rsidR="001F6A39">
        <w:rPr>
          <w:rFonts w:ascii="Arial" w:eastAsia="Arial" w:hAnsi="Arial" w:cs="Arial"/>
          <w:spacing w:val="-2"/>
          <w:sz w:val="21"/>
          <w:szCs w:val="21"/>
        </w:rPr>
        <w:t>y</w:t>
      </w:r>
      <w:r w:rsidR="001F6A39">
        <w:rPr>
          <w:rFonts w:ascii="Arial" w:eastAsia="Arial" w:hAnsi="Arial" w:cs="Arial"/>
          <w:spacing w:val="-1"/>
          <w:sz w:val="21"/>
          <w:szCs w:val="21"/>
        </w:rPr>
        <w:t>r</w:t>
      </w:r>
      <w:r w:rsidR="001F6A39">
        <w:rPr>
          <w:rFonts w:ascii="Arial" w:eastAsia="Arial" w:hAnsi="Arial" w:cs="Arial"/>
          <w:spacing w:val="1"/>
          <w:sz w:val="21"/>
          <w:szCs w:val="21"/>
        </w:rPr>
        <w:t>i</w:t>
      </w:r>
      <w:r w:rsidR="001F6A39">
        <w:rPr>
          <w:rFonts w:ascii="Arial" w:eastAsia="Arial" w:hAnsi="Arial" w:cs="Arial"/>
          <w:spacing w:val="-2"/>
          <w:sz w:val="21"/>
          <w:szCs w:val="21"/>
        </w:rPr>
        <w:t>g</w:t>
      </w:r>
      <w:r w:rsidR="001F6A39">
        <w:rPr>
          <w:rFonts w:ascii="Arial" w:eastAsia="Arial" w:hAnsi="Arial" w:cs="Arial"/>
          <w:sz w:val="21"/>
          <w:szCs w:val="21"/>
        </w:rPr>
        <w:t>ht</w:t>
      </w:r>
      <w:r w:rsidR="001F6A39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1F6A39">
        <w:rPr>
          <w:rFonts w:ascii="Arial" w:eastAsia="Arial" w:hAnsi="Arial" w:cs="Arial"/>
          <w:sz w:val="21"/>
          <w:szCs w:val="21"/>
        </w:rPr>
        <w:t>”</w:t>
      </w:r>
      <w:proofErr w:type="gramEnd"/>
    </w:p>
    <w:p w:rsidR="00184EA2" w:rsidRDefault="00184EA2">
      <w:pPr>
        <w:spacing w:line="200" w:lineRule="exact"/>
      </w:pPr>
      <w:r w:rsidRPr="00184EA2">
        <w:lastRenderedPageBreak/>
        <w:pict>
          <v:group id="_x0000_s1037" style="position:absolute;margin-left:23.75pt;margin-top:23.75pt;width:564.5pt;height:744.5pt;z-index:-251653632;mso-position-horizontal-relative:page;mso-position-vertical-relative:page" coordorigin="475,475" coordsize="11290,14890">
            <v:shape id="_x0000_s1041" style="position:absolute;left:480;top:484;width:11280;height:0" coordorigin="480,484" coordsize="11280,0" path="m480,484r11280,e" filled="f" strokeweight=".16931mm">
              <v:path arrowok="t"/>
            </v:shape>
            <v:shape id="_x0000_s1040" style="position:absolute;left:484;top:480;width:0;height:14880" coordorigin="484,480" coordsize="0,14880" path="m484,480r,14880e" filled="f" strokeweight=".16931mm">
              <v:path arrowok="t"/>
            </v:shape>
            <v:shape id="_x0000_s1039" style="position:absolute;left:480;top:15355;width:11280;height:0" coordorigin="480,15355" coordsize="11280,0" path="m480,15355r11280,e" filled="f" strokeweight=".16931mm">
              <v:path arrowok="t"/>
            </v:shape>
            <v:shape id="_x0000_s1038" style="position:absolute;left:11755;top:480;width:0;height:14880" coordorigin="11755,480" coordsize="0,14880" path="m11755,480r,14880e" filled="f" strokeweight=".16931mm">
              <v:path arrowok="t"/>
            </v:shape>
            <w10:wrap anchorx="page" anchory="page"/>
          </v:group>
        </w:pict>
      </w:r>
    </w:p>
    <w:p w:rsidR="00184EA2" w:rsidRDefault="00184EA2">
      <w:pPr>
        <w:spacing w:before="16" w:line="200" w:lineRule="exact"/>
      </w:pPr>
    </w:p>
    <w:p w:rsidR="00184EA2" w:rsidRDefault="001F6A39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t:</w:t>
      </w:r>
    </w:p>
    <w:p w:rsidR="00184EA2" w:rsidRDefault="00184EA2">
      <w:pPr>
        <w:spacing w:before="2" w:line="140" w:lineRule="exact"/>
        <w:rPr>
          <w:sz w:val="14"/>
          <w:szCs w:val="14"/>
        </w:rPr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F6A39">
      <w:pPr>
        <w:ind w:left="820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>1.   This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rticle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me/us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nuine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rk.</w:t>
      </w:r>
      <w:r>
        <w:rPr>
          <w:spacing w:val="3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not inf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ful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submi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shed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/el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rm.</w:t>
      </w:r>
    </w:p>
    <w:p w:rsidR="00184EA2" w:rsidRDefault="001F6A39">
      <w:pPr>
        <w:ind w:left="820" w:right="8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rmission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older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.</w:t>
      </w:r>
    </w:p>
    <w:p w:rsidR="00184EA2" w:rsidRDefault="001F6A39">
      <w:pPr>
        <w:ind w:left="820" w:right="8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if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184EA2" w:rsidRDefault="001F6A39">
      <w:pPr>
        <w:spacing w:before="2" w:line="260" w:lineRule="exact"/>
        <w:ind w:left="820" w:right="8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kind of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its pub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pu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).</w:t>
      </w:r>
    </w:p>
    <w:p w:rsidR="00184EA2" w:rsidRDefault="001F6A39">
      <w:pPr>
        <w:spacing w:line="260" w:lineRule="exact"/>
        <w:ind w:left="82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indemni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Editors,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‘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Mana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ment’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laims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on 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/our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 in this ag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ment.</w:t>
      </w:r>
    </w:p>
    <w:p w:rsidR="00184EA2" w:rsidRDefault="001F6A39">
      <w:pPr>
        <w:spacing w:line="260" w:lineRule="exact"/>
        <w:ind w:left="820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uthor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/c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rmission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7"/>
          <w:sz w:val="24"/>
          <w:szCs w:val="24"/>
        </w:rPr>
        <w:t>o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uth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rs, in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thoro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184EA2" w:rsidRDefault="001F6A39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1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 w:rsidR="00184EA2" w:rsidRDefault="001F6A39">
      <w:pPr>
        <w:ind w:left="820" w:right="78"/>
        <w:jc w:val="both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‘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’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nknown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use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matter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l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wo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(no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matte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‘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hts 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this Ag</w:t>
      </w:r>
      <w:r>
        <w:rPr>
          <w:spacing w:val="-1"/>
          <w:sz w:val="24"/>
          <w:szCs w:val="24"/>
        </w:rPr>
        <w:t>ree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:rsidR="00184EA2" w:rsidRDefault="00184EA2">
      <w:pPr>
        <w:spacing w:before="1" w:line="200" w:lineRule="exact"/>
      </w:pPr>
    </w:p>
    <w:p w:rsidR="00184EA2" w:rsidRDefault="001F6A39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</w:p>
    <w:p w:rsidR="00184EA2" w:rsidRDefault="00184EA2">
      <w:pPr>
        <w:spacing w:before="9" w:line="140" w:lineRule="exact"/>
        <w:rPr>
          <w:sz w:val="15"/>
          <w:szCs w:val="15"/>
        </w:rPr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Pr="00D66C9B" w:rsidRDefault="001F6A39">
      <w:pPr>
        <w:tabs>
          <w:tab w:val="left" w:pos="8160"/>
        </w:tabs>
        <w:spacing w:line="260" w:lineRule="exact"/>
        <w:ind w:left="100"/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spacing w:val="1"/>
          <w:w w:val="94"/>
          <w:position w:val="-1"/>
          <w:sz w:val="21"/>
          <w:szCs w:val="21"/>
        </w:rPr>
        <w:t>S</w:t>
      </w:r>
      <w:r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g</w:t>
      </w:r>
      <w:r>
        <w:rPr>
          <w:rFonts w:ascii="Comic Sans MS" w:eastAsia="Comic Sans MS" w:hAnsi="Comic Sans MS" w:cs="Comic Sans MS"/>
          <w:spacing w:val="1"/>
          <w:w w:val="94"/>
          <w:position w:val="-1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-1"/>
          <w:w w:val="95"/>
          <w:position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u</w:t>
      </w:r>
      <w:r>
        <w:rPr>
          <w:rFonts w:ascii="Comic Sans MS" w:eastAsia="Comic Sans MS" w:hAnsi="Comic Sans MS" w:cs="Comic Sans MS"/>
          <w:spacing w:val="2"/>
          <w:w w:val="94"/>
          <w:position w:val="-1"/>
          <w:sz w:val="21"/>
          <w:szCs w:val="21"/>
        </w:rPr>
        <w:t>r</w:t>
      </w:r>
      <w:r>
        <w:rPr>
          <w:rFonts w:ascii="Comic Sans MS" w:eastAsia="Comic Sans MS" w:hAnsi="Comic Sans MS" w:cs="Comic Sans MS"/>
          <w:w w:val="95"/>
          <w:position w:val="-1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2"/>
          <w:position w:val="-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5"/>
          <w:position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position w:val="-1"/>
          <w:sz w:val="21"/>
          <w:szCs w:val="21"/>
        </w:rPr>
        <w:t>d</w:t>
      </w:r>
      <w:r>
        <w:rPr>
          <w:rFonts w:ascii="Comic Sans MS" w:eastAsia="Comic Sans MS" w:hAnsi="Comic Sans MS" w:cs="Comic Sans MS"/>
          <w:position w:val="-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4"/>
          <w:position w:val="-1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1"/>
          <w:w w:val="95"/>
          <w:position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1"/>
          <w:w w:val="94"/>
          <w:position w:val="-1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-1"/>
          <w:w w:val="95"/>
          <w:position w:val="-1"/>
          <w:sz w:val="21"/>
          <w:szCs w:val="21"/>
        </w:rPr>
        <w:t>e</w:t>
      </w:r>
      <w:r>
        <w:rPr>
          <w:rFonts w:ascii="Comic Sans MS" w:eastAsia="Comic Sans MS" w:hAnsi="Comic Sans MS" w:cs="Comic Sans MS"/>
          <w:w w:val="95"/>
          <w:position w:val="-1"/>
          <w:sz w:val="21"/>
          <w:szCs w:val="21"/>
        </w:rPr>
        <w:t>:</w:t>
      </w:r>
      <w:r>
        <w:rPr>
          <w:rFonts w:ascii="Comic Sans MS" w:eastAsia="Comic Sans MS" w:hAnsi="Comic Sans MS" w:cs="Comic Sans MS"/>
          <w:position w:val="-1"/>
          <w:sz w:val="21"/>
          <w:szCs w:val="21"/>
        </w:rPr>
        <w:t xml:space="preserve">                                                             </w:t>
      </w:r>
      <w:r>
        <w:rPr>
          <w:rFonts w:ascii="Comic Sans MS" w:eastAsia="Comic Sans MS" w:hAnsi="Comic Sans MS" w:cs="Comic Sans MS"/>
          <w:spacing w:val="-22"/>
          <w:position w:val="-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4"/>
          <w:position w:val="-1"/>
        </w:rPr>
        <w:t>D</w:t>
      </w:r>
      <w:r>
        <w:rPr>
          <w:rFonts w:ascii="Comic Sans MS" w:eastAsia="Comic Sans MS" w:hAnsi="Comic Sans MS" w:cs="Comic Sans MS"/>
          <w:spacing w:val="-1"/>
          <w:w w:val="94"/>
          <w:position w:val="-1"/>
        </w:rPr>
        <w:t>a</w:t>
      </w:r>
      <w:r>
        <w:rPr>
          <w:rFonts w:ascii="Comic Sans MS" w:eastAsia="Comic Sans MS" w:hAnsi="Comic Sans MS" w:cs="Comic Sans MS"/>
          <w:w w:val="94"/>
          <w:position w:val="-1"/>
        </w:rPr>
        <w:t>t</w:t>
      </w:r>
      <w:r>
        <w:rPr>
          <w:rFonts w:ascii="Comic Sans MS" w:eastAsia="Comic Sans MS" w:hAnsi="Comic Sans MS" w:cs="Comic Sans MS"/>
          <w:spacing w:val="-1"/>
          <w:w w:val="94"/>
          <w:position w:val="-1"/>
        </w:rPr>
        <w:t>e</w:t>
      </w:r>
      <w:r>
        <w:rPr>
          <w:rFonts w:ascii="Comic Sans MS" w:eastAsia="Comic Sans MS" w:hAnsi="Comic Sans MS" w:cs="Comic Sans MS"/>
          <w:w w:val="95"/>
          <w:position w:val="-1"/>
        </w:rPr>
        <w:t>:</w:t>
      </w:r>
      <w:r>
        <w:rPr>
          <w:rFonts w:ascii="Comic Sans MS" w:eastAsia="Comic Sans MS" w:hAnsi="Comic Sans MS" w:cs="Comic Sans MS"/>
          <w:spacing w:val="-1"/>
          <w:position w:val="-1"/>
        </w:rPr>
        <w:t xml:space="preserve"> </w:t>
      </w:r>
      <w:r w:rsidR="00D66C9B" w:rsidRPr="00D66C9B">
        <w:rPr>
          <w:rFonts w:ascii="Comic Sans MS" w:eastAsia="Comic Sans MS" w:hAnsi="Comic Sans MS" w:cs="Comic Sans MS"/>
          <w:spacing w:val="-1"/>
          <w:position w:val="-1"/>
          <w:u w:val="single"/>
          <w:lang w:val="id-ID"/>
        </w:rPr>
        <w:t>MAY</w:t>
      </w:r>
      <w:r w:rsidR="003C40A0" w:rsidRPr="00D66C9B">
        <w:rPr>
          <w:rFonts w:ascii="Comic Sans MS" w:eastAsia="Comic Sans MS" w:hAnsi="Comic Sans MS" w:cs="Comic Sans MS"/>
          <w:spacing w:val="-1"/>
          <w:position w:val="-1"/>
          <w:u w:val="single"/>
          <w:lang w:val="id-ID"/>
        </w:rPr>
        <w:t xml:space="preserve"> 16</w:t>
      </w:r>
      <w:r w:rsidR="00D66C9B" w:rsidRPr="00D66C9B">
        <w:rPr>
          <w:rFonts w:ascii="Comic Sans MS" w:eastAsia="Comic Sans MS" w:hAnsi="Comic Sans MS" w:cs="Comic Sans MS"/>
          <w:spacing w:val="-1"/>
          <w:position w:val="-1"/>
          <w:u w:val="single"/>
          <w:lang w:val="id-ID"/>
        </w:rPr>
        <w:t>, 2018</w:t>
      </w:r>
      <w:r w:rsidRPr="00D66C9B">
        <w:rPr>
          <w:rFonts w:ascii="Comic Sans MS" w:eastAsia="Comic Sans MS" w:hAnsi="Comic Sans MS" w:cs="Comic Sans MS"/>
          <w:w w:val="95"/>
          <w:position w:val="-1"/>
          <w:u w:val="single"/>
        </w:rPr>
        <w:t xml:space="preserve"> </w:t>
      </w:r>
      <w:r w:rsidRPr="00D66C9B">
        <w:rPr>
          <w:rFonts w:ascii="Comic Sans MS" w:eastAsia="Comic Sans MS" w:hAnsi="Comic Sans MS" w:cs="Comic Sans MS"/>
          <w:position w:val="-1"/>
          <w:u w:val="single"/>
        </w:rPr>
        <w:tab/>
      </w:r>
    </w:p>
    <w:p w:rsidR="00184EA2" w:rsidRPr="00D66C9B" w:rsidRDefault="00184EA2">
      <w:pPr>
        <w:spacing w:before="8" w:line="140" w:lineRule="exact"/>
        <w:rPr>
          <w:sz w:val="15"/>
          <w:szCs w:val="15"/>
          <w:u w:val="single"/>
        </w:rPr>
      </w:pPr>
    </w:p>
    <w:p w:rsidR="00184EA2" w:rsidRPr="00D66C9B" w:rsidRDefault="003C40A0" w:rsidP="003C40A0">
      <w:pPr>
        <w:spacing w:line="200" w:lineRule="exact"/>
        <w:ind w:left="142"/>
        <w:rPr>
          <w:rFonts w:ascii="Arial" w:hAnsi="Arial" w:cs="Arial"/>
          <w:lang w:val="id-ID"/>
        </w:rPr>
      </w:pPr>
      <w:r w:rsidRPr="00D66C9B">
        <w:rPr>
          <w:rFonts w:ascii="Arial" w:hAnsi="Arial" w:cs="Arial"/>
          <w:lang w:val="id-ID"/>
        </w:rPr>
        <w:t xml:space="preserve">ADISEL </w:t>
      </w:r>
    </w:p>
    <w:p w:rsidR="003C40A0" w:rsidRPr="00D66C9B" w:rsidRDefault="003C40A0" w:rsidP="003C40A0">
      <w:pPr>
        <w:spacing w:line="200" w:lineRule="exact"/>
        <w:ind w:left="142"/>
        <w:rPr>
          <w:rFonts w:ascii="Arial" w:hAnsi="Arial" w:cs="Arial"/>
          <w:lang w:val="id-ID"/>
        </w:rPr>
      </w:pPr>
      <w:r w:rsidRPr="00D66C9B">
        <w:rPr>
          <w:rFonts w:ascii="Arial" w:hAnsi="Arial" w:cs="Arial"/>
        </w:rPr>
        <w:pict>
          <v:group id="_x0000_s1035" style="position:absolute;left:0;text-align:left;margin-left:1in;margin-top:1pt;width:89.25pt;height:3.55pt;flip:y;z-index:-251652608;mso-position-horizontal-relative:page" coordorigin="1440,532" coordsize="2255,0">
            <v:shape id="_x0000_s1036" style="position:absolute;left:1440;top:532;width:2255;height:0" coordorigin="1440,532" coordsize="2255,0" path="m1440,532r2256,e" filled="f" strokeweight=".31897mm">
              <v:path arrowok="t"/>
            </v:shape>
            <w10:wrap anchorx="page"/>
          </v:group>
        </w:pict>
      </w:r>
    </w:p>
    <w:p w:rsidR="00184EA2" w:rsidRPr="00D66C9B" w:rsidRDefault="003C40A0" w:rsidP="003C40A0">
      <w:pPr>
        <w:spacing w:line="200" w:lineRule="exact"/>
        <w:ind w:left="142"/>
        <w:rPr>
          <w:rFonts w:ascii="Arial" w:hAnsi="Arial" w:cs="Arial"/>
          <w:lang w:val="id-ID"/>
        </w:rPr>
      </w:pPr>
      <w:r w:rsidRPr="00D66C9B">
        <w:rPr>
          <w:rFonts w:ascii="Arial" w:hAnsi="Arial" w:cs="Arial"/>
          <w:lang w:val="id-ID"/>
        </w:rPr>
        <w:t>SURYADI</w:t>
      </w:r>
    </w:p>
    <w:p w:rsidR="00184EA2" w:rsidRPr="00D66C9B" w:rsidRDefault="003C40A0">
      <w:pPr>
        <w:spacing w:line="200" w:lineRule="exact"/>
        <w:rPr>
          <w:rFonts w:ascii="Arial" w:hAnsi="Arial" w:cs="Arial"/>
        </w:rPr>
      </w:pPr>
      <w:r w:rsidRPr="00D66C9B">
        <w:rPr>
          <w:rFonts w:ascii="Arial" w:hAnsi="Arial" w:cs="Arial"/>
        </w:rPr>
        <w:pict>
          <v:group id="_x0000_s1033" style="position:absolute;margin-left:1in;margin-top:.15pt;width:128.8pt;height:3.55pt;flip:y;z-index:-251651584;mso-position-horizontal-relative:page" coordorigin="1440,950" coordsize="2255,0">
            <v:shape id="_x0000_s1034" style="position:absolute;left:1440;top:950;width:2255;height:0" coordorigin="1440,950" coordsize="2255,0" path="m1440,950r2256,e" filled="f" strokeweight=".31897mm">
              <v:path arrowok="t"/>
            </v:shape>
            <w10:wrap anchorx="page"/>
          </v:group>
        </w:pict>
      </w:r>
    </w:p>
    <w:p w:rsidR="003C40A0" w:rsidRPr="009C071C" w:rsidRDefault="003C40A0" w:rsidP="003C40A0">
      <w:pPr>
        <w:spacing w:line="200" w:lineRule="exact"/>
        <w:ind w:left="142"/>
        <w:rPr>
          <w:lang w:val="id-ID"/>
        </w:rPr>
      </w:pPr>
      <w:r>
        <w:rPr>
          <w:lang w:val="id-ID"/>
        </w:rPr>
        <w:t>SUPARNO EKO WIDODO</w:t>
      </w:r>
    </w:p>
    <w:p w:rsidR="003C40A0" w:rsidRDefault="003C40A0" w:rsidP="003C40A0">
      <w:pPr>
        <w:spacing w:line="200" w:lineRule="exact"/>
        <w:ind w:left="142"/>
        <w:rPr>
          <w:lang w:val="id-ID"/>
        </w:rPr>
      </w:pPr>
      <w:r w:rsidRPr="00184EA2">
        <w:pict>
          <v:group id="_x0000_s1031" style="position:absolute;left:0;text-align:left;margin-left:1in;margin-top:1.55pt;width:202.8pt;height:3.55pt;flip:y;z-index:-251650560;mso-position-horizontal-relative:page" coordorigin="1440,1368" coordsize="2255,0">
            <v:shape id="_x0000_s1032" style="position:absolute;left:1440;top:1368;width:2255;height:0" coordorigin="1440,1368" coordsize="2255,0" path="m1440,1368r2256,e" filled="f" strokeweight=".31897mm">
              <v:path arrowok="t"/>
            </v:shape>
            <w10:wrap anchorx="page"/>
          </v:group>
        </w:pict>
      </w:r>
    </w:p>
    <w:p w:rsidR="003C40A0" w:rsidRPr="009C071C" w:rsidRDefault="003C40A0" w:rsidP="003C40A0">
      <w:pPr>
        <w:spacing w:line="200" w:lineRule="exact"/>
        <w:ind w:left="142"/>
        <w:rPr>
          <w:lang w:val="id-ID"/>
        </w:rPr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line="200" w:lineRule="exact"/>
      </w:pPr>
    </w:p>
    <w:p w:rsidR="00184EA2" w:rsidRDefault="00184EA2">
      <w:pPr>
        <w:spacing w:line="280" w:lineRule="exact"/>
        <w:ind w:left="100"/>
        <w:rPr>
          <w:rFonts w:ascii="Comic Sans MS" w:eastAsia="Comic Sans MS" w:hAnsi="Comic Sans MS" w:cs="Comic Sans MS"/>
          <w:sz w:val="21"/>
          <w:szCs w:val="21"/>
        </w:rPr>
      </w:pPr>
      <w:r w:rsidRPr="00184EA2">
        <w:pict>
          <v:group id="_x0000_s1026" style="position:absolute;left:0;text-align:left;margin-left:107.45pt;margin-top:12.05pt;width:120.05pt;height:.9pt;z-index:-251648512;mso-position-horizontal-relative:page" coordorigin="2149,241" coordsize="2401,18">
            <v:shape id="_x0000_s1028" style="position:absolute;left:2158;top:250;width:1629;height:0" coordorigin="2158,250" coordsize="1629,0" path="m2158,250r1629,e" filled="f" strokeweight=".31975mm">
              <v:path arrowok="t"/>
            </v:shape>
            <v:shape id="_x0000_s1027" style="position:absolute;left:3789;top:250;width:751;height:0" coordorigin="3789,250" coordsize="751,0" path="m3789,250r751,e" filled="f" strokeweight=".31975mm">
              <v:path arrowok="t"/>
            </v:shape>
            <w10:wrap anchorx="page"/>
          </v:group>
        </w:pict>
      </w:r>
      <w:r w:rsidR="001F6A39">
        <w:rPr>
          <w:rFonts w:ascii="Comic Sans MS" w:eastAsia="Comic Sans MS" w:hAnsi="Comic Sans MS" w:cs="Comic Sans MS"/>
          <w:w w:val="94"/>
          <w:sz w:val="21"/>
          <w:szCs w:val="21"/>
        </w:rPr>
        <w:t>Pl</w:t>
      </w:r>
      <w:r w:rsidR="001F6A39"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a</w:t>
      </w:r>
      <w:r w:rsidR="001F6A39"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c</w:t>
      </w:r>
      <w:r w:rsidR="001F6A39"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e</w:t>
      </w:r>
      <w:r w:rsidR="001F6A39">
        <w:rPr>
          <w:rFonts w:ascii="Comic Sans MS" w:eastAsia="Comic Sans MS" w:hAnsi="Comic Sans MS" w:cs="Comic Sans MS"/>
          <w:w w:val="94"/>
          <w:sz w:val="21"/>
          <w:szCs w:val="21"/>
        </w:rPr>
        <w:t>:</w:t>
      </w:r>
      <w:r w:rsidR="001F6A39">
        <w:rPr>
          <w:rFonts w:ascii="Comic Sans MS" w:eastAsia="Comic Sans MS" w:hAnsi="Comic Sans MS" w:cs="Comic Sans MS"/>
          <w:spacing w:val="6"/>
          <w:w w:val="94"/>
          <w:sz w:val="21"/>
          <w:szCs w:val="21"/>
        </w:rPr>
        <w:t xml:space="preserve"> </w:t>
      </w:r>
      <w:r w:rsidR="003C40A0">
        <w:rPr>
          <w:rFonts w:ascii="Comic Sans MS" w:eastAsia="Comic Sans MS" w:hAnsi="Comic Sans MS" w:cs="Comic Sans MS"/>
          <w:spacing w:val="6"/>
          <w:w w:val="94"/>
          <w:sz w:val="21"/>
          <w:szCs w:val="21"/>
          <w:lang w:val="id-ID"/>
        </w:rPr>
        <w:t xml:space="preserve">  BENGKULU, INDONESIA</w:t>
      </w:r>
    </w:p>
    <w:sectPr w:rsidR="00184EA2" w:rsidSect="00184EA2"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27E83"/>
    <w:multiLevelType w:val="hybridMultilevel"/>
    <w:tmpl w:val="C77097BE"/>
    <w:lvl w:ilvl="0" w:tplc="FCF4A8A8">
      <w:start w:val="1"/>
      <w:numFmt w:val="decimal"/>
      <w:lvlText w:val="(%1)"/>
      <w:lvlJc w:val="left"/>
      <w:pPr>
        <w:ind w:left="460" w:hanging="360"/>
      </w:pPr>
      <w:rPr>
        <w:rFonts w:ascii="Andalus" w:eastAsia="Andalus" w:hAnsi="Andalus" w:cs="Andalus"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685607F7"/>
    <w:multiLevelType w:val="multilevel"/>
    <w:tmpl w:val="5CA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84EA2"/>
    <w:rsid w:val="00011BE9"/>
    <w:rsid w:val="00184EA2"/>
    <w:rsid w:val="001F48C4"/>
    <w:rsid w:val="001F6A39"/>
    <w:rsid w:val="003C40A0"/>
    <w:rsid w:val="009C071C"/>
    <w:rsid w:val="00CE72B0"/>
    <w:rsid w:val="00D6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72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suryadi.un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tra_selanang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srm.i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arnoekowidod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 8.1</cp:lastModifiedBy>
  <cp:revision>4</cp:revision>
  <cp:lastPrinted>2018-05-17T05:34:00Z</cp:lastPrinted>
  <dcterms:created xsi:type="dcterms:W3CDTF">2018-05-17T04:55:00Z</dcterms:created>
  <dcterms:modified xsi:type="dcterms:W3CDTF">2018-05-17T05:41:00Z</dcterms:modified>
</cp:coreProperties>
</file>