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62" w:rsidRDefault="00635F62">
      <w:pPr>
        <w:spacing w:before="5" w:line="140" w:lineRule="exact"/>
        <w:rPr>
          <w:sz w:val="14"/>
          <w:szCs w:val="14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ind w:left="319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113.95pt">
            <v:imagedata r:id="rId5" o:title=""/>
          </v:shape>
        </w:pict>
      </w:r>
    </w:p>
    <w:p w:rsidR="00635F62" w:rsidRDefault="00635F62">
      <w:pPr>
        <w:spacing w:before="8" w:line="100" w:lineRule="exact"/>
        <w:rPr>
          <w:sz w:val="10"/>
          <w:szCs w:val="10"/>
        </w:rPr>
      </w:pPr>
    </w:p>
    <w:p w:rsidR="00635F62" w:rsidRDefault="00FD704A">
      <w:pPr>
        <w:ind w:left="4095" w:right="1268" w:hanging="2355"/>
        <w:rPr>
          <w:sz w:val="35"/>
          <w:szCs w:val="35"/>
        </w:rPr>
      </w:pPr>
      <w:r>
        <w:rPr>
          <w:b/>
          <w:spacing w:val="-14"/>
          <w:sz w:val="35"/>
          <w:szCs w:val="35"/>
        </w:rPr>
        <w:t>S</w:t>
      </w:r>
      <w:r>
        <w:rPr>
          <w:b/>
          <w:spacing w:val="4"/>
          <w:sz w:val="35"/>
          <w:szCs w:val="35"/>
        </w:rPr>
        <w:t>A</w:t>
      </w:r>
      <w:r>
        <w:rPr>
          <w:b/>
          <w:spacing w:val="-22"/>
          <w:sz w:val="35"/>
          <w:szCs w:val="35"/>
        </w:rPr>
        <w:t>T</w:t>
      </w:r>
      <w:r>
        <w:rPr>
          <w:b/>
          <w:spacing w:val="19"/>
          <w:sz w:val="35"/>
          <w:szCs w:val="35"/>
        </w:rPr>
        <w:t>U</w:t>
      </w:r>
      <w:r>
        <w:rPr>
          <w:b/>
          <w:spacing w:val="-11"/>
          <w:sz w:val="35"/>
          <w:szCs w:val="35"/>
        </w:rPr>
        <w:t>A</w:t>
      </w:r>
      <w:r>
        <w:rPr>
          <w:b/>
          <w:sz w:val="35"/>
          <w:szCs w:val="35"/>
        </w:rPr>
        <w:t>N</w:t>
      </w:r>
      <w:r>
        <w:rPr>
          <w:b/>
          <w:spacing w:val="7"/>
          <w:sz w:val="35"/>
          <w:szCs w:val="35"/>
        </w:rPr>
        <w:t xml:space="preserve"> </w:t>
      </w:r>
      <w:r>
        <w:rPr>
          <w:b/>
          <w:spacing w:val="4"/>
          <w:sz w:val="35"/>
          <w:szCs w:val="35"/>
        </w:rPr>
        <w:t>ACAR</w:t>
      </w:r>
      <w:r>
        <w:rPr>
          <w:b/>
          <w:sz w:val="35"/>
          <w:szCs w:val="35"/>
        </w:rPr>
        <w:t>A</w:t>
      </w:r>
      <w:r>
        <w:rPr>
          <w:b/>
          <w:spacing w:val="-7"/>
          <w:sz w:val="35"/>
          <w:szCs w:val="35"/>
        </w:rPr>
        <w:t xml:space="preserve"> </w:t>
      </w:r>
      <w:r>
        <w:rPr>
          <w:b/>
          <w:spacing w:val="-3"/>
          <w:sz w:val="35"/>
          <w:szCs w:val="35"/>
        </w:rPr>
        <w:t>P</w:t>
      </w:r>
      <w:r>
        <w:rPr>
          <w:b/>
          <w:spacing w:val="-7"/>
          <w:sz w:val="35"/>
          <w:szCs w:val="35"/>
        </w:rPr>
        <w:t>E</w:t>
      </w:r>
      <w:r>
        <w:rPr>
          <w:b/>
          <w:spacing w:val="4"/>
          <w:sz w:val="35"/>
          <w:szCs w:val="35"/>
        </w:rPr>
        <w:t>R</w:t>
      </w:r>
      <w:r>
        <w:rPr>
          <w:b/>
          <w:spacing w:val="-1"/>
          <w:sz w:val="35"/>
          <w:szCs w:val="35"/>
        </w:rPr>
        <w:t>K</w:t>
      </w:r>
      <w:r>
        <w:rPr>
          <w:b/>
          <w:spacing w:val="19"/>
          <w:sz w:val="35"/>
          <w:szCs w:val="35"/>
        </w:rPr>
        <w:t>U</w:t>
      </w:r>
      <w:r>
        <w:rPr>
          <w:b/>
          <w:spacing w:val="-22"/>
          <w:sz w:val="35"/>
          <w:szCs w:val="35"/>
        </w:rPr>
        <w:t>L</w:t>
      </w:r>
      <w:r>
        <w:rPr>
          <w:b/>
          <w:sz w:val="35"/>
          <w:szCs w:val="35"/>
        </w:rPr>
        <w:t>I</w:t>
      </w:r>
      <w:r>
        <w:rPr>
          <w:b/>
          <w:spacing w:val="4"/>
          <w:sz w:val="35"/>
          <w:szCs w:val="35"/>
        </w:rPr>
        <w:t>A</w:t>
      </w:r>
      <w:r>
        <w:rPr>
          <w:b/>
          <w:spacing w:val="-1"/>
          <w:sz w:val="35"/>
          <w:szCs w:val="35"/>
        </w:rPr>
        <w:t>H</w:t>
      </w:r>
      <w:r>
        <w:rPr>
          <w:b/>
          <w:spacing w:val="-11"/>
          <w:sz w:val="35"/>
          <w:szCs w:val="35"/>
        </w:rPr>
        <w:t>A</w:t>
      </w:r>
      <w:r>
        <w:rPr>
          <w:b/>
          <w:sz w:val="35"/>
          <w:szCs w:val="35"/>
        </w:rPr>
        <w:t xml:space="preserve">N </w:t>
      </w:r>
      <w:r>
        <w:rPr>
          <w:b/>
          <w:spacing w:val="-11"/>
          <w:sz w:val="35"/>
          <w:szCs w:val="35"/>
        </w:rPr>
        <w:t>(</w:t>
      </w:r>
      <w:r>
        <w:rPr>
          <w:b/>
          <w:spacing w:val="1"/>
          <w:sz w:val="35"/>
          <w:szCs w:val="35"/>
        </w:rPr>
        <w:t>S</w:t>
      </w:r>
      <w:r>
        <w:rPr>
          <w:b/>
          <w:spacing w:val="-11"/>
          <w:sz w:val="35"/>
          <w:szCs w:val="35"/>
        </w:rPr>
        <w:t>A</w:t>
      </w:r>
      <w:r>
        <w:rPr>
          <w:b/>
          <w:spacing w:val="12"/>
          <w:sz w:val="35"/>
          <w:szCs w:val="35"/>
        </w:rPr>
        <w:t>P</w:t>
      </w:r>
      <w:r>
        <w:rPr>
          <w:b/>
          <w:sz w:val="35"/>
          <w:szCs w:val="35"/>
        </w:rPr>
        <w:t>)</w:t>
      </w:r>
    </w:p>
    <w:p w:rsidR="00635F62" w:rsidRDefault="00635F62">
      <w:pPr>
        <w:spacing w:before="5" w:line="180" w:lineRule="exact"/>
        <w:rPr>
          <w:sz w:val="19"/>
          <w:szCs w:val="19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780"/>
        <w:rPr>
          <w:sz w:val="27"/>
          <w:szCs w:val="27"/>
        </w:rPr>
      </w:pPr>
      <w:r>
        <w:rPr>
          <w:b/>
          <w:spacing w:val="-5"/>
          <w:sz w:val="27"/>
          <w:szCs w:val="27"/>
        </w:rPr>
        <w:t>M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2"/>
          <w:sz w:val="27"/>
          <w:szCs w:val="27"/>
        </w:rPr>
        <w:t>t</w:t>
      </w:r>
      <w:r>
        <w:rPr>
          <w:b/>
          <w:sz w:val="27"/>
          <w:szCs w:val="27"/>
        </w:rPr>
        <w:t>a</w:t>
      </w:r>
      <w:r>
        <w:rPr>
          <w:b/>
          <w:spacing w:val="2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u</w:t>
      </w:r>
      <w:r>
        <w:rPr>
          <w:b/>
          <w:spacing w:val="-17"/>
          <w:sz w:val="27"/>
          <w:szCs w:val="27"/>
        </w:rPr>
        <w:t>l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 xml:space="preserve">h                 </w:t>
      </w:r>
      <w:r>
        <w:rPr>
          <w:b/>
          <w:spacing w:val="13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: </w:t>
      </w:r>
      <w:r>
        <w:rPr>
          <w:b/>
          <w:spacing w:val="15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8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2"/>
          <w:sz w:val="27"/>
          <w:szCs w:val="27"/>
        </w:rPr>
        <w:t>e</w:t>
      </w:r>
      <w:r>
        <w:rPr>
          <w:b/>
          <w:spacing w:val="-18"/>
          <w:sz w:val="27"/>
          <w:szCs w:val="27"/>
        </w:rPr>
        <w:t>n</w:t>
      </w:r>
      <w:r>
        <w:rPr>
          <w:b/>
          <w:spacing w:val="-3"/>
          <w:sz w:val="27"/>
          <w:szCs w:val="27"/>
        </w:rPr>
        <w:t>u</w:t>
      </w:r>
      <w:r>
        <w:rPr>
          <w:b/>
          <w:spacing w:val="-2"/>
          <w:sz w:val="27"/>
          <w:szCs w:val="27"/>
        </w:rPr>
        <w:t>lis</w:t>
      </w:r>
      <w:r>
        <w:rPr>
          <w:b/>
          <w:spacing w:val="-18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2"/>
          <w:w w:val="102"/>
          <w:sz w:val="27"/>
          <w:szCs w:val="27"/>
        </w:rPr>
        <w:t>Il</w:t>
      </w:r>
      <w:r>
        <w:rPr>
          <w:b/>
          <w:spacing w:val="-20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3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780"/>
        <w:rPr>
          <w:sz w:val="27"/>
          <w:szCs w:val="27"/>
        </w:rPr>
      </w:pPr>
      <w:r>
        <w:rPr>
          <w:b/>
          <w:spacing w:val="-19"/>
          <w:sz w:val="27"/>
          <w:szCs w:val="27"/>
        </w:rPr>
        <w:t>K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3"/>
          <w:sz w:val="27"/>
          <w:szCs w:val="27"/>
        </w:rPr>
        <w:t>d</w:t>
      </w:r>
      <w:r>
        <w:rPr>
          <w:b/>
          <w:sz w:val="27"/>
          <w:szCs w:val="27"/>
        </w:rPr>
        <w:t>e</w:t>
      </w:r>
      <w:r>
        <w:rPr>
          <w:b/>
          <w:spacing w:val="2"/>
          <w:sz w:val="27"/>
          <w:szCs w:val="27"/>
        </w:rPr>
        <w:t xml:space="preserve"> </w:t>
      </w:r>
      <w:r>
        <w:rPr>
          <w:b/>
          <w:spacing w:val="10"/>
          <w:sz w:val="27"/>
          <w:szCs w:val="27"/>
        </w:rPr>
        <w:t>M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2"/>
          <w:sz w:val="27"/>
          <w:szCs w:val="27"/>
        </w:rPr>
        <w:t>t</w:t>
      </w:r>
      <w:r>
        <w:rPr>
          <w:b/>
          <w:sz w:val="27"/>
          <w:szCs w:val="27"/>
        </w:rPr>
        <w:t>a</w:t>
      </w:r>
      <w:r>
        <w:rPr>
          <w:b/>
          <w:spacing w:val="17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u</w:t>
      </w:r>
      <w:r>
        <w:rPr>
          <w:b/>
          <w:spacing w:val="-2"/>
          <w:sz w:val="27"/>
          <w:szCs w:val="27"/>
        </w:rPr>
        <w:t>li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 xml:space="preserve">h      </w:t>
      </w:r>
      <w:r>
        <w:rPr>
          <w:b/>
          <w:spacing w:val="65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: </w:t>
      </w:r>
      <w:r>
        <w:rPr>
          <w:b/>
          <w:spacing w:val="15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H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n</w:t>
      </w:r>
      <w:r>
        <w:rPr>
          <w:b/>
          <w:sz w:val="27"/>
          <w:szCs w:val="27"/>
        </w:rPr>
        <w:t>.</w:t>
      </w:r>
      <w:r>
        <w:rPr>
          <w:b/>
          <w:spacing w:val="44"/>
          <w:sz w:val="27"/>
          <w:szCs w:val="27"/>
        </w:rPr>
        <w:t xml:space="preserve"> </w:t>
      </w:r>
      <w:r>
        <w:rPr>
          <w:b/>
          <w:sz w:val="27"/>
          <w:szCs w:val="27"/>
        </w:rPr>
        <w:t>3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0</w:t>
      </w:r>
      <w:r>
        <w:rPr>
          <w:b/>
          <w:spacing w:val="8"/>
          <w:sz w:val="27"/>
          <w:szCs w:val="27"/>
        </w:rPr>
        <w:t xml:space="preserve"> </w:t>
      </w:r>
      <w:r>
        <w:rPr>
          <w:b/>
          <w:sz w:val="27"/>
          <w:szCs w:val="27"/>
        </w:rPr>
        <w:t>0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w w:val="102"/>
          <w:sz w:val="27"/>
          <w:szCs w:val="27"/>
        </w:rPr>
        <w:t>3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635F62">
      <w:pPr>
        <w:ind w:left="780"/>
        <w:rPr>
          <w:sz w:val="27"/>
          <w:szCs w:val="27"/>
        </w:rPr>
      </w:pPr>
      <w:r w:rsidRPr="00635F62"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left:0;text-align:left;margin-left:0;margin-top:0;width:635.35pt;height:40pt;rotation:315;z-index:251648000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z w:val="27"/>
          <w:szCs w:val="27"/>
        </w:rPr>
        <w:t>S</w:t>
      </w:r>
      <w:r w:rsidR="00FD704A">
        <w:rPr>
          <w:b/>
          <w:spacing w:val="-8"/>
          <w:sz w:val="27"/>
          <w:szCs w:val="27"/>
        </w:rPr>
        <w:t xml:space="preserve"> </w:t>
      </w:r>
      <w:r w:rsidR="00FD704A">
        <w:rPr>
          <w:b/>
          <w:sz w:val="27"/>
          <w:szCs w:val="27"/>
        </w:rPr>
        <w:t>K</w:t>
      </w:r>
      <w:r w:rsidR="00FD704A">
        <w:rPr>
          <w:b/>
          <w:spacing w:val="7"/>
          <w:sz w:val="27"/>
          <w:szCs w:val="27"/>
        </w:rPr>
        <w:t xml:space="preserve"> </w:t>
      </w:r>
      <w:r w:rsidR="00FD704A">
        <w:rPr>
          <w:b/>
          <w:sz w:val="27"/>
          <w:szCs w:val="27"/>
        </w:rPr>
        <w:t xml:space="preserve">S                              : </w:t>
      </w:r>
      <w:r w:rsidR="00FD704A">
        <w:rPr>
          <w:b/>
          <w:spacing w:val="15"/>
          <w:sz w:val="27"/>
          <w:szCs w:val="27"/>
        </w:rPr>
        <w:t xml:space="preserve"> </w:t>
      </w:r>
      <w:r w:rsidR="00FD704A">
        <w:rPr>
          <w:b/>
          <w:w w:val="102"/>
          <w:sz w:val="27"/>
          <w:szCs w:val="27"/>
        </w:rPr>
        <w:t>1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780"/>
        <w:rPr>
          <w:sz w:val="27"/>
          <w:szCs w:val="27"/>
        </w:rPr>
      </w:pPr>
      <w:r>
        <w:rPr>
          <w:b/>
          <w:spacing w:val="-19"/>
          <w:sz w:val="27"/>
          <w:szCs w:val="27"/>
        </w:rPr>
        <w:t>D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2"/>
          <w:sz w:val="27"/>
          <w:szCs w:val="27"/>
        </w:rPr>
        <w:t>se</w:t>
      </w:r>
      <w:r>
        <w:rPr>
          <w:b/>
          <w:sz w:val="27"/>
          <w:szCs w:val="27"/>
        </w:rPr>
        <w:t xml:space="preserve">n                            </w:t>
      </w:r>
      <w:r>
        <w:rPr>
          <w:b/>
          <w:spacing w:val="18"/>
          <w:sz w:val="27"/>
          <w:szCs w:val="27"/>
        </w:rPr>
        <w:t xml:space="preserve"> </w:t>
      </w:r>
      <w:r>
        <w:rPr>
          <w:b/>
          <w:sz w:val="27"/>
          <w:szCs w:val="27"/>
        </w:rPr>
        <w:t>:</w:t>
      </w:r>
      <w:r>
        <w:rPr>
          <w:b/>
          <w:spacing w:val="8"/>
          <w:sz w:val="27"/>
          <w:szCs w:val="27"/>
        </w:rPr>
        <w:t xml:space="preserve"> </w:t>
      </w: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1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34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2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k</w:t>
      </w:r>
      <w:r>
        <w:rPr>
          <w:b/>
          <w:spacing w:val="3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T</w:t>
      </w:r>
      <w:r>
        <w:rPr>
          <w:b/>
          <w:spacing w:val="-18"/>
          <w:sz w:val="27"/>
          <w:szCs w:val="27"/>
        </w:rPr>
        <w:t>u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8"/>
          <w:sz w:val="27"/>
          <w:szCs w:val="27"/>
        </w:rPr>
        <w:t>n</w:t>
      </w:r>
      <w:r>
        <w:rPr>
          <w:b/>
          <w:spacing w:val="-3"/>
          <w:sz w:val="27"/>
          <w:szCs w:val="27"/>
        </w:rPr>
        <w:t>gka</w:t>
      </w:r>
      <w:r>
        <w:rPr>
          <w:b/>
          <w:spacing w:val="-17"/>
          <w:sz w:val="27"/>
          <w:szCs w:val="27"/>
        </w:rPr>
        <w:t>r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35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19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FD704A">
      <w:pPr>
        <w:ind w:left="358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2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is</w:t>
      </w:r>
      <w:r>
        <w:rPr>
          <w:b/>
          <w:spacing w:val="-20"/>
          <w:sz w:val="27"/>
          <w:szCs w:val="27"/>
        </w:rPr>
        <w:t>m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ya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si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35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19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10" w:line="120" w:lineRule="exact"/>
        <w:rPr>
          <w:sz w:val="13"/>
          <w:szCs w:val="13"/>
        </w:rPr>
      </w:pPr>
    </w:p>
    <w:p w:rsidR="00635F62" w:rsidRDefault="00FD704A">
      <w:pPr>
        <w:ind w:left="358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3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17"/>
          <w:sz w:val="27"/>
          <w:szCs w:val="27"/>
        </w:rPr>
        <w:t>r</w:t>
      </w:r>
      <w:r>
        <w:rPr>
          <w:b/>
          <w:sz w:val="27"/>
          <w:szCs w:val="27"/>
        </w:rPr>
        <w:t>i</w:t>
      </w:r>
      <w:r>
        <w:rPr>
          <w:b/>
          <w:spacing w:val="4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et</w:t>
      </w:r>
      <w:r>
        <w:rPr>
          <w:b/>
          <w:spacing w:val="-3"/>
          <w:sz w:val="27"/>
          <w:szCs w:val="27"/>
        </w:rPr>
        <w:t>n</w:t>
      </w:r>
      <w:r>
        <w:rPr>
          <w:b/>
          <w:sz w:val="27"/>
          <w:szCs w:val="27"/>
        </w:rPr>
        <w:t>o</w:t>
      </w:r>
      <w:r>
        <w:rPr>
          <w:b/>
          <w:spacing w:val="19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W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18"/>
          <w:sz w:val="27"/>
          <w:szCs w:val="27"/>
        </w:rPr>
        <w:t>d</w:t>
      </w:r>
      <w:r>
        <w:rPr>
          <w:b/>
          <w:spacing w:val="-3"/>
          <w:sz w:val="27"/>
          <w:szCs w:val="27"/>
        </w:rPr>
        <w:t>y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>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proofErr w:type="gramEnd"/>
      <w:r>
        <w:rPr>
          <w:b/>
          <w:spacing w:val="-9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-9"/>
          <w:w w:val="102"/>
          <w:sz w:val="27"/>
          <w:szCs w:val="27"/>
        </w:rPr>
        <w:t>.</w:t>
      </w:r>
      <w:r>
        <w:rPr>
          <w:b/>
          <w:spacing w:val="-4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9" w:line="100" w:lineRule="exact"/>
        <w:rPr>
          <w:sz w:val="10"/>
          <w:szCs w:val="10"/>
        </w:rPr>
      </w:pPr>
    </w:p>
    <w:p w:rsidR="00635F62" w:rsidRDefault="00FD704A">
      <w:pPr>
        <w:ind w:left="358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4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2"/>
          <w:sz w:val="27"/>
          <w:szCs w:val="27"/>
        </w:rPr>
        <w:t>eti</w:t>
      </w:r>
      <w:r>
        <w:rPr>
          <w:b/>
          <w:spacing w:val="-3"/>
          <w:sz w:val="27"/>
          <w:szCs w:val="27"/>
        </w:rPr>
        <w:t>yo</w:t>
      </w:r>
      <w:r>
        <w:rPr>
          <w:b/>
          <w:spacing w:val="-19"/>
          <w:sz w:val="27"/>
          <w:szCs w:val="27"/>
        </w:rPr>
        <w:t>w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t</w:t>
      </w:r>
      <w:r>
        <w:rPr>
          <w:b/>
          <w:spacing w:val="-2"/>
          <w:sz w:val="27"/>
          <w:szCs w:val="27"/>
        </w:rPr>
        <w:t>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16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FD704A">
      <w:pPr>
        <w:ind w:left="3615"/>
        <w:rPr>
          <w:sz w:val="27"/>
          <w:szCs w:val="27"/>
        </w:rPr>
      </w:pP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5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B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18"/>
          <w:sz w:val="27"/>
          <w:szCs w:val="27"/>
        </w:rPr>
        <w:t>b</w:t>
      </w:r>
      <w:r>
        <w:rPr>
          <w:b/>
          <w:spacing w:val="-3"/>
          <w:sz w:val="27"/>
          <w:szCs w:val="27"/>
        </w:rPr>
        <w:t>an</w:t>
      </w:r>
      <w:r>
        <w:rPr>
          <w:b/>
          <w:sz w:val="27"/>
          <w:szCs w:val="27"/>
        </w:rPr>
        <w:t>g</w:t>
      </w:r>
      <w:r>
        <w:rPr>
          <w:b/>
          <w:spacing w:val="42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17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w</w:t>
      </w:r>
      <w:r>
        <w:rPr>
          <w:b/>
          <w:spacing w:val="-3"/>
          <w:sz w:val="27"/>
          <w:szCs w:val="27"/>
        </w:rPr>
        <w:t>an</w:t>
      </w:r>
      <w:r>
        <w:rPr>
          <w:b/>
          <w:spacing w:val="-17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,</w:t>
      </w:r>
      <w:r>
        <w:rPr>
          <w:b/>
          <w:spacing w:val="66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19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3615"/>
        <w:rPr>
          <w:sz w:val="27"/>
          <w:szCs w:val="27"/>
        </w:rPr>
      </w:pP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6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34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nd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,</w:t>
      </w:r>
      <w:r>
        <w:rPr>
          <w:b/>
          <w:spacing w:val="64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r>
        <w:rPr>
          <w:b/>
          <w:spacing w:val="-9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-9"/>
          <w:w w:val="102"/>
          <w:sz w:val="27"/>
          <w:szCs w:val="27"/>
        </w:rPr>
        <w:t>.</w:t>
      </w:r>
      <w:r>
        <w:rPr>
          <w:b/>
          <w:spacing w:val="-4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7" w:line="140" w:lineRule="exact"/>
        <w:rPr>
          <w:sz w:val="14"/>
          <w:szCs w:val="14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line="323" w:lineRule="auto"/>
        <w:ind w:left="1174" w:right="762" w:firstLine="36"/>
        <w:jc w:val="center"/>
        <w:rPr>
          <w:sz w:val="30"/>
          <w:szCs w:val="30"/>
        </w:rPr>
      </w:pPr>
      <w:r>
        <w:rPr>
          <w:b/>
          <w:spacing w:val="-21"/>
          <w:w w:val="101"/>
          <w:sz w:val="30"/>
          <w:szCs w:val="30"/>
        </w:rPr>
        <w:t>F</w:t>
      </w:r>
      <w:r>
        <w:rPr>
          <w:b/>
          <w:spacing w:val="-10"/>
          <w:w w:val="101"/>
          <w:sz w:val="30"/>
          <w:szCs w:val="30"/>
        </w:rPr>
        <w:t>A</w:t>
      </w:r>
      <w:r>
        <w:rPr>
          <w:b/>
          <w:spacing w:val="-12"/>
          <w:w w:val="101"/>
          <w:sz w:val="30"/>
          <w:szCs w:val="30"/>
        </w:rPr>
        <w:t>K</w:t>
      </w:r>
      <w:r>
        <w:rPr>
          <w:b/>
          <w:spacing w:val="-10"/>
          <w:w w:val="101"/>
          <w:sz w:val="30"/>
          <w:szCs w:val="30"/>
        </w:rPr>
        <w:t>U</w:t>
      </w:r>
      <w:r>
        <w:rPr>
          <w:b/>
          <w:w w:val="101"/>
          <w:sz w:val="30"/>
          <w:szCs w:val="30"/>
        </w:rPr>
        <w:t>L</w:t>
      </w:r>
      <w:r>
        <w:rPr>
          <w:b/>
          <w:spacing w:val="-53"/>
          <w:sz w:val="30"/>
          <w:szCs w:val="30"/>
        </w:rPr>
        <w:t xml:space="preserve"> </w:t>
      </w:r>
      <w:proofErr w:type="gramStart"/>
      <w:r>
        <w:rPr>
          <w:b/>
          <w:spacing w:val="-8"/>
          <w:sz w:val="30"/>
          <w:szCs w:val="30"/>
        </w:rPr>
        <w:t>T</w:t>
      </w:r>
      <w:r>
        <w:rPr>
          <w:b/>
          <w:spacing w:val="5"/>
          <w:sz w:val="30"/>
          <w:szCs w:val="30"/>
        </w:rPr>
        <w:t>A</w:t>
      </w:r>
      <w:r>
        <w:rPr>
          <w:b/>
          <w:sz w:val="30"/>
          <w:szCs w:val="30"/>
        </w:rPr>
        <w:t xml:space="preserve">S </w:t>
      </w:r>
      <w:r>
        <w:rPr>
          <w:b/>
          <w:spacing w:val="2"/>
          <w:sz w:val="30"/>
          <w:szCs w:val="30"/>
        </w:rPr>
        <w:t xml:space="preserve"> </w:t>
      </w:r>
      <w:r>
        <w:rPr>
          <w:b/>
          <w:spacing w:val="-12"/>
          <w:sz w:val="30"/>
          <w:szCs w:val="30"/>
        </w:rPr>
        <w:t>H</w:t>
      </w:r>
      <w:r>
        <w:rPr>
          <w:b/>
          <w:spacing w:val="-25"/>
          <w:sz w:val="30"/>
          <w:szCs w:val="30"/>
        </w:rPr>
        <w:t>U</w:t>
      </w:r>
      <w:r>
        <w:rPr>
          <w:b/>
          <w:spacing w:val="-12"/>
          <w:sz w:val="30"/>
          <w:szCs w:val="30"/>
        </w:rPr>
        <w:t>K</w:t>
      </w:r>
      <w:r>
        <w:rPr>
          <w:b/>
          <w:spacing w:val="5"/>
          <w:sz w:val="30"/>
          <w:szCs w:val="30"/>
        </w:rPr>
        <w:t>U</w:t>
      </w:r>
      <w:r>
        <w:rPr>
          <w:b/>
          <w:sz w:val="30"/>
          <w:szCs w:val="30"/>
        </w:rPr>
        <w:t>M</w:t>
      </w:r>
      <w:proofErr w:type="gramEnd"/>
      <w:r>
        <w:rPr>
          <w:b/>
          <w:spacing w:val="13"/>
          <w:sz w:val="30"/>
          <w:szCs w:val="30"/>
        </w:rPr>
        <w:t xml:space="preserve"> </w:t>
      </w:r>
      <w:r>
        <w:rPr>
          <w:b/>
          <w:spacing w:val="-25"/>
          <w:sz w:val="30"/>
          <w:szCs w:val="30"/>
        </w:rPr>
        <w:t>U</w:t>
      </w:r>
      <w:r>
        <w:rPr>
          <w:b/>
          <w:spacing w:val="-10"/>
          <w:sz w:val="30"/>
          <w:szCs w:val="30"/>
        </w:rPr>
        <w:t>N</w:t>
      </w:r>
      <w:r>
        <w:rPr>
          <w:b/>
          <w:spacing w:val="1"/>
          <w:sz w:val="30"/>
          <w:szCs w:val="30"/>
        </w:rPr>
        <w:t>I</w:t>
      </w:r>
      <w:r>
        <w:rPr>
          <w:b/>
          <w:spacing w:val="-10"/>
          <w:sz w:val="30"/>
          <w:szCs w:val="30"/>
        </w:rPr>
        <w:t>V</w:t>
      </w:r>
      <w:r>
        <w:rPr>
          <w:b/>
          <w:spacing w:val="7"/>
          <w:sz w:val="30"/>
          <w:szCs w:val="30"/>
        </w:rPr>
        <w:t>E</w:t>
      </w:r>
      <w:r>
        <w:rPr>
          <w:b/>
          <w:spacing w:val="-10"/>
          <w:sz w:val="30"/>
          <w:szCs w:val="30"/>
        </w:rPr>
        <w:t>R</w:t>
      </w:r>
      <w:r>
        <w:rPr>
          <w:b/>
          <w:spacing w:val="11"/>
          <w:sz w:val="30"/>
          <w:szCs w:val="30"/>
        </w:rPr>
        <w:t>S</w:t>
      </w:r>
      <w:r>
        <w:rPr>
          <w:b/>
          <w:spacing w:val="1"/>
          <w:sz w:val="30"/>
          <w:szCs w:val="30"/>
        </w:rPr>
        <w:t>I</w:t>
      </w:r>
      <w:r>
        <w:rPr>
          <w:b/>
          <w:spacing w:val="7"/>
          <w:sz w:val="30"/>
          <w:szCs w:val="30"/>
        </w:rPr>
        <w:t>T</w:t>
      </w:r>
      <w:r>
        <w:rPr>
          <w:b/>
          <w:spacing w:val="5"/>
          <w:sz w:val="30"/>
          <w:szCs w:val="30"/>
        </w:rPr>
        <w:t>A</w:t>
      </w:r>
      <w:r>
        <w:rPr>
          <w:b/>
          <w:sz w:val="30"/>
          <w:szCs w:val="30"/>
        </w:rPr>
        <w:t xml:space="preserve">S </w:t>
      </w:r>
      <w:r>
        <w:rPr>
          <w:b/>
          <w:spacing w:val="2"/>
          <w:sz w:val="30"/>
          <w:szCs w:val="30"/>
        </w:rPr>
        <w:t xml:space="preserve"> </w:t>
      </w:r>
      <w:r>
        <w:rPr>
          <w:b/>
          <w:spacing w:val="-2"/>
          <w:w w:val="101"/>
          <w:sz w:val="30"/>
          <w:szCs w:val="30"/>
        </w:rPr>
        <w:t>1</w:t>
      </w:r>
      <w:r>
        <w:rPr>
          <w:b/>
          <w:w w:val="101"/>
          <w:sz w:val="30"/>
          <w:szCs w:val="30"/>
        </w:rPr>
        <w:t>7</w:t>
      </w:r>
      <w:r>
        <w:rPr>
          <w:b/>
          <w:spacing w:val="13"/>
          <w:sz w:val="30"/>
          <w:szCs w:val="30"/>
        </w:rPr>
        <w:t xml:space="preserve"> </w:t>
      </w:r>
      <w:r>
        <w:rPr>
          <w:b/>
          <w:spacing w:val="-10"/>
          <w:sz w:val="30"/>
          <w:szCs w:val="30"/>
        </w:rPr>
        <w:t>A</w:t>
      </w:r>
      <w:r>
        <w:rPr>
          <w:b/>
          <w:spacing w:val="3"/>
          <w:sz w:val="30"/>
          <w:szCs w:val="30"/>
        </w:rPr>
        <w:t>G</w:t>
      </w:r>
      <w:r>
        <w:rPr>
          <w:b/>
          <w:spacing w:val="-10"/>
          <w:sz w:val="30"/>
          <w:szCs w:val="30"/>
        </w:rPr>
        <w:t>U</w:t>
      </w:r>
      <w:r>
        <w:rPr>
          <w:b/>
          <w:spacing w:val="-4"/>
          <w:sz w:val="30"/>
          <w:szCs w:val="30"/>
        </w:rPr>
        <w:t>S</w:t>
      </w:r>
      <w:r>
        <w:rPr>
          <w:b/>
          <w:spacing w:val="-8"/>
          <w:sz w:val="30"/>
          <w:szCs w:val="30"/>
        </w:rPr>
        <w:t>T</w:t>
      </w:r>
      <w:r>
        <w:rPr>
          <w:b/>
          <w:spacing w:val="5"/>
          <w:sz w:val="30"/>
          <w:szCs w:val="30"/>
        </w:rPr>
        <w:t>U</w:t>
      </w:r>
      <w:r>
        <w:rPr>
          <w:b/>
          <w:sz w:val="30"/>
          <w:szCs w:val="30"/>
        </w:rPr>
        <w:t>S</w:t>
      </w:r>
      <w:r>
        <w:rPr>
          <w:b/>
          <w:spacing w:val="70"/>
          <w:sz w:val="30"/>
          <w:szCs w:val="30"/>
        </w:rPr>
        <w:t xml:space="preserve"> </w:t>
      </w:r>
      <w:r>
        <w:rPr>
          <w:b/>
          <w:spacing w:val="-2"/>
          <w:sz w:val="30"/>
          <w:szCs w:val="30"/>
        </w:rPr>
        <w:t>1</w:t>
      </w:r>
      <w:r>
        <w:rPr>
          <w:b/>
          <w:spacing w:val="-17"/>
          <w:sz w:val="30"/>
          <w:szCs w:val="30"/>
        </w:rPr>
        <w:t>9</w:t>
      </w:r>
      <w:r>
        <w:rPr>
          <w:b/>
          <w:spacing w:val="-2"/>
          <w:sz w:val="30"/>
          <w:szCs w:val="30"/>
        </w:rPr>
        <w:t>4</w:t>
      </w:r>
      <w:r>
        <w:rPr>
          <w:b/>
          <w:sz w:val="30"/>
          <w:szCs w:val="30"/>
        </w:rPr>
        <w:t>5</w:t>
      </w:r>
      <w:r>
        <w:rPr>
          <w:b/>
          <w:spacing w:val="34"/>
          <w:sz w:val="30"/>
          <w:szCs w:val="30"/>
        </w:rPr>
        <w:t xml:space="preserve"> </w:t>
      </w:r>
      <w:r>
        <w:rPr>
          <w:b/>
          <w:spacing w:val="-4"/>
          <w:w w:val="101"/>
          <w:sz w:val="30"/>
          <w:szCs w:val="30"/>
        </w:rPr>
        <w:t>S</w:t>
      </w:r>
      <w:r>
        <w:rPr>
          <w:b/>
          <w:spacing w:val="-8"/>
          <w:w w:val="101"/>
          <w:sz w:val="30"/>
          <w:szCs w:val="30"/>
        </w:rPr>
        <w:t>E</w:t>
      </w:r>
      <w:r>
        <w:rPr>
          <w:b/>
          <w:spacing w:val="-18"/>
          <w:w w:val="101"/>
          <w:sz w:val="30"/>
          <w:szCs w:val="30"/>
        </w:rPr>
        <w:t>M</w:t>
      </w:r>
      <w:r>
        <w:rPr>
          <w:b/>
          <w:spacing w:val="5"/>
          <w:w w:val="101"/>
          <w:sz w:val="30"/>
          <w:szCs w:val="30"/>
        </w:rPr>
        <w:t>A</w:t>
      </w:r>
      <w:r>
        <w:rPr>
          <w:b/>
          <w:spacing w:val="-10"/>
          <w:w w:val="101"/>
          <w:sz w:val="30"/>
          <w:szCs w:val="30"/>
        </w:rPr>
        <w:t>R</w:t>
      </w:r>
      <w:r>
        <w:rPr>
          <w:b/>
          <w:w w:val="101"/>
          <w:sz w:val="30"/>
          <w:szCs w:val="30"/>
        </w:rPr>
        <w:t>A</w:t>
      </w:r>
      <w:r>
        <w:rPr>
          <w:b/>
          <w:spacing w:val="-55"/>
          <w:sz w:val="30"/>
          <w:szCs w:val="30"/>
        </w:rPr>
        <w:t xml:space="preserve"> </w:t>
      </w:r>
      <w:r>
        <w:rPr>
          <w:b/>
          <w:spacing w:val="-25"/>
          <w:w w:val="101"/>
          <w:sz w:val="30"/>
          <w:szCs w:val="30"/>
        </w:rPr>
        <w:t>N</w:t>
      </w:r>
      <w:r>
        <w:rPr>
          <w:b/>
          <w:w w:val="101"/>
          <w:sz w:val="30"/>
          <w:szCs w:val="30"/>
        </w:rPr>
        <w:t>G</w:t>
      </w:r>
    </w:p>
    <w:p w:rsidR="00635F62" w:rsidRDefault="00FD704A">
      <w:pPr>
        <w:spacing w:before="19" w:line="340" w:lineRule="exact"/>
        <w:ind w:left="4142" w:right="3725"/>
        <w:jc w:val="center"/>
        <w:rPr>
          <w:sz w:val="30"/>
          <w:szCs w:val="30"/>
        </w:rPr>
      </w:pPr>
      <w:r>
        <w:rPr>
          <w:b/>
          <w:spacing w:val="-2"/>
          <w:w w:val="101"/>
          <w:position w:val="-1"/>
          <w:sz w:val="30"/>
          <w:szCs w:val="30"/>
        </w:rPr>
        <w:t>20</w:t>
      </w:r>
      <w:r>
        <w:rPr>
          <w:b/>
          <w:spacing w:val="-17"/>
          <w:w w:val="101"/>
          <w:position w:val="-1"/>
          <w:sz w:val="30"/>
          <w:szCs w:val="30"/>
        </w:rPr>
        <w:t>1</w:t>
      </w:r>
      <w:r>
        <w:rPr>
          <w:b/>
          <w:w w:val="101"/>
          <w:position w:val="-1"/>
          <w:sz w:val="30"/>
          <w:szCs w:val="30"/>
        </w:rPr>
        <w:t>3</w:t>
      </w:r>
    </w:p>
    <w:p w:rsidR="00635F62" w:rsidRDefault="00635F62">
      <w:pPr>
        <w:spacing w:before="8" w:line="140" w:lineRule="exact"/>
        <w:rPr>
          <w:sz w:val="15"/>
          <w:szCs w:val="15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388" w:right="396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  <w:r>
        <w:rPr>
          <w:sz w:val="23"/>
          <w:szCs w:val="23"/>
        </w:rPr>
        <w:lastRenderedPageBreak/>
        <w:t>1</w:t>
      </w:r>
    </w:p>
    <w:p w:rsidR="00635F62" w:rsidRDefault="00635F62">
      <w:pPr>
        <w:spacing w:before="3" w:line="100" w:lineRule="exact"/>
        <w:rPr>
          <w:sz w:val="10"/>
          <w:szCs w:val="10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0"/>
        <w:ind w:left="2424" w:right="2431"/>
        <w:jc w:val="center"/>
        <w:rPr>
          <w:sz w:val="27"/>
          <w:szCs w:val="27"/>
        </w:rPr>
      </w:pPr>
      <w:proofErr w:type="gramStart"/>
      <w:r>
        <w:rPr>
          <w:b/>
          <w:spacing w:val="-4"/>
          <w:sz w:val="27"/>
          <w:szCs w:val="27"/>
        </w:rPr>
        <w:t>HA</w:t>
      </w:r>
      <w:r>
        <w:rPr>
          <w:b/>
          <w:spacing w:val="-19"/>
          <w:sz w:val="27"/>
          <w:szCs w:val="27"/>
        </w:rPr>
        <w:t>L</w:t>
      </w:r>
      <w:r>
        <w:rPr>
          <w:b/>
          <w:spacing w:val="-4"/>
          <w:sz w:val="27"/>
          <w:szCs w:val="27"/>
        </w:rPr>
        <w:t>A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4"/>
          <w:sz w:val="27"/>
          <w:szCs w:val="27"/>
        </w:rPr>
        <w:t>A</w:t>
      </w:r>
      <w:r>
        <w:rPr>
          <w:b/>
          <w:sz w:val="27"/>
          <w:szCs w:val="27"/>
        </w:rPr>
        <w:t xml:space="preserve">N </w:t>
      </w:r>
      <w:r>
        <w:rPr>
          <w:b/>
          <w:spacing w:val="54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34"/>
          <w:sz w:val="27"/>
          <w:szCs w:val="27"/>
        </w:rPr>
        <w:t>E</w:t>
      </w:r>
      <w:r>
        <w:rPr>
          <w:b/>
          <w:spacing w:val="-4"/>
          <w:sz w:val="27"/>
          <w:szCs w:val="27"/>
        </w:rPr>
        <w:t>NG</w:t>
      </w:r>
      <w:r>
        <w:rPr>
          <w:b/>
          <w:spacing w:val="-34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AH</w:t>
      </w:r>
      <w:r>
        <w:rPr>
          <w:b/>
          <w:spacing w:val="11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proofErr w:type="gramEnd"/>
      <w:r>
        <w:rPr>
          <w:b/>
          <w:sz w:val="27"/>
          <w:szCs w:val="27"/>
        </w:rPr>
        <w:t xml:space="preserve">   </w:t>
      </w:r>
      <w:r>
        <w:rPr>
          <w:b/>
          <w:spacing w:val="33"/>
          <w:sz w:val="27"/>
          <w:szCs w:val="27"/>
        </w:rPr>
        <w:t xml:space="preserve"> </w:t>
      </w:r>
      <w:r>
        <w:rPr>
          <w:b/>
          <w:sz w:val="27"/>
          <w:szCs w:val="27"/>
        </w:rPr>
        <w:t>S</w:t>
      </w:r>
      <w:r>
        <w:rPr>
          <w:b/>
          <w:spacing w:val="-8"/>
          <w:sz w:val="27"/>
          <w:szCs w:val="27"/>
        </w:rPr>
        <w:t xml:space="preserve"> </w:t>
      </w:r>
      <w:r>
        <w:rPr>
          <w:b/>
          <w:sz w:val="27"/>
          <w:szCs w:val="27"/>
        </w:rPr>
        <w:t>A</w:t>
      </w:r>
      <w:r>
        <w:rPr>
          <w:b/>
          <w:spacing w:val="7"/>
          <w:sz w:val="27"/>
          <w:szCs w:val="27"/>
        </w:rPr>
        <w:t xml:space="preserve"> </w:t>
      </w:r>
      <w:r>
        <w:rPr>
          <w:b/>
          <w:w w:val="102"/>
          <w:sz w:val="27"/>
          <w:szCs w:val="27"/>
        </w:rPr>
        <w:t>P</w:t>
      </w:r>
    </w:p>
    <w:p w:rsidR="00635F62" w:rsidRDefault="00635F62">
      <w:pPr>
        <w:spacing w:before="10" w:line="160" w:lineRule="exact"/>
        <w:rPr>
          <w:sz w:val="17"/>
          <w:szCs w:val="17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335"/>
        <w:rPr>
          <w:sz w:val="27"/>
          <w:szCs w:val="27"/>
        </w:rPr>
      </w:pPr>
      <w:r>
        <w:rPr>
          <w:b/>
          <w:spacing w:val="-5"/>
          <w:sz w:val="27"/>
          <w:szCs w:val="27"/>
        </w:rPr>
        <w:t>M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2"/>
          <w:sz w:val="27"/>
          <w:szCs w:val="27"/>
        </w:rPr>
        <w:t>t</w:t>
      </w:r>
      <w:r>
        <w:rPr>
          <w:b/>
          <w:sz w:val="27"/>
          <w:szCs w:val="27"/>
        </w:rPr>
        <w:t>a</w:t>
      </w:r>
      <w:r>
        <w:rPr>
          <w:b/>
          <w:spacing w:val="17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u</w:t>
      </w:r>
      <w:r>
        <w:rPr>
          <w:b/>
          <w:spacing w:val="-2"/>
          <w:sz w:val="27"/>
          <w:szCs w:val="27"/>
        </w:rPr>
        <w:t>li</w:t>
      </w:r>
      <w:r>
        <w:rPr>
          <w:b/>
          <w:spacing w:val="-18"/>
          <w:sz w:val="27"/>
          <w:szCs w:val="27"/>
        </w:rPr>
        <w:t>a</w:t>
      </w:r>
      <w:r>
        <w:rPr>
          <w:b/>
          <w:sz w:val="27"/>
          <w:szCs w:val="27"/>
        </w:rPr>
        <w:t xml:space="preserve">h                         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: </w:t>
      </w:r>
      <w:r>
        <w:rPr>
          <w:b/>
          <w:spacing w:val="15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8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2"/>
          <w:sz w:val="27"/>
          <w:szCs w:val="27"/>
        </w:rPr>
        <w:t>e</w:t>
      </w:r>
      <w:r>
        <w:rPr>
          <w:b/>
          <w:spacing w:val="-18"/>
          <w:sz w:val="27"/>
          <w:szCs w:val="27"/>
        </w:rPr>
        <w:t>n</w:t>
      </w:r>
      <w:r>
        <w:rPr>
          <w:b/>
          <w:spacing w:val="-3"/>
          <w:sz w:val="27"/>
          <w:szCs w:val="27"/>
        </w:rPr>
        <w:t>u</w:t>
      </w:r>
      <w:r>
        <w:rPr>
          <w:b/>
          <w:spacing w:val="-2"/>
          <w:sz w:val="27"/>
          <w:szCs w:val="27"/>
        </w:rPr>
        <w:t>lis</w:t>
      </w:r>
      <w:r>
        <w:rPr>
          <w:b/>
          <w:spacing w:val="-18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2"/>
          <w:w w:val="102"/>
          <w:sz w:val="27"/>
          <w:szCs w:val="27"/>
        </w:rPr>
        <w:t>Il</w:t>
      </w:r>
      <w:r>
        <w:rPr>
          <w:b/>
          <w:spacing w:val="-20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3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FD704A">
      <w:pPr>
        <w:ind w:left="335"/>
        <w:rPr>
          <w:sz w:val="27"/>
          <w:szCs w:val="27"/>
        </w:rPr>
      </w:pP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od</w:t>
      </w:r>
      <w:r>
        <w:rPr>
          <w:b/>
          <w:sz w:val="27"/>
          <w:szCs w:val="27"/>
        </w:rPr>
        <w:t>e</w:t>
      </w:r>
      <w:r>
        <w:rPr>
          <w:b/>
          <w:spacing w:val="17"/>
          <w:sz w:val="27"/>
          <w:szCs w:val="27"/>
        </w:rPr>
        <w:t xml:space="preserve"> 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2"/>
          <w:sz w:val="27"/>
          <w:szCs w:val="27"/>
        </w:rPr>
        <w:t>t</w:t>
      </w:r>
      <w:r>
        <w:rPr>
          <w:b/>
          <w:sz w:val="27"/>
          <w:szCs w:val="27"/>
        </w:rPr>
        <w:t>a</w:t>
      </w:r>
      <w:r>
        <w:rPr>
          <w:b/>
          <w:spacing w:val="2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18"/>
          <w:sz w:val="27"/>
          <w:szCs w:val="27"/>
        </w:rPr>
        <w:t>u</w:t>
      </w:r>
      <w:r>
        <w:rPr>
          <w:b/>
          <w:spacing w:val="-2"/>
          <w:sz w:val="27"/>
          <w:szCs w:val="27"/>
        </w:rPr>
        <w:t>li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 xml:space="preserve">h               </w:t>
      </w:r>
      <w:r>
        <w:rPr>
          <w:b/>
          <w:spacing w:val="43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: </w:t>
      </w:r>
      <w:r>
        <w:rPr>
          <w:b/>
          <w:spacing w:val="15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H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n</w:t>
      </w:r>
      <w:r>
        <w:rPr>
          <w:b/>
          <w:sz w:val="27"/>
          <w:szCs w:val="27"/>
        </w:rPr>
        <w:t>.</w:t>
      </w:r>
      <w:r>
        <w:rPr>
          <w:b/>
          <w:spacing w:val="44"/>
          <w:sz w:val="27"/>
          <w:szCs w:val="27"/>
        </w:rPr>
        <w:t xml:space="preserve"> </w:t>
      </w:r>
      <w:r>
        <w:rPr>
          <w:b/>
          <w:sz w:val="27"/>
          <w:szCs w:val="27"/>
        </w:rPr>
        <w:t>3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0</w:t>
      </w:r>
      <w:r>
        <w:rPr>
          <w:b/>
          <w:spacing w:val="8"/>
          <w:sz w:val="27"/>
          <w:szCs w:val="27"/>
        </w:rPr>
        <w:t xml:space="preserve"> </w:t>
      </w:r>
      <w:r>
        <w:rPr>
          <w:b/>
          <w:sz w:val="27"/>
          <w:szCs w:val="27"/>
        </w:rPr>
        <w:t>0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w w:val="102"/>
          <w:sz w:val="27"/>
          <w:szCs w:val="27"/>
        </w:rPr>
        <w:t>3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335"/>
        <w:rPr>
          <w:sz w:val="27"/>
          <w:szCs w:val="27"/>
        </w:rPr>
      </w:pPr>
      <w:r>
        <w:rPr>
          <w:b/>
          <w:sz w:val="27"/>
          <w:szCs w:val="27"/>
        </w:rPr>
        <w:t>S</w:t>
      </w:r>
      <w:r>
        <w:rPr>
          <w:b/>
          <w:spacing w:val="7"/>
          <w:sz w:val="27"/>
          <w:szCs w:val="27"/>
        </w:rPr>
        <w:t xml:space="preserve"> </w:t>
      </w:r>
      <w:r>
        <w:rPr>
          <w:b/>
          <w:sz w:val="27"/>
          <w:szCs w:val="27"/>
        </w:rPr>
        <w:t>K</w:t>
      </w:r>
      <w:r>
        <w:rPr>
          <w:b/>
          <w:spacing w:val="-8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S                                     </w:t>
      </w:r>
      <w:r>
        <w:rPr>
          <w:b/>
          <w:spacing w:val="44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: </w:t>
      </w:r>
      <w:r>
        <w:rPr>
          <w:b/>
          <w:spacing w:val="15"/>
          <w:sz w:val="27"/>
          <w:szCs w:val="27"/>
        </w:rPr>
        <w:t xml:space="preserve"> </w:t>
      </w:r>
      <w:r>
        <w:rPr>
          <w:b/>
          <w:w w:val="102"/>
          <w:sz w:val="27"/>
          <w:szCs w:val="27"/>
        </w:rPr>
        <w:t>1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FD704A">
      <w:pPr>
        <w:ind w:left="335"/>
        <w:rPr>
          <w:sz w:val="27"/>
          <w:szCs w:val="27"/>
        </w:rPr>
      </w:pPr>
      <w:r>
        <w:rPr>
          <w:b/>
          <w:spacing w:val="-4"/>
          <w:sz w:val="27"/>
          <w:szCs w:val="27"/>
        </w:rPr>
        <w:t>D</w:t>
      </w:r>
      <w:r>
        <w:rPr>
          <w:b/>
          <w:spacing w:val="-3"/>
          <w:sz w:val="27"/>
          <w:szCs w:val="27"/>
        </w:rPr>
        <w:t>o</w:t>
      </w:r>
      <w:r>
        <w:rPr>
          <w:b/>
          <w:spacing w:val="-2"/>
          <w:sz w:val="27"/>
          <w:szCs w:val="27"/>
        </w:rPr>
        <w:t>se</w:t>
      </w:r>
      <w:r>
        <w:rPr>
          <w:b/>
          <w:sz w:val="27"/>
          <w:szCs w:val="27"/>
        </w:rPr>
        <w:t>n</w:t>
      </w:r>
      <w:r>
        <w:rPr>
          <w:b/>
          <w:sz w:val="27"/>
          <w:szCs w:val="27"/>
        </w:rPr>
        <w:t xml:space="preserve">                                    </w:t>
      </w:r>
      <w:r>
        <w:rPr>
          <w:b/>
          <w:spacing w:val="64"/>
          <w:sz w:val="27"/>
          <w:szCs w:val="27"/>
        </w:rPr>
        <w:t xml:space="preserve"> </w:t>
      </w:r>
      <w:r>
        <w:rPr>
          <w:b/>
          <w:sz w:val="27"/>
          <w:szCs w:val="27"/>
        </w:rPr>
        <w:t>:</w:t>
      </w:r>
      <w:r>
        <w:rPr>
          <w:b/>
          <w:spacing w:val="8"/>
          <w:sz w:val="27"/>
          <w:szCs w:val="27"/>
        </w:rPr>
        <w:t xml:space="preserve"> </w:t>
      </w: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1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34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2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k</w:t>
      </w:r>
      <w:r>
        <w:rPr>
          <w:b/>
          <w:spacing w:val="3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T</w:t>
      </w:r>
      <w:r>
        <w:rPr>
          <w:b/>
          <w:spacing w:val="-18"/>
          <w:sz w:val="27"/>
          <w:szCs w:val="27"/>
        </w:rPr>
        <w:t>u</w:t>
      </w:r>
      <w:r>
        <w:rPr>
          <w:b/>
          <w:spacing w:val="-3"/>
          <w:sz w:val="27"/>
          <w:szCs w:val="27"/>
        </w:rPr>
        <w:t>nan</w:t>
      </w:r>
      <w:r>
        <w:rPr>
          <w:b/>
          <w:spacing w:val="-18"/>
          <w:sz w:val="27"/>
          <w:szCs w:val="27"/>
        </w:rPr>
        <w:t>g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12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3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4"/>
          <w:w w:val="102"/>
          <w:sz w:val="27"/>
          <w:szCs w:val="27"/>
        </w:rPr>
        <w:t>H</w:t>
      </w:r>
      <w:r>
        <w:rPr>
          <w:b/>
          <w:spacing w:val="-18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9" w:line="100" w:lineRule="exact"/>
        <w:rPr>
          <w:sz w:val="10"/>
          <w:szCs w:val="10"/>
        </w:rPr>
      </w:pPr>
    </w:p>
    <w:p w:rsidR="00635F62" w:rsidRDefault="00FD704A">
      <w:pPr>
        <w:ind w:left="372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2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K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is</w:t>
      </w:r>
      <w:r>
        <w:rPr>
          <w:b/>
          <w:spacing w:val="-20"/>
          <w:sz w:val="27"/>
          <w:szCs w:val="27"/>
        </w:rPr>
        <w:t>m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ya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si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35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19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372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3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17"/>
          <w:sz w:val="27"/>
          <w:szCs w:val="27"/>
        </w:rPr>
        <w:t>r</w:t>
      </w:r>
      <w:r>
        <w:rPr>
          <w:b/>
          <w:sz w:val="27"/>
          <w:szCs w:val="27"/>
        </w:rPr>
        <w:t>i</w:t>
      </w:r>
      <w:r>
        <w:rPr>
          <w:b/>
          <w:spacing w:val="4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et</w:t>
      </w:r>
      <w:r>
        <w:rPr>
          <w:b/>
          <w:spacing w:val="-3"/>
          <w:sz w:val="27"/>
          <w:szCs w:val="27"/>
        </w:rPr>
        <w:t>n</w:t>
      </w:r>
      <w:r>
        <w:rPr>
          <w:b/>
          <w:sz w:val="27"/>
          <w:szCs w:val="27"/>
        </w:rPr>
        <w:t>o</w:t>
      </w:r>
      <w:r>
        <w:rPr>
          <w:b/>
          <w:spacing w:val="19"/>
          <w:sz w:val="27"/>
          <w:szCs w:val="27"/>
        </w:rPr>
        <w:t xml:space="preserve"> </w:t>
      </w:r>
      <w:r>
        <w:rPr>
          <w:b/>
          <w:spacing w:val="-6"/>
          <w:sz w:val="27"/>
          <w:szCs w:val="27"/>
        </w:rPr>
        <w:t>W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18"/>
          <w:sz w:val="27"/>
          <w:szCs w:val="27"/>
        </w:rPr>
        <w:t>d</w:t>
      </w:r>
      <w:r>
        <w:rPr>
          <w:b/>
          <w:spacing w:val="-3"/>
          <w:sz w:val="27"/>
          <w:szCs w:val="27"/>
        </w:rPr>
        <w:t>y</w:t>
      </w:r>
      <w:r>
        <w:rPr>
          <w:b/>
          <w:spacing w:val="12"/>
          <w:sz w:val="27"/>
          <w:szCs w:val="27"/>
        </w:rPr>
        <w:t>o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3"/>
          <w:sz w:val="27"/>
          <w:szCs w:val="27"/>
        </w:rPr>
        <w:t>n</w:t>
      </w:r>
      <w:r>
        <w:rPr>
          <w:b/>
          <w:spacing w:val="-2"/>
          <w:sz w:val="27"/>
          <w:szCs w:val="27"/>
        </w:rPr>
        <w:t>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1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proofErr w:type="gramEnd"/>
      <w:r>
        <w:rPr>
          <w:b/>
          <w:spacing w:val="-9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-9"/>
          <w:w w:val="102"/>
          <w:sz w:val="27"/>
          <w:szCs w:val="27"/>
        </w:rPr>
        <w:t>.</w:t>
      </w:r>
      <w:r>
        <w:rPr>
          <w:b/>
          <w:spacing w:val="-4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3725"/>
        <w:rPr>
          <w:sz w:val="27"/>
          <w:szCs w:val="27"/>
        </w:rPr>
      </w:pPr>
      <w:r>
        <w:rPr>
          <w:b/>
          <w:spacing w:val="-2"/>
          <w:sz w:val="27"/>
          <w:szCs w:val="27"/>
        </w:rPr>
        <w:t>(</w:t>
      </w:r>
      <w:r>
        <w:rPr>
          <w:b/>
          <w:spacing w:val="-18"/>
          <w:sz w:val="27"/>
          <w:szCs w:val="27"/>
        </w:rPr>
        <w:t>4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2"/>
          <w:sz w:val="27"/>
          <w:szCs w:val="27"/>
        </w:rPr>
        <w:t>eti</w:t>
      </w:r>
      <w:r>
        <w:rPr>
          <w:b/>
          <w:spacing w:val="-3"/>
          <w:sz w:val="27"/>
          <w:szCs w:val="27"/>
        </w:rPr>
        <w:t>yo</w:t>
      </w:r>
      <w:r>
        <w:rPr>
          <w:b/>
          <w:spacing w:val="-19"/>
          <w:sz w:val="27"/>
          <w:szCs w:val="27"/>
        </w:rPr>
        <w:t>w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t</w:t>
      </w:r>
      <w:r>
        <w:rPr>
          <w:b/>
          <w:spacing w:val="-2"/>
          <w:sz w:val="27"/>
          <w:szCs w:val="27"/>
        </w:rPr>
        <w:t>i</w:t>
      </w:r>
      <w:proofErr w:type="gramStart"/>
      <w:r>
        <w:rPr>
          <w:b/>
          <w:sz w:val="27"/>
          <w:szCs w:val="27"/>
        </w:rPr>
        <w:t xml:space="preserve">, </w:t>
      </w:r>
      <w:r>
        <w:rPr>
          <w:b/>
          <w:spacing w:val="16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H</w:t>
      </w:r>
      <w:proofErr w:type="gramEnd"/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24"/>
          <w:sz w:val="27"/>
          <w:szCs w:val="27"/>
        </w:rPr>
        <w:t xml:space="preserve"> 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5" w:line="120" w:lineRule="exact"/>
        <w:rPr>
          <w:sz w:val="12"/>
          <w:szCs w:val="12"/>
        </w:rPr>
      </w:pPr>
    </w:p>
    <w:p w:rsidR="00635F62" w:rsidRDefault="00FD704A">
      <w:pPr>
        <w:ind w:left="3755"/>
        <w:rPr>
          <w:sz w:val="27"/>
          <w:szCs w:val="27"/>
        </w:rPr>
      </w:pP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5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19"/>
          <w:sz w:val="27"/>
          <w:szCs w:val="27"/>
        </w:rPr>
        <w:t>B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5"/>
          <w:sz w:val="27"/>
          <w:szCs w:val="27"/>
        </w:rPr>
        <w:t>m</w:t>
      </w:r>
      <w:r>
        <w:rPr>
          <w:b/>
          <w:spacing w:val="-18"/>
          <w:sz w:val="27"/>
          <w:szCs w:val="27"/>
        </w:rPr>
        <w:t>b</w:t>
      </w:r>
      <w:r>
        <w:rPr>
          <w:b/>
          <w:spacing w:val="-3"/>
          <w:sz w:val="27"/>
          <w:szCs w:val="27"/>
        </w:rPr>
        <w:t>an</w:t>
      </w:r>
      <w:r>
        <w:rPr>
          <w:b/>
          <w:sz w:val="27"/>
          <w:szCs w:val="27"/>
        </w:rPr>
        <w:t>g</w:t>
      </w:r>
      <w:r>
        <w:rPr>
          <w:b/>
          <w:spacing w:val="42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2"/>
          <w:sz w:val="27"/>
          <w:szCs w:val="27"/>
        </w:rPr>
        <w:t>i</w:t>
      </w:r>
      <w:r>
        <w:rPr>
          <w:b/>
          <w:spacing w:val="-17"/>
          <w:sz w:val="27"/>
          <w:szCs w:val="27"/>
        </w:rPr>
        <w:t>s</w:t>
      </w:r>
      <w:r>
        <w:rPr>
          <w:b/>
          <w:spacing w:val="-19"/>
          <w:sz w:val="27"/>
          <w:szCs w:val="27"/>
        </w:rPr>
        <w:t>w</w:t>
      </w:r>
      <w:r>
        <w:rPr>
          <w:b/>
          <w:spacing w:val="-3"/>
          <w:sz w:val="27"/>
          <w:szCs w:val="27"/>
        </w:rPr>
        <w:t>an</w:t>
      </w:r>
      <w:r>
        <w:rPr>
          <w:b/>
          <w:spacing w:val="-17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,</w:t>
      </w:r>
      <w:r>
        <w:rPr>
          <w:b/>
          <w:spacing w:val="66"/>
          <w:sz w:val="27"/>
          <w:szCs w:val="27"/>
        </w:rPr>
        <w:t xml:space="preserve"> </w:t>
      </w:r>
      <w:r>
        <w:rPr>
          <w:b/>
          <w:spacing w:val="-18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r>
        <w:rPr>
          <w:b/>
          <w:spacing w:val="6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6"/>
          <w:w w:val="102"/>
          <w:sz w:val="27"/>
          <w:szCs w:val="27"/>
        </w:rPr>
        <w:t>.</w:t>
      </w:r>
      <w:r>
        <w:rPr>
          <w:b/>
          <w:spacing w:val="-19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10" w:line="100" w:lineRule="exact"/>
        <w:rPr>
          <w:sz w:val="10"/>
          <w:szCs w:val="10"/>
        </w:rPr>
      </w:pPr>
    </w:p>
    <w:p w:rsidR="00635F62" w:rsidRDefault="00FD704A">
      <w:pPr>
        <w:ind w:left="3755"/>
        <w:rPr>
          <w:sz w:val="27"/>
          <w:szCs w:val="27"/>
        </w:rPr>
      </w:pPr>
      <w:r>
        <w:rPr>
          <w:b/>
          <w:spacing w:val="-17"/>
          <w:sz w:val="27"/>
          <w:szCs w:val="27"/>
        </w:rPr>
        <w:t>(</w:t>
      </w:r>
      <w:r>
        <w:rPr>
          <w:b/>
          <w:spacing w:val="-3"/>
          <w:sz w:val="27"/>
          <w:szCs w:val="27"/>
        </w:rPr>
        <w:t>6</w:t>
      </w:r>
      <w:r>
        <w:rPr>
          <w:b/>
          <w:spacing w:val="-2"/>
          <w:sz w:val="27"/>
          <w:szCs w:val="27"/>
        </w:rPr>
        <w:t>)</w:t>
      </w:r>
      <w:r>
        <w:rPr>
          <w:b/>
          <w:sz w:val="27"/>
          <w:szCs w:val="27"/>
        </w:rPr>
        <w:t>.</w:t>
      </w:r>
      <w:r>
        <w:rPr>
          <w:b/>
          <w:spacing w:val="22"/>
          <w:sz w:val="27"/>
          <w:szCs w:val="27"/>
        </w:rPr>
        <w:t xml:space="preserve"> </w:t>
      </w:r>
      <w:r>
        <w:rPr>
          <w:b/>
          <w:spacing w:val="-34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nd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2"/>
          <w:sz w:val="27"/>
          <w:szCs w:val="27"/>
        </w:rPr>
        <w:t>t</w:t>
      </w:r>
      <w:r>
        <w:rPr>
          <w:b/>
          <w:spacing w:val="12"/>
          <w:sz w:val="27"/>
          <w:szCs w:val="27"/>
        </w:rPr>
        <w:t>o</w:t>
      </w:r>
      <w:r>
        <w:rPr>
          <w:b/>
          <w:sz w:val="27"/>
          <w:szCs w:val="27"/>
        </w:rPr>
        <w:t>,</w:t>
      </w:r>
      <w:r>
        <w:rPr>
          <w:b/>
          <w:spacing w:val="64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S</w:t>
      </w:r>
      <w:r>
        <w:rPr>
          <w:b/>
          <w:spacing w:val="-4"/>
          <w:sz w:val="27"/>
          <w:szCs w:val="27"/>
        </w:rPr>
        <w:t>H</w:t>
      </w:r>
      <w:r>
        <w:rPr>
          <w:b/>
          <w:spacing w:val="-9"/>
          <w:sz w:val="27"/>
          <w:szCs w:val="27"/>
        </w:rPr>
        <w:t>.</w:t>
      </w:r>
      <w:r>
        <w:rPr>
          <w:b/>
          <w:sz w:val="27"/>
          <w:szCs w:val="27"/>
        </w:rPr>
        <w:t>,</w:t>
      </w:r>
      <w:r>
        <w:rPr>
          <w:b/>
          <w:spacing w:val="9"/>
          <w:sz w:val="27"/>
          <w:szCs w:val="27"/>
        </w:rPr>
        <w:t xml:space="preserve"> </w:t>
      </w:r>
      <w:r>
        <w:rPr>
          <w:b/>
          <w:spacing w:val="10"/>
          <w:w w:val="102"/>
          <w:sz w:val="27"/>
          <w:szCs w:val="27"/>
        </w:rPr>
        <w:t>M</w:t>
      </w:r>
      <w:r>
        <w:rPr>
          <w:b/>
          <w:spacing w:val="-9"/>
          <w:w w:val="102"/>
          <w:sz w:val="27"/>
          <w:szCs w:val="27"/>
        </w:rPr>
        <w:t>.</w:t>
      </w:r>
      <w:r>
        <w:rPr>
          <w:b/>
          <w:spacing w:val="-4"/>
          <w:w w:val="102"/>
          <w:sz w:val="27"/>
          <w:szCs w:val="27"/>
        </w:rPr>
        <w:t>H</w:t>
      </w:r>
      <w:r>
        <w:rPr>
          <w:b/>
          <w:spacing w:val="-3"/>
          <w:w w:val="102"/>
          <w:sz w:val="27"/>
          <w:szCs w:val="27"/>
        </w:rPr>
        <w:t>u</w:t>
      </w:r>
      <w:r>
        <w:rPr>
          <w:b/>
          <w:w w:val="102"/>
          <w:sz w:val="27"/>
          <w:szCs w:val="27"/>
        </w:rPr>
        <w:t>m</w:t>
      </w:r>
    </w:p>
    <w:p w:rsidR="00635F62" w:rsidRDefault="00635F62">
      <w:pPr>
        <w:spacing w:before="3" w:line="100" w:lineRule="exact"/>
        <w:rPr>
          <w:sz w:val="11"/>
          <w:szCs w:val="11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ind w:left="335"/>
        <w:rPr>
          <w:sz w:val="24"/>
          <w:szCs w:val="24"/>
        </w:rPr>
      </w:pPr>
      <w:r w:rsidRPr="00635F62">
        <w:lastRenderedPageBreak/>
        <w:pict>
          <v:shape id="_x0000_s1044" type="#_x0000_t136" style="position:absolute;left:0;text-align:left;margin-left:0;margin-top:0;width:635.35pt;height:40pt;rotation:315;z-index:251649024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proofErr w:type="gramStart"/>
      <w:r w:rsidR="00FD704A">
        <w:rPr>
          <w:b/>
          <w:spacing w:val="-15"/>
          <w:sz w:val="24"/>
          <w:szCs w:val="24"/>
        </w:rPr>
        <w:t>T</w:t>
      </w:r>
      <w:r w:rsidR="00FD704A">
        <w:rPr>
          <w:b/>
          <w:spacing w:val="-18"/>
          <w:sz w:val="24"/>
          <w:szCs w:val="24"/>
        </w:rPr>
        <w:t>a</w:t>
      </w:r>
      <w:r w:rsidR="00FD704A">
        <w:rPr>
          <w:b/>
          <w:spacing w:val="-17"/>
          <w:sz w:val="24"/>
          <w:szCs w:val="24"/>
        </w:rPr>
        <w:t>n</w:t>
      </w:r>
      <w:r w:rsidR="00FD704A">
        <w:rPr>
          <w:b/>
          <w:spacing w:val="-3"/>
          <w:sz w:val="24"/>
          <w:szCs w:val="24"/>
        </w:rPr>
        <w:t>g</w:t>
      </w:r>
      <w:r w:rsidR="00FD704A">
        <w:rPr>
          <w:b/>
          <w:spacing w:val="12"/>
          <w:sz w:val="24"/>
          <w:szCs w:val="24"/>
        </w:rPr>
        <w:t>g</w:t>
      </w:r>
      <w:r w:rsidR="00FD704A">
        <w:rPr>
          <w:b/>
          <w:spacing w:val="-3"/>
          <w:sz w:val="24"/>
          <w:szCs w:val="24"/>
        </w:rPr>
        <w:t>a</w:t>
      </w:r>
      <w:r w:rsidR="00FD704A">
        <w:rPr>
          <w:b/>
          <w:sz w:val="24"/>
          <w:szCs w:val="24"/>
        </w:rPr>
        <w:t xml:space="preserve">l </w:t>
      </w:r>
      <w:r w:rsidR="00FD704A">
        <w:rPr>
          <w:b/>
          <w:spacing w:val="23"/>
          <w:sz w:val="24"/>
          <w:szCs w:val="24"/>
        </w:rPr>
        <w:t xml:space="preserve"> </w:t>
      </w:r>
      <w:r w:rsidR="00FD704A">
        <w:rPr>
          <w:b/>
          <w:spacing w:val="-13"/>
          <w:sz w:val="24"/>
          <w:szCs w:val="24"/>
        </w:rPr>
        <w:t>V</w:t>
      </w:r>
      <w:r w:rsidR="00FD704A">
        <w:rPr>
          <w:b/>
          <w:spacing w:val="-5"/>
          <w:sz w:val="24"/>
          <w:szCs w:val="24"/>
        </w:rPr>
        <w:t>e</w:t>
      </w:r>
      <w:r w:rsidR="00FD704A">
        <w:rPr>
          <w:b/>
          <w:spacing w:val="-20"/>
          <w:sz w:val="24"/>
          <w:szCs w:val="24"/>
        </w:rPr>
        <w:t>r</w:t>
      </w:r>
      <w:r w:rsidR="00FD704A">
        <w:rPr>
          <w:b/>
          <w:spacing w:val="-9"/>
          <w:sz w:val="24"/>
          <w:szCs w:val="24"/>
        </w:rPr>
        <w:t>i</w:t>
      </w:r>
      <w:r w:rsidR="00FD704A">
        <w:rPr>
          <w:b/>
          <w:spacing w:val="-7"/>
          <w:sz w:val="24"/>
          <w:szCs w:val="24"/>
        </w:rPr>
        <w:t>f</w:t>
      </w:r>
      <w:r w:rsidR="00FD704A">
        <w:rPr>
          <w:b/>
          <w:spacing w:val="6"/>
          <w:sz w:val="24"/>
          <w:szCs w:val="24"/>
        </w:rPr>
        <w:t>i</w:t>
      </w:r>
      <w:r w:rsidR="00FD704A">
        <w:rPr>
          <w:b/>
          <w:spacing w:val="-2"/>
          <w:sz w:val="24"/>
          <w:szCs w:val="24"/>
        </w:rPr>
        <w:t>k</w:t>
      </w:r>
      <w:r w:rsidR="00FD704A">
        <w:rPr>
          <w:b/>
          <w:spacing w:val="-3"/>
          <w:sz w:val="24"/>
          <w:szCs w:val="24"/>
        </w:rPr>
        <w:t>a</w:t>
      </w:r>
      <w:r w:rsidR="00FD704A">
        <w:rPr>
          <w:b/>
          <w:spacing w:val="9"/>
          <w:sz w:val="24"/>
          <w:szCs w:val="24"/>
        </w:rPr>
        <w:t>s</w:t>
      </w:r>
      <w:r w:rsidR="00FD704A">
        <w:rPr>
          <w:b/>
          <w:sz w:val="24"/>
          <w:szCs w:val="24"/>
        </w:rPr>
        <w:t>i</w:t>
      </w:r>
      <w:proofErr w:type="gramEnd"/>
      <w:r w:rsidR="00FD704A">
        <w:rPr>
          <w:b/>
          <w:sz w:val="24"/>
          <w:szCs w:val="24"/>
        </w:rPr>
        <w:t xml:space="preserve">                     </w:t>
      </w:r>
      <w:r w:rsidR="00FD704A">
        <w:rPr>
          <w:b/>
          <w:spacing w:val="15"/>
          <w:sz w:val="24"/>
          <w:szCs w:val="24"/>
        </w:rPr>
        <w:t xml:space="preserve"> </w:t>
      </w:r>
      <w:r w:rsidR="00FD704A">
        <w:rPr>
          <w:b/>
          <w:sz w:val="24"/>
          <w:szCs w:val="24"/>
        </w:rPr>
        <w:t xml:space="preserve">:      </w:t>
      </w:r>
      <w:r w:rsidR="00FD704A">
        <w:rPr>
          <w:b/>
          <w:spacing w:val="25"/>
          <w:sz w:val="24"/>
          <w:szCs w:val="24"/>
        </w:rPr>
        <w:t xml:space="preserve"> </w:t>
      </w:r>
      <w:r w:rsidR="00FD704A">
        <w:rPr>
          <w:b/>
          <w:spacing w:val="7"/>
          <w:sz w:val="24"/>
          <w:szCs w:val="24"/>
        </w:rPr>
        <w:t>M</w:t>
      </w:r>
      <w:r w:rsidR="00FD704A">
        <w:rPr>
          <w:b/>
          <w:spacing w:val="-3"/>
          <w:sz w:val="24"/>
          <w:szCs w:val="24"/>
        </w:rPr>
        <w:t>a</w:t>
      </w:r>
      <w:r w:rsidR="00FD704A">
        <w:rPr>
          <w:b/>
          <w:spacing w:val="-20"/>
          <w:sz w:val="24"/>
          <w:szCs w:val="24"/>
        </w:rPr>
        <w:t>r</w:t>
      </w:r>
      <w:r w:rsidR="00FD704A">
        <w:rPr>
          <w:b/>
          <w:spacing w:val="10"/>
          <w:sz w:val="24"/>
          <w:szCs w:val="24"/>
        </w:rPr>
        <w:t>e</w:t>
      </w:r>
      <w:r w:rsidR="00FD704A">
        <w:rPr>
          <w:b/>
          <w:sz w:val="24"/>
          <w:szCs w:val="24"/>
        </w:rPr>
        <w:t>t</w:t>
      </w:r>
      <w:r w:rsidR="00FD704A">
        <w:rPr>
          <w:b/>
          <w:spacing w:val="38"/>
          <w:sz w:val="24"/>
          <w:szCs w:val="24"/>
        </w:rPr>
        <w:t xml:space="preserve"> </w:t>
      </w:r>
      <w:r w:rsidR="00FD704A">
        <w:rPr>
          <w:b/>
          <w:spacing w:val="-3"/>
          <w:w w:val="102"/>
          <w:sz w:val="24"/>
          <w:szCs w:val="24"/>
        </w:rPr>
        <w:t>201</w:t>
      </w:r>
      <w:r w:rsidR="00FD704A">
        <w:rPr>
          <w:b/>
          <w:w w:val="102"/>
          <w:sz w:val="24"/>
          <w:szCs w:val="24"/>
        </w:rPr>
        <w:t>3</w:t>
      </w:r>
    </w:p>
    <w:p w:rsidR="00635F62" w:rsidRDefault="00635F62">
      <w:pPr>
        <w:spacing w:before="9" w:line="120" w:lineRule="exact"/>
        <w:rPr>
          <w:sz w:val="12"/>
          <w:szCs w:val="12"/>
        </w:rPr>
      </w:pPr>
    </w:p>
    <w:p w:rsidR="00635F62" w:rsidRDefault="00FD704A">
      <w:pPr>
        <w:ind w:left="380"/>
        <w:rPr>
          <w:sz w:val="24"/>
          <w:szCs w:val="24"/>
        </w:rPr>
      </w:pPr>
      <w:proofErr w:type="gramStart"/>
      <w:r>
        <w:rPr>
          <w:b/>
          <w:spacing w:val="-16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e</w:t>
      </w:r>
      <w:r>
        <w:rPr>
          <w:b/>
          <w:spacing w:val="-22"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t 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ya</w:t>
      </w:r>
      <w:r>
        <w:rPr>
          <w:b/>
          <w:spacing w:val="-3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40"/>
          <w:sz w:val="24"/>
          <w:szCs w:val="24"/>
        </w:rPr>
        <w:t>m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-25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v</w:t>
      </w:r>
      <w:r>
        <w:rPr>
          <w:b/>
          <w:spacing w:val="10"/>
          <w:sz w:val="24"/>
          <w:szCs w:val="24"/>
        </w:rPr>
        <w:t>er</w:t>
      </w:r>
      <w:r>
        <w:rPr>
          <w:b/>
          <w:spacing w:val="-9"/>
          <w:sz w:val="24"/>
          <w:szCs w:val="24"/>
        </w:rPr>
        <w:t>i</w:t>
      </w:r>
      <w:r>
        <w:rPr>
          <w:b/>
          <w:spacing w:val="8"/>
          <w:sz w:val="24"/>
          <w:szCs w:val="24"/>
        </w:rPr>
        <w:t>f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>s</w:t>
      </w:r>
      <w:r>
        <w:rPr>
          <w:b/>
          <w:sz w:val="24"/>
          <w:szCs w:val="24"/>
        </w:rPr>
        <w:t xml:space="preserve">i   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oo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7"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t</w:t>
      </w:r>
      <w:r>
        <w:rPr>
          <w:b/>
          <w:spacing w:val="12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-17"/>
          <w:sz w:val="24"/>
          <w:szCs w:val="24"/>
        </w:rPr>
        <w:t>u</w:t>
      </w:r>
      <w:r>
        <w:rPr>
          <w:b/>
          <w:spacing w:val="-24"/>
          <w:sz w:val="24"/>
          <w:szCs w:val="24"/>
        </w:rPr>
        <w:t>l</w:t>
      </w:r>
      <w:r>
        <w:rPr>
          <w:b/>
          <w:spacing w:val="-9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 xml:space="preserve">h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-40"/>
          <w:sz w:val="24"/>
          <w:szCs w:val="24"/>
        </w:rPr>
        <w:t>m</w:t>
      </w:r>
      <w:r>
        <w:rPr>
          <w:b/>
          <w:spacing w:val="1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h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-27"/>
          <w:w w:val="102"/>
          <w:sz w:val="24"/>
          <w:szCs w:val="24"/>
        </w:rPr>
        <w:t>H</w:t>
      </w:r>
      <w:r>
        <w:rPr>
          <w:b/>
          <w:spacing w:val="-17"/>
          <w:w w:val="102"/>
          <w:sz w:val="24"/>
          <w:szCs w:val="24"/>
        </w:rPr>
        <w:t>u</w:t>
      </w:r>
      <w:r>
        <w:rPr>
          <w:b/>
          <w:spacing w:val="-2"/>
          <w:w w:val="102"/>
          <w:sz w:val="24"/>
          <w:szCs w:val="24"/>
        </w:rPr>
        <w:t>k</w:t>
      </w:r>
      <w:r>
        <w:rPr>
          <w:b/>
          <w:spacing w:val="-17"/>
          <w:w w:val="102"/>
          <w:sz w:val="24"/>
          <w:szCs w:val="24"/>
        </w:rPr>
        <w:t>u</w:t>
      </w:r>
      <w:r>
        <w:rPr>
          <w:b/>
          <w:w w:val="102"/>
          <w:sz w:val="24"/>
          <w:szCs w:val="24"/>
        </w:rPr>
        <w:t>m</w:t>
      </w:r>
    </w:p>
    <w:p w:rsidR="00635F62" w:rsidRDefault="00635F62">
      <w:pPr>
        <w:spacing w:before="9" w:line="120" w:lineRule="exact"/>
        <w:rPr>
          <w:sz w:val="12"/>
          <w:szCs w:val="12"/>
        </w:rPr>
      </w:pPr>
    </w:p>
    <w:p w:rsidR="00635F62" w:rsidRDefault="00FD704A">
      <w:pPr>
        <w:ind w:left="335"/>
        <w:rPr>
          <w:sz w:val="24"/>
          <w:szCs w:val="24"/>
        </w:rPr>
      </w:pPr>
      <w:proofErr w:type="gramStart"/>
      <w:r>
        <w:rPr>
          <w:b/>
          <w:spacing w:val="-15"/>
          <w:sz w:val="24"/>
          <w:szCs w:val="24"/>
        </w:rPr>
        <w:t>T</w:t>
      </w:r>
      <w:r>
        <w:rPr>
          <w:b/>
          <w:spacing w:val="-18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12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9"/>
          <w:sz w:val="24"/>
          <w:szCs w:val="24"/>
        </w:rPr>
        <w:t>s</w:t>
      </w:r>
      <w:r>
        <w:rPr>
          <w:b/>
          <w:spacing w:val="-18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h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 xml:space="preserve">                 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      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r</w:t>
      </w:r>
      <w:r>
        <w:rPr>
          <w:b/>
          <w:spacing w:val="10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3"/>
          <w:w w:val="102"/>
          <w:sz w:val="24"/>
          <w:szCs w:val="24"/>
        </w:rPr>
        <w:t>20</w:t>
      </w:r>
      <w:r>
        <w:rPr>
          <w:b/>
          <w:spacing w:val="-18"/>
          <w:w w:val="102"/>
          <w:sz w:val="24"/>
          <w:szCs w:val="24"/>
        </w:rPr>
        <w:t>1</w:t>
      </w:r>
      <w:r>
        <w:rPr>
          <w:b/>
          <w:w w:val="102"/>
          <w:sz w:val="24"/>
          <w:szCs w:val="24"/>
        </w:rPr>
        <w:t>3</w:t>
      </w:r>
    </w:p>
    <w:p w:rsidR="00635F62" w:rsidRDefault="00635F62">
      <w:pPr>
        <w:spacing w:before="9" w:line="120" w:lineRule="exact"/>
        <w:rPr>
          <w:sz w:val="12"/>
          <w:szCs w:val="12"/>
        </w:rPr>
      </w:pPr>
    </w:p>
    <w:p w:rsidR="00635F62" w:rsidRDefault="00FD704A">
      <w:pPr>
        <w:ind w:left="335"/>
        <w:rPr>
          <w:sz w:val="24"/>
          <w:szCs w:val="24"/>
        </w:rPr>
      </w:pPr>
      <w:proofErr w:type="gramStart"/>
      <w:r>
        <w:rPr>
          <w:b/>
          <w:spacing w:val="-16"/>
          <w:sz w:val="24"/>
          <w:szCs w:val="24"/>
        </w:rPr>
        <w:t>P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-37"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 xml:space="preserve">t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ya</w:t>
      </w:r>
      <w:r>
        <w:rPr>
          <w:b/>
          <w:spacing w:val="-3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 xml:space="preserve"> M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e</w:t>
      </w:r>
      <w:r>
        <w:rPr>
          <w:b/>
          <w:spacing w:val="9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hk</w:t>
      </w:r>
      <w:r>
        <w:rPr>
          <w:b/>
          <w:spacing w:val="12"/>
          <w:sz w:val="24"/>
          <w:szCs w:val="24"/>
        </w:rPr>
        <w:t>a</w:t>
      </w:r>
      <w:r>
        <w:rPr>
          <w:b/>
          <w:sz w:val="24"/>
          <w:szCs w:val="24"/>
        </w:rPr>
        <w:t xml:space="preserve">n   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0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F</w:t>
      </w:r>
      <w:r>
        <w:rPr>
          <w:b/>
          <w:spacing w:val="-18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7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l</w:t>
      </w:r>
      <w:r>
        <w:rPr>
          <w:b/>
          <w:spacing w:val="8"/>
          <w:sz w:val="24"/>
          <w:szCs w:val="24"/>
        </w:rPr>
        <w:t>t</w:t>
      </w:r>
      <w:r>
        <w:rPr>
          <w:b/>
          <w:spacing w:val="-18"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27"/>
          <w:w w:val="102"/>
          <w:sz w:val="24"/>
          <w:szCs w:val="24"/>
        </w:rPr>
        <w:t>H</w:t>
      </w:r>
      <w:r>
        <w:rPr>
          <w:b/>
          <w:spacing w:val="-17"/>
          <w:w w:val="102"/>
          <w:sz w:val="24"/>
          <w:szCs w:val="24"/>
        </w:rPr>
        <w:t>u</w:t>
      </w:r>
      <w:r>
        <w:rPr>
          <w:b/>
          <w:spacing w:val="-2"/>
          <w:w w:val="102"/>
          <w:sz w:val="24"/>
          <w:szCs w:val="24"/>
        </w:rPr>
        <w:t>ku</w:t>
      </w:r>
      <w:r>
        <w:rPr>
          <w:b/>
          <w:w w:val="102"/>
          <w:sz w:val="24"/>
          <w:szCs w:val="24"/>
        </w:rPr>
        <w:t>m</w:t>
      </w:r>
    </w:p>
    <w:p w:rsidR="00635F62" w:rsidRDefault="00635F62">
      <w:pPr>
        <w:spacing w:before="3" w:line="140" w:lineRule="exact"/>
        <w:rPr>
          <w:sz w:val="14"/>
          <w:szCs w:val="14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w w:val="101"/>
          <w:sz w:val="23"/>
          <w:szCs w:val="23"/>
        </w:rPr>
        <w:t>e</w:t>
      </w:r>
      <w:r>
        <w:rPr>
          <w:b/>
          <w:spacing w:val="-41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proofErr w:type="gramEnd"/>
      <w:r>
        <w:rPr>
          <w:b/>
          <w:spacing w:val="39"/>
          <w:sz w:val="23"/>
          <w:szCs w:val="23"/>
        </w:rPr>
        <w:t xml:space="preserve"> </w:t>
      </w: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>s</w:t>
      </w:r>
      <w:r>
        <w:rPr>
          <w:b/>
          <w:spacing w:val="50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H</w:t>
      </w:r>
      <w:r>
        <w:rPr>
          <w:b/>
          <w:spacing w:val="-24"/>
          <w:sz w:val="23"/>
          <w:szCs w:val="23"/>
        </w:rPr>
        <w:t>u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z w:val="23"/>
          <w:szCs w:val="23"/>
        </w:rPr>
        <w:t xml:space="preserve">m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4"/>
          <w:sz w:val="23"/>
          <w:szCs w:val="23"/>
        </w:rPr>
        <w:t>o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13"/>
          <w:sz w:val="23"/>
          <w:szCs w:val="23"/>
        </w:rPr>
        <w:t>r</w:t>
      </w:r>
      <w:r>
        <w:rPr>
          <w:b/>
          <w:spacing w:val="-9"/>
          <w:sz w:val="23"/>
          <w:szCs w:val="23"/>
        </w:rPr>
        <w:t>d</w:t>
      </w:r>
      <w:r>
        <w:rPr>
          <w:b/>
          <w:spacing w:val="-5"/>
          <w:sz w:val="23"/>
          <w:szCs w:val="23"/>
        </w:rPr>
        <w:t>i</w:t>
      </w:r>
      <w:r>
        <w:rPr>
          <w:b/>
          <w:spacing w:val="-9"/>
          <w:sz w:val="23"/>
          <w:szCs w:val="23"/>
        </w:rPr>
        <w:t>n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4"/>
          <w:sz w:val="23"/>
          <w:szCs w:val="23"/>
        </w:rPr>
        <w:t>o</w:t>
      </w:r>
      <w:r>
        <w:rPr>
          <w:b/>
          <w:sz w:val="23"/>
          <w:szCs w:val="23"/>
        </w:rPr>
        <w:t xml:space="preserve">r   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24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</w:t>
      </w:r>
      <w:r>
        <w:rPr>
          <w:b/>
          <w:spacing w:val="37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w w:val="101"/>
          <w:sz w:val="23"/>
          <w:szCs w:val="23"/>
        </w:rPr>
        <w:t>e</w:t>
      </w:r>
      <w:r>
        <w:rPr>
          <w:b/>
          <w:spacing w:val="-41"/>
          <w:sz w:val="23"/>
          <w:szCs w:val="23"/>
        </w:rPr>
        <w:t xml:space="preserve"> </w:t>
      </w:r>
      <w:r>
        <w:rPr>
          <w:b/>
          <w:spacing w:val="-28"/>
          <w:sz w:val="23"/>
          <w:szCs w:val="23"/>
        </w:rPr>
        <w:t>r</w:t>
      </w:r>
      <w:r>
        <w:rPr>
          <w:b/>
          <w:spacing w:val="-18"/>
          <w:sz w:val="23"/>
          <w:szCs w:val="23"/>
        </w:rPr>
        <w:t>w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20"/>
          <w:sz w:val="23"/>
          <w:szCs w:val="23"/>
        </w:rPr>
        <w:t>i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r>
        <w:rPr>
          <w:b/>
          <w:spacing w:val="56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D</w:t>
      </w:r>
      <w:r>
        <w:rPr>
          <w:b/>
          <w:spacing w:val="4"/>
          <w:sz w:val="23"/>
          <w:szCs w:val="23"/>
        </w:rPr>
        <w:t>o</w:t>
      </w:r>
      <w:r>
        <w:rPr>
          <w:b/>
          <w:sz w:val="23"/>
          <w:szCs w:val="23"/>
        </w:rPr>
        <w:t>s</w:t>
      </w:r>
      <w:r>
        <w:rPr>
          <w:b/>
          <w:spacing w:val="-43"/>
          <w:sz w:val="23"/>
          <w:szCs w:val="23"/>
        </w:rPr>
        <w:t xml:space="preserve"> </w:t>
      </w:r>
      <w:r>
        <w:rPr>
          <w:b/>
          <w:spacing w:val="2"/>
          <w:w w:val="101"/>
          <w:sz w:val="23"/>
          <w:szCs w:val="23"/>
        </w:rPr>
        <w:t>e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5" w:line="160" w:lineRule="exact"/>
        <w:rPr>
          <w:sz w:val="16"/>
          <w:szCs w:val="16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line="380" w:lineRule="atLeast"/>
        <w:ind w:left="155" w:right="80" w:hanging="45"/>
        <w:rPr>
          <w:sz w:val="23"/>
          <w:szCs w:val="23"/>
        </w:rPr>
      </w:pPr>
      <w:r>
        <w:rPr>
          <w:b/>
          <w:spacing w:val="-5"/>
          <w:sz w:val="23"/>
          <w:szCs w:val="23"/>
          <w:u w:val="thick" w:color="000000"/>
        </w:rPr>
        <w:t>B</w:t>
      </w:r>
      <w:r>
        <w:rPr>
          <w:b/>
          <w:spacing w:val="4"/>
          <w:sz w:val="23"/>
          <w:szCs w:val="23"/>
          <w:u w:val="thick" w:color="000000"/>
        </w:rPr>
        <w:t>a</w:t>
      </w:r>
      <w:r>
        <w:rPr>
          <w:b/>
          <w:spacing w:val="-13"/>
          <w:sz w:val="23"/>
          <w:szCs w:val="23"/>
          <w:u w:val="thick" w:color="000000"/>
        </w:rPr>
        <w:t>m</w:t>
      </w:r>
      <w:r>
        <w:rPr>
          <w:b/>
          <w:spacing w:val="-24"/>
          <w:sz w:val="23"/>
          <w:szCs w:val="23"/>
          <w:u w:val="thick" w:color="000000"/>
        </w:rPr>
        <w:t>b</w:t>
      </w:r>
      <w:r>
        <w:rPr>
          <w:b/>
          <w:spacing w:val="4"/>
          <w:sz w:val="23"/>
          <w:szCs w:val="23"/>
          <w:u w:val="thick" w:color="000000"/>
        </w:rPr>
        <w:t>a</w:t>
      </w:r>
      <w:r>
        <w:rPr>
          <w:b/>
          <w:spacing w:val="-9"/>
          <w:sz w:val="23"/>
          <w:szCs w:val="23"/>
          <w:u w:val="thick" w:color="000000"/>
        </w:rPr>
        <w:t>n</w:t>
      </w:r>
      <w:r>
        <w:rPr>
          <w:b/>
          <w:sz w:val="23"/>
          <w:szCs w:val="23"/>
          <w:u w:val="thick" w:color="000000"/>
        </w:rPr>
        <w:t>g</w:t>
      </w:r>
      <w:r>
        <w:rPr>
          <w:b/>
          <w:spacing w:val="37"/>
          <w:sz w:val="23"/>
          <w:szCs w:val="23"/>
          <w:u w:val="thick" w:color="000000"/>
        </w:rPr>
        <w:t xml:space="preserve"> </w:t>
      </w:r>
      <w:r>
        <w:rPr>
          <w:b/>
          <w:spacing w:val="4"/>
          <w:sz w:val="23"/>
          <w:szCs w:val="23"/>
          <w:u w:val="thick" w:color="000000"/>
        </w:rPr>
        <w:t>Joy</w:t>
      </w:r>
      <w:r>
        <w:rPr>
          <w:b/>
          <w:sz w:val="23"/>
          <w:szCs w:val="23"/>
          <w:u w:val="thick" w:color="000000"/>
        </w:rPr>
        <w:t>o</w:t>
      </w:r>
      <w:r>
        <w:rPr>
          <w:b/>
          <w:spacing w:val="-9"/>
          <w:sz w:val="23"/>
          <w:szCs w:val="23"/>
          <w:u w:val="thick" w:color="000000"/>
        </w:rPr>
        <w:t xml:space="preserve"> </w:t>
      </w:r>
      <w:r>
        <w:rPr>
          <w:b/>
          <w:spacing w:val="6"/>
          <w:sz w:val="23"/>
          <w:szCs w:val="23"/>
          <w:u w:val="thick" w:color="000000"/>
        </w:rPr>
        <w:t>S</w:t>
      </w:r>
      <w:r>
        <w:rPr>
          <w:b/>
          <w:sz w:val="23"/>
          <w:szCs w:val="23"/>
          <w:u w:val="thick" w:color="000000"/>
        </w:rPr>
        <w:t>,</w:t>
      </w:r>
      <w:r>
        <w:rPr>
          <w:b/>
          <w:spacing w:val="4"/>
          <w:sz w:val="23"/>
          <w:szCs w:val="23"/>
          <w:u w:val="thick" w:color="000000"/>
        </w:rPr>
        <w:t xml:space="preserve"> </w:t>
      </w:r>
      <w:r>
        <w:rPr>
          <w:b/>
          <w:spacing w:val="-9"/>
          <w:sz w:val="23"/>
          <w:szCs w:val="23"/>
          <w:u w:val="thick" w:color="000000"/>
        </w:rPr>
        <w:t>S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pacing w:val="-1"/>
          <w:sz w:val="23"/>
          <w:szCs w:val="23"/>
          <w:u w:val="thick" w:color="000000"/>
        </w:rPr>
        <w:t>H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z w:val="23"/>
          <w:szCs w:val="23"/>
          <w:u w:val="thick" w:color="000000"/>
        </w:rPr>
        <w:t>,</w:t>
      </w:r>
      <w:r>
        <w:rPr>
          <w:b/>
          <w:spacing w:val="6"/>
          <w:sz w:val="23"/>
          <w:szCs w:val="23"/>
          <w:u w:val="thick" w:color="000000"/>
        </w:rPr>
        <w:t xml:space="preserve"> </w:t>
      </w:r>
      <w:r>
        <w:rPr>
          <w:b/>
          <w:w w:val="101"/>
          <w:sz w:val="23"/>
          <w:szCs w:val="23"/>
          <w:u w:val="thick" w:color="000000"/>
        </w:rPr>
        <w:t>M</w:t>
      </w:r>
      <w:r>
        <w:rPr>
          <w:b/>
          <w:spacing w:val="-37"/>
          <w:sz w:val="23"/>
          <w:szCs w:val="23"/>
          <w:u w:val="thick" w:color="000000"/>
        </w:rPr>
        <w:t xml:space="preserve"> 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pacing w:val="-16"/>
          <w:sz w:val="23"/>
          <w:szCs w:val="23"/>
          <w:u w:val="thick" w:color="000000"/>
        </w:rPr>
        <w:t>H</w:t>
      </w:r>
      <w:r>
        <w:rPr>
          <w:b/>
          <w:spacing w:val="-9"/>
          <w:sz w:val="23"/>
          <w:szCs w:val="23"/>
          <w:u w:val="thick" w:color="000000"/>
        </w:rPr>
        <w:t>u</w:t>
      </w:r>
      <w:r>
        <w:rPr>
          <w:b/>
          <w:sz w:val="23"/>
          <w:szCs w:val="23"/>
          <w:u w:val="thick" w:color="000000"/>
        </w:rPr>
        <w:t>m</w:t>
      </w:r>
      <w:r>
        <w:rPr>
          <w:b/>
          <w:sz w:val="23"/>
          <w:szCs w:val="23"/>
        </w:rPr>
        <w:t xml:space="preserve">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  <w:u w:val="thick" w:color="000000"/>
        </w:rPr>
        <w:t>T</w:t>
      </w:r>
      <w:r>
        <w:rPr>
          <w:b/>
          <w:spacing w:val="4"/>
          <w:sz w:val="23"/>
          <w:szCs w:val="23"/>
          <w:u w:val="thick" w:color="000000"/>
        </w:rPr>
        <w:t>o</w:t>
      </w:r>
      <w:r>
        <w:rPr>
          <w:b/>
          <w:spacing w:val="-17"/>
          <w:sz w:val="23"/>
          <w:szCs w:val="23"/>
          <w:u w:val="thick" w:color="000000"/>
        </w:rPr>
        <w:t>t</w:t>
      </w:r>
      <w:r>
        <w:rPr>
          <w:b/>
          <w:spacing w:val="4"/>
          <w:sz w:val="23"/>
          <w:szCs w:val="23"/>
          <w:u w:val="thick" w:color="000000"/>
        </w:rPr>
        <w:t>o</w:t>
      </w:r>
      <w:r>
        <w:rPr>
          <w:b/>
          <w:sz w:val="23"/>
          <w:szCs w:val="23"/>
          <w:u w:val="thick" w:color="000000"/>
        </w:rPr>
        <w:t>k</w:t>
      </w:r>
      <w:r>
        <w:rPr>
          <w:b/>
          <w:spacing w:val="24"/>
          <w:sz w:val="23"/>
          <w:szCs w:val="23"/>
          <w:u w:val="thick" w:color="000000"/>
        </w:rPr>
        <w:t xml:space="preserve"> </w:t>
      </w:r>
      <w:r>
        <w:rPr>
          <w:b/>
          <w:spacing w:val="-20"/>
          <w:sz w:val="23"/>
          <w:szCs w:val="23"/>
          <w:u w:val="thick" w:color="000000"/>
        </w:rPr>
        <w:t>T</w:t>
      </w:r>
      <w:r>
        <w:rPr>
          <w:b/>
          <w:spacing w:val="-9"/>
          <w:sz w:val="23"/>
          <w:szCs w:val="23"/>
          <w:u w:val="thick" w:color="000000"/>
        </w:rPr>
        <w:t>u</w:t>
      </w:r>
      <w:r>
        <w:rPr>
          <w:b/>
          <w:spacing w:val="-13"/>
          <w:sz w:val="23"/>
          <w:szCs w:val="23"/>
          <w:u w:val="thick" w:color="000000"/>
        </w:rPr>
        <w:t>m</w:t>
      </w:r>
      <w:r>
        <w:rPr>
          <w:b/>
          <w:spacing w:val="4"/>
          <w:sz w:val="23"/>
          <w:szCs w:val="23"/>
          <w:u w:val="thick" w:color="000000"/>
        </w:rPr>
        <w:t>a</w:t>
      </w:r>
      <w:r>
        <w:rPr>
          <w:b/>
          <w:spacing w:val="-24"/>
          <w:sz w:val="23"/>
          <w:szCs w:val="23"/>
          <w:u w:val="thick" w:color="000000"/>
        </w:rPr>
        <w:t>n</w:t>
      </w:r>
      <w:r>
        <w:rPr>
          <w:b/>
          <w:spacing w:val="4"/>
          <w:sz w:val="23"/>
          <w:szCs w:val="23"/>
          <w:u w:val="thick" w:color="000000"/>
        </w:rPr>
        <w:t>g</w:t>
      </w:r>
      <w:r>
        <w:rPr>
          <w:b/>
          <w:spacing w:val="6"/>
          <w:sz w:val="23"/>
          <w:szCs w:val="23"/>
          <w:u w:val="thick" w:color="000000"/>
        </w:rPr>
        <w:t>k</w:t>
      </w:r>
      <w:r>
        <w:rPr>
          <w:b/>
          <w:spacing w:val="-11"/>
          <w:sz w:val="23"/>
          <w:szCs w:val="23"/>
          <w:u w:val="thick" w:color="000000"/>
        </w:rPr>
        <w:t>a</w:t>
      </w:r>
      <w:r>
        <w:rPr>
          <w:b/>
          <w:spacing w:val="-13"/>
          <w:sz w:val="23"/>
          <w:szCs w:val="23"/>
          <w:u w:val="thick" w:color="000000"/>
        </w:rPr>
        <w:t>r</w:t>
      </w:r>
      <w:proofErr w:type="gramStart"/>
      <w:r>
        <w:rPr>
          <w:b/>
          <w:sz w:val="23"/>
          <w:szCs w:val="23"/>
          <w:u w:val="thick" w:color="000000"/>
        </w:rPr>
        <w:t xml:space="preserve">, </w:t>
      </w:r>
      <w:r>
        <w:rPr>
          <w:b/>
          <w:spacing w:val="24"/>
          <w:sz w:val="23"/>
          <w:szCs w:val="23"/>
          <w:u w:val="thick" w:color="000000"/>
        </w:rPr>
        <w:t xml:space="preserve"> </w:t>
      </w:r>
      <w:r>
        <w:rPr>
          <w:b/>
          <w:spacing w:val="6"/>
          <w:sz w:val="23"/>
          <w:szCs w:val="23"/>
          <w:u w:val="thick" w:color="000000"/>
        </w:rPr>
        <w:t>S</w:t>
      </w:r>
      <w:r>
        <w:rPr>
          <w:b/>
          <w:spacing w:val="-13"/>
          <w:sz w:val="23"/>
          <w:szCs w:val="23"/>
          <w:u w:val="thick" w:color="000000"/>
        </w:rPr>
        <w:t>.</w:t>
      </w:r>
      <w:r>
        <w:rPr>
          <w:b/>
          <w:spacing w:val="-1"/>
          <w:sz w:val="23"/>
          <w:szCs w:val="23"/>
          <w:u w:val="thick" w:color="000000"/>
        </w:rPr>
        <w:t>H</w:t>
      </w:r>
      <w:proofErr w:type="gramEnd"/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z w:val="23"/>
          <w:szCs w:val="23"/>
          <w:u w:val="thick" w:color="000000"/>
        </w:rPr>
        <w:t>,</w:t>
      </w:r>
      <w:r>
        <w:rPr>
          <w:b/>
          <w:spacing w:val="6"/>
          <w:sz w:val="23"/>
          <w:szCs w:val="23"/>
          <w:u w:val="thick" w:color="000000"/>
        </w:rPr>
        <w:t xml:space="preserve"> </w:t>
      </w:r>
      <w:r>
        <w:rPr>
          <w:b/>
          <w:w w:val="101"/>
          <w:sz w:val="23"/>
          <w:szCs w:val="23"/>
          <w:u w:val="thick" w:color="000000"/>
        </w:rPr>
        <w:t>M</w:t>
      </w:r>
      <w:r>
        <w:rPr>
          <w:b/>
          <w:spacing w:val="-37"/>
          <w:sz w:val="23"/>
          <w:szCs w:val="23"/>
          <w:u w:val="thick" w:color="000000"/>
        </w:rPr>
        <w:t xml:space="preserve"> 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pacing w:val="-1"/>
          <w:sz w:val="23"/>
          <w:szCs w:val="23"/>
          <w:u w:val="thick" w:color="000000"/>
        </w:rPr>
        <w:t>H</w:t>
      </w:r>
      <w:r>
        <w:rPr>
          <w:b/>
          <w:spacing w:val="-24"/>
          <w:sz w:val="23"/>
          <w:szCs w:val="23"/>
          <w:u w:val="thick" w:color="000000"/>
        </w:rPr>
        <w:t>u</w:t>
      </w:r>
      <w:r>
        <w:rPr>
          <w:b/>
          <w:sz w:val="23"/>
          <w:szCs w:val="23"/>
          <w:u w:val="thick" w:color="000000"/>
        </w:rPr>
        <w:t>m</w:t>
      </w:r>
      <w:r>
        <w:rPr>
          <w:b/>
          <w:sz w:val="23"/>
          <w:szCs w:val="23"/>
        </w:rPr>
        <w:t xml:space="preserve">  </w:t>
      </w:r>
      <w:r>
        <w:rPr>
          <w:b/>
          <w:spacing w:val="11"/>
          <w:sz w:val="23"/>
          <w:szCs w:val="23"/>
        </w:rPr>
        <w:t xml:space="preserve"> </w:t>
      </w:r>
      <w:r>
        <w:rPr>
          <w:b/>
          <w:spacing w:val="-9"/>
          <w:sz w:val="23"/>
          <w:szCs w:val="23"/>
          <w:u w:val="thick" w:color="000000"/>
        </w:rPr>
        <w:t>S</w:t>
      </w:r>
      <w:r>
        <w:rPr>
          <w:b/>
          <w:w w:val="101"/>
          <w:sz w:val="23"/>
          <w:szCs w:val="23"/>
          <w:u w:val="thick" w:color="000000"/>
        </w:rPr>
        <w:t>e</w:t>
      </w:r>
      <w:r>
        <w:rPr>
          <w:b/>
          <w:spacing w:val="-41"/>
          <w:sz w:val="23"/>
          <w:szCs w:val="23"/>
          <w:u w:val="thick" w:color="000000"/>
        </w:rPr>
        <w:t xml:space="preserve"> </w:t>
      </w:r>
      <w:r>
        <w:rPr>
          <w:b/>
          <w:spacing w:val="-2"/>
          <w:sz w:val="23"/>
          <w:szCs w:val="23"/>
          <w:u w:val="thick" w:color="000000"/>
        </w:rPr>
        <w:t>t</w:t>
      </w:r>
      <w:r>
        <w:rPr>
          <w:b/>
          <w:spacing w:val="-5"/>
          <w:sz w:val="23"/>
          <w:szCs w:val="23"/>
          <w:u w:val="thick" w:color="000000"/>
        </w:rPr>
        <w:t>i</w:t>
      </w:r>
      <w:r>
        <w:rPr>
          <w:b/>
          <w:spacing w:val="4"/>
          <w:sz w:val="23"/>
          <w:szCs w:val="23"/>
          <w:u w:val="thick" w:color="000000"/>
        </w:rPr>
        <w:t>y</w:t>
      </w:r>
      <w:r>
        <w:rPr>
          <w:b/>
          <w:spacing w:val="-11"/>
          <w:sz w:val="23"/>
          <w:szCs w:val="23"/>
          <w:u w:val="thick" w:color="000000"/>
        </w:rPr>
        <w:t>o</w:t>
      </w:r>
      <w:r>
        <w:rPr>
          <w:b/>
          <w:spacing w:val="-18"/>
          <w:sz w:val="23"/>
          <w:szCs w:val="23"/>
          <w:u w:val="thick" w:color="000000"/>
        </w:rPr>
        <w:t>w</w:t>
      </w:r>
      <w:r>
        <w:rPr>
          <w:b/>
          <w:spacing w:val="4"/>
          <w:sz w:val="23"/>
          <w:szCs w:val="23"/>
          <w:u w:val="thick" w:color="000000"/>
        </w:rPr>
        <w:t>a</w:t>
      </w:r>
      <w:r>
        <w:rPr>
          <w:b/>
          <w:spacing w:val="-2"/>
          <w:sz w:val="23"/>
          <w:szCs w:val="23"/>
          <w:u w:val="thick" w:color="000000"/>
        </w:rPr>
        <w:t>t</w:t>
      </w:r>
      <w:r>
        <w:rPr>
          <w:b/>
          <w:spacing w:val="-5"/>
          <w:sz w:val="23"/>
          <w:szCs w:val="23"/>
          <w:u w:val="thick" w:color="000000"/>
        </w:rPr>
        <w:t>i</w:t>
      </w:r>
      <w:r>
        <w:rPr>
          <w:b/>
          <w:sz w:val="23"/>
          <w:szCs w:val="23"/>
          <w:u w:val="thick" w:color="000000"/>
        </w:rPr>
        <w:t>,</w:t>
      </w:r>
      <w:r>
        <w:rPr>
          <w:b/>
          <w:spacing w:val="20"/>
          <w:sz w:val="23"/>
          <w:szCs w:val="23"/>
          <w:u w:val="thick" w:color="000000"/>
        </w:rPr>
        <w:t xml:space="preserve"> </w:t>
      </w:r>
      <w:r>
        <w:rPr>
          <w:b/>
          <w:spacing w:val="6"/>
          <w:sz w:val="23"/>
          <w:szCs w:val="23"/>
          <w:u w:val="thick" w:color="000000"/>
        </w:rPr>
        <w:t>S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spacing w:val="-16"/>
          <w:sz w:val="23"/>
          <w:szCs w:val="23"/>
          <w:u w:val="thick" w:color="000000"/>
        </w:rPr>
        <w:t>H</w:t>
      </w:r>
      <w:r>
        <w:rPr>
          <w:b/>
          <w:spacing w:val="2"/>
          <w:sz w:val="23"/>
          <w:szCs w:val="23"/>
          <w:u w:val="thick" w:color="000000"/>
        </w:rPr>
        <w:t>.,</w:t>
      </w:r>
      <w:r>
        <w:rPr>
          <w:b/>
          <w:sz w:val="23"/>
          <w:szCs w:val="23"/>
          <w:u w:val="thick" w:color="000000"/>
        </w:rPr>
        <w:t>M</w:t>
      </w:r>
      <w:r>
        <w:rPr>
          <w:b/>
          <w:spacing w:val="-18"/>
          <w:sz w:val="23"/>
          <w:szCs w:val="23"/>
          <w:u w:val="thick" w:color="000000"/>
        </w:rPr>
        <w:t xml:space="preserve"> </w:t>
      </w:r>
      <w:r>
        <w:rPr>
          <w:b/>
          <w:spacing w:val="2"/>
          <w:sz w:val="23"/>
          <w:szCs w:val="23"/>
          <w:u w:val="thick" w:color="000000"/>
        </w:rPr>
        <w:t>.</w:t>
      </w:r>
      <w:r>
        <w:rPr>
          <w:b/>
          <w:w w:val="101"/>
          <w:sz w:val="23"/>
          <w:szCs w:val="23"/>
          <w:u w:val="thick" w:color="000000"/>
        </w:rPr>
        <w:t>H</w:t>
      </w:r>
      <w:r>
        <w:rPr>
          <w:b/>
          <w:w w:val="101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-13"/>
          <w:sz w:val="23"/>
          <w:szCs w:val="23"/>
        </w:rPr>
        <w:t>r</w:t>
      </w:r>
      <w:r>
        <w:rPr>
          <w:b/>
          <w:spacing w:val="-9"/>
          <w:sz w:val="23"/>
          <w:szCs w:val="23"/>
        </w:rPr>
        <w:t>p</w:t>
      </w:r>
      <w:r>
        <w:rPr>
          <w:b/>
          <w:sz w:val="23"/>
          <w:szCs w:val="23"/>
        </w:rPr>
        <w:t>.</w:t>
      </w:r>
      <w:r>
        <w:rPr>
          <w:b/>
          <w:spacing w:val="20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6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-13"/>
          <w:sz w:val="23"/>
          <w:szCs w:val="23"/>
        </w:rPr>
        <w:t>r</w:t>
      </w:r>
      <w:r>
        <w:rPr>
          <w:b/>
          <w:spacing w:val="-24"/>
          <w:sz w:val="23"/>
          <w:szCs w:val="23"/>
        </w:rPr>
        <w:t>p</w:t>
      </w:r>
      <w:r>
        <w:rPr>
          <w:b/>
          <w:sz w:val="23"/>
          <w:szCs w:val="23"/>
        </w:rPr>
        <w:t>.</w:t>
      </w:r>
      <w:r>
        <w:rPr>
          <w:b/>
          <w:spacing w:val="3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 xml:space="preserve">                              </w:t>
      </w:r>
      <w:r>
        <w:rPr>
          <w:b/>
          <w:spacing w:val="21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-13"/>
          <w:sz w:val="23"/>
          <w:szCs w:val="23"/>
        </w:rPr>
        <w:t>r</w:t>
      </w:r>
      <w:r>
        <w:rPr>
          <w:b/>
          <w:spacing w:val="-9"/>
          <w:sz w:val="23"/>
          <w:szCs w:val="23"/>
        </w:rPr>
        <w:t>p</w:t>
      </w:r>
      <w:r>
        <w:rPr>
          <w:b/>
          <w:sz w:val="23"/>
          <w:szCs w:val="23"/>
        </w:rPr>
        <w:t>.</w:t>
      </w:r>
      <w:r>
        <w:rPr>
          <w:b/>
          <w:spacing w:val="3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6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</w:p>
    <w:p w:rsidR="00635F62" w:rsidRDefault="00635F62">
      <w:pPr>
        <w:spacing w:before="3" w:line="160" w:lineRule="exact"/>
        <w:rPr>
          <w:sz w:val="16"/>
          <w:szCs w:val="16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28" w:right="454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100" w:bottom="280" w:left="1540" w:header="720" w:footer="720" w:gutter="0"/>
          <w:cols w:space="720"/>
        </w:sectPr>
      </w:pPr>
      <w:r>
        <w:rPr>
          <w:sz w:val="23"/>
          <w:szCs w:val="23"/>
        </w:rPr>
        <w:t>2</w:t>
      </w:r>
    </w:p>
    <w:p w:rsidR="00635F62" w:rsidRDefault="00635F62">
      <w:pPr>
        <w:spacing w:before="6" w:line="160" w:lineRule="exact"/>
        <w:rPr>
          <w:sz w:val="16"/>
          <w:szCs w:val="16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4" w:line="260" w:lineRule="auto"/>
        <w:ind w:left="3095" w:right="1621" w:hanging="855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15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6"/>
          <w:w w:val="102"/>
          <w:sz w:val="24"/>
          <w:szCs w:val="24"/>
        </w:rPr>
        <w:t>I</w:t>
      </w:r>
      <w:r>
        <w:rPr>
          <w:b/>
          <w:w w:val="102"/>
          <w:sz w:val="24"/>
          <w:szCs w:val="24"/>
        </w:rPr>
        <w:t>I</w:t>
      </w:r>
    </w:p>
    <w:p w:rsidR="00635F62" w:rsidRDefault="00635F62">
      <w:pPr>
        <w:spacing w:line="160" w:lineRule="exact"/>
        <w:rPr>
          <w:sz w:val="16"/>
          <w:szCs w:val="16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FD704A">
      <w:pPr>
        <w:spacing w:before="88"/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FD704A">
      <w:pPr>
        <w:spacing w:before="72"/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FD704A">
      <w:pPr>
        <w:spacing w:before="65"/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line="200" w:lineRule="exact"/>
      </w:pPr>
    </w:p>
    <w:p w:rsidR="00635F62" w:rsidRDefault="00635F62">
      <w:pPr>
        <w:spacing w:before="10" w:line="260" w:lineRule="exact"/>
        <w:rPr>
          <w:sz w:val="26"/>
          <w:szCs w:val="26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-35"/>
          <w:sz w:val="23"/>
          <w:szCs w:val="23"/>
        </w:rPr>
        <w:t>i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3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-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ko</w:t>
      </w:r>
      <w:r>
        <w:rPr>
          <w:spacing w:val="-11"/>
          <w:sz w:val="23"/>
          <w:szCs w:val="23"/>
        </w:rPr>
        <w:t>n</w:t>
      </w:r>
      <w:r>
        <w:rPr>
          <w:spacing w:val="-15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38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635F62">
      <w:pPr>
        <w:ind w:left="455"/>
        <w:rPr>
          <w:sz w:val="23"/>
          <w:szCs w:val="23"/>
        </w:rPr>
      </w:pPr>
      <w:r w:rsidRPr="00635F62">
        <w:lastRenderedPageBreak/>
        <w:pict>
          <v:shape id="_x0000_s1043" type="#_x0000_t136" style="position:absolute;left:0;text-align:left;margin-left:0;margin-top:0;width:635.35pt;height:40pt;rotation:315;z-index:251650048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4"/>
          <w:sz w:val="23"/>
          <w:szCs w:val="23"/>
        </w:rPr>
        <w:t>2</w:t>
      </w:r>
      <w:r w:rsidR="00FD704A">
        <w:rPr>
          <w:sz w:val="23"/>
          <w:szCs w:val="23"/>
        </w:rPr>
        <w:t xml:space="preserve">. </w:t>
      </w:r>
      <w:r w:rsidR="00FD704A">
        <w:rPr>
          <w:spacing w:val="52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M</w:t>
      </w:r>
      <w:r w:rsidR="00FD704A">
        <w:rPr>
          <w:spacing w:val="-13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5"/>
          <w:sz w:val="23"/>
          <w:szCs w:val="23"/>
        </w:rPr>
        <w:t>j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5"/>
          <w:sz w:val="23"/>
          <w:szCs w:val="23"/>
        </w:rPr>
        <w:t>s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57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p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nd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5"/>
          <w:sz w:val="23"/>
          <w:szCs w:val="23"/>
        </w:rPr>
        <w:t>t</w:t>
      </w:r>
      <w:r w:rsidR="00FD704A">
        <w:rPr>
          <w:spacing w:val="-13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41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p</w:t>
      </w:r>
      <w:r w:rsidR="00FD704A">
        <w:rPr>
          <w:spacing w:val="-13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4"/>
          <w:sz w:val="23"/>
          <w:szCs w:val="23"/>
        </w:rPr>
        <w:t>d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-13"/>
          <w:sz w:val="23"/>
          <w:szCs w:val="23"/>
        </w:rPr>
        <w:t>a</w:t>
      </w:r>
      <w:r w:rsidR="00FD704A">
        <w:rPr>
          <w:spacing w:val="-5"/>
          <w:sz w:val="23"/>
          <w:szCs w:val="23"/>
        </w:rPr>
        <w:t>t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41"/>
          <w:sz w:val="23"/>
          <w:szCs w:val="23"/>
        </w:rPr>
        <w:t xml:space="preserve"> </w:t>
      </w:r>
      <w:r w:rsidR="00FD704A">
        <w:rPr>
          <w:spacing w:val="-11"/>
          <w:sz w:val="23"/>
          <w:szCs w:val="23"/>
        </w:rPr>
        <w:t>d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m</w:t>
      </w:r>
      <w:r w:rsidR="00FD704A">
        <w:rPr>
          <w:spacing w:val="21"/>
          <w:sz w:val="23"/>
          <w:szCs w:val="23"/>
        </w:rPr>
        <w:t xml:space="preserve"> </w:t>
      </w:r>
      <w:r w:rsidR="00FD704A">
        <w:rPr>
          <w:spacing w:val="-16"/>
          <w:w w:val="101"/>
          <w:sz w:val="23"/>
          <w:szCs w:val="23"/>
        </w:rPr>
        <w:t>m</w:t>
      </w:r>
      <w:r w:rsidR="00FD704A">
        <w:rPr>
          <w:spacing w:val="2"/>
          <w:w w:val="101"/>
          <w:sz w:val="23"/>
          <w:szCs w:val="23"/>
        </w:rPr>
        <w:t>e</w:t>
      </w:r>
      <w:r w:rsidR="00FD704A">
        <w:rPr>
          <w:spacing w:val="-26"/>
          <w:sz w:val="23"/>
          <w:szCs w:val="23"/>
        </w:rPr>
        <w:t>n</w:t>
      </w:r>
      <w:r w:rsidR="00FD704A">
        <w:rPr>
          <w:spacing w:val="-11"/>
          <w:sz w:val="23"/>
          <w:szCs w:val="23"/>
        </w:rPr>
        <w:t>u</w:t>
      </w:r>
      <w:r w:rsidR="00FD704A">
        <w:rPr>
          <w:spacing w:val="-5"/>
          <w:w w:val="101"/>
          <w:sz w:val="23"/>
          <w:szCs w:val="23"/>
        </w:rPr>
        <w:t>l</w:t>
      </w:r>
      <w:r w:rsidR="00FD704A">
        <w:rPr>
          <w:spacing w:val="-20"/>
          <w:w w:val="101"/>
          <w:sz w:val="23"/>
          <w:szCs w:val="23"/>
        </w:rPr>
        <w:t>i</w:t>
      </w:r>
      <w:r w:rsidR="00FD704A"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C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</w:t>
      </w:r>
      <w:r>
        <w:rPr>
          <w:b/>
          <w:sz w:val="23"/>
          <w:szCs w:val="23"/>
        </w:rPr>
        <w:t>M</w:t>
      </w:r>
      <w:r>
        <w:rPr>
          <w:b/>
          <w:spacing w:val="-17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ARA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17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3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17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1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ko</w:t>
      </w:r>
      <w:r>
        <w:rPr>
          <w:spacing w:val="-26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22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nd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340" w:lineRule="auto"/>
        <w:ind w:left="455" w:right="6340" w:hanging="345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22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 xml:space="preserve">K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2"/>
          <w:w w:val="101"/>
          <w:sz w:val="23"/>
          <w:szCs w:val="23"/>
        </w:rPr>
        <w:t>e</w:t>
      </w:r>
      <w:r>
        <w:rPr>
          <w:b/>
          <w:spacing w:val="-9"/>
          <w:sz w:val="23"/>
          <w:szCs w:val="23"/>
        </w:rPr>
        <w:t>nd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w w:val="101"/>
          <w:sz w:val="23"/>
          <w:szCs w:val="23"/>
        </w:rPr>
        <w:t>l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FD704A">
      <w:pPr>
        <w:spacing w:before="19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b/>
          <w:sz w:val="23"/>
          <w:szCs w:val="23"/>
        </w:rPr>
        <w:t xml:space="preserve">. </w:t>
      </w:r>
      <w:r>
        <w:rPr>
          <w:b/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-20"/>
          <w:sz w:val="23"/>
          <w:szCs w:val="23"/>
        </w:rPr>
        <w:t>i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4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on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p</w:t>
      </w:r>
      <w:r>
        <w:rPr>
          <w:spacing w:val="7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37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i/>
          <w:spacing w:val="-7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3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18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11"/>
          <w:sz w:val="23"/>
          <w:szCs w:val="23"/>
        </w:rPr>
        <w:t>n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17"/>
          <w:sz w:val="23"/>
          <w:szCs w:val="23"/>
        </w:rPr>
        <w:t>(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u</w:t>
      </w:r>
      <w:r>
        <w:rPr>
          <w:spacing w:val="39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r>
        <w:rPr>
          <w:spacing w:val="46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-13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r>
        <w:rPr>
          <w:spacing w:val="53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r>
        <w:rPr>
          <w:sz w:val="23"/>
          <w:szCs w:val="23"/>
        </w:rPr>
        <w:t>,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3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D</w:t>
      </w:r>
      <w:r>
        <w:rPr>
          <w:spacing w:val="-20"/>
          <w:w w:val="101"/>
          <w:position w:val="-1"/>
          <w:sz w:val="23"/>
          <w:szCs w:val="23"/>
        </w:rPr>
        <w:t>i</w:t>
      </w:r>
      <w:r>
        <w:rPr>
          <w:spacing w:val="-15"/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-1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s</w:t>
      </w:r>
      <w:r>
        <w:rPr>
          <w:w w:val="101"/>
          <w:position w:val="-1"/>
          <w:sz w:val="23"/>
          <w:szCs w:val="23"/>
        </w:rPr>
        <w:t>i</w:t>
      </w:r>
    </w:p>
    <w:p w:rsidR="00635F62" w:rsidRDefault="00635F62">
      <w:pPr>
        <w:spacing w:before="3" w:line="120" w:lineRule="exact"/>
        <w:rPr>
          <w:sz w:val="13"/>
          <w:szCs w:val="13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28" w:right="396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z w:val="23"/>
          <w:szCs w:val="23"/>
        </w:rPr>
        <w:lastRenderedPageBreak/>
        <w:t>3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635F62">
      <w:pPr>
        <w:spacing w:before="32" w:line="260" w:lineRule="exact"/>
        <w:ind w:left="110"/>
        <w:rPr>
          <w:sz w:val="23"/>
          <w:szCs w:val="23"/>
        </w:rPr>
      </w:pPr>
      <w:r w:rsidRPr="00635F62">
        <w:pict>
          <v:shape id="_x0000_s1042" type="#_x0000_t136" style="position:absolute;left:0;text-align:left;margin-left:0;margin-top:0;width:635.35pt;height:40pt;rotation:315;z-index:251651072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22"/>
          <w:position w:val="-1"/>
          <w:sz w:val="23"/>
          <w:szCs w:val="23"/>
        </w:rPr>
        <w:t>F</w:t>
      </w:r>
      <w:r w:rsidR="00FD704A">
        <w:rPr>
          <w:b/>
          <w:position w:val="-1"/>
          <w:sz w:val="23"/>
          <w:szCs w:val="23"/>
        </w:rPr>
        <w:t xml:space="preserve">. </w:t>
      </w:r>
      <w:r w:rsidR="00FD704A">
        <w:rPr>
          <w:b/>
          <w:spacing w:val="53"/>
          <w:position w:val="-1"/>
          <w:sz w:val="23"/>
          <w:szCs w:val="23"/>
        </w:rPr>
        <w:t xml:space="preserve"> </w:t>
      </w:r>
      <w:r w:rsidR="00FD704A">
        <w:rPr>
          <w:b/>
          <w:spacing w:val="-20"/>
          <w:position w:val="-1"/>
          <w:sz w:val="23"/>
          <w:szCs w:val="23"/>
        </w:rPr>
        <w:t>L</w:t>
      </w:r>
      <w:r w:rsidR="00FD704A">
        <w:rPr>
          <w:b/>
          <w:spacing w:val="-3"/>
          <w:position w:val="-1"/>
          <w:sz w:val="23"/>
          <w:szCs w:val="23"/>
        </w:rPr>
        <w:t>A</w:t>
      </w:r>
      <w:r w:rsidR="00FD704A">
        <w:rPr>
          <w:b/>
          <w:spacing w:val="12"/>
          <w:position w:val="-1"/>
          <w:sz w:val="23"/>
          <w:szCs w:val="23"/>
        </w:rPr>
        <w:t>N</w:t>
      </w:r>
      <w:r w:rsidR="00FD704A">
        <w:rPr>
          <w:b/>
          <w:spacing w:val="-16"/>
          <w:position w:val="-1"/>
          <w:sz w:val="23"/>
          <w:szCs w:val="23"/>
        </w:rPr>
        <w:t>G</w:t>
      </w:r>
      <w:r w:rsidR="00FD704A">
        <w:rPr>
          <w:b/>
          <w:spacing w:val="-1"/>
          <w:position w:val="-1"/>
          <w:sz w:val="23"/>
          <w:szCs w:val="23"/>
        </w:rPr>
        <w:t>K</w:t>
      </w:r>
      <w:r w:rsidR="00FD704A">
        <w:rPr>
          <w:b/>
          <w:spacing w:val="-3"/>
          <w:position w:val="-1"/>
          <w:sz w:val="23"/>
          <w:szCs w:val="23"/>
        </w:rPr>
        <w:t>A</w:t>
      </w:r>
      <w:r w:rsidR="00FD704A">
        <w:rPr>
          <w:b/>
          <w:spacing w:val="-16"/>
          <w:position w:val="-1"/>
          <w:sz w:val="23"/>
          <w:szCs w:val="23"/>
        </w:rPr>
        <w:t>H</w:t>
      </w:r>
      <w:r w:rsidR="00FD704A">
        <w:rPr>
          <w:b/>
          <w:spacing w:val="-2"/>
          <w:position w:val="-1"/>
          <w:sz w:val="23"/>
          <w:szCs w:val="23"/>
        </w:rPr>
        <w:t>-</w:t>
      </w:r>
      <w:proofErr w:type="gramStart"/>
      <w:r w:rsidR="00FD704A">
        <w:rPr>
          <w:b/>
          <w:spacing w:val="-5"/>
          <w:position w:val="-1"/>
          <w:sz w:val="23"/>
          <w:szCs w:val="23"/>
        </w:rPr>
        <w:t>L</w:t>
      </w:r>
      <w:r w:rsidR="00FD704A">
        <w:rPr>
          <w:b/>
          <w:spacing w:val="-18"/>
          <w:position w:val="-1"/>
          <w:sz w:val="23"/>
          <w:szCs w:val="23"/>
        </w:rPr>
        <w:t>A</w:t>
      </w:r>
      <w:r w:rsidR="00FD704A">
        <w:rPr>
          <w:b/>
          <w:spacing w:val="12"/>
          <w:position w:val="-1"/>
          <w:sz w:val="23"/>
          <w:szCs w:val="23"/>
        </w:rPr>
        <w:t>N</w:t>
      </w:r>
      <w:r w:rsidR="00FD704A">
        <w:rPr>
          <w:b/>
          <w:spacing w:val="-1"/>
          <w:position w:val="-1"/>
          <w:sz w:val="23"/>
          <w:szCs w:val="23"/>
        </w:rPr>
        <w:t>G</w:t>
      </w:r>
      <w:r w:rsidR="00FD704A">
        <w:rPr>
          <w:b/>
          <w:spacing w:val="-16"/>
          <w:position w:val="-1"/>
          <w:sz w:val="23"/>
          <w:szCs w:val="23"/>
        </w:rPr>
        <w:t>K</w:t>
      </w:r>
      <w:r w:rsidR="00FD704A">
        <w:rPr>
          <w:b/>
          <w:spacing w:val="12"/>
          <w:position w:val="-1"/>
          <w:sz w:val="23"/>
          <w:szCs w:val="23"/>
        </w:rPr>
        <w:t>A</w:t>
      </w:r>
      <w:r w:rsidR="00FD704A">
        <w:rPr>
          <w:b/>
          <w:position w:val="-1"/>
          <w:sz w:val="23"/>
          <w:szCs w:val="23"/>
        </w:rPr>
        <w:t xml:space="preserve">H </w:t>
      </w:r>
      <w:r w:rsidR="00FD704A">
        <w:rPr>
          <w:b/>
          <w:spacing w:val="18"/>
          <w:position w:val="-1"/>
          <w:sz w:val="23"/>
          <w:szCs w:val="23"/>
        </w:rPr>
        <w:t xml:space="preserve"> </w:t>
      </w:r>
      <w:r w:rsidR="00FD704A">
        <w:rPr>
          <w:b/>
          <w:spacing w:val="-7"/>
          <w:w w:val="101"/>
          <w:position w:val="-1"/>
          <w:sz w:val="23"/>
          <w:szCs w:val="23"/>
        </w:rPr>
        <w:t>P</w:t>
      </w:r>
      <w:r w:rsidR="00FD704A">
        <w:rPr>
          <w:b/>
          <w:spacing w:val="-5"/>
          <w:w w:val="101"/>
          <w:position w:val="-1"/>
          <w:sz w:val="23"/>
          <w:szCs w:val="23"/>
        </w:rPr>
        <w:t>E</w:t>
      </w:r>
      <w:r w:rsidR="00FD704A">
        <w:rPr>
          <w:b/>
          <w:w w:val="101"/>
          <w:position w:val="-1"/>
          <w:sz w:val="23"/>
          <w:szCs w:val="23"/>
        </w:rPr>
        <w:t>M</w:t>
      </w:r>
      <w:proofErr w:type="gramEnd"/>
      <w:r w:rsidR="00FD704A">
        <w:rPr>
          <w:b/>
          <w:spacing w:val="-37"/>
          <w:position w:val="-1"/>
          <w:sz w:val="23"/>
          <w:szCs w:val="23"/>
        </w:rPr>
        <w:t xml:space="preserve"> </w:t>
      </w:r>
      <w:r w:rsidR="00FD704A">
        <w:rPr>
          <w:b/>
          <w:spacing w:val="10"/>
          <w:w w:val="101"/>
          <w:position w:val="-1"/>
          <w:sz w:val="23"/>
          <w:szCs w:val="23"/>
        </w:rPr>
        <w:t>B</w:t>
      </w:r>
      <w:r w:rsidR="00FD704A">
        <w:rPr>
          <w:b/>
          <w:spacing w:val="-5"/>
          <w:w w:val="101"/>
          <w:position w:val="-1"/>
          <w:sz w:val="23"/>
          <w:szCs w:val="23"/>
        </w:rPr>
        <w:t>E</w:t>
      </w:r>
      <w:r w:rsidR="00FD704A">
        <w:rPr>
          <w:b/>
          <w:spacing w:val="-20"/>
          <w:w w:val="101"/>
          <w:position w:val="-1"/>
          <w:sz w:val="23"/>
          <w:szCs w:val="23"/>
        </w:rPr>
        <w:t>L</w:t>
      </w:r>
      <w:r w:rsidR="00FD704A">
        <w:rPr>
          <w:b/>
          <w:spacing w:val="-3"/>
          <w:position w:val="-1"/>
          <w:sz w:val="23"/>
          <w:szCs w:val="23"/>
        </w:rPr>
        <w:t>A</w:t>
      </w:r>
      <w:r w:rsidR="00FD704A">
        <w:rPr>
          <w:b/>
          <w:spacing w:val="4"/>
          <w:position w:val="-1"/>
          <w:sz w:val="23"/>
          <w:szCs w:val="23"/>
        </w:rPr>
        <w:t>J</w:t>
      </w:r>
      <w:r w:rsidR="00FD704A">
        <w:rPr>
          <w:b/>
          <w:spacing w:val="-18"/>
          <w:position w:val="-1"/>
          <w:sz w:val="23"/>
          <w:szCs w:val="23"/>
        </w:rPr>
        <w:t>A</w:t>
      </w:r>
      <w:r w:rsidR="00FD704A">
        <w:rPr>
          <w:b/>
          <w:spacing w:val="12"/>
          <w:position w:val="-1"/>
          <w:sz w:val="23"/>
          <w:szCs w:val="23"/>
        </w:rPr>
        <w:t>R</w:t>
      </w:r>
      <w:r w:rsidR="00FD704A">
        <w:rPr>
          <w:b/>
          <w:spacing w:val="-3"/>
          <w:position w:val="-1"/>
          <w:sz w:val="23"/>
          <w:szCs w:val="23"/>
        </w:rPr>
        <w:t>A</w:t>
      </w:r>
      <w:r w:rsidR="00FD704A"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4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216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00" w:lineRule="exact"/>
              <w:rPr>
                <w:sz w:val="10"/>
                <w:szCs w:val="10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8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</w:p>
          <w:p w:rsidR="00635F62" w:rsidRDefault="00FD704A">
            <w:pPr>
              <w:spacing w:line="240" w:lineRule="exact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il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5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on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 xml:space="preserve">e 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3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6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ng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  <w:p w:rsidR="00635F62" w:rsidRDefault="00FD704A">
            <w:pPr>
              <w:spacing w:before="20"/>
              <w:ind w:left="35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</w:p>
          <w:p w:rsidR="00635F62" w:rsidRDefault="00FD704A">
            <w:pPr>
              <w:spacing w:line="240" w:lineRule="exact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w w:val="101"/>
                <w:sz w:val="23"/>
                <w:szCs w:val="23"/>
              </w:rPr>
              <w:t>il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4"/>
                <w:sz w:val="23"/>
                <w:szCs w:val="23"/>
              </w:rPr>
              <w:t>od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20"/>
                <w:w w:val="101"/>
                <w:sz w:val="23"/>
                <w:szCs w:val="23"/>
              </w:rPr>
              <w:t>il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</w:p>
          <w:p w:rsidR="00635F62" w:rsidRDefault="00FD704A">
            <w:pPr>
              <w:spacing w:before="5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pok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</w:p>
          <w:p w:rsidR="00635F62" w:rsidRDefault="00FD704A">
            <w:pPr>
              <w:spacing w:before="5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line="240" w:lineRule="exact"/>
              <w:ind w:left="10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si 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27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3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</w:p>
          <w:p w:rsidR="00635F62" w:rsidRDefault="00FD704A">
            <w:pPr>
              <w:spacing w:before="20"/>
              <w:ind w:left="104"/>
              <w:rPr>
                <w:sz w:val="23"/>
                <w:szCs w:val="23"/>
              </w:rPr>
            </w:pPr>
            <w:r>
              <w:rPr>
                <w:spacing w:val="-4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48"/>
                <w:sz w:val="21"/>
                <w:szCs w:val="21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st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00" w:lineRule="exact"/>
              <w:rPr>
                <w:sz w:val="10"/>
                <w:szCs w:val="10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6" w:right="36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72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19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7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on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5"/>
                <w:w w:val="101"/>
                <w:sz w:val="23"/>
                <w:szCs w:val="23"/>
              </w:rPr>
              <w:t>l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spacing w:line="245" w:lineRule="auto"/>
              <w:ind w:left="314" w:right="293" w:hanging="19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35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36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</w:t>
            </w:r>
            <w:r>
              <w:rPr>
                <w:spacing w:val="-5"/>
                <w:sz w:val="23"/>
                <w:szCs w:val="23"/>
              </w:rPr>
              <w:t>l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s, 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g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u</w:t>
            </w:r>
            <w:r>
              <w:rPr>
                <w:spacing w:val="10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 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s,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1"/>
                <w:sz w:val="23"/>
                <w:szCs w:val="23"/>
              </w:rPr>
              <w:t>du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g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  <w:p w:rsidR="00635F62" w:rsidRDefault="00635F62">
            <w:pPr>
              <w:spacing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U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B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 xml:space="preserve">k 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19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392" w:right="366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08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80" w:lineRule="exact"/>
              <w:rPr>
                <w:sz w:val="18"/>
                <w:szCs w:val="18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35"/>
                <w:w w:val="101"/>
                <w:sz w:val="23"/>
                <w:szCs w:val="23"/>
              </w:rPr>
              <w:t>l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before="5" w:line="245" w:lineRule="auto"/>
              <w:ind w:left="419" w:right="360" w:hanging="30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10"/>
                <w:w w:val="101"/>
                <w:sz w:val="23"/>
                <w:szCs w:val="23"/>
              </w:rPr>
              <w:t>t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nug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un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 xml:space="preserve">i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80" w:lineRule="exact"/>
              <w:rPr>
                <w:sz w:val="18"/>
                <w:szCs w:val="18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5" w:right="359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before="9" w:line="200" w:lineRule="exact"/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FD704A">
      <w:pPr>
        <w:spacing w:line="240" w:lineRule="exact"/>
        <w:ind w:left="418" w:right="2565"/>
        <w:jc w:val="center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10"/>
          <w:sz w:val="23"/>
          <w:szCs w:val="23"/>
        </w:rPr>
        <w:t>C</w:t>
      </w:r>
      <w:r>
        <w:rPr>
          <w:spacing w:val="-18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ee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proofErr w:type="gramStart"/>
      <w:r>
        <w:rPr>
          <w:sz w:val="23"/>
          <w:szCs w:val="23"/>
        </w:rPr>
        <w:t xml:space="preserve">, </w:t>
      </w:r>
      <w:r>
        <w:rPr>
          <w:spacing w:val="54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B</w:t>
      </w:r>
      <w:r>
        <w:rPr>
          <w:spacing w:val="4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d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gramEnd"/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6"/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 xml:space="preserve">r                           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</w:t>
      </w:r>
      <w:r>
        <w:rPr>
          <w:spacing w:val="2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Z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2"/>
          <w:sz w:val="23"/>
          <w:szCs w:val="23"/>
        </w:rPr>
        <w:t>rr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 </w:t>
      </w:r>
      <w:r>
        <w:rPr>
          <w:spacing w:val="1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S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,  </w:t>
      </w:r>
      <w:r>
        <w:rPr>
          <w:spacing w:val="2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 xml:space="preserve">, 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z w:val="23"/>
          <w:szCs w:val="23"/>
        </w:rPr>
        <w:t xml:space="preserve">s: </w:t>
      </w:r>
      <w:r>
        <w:rPr>
          <w:spacing w:val="48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D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ri  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6"/>
          <w:sz w:val="23"/>
          <w:szCs w:val="23"/>
        </w:rPr>
        <w:t>T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 xml:space="preserve">ri  </w:t>
      </w:r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ng</w:t>
      </w:r>
      <w:r>
        <w:rPr>
          <w:i/>
          <w:spacing w:val="-11"/>
          <w:sz w:val="23"/>
          <w:szCs w:val="23"/>
        </w:rPr>
        <w:t>g</w:t>
      </w:r>
      <w:r>
        <w:rPr>
          <w:i/>
          <w:sz w:val="23"/>
          <w:szCs w:val="23"/>
        </w:rPr>
        <w:t>a</w:t>
      </w:r>
    </w:p>
    <w:p w:rsidR="00635F62" w:rsidRDefault="00FD704A">
      <w:pPr>
        <w:spacing w:before="5"/>
        <w:ind w:left="3365"/>
        <w:rPr>
          <w:sz w:val="23"/>
          <w:szCs w:val="23"/>
        </w:rPr>
      </w:pPr>
      <w:r>
        <w:rPr>
          <w:i/>
          <w:spacing w:val="-7"/>
          <w:w w:val="101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proofErr w:type="gramStart"/>
      <w:r>
        <w:rPr>
          <w:i/>
          <w:spacing w:val="-5"/>
          <w:sz w:val="23"/>
          <w:szCs w:val="23"/>
        </w:rPr>
        <w:t>ti</w:t>
      </w:r>
      <w:r>
        <w:rPr>
          <w:i/>
          <w:sz w:val="23"/>
          <w:szCs w:val="23"/>
        </w:rPr>
        <w:t xml:space="preserve">k </w:t>
      </w:r>
      <w:r>
        <w:rPr>
          <w:i/>
          <w:spacing w:val="39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proofErr w:type="gramEnd"/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na</w:t>
      </w:r>
      <w:r>
        <w:rPr>
          <w:i/>
          <w:spacing w:val="-5"/>
          <w:sz w:val="23"/>
          <w:szCs w:val="23"/>
        </w:rPr>
        <w:t>w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 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c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 xml:space="preserve">n </w:t>
      </w:r>
      <w:r>
        <w:rPr>
          <w:i/>
          <w:spacing w:val="26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1"/>
          <w:sz w:val="23"/>
          <w:szCs w:val="23"/>
        </w:rPr>
        <w:t>a</w:t>
      </w:r>
      <w:r>
        <w:rPr>
          <w:i/>
          <w:spacing w:val="4"/>
          <w:sz w:val="23"/>
          <w:szCs w:val="23"/>
        </w:rPr>
        <w:t>g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-5"/>
          <w:sz w:val="23"/>
          <w:szCs w:val="23"/>
        </w:rPr>
        <w:t>i</w:t>
      </w:r>
      <w:r>
        <w:rPr>
          <w:i/>
          <w:sz w:val="23"/>
          <w:szCs w:val="23"/>
        </w:rPr>
        <w:t>s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7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1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7"/>
          <w:sz w:val="23"/>
          <w:szCs w:val="23"/>
        </w:rPr>
        <w:t>f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FD704A">
      <w:pPr>
        <w:spacing w:line="240" w:lineRule="exact"/>
        <w:ind w:left="3328" w:right="5415"/>
        <w:jc w:val="center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pacing w:val="4"/>
          <w:sz w:val="23"/>
          <w:szCs w:val="23"/>
        </w:rPr>
        <w:t>011</w:t>
      </w:r>
      <w:r>
        <w:rPr>
          <w:sz w:val="23"/>
          <w:szCs w:val="23"/>
        </w:rPr>
        <w:t>)</w:t>
      </w:r>
    </w:p>
    <w:p w:rsidR="00635F62" w:rsidRDefault="00FD704A">
      <w:pPr>
        <w:spacing w:before="20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proofErr w:type="gramStart"/>
      <w:r>
        <w:rPr>
          <w:spacing w:val="-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35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o </w:t>
      </w:r>
      <w:r>
        <w:rPr>
          <w:spacing w:val="1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, 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13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4"/>
          <w:sz w:val="23"/>
          <w:szCs w:val="23"/>
        </w:rPr>
        <w:t>od</w:t>
      </w:r>
      <w:r>
        <w:rPr>
          <w:i/>
          <w:sz w:val="23"/>
          <w:szCs w:val="23"/>
        </w:rPr>
        <w:t xml:space="preserve">e 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3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u</w:t>
      </w:r>
      <w:r>
        <w:rPr>
          <w:i/>
          <w:sz w:val="23"/>
          <w:szCs w:val="23"/>
        </w:rPr>
        <w:t xml:space="preserve">m </w:t>
      </w:r>
      <w:r>
        <w:rPr>
          <w:i/>
          <w:spacing w:val="17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d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24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Y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t</w:t>
      </w:r>
      <w:r>
        <w:rPr>
          <w:i/>
          <w:sz w:val="23"/>
          <w:szCs w:val="23"/>
        </w:rPr>
        <w:t>r</w:t>
      </w:r>
      <w:r>
        <w:rPr>
          <w:i/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328" w:right="3540"/>
        <w:jc w:val="center"/>
        <w:rPr>
          <w:sz w:val="23"/>
          <w:szCs w:val="23"/>
        </w:rPr>
      </w:pPr>
      <w:r>
        <w:rPr>
          <w:spacing w:val="-17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ndun</w:t>
      </w:r>
      <w:r>
        <w:rPr>
          <w:spacing w:val="4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: </w:t>
      </w:r>
      <w:r>
        <w:rPr>
          <w:spacing w:val="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990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4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37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7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m</w:t>
      </w:r>
      <w:r>
        <w:rPr>
          <w:i/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F</w:t>
      </w:r>
      <w:r>
        <w:rPr>
          <w:sz w:val="23"/>
          <w:szCs w:val="23"/>
        </w:rPr>
        <w:t>H</w:t>
      </w:r>
      <w:r>
        <w:rPr>
          <w:spacing w:val="3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g</w:t>
      </w:r>
      <w:r>
        <w:rPr>
          <w:w w:val="101"/>
          <w:sz w:val="23"/>
          <w:szCs w:val="23"/>
        </w:rPr>
        <w:t>:</w:t>
      </w:r>
    </w:p>
    <w:p w:rsidR="00635F62" w:rsidRDefault="00FD704A">
      <w:pPr>
        <w:spacing w:before="5"/>
        <w:ind w:left="3358" w:right="5385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200</w:t>
      </w:r>
      <w:r>
        <w:rPr>
          <w:spacing w:val="-11"/>
          <w:sz w:val="23"/>
          <w:szCs w:val="23"/>
        </w:rPr>
        <w:t>9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3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.    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o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od</w:t>
      </w:r>
      <w:r>
        <w:rPr>
          <w:sz w:val="23"/>
          <w:szCs w:val="23"/>
        </w:rPr>
        <w:t xml:space="preserve">e </w:t>
      </w:r>
      <w:r>
        <w:rPr>
          <w:spacing w:val="1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,</w:t>
      </w:r>
    </w:p>
    <w:p w:rsidR="00635F62" w:rsidRDefault="00FD704A">
      <w:pPr>
        <w:spacing w:before="20"/>
        <w:ind w:left="3358" w:right="4485"/>
        <w:jc w:val="center"/>
        <w:rPr>
          <w:sz w:val="23"/>
          <w:szCs w:val="23"/>
        </w:rPr>
      </w:pP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2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986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35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,</w:t>
      </w:r>
    </w:p>
    <w:p w:rsidR="00635F62" w:rsidRDefault="00FD704A">
      <w:pPr>
        <w:spacing w:before="5" w:line="260" w:lineRule="exact"/>
        <w:ind w:left="3358" w:right="4215"/>
        <w:jc w:val="center"/>
        <w:rPr>
          <w:sz w:val="23"/>
          <w:szCs w:val="23"/>
        </w:rPr>
      </w:pPr>
      <w:proofErr w:type="gramStart"/>
      <w:r>
        <w:rPr>
          <w:spacing w:val="4"/>
          <w:position w:val="-1"/>
          <w:sz w:val="23"/>
          <w:szCs w:val="23"/>
        </w:rPr>
        <w:t>b</w:t>
      </w:r>
      <w:r>
        <w:rPr>
          <w:spacing w:val="-20"/>
          <w:position w:val="-1"/>
          <w:sz w:val="23"/>
          <w:szCs w:val="23"/>
        </w:rPr>
        <w:t>i</w:t>
      </w:r>
      <w:r>
        <w:rPr>
          <w:spacing w:val="-11"/>
          <w:position w:val="-1"/>
          <w:sz w:val="23"/>
          <w:szCs w:val="23"/>
        </w:rPr>
        <w:t>n</w:t>
      </w:r>
      <w:r>
        <w:rPr>
          <w:position w:val="-1"/>
          <w:sz w:val="23"/>
          <w:szCs w:val="23"/>
        </w:rPr>
        <w:t>a</w:t>
      </w:r>
      <w:proofErr w:type="gramEnd"/>
      <w:r>
        <w:rPr>
          <w:spacing w:val="36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A</w:t>
      </w:r>
      <w:r>
        <w:rPr>
          <w:spacing w:val="4"/>
          <w:position w:val="-1"/>
          <w:sz w:val="23"/>
          <w:szCs w:val="23"/>
        </w:rPr>
        <w:t>k</w:t>
      </w:r>
      <w:r>
        <w:rPr>
          <w:position w:val="-1"/>
          <w:sz w:val="23"/>
          <w:szCs w:val="23"/>
        </w:rPr>
        <w:t>s</w:t>
      </w:r>
      <w:r>
        <w:rPr>
          <w:spacing w:val="-13"/>
          <w:w w:val="101"/>
          <w:position w:val="-1"/>
          <w:sz w:val="23"/>
          <w:szCs w:val="23"/>
        </w:rPr>
        <w:t>a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spacing w:val="2"/>
          <w:position w:val="-1"/>
          <w:sz w:val="23"/>
          <w:szCs w:val="23"/>
        </w:rPr>
        <w:t>,</w:t>
      </w:r>
      <w:r>
        <w:rPr>
          <w:spacing w:val="4"/>
          <w:position w:val="-1"/>
          <w:sz w:val="23"/>
          <w:szCs w:val="23"/>
        </w:rPr>
        <w:t>1</w:t>
      </w:r>
      <w:r>
        <w:rPr>
          <w:spacing w:val="-11"/>
          <w:position w:val="-1"/>
          <w:sz w:val="23"/>
          <w:szCs w:val="23"/>
        </w:rPr>
        <w:t>9</w:t>
      </w:r>
      <w:r>
        <w:rPr>
          <w:spacing w:val="4"/>
          <w:position w:val="-1"/>
          <w:sz w:val="23"/>
          <w:szCs w:val="23"/>
        </w:rPr>
        <w:t>93</w:t>
      </w:r>
      <w:r>
        <w:rPr>
          <w:position w:val="-1"/>
          <w:sz w:val="23"/>
          <w:szCs w:val="23"/>
        </w:rPr>
        <w:t>)</w:t>
      </w:r>
    </w:p>
    <w:p w:rsidR="00635F62" w:rsidRDefault="00FD704A">
      <w:pPr>
        <w:spacing w:before="10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H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z w:val="23"/>
          <w:szCs w:val="23"/>
        </w:rPr>
        <w:t>I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FD704A">
      <w:pPr>
        <w:spacing w:before="5" w:line="245" w:lineRule="auto"/>
        <w:ind w:left="3410" w:right="2383" w:hanging="29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) </w:t>
      </w: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-11"/>
          <w:sz w:val="23"/>
          <w:szCs w:val="23"/>
        </w:rPr>
        <w:t>k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13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line="240" w:lineRule="exact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5" w:line="260" w:lineRule="exact"/>
        <w:ind w:left="3410"/>
        <w:rPr>
          <w:sz w:val="23"/>
          <w:szCs w:val="23"/>
        </w:rPr>
      </w:pPr>
      <w:r>
        <w:rPr>
          <w:spacing w:val="12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4"/>
          <w:position w:val="-1"/>
          <w:sz w:val="23"/>
          <w:szCs w:val="23"/>
        </w:rPr>
        <w:t>p</w:t>
      </w:r>
      <w:r>
        <w:rPr>
          <w:spacing w:val="-13"/>
          <w:position w:val="-1"/>
          <w:sz w:val="23"/>
          <w:szCs w:val="23"/>
        </w:rPr>
        <w:t>a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-11"/>
          <w:position w:val="-1"/>
          <w:sz w:val="23"/>
          <w:szCs w:val="23"/>
        </w:rPr>
        <w:t>uh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</w:t>
      </w:r>
      <w:r>
        <w:rPr>
          <w:spacing w:val="25"/>
          <w:position w:val="-1"/>
          <w:sz w:val="23"/>
          <w:szCs w:val="23"/>
        </w:rPr>
        <w:t xml:space="preserve"> 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-26"/>
          <w:position w:val="-1"/>
          <w:sz w:val="23"/>
          <w:szCs w:val="23"/>
        </w:rPr>
        <w:t>h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p</w:t>
      </w:r>
      <w:r>
        <w:rPr>
          <w:spacing w:val="25"/>
          <w:position w:val="-1"/>
          <w:sz w:val="23"/>
          <w:szCs w:val="23"/>
        </w:rPr>
        <w:t xml:space="preserve"> 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5"/>
          <w:position w:val="-1"/>
          <w:sz w:val="23"/>
          <w:szCs w:val="23"/>
        </w:rPr>
        <w:t>t</w:t>
      </w:r>
      <w:r>
        <w:rPr>
          <w:position w:val="-1"/>
          <w:sz w:val="23"/>
          <w:szCs w:val="23"/>
        </w:rPr>
        <w:t>a</w:t>
      </w:r>
      <w:r>
        <w:rPr>
          <w:spacing w:val="22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-31"/>
          <w:w w:val="101"/>
          <w:position w:val="-1"/>
          <w:sz w:val="23"/>
          <w:szCs w:val="23"/>
        </w:rPr>
        <w:t>m</w:t>
      </w:r>
      <w:r>
        <w:rPr>
          <w:w w:val="101"/>
          <w:position w:val="-1"/>
          <w:sz w:val="23"/>
          <w:szCs w:val="23"/>
        </w:rPr>
        <w:t>a</w:t>
      </w:r>
    </w:p>
    <w:p w:rsidR="00635F62" w:rsidRDefault="00635F62">
      <w:pPr>
        <w:spacing w:before="3" w:line="180" w:lineRule="exact"/>
        <w:rPr>
          <w:sz w:val="19"/>
          <w:szCs w:val="19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28" w:right="464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z w:val="23"/>
          <w:szCs w:val="23"/>
        </w:rPr>
        <w:t>4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/>
        <w:ind w:left="3028" w:right="1223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before="5"/>
        <w:ind w:left="3553" w:right="1604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pacing w:val="-2"/>
          <w:sz w:val="23"/>
          <w:szCs w:val="23"/>
        </w:rPr>
        <w:t>)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-11"/>
          <w:sz w:val="23"/>
          <w:szCs w:val="23"/>
        </w:rPr>
        <w:t>k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6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sz w:val="23"/>
          <w:szCs w:val="23"/>
        </w:rPr>
        <w:t xml:space="preserve">a         </w:t>
      </w:r>
      <w:r>
        <w:rPr>
          <w:spacing w:val="47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before="5"/>
        <w:ind w:left="3590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)</w:t>
      </w:r>
      <w:r>
        <w:rPr>
          <w:spacing w:val="-15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s                       </w:t>
      </w:r>
      <w:r>
        <w:rPr>
          <w:spacing w:val="30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4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≥</w:t>
      </w:r>
      <w:r>
        <w:rPr>
          <w:spacing w:val="4"/>
          <w:sz w:val="23"/>
          <w:szCs w:val="23"/>
        </w:rPr>
        <w:t>20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553" w:right="1664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)</w:t>
      </w:r>
      <w:r>
        <w:rPr>
          <w:spacing w:val="-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4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before="20"/>
        <w:ind w:left="3553" w:right="1664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)</w:t>
      </w:r>
      <w:r>
        <w:rPr>
          <w:spacing w:val="-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 xml:space="preserve">r        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635F62">
      <w:pPr>
        <w:spacing w:before="1" w:line="260" w:lineRule="exact"/>
        <w:rPr>
          <w:sz w:val="26"/>
          <w:szCs w:val="26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4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FD704A">
      <w:pPr>
        <w:spacing w:before="5" w:line="26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  <w:u w:val="single" w:color="000000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2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</w:t>
      </w:r>
      <w:r>
        <w:rPr>
          <w:spacing w:val="-20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gramEnd"/>
      <w:r>
        <w:rPr>
          <w:spacing w:val="3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f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3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</w:t>
      </w:r>
      <w:r>
        <w:rPr>
          <w:w w:val="101"/>
          <w:sz w:val="23"/>
          <w:szCs w:val="23"/>
        </w:rPr>
        <w:t>?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635F62">
      <w:pPr>
        <w:spacing w:line="260" w:lineRule="exact"/>
        <w:ind w:left="455"/>
        <w:rPr>
          <w:sz w:val="23"/>
          <w:szCs w:val="23"/>
        </w:rPr>
      </w:pPr>
      <w:r w:rsidRPr="00635F62">
        <w:lastRenderedPageBreak/>
        <w:pict>
          <v:shape id="_x0000_s1041" type="#_x0000_t136" style="position:absolute;left:0;text-align:left;margin-left:0;margin-top:0;width:635.35pt;height:40pt;rotation:315;z-index:251652096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4"/>
          <w:position w:val="-1"/>
          <w:sz w:val="23"/>
          <w:szCs w:val="23"/>
        </w:rPr>
        <w:t>2</w:t>
      </w:r>
      <w:r w:rsidR="00FD704A">
        <w:rPr>
          <w:position w:val="-1"/>
          <w:sz w:val="23"/>
          <w:szCs w:val="23"/>
        </w:rPr>
        <w:t xml:space="preserve">. </w:t>
      </w:r>
      <w:r w:rsidR="00FD704A">
        <w:rPr>
          <w:spacing w:val="52"/>
          <w:position w:val="-1"/>
          <w:sz w:val="23"/>
          <w:szCs w:val="23"/>
        </w:rPr>
        <w:t xml:space="preserve"> </w:t>
      </w:r>
      <w:r w:rsidR="00FD704A">
        <w:rPr>
          <w:position w:val="-1"/>
          <w:sz w:val="23"/>
          <w:szCs w:val="23"/>
        </w:rPr>
        <w:t>J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s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25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p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-11"/>
          <w:position w:val="-1"/>
          <w:sz w:val="23"/>
          <w:szCs w:val="23"/>
        </w:rPr>
        <w:t>nd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20"/>
          <w:position w:val="-1"/>
          <w:sz w:val="23"/>
          <w:szCs w:val="23"/>
        </w:rPr>
        <w:t>t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41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p</w:t>
      </w:r>
      <w:r w:rsidR="00FD704A">
        <w:rPr>
          <w:spacing w:val="-13"/>
          <w:position w:val="-1"/>
          <w:sz w:val="23"/>
          <w:szCs w:val="23"/>
        </w:rPr>
        <w:t>e</w:t>
      </w:r>
      <w:r w:rsidR="00FD704A">
        <w:rPr>
          <w:spacing w:val="-11"/>
          <w:position w:val="-1"/>
          <w:sz w:val="23"/>
          <w:szCs w:val="23"/>
        </w:rPr>
        <w:t>n</w:t>
      </w:r>
      <w:r w:rsidR="00FD704A">
        <w:rPr>
          <w:spacing w:val="4"/>
          <w:position w:val="-1"/>
          <w:sz w:val="23"/>
          <w:szCs w:val="23"/>
        </w:rPr>
        <w:t>d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-11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5"/>
          <w:position w:val="-1"/>
          <w:sz w:val="23"/>
          <w:szCs w:val="23"/>
        </w:rPr>
        <w:t>t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26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d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m</w:t>
      </w:r>
      <w:r w:rsidR="00FD704A">
        <w:rPr>
          <w:spacing w:val="21"/>
          <w:position w:val="-1"/>
          <w:sz w:val="23"/>
          <w:szCs w:val="23"/>
        </w:rPr>
        <w:t xml:space="preserve"> </w:t>
      </w:r>
      <w:r w:rsidR="00FD704A">
        <w:rPr>
          <w:spacing w:val="-16"/>
          <w:w w:val="101"/>
          <w:position w:val="-1"/>
          <w:sz w:val="23"/>
          <w:szCs w:val="23"/>
        </w:rPr>
        <w:t>m</w:t>
      </w:r>
      <w:r w:rsidR="00FD704A">
        <w:rPr>
          <w:spacing w:val="2"/>
          <w:w w:val="101"/>
          <w:position w:val="-1"/>
          <w:sz w:val="23"/>
          <w:szCs w:val="23"/>
        </w:rPr>
        <w:t>e</w:t>
      </w:r>
      <w:r w:rsidR="00FD704A">
        <w:rPr>
          <w:spacing w:val="-26"/>
          <w:position w:val="-1"/>
          <w:sz w:val="23"/>
          <w:szCs w:val="23"/>
        </w:rPr>
        <w:t>n</w:t>
      </w:r>
      <w:r w:rsidR="00FD704A">
        <w:rPr>
          <w:spacing w:val="-11"/>
          <w:position w:val="-1"/>
          <w:sz w:val="23"/>
          <w:szCs w:val="23"/>
        </w:rPr>
        <w:t>u</w:t>
      </w:r>
      <w:r w:rsidR="00FD704A">
        <w:rPr>
          <w:spacing w:val="-5"/>
          <w:w w:val="101"/>
          <w:position w:val="-1"/>
          <w:sz w:val="23"/>
          <w:szCs w:val="23"/>
        </w:rPr>
        <w:t>li</w:t>
      </w:r>
      <w:r w:rsidR="00FD704A">
        <w:rPr>
          <w:position w:val="-1"/>
          <w:sz w:val="23"/>
          <w:szCs w:val="23"/>
        </w:rPr>
        <w:t>s</w:t>
      </w:r>
      <w:r w:rsidR="00FD704A">
        <w:rPr>
          <w:w w:val="101"/>
          <w:position w:val="-1"/>
          <w:sz w:val="23"/>
          <w:szCs w:val="23"/>
        </w:rPr>
        <w:t>?</w:t>
      </w:r>
    </w:p>
    <w:p w:rsidR="00635F62" w:rsidRDefault="00635F62">
      <w:pPr>
        <w:spacing w:before="3" w:line="100" w:lineRule="exact"/>
        <w:rPr>
          <w:sz w:val="11"/>
          <w:szCs w:val="11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28" w:right="396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z w:val="23"/>
          <w:szCs w:val="23"/>
        </w:rPr>
        <w:t>5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2930" w:right="2301" w:hanging="690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z w:val="24"/>
          <w:szCs w:val="24"/>
        </w:rPr>
        <w:t>TEM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I</w:t>
      </w:r>
      <w:r>
        <w:rPr>
          <w:b/>
          <w:spacing w:val="-2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21"/>
          <w:w w:val="102"/>
          <w:sz w:val="24"/>
          <w:szCs w:val="24"/>
        </w:rPr>
        <w:t>I</w:t>
      </w:r>
      <w:r>
        <w:rPr>
          <w:b/>
          <w:w w:val="102"/>
          <w:sz w:val="24"/>
          <w:szCs w:val="24"/>
        </w:rPr>
        <w:t>V</w:t>
      </w:r>
    </w:p>
    <w:p w:rsidR="00635F62" w:rsidRDefault="00635F62">
      <w:pPr>
        <w:spacing w:before="9" w:line="120" w:lineRule="exact"/>
        <w:rPr>
          <w:sz w:val="12"/>
          <w:szCs w:val="12"/>
        </w:rPr>
      </w:pPr>
    </w:p>
    <w:p w:rsidR="00635F62" w:rsidRDefault="00635F62">
      <w:pPr>
        <w:spacing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8"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FD704A">
      <w:pPr>
        <w:spacing w:before="87"/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before="1" w:line="100" w:lineRule="exact"/>
        <w:rPr>
          <w:sz w:val="10"/>
          <w:szCs w:val="10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515"/>
        <w:rPr>
          <w:sz w:val="23"/>
          <w:szCs w:val="23"/>
        </w:rPr>
      </w:pPr>
      <w:r>
        <w:rPr>
          <w:spacing w:val="-11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-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515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13"/>
          <w:sz w:val="23"/>
          <w:szCs w:val="23"/>
        </w:rPr>
        <w:t>-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35"/>
          <w:sz w:val="23"/>
          <w:szCs w:val="23"/>
        </w:rPr>
        <w:t>l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635F62">
      <w:pPr>
        <w:ind w:left="110"/>
        <w:rPr>
          <w:sz w:val="23"/>
          <w:szCs w:val="23"/>
        </w:rPr>
      </w:pPr>
      <w:r w:rsidRPr="00635F62">
        <w:lastRenderedPageBreak/>
        <w:pict>
          <v:shape id="_x0000_s1040" type="#_x0000_t136" style="position:absolute;left:0;text-align:left;margin-left:0;margin-top:0;width:635.35pt;height:40pt;rotation:315;z-index:251653120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18"/>
          <w:sz w:val="23"/>
          <w:szCs w:val="23"/>
        </w:rPr>
        <w:t>C</w:t>
      </w:r>
      <w:r w:rsidR="00FD704A">
        <w:rPr>
          <w:b/>
          <w:sz w:val="23"/>
          <w:szCs w:val="23"/>
        </w:rPr>
        <w:t xml:space="preserve">. </w:t>
      </w:r>
      <w:r w:rsidR="00FD704A">
        <w:rPr>
          <w:b/>
          <w:spacing w:val="22"/>
          <w:sz w:val="23"/>
          <w:szCs w:val="23"/>
        </w:rPr>
        <w:t xml:space="preserve"> </w:t>
      </w:r>
      <w:r w:rsidR="00FD704A">
        <w:rPr>
          <w:b/>
          <w:spacing w:val="-20"/>
          <w:sz w:val="23"/>
          <w:szCs w:val="23"/>
        </w:rPr>
        <w:t>T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z w:val="23"/>
          <w:szCs w:val="23"/>
        </w:rPr>
        <w:t>N</w:t>
      </w:r>
      <w:r w:rsidR="00FD704A">
        <w:rPr>
          <w:b/>
          <w:spacing w:val="46"/>
          <w:sz w:val="23"/>
          <w:szCs w:val="23"/>
        </w:rPr>
        <w:t xml:space="preserve"> </w:t>
      </w:r>
      <w:r w:rsidR="00FD704A">
        <w:rPr>
          <w:b/>
          <w:spacing w:val="-22"/>
          <w:sz w:val="23"/>
          <w:szCs w:val="23"/>
        </w:rPr>
        <w:t>P</w:t>
      </w:r>
      <w:r w:rsidR="00FD704A">
        <w:rPr>
          <w:b/>
          <w:spacing w:val="-5"/>
          <w:sz w:val="23"/>
          <w:szCs w:val="23"/>
        </w:rPr>
        <w:t>E</w:t>
      </w:r>
      <w:r w:rsidR="00FD704A">
        <w:rPr>
          <w:b/>
          <w:sz w:val="23"/>
          <w:szCs w:val="23"/>
        </w:rPr>
        <w:t>M</w:t>
      </w:r>
      <w:r w:rsidR="00FD704A">
        <w:rPr>
          <w:b/>
          <w:spacing w:val="-17"/>
          <w:sz w:val="23"/>
          <w:szCs w:val="23"/>
        </w:rPr>
        <w:t xml:space="preserve"> </w:t>
      </w:r>
      <w:r w:rsidR="00FD704A">
        <w:rPr>
          <w:b/>
          <w:spacing w:val="-5"/>
          <w:w w:val="101"/>
          <w:sz w:val="23"/>
          <w:szCs w:val="23"/>
        </w:rPr>
        <w:t>BEL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ARA</w:t>
      </w:r>
      <w:r w:rsidR="00FD704A"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9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35"/>
          <w:sz w:val="23"/>
          <w:szCs w:val="23"/>
        </w:rPr>
        <w:t>l</w:t>
      </w:r>
      <w:r>
        <w:rPr>
          <w:sz w:val="23"/>
          <w:szCs w:val="23"/>
        </w:rPr>
        <w:t>a</w:t>
      </w:r>
      <w:r>
        <w:rPr>
          <w:spacing w:val="5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a</w:t>
      </w:r>
      <w:r>
        <w:rPr>
          <w:spacing w:val="3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22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5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pacing w:val="13"/>
          <w:sz w:val="23"/>
          <w:szCs w:val="23"/>
        </w:rPr>
        <w:t>-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1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 xml:space="preserve">a </w:t>
      </w:r>
      <w:r>
        <w:rPr>
          <w:spacing w:val="1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i/>
          <w:spacing w:val="-7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3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18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11"/>
          <w:sz w:val="23"/>
          <w:szCs w:val="23"/>
        </w:rPr>
        <w:t>n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17"/>
          <w:sz w:val="23"/>
          <w:szCs w:val="23"/>
        </w:rPr>
        <w:t>(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>d</w:t>
      </w:r>
      <w:r>
        <w:rPr>
          <w:i/>
          <w:spacing w:val="8"/>
          <w:sz w:val="23"/>
          <w:szCs w:val="23"/>
        </w:rPr>
        <w:t xml:space="preserve"> </w:t>
      </w:r>
      <w:proofErr w:type="gramStart"/>
      <w:r>
        <w:rPr>
          <w:spacing w:val="-18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 xml:space="preserve">u 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gramEnd"/>
      <w:r>
        <w:rPr>
          <w:spacing w:val="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5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proofErr w:type="gramEnd"/>
      <w:r>
        <w:rPr>
          <w:sz w:val="23"/>
          <w:szCs w:val="23"/>
        </w:rPr>
        <w:t>,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b/>
          <w:spacing w:val="-22"/>
          <w:position w:val="-1"/>
          <w:sz w:val="23"/>
          <w:szCs w:val="23"/>
        </w:rPr>
        <w:t>F</w:t>
      </w:r>
      <w:r>
        <w:rPr>
          <w:b/>
          <w:position w:val="-1"/>
          <w:sz w:val="23"/>
          <w:szCs w:val="23"/>
        </w:rPr>
        <w:t xml:space="preserve">.  </w:t>
      </w:r>
      <w:r>
        <w:rPr>
          <w:b/>
          <w:spacing w:val="25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w w:val="101"/>
          <w:position w:val="-1"/>
          <w:sz w:val="23"/>
          <w:szCs w:val="23"/>
        </w:rPr>
        <w:t>M</w:t>
      </w:r>
      <w:proofErr w:type="gramEnd"/>
      <w:r>
        <w:rPr>
          <w:b/>
          <w:spacing w:val="-37"/>
          <w:position w:val="-1"/>
          <w:sz w:val="23"/>
          <w:szCs w:val="23"/>
        </w:rPr>
        <w:t xml:space="preserve"> </w:t>
      </w:r>
      <w:r>
        <w:rPr>
          <w:b/>
          <w:spacing w:val="10"/>
          <w:w w:val="101"/>
          <w:position w:val="-1"/>
          <w:sz w:val="23"/>
          <w:szCs w:val="23"/>
        </w:rPr>
        <w:t>B</w:t>
      </w:r>
      <w:r>
        <w:rPr>
          <w:b/>
          <w:spacing w:val="-20"/>
          <w:w w:val="101"/>
          <w:position w:val="-1"/>
          <w:sz w:val="23"/>
          <w:szCs w:val="23"/>
        </w:rPr>
        <w:t>E</w:t>
      </w:r>
      <w:r>
        <w:rPr>
          <w:b/>
          <w:spacing w:val="-5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4"/>
          <w:position w:val="-1"/>
          <w:sz w:val="23"/>
          <w:szCs w:val="23"/>
        </w:rPr>
        <w:t>J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R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4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105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40" w:lineRule="exact"/>
              <w:rPr>
                <w:sz w:val="15"/>
                <w:szCs w:val="15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h 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proofErr w:type="gramEnd"/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635F62" w:rsidRDefault="00FD704A">
            <w:pPr>
              <w:spacing w:before="20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proofErr w:type="gramEnd"/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pok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s.</w:t>
            </w:r>
          </w:p>
          <w:p w:rsidR="00635F62" w:rsidRDefault="00FD704A">
            <w:pPr>
              <w:spacing w:line="240" w:lineRule="exact"/>
              <w:ind w:left="104"/>
              <w:rPr>
                <w:sz w:val="21"/>
                <w:szCs w:val="21"/>
              </w:rPr>
            </w:pPr>
            <w:r>
              <w:rPr>
                <w:sz w:val="23"/>
                <w:szCs w:val="23"/>
              </w:rPr>
              <w:t>3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.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proofErr w:type="gramEnd"/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3"/>
                <w:sz w:val="21"/>
                <w:szCs w:val="21"/>
              </w:rPr>
              <w:t>.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40" w:lineRule="exact"/>
              <w:rPr>
                <w:sz w:val="15"/>
                <w:szCs w:val="15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5" w:right="359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28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36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5"/>
                <w:sz w:val="23"/>
                <w:szCs w:val="23"/>
              </w:rPr>
              <w:t>l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s 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gg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4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28" w:right="464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z w:val="23"/>
          <w:szCs w:val="23"/>
        </w:rPr>
        <w:lastRenderedPageBreak/>
        <w:t>6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3" w:line="280" w:lineRule="exact"/>
        <w:rPr>
          <w:sz w:val="28"/>
          <w:szCs w:val="28"/>
        </w:rPr>
        <w:sectPr w:rsidR="00635F62">
          <w:type w:val="continuous"/>
          <w:pgSz w:w="11900" w:h="16840"/>
          <w:pgMar w:top="1580" w:right="1040" w:bottom="280" w:left="1540" w:header="720" w:footer="720" w:gutter="0"/>
          <w:cols w:space="720"/>
        </w:sectPr>
      </w:pPr>
    </w:p>
    <w:p w:rsidR="00635F62" w:rsidRDefault="00635F62">
      <w:pPr>
        <w:spacing w:before="2" w:line="140" w:lineRule="exact"/>
        <w:rPr>
          <w:sz w:val="14"/>
          <w:szCs w:val="14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215" w:right="-55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g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h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r</w:t>
      </w:r>
    </w:p>
    <w:p w:rsidR="00635F62" w:rsidRDefault="00FD704A">
      <w:pPr>
        <w:spacing w:before="32"/>
        <w:ind w:left="225"/>
        <w:rPr>
          <w:sz w:val="23"/>
          <w:szCs w:val="23"/>
        </w:rPr>
      </w:pPr>
      <w:proofErr w:type="gramStart"/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ac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proofErr w:type="gramEnd"/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spacing w:line="245" w:lineRule="auto"/>
        <w:ind w:left="225" w:right="1447" w:hanging="19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>.</w:t>
      </w:r>
      <w:r>
        <w:rPr>
          <w:spacing w:val="-41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proofErr w:type="gramEnd"/>
      <w:r>
        <w:rPr>
          <w:spacing w:val="13"/>
          <w:sz w:val="23"/>
          <w:szCs w:val="23"/>
        </w:rPr>
        <w:t>-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 xml:space="preserve">a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5"/>
          <w:sz w:val="23"/>
          <w:szCs w:val="23"/>
        </w:rPr>
        <w:t>l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 xml:space="preserve">s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w w:val="101"/>
          <w:sz w:val="23"/>
          <w:szCs w:val="23"/>
        </w:rPr>
        <w:t xml:space="preserve">a </w:t>
      </w:r>
      <w:r>
        <w:rPr>
          <w:spacing w:val="-11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50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a</w:t>
      </w:r>
      <w:r>
        <w:rPr>
          <w:spacing w:val="5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khu</w:t>
      </w:r>
      <w:r>
        <w:rPr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s</w:t>
      </w:r>
    </w:p>
    <w:p w:rsidR="00635F62" w:rsidRDefault="00635F62">
      <w:pPr>
        <w:spacing w:line="120" w:lineRule="exact"/>
        <w:rPr>
          <w:sz w:val="12"/>
          <w:szCs w:val="12"/>
        </w:rPr>
      </w:pPr>
    </w:p>
    <w:p w:rsidR="00635F62" w:rsidRDefault="00FD704A">
      <w:pPr>
        <w:ind w:left="30"/>
        <w:rPr>
          <w:sz w:val="23"/>
          <w:szCs w:val="23"/>
        </w:rPr>
      </w:pPr>
      <w:proofErr w:type="gramStart"/>
      <w:r>
        <w:rPr>
          <w:sz w:val="23"/>
          <w:szCs w:val="23"/>
        </w:rPr>
        <w:t>3</w:t>
      </w:r>
      <w:r>
        <w:rPr>
          <w:spacing w:val="6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.</w:t>
      </w:r>
      <w:proofErr w:type="gramEnd"/>
    </w:p>
    <w:p w:rsidR="00635F62" w:rsidRDefault="00FD704A">
      <w:pPr>
        <w:spacing w:before="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.</w:t>
      </w:r>
      <w:r>
        <w:rPr>
          <w:spacing w:val="-11"/>
          <w:sz w:val="23"/>
          <w:szCs w:val="23"/>
        </w:rPr>
        <w:t xml:space="preserve"> </w:t>
      </w:r>
      <w:proofErr w:type="gramStart"/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w w:val="101"/>
          <w:sz w:val="23"/>
          <w:szCs w:val="23"/>
        </w:rPr>
        <w:t>i</w:t>
      </w:r>
      <w:proofErr w:type="gramEnd"/>
    </w:p>
    <w:p w:rsidR="00635F62" w:rsidRDefault="00FD704A">
      <w:pPr>
        <w:spacing w:before="5" w:line="340" w:lineRule="exact"/>
        <w:rPr>
          <w:sz w:val="23"/>
          <w:szCs w:val="23"/>
        </w:rPr>
      </w:pPr>
      <w:r>
        <w:rPr>
          <w:spacing w:val="4"/>
          <w:position w:val="7"/>
          <w:sz w:val="23"/>
          <w:szCs w:val="23"/>
        </w:rPr>
        <w:t>2</w:t>
      </w:r>
      <w:r>
        <w:rPr>
          <w:position w:val="7"/>
          <w:sz w:val="23"/>
          <w:szCs w:val="23"/>
        </w:rPr>
        <w:t>.</w:t>
      </w:r>
      <w:r>
        <w:rPr>
          <w:spacing w:val="50"/>
          <w:position w:val="7"/>
          <w:sz w:val="23"/>
          <w:szCs w:val="23"/>
        </w:rPr>
        <w:t xml:space="preserve"> </w:t>
      </w:r>
      <w:r>
        <w:rPr>
          <w:spacing w:val="-7"/>
          <w:w w:val="101"/>
          <w:position w:val="7"/>
          <w:sz w:val="23"/>
          <w:szCs w:val="23"/>
        </w:rPr>
        <w:t>E</w:t>
      </w:r>
      <w:r>
        <w:rPr>
          <w:spacing w:val="-11"/>
          <w:position w:val="7"/>
          <w:sz w:val="23"/>
          <w:szCs w:val="23"/>
        </w:rPr>
        <w:t>v</w:t>
      </w:r>
      <w:r>
        <w:rPr>
          <w:spacing w:val="2"/>
          <w:w w:val="101"/>
          <w:position w:val="7"/>
          <w:sz w:val="23"/>
          <w:szCs w:val="23"/>
        </w:rPr>
        <w:t>a</w:t>
      </w:r>
      <w:r>
        <w:rPr>
          <w:spacing w:val="-20"/>
          <w:w w:val="101"/>
          <w:position w:val="7"/>
          <w:sz w:val="23"/>
          <w:szCs w:val="23"/>
        </w:rPr>
        <w:t>l</w:t>
      </w:r>
      <w:r>
        <w:rPr>
          <w:spacing w:val="-26"/>
          <w:position w:val="7"/>
          <w:sz w:val="23"/>
          <w:szCs w:val="23"/>
        </w:rPr>
        <w:t>u</w:t>
      </w:r>
      <w:r>
        <w:rPr>
          <w:spacing w:val="2"/>
          <w:w w:val="101"/>
          <w:position w:val="7"/>
          <w:sz w:val="23"/>
          <w:szCs w:val="23"/>
        </w:rPr>
        <w:t>a</w:t>
      </w:r>
      <w:r>
        <w:rPr>
          <w:position w:val="7"/>
          <w:sz w:val="23"/>
          <w:szCs w:val="23"/>
        </w:rPr>
        <w:t>s</w:t>
      </w:r>
      <w:r>
        <w:rPr>
          <w:spacing w:val="-43"/>
          <w:position w:val="7"/>
          <w:sz w:val="23"/>
          <w:szCs w:val="23"/>
        </w:rPr>
        <w:t xml:space="preserve"> </w:t>
      </w:r>
      <w:proofErr w:type="gramStart"/>
      <w:r>
        <w:rPr>
          <w:position w:val="7"/>
          <w:sz w:val="23"/>
          <w:szCs w:val="23"/>
        </w:rPr>
        <w:t xml:space="preserve">i </w:t>
      </w:r>
      <w:r>
        <w:rPr>
          <w:spacing w:val="1"/>
          <w:position w:val="7"/>
          <w:sz w:val="23"/>
          <w:szCs w:val="23"/>
        </w:rPr>
        <w:t xml:space="preserve"> </w:t>
      </w:r>
      <w:r>
        <w:rPr>
          <w:spacing w:val="-11"/>
          <w:position w:val="7"/>
          <w:sz w:val="23"/>
          <w:szCs w:val="23"/>
        </w:rPr>
        <w:t>k</w:t>
      </w:r>
      <w:r>
        <w:rPr>
          <w:spacing w:val="2"/>
          <w:position w:val="7"/>
          <w:sz w:val="23"/>
          <w:szCs w:val="23"/>
        </w:rPr>
        <w:t>e</w:t>
      </w:r>
      <w:r>
        <w:rPr>
          <w:spacing w:val="-11"/>
          <w:position w:val="7"/>
          <w:sz w:val="23"/>
          <w:szCs w:val="23"/>
        </w:rPr>
        <w:t>h</w:t>
      </w:r>
      <w:r>
        <w:rPr>
          <w:spacing w:val="2"/>
          <w:position w:val="7"/>
          <w:sz w:val="23"/>
          <w:szCs w:val="23"/>
        </w:rPr>
        <w:t>a</w:t>
      </w:r>
      <w:r>
        <w:rPr>
          <w:spacing w:val="-11"/>
          <w:position w:val="7"/>
          <w:sz w:val="23"/>
          <w:szCs w:val="23"/>
        </w:rPr>
        <w:t>d</w:t>
      </w:r>
      <w:r>
        <w:rPr>
          <w:spacing w:val="-20"/>
          <w:position w:val="7"/>
          <w:sz w:val="23"/>
          <w:szCs w:val="23"/>
        </w:rPr>
        <w:t>i</w:t>
      </w:r>
      <w:r>
        <w:rPr>
          <w:spacing w:val="-2"/>
          <w:position w:val="7"/>
          <w:sz w:val="23"/>
          <w:szCs w:val="23"/>
        </w:rPr>
        <w:t>r</w:t>
      </w:r>
      <w:r>
        <w:rPr>
          <w:spacing w:val="2"/>
          <w:position w:val="7"/>
          <w:sz w:val="23"/>
          <w:szCs w:val="23"/>
        </w:rPr>
        <w:t>a</w:t>
      </w:r>
      <w:r>
        <w:rPr>
          <w:position w:val="7"/>
          <w:sz w:val="23"/>
          <w:szCs w:val="23"/>
        </w:rPr>
        <w:t>n</w:t>
      </w:r>
      <w:proofErr w:type="gramEnd"/>
      <w:r>
        <w:rPr>
          <w:spacing w:val="40"/>
          <w:position w:val="7"/>
          <w:sz w:val="23"/>
          <w:szCs w:val="23"/>
        </w:rPr>
        <w:t xml:space="preserve"> </w:t>
      </w:r>
      <w:r>
        <w:rPr>
          <w:spacing w:val="-16"/>
          <w:position w:val="7"/>
          <w:sz w:val="23"/>
          <w:szCs w:val="23"/>
        </w:rPr>
        <w:t>m</w:t>
      </w:r>
      <w:r>
        <w:rPr>
          <w:spacing w:val="2"/>
          <w:position w:val="7"/>
          <w:sz w:val="23"/>
          <w:szCs w:val="23"/>
        </w:rPr>
        <w:t>a</w:t>
      </w:r>
      <w:r>
        <w:rPr>
          <w:spacing w:val="-11"/>
          <w:position w:val="7"/>
          <w:sz w:val="23"/>
          <w:szCs w:val="23"/>
        </w:rPr>
        <w:t>h</w:t>
      </w:r>
      <w:r>
        <w:rPr>
          <w:spacing w:val="-13"/>
          <w:position w:val="7"/>
          <w:sz w:val="23"/>
          <w:szCs w:val="23"/>
        </w:rPr>
        <w:t>a</w:t>
      </w:r>
      <w:r>
        <w:rPr>
          <w:position w:val="7"/>
          <w:sz w:val="23"/>
          <w:szCs w:val="23"/>
        </w:rPr>
        <w:t>s</w:t>
      </w:r>
      <w:r>
        <w:rPr>
          <w:spacing w:val="-20"/>
          <w:position w:val="7"/>
          <w:sz w:val="23"/>
          <w:szCs w:val="23"/>
        </w:rPr>
        <w:t>i</w:t>
      </w:r>
      <w:r>
        <w:rPr>
          <w:position w:val="7"/>
          <w:sz w:val="23"/>
          <w:szCs w:val="23"/>
        </w:rPr>
        <w:t>s</w:t>
      </w:r>
      <w:r>
        <w:rPr>
          <w:spacing w:val="-3"/>
          <w:position w:val="7"/>
          <w:sz w:val="23"/>
          <w:szCs w:val="23"/>
        </w:rPr>
        <w:t>w</w:t>
      </w:r>
      <w:r>
        <w:rPr>
          <w:position w:val="7"/>
          <w:sz w:val="23"/>
          <w:szCs w:val="23"/>
        </w:rPr>
        <w:t>a</w:t>
      </w:r>
      <w:r>
        <w:rPr>
          <w:position w:val="7"/>
          <w:sz w:val="23"/>
          <w:szCs w:val="23"/>
        </w:rPr>
        <w:t xml:space="preserve">                                                        </w:t>
      </w:r>
      <w:r>
        <w:rPr>
          <w:spacing w:val="45"/>
          <w:position w:val="7"/>
          <w:sz w:val="23"/>
          <w:szCs w:val="23"/>
        </w:rPr>
        <w:t xml:space="preserve"> </w:t>
      </w:r>
      <w:r>
        <w:rPr>
          <w:spacing w:val="4"/>
          <w:position w:val="-7"/>
          <w:sz w:val="23"/>
          <w:szCs w:val="23"/>
        </w:rPr>
        <w:t>1</w:t>
      </w:r>
      <w:r>
        <w:rPr>
          <w:position w:val="-7"/>
          <w:sz w:val="23"/>
          <w:szCs w:val="23"/>
        </w:rPr>
        <w:t>0</w:t>
      </w:r>
    </w:p>
    <w:p w:rsidR="00635F62" w:rsidRDefault="00FD704A">
      <w:pPr>
        <w:spacing w:line="180" w:lineRule="exact"/>
        <w:rPr>
          <w:sz w:val="23"/>
          <w:szCs w:val="23"/>
        </w:rPr>
      </w:pPr>
      <w:r>
        <w:rPr>
          <w:spacing w:val="4"/>
          <w:position w:val="1"/>
          <w:sz w:val="23"/>
          <w:szCs w:val="23"/>
        </w:rPr>
        <w:t>3</w:t>
      </w:r>
      <w:r>
        <w:rPr>
          <w:position w:val="1"/>
          <w:sz w:val="23"/>
          <w:szCs w:val="23"/>
        </w:rPr>
        <w:t>.</w:t>
      </w:r>
      <w:r>
        <w:rPr>
          <w:spacing w:val="50"/>
          <w:position w:val="1"/>
          <w:sz w:val="23"/>
          <w:szCs w:val="23"/>
        </w:rPr>
        <w:t xml:space="preserve"> </w:t>
      </w:r>
      <w:proofErr w:type="gramStart"/>
      <w:r>
        <w:rPr>
          <w:spacing w:val="4"/>
          <w:position w:val="1"/>
          <w:sz w:val="23"/>
          <w:szCs w:val="23"/>
        </w:rPr>
        <w:t>M</w:t>
      </w:r>
      <w:r>
        <w:rPr>
          <w:spacing w:val="2"/>
          <w:position w:val="1"/>
          <w:sz w:val="23"/>
          <w:szCs w:val="23"/>
        </w:rPr>
        <w:t>a</w:t>
      </w:r>
      <w:r>
        <w:rPr>
          <w:spacing w:val="-26"/>
          <w:position w:val="1"/>
          <w:sz w:val="23"/>
          <w:szCs w:val="23"/>
        </w:rPr>
        <w:t>h</w:t>
      </w:r>
      <w:r>
        <w:rPr>
          <w:spacing w:val="2"/>
          <w:position w:val="1"/>
          <w:sz w:val="23"/>
          <w:szCs w:val="23"/>
        </w:rPr>
        <w:t>a</w:t>
      </w:r>
      <w:r>
        <w:rPr>
          <w:position w:val="1"/>
          <w:sz w:val="23"/>
          <w:szCs w:val="23"/>
        </w:rPr>
        <w:t>s</w:t>
      </w:r>
      <w:r>
        <w:rPr>
          <w:spacing w:val="-20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>s</w:t>
      </w:r>
      <w:r>
        <w:rPr>
          <w:spacing w:val="-18"/>
          <w:position w:val="1"/>
          <w:sz w:val="23"/>
          <w:szCs w:val="23"/>
        </w:rPr>
        <w:t>w</w:t>
      </w:r>
      <w:r>
        <w:rPr>
          <w:position w:val="1"/>
          <w:sz w:val="23"/>
          <w:szCs w:val="23"/>
        </w:rPr>
        <w:t xml:space="preserve">a 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16"/>
          <w:w w:val="101"/>
          <w:position w:val="1"/>
          <w:sz w:val="23"/>
          <w:szCs w:val="23"/>
        </w:rPr>
        <w:t>m</w:t>
      </w:r>
      <w:r>
        <w:rPr>
          <w:spacing w:val="-13"/>
          <w:w w:val="101"/>
          <w:position w:val="1"/>
          <w:sz w:val="23"/>
          <w:szCs w:val="23"/>
        </w:rPr>
        <w:t>e</w:t>
      </w:r>
      <w:r>
        <w:rPr>
          <w:spacing w:val="-16"/>
          <w:w w:val="101"/>
          <w:position w:val="1"/>
          <w:sz w:val="23"/>
          <w:szCs w:val="23"/>
        </w:rPr>
        <w:t>m</w:t>
      </w:r>
      <w:r>
        <w:rPr>
          <w:spacing w:val="4"/>
          <w:position w:val="1"/>
          <w:sz w:val="23"/>
          <w:szCs w:val="23"/>
        </w:rPr>
        <w:t>p</w:t>
      </w:r>
      <w:r>
        <w:rPr>
          <w:spacing w:val="2"/>
          <w:w w:val="101"/>
          <w:position w:val="1"/>
          <w:sz w:val="23"/>
          <w:szCs w:val="23"/>
        </w:rPr>
        <w:t>e</w:t>
      </w:r>
      <w:r>
        <w:rPr>
          <w:spacing w:val="-17"/>
          <w:position w:val="1"/>
          <w:sz w:val="23"/>
          <w:szCs w:val="23"/>
        </w:rPr>
        <w:t>r</w:t>
      </w:r>
      <w:r>
        <w:rPr>
          <w:spacing w:val="-11"/>
          <w:position w:val="1"/>
          <w:sz w:val="23"/>
          <w:szCs w:val="23"/>
        </w:rPr>
        <w:t>h</w:t>
      </w:r>
      <w:r>
        <w:rPr>
          <w:spacing w:val="2"/>
          <w:w w:val="101"/>
          <w:position w:val="1"/>
          <w:sz w:val="23"/>
          <w:szCs w:val="23"/>
        </w:rPr>
        <w:t>a</w:t>
      </w:r>
      <w:r>
        <w:rPr>
          <w:spacing w:val="10"/>
          <w:w w:val="101"/>
          <w:position w:val="1"/>
          <w:sz w:val="23"/>
          <w:szCs w:val="23"/>
        </w:rPr>
        <w:t>t</w:t>
      </w:r>
      <w:r>
        <w:rPr>
          <w:spacing w:val="-20"/>
          <w:w w:val="101"/>
          <w:position w:val="1"/>
          <w:sz w:val="23"/>
          <w:szCs w:val="23"/>
        </w:rPr>
        <w:t>i</w:t>
      </w:r>
      <w:r>
        <w:rPr>
          <w:spacing w:val="4"/>
          <w:position w:val="1"/>
          <w:sz w:val="23"/>
          <w:szCs w:val="23"/>
        </w:rPr>
        <w:t>k</w:t>
      </w:r>
      <w:r>
        <w:rPr>
          <w:w w:val="101"/>
          <w:position w:val="1"/>
          <w:sz w:val="23"/>
          <w:szCs w:val="23"/>
        </w:rPr>
        <w:t>a</w:t>
      </w:r>
      <w:proofErr w:type="gramEnd"/>
      <w:r>
        <w:rPr>
          <w:spacing w:val="-41"/>
          <w:position w:val="1"/>
          <w:sz w:val="23"/>
          <w:szCs w:val="23"/>
        </w:rPr>
        <w:t xml:space="preserve"> </w:t>
      </w:r>
      <w:r>
        <w:rPr>
          <w:position w:val="1"/>
          <w:sz w:val="23"/>
          <w:szCs w:val="23"/>
        </w:rPr>
        <w:t xml:space="preserve">n 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p</w:t>
      </w:r>
      <w:r>
        <w:rPr>
          <w:spacing w:val="2"/>
          <w:position w:val="1"/>
          <w:sz w:val="23"/>
          <w:szCs w:val="23"/>
        </w:rPr>
        <w:t>e</w:t>
      </w:r>
      <w:r>
        <w:rPr>
          <w:spacing w:val="-11"/>
          <w:position w:val="1"/>
          <w:sz w:val="23"/>
          <w:szCs w:val="23"/>
        </w:rPr>
        <w:t>nug</w:t>
      </w:r>
      <w:r>
        <w:rPr>
          <w:spacing w:val="-13"/>
          <w:position w:val="1"/>
          <w:sz w:val="23"/>
          <w:szCs w:val="23"/>
        </w:rPr>
        <w:t>a</w:t>
      </w:r>
      <w:r>
        <w:rPr>
          <w:position w:val="1"/>
          <w:sz w:val="23"/>
          <w:szCs w:val="23"/>
        </w:rPr>
        <w:t>s</w:t>
      </w:r>
      <w:r>
        <w:rPr>
          <w:spacing w:val="2"/>
          <w:position w:val="1"/>
          <w:sz w:val="23"/>
          <w:szCs w:val="23"/>
        </w:rPr>
        <w:t>a</w:t>
      </w:r>
      <w:r>
        <w:rPr>
          <w:position w:val="1"/>
          <w:sz w:val="23"/>
          <w:szCs w:val="23"/>
        </w:rPr>
        <w:t>n</w:t>
      </w:r>
      <w:r>
        <w:rPr>
          <w:spacing w:val="55"/>
          <w:position w:val="1"/>
          <w:sz w:val="23"/>
          <w:szCs w:val="23"/>
        </w:rPr>
        <w:t xml:space="preserve"> </w:t>
      </w:r>
      <w:r>
        <w:rPr>
          <w:spacing w:val="-26"/>
          <w:position w:val="1"/>
          <w:sz w:val="23"/>
          <w:szCs w:val="23"/>
        </w:rPr>
        <w:t>u</w:t>
      </w:r>
      <w:r>
        <w:rPr>
          <w:spacing w:val="-11"/>
          <w:position w:val="1"/>
          <w:sz w:val="23"/>
          <w:szCs w:val="23"/>
        </w:rPr>
        <w:t>n</w:t>
      </w:r>
      <w:r>
        <w:rPr>
          <w:spacing w:val="-5"/>
          <w:position w:val="1"/>
          <w:sz w:val="23"/>
          <w:szCs w:val="23"/>
        </w:rPr>
        <w:t>t</w:t>
      </w:r>
      <w:r>
        <w:rPr>
          <w:spacing w:val="-11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>k</w:t>
      </w:r>
      <w:r>
        <w:rPr>
          <w:spacing w:val="52"/>
          <w:position w:val="1"/>
          <w:sz w:val="23"/>
          <w:szCs w:val="23"/>
        </w:rPr>
        <w:t xml:space="preserve"> </w:t>
      </w:r>
      <w:r>
        <w:rPr>
          <w:spacing w:val="-16"/>
          <w:w w:val="101"/>
          <w:position w:val="1"/>
          <w:sz w:val="23"/>
          <w:szCs w:val="23"/>
        </w:rPr>
        <w:t>m</w:t>
      </w:r>
      <w:r>
        <w:rPr>
          <w:spacing w:val="2"/>
          <w:w w:val="101"/>
          <w:position w:val="1"/>
          <w:sz w:val="23"/>
          <w:szCs w:val="23"/>
        </w:rPr>
        <w:t>e</w:t>
      </w:r>
      <w:r>
        <w:rPr>
          <w:spacing w:val="-26"/>
          <w:position w:val="1"/>
          <w:sz w:val="23"/>
          <w:szCs w:val="23"/>
        </w:rPr>
        <w:t>n</w:t>
      </w:r>
      <w:r>
        <w:rPr>
          <w:spacing w:val="4"/>
          <w:position w:val="1"/>
          <w:sz w:val="23"/>
          <w:szCs w:val="23"/>
        </w:rPr>
        <w:t>d</w:t>
      </w:r>
      <w:r>
        <w:rPr>
          <w:spacing w:val="2"/>
          <w:w w:val="101"/>
          <w:position w:val="1"/>
          <w:sz w:val="23"/>
          <w:szCs w:val="23"/>
        </w:rPr>
        <w:t>a</w:t>
      </w:r>
      <w:r>
        <w:rPr>
          <w:spacing w:val="-20"/>
          <w:w w:val="101"/>
          <w:position w:val="1"/>
          <w:sz w:val="23"/>
          <w:szCs w:val="23"/>
        </w:rPr>
        <w:t>l</w:t>
      </w:r>
      <w:r>
        <w:rPr>
          <w:spacing w:val="2"/>
          <w:w w:val="101"/>
          <w:position w:val="1"/>
          <w:sz w:val="23"/>
          <w:szCs w:val="23"/>
        </w:rPr>
        <w:t>a</w:t>
      </w:r>
      <w:r>
        <w:rPr>
          <w:spacing w:val="-16"/>
          <w:w w:val="101"/>
          <w:position w:val="1"/>
          <w:sz w:val="23"/>
          <w:szCs w:val="23"/>
        </w:rPr>
        <w:t>m</w:t>
      </w:r>
      <w:r>
        <w:rPr>
          <w:w w:val="101"/>
          <w:position w:val="1"/>
          <w:sz w:val="23"/>
          <w:szCs w:val="23"/>
        </w:rPr>
        <w:t>i</w:t>
      </w:r>
    </w:p>
    <w:p w:rsidR="00635F62" w:rsidRDefault="00FD704A">
      <w:pPr>
        <w:spacing w:line="240" w:lineRule="exact"/>
        <w:ind w:left="345"/>
        <w:rPr>
          <w:sz w:val="23"/>
          <w:szCs w:val="23"/>
        </w:rPr>
      </w:pPr>
      <w:proofErr w:type="gramStart"/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gramEnd"/>
      <w:r>
        <w:rPr>
          <w:spacing w:val="4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w w:val="101"/>
          <w:sz w:val="23"/>
          <w:szCs w:val="23"/>
        </w:rPr>
        <w:t>a</w:t>
      </w:r>
    </w:p>
    <w:p w:rsidR="00635F62" w:rsidRDefault="00635F62">
      <w:pPr>
        <w:spacing w:before="3" w:line="260" w:lineRule="exact"/>
        <w:rPr>
          <w:sz w:val="26"/>
          <w:szCs w:val="26"/>
        </w:rPr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before="5"/>
        <w:ind w:left="455"/>
        <w:rPr>
          <w:sz w:val="23"/>
          <w:szCs w:val="23"/>
        </w:rPr>
      </w:pPr>
      <w:r w:rsidRPr="00635F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0;width:322.25pt;height:108.35pt;z-index:251654144;mso-position-horizontal-relative:margin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5"/>
                    <w:gridCol w:w="342"/>
                    <w:gridCol w:w="5918"/>
                  </w:tblGrid>
                  <w:tr w:rsidR="00635F62">
                    <w:trPr>
                      <w:trHeight w:hRule="exact" w:val="544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before="10"/>
                          <w:ind w:left="4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w w:val="101"/>
                            <w:sz w:val="23"/>
                            <w:szCs w:val="23"/>
                          </w:rPr>
                          <w:t>: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before="10"/>
                          <w:ind w:left="11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before="10"/>
                          <w:ind w:left="14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Z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rr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spacing w:val="-3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 </w:t>
                        </w:r>
                        <w:r>
                          <w:rPr>
                            <w:spacing w:val="1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-13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 </w:t>
                        </w:r>
                        <w:r>
                          <w:rPr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 </w:t>
                        </w:r>
                        <w:r>
                          <w:rPr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li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s: </w:t>
                        </w:r>
                        <w:r>
                          <w:rPr>
                            <w:spacing w:val="4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ri  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6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pacing w:val="-1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ri  </w:t>
                        </w:r>
                        <w:r>
                          <w:rPr>
                            <w:i/>
                            <w:spacing w:val="2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18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i/>
                            <w:spacing w:val="-5"/>
                            <w:w w:val="101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a</w:t>
                        </w:r>
                      </w:p>
                      <w:p w:rsidR="00635F62" w:rsidRDefault="00FD704A">
                        <w:pPr>
                          <w:spacing w:line="240" w:lineRule="exact"/>
                          <w:ind w:left="6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spacing w:val="-7"/>
                            <w:w w:val="101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w w:val="10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i/>
                            <w:spacing w:val="-41"/>
                            <w:sz w:val="23"/>
                            <w:szCs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ti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k </w:t>
                        </w:r>
                        <w:r>
                          <w:rPr>
                            <w:i/>
                            <w:spacing w:val="3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  <w:szCs w:val="23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pacing w:val="-7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na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w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r </w:t>
                        </w:r>
                        <w:r>
                          <w:rPr>
                            <w:i/>
                            <w:spacing w:val="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7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n </w:t>
                        </w:r>
                        <w:r>
                          <w:rPr>
                            <w:i/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8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pacing w:val="-15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i/>
                            <w:spacing w:val="12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-17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. </w:t>
                        </w:r>
                        <w:r>
                          <w:rPr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; </w:t>
                        </w:r>
                        <w:r>
                          <w:rPr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20"/>
                            <w:w w:val="101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spacing w:val="-17"/>
                            <w:sz w:val="23"/>
                            <w:szCs w:val="23"/>
                          </w:rPr>
                          <w:t>f</w:t>
                        </w:r>
                        <w:r>
                          <w:rPr>
                            <w:spacing w:val="2"/>
                            <w:w w:val="10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spacing w:val="-13"/>
                            <w:w w:val="101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5"/>
                            <w:w w:val="101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2"/>
                            <w:w w:val="10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w w:val="101"/>
                            <w:sz w:val="23"/>
                            <w:szCs w:val="23"/>
                          </w:rPr>
                          <w:t>:</w:t>
                        </w:r>
                      </w:p>
                    </w:tc>
                  </w:tr>
                  <w:tr w:rsidR="00635F62">
                    <w:trPr>
                      <w:trHeight w:hRule="exact" w:val="270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6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011</w:t>
                        </w:r>
                        <w:r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c>
                  </w:tr>
                  <w:tr w:rsidR="00635F62">
                    <w:trPr>
                      <w:trHeight w:hRule="exact" w:val="270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11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6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4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35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o </w:t>
                        </w:r>
                        <w:r>
                          <w:rPr>
                            <w:spacing w:val="1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r>
                          <w:rPr>
                            <w:spacing w:val="2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13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1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od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e </w:t>
                        </w:r>
                        <w:r>
                          <w:rPr>
                            <w:i/>
                            <w:spacing w:val="1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8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i/>
                            <w:spacing w:val="-1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li</w:t>
                        </w:r>
                        <w:r>
                          <w:rPr>
                            <w:i/>
                            <w:spacing w:val="1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n </w:t>
                        </w:r>
                        <w:r>
                          <w:rPr>
                            <w:i/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18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w w:val="10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i/>
                            <w:spacing w:val="-4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m </w:t>
                        </w:r>
                        <w:r>
                          <w:rPr>
                            <w:i/>
                            <w:spacing w:val="1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 xml:space="preserve">n </w:t>
                        </w:r>
                        <w:r>
                          <w:rPr>
                            <w:i/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9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w w:val="101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12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w w:val="101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-5"/>
                            <w:w w:val="101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i/>
                            <w:w w:val="101"/>
                            <w:sz w:val="23"/>
                            <w:szCs w:val="23"/>
                          </w:rPr>
                          <w:t>i</w:t>
                        </w:r>
                      </w:p>
                    </w:tc>
                  </w:tr>
                  <w:tr w:rsidR="00635F62">
                    <w:trPr>
                      <w:trHeight w:hRule="exact" w:val="270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6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7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ndun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; </w:t>
                        </w:r>
                        <w:r>
                          <w:rPr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3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: </w:t>
                        </w:r>
                        <w:r>
                          <w:rPr>
                            <w:spacing w:val="19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990</w:t>
                        </w:r>
                        <w:r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c>
                  </w:tr>
                  <w:tr w:rsidR="00635F62">
                    <w:trPr>
                      <w:trHeight w:hRule="exact" w:val="270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11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5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8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6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2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spacing w:val="2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Me</w:t>
                        </w:r>
                        <w:r>
                          <w:rPr>
                            <w:i/>
                            <w:spacing w:val="1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3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7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i/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i/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1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i/>
                            <w:spacing w:val="-5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i/>
                            <w:spacing w:val="2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i/>
                            <w:spacing w:val="4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w w:val="101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i/>
                            <w:spacing w:val="-4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i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i/>
                            <w:spacing w:val="4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pacing w:val="-9"/>
                            <w:sz w:val="23"/>
                            <w:szCs w:val="23"/>
                          </w:rPr>
                          <w:t>F</w:t>
                        </w:r>
                        <w:r>
                          <w:rPr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spacing w:val="30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5"/>
                            <w:w w:val="101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-13"/>
                            <w:w w:val="10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w w:val="101"/>
                            <w:sz w:val="23"/>
                            <w:szCs w:val="23"/>
                          </w:rPr>
                          <w:t>:</w:t>
                        </w:r>
                      </w:p>
                    </w:tc>
                  </w:tr>
                  <w:tr w:rsidR="00635F62">
                    <w:trPr>
                      <w:trHeight w:hRule="exact" w:val="544"/>
                    </w:trPr>
                    <w:tc>
                      <w:tcPr>
                        <w:tcW w:w="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/>
                    </w:tc>
                    <w:tc>
                      <w:tcPr>
                        <w:tcW w:w="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635F62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635F62" w:rsidRDefault="00FD704A">
                        <w:pPr>
                          <w:ind w:left="80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4</w:t>
                        </w:r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35F62" w:rsidRDefault="00FD704A">
                        <w:pPr>
                          <w:spacing w:line="240" w:lineRule="exact"/>
                          <w:ind w:left="98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200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9</w:t>
                        </w:r>
                        <w:r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635F62" w:rsidRDefault="00FD704A">
                        <w:pPr>
                          <w:spacing w:line="240" w:lineRule="exact"/>
                          <w:ind w:left="20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1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r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y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o </w:t>
                        </w:r>
                        <w:r>
                          <w:rPr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1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6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r>
                          <w:rPr>
                            <w:spacing w:val="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o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e </w:t>
                        </w:r>
                        <w:r>
                          <w:rPr>
                            <w:spacing w:val="2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3"/>
                            <w:szCs w:val="23"/>
                          </w:rPr>
                          <w:t>P</w:t>
                        </w:r>
                        <w:r>
                          <w:rPr>
                            <w:spacing w:val="-13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-5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spacing w:val="-2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spacing w:val="-13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n </w:t>
                        </w:r>
                        <w:r>
                          <w:rPr>
                            <w:spacing w:val="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H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k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spacing w:val="4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( </w:t>
                        </w:r>
                        <w:r>
                          <w:rPr>
                            <w:spacing w:val="1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1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spacing w:val="-13"/>
                            <w:w w:val="101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4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u</w:t>
                        </w:r>
                        <w:r>
                          <w:rPr>
                            <w:spacing w:val="-26"/>
                            <w:sz w:val="23"/>
                            <w:szCs w:val="23"/>
                          </w:rPr>
                          <w:t>n</w:t>
                        </w:r>
                        <w:r>
                          <w:rPr>
                            <w:spacing w:val="-11"/>
                            <w:sz w:val="23"/>
                            <w:szCs w:val="23"/>
                          </w:rPr>
                          <w:t>g</w:t>
                        </w:r>
                        <w:r>
                          <w:rPr>
                            <w:sz w:val="23"/>
                            <w:szCs w:val="23"/>
                          </w:rPr>
                          <w:t>,</w:t>
                        </w:r>
                      </w:p>
                    </w:tc>
                  </w:tr>
                </w:tbl>
                <w:p w:rsidR="00635F62" w:rsidRDefault="00635F62"/>
              </w:txbxContent>
            </v:textbox>
            <w10:wrap type="topAndBottom" anchorx="margin"/>
          </v:shape>
        </w:pict>
      </w:r>
      <w:r w:rsidR="00FD704A">
        <w:rPr>
          <w:spacing w:val="-18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 xml:space="preserve">t                                 </w:t>
      </w:r>
      <w:r w:rsidR="00FD704A">
        <w:rPr>
          <w:spacing w:val="38"/>
          <w:sz w:val="23"/>
          <w:szCs w:val="23"/>
        </w:rPr>
        <w:t xml:space="preserve"> </w:t>
      </w:r>
      <w:r w:rsidR="00FD704A">
        <w:rPr>
          <w:sz w:val="23"/>
          <w:szCs w:val="23"/>
        </w:rPr>
        <w:t xml:space="preserve">:  </w:t>
      </w:r>
      <w:r w:rsidR="00FD704A">
        <w:rPr>
          <w:spacing w:val="19"/>
          <w:sz w:val="23"/>
          <w:szCs w:val="23"/>
        </w:rPr>
        <w:t xml:space="preserve"> </w:t>
      </w:r>
      <w:r w:rsidR="00FD704A">
        <w:rPr>
          <w:spacing w:val="-7"/>
          <w:sz w:val="23"/>
          <w:szCs w:val="23"/>
        </w:rPr>
        <w:t>L</w:t>
      </w:r>
      <w:r w:rsidR="00FD704A">
        <w:rPr>
          <w:spacing w:val="10"/>
          <w:sz w:val="23"/>
          <w:szCs w:val="23"/>
        </w:rPr>
        <w:t>C</w:t>
      </w:r>
      <w:r w:rsidR="00FD704A">
        <w:rPr>
          <w:spacing w:val="-18"/>
          <w:sz w:val="23"/>
          <w:szCs w:val="23"/>
        </w:rPr>
        <w:t>D</w:t>
      </w:r>
      <w:r w:rsidR="00FD704A">
        <w:rPr>
          <w:sz w:val="23"/>
          <w:szCs w:val="23"/>
        </w:rPr>
        <w:t>,</w:t>
      </w:r>
      <w:r w:rsidR="00FD704A">
        <w:rPr>
          <w:spacing w:val="22"/>
          <w:sz w:val="23"/>
          <w:szCs w:val="23"/>
        </w:rPr>
        <w:t xml:space="preserve"> </w:t>
      </w:r>
      <w:r w:rsidR="00FD704A">
        <w:rPr>
          <w:spacing w:val="-9"/>
          <w:sz w:val="23"/>
          <w:szCs w:val="23"/>
        </w:rPr>
        <w:t>W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z w:val="23"/>
          <w:szCs w:val="23"/>
        </w:rPr>
        <w:t>l</w:t>
      </w:r>
      <w:r w:rsidR="00FD704A">
        <w:rPr>
          <w:spacing w:val="32"/>
          <w:sz w:val="23"/>
          <w:szCs w:val="23"/>
        </w:rPr>
        <w:t xml:space="preserve"> </w:t>
      </w:r>
      <w:r w:rsidR="00FD704A">
        <w:rPr>
          <w:spacing w:val="6"/>
          <w:sz w:val="23"/>
          <w:szCs w:val="23"/>
        </w:rPr>
        <w:t>S</w:t>
      </w:r>
      <w:r w:rsidR="00FD704A">
        <w:rPr>
          <w:spacing w:val="-17"/>
          <w:sz w:val="23"/>
          <w:szCs w:val="23"/>
        </w:rPr>
        <w:t>r</w:t>
      </w:r>
      <w:r w:rsidR="00FD704A">
        <w:rPr>
          <w:spacing w:val="2"/>
          <w:sz w:val="23"/>
          <w:szCs w:val="23"/>
        </w:rPr>
        <w:t>ee</w:t>
      </w:r>
      <w:r w:rsidR="00FD704A">
        <w:rPr>
          <w:spacing w:val="-11"/>
          <w:sz w:val="23"/>
          <w:szCs w:val="23"/>
        </w:rPr>
        <w:t>n</w:t>
      </w:r>
      <w:r w:rsidR="00FD704A">
        <w:rPr>
          <w:sz w:val="23"/>
          <w:szCs w:val="23"/>
        </w:rPr>
        <w:t>,</w:t>
      </w:r>
      <w:r w:rsidR="00FD704A">
        <w:rPr>
          <w:spacing w:val="21"/>
          <w:sz w:val="23"/>
          <w:szCs w:val="23"/>
        </w:rPr>
        <w:t xml:space="preserve"> </w:t>
      </w:r>
      <w:r w:rsidR="00FD704A">
        <w:rPr>
          <w:spacing w:val="6"/>
          <w:sz w:val="23"/>
          <w:szCs w:val="23"/>
        </w:rPr>
        <w:t>P</w:t>
      </w:r>
      <w:r w:rsidR="00FD704A">
        <w:rPr>
          <w:spacing w:val="4"/>
          <w:sz w:val="23"/>
          <w:szCs w:val="23"/>
        </w:rPr>
        <w:t>o</w:t>
      </w:r>
      <w:r w:rsidR="00FD704A">
        <w:rPr>
          <w:spacing w:val="-20"/>
          <w:sz w:val="23"/>
          <w:szCs w:val="23"/>
        </w:rPr>
        <w:t>i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20"/>
          <w:sz w:val="23"/>
          <w:szCs w:val="23"/>
        </w:rPr>
        <w:t>t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2"/>
          <w:sz w:val="23"/>
          <w:szCs w:val="23"/>
        </w:rPr>
        <w:t>r</w:t>
      </w:r>
      <w:proofErr w:type="gramStart"/>
      <w:r w:rsidR="00FD704A">
        <w:rPr>
          <w:sz w:val="23"/>
          <w:szCs w:val="23"/>
        </w:rPr>
        <w:t xml:space="preserve">, </w:t>
      </w:r>
      <w:r w:rsidR="00FD704A">
        <w:rPr>
          <w:spacing w:val="54"/>
          <w:sz w:val="23"/>
          <w:szCs w:val="23"/>
        </w:rPr>
        <w:t xml:space="preserve"> </w:t>
      </w:r>
      <w:r w:rsidR="00FD704A">
        <w:rPr>
          <w:spacing w:val="-20"/>
          <w:w w:val="101"/>
          <w:sz w:val="23"/>
          <w:szCs w:val="23"/>
        </w:rPr>
        <w:t>B</w:t>
      </w:r>
      <w:r w:rsidR="00FD704A">
        <w:rPr>
          <w:spacing w:val="4"/>
          <w:sz w:val="23"/>
          <w:szCs w:val="23"/>
        </w:rPr>
        <w:t>o</w:t>
      </w:r>
      <w:r w:rsidR="00FD704A">
        <w:rPr>
          <w:spacing w:val="2"/>
          <w:w w:val="101"/>
          <w:sz w:val="23"/>
          <w:szCs w:val="23"/>
        </w:rPr>
        <w:t>a</w:t>
      </w:r>
      <w:r w:rsidR="00FD704A">
        <w:rPr>
          <w:spacing w:val="-2"/>
          <w:sz w:val="23"/>
          <w:szCs w:val="23"/>
        </w:rPr>
        <w:t>r</w:t>
      </w:r>
      <w:r w:rsidR="00FD704A">
        <w:rPr>
          <w:spacing w:val="-11"/>
          <w:sz w:val="23"/>
          <w:szCs w:val="23"/>
        </w:rPr>
        <w:t>d</w:t>
      </w:r>
      <w:r w:rsidR="00FD704A">
        <w:rPr>
          <w:spacing w:val="-16"/>
          <w:w w:val="101"/>
          <w:sz w:val="23"/>
          <w:szCs w:val="23"/>
        </w:rPr>
        <w:t>m</w:t>
      </w:r>
      <w:r w:rsidR="00FD704A">
        <w:rPr>
          <w:spacing w:val="2"/>
          <w:w w:val="101"/>
          <w:sz w:val="23"/>
          <w:szCs w:val="23"/>
        </w:rPr>
        <w:t>a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-13"/>
          <w:w w:val="101"/>
          <w:sz w:val="23"/>
          <w:szCs w:val="23"/>
        </w:rPr>
        <w:t>e</w:t>
      </w:r>
      <w:r w:rsidR="00FD704A">
        <w:rPr>
          <w:sz w:val="23"/>
          <w:szCs w:val="23"/>
        </w:rPr>
        <w:t>r</w:t>
      </w:r>
      <w:proofErr w:type="gramEnd"/>
    </w:p>
    <w:p w:rsidR="00635F62" w:rsidRDefault="00FD704A">
      <w:pPr>
        <w:spacing w:before="5" w:line="260" w:lineRule="exact"/>
        <w:ind w:left="455"/>
        <w:rPr>
          <w:sz w:val="23"/>
          <w:szCs w:val="23"/>
        </w:rPr>
      </w:pPr>
      <w:r>
        <w:rPr>
          <w:spacing w:val="6"/>
          <w:position w:val="-1"/>
          <w:sz w:val="23"/>
          <w:szCs w:val="23"/>
        </w:rPr>
        <w:t>S</w:t>
      </w:r>
      <w:r>
        <w:rPr>
          <w:spacing w:val="-26"/>
          <w:position w:val="-1"/>
          <w:sz w:val="23"/>
          <w:szCs w:val="23"/>
        </w:rPr>
        <w:t>u</w:t>
      </w:r>
      <w:r>
        <w:rPr>
          <w:spacing w:val="-16"/>
          <w:w w:val="101"/>
          <w:position w:val="-1"/>
          <w:sz w:val="23"/>
          <w:szCs w:val="23"/>
        </w:rPr>
        <w:t>m</w:t>
      </w:r>
      <w:r>
        <w:rPr>
          <w:spacing w:val="4"/>
          <w:position w:val="-1"/>
          <w:sz w:val="23"/>
          <w:szCs w:val="23"/>
        </w:rPr>
        <w:t>b</w:t>
      </w:r>
      <w:r>
        <w:rPr>
          <w:spacing w:val="-13"/>
          <w:w w:val="10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r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7" w:line="220" w:lineRule="exact"/>
        <w:rPr>
          <w:sz w:val="22"/>
          <w:szCs w:val="22"/>
        </w:rPr>
        <w:sectPr w:rsidR="00635F62">
          <w:type w:val="continuous"/>
          <w:pgSz w:w="11900" w:h="16840"/>
          <w:pgMar w:top="1580" w:right="1040" w:bottom="280" w:left="1540" w:header="720" w:footer="720" w:gutter="0"/>
          <w:cols w:space="720"/>
        </w:sect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2" w:line="240" w:lineRule="exact"/>
        <w:rPr>
          <w:sz w:val="24"/>
          <w:szCs w:val="24"/>
        </w:rPr>
      </w:pPr>
    </w:p>
    <w:p w:rsidR="00635F62" w:rsidRDefault="00FD704A">
      <w:pPr>
        <w:spacing w:line="260" w:lineRule="exact"/>
        <w:ind w:left="110" w:right="-55"/>
        <w:rPr>
          <w:sz w:val="23"/>
          <w:szCs w:val="23"/>
        </w:rPr>
      </w:pP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position w:val="-1"/>
          <w:sz w:val="23"/>
          <w:szCs w:val="23"/>
        </w:rPr>
        <w:t xml:space="preserve">. </w:t>
      </w:r>
      <w:r>
        <w:rPr>
          <w:b/>
          <w:spacing w:val="9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20"/>
          <w:w w:val="101"/>
          <w:position w:val="-1"/>
          <w:sz w:val="23"/>
          <w:szCs w:val="23"/>
        </w:rPr>
        <w:t>E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position w:val="-1"/>
          <w:sz w:val="23"/>
          <w:szCs w:val="23"/>
        </w:rPr>
        <w:t>I</w:t>
      </w:r>
      <w:r>
        <w:rPr>
          <w:b/>
          <w:spacing w:val="-20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I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32"/>
        <w:ind w:left="360"/>
        <w:rPr>
          <w:sz w:val="23"/>
          <w:szCs w:val="23"/>
        </w:rPr>
      </w:pPr>
      <w:r w:rsidRPr="00635F62">
        <w:lastRenderedPageBreak/>
        <w:pict>
          <v:shape id="_x0000_s1038" type="#_x0000_t136" style="position:absolute;left:0;text-align:left;margin-left:0;margin-top:0;width:635.35pt;height:40pt;rotation:315;z-index:251655168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-3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-11"/>
          <w:sz w:val="23"/>
          <w:szCs w:val="23"/>
        </w:rPr>
        <w:t>u</w:t>
      </w:r>
      <w:r w:rsidR="00FD704A">
        <w:rPr>
          <w:spacing w:val="-31"/>
          <w:sz w:val="23"/>
          <w:szCs w:val="23"/>
        </w:rPr>
        <w:t>m</w:t>
      </w:r>
      <w:r w:rsidR="00FD704A">
        <w:rPr>
          <w:spacing w:val="4"/>
          <w:sz w:val="23"/>
          <w:szCs w:val="23"/>
        </w:rPr>
        <w:t>n</w:t>
      </w:r>
      <w:r w:rsidR="00FD704A">
        <w:rPr>
          <w:spacing w:val="-5"/>
          <w:sz w:val="23"/>
          <w:szCs w:val="23"/>
        </w:rPr>
        <w:t>i</w:t>
      </w:r>
      <w:r w:rsidR="00FD704A">
        <w:rPr>
          <w:sz w:val="23"/>
          <w:szCs w:val="23"/>
        </w:rPr>
        <w:t xml:space="preserve">,  </w:t>
      </w:r>
      <w:r w:rsidR="00FD704A">
        <w:rPr>
          <w:spacing w:val="27"/>
          <w:sz w:val="23"/>
          <w:szCs w:val="23"/>
        </w:rPr>
        <w:t xml:space="preserve"> </w:t>
      </w:r>
      <w:r w:rsidR="00FD704A">
        <w:rPr>
          <w:spacing w:val="-11"/>
          <w:sz w:val="23"/>
          <w:szCs w:val="23"/>
        </w:rPr>
        <w:t>1</w:t>
      </w:r>
      <w:r w:rsidR="00FD704A">
        <w:rPr>
          <w:spacing w:val="4"/>
          <w:sz w:val="23"/>
          <w:szCs w:val="23"/>
        </w:rPr>
        <w:t>986</w:t>
      </w:r>
      <w:r w:rsidR="00FD704A">
        <w:rPr>
          <w:sz w:val="23"/>
          <w:szCs w:val="23"/>
        </w:rPr>
        <w:t>)</w:t>
      </w:r>
    </w:p>
    <w:p w:rsidR="00635F62" w:rsidRDefault="00FD704A">
      <w:pPr>
        <w:spacing w:before="5" w:line="245" w:lineRule="auto"/>
        <w:ind w:left="360" w:right="12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, </w:t>
      </w:r>
      <w:r>
        <w:rPr>
          <w:spacing w:val="4"/>
          <w:sz w:val="23"/>
          <w:szCs w:val="23"/>
        </w:rPr>
        <w:t>b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a</w:t>
      </w:r>
      <w:r>
        <w:rPr>
          <w:spacing w:val="3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2"/>
          <w:sz w:val="23"/>
          <w:szCs w:val="23"/>
        </w:rPr>
        <w:t>,</w:t>
      </w:r>
      <w:r>
        <w:rPr>
          <w:spacing w:val="4"/>
          <w:sz w:val="23"/>
          <w:szCs w:val="23"/>
        </w:rPr>
        <w:t>1</w:t>
      </w:r>
      <w:r>
        <w:rPr>
          <w:spacing w:val="-11"/>
          <w:sz w:val="23"/>
          <w:szCs w:val="23"/>
        </w:rPr>
        <w:t>9</w:t>
      </w:r>
      <w:r>
        <w:rPr>
          <w:spacing w:val="4"/>
          <w:sz w:val="23"/>
          <w:szCs w:val="23"/>
        </w:rPr>
        <w:t>93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4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)</w:t>
      </w:r>
    </w:p>
    <w:p w:rsidR="00635F62" w:rsidRDefault="00FD704A">
      <w:pPr>
        <w:spacing w:before="20"/>
        <w:ind w:left="3373" w:right="3894"/>
        <w:jc w:val="center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0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line="240" w:lineRule="exact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5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635F62">
      <w:pPr>
        <w:spacing w:before="1" w:line="260" w:lineRule="exact"/>
        <w:rPr>
          <w:sz w:val="26"/>
          <w:szCs w:val="26"/>
        </w:rPr>
      </w:pPr>
    </w:p>
    <w:p w:rsidR="00635F62" w:rsidRDefault="00FD704A">
      <w:pPr>
        <w:ind w:left="3028" w:right="1863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before="20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s                        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≥</w:t>
      </w:r>
      <w:r>
        <w:rPr>
          <w:spacing w:val="4"/>
          <w:sz w:val="23"/>
          <w:szCs w:val="23"/>
        </w:rPr>
        <w:t>20</w:t>
      </w:r>
      <w:r>
        <w:rPr>
          <w:sz w:val="23"/>
          <w:szCs w:val="23"/>
        </w:rPr>
        <w:t>%</w:t>
      </w:r>
    </w:p>
    <w:p w:rsidR="00635F62" w:rsidRDefault="00FD704A">
      <w:pPr>
        <w:spacing w:before="20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635F62">
      <w:pPr>
        <w:spacing w:before="1" w:line="120" w:lineRule="exact"/>
        <w:rPr>
          <w:sz w:val="13"/>
          <w:szCs w:val="13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110"/>
        <w:rPr>
          <w:sz w:val="23"/>
          <w:szCs w:val="23"/>
        </w:rPr>
      </w:pP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4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  <w:u w:val="single" w:color="000000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 xml:space="preserve"> 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w w:val="101"/>
          <w:sz w:val="23"/>
          <w:szCs w:val="23"/>
        </w:rPr>
        <w:t>l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?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2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J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-13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</w:t>
      </w:r>
      <w:r>
        <w:rPr>
          <w:spacing w:val="25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11"/>
          <w:position w:val="-1"/>
          <w:sz w:val="23"/>
          <w:szCs w:val="23"/>
        </w:rPr>
        <w:t>nd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20"/>
          <w:position w:val="-1"/>
          <w:sz w:val="23"/>
          <w:szCs w:val="23"/>
        </w:rPr>
        <w:t>l</w:t>
      </w:r>
      <w:r>
        <w:rPr>
          <w:position w:val="-1"/>
          <w:sz w:val="23"/>
          <w:szCs w:val="23"/>
        </w:rPr>
        <w:t>a</w:t>
      </w:r>
      <w:r>
        <w:rPr>
          <w:spacing w:val="53"/>
          <w:position w:val="-1"/>
          <w:sz w:val="23"/>
          <w:szCs w:val="23"/>
        </w:rPr>
        <w:t xml:space="preserve"> </w:t>
      </w:r>
      <w:r>
        <w:rPr>
          <w:spacing w:val="-11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11"/>
          <w:position w:val="-1"/>
          <w:sz w:val="23"/>
          <w:szCs w:val="23"/>
        </w:rPr>
        <w:t>n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-13"/>
          <w:position w:val="-1"/>
          <w:sz w:val="23"/>
          <w:szCs w:val="23"/>
        </w:rPr>
        <w:t>a</w:t>
      </w:r>
      <w:r>
        <w:rPr>
          <w:spacing w:val="-20"/>
          <w:position w:val="-1"/>
          <w:sz w:val="23"/>
          <w:szCs w:val="23"/>
        </w:rPr>
        <w:t>l</w:t>
      </w:r>
      <w:r>
        <w:rPr>
          <w:position w:val="-1"/>
          <w:sz w:val="23"/>
          <w:szCs w:val="23"/>
        </w:rPr>
        <w:t>a</w:t>
      </w:r>
      <w:r>
        <w:rPr>
          <w:spacing w:val="53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-13"/>
          <w:position w:val="-1"/>
          <w:sz w:val="23"/>
          <w:szCs w:val="23"/>
        </w:rPr>
        <w:t>a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m</w:t>
      </w:r>
      <w:r>
        <w:rPr>
          <w:spacing w:val="36"/>
          <w:position w:val="-1"/>
          <w:sz w:val="23"/>
          <w:szCs w:val="23"/>
        </w:rPr>
        <w:t xml:space="preserve"> </w:t>
      </w:r>
      <w:r>
        <w:rPr>
          <w:spacing w:val="-31"/>
          <w:w w:val="101"/>
          <w:position w:val="-1"/>
          <w:sz w:val="23"/>
          <w:szCs w:val="23"/>
        </w:rPr>
        <w:t>m</w:t>
      </w:r>
      <w:r>
        <w:rPr>
          <w:spacing w:val="2"/>
          <w:w w:val="101"/>
          <w:position w:val="-1"/>
          <w:sz w:val="23"/>
          <w:szCs w:val="23"/>
        </w:rPr>
        <w:t>e</w:t>
      </w:r>
      <w:r>
        <w:rPr>
          <w:spacing w:val="-11"/>
          <w:position w:val="-1"/>
          <w:sz w:val="23"/>
          <w:szCs w:val="23"/>
        </w:rPr>
        <w:t>nu</w:t>
      </w:r>
      <w:r>
        <w:rPr>
          <w:spacing w:val="-20"/>
          <w:w w:val="101"/>
          <w:position w:val="-1"/>
          <w:sz w:val="23"/>
          <w:szCs w:val="23"/>
        </w:rPr>
        <w:t>l</w:t>
      </w:r>
      <w:r>
        <w:rPr>
          <w:spacing w:val="-5"/>
          <w:w w:val="101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s</w:t>
      </w:r>
      <w:r>
        <w:rPr>
          <w:w w:val="101"/>
          <w:position w:val="-1"/>
          <w:sz w:val="23"/>
          <w:szCs w:val="23"/>
        </w:rPr>
        <w:t>?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3" w:line="220" w:lineRule="exact"/>
        <w:rPr>
          <w:sz w:val="22"/>
          <w:szCs w:val="22"/>
        </w:rPr>
      </w:pPr>
    </w:p>
    <w:p w:rsidR="00635F62" w:rsidRDefault="00FD704A">
      <w:pPr>
        <w:spacing w:before="32"/>
        <w:ind w:left="4528" w:right="460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40" w:bottom="280" w:left="1540" w:header="720" w:footer="720" w:gutter="0"/>
          <w:cols w:space="720"/>
        </w:sectPr>
      </w:pPr>
      <w:r>
        <w:rPr>
          <w:sz w:val="23"/>
          <w:szCs w:val="23"/>
        </w:rPr>
        <w:t>7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3060" w:right="2301" w:hanging="780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z w:val="24"/>
          <w:szCs w:val="24"/>
        </w:rPr>
        <w:t>TEM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3"/>
          <w:w w:val="102"/>
          <w:sz w:val="24"/>
          <w:szCs w:val="24"/>
        </w:rPr>
        <w:t>V</w:t>
      </w:r>
      <w:r>
        <w:rPr>
          <w:b/>
          <w:w w:val="102"/>
          <w:sz w:val="24"/>
          <w:szCs w:val="24"/>
        </w:rPr>
        <w:t>I</w:t>
      </w:r>
    </w:p>
    <w:p w:rsidR="00635F62" w:rsidRDefault="00635F62">
      <w:pPr>
        <w:spacing w:line="200" w:lineRule="exact"/>
      </w:pPr>
    </w:p>
    <w:p w:rsidR="00635F62" w:rsidRDefault="00635F62">
      <w:pPr>
        <w:spacing w:before="4" w:line="200" w:lineRule="exact"/>
      </w:pPr>
    </w:p>
    <w:p w:rsidR="00635F62" w:rsidRDefault="00FD704A">
      <w:pPr>
        <w:ind w:left="42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8" w:line="100" w:lineRule="exact"/>
        <w:rPr>
          <w:sz w:val="11"/>
          <w:szCs w:val="11"/>
        </w:rPr>
      </w:pPr>
    </w:p>
    <w:p w:rsidR="00635F62" w:rsidRDefault="00FD704A">
      <w:pPr>
        <w:ind w:left="42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2" w:line="120" w:lineRule="exact"/>
        <w:rPr>
          <w:sz w:val="13"/>
          <w:szCs w:val="13"/>
        </w:rPr>
      </w:pPr>
    </w:p>
    <w:p w:rsidR="00635F62" w:rsidRDefault="00FD704A">
      <w:pPr>
        <w:ind w:left="42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20"/>
        <w:rPr>
          <w:sz w:val="23"/>
          <w:szCs w:val="23"/>
        </w:rPr>
      </w:pPr>
      <w:r>
        <w:rPr>
          <w:b/>
          <w:position w:val="-1"/>
          <w:sz w:val="23"/>
          <w:szCs w:val="23"/>
        </w:rPr>
        <w:t>S</w:t>
      </w:r>
      <w:r>
        <w:rPr>
          <w:b/>
          <w:spacing w:val="8"/>
          <w:position w:val="-1"/>
          <w:sz w:val="23"/>
          <w:szCs w:val="23"/>
        </w:rPr>
        <w:t xml:space="preserve"> </w:t>
      </w:r>
      <w:r>
        <w:rPr>
          <w:b/>
          <w:position w:val="-1"/>
          <w:sz w:val="23"/>
          <w:szCs w:val="23"/>
        </w:rPr>
        <w:t>K</w:t>
      </w:r>
      <w:r>
        <w:rPr>
          <w:b/>
          <w:spacing w:val="-11"/>
          <w:position w:val="-1"/>
          <w:sz w:val="23"/>
          <w:szCs w:val="23"/>
        </w:rPr>
        <w:t xml:space="preserve"> </w:t>
      </w:r>
      <w:r>
        <w:rPr>
          <w:b/>
          <w:position w:val="-1"/>
          <w:sz w:val="23"/>
          <w:szCs w:val="23"/>
        </w:rPr>
        <w:t xml:space="preserve">S                                 </w:t>
      </w:r>
      <w:r>
        <w:rPr>
          <w:b/>
          <w:spacing w:val="16"/>
          <w:position w:val="-1"/>
          <w:sz w:val="23"/>
          <w:szCs w:val="23"/>
        </w:rPr>
        <w:t xml:space="preserve"> </w:t>
      </w:r>
      <w:r>
        <w:rPr>
          <w:b/>
          <w:position w:val="-1"/>
          <w:sz w:val="23"/>
          <w:szCs w:val="23"/>
        </w:rPr>
        <w:t>:</w:t>
      </w:r>
      <w:r>
        <w:rPr>
          <w:b/>
          <w:spacing w:val="46"/>
          <w:position w:val="-1"/>
          <w:sz w:val="23"/>
          <w:szCs w:val="23"/>
        </w:rPr>
        <w:t xml:space="preserve"> </w:t>
      </w:r>
      <w:r>
        <w:rPr>
          <w:b/>
          <w:position w:val="-1"/>
          <w:sz w:val="23"/>
          <w:szCs w:val="23"/>
        </w:rPr>
        <w:t>1</w:t>
      </w:r>
    </w:p>
    <w:p w:rsidR="00635F62" w:rsidRDefault="00635F62">
      <w:pPr>
        <w:spacing w:line="200" w:lineRule="exact"/>
      </w:pPr>
    </w:p>
    <w:p w:rsidR="00635F62" w:rsidRDefault="00635F62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"/>
        <w:gridCol w:w="7192"/>
        <w:gridCol w:w="518"/>
        <w:gridCol w:w="582"/>
        <w:gridCol w:w="537"/>
      </w:tblGrid>
      <w:tr w:rsidR="00635F62">
        <w:trPr>
          <w:trHeight w:hRule="exact" w:val="786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72"/>
              <w:ind w:left="40"/>
              <w:rPr>
                <w:sz w:val="23"/>
                <w:szCs w:val="23"/>
              </w:rPr>
            </w:pPr>
            <w:r>
              <w:rPr>
                <w:b/>
                <w:spacing w:val="-18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72"/>
              <w:ind w:left="68"/>
              <w:rPr>
                <w:sz w:val="23"/>
                <w:szCs w:val="23"/>
              </w:rPr>
            </w:pPr>
            <w:r>
              <w:rPr>
                <w:b/>
                <w:spacing w:val="6"/>
                <w:sz w:val="23"/>
                <w:szCs w:val="23"/>
              </w:rPr>
              <w:t>S</w:t>
            </w:r>
            <w:r>
              <w:rPr>
                <w:b/>
                <w:spacing w:val="-20"/>
                <w:sz w:val="23"/>
                <w:szCs w:val="23"/>
              </w:rPr>
              <w:t>T</w:t>
            </w:r>
            <w:r>
              <w:rPr>
                <w:b/>
                <w:spacing w:val="-3"/>
                <w:sz w:val="23"/>
                <w:szCs w:val="23"/>
              </w:rPr>
              <w:t>AN</w:t>
            </w:r>
            <w:r>
              <w:rPr>
                <w:b/>
                <w:spacing w:val="12"/>
                <w:sz w:val="23"/>
                <w:szCs w:val="23"/>
              </w:rPr>
              <w:t>D</w:t>
            </w:r>
            <w:r>
              <w:rPr>
                <w:b/>
                <w:spacing w:val="-3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 xml:space="preserve">R </w:t>
            </w:r>
            <w:r>
              <w:rPr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-16"/>
                <w:sz w:val="23"/>
                <w:szCs w:val="23"/>
              </w:rPr>
              <w:t>O</w:t>
            </w:r>
            <w:r>
              <w:rPr>
                <w:b/>
                <w:sz w:val="23"/>
                <w:szCs w:val="23"/>
              </w:rPr>
              <w:t>M</w:t>
            </w:r>
            <w:r>
              <w:rPr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-20"/>
                <w:w w:val="101"/>
                <w:sz w:val="23"/>
                <w:szCs w:val="23"/>
              </w:rPr>
              <w:t>E</w:t>
            </w:r>
            <w:r>
              <w:rPr>
                <w:b/>
                <w:spacing w:val="-5"/>
                <w:w w:val="101"/>
                <w:sz w:val="23"/>
                <w:szCs w:val="23"/>
              </w:rPr>
              <w:t>TE</w:t>
            </w:r>
            <w:r>
              <w:rPr>
                <w:b/>
                <w:spacing w:val="-3"/>
                <w:sz w:val="23"/>
                <w:szCs w:val="23"/>
              </w:rPr>
              <w:t>N</w:t>
            </w:r>
            <w:r>
              <w:rPr>
                <w:b/>
                <w:spacing w:val="6"/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I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68"/>
              <w:rPr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yu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-20"/>
                <w:w w:val="101"/>
                <w:sz w:val="23"/>
                <w:szCs w:val="23"/>
              </w:rPr>
              <w:t>il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ec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163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35F62" w:rsidRDefault="00635F62"/>
        </w:tc>
      </w:tr>
      <w:tr w:rsidR="00635F62">
        <w:trPr>
          <w:trHeight w:hRule="exact"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51"/>
              <w:ind w:left="40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B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51"/>
              <w:ind w:left="68"/>
              <w:rPr>
                <w:sz w:val="23"/>
                <w:szCs w:val="23"/>
              </w:rPr>
            </w:pPr>
            <w:r>
              <w:rPr>
                <w:b/>
                <w:spacing w:val="-16"/>
                <w:sz w:val="23"/>
                <w:szCs w:val="23"/>
              </w:rPr>
              <w:t>K</w:t>
            </w:r>
            <w:r>
              <w:rPr>
                <w:b/>
                <w:spacing w:val="-1"/>
                <w:sz w:val="23"/>
                <w:szCs w:val="23"/>
              </w:rPr>
              <w:t>O</w:t>
            </w:r>
            <w:r>
              <w:rPr>
                <w:b/>
                <w:sz w:val="23"/>
                <w:szCs w:val="23"/>
              </w:rPr>
              <w:t>M</w:t>
            </w:r>
            <w:r>
              <w:rPr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b/>
                <w:spacing w:val="-22"/>
                <w:sz w:val="23"/>
                <w:szCs w:val="23"/>
              </w:rPr>
              <w:t>P</w:t>
            </w:r>
            <w:r>
              <w:rPr>
                <w:b/>
                <w:spacing w:val="-5"/>
                <w:sz w:val="23"/>
                <w:szCs w:val="23"/>
              </w:rPr>
              <w:t>ET</w:t>
            </w:r>
            <w:r>
              <w:rPr>
                <w:b/>
                <w:spacing w:val="-20"/>
                <w:sz w:val="23"/>
                <w:szCs w:val="23"/>
              </w:rPr>
              <w:t>E</w:t>
            </w:r>
            <w:r>
              <w:rPr>
                <w:b/>
                <w:spacing w:val="12"/>
                <w:sz w:val="23"/>
                <w:szCs w:val="23"/>
              </w:rPr>
              <w:t>N</w:t>
            </w:r>
            <w:r>
              <w:rPr>
                <w:b/>
                <w:spacing w:val="6"/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I</w:t>
            </w:r>
            <w:r>
              <w:rPr>
                <w:b/>
                <w:spacing w:val="23"/>
                <w:sz w:val="23"/>
                <w:szCs w:val="23"/>
              </w:rPr>
              <w:t xml:space="preserve"> </w:t>
            </w:r>
            <w:r>
              <w:rPr>
                <w:b/>
                <w:spacing w:val="12"/>
                <w:sz w:val="23"/>
                <w:szCs w:val="23"/>
              </w:rPr>
              <w:t>D</w:t>
            </w:r>
            <w:r>
              <w:rPr>
                <w:b/>
                <w:spacing w:val="-3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S</w:t>
            </w:r>
            <w:r>
              <w:rPr>
                <w:b/>
                <w:spacing w:val="-3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R</w:t>
            </w:r>
          </w:p>
        </w:tc>
        <w:tc>
          <w:tcPr>
            <w:tcW w:w="1637" w:type="dxa"/>
            <w:gridSpan w:val="3"/>
            <w:vMerge/>
            <w:tcBorders>
              <w:left w:val="nil"/>
              <w:right w:val="nil"/>
            </w:tcBorders>
          </w:tcPr>
          <w:p w:rsidR="00635F62" w:rsidRDefault="00635F62"/>
        </w:tc>
      </w:tr>
      <w:tr w:rsidR="00635F62">
        <w:trPr>
          <w:trHeight w:hRule="exact"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635F62"/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51"/>
              <w:ind w:left="6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ko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20"/>
                <w:w w:val="101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k</w:t>
            </w:r>
          </w:p>
        </w:tc>
        <w:tc>
          <w:tcPr>
            <w:tcW w:w="163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35F62" w:rsidRDefault="00635F62"/>
        </w:tc>
      </w:tr>
      <w:tr w:rsidR="00635F62">
        <w:trPr>
          <w:trHeight w:hRule="exact" w:val="111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6" w:line="220" w:lineRule="exact"/>
              <w:rPr>
                <w:sz w:val="22"/>
                <w:szCs w:val="22"/>
              </w:rPr>
            </w:pPr>
          </w:p>
          <w:p w:rsidR="00635F62" w:rsidRDefault="00FD704A">
            <w:pPr>
              <w:ind w:left="40"/>
              <w:rPr>
                <w:sz w:val="23"/>
                <w:szCs w:val="23"/>
              </w:rPr>
            </w:pPr>
            <w:r>
              <w:rPr>
                <w:b/>
                <w:spacing w:val="-18"/>
                <w:sz w:val="23"/>
                <w:szCs w:val="23"/>
              </w:rPr>
              <w:t>C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FD704A">
            <w:pPr>
              <w:spacing w:before="51"/>
              <w:ind w:left="6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5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 xml:space="preserve">s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k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68"/>
              <w:rPr>
                <w:sz w:val="23"/>
                <w:szCs w:val="23"/>
              </w:rPr>
            </w:pPr>
            <w:r>
              <w:rPr>
                <w:b/>
                <w:spacing w:val="-20"/>
                <w:sz w:val="23"/>
                <w:szCs w:val="23"/>
              </w:rPr>
              <w:t>T</w:t>
            </w:r>
            <w:r>
              <w:rPr>
                <w:b/>
                <w:spacing w:val="-3"/>
                <w:sz w:val="23"/>
                <w:szCs w:val="23"/>
              </w:rPr>
              <w:t>U</w:t>
            </w:r>
            <w:r>
              <w:rPr>
                <w:b/>
                <w:spacing w:val="4"/>
                <w:sz w:val="23"/>
                <w:szCs w:val="23"/>
              </w:rPr>
              <w:t>J</w:t>
            </w:r>
            <w:r>
              <w:rPr>
                <w:b/>
                <w:spacing w:val="-3"/>
                <w:sz w:val="23"/>
                <w:szCs w:val="23"/>
              </w:rPr>
              <w:t>U</w:t>
            </w:r>
            <w:r>
              <w:rPr>
                <w:b/>
                <w:spacing w:val="-18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46"/>
                <w:sz w:val="23"/>
                <w:szCs w:val="23"/>
              </w:rPr>
              <w:t xml:space="preserve"> </w:t>
            </w:r>
            <w:r>
              <w:rPr>
                <w:b/>
                <w:spacing w:val="-22"/>
                <w:sz w:val="23"/>
                <w:szCs w:val="23"/>
              </w:rPr>
              <w:t>P</w:t>
            </w:r>
            <w:r>
              <w:rPr>
                <w:b/>
                <w:spacing w:val="-5"/>
                <w:sz w:val="23"/>
                <w:szCs w:val="23"/>
              </w:rPr>
              <w:t>E</w:t>
            </w:r>
            <w:r>
              <w:rPr>
                <w:b/>
                <w:sz w:val="23"/>
                <w:szCs w:val="23"/>
              </w:rPr>
              <w:t>M</w:t>
            </w:r>
            <w:r>
              <w:rPr>
                <w:b/>
                <w:spacing w:val="-17"/>
                <w:sz w:val="23"/>
                <w:szCs w:val="23"/>
              </w:rPr>
              <w:t xml:space="preserve"> </w:t>
            </w:r>
            <w:r>
              <w:rPr>
                <w:b/>
                <w:spacing w:val="-5"/>
                <w:w w:val="101"/>
                <w:sz w:val="23"/>
                <w:szCs w:val="23"/>
              </w:rPr>
              <w:t>BEL</w:t>
            </w:r>
            <w:r>
              <w:rPr>
                <w:b/>
                <w:spacing w:val="-18"/>
                <w:sz w:val="23"/>
                <w:szCs w:val="23"/>
              </w:rPr>
              <w:t>A</w:t>
            </w:r>
            <w:r>
              <w:rPr>
                <w:b/>
                <w:spacing w:val="4"/>
                <w:sz w:val="23"/>
                <w:szCs w:val="23"/>
              </w:rPr>
              <w:t>J</w:t>
            </w:r>
            <w:r>
              <w:rPr>
                <w:b/>
                <w:spacing w:val="-3"/>
                <w:sz w:val="23"/>
                <w:szCs w:val="23"/>
              </w:rPr>
              <w:t>ARA</w:t>
            </w:r>
            <w:r>
              <w:rPr>
                <w:b/>
                <w:sz w:val="23"/>
                <w:szCs w:val="23"/>
              </w:rPr>
              <w:t>N</w:t>
            </w:r>
          </w:p>
          <w:p w:rsidR="00635F62" w:rsidRDefault="00635F62">
            <w:pPr>
              <w:spacing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6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  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 xml:space="preserve">u  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 xml:space="preserve">i </w:t>
            </w:r>
            <w:r>
              <w:rPr>
                <w:spacing w:val="55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55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 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ng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,  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ko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p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1" w:line="200" w:lineRule="exact"/>
            </w:pPr>
          </w:p>
          <w:p w:rsidR="00635F62" w:rsidRDefault="00FD704A">
            <w:pPr>
              <w:ind w:left="9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1" w:line="200" w:lineRule="exact"/>
            </w:pPr>
          </w:p>
          <w:p w:rsidR="00635F62" w:rsidRDefault="00FD704A">
            <w:pPr>
              <w:ind w:left="84"/>
              <w:rPr>
                <w:sz w:val="23"/>
                <w:szCs w:val="23"/>
              </w:rPr>
            </w:pP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1" w:line="200" w:lineRule="exact"/>
            </w:pPr>
          </w:p>
          <w:p w:rsidR="00635F62" w:rsidRDefault="00FD704A">
            <w:pPr>
              <w:ind w:left="88"/>
              <w:rPr>
                <w:sz w:val="23"/>
                <w:szCs w:val="23"/>
              </w:rPr>
            </w:pP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</w:tr>
    </w:tbl>
    <w:p w:rsidR="00635F62" w:rsidRDefault="00635F62">
      <w:pPr>
        <w:spacing w:line="220" w:lineRule="exact"/>
        <w:ind w:left="840"/>
        <w:rPr>
          <w:sz w:val="23"/>
          <w:szCs w:val="23"/>
        </w:rPr>
      </w:pPr>
      <w:r w:rsidRPr="00635F62">
        <w:lastRenderedPageBreak/>
        <w:pict>
          <v:shape id="_x0000_s1037" type="#_x0000_t136" style="position:absolute;left:0;text-align:left;margin-left:0;margin-top:0;width:635.35pt;height:40pt;rotation:315;z-index:251656192;mso-position-horizontal-relative:margin;mso-position-vertical-relative:text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proofErr w:type="gramStart"/>
      <w:r w:rsidR="00FD704A">
        <w:rPr>
          <w:spacing w:val="-5"/>
          <w:w w:val="101"/>
          <w:sz w:val="23"/>
          <w:szCs w:val="23"/>
        </w:rPr>
        <w:t>t</w:t>
      </w:r>
      <w:r w:rsidR="00FD704A">
        <w:rPr>
          <w:spacing w:val="-11"/>
          <w:sz w:val="23"/>
          <w:szCs w:val="23"/>
        </w:rPr>
        <w:t>u</w:t>
      </w:r>
      <w:r w:rsidR="00FD704A">
        <w:rPr>
          <w:spacing w:val="-20"/>
          <w:w w:val="101"/>
          <w:sz w:val="23"/>
          <w:szCs w:val="23"/>
        </w:rPr>
        <w:t>li</w:t>
      </w:r>
      <w:r w:rsidR="00FD704A">
        <w:rPr>
          <w:spacing w:val="-15"/>
          <w:sz w:val="23"/>
          <w:szCs w:val="23"/>
        </w:rPr>
        <w:t>s</w:t>
      </w:r>
      <w:r w:rsidR="00FD704A">
        <w:rPr>
          <w:w w:val="101"/>
          <w:sz w:val="23"/>
          <w:szCs w:val="23"/>
        </w:rPr>
        <w:t>a</w:t>
      </w:r>
      <w:proofErr w:type="gramEnd"/>
      <w:r w:rsidR="00FD704A">
        <w:rPr>
          <w:spacing w:val="-41"/>
          <w:sz w:val="23"/>
          <w:szCs w:val="23"/>
        </w:rPr>
        <w:t xml:space="preserve"> </w:t>
      </w:r>
      <w:r w:rsidR="00FD704A">
        <w:rPr>
          <w:sz w:val="23"/>
          <w:szCs w:val="23"/>
        </w:rPr>
        <w:t xml:space="preserve">n </w:t>
      </w:r>
      <w:r w:rsidR="00FD704A">
        <w:rPr>
          <w:spacing w:val="9"/>
          <w:sz w:val="23"/>
          <w:szCs w:val="23"/>
        </w:rPr>
        <w:t xml:space="preserve"> </w:t>
      </w:r>
      <w:r w:rsidR="00FD704A">
        <w:rPr>
          <w:spacing w:val="-13"/>
          <w:w w:val="101"/>
          <w:sz w:val="23"/>
          <w:szCs w:val="23"/>
        </w:rPr>
        <w:t>a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2"/>
          <w:w w:val="101"/>
          <w:sz w:val="23"/>
          <w:szCs w:val="23"/>
        </w:rPr>
        <w:t>a</w:t>
      </w:r>
      <w:r w:rsidR="00FD704A">
        <w:rPr>
          <w:spacing w:val="4"/>
          <w:sz w:val="23"/>
          <w:szCs w:val="23"/>
        </w:rPr>
        <w:t>d</w:t>
      </w:r>
      <w:r w:rsidR="00FD704A">
        <w:rPr>
          <w:spacing w:val="-13"/>
          <w:w w:val="101"/>
          <w:sz w:val="23"/>
          <w:szCs w:val="23"/>
        </w:rPr>
        <w:t>e</w:t>
      </w:r>
      <w:r w:rsidR="00FD704A">
        <w:rPr>
          <w:spacing w:val="-16"/>
          <w:w w:val="101"/>
          <w:sz w:val="23"/>
          <w:szCs w:val="23"/>
        </w:rPr>
        <w:t>m</w:t>
      </w:r>
      <w:r w:rsidR="00FD704A">
        <w:rPr>
          <w:spacing w:val="-20"/>
          <w:w w:val="101"/>
          <w:sz w:val="23"/>
          <w:szCs w:val="23"/>
        </w:rPr>
        <w:t>i</w:t>
      </w:r>
      <w:r w:rsidR="00FD704A">
        <w:rPr>
          <w:sz w:val="23"/>
          <w:szCs w:val="23"/>
        </w:rPr>
        <w:t>k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5"/>
          <w:sz w:val="23"/>
          <w:szCs w:val="23"/>
        </w:rPr>
        <w:t>li</w:t>
      </w:r>
      <w:r>
        <w:rPr>
          <w:sz w:val="23"/>
          <w:szCs w:val="23"/>
        </w:rPr>
        <w:t xml:space="preserve">s </w:t>
      </w:r>
      <w:r>
        <w:rPr>
          <w:spacing w:val="24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-31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5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5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-10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</w:t>
      </w:r>
      <w:r>
        <w:rPr>
          <w:b/>
          <w:spacing w:val="-16"/>
          <w:w w:val="101"/>
          <w:sz w:val="23"/>
          <w:szCs w:val="23"/>
        </w:rPr>
        <w:t>K</w:t>
      </w:r>
      <w:r>
        <w:rPr>
          <w:b/>
          <w:spacing w:val="-1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proofErr w:type="gramStart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k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p</w:t>
      </w:r>
      <w:proofErr w:type="gramEnd"/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17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3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pacing w:val="-15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-31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38"/>
          <w:sz w:val="23"/>
          <w:szCs w:val="23"/>
        </w:rPr>
        <w:t xml:space="preserve"> </w:t>
      </w:r>
      <w:proofErr w:type="gramStart"/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5"/>
          <w:sz w:val="23"/>
          <w:szCs w:val="23"/>
        </w:rPr>
        <w:t>l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 xml:space="preserve">s </w:t>
      </w:r>
      <w:r>
        <w:rPr>
          <w:spacing w:val="24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-31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proofErr w:type="gramEnd"/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5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i/>
          <w:spacing w:val="-7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3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18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11"/>
          <w:sz w:val="23"/>
          <w:szCs w:val="23"/>
        </w:rPr>
        <w:t>n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17"/>
          <w:sz w:val="23"/>
          <w:szCs w:val="23"/>
        </w:rPr>
        <w:t>(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>d</w:t>
      </w:r>
      <w:r>
        <w:rPr>
          <w:i/>
          <w:spacing w:val="8"/>
          <w:sz w:val="23"/>
          <w:szCs w:val="23"/>
        </w:rPr>
        <w:t xml:space="preserve"> </w:t>
      </w:r>
      <w:proofErr w:type="gramStart"/>
      <w:r>
        <w:rPr>
          <w:spacing w:val="-18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 xml:space="preserve">u 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gramEnd"/>
      <w:r>
        <w:rPr>
          <w:spacing w:val="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5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proofErr w:type="gramEnd"/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11"/>
          <w:sz w:val="23"/>
          <w:szCs w:val="23"/>
        </w:rPr>
        <w:t>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9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260" w:lineRule="exact"/>
        <w:ind w:left="150"/>
        <w:rPr>
          <w:sz w:val="23"/>
          <w:szCs w:val="23"/>
        </w:rPr>
      </w:pPr>
      <w:r>
        <w:rPr>
          <w:b/>
          <w:spacing w:val="-22"/>
          <w:position w:val="-1"/>
          <w:sz w:val="23"/>
          <w:szCs w:val="23"/>
        </w:rPr>
        <w:t>F</w:t>
      </w:r>
      <w:r>
        <w:rPr>
          <w:b/>
          <w:position w:val="-1"/>
          <w:sz w:val="23"/>
          <w:szCs w:val="23"/>
        </w:rPr>
        <w:t xml:space="preserve">.  </w:t>
      </w:r>
      <w:r>
        <w:rPr>
          <w:b/>
          <w:spacing w:val="25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w w:val="101"/>
          <w:position w:val="-1"/>
          <w:sz w:val="23"/>
          <w:szCs w:val="23"/>
        </w:rPr>
        <w:t>M</w:t>
      </w:r>
      <w:proofErr w:type="gramEnd"/>
      <w:r>
        <w:rPr>
          <w:b/>
          <w:spacing w:val="-37"/>
          <w:position w:val="-1"/>
          <w:sz w:val="23"/>
          <w:szCs w:val="23"/>
        </w:rPr>
        <w:t xml:space="preserve"> </w:t>
      </w:r>
      <w:r>
        <w:rPr>
          <w:b/>
          <w:spacing w:val="10"/>
          <w:w w:val="101"/>
          <w:position w:val="-1"/>
          <w:sz w:val="23"/>
          <w:szCs w:val="23"/>
        </w:rPr>
        <w:t>B</w:t>
      </w:r>
      <w:r>
        <w:rPr>
          <w:b/>
          <w:spacing w:val="-20"/>
          <w:w w:val="101"/>
          <w:position w:val="-1"/>
          <w:sz w:val="23"/>
          <w:szCs w:val="23"/>
        </w:rPr>
        <w:t>E</w:t>
      </w:r>
      <w:r>
        <w:rPr>
          <w:b/>
          <w:spacing w:val="-5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4"/>
          <w:position w:val="-1"/>
          <w:sz w:val="23"/>
          <w:szCs w:val="23"/>
        </w:rPr>
        <w:t>J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R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5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79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14" w:line="220" w:lineRule="exact"/>
              <w:rPr>
                <w:sz w:val="22"/>
                <w:szCs w:val="22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0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position w:val="1"/>
                <w:sz w:val="23"/>
                <w:szCs w:val="23"/>
              </w:rPr>
              <w:t>1</w:t>
            </w:r>
            <w:r>
              <w:rPr>
                <w:position w:val="1"/>
                <w:sz w:val="23"/>
                <w:szCs w:val="23"/>
              </w:rPr>
              <w:t>.</w:t>
            </w:r>
            <w:r>
              <w:rPr>
                <w:spacing w:val="50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6"/>
                <w:position w:val="1"/>
                <w:sz w:val="23"/>
                <w:szCs w:val="23"/>
              </w:rPr>
              <w:t>P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position w:val="1"/>
                <w:sz w:val="23"/>
                <w:szCs w:val="23"/>
              </w:rPr>
              <w:t>e</w:t>
            </w:r>
            <w:r>
              <w:rPr>
                <w:spacing w:val="5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20"/>
                <w:position w:val="1"/>
                <w:sz w:val="23"/>
                <w:szCs w:val="23"/>
              </w:rPr>
              <w:t>t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position w:val="1"/>
                <w:sz w:val="23"/>
                <w:szCs w:val="23"/>
              </w:rPr>
              <w:t>s</w:t>
            </w:r>
            <w:r>
              <w:rPr>
                <w:spacing w:val="19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k</w:t>
            </w:r>
            <w:r>
              <w:rPr>
                <w:spacing w:val="-26"/>
                <w:position w:val="1"/>
                <w:sz w:val="23"/>
                <w:szCs w:val="23"/>
              </w:rPr>
              <w:t>u</w:t>
            </w:r>
            <w:r>
              <w:rPr>
                <w:spacing w:val="-20"/>
                <w:position w:val="1"/>
                <w:sz w:val="23"/>
                <w:szCs w:val="23"/>
              </w:rPr>
              <w:t>li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h</w:t>
            </w:r>
            <w:r>
              <w:rPr>
                <w:spacing w:val="54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p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spacing w:val="-5"/>
                <w:position w:val="1"/>
                <w:sz w:val="23"/>
                <w:szCs w:val="23"/>
              </w:rPr>
              <w:t>t</w:t>
            </w:r>
            <w:r>
              <w:rPr>
                <w:spacing w:val="-13"/>
                <w:position w:val="1"/>
                <w:sz w:val="23"/>
                <w:szCs w:val="23"/>
              </w:rPr>
              <w:t>e</w:t>
            </w:r>
            <w:r>
              <w:rPr>
                <w:spacing w:val="-16"/>
                <w:position w:val="1"/>
                <w:sz w:val="23"/>
                <w:szCs w:val="23"/>
              </w:rPr>
              <w:t>m</w:t>
            </w:r>
            <w:r>
              <w:rPr>
                <w:spacing w:val="-11"/>
                <w:position w:val="1"/>
                <w:sz w:val="23"/>
                <w:szCs w:val="23"/>
              </w:rPr>
              <w:t>u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n</w:t>
            </w:r>
            <w:r>
              <w:rPr>
                <w:spacing w:val="57"/>
                <w:position w:val="1"/>
                <w:sz w:val="23"/>
                <w:szCs w:val="23"/>
              </w:rPr>
              <w:t xml:space="preserve"> </w:t>
            </w:r>
            <w:r>
              <w:rPr>
                <w:position w:val="1"/>
                <w:sz w:val="23"/>
                <w:szCs w:val="23"/>
              </w:rPr>
              <w:t>3</w:t>
            </w:r>
            <w:r>
              <w:rPr>
                <w:spacing w:val="6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d</w:t>
            </w:r>
            <w:r>
              <w:rPr>
                <w:spacing w:val="-13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n</w:t>
            </w:r>
            <w:r>
              <w:rPr>
                <w:spacing w:val="7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4</w:t>
            </w:r>
            <w:r>
              <w:rPr>
                <w:position w:val="1"/>
                <w:sz w:val="23"/>
                <w:szCs w:val="23"/>
              </w:rPr>
              <w:t>.</w:t>
            </w:r>
          </w:p>
          <w:p w:rsidR="00635F62" w:rsidRDefault="00FD704A">
            <w:pPr>
              <w:spacing w:before="20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proofErr w:type="gramEnd"/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s.</w:t>
            </w:r>
          </w:p>
          <w:p w:rsidR="00635F62" w:rsidRDefault="00FD704A">
            <w:pPr>
              <w:spacing w:line="240" w:lineRule="exact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proofErr w:type="gramEnd"/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3"/>
                <w:sz w:val="21"/>
                <w:szCs w:val="21"/>
              </w:rPr>
              <w:t>.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14" w:line="220" w:lineRule="exact"/>
              <w:rPr>
                <w:sz w:val="22"/>
                <w:szCs w:val="22"/>
              </w:rPr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before="4" w:line="180" w:lineRule="exact"/>
        <w:rPr>
          <w:sz w:val="19"/>
          <w:szCs w:val="19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68" w:right="464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00" w:header="720" w:footer="720" w:gutter="0"/>
          <w:cols w:space="720"/>
        </w:sectPr>
      </w:pPr>
      <w:r>
        <w:rPr>
          <w:sz w:val="23"/>
          <w:szCs w:val="23"/>
        </w:rPr>
        <w:t>8</w:t>
      </w:r>
    </w:p>
    <w:p w:rsidR="00635F62" w:rsidRDefault="00635F62">
      <w:pPr>
        <w:spacing w:before="1" w:line="120" w:lineRule="exact"/>
        <w:rPr>
          <w:sz w:val="12"/>
          <w:szCs w:val="12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33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/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/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/>
        </w:tc>
      </w:tr>
      <w:tr w:rsidR="00635F62">
        <w:trPr>
          <w:trHeight w:hRule="exact" w:val="132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9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 </w:t>
            </w:r>
            <w:r>
              <w:rPr>
                <w:spacing w:val="47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ng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,  </w:t>
            </w:r>
            <w:r>
              <w:rPr>
                <w:spacing w:val="4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ko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p  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 </w:t>
            </w:r>
            <w:r>
              <w:rPr>
                <w:spacing w:val="27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i  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i  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-20"/>
                <w:w w:val="101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</w:p>
          <w:p w:rsidR="00635F62" w:rsidRDefault="00FD704A">
            <w:pPr>
              <w:spacing w:before="5"/>
              <w:ind w:left="314"/>
              <w:rPr>
                <w:sz w:val="23"/>
                <w:szCs w:val="23"/>
              </w:rPr>
            </w:pP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k</w:t>
            </w:r>
          </w:p>
          <w:p w:rsidR="00635F62" w:rsidRDefault="00635F62">
            <w:pPr>
              <w:spacing w:before="6"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8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s 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k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8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U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9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386" w:right="36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06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00" w:lineRule="exact"/>
              <w:ind w:left="59"/>
              <w:rPr>
                <w:sz w:val="23"/>
                <w:szCs w:val="23"/>
              </w:rPr>
            </w:pPr>
            <w:r>
              <w:rPr>
                <w:spacing w:val="4"/>
                <w:position w:val="1"/>
                <w:sz w:val="23"/>
                <w:szCs w:val="23"/>
              </w:rPr>
              <w:t>1</w:t>
            </w:r>
            <w:r>
              <w:rPr>
                <w:position w:val="1"/>
                <w:sz w:val="23"/>
                <w:szCs w:val="23"/>
              </w:rPr>
              <w:t xml:space="preserve">. </w:t>
            </w:r>
            <w:r>
              <w:rPr>
                <w:spacing w:val="53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12"/>
                <w:position w:val="1"/>
                <w:sz w:val="23"/>
                <w:szCs w:val="23"/>
              </w:rPr>
              <w:t>K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position w:val="1"/>
                <w:sz w:val="23"/>
                <w:szCs w:val="23"/>
              </w:rPr>
              <w:t>s</w:t>
            </w:r>
            <w:r>
              <w:rPr>
                <w:spacing w:val="-35"/>
                <w:position w:val="1"/>
                <w:sz w:val="23"/>
                <w:szCs w:val="23"/>
              </w:rPr>
              <w:t>i</w:t>
            </w:r>
            <w:r>
              <w:rPr>
                <w:spacing w:val="-16"/>
                <w:position w:val="1"/>
                <w:sz w:val="23"/>
                <w:szCs w:val="23"/>
              </w:rPr>
              <w:t>m</w:t>
            </w:r>
            <w:r>
              <w:rPr>
                <w:spacing w:val="4"/>
                <w:position w:val="1"/>
                <w:sz w:val="23"/>
                <w:szCs w:val="23"/>
              </w:rPr>
              <w:t>p</w:t>
            </w:r>
            <w:r>
              <w:rPr>
                <w:spacing w:val="-11"/>
                <w:position w:val="1"/>
                <w:sz w:val="23"/>
                <w:szCs w:val="23"/>
              </w:rPr>
              <w:t>u</w:t>
            </w:r>
            <w:r>
              <w:rPr>
                <w:spacing w:val="-20"/>
                <w:position w:val="1"/>
                <w:sz w:val="23"/>
                <w:szCs w:val="23"/>
              </w:rPr>
              <w:t>l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 xml:space="preserve">n </w:t>
            </w:r>
            <w:r>
              <w:rPr>
                <w:spacing w:val="14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position w:val="1"/>
                <w:sz w:val="23"/>
                <w:szCs w:val="23"/>
              </w:rPr>
              <w:t>m</w:t>
            </w:r>
            <w:r>
              <w:rPr>
                <w:spacing w:val="2"/>
                <w:w w:val="101"/>
                <w:position w:val="1"/>
                <w:sz w:val="23"/>
                <w:szCs w:val="23"/>
              </w:rPr>
              <w:t>a</w:t>
            </w:r>
            <w:r>
              <w:rPr>
                <w:spacing w:val="-5"/>
                <w:w w:val="101"/>
                <w:position w:val="1"/>
                <w:sz w:val="23"/>
                <w:szCs w:val="23"/>
              </w:rPr>
              <w:t>t</w:t>
            </w:r>
            <w:r>
              <w:rPr>
                <w:spacing w:val="2"/>
                <w:w w:val="101"/>
                <w:position w:val="1"/>
                <w:sz w:val="23"/>
                <w:szCs w:val="23"/>
              </w:rPr>
              <w:t>e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w w:val="101"/>
                <w:position w:val="1"/>
                <w:sz w:val="23"/>
                <w:szCs w:val="23"/>
              </w:rPr>
              <w:t>i</w:t>
            </w:r>
          </w:p>
          <w:p w:rsidR="00635F62" w:rsidRDefault="00FD704A">
            <w:pPr>
              <w:spacing w:before="20"/>
              <w:ind w:left="8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i 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line="240" w:lineRule="exact"/>
              <w:ind w:left="8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10"/>
                <w:w w:val="101"/>
                <w:sz w:val="23"/>
                <w:szCs w:val="23"/>
              </w:rPr>
              <w:t>t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nug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5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before="20"/>
              <w:ind w:left="434"/>
              <w:rPr>
                <w:sz w:val="23"/>
                <w:szCs w:val="23"/>
              </w:rPr>
            </w:pP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6" w:right="36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before="4" w:line="180" w:lineRule="exact"/>
        <w:rPr>
          <w:sz w:val="19"/>
          <w:szCs w:val="19"/>
        </w:rPr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FD704A">
      <w:pPr>
        <w:spacing w:before="5"/>
        <w:ind w:left="418" w:right="2565"/>
        <w:jc w:val="center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10"/>
          <w:sz w:val="23"/>
          <w:szCs w:val="23"/>
        </w:rPr>
        <w:t>C</w:t>
      </w:r>
      <w:r>
        <w:rPr>
          <w:spacing w:val="-18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ee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proofErr w:type="gramStart"/>
      <w:r>
        <w:rPr>
          <w:sz w:val="23"/>
          <w:szCs w:val="23"/>
        </w:rPr>
        <w:t xml:space="preserve">, </w:t>
      </w:r>
      <w:r>
        <w:rPr>
          <w:spacing w:val="54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B</w:t>
      </w:r>
      <w:r>
        <w:rPr>
          <w:spacing w:val="4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d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gramEnd"/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6"/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z w:val="23"/>
          <w:szCs w:val="23"/>
        </w:rPr>
        <w:t xml:space="preserve">                           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</w:t>
      </w:r>
      <w:r>
        <w:rPr>
          <w:spacing w:val="2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Z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2"/>
          <w:sz w:val="23"/>
          <w:szCs w:val="23"/>
        </w:rPr>
        <w:t>rr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 </w:t>
      </w:r>
      <w:r>
        <w:rPr>
          <w:spacing w:val="1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S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,  </w:t>
      </w:r>
      <w:r>
        <w:rPr>
          <w:spacing w:val="2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 xml:space="preserve">, 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z w:val="23"/>
          <w:szCs w:val="23"/>
        </w:rPr>
        <w:t xml:space="preserve">s: </w:t>
      </w:r>
      <w:r>
        <w:rPr>
          <w:spacing w:val="48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D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ri  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6"/>
          <w:sz w:val="23"/>
          <w:szCs w:val="23"/>
        </w:rPr>
        <w:t>T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 xml:space="preserve">ri  </w:t>
      </w:r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ng</w:t>
      </w:r>
      <w:r>
        <w:rPr>
          <w:i/>
          <w:spacing w:val="-11"/>
          <w:sz w:val="23"/>
          <w:szCs w:val="23"/>
        </w:rPr>
        <w:t>g</w:t>
      </w:r>
      <w:r>
        <w:rPr>
          <w:i/>
          <w:sz w:val="23"/>
          <w:szCs w:val="23"/>
        </w:rPr>
        <w:t>a</w:t>
      </w:r>
    </w:p>
    <w:p w:rsidR="00635F62" w:rsidRDefault="00FD704A">
      <w:pPr>
        <w:spacing w:before="5"/>
        <w:ind w:left="3365"/>
        <w:rPr>
          <w:sz w:val="23"/>
          <w:szCs w:val="23"/>
        </w:rPr>
      </w:pPr>
      <w:r>
        <w:rPr>
          <w:i/>
          <w:spacing w:val="-7"/>
          <w:w w:val="101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proofErr w:type="gramStart"/>
      <w:r>
        <w:rPr>
          <w:i/>
          <w:spacing w:val="-5"/>
          <w:sz w:val="23"/>
          <w:szCs w:val="23"/>
        </w:rPr>
        <w:t>ti</w:t>
      </w:r>
      <w:r>
        <w:rPr>
          <w:i/>
          <w:sz w:val="23"/>
          <w:szCs w:val="23"/>
        </w:rPr>
        <w:t xml:space="preserve">k </w:t>
      </w:r>
      <w:r>
        <w:rPr>
          <w:i/>
          <w:spacing w:val="39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proofErr w:type="gramEnd"/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na</w:t>
      </w:r>
      <w:r>
        <w:rPr>
          <w:i/>
          <w:spacing w:val="-5"/>
          <w:sz w:val="23"/>
          <w:szCs w:val="23"/>
        </w:rPr>
        <w:t>w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 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c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 xml:space="preserve">n </w:t>
      </w:r>
      <w:r>
        <w:rPr>
          <w:i/>
          <w:spacing w:val="26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1"/>
          <w:sz w:val="23"/>
          <w:szCs w:val="23"/>
        </w:rPr>
        <w:t>a</w:t>
      </w:r>
      <w:r>
        <w:rPr>
          <w:i/>
          <w:spacing w:val="4"/>
          <w:sz w:val="23"/>
          <w:szCs w:val="23"/>
        </w:rPr>
        <w:t>g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-5"/>
          <w:sz w:val="23"/>
          <w:szCs w:val="23"/>
        </w:rPr>
        <w:t>i</w:t>
      </w:r>
      <w:r>
        <w:rPr>
          <w:i/>
          <w:sz w:val="23"/>
          <w:szCs w:val="23"/>
        </w:rPr>
        <w:t>s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7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20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1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7"/>
          <w:sz w:val="23"/>
          <w:szCs w:val="23"/>
        </w:rPr>
        <w:t>f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FD704A">
      <w:pPr>
        <w:spacing w:before="5"/>
        <w:ind w:left="3328" w:right="5415"/>
        <w:jc w:val="center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pacing w:val="4"/>
          <w:sz w:val="23"/>
          <w:szCs w:val="23"/>
        </w:rPr>
        <w:t>011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proofErr w:type="gramStart"/>
      <w:r>
        <w:rPr>
          <w:spacing w:val="-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35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o </w:t>
      </w:r>
      <w:r>
        <w:rPr>
          <w:spacing w:val="1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, 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13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4"/>
          <w:sz w:val="23"/>
          <w:szCs w:val="23"/>
        </w:rPr>
        <w:t>od</w:t>
      </w:r>
      <w:r>
        <w:rPr>
          <w:i/>
          <w:sz w:val="23"/>
          <w:szCs w:val="23"/>
        </w:rPr>
        <w:t xml:space="preserve">e 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3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u</w:t>
      </w:r>
      <w:r>
        <w:rPr>
          <w:i/>
          <w:sz w:val="23"/>
          <w:szCs w:val="23"/>
        </w:rPr>
        <w:t xml:space="preserve">m </w:t>
      </w:r>
      <w:r>
        <w:rPr>
          <w:i/>
          <w:spacing w:val="17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d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24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Y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t</w:t>
      </w:r>
      <w:r>
        <w:rPr>
          <w:i/>
          <w:sz w:val="23"/>
          <w:szCs w:val="23"/>
        </w:rPr>
        <w:t>r</w:t>
      </w:r>
      <w:r>
        <w:rPr>
          <w:i/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328" w:right="3540"/>
        <w:jc w:val="center"/>
        <w:rPr>
          <w:sz w:val="23"/>
          <w:szCs w:val="23"/>
        </w:rPr>
      </w:pPr>
      <w:r>
        <w:rPr>
          <w:spacing w:val="-17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ndun</w:t>
      </w:r>
      <w:r>
        <w:rPr>
          <w:spacing w:val="4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: </w:t>
      </w:r>
      <w:r>
        <w:rPr>
          <w:spacing w:val="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990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4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37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7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m</w:t>
      </w:r>
      <w:r>
        <w:rPr>
          <w:i/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F</w:t>
      </w:r>
      <w:r>
        <w:rPr>
          <w:sz w:val="23"/>
          <w:szCs w:val="23"/>
        </w:rPr>
        <w:t>H</w:t>
      </w:r>
      <w:r>
        <w:rPr>
          <w:spacing w:val="3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g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before="5"/>
        <w:ind w:left="3358" w:right="5385"/>
        <w:jc w:val="center"/>
        <w:rPr>
          <w:sz w:val="23"/>
          <w:szCs w:val="23"/>
        </w:rPr>
      </w:pPr>
      <w:r w:rsidRPr="00635F62">
        <w:lastRenderedPageBreak/>
        <w:pict>
          <v:shape id="_x0000_s1036" type="#_x0000_t136" style="position:absolute;left:0;text-align:left;margin-left:0;margin-top:0;width:635.35pt;height:40pt;rotation:315;z-index:251657216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4"/>
          <w:sz w:val="23"/>
          <w:szCs w:val="23"/>
        </w:rPr>
        <w:t>200</w:t>
      </w:r>
      <w:r w:rsidR="00FD704A">
        <w:rPr>
          <w:spacing w:val="-11"/>
          <w:sz w:val="23"/>
          <w:szCs w:val="23"/>
        </w:rPr>
        <w:t>9</w:t>
      </w:r>
      <w:r w:rsidR="00FD704A">
        <w:rPr>
          <w:sz w:val="23"/>
          <w:szCs w:val="23"/>
        </w:rPr>
        <w:t>)</w:t>
      </w:r>
    </w:p>
    <w:p w:rsidR="00635F62" w:rsidRDefault="00FD704A">
      <w:pPr>
        <w:spacing w:before="5" w:line="245" w:lineRule="auto"/>
        <w:ind w:left="3395" w:right="16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.    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o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od</w:t>
      </w:r>
      <w:r>
        <w:rPr>
          <w:sz w:val="23"/>
          <w:szCs w:val="23"/>
        </w:rPr>
        <w:t xml:space="preserve">e </w:t>
      </w:r>
      <w:r>
        <w:rPr>
          <w:spacing w:val="1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 xml:space="preserve">,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2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986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35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,</w:t>
      </w:r>
    </w:p>
    <w:p w:rsidR="00635F62" w:rsidRDefault="00FD704A">
      <w:pPr>
        <w:spacing w:before="20" w:line="260" w:lineRule="exact"/>
        <w:ind w:left="3358" w:right="4215"/>
        <w:jc w:val="center"/>
        <w:rPr>
          <w:sz w:val="23"/>
          <w:szCs w:val="23"/>
        </w:rPr>
      </w:pPr>
      <w:proofErr w:type="gramStart"/>
      <w:r>
        <w:rPr>
          <w:spacing w:val="4"/>
          <w:position w:val="-1"/>
          <w:sz w:val="23"/>
          <w:szCs w:val="23"/>
        </w:rPr>
        <w:t>b</w:t>
      </w:r>
      <w:r>
        <w:rPr>
          <w:spacing w:val="-20"/>
          <w:position w:val="-1"/>
          <w:sz w:val="23"/>
          <w:szCs w:val="23"/>
        </w:rPr>
        <w:t>i</w:t>
      </w:r>
      <w:r>
        <w:rPr>
          <w:spacing w:val="-11"/>
          <w:position w:val="-1"/>
          <w:sz w:val="23"/>
          <w:szCs w:val="23"/>
        </w:rPr>
        <w:t>n</w:t>
      </w:r>
      <w:r>
        <w:rPr>
          <w:position w:val="-1"/>
          <w:sz w:val="23"/>
          <w:szCs w:val="23"/>
        </w:rPr>
        <w:t>a</w:t>
      </w:r>
      <w:proofErr w:type="gramEnd"/>
      <w:r>
        <w:rPr>
          <w:spacing w:val="36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A</w:t>
      </w:r>
      <w:r>
        <w:rPr>
          <w:spacing w:val="4"/>
          <w:position w:val="-1"/>
          <w:sz w:val="23"/>
          <w:szCs w:val="23"/>
        </w:rPr>
        <w:t>k</w:t>
      </w:r>
      <w:r>
        <w:rPr>
          <w:position w:val="-1"/>
          <w:sz w:val="23"/>
          <w:szCs w:val="23"/>
        </w:rPr>
        <w:t>s</w:t>
      </w:r>
      <w:r>
        <w:rPr>
          <w:spacing w:val="-13"/>
          <w:w w:val="101"/>
          <w:position w:val="-1"/>
          <w:sz w:val="23"/>
          <w:szCs w:val="23"/>
        </w:rPr>
        <w:t>a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spacing w:val="2"/>
          <w:position w:val="-1"/>
          <w:sz w:val="23"/>
          <w:szCs w:val="23"/>
        </w:rPr>
        <w:t>,</w:t>
      </w:r>
      <w:r>
        <w:rPr>
          <w:spacing w:val="4"/>
          <w:position w:val="-1"/>
          <w:sz w:val="23"/>
          <w:szCs w:val="23"/>
        </w:rPr>
        <w:t>1</w:t>
      </w:r>
      <w:r>
        <w:rPr>
          <w:spacing w:val="-11"/>
          <w:position w:val="-1"/>
          <w:sz w:val="23"/>
          <w:szCs w:val="23"/>
        </w:rPr>
        <w:t>9</w:t>
      </w:r>
      <w:r>
        <w:rPr>
          <w:spacing w:val="4"/>
          <w:position w:val="-1"/>
          <w:sz w:val="23"/>
          <w:szCs w:val="23"/>
        </w:rPr>
        <w:t>93</w:t>
      </w:r>
      <w:r>
        <w:rPr>
          <w:position w:val="-1"/>
          <w:sz w:val="23"/>
          <w:szCs w:val="23"/>
        </w:rPr>
        <w:t>)</w:t>
      </w:r>
    </w:p>
    <w:p w:rsidR="00635F62" w:rsidRDefault="00FD704A">
      <w:pPr>
        <w:spacing w:line="240" w:lineRule="exact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H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z w:val="23"/>
          <w:szCs w:val="23"/>
        </w:rPr>
        <w:t>I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FD704A">
      <w:pPr>
        <w:spacing w:before="5" w:line="245" w:lineRule="auto"/>
        <w:ind w:left="3410" w:right="2383" w:hanging="29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) </w:t>
      </w: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0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line="240" w:lineRule="exact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20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ind w:left="3028" w:right="1903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s                        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≥</w:t>
      </w:r>
      <w:r>
        <w:rPr>
          <w:spacing w:val="4"/>
          <w:sz w:val="23"/>
          <w:szCs w:val="23"/>
        </w:rPr>
        <w:t>20</w:t>
      </w:r>
      <w:r>
        <w:rPr>
          <w:sz w:val="23"/>
          <w:szCs w:val="23"/>
        </w:rPr>
        <w:t>%</w:t>
      </w:r>
    </w:p>
    <w:p w:rsidR="00635F62" w:rsidRDefault="00FD704A">
      <w:pPr>
        <w:spacing w:before="20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    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 xml:space="preserve">:    </w:t>
      </w:r>
      <w:r>
        <w:rPr>
          <w:spacing w:val="9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6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  <w:u w:val="single" w:color="000000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proofErr w:type="gramStart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on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p</w:t>
      </w:r>
      <w:proofErr w:type="gramEnd"/>
      <w:r>
        <w:rPr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1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e</w:t>
      </w:r>
      <w:r>
        <w:rPr>
          <w:spacing w:val="-31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2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J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-13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</w:t>
      </w:r>
      <w:r>
        <w:rPr>
          <w:spacing w:val="25"/>
          <w:position w:val="-1"/>
          <w:sz w:val="23"/>
          <w:szCs w:val="23"/>
        </w:rPr>
        <w:t xml:space="preserve"> 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5"/>
          <w:position w:val="-1"/>
          <w:sz w:val="23"/>
          <w:szCs w:val="23"/>
        </w:rPr>
        <w:t>t</w:t>
      </w:r>
      <w:r>
        <w:rPr>
          <w:position w:val="-1"/>
          <w:sz w:val="23"/>
          <w:szCs w:val="23"/>
        </w:rPr>
        <w:t>a</w:t>
      </w:r>
      <w:r>
        <w:rPr>
          <w:spacing w:val="7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31"/>
          <w:position w:val="-1"/>
          <w:sz w:val="23"/>
          <w:szCs w:val="23"/>
        </w:rPr>
        <w:t>m</w:t>
      </w:r>
      <w:r>
        <w:rPr>
          <w:position w:val="-1"/>
          <w:sz w:val="23"/>
          <w:szCs w:val="23"/>
        </w:rPr>
        <w:t>a</w:t>
      </w:r>
      <w:r>
        <w:rPr>
          <w:spacing w:val="38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35"/>
          <w:position w:val="-1"/>
          <w:sz w:val="23"/>
          <w:szCs w:val="23"/>
        </w:rPr>
        <w:t>l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m</w:t>
      </w:r>
      <w:r>
        <w:rPr>
          <w:spacing w:val="36"/>
          <w:position w:val="-1"/>
          <w:sz w:val="23"/>
          <w:szCs w:val="23"/>
        </w:rPr>
        <w:t xml:space="preserve"> </w:t>
      </w:r>
      <w:proofErr w:type="gramStart"/>
      <w:r>
        <w:rPr>
          <w:spacing w:val="-31"/>
          <w:position w:val="-1"/>
          <w:sz w:val="23"/>
          <w:szCs w:val="23"/>
        </w:rPr>
        <w:t>m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11"/>
          <w:position w:val="-1"/>
          <w:sz w:val="23"/>
          <w:szCs w:val="23"/>
        </w:rPr>
        <w:t>nu</w:t>
      </w:r>
      <w:r>
        <w:rPr>
          <w:spacing w:val="-5"/>
          <w:position w:val="-1"/>
          <w:sz w:val="23"/>
          <w:szCs w:val="23"/>
        </w:rPr>
        <w:t>l</w:t>
      </w:r>
      <w:r>
        <w:rPr>
          <w:spacing w:val="-20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 xml:space="preserve">s </w:t>
      </w:r>
      <w:r>
        <w:rPr>
          <w:spacing w:val="24"/>
          <w:position w:val="-1"/>
          <w:sz w:val="23"/>
          <w:szCs w:val="23"/>
        </w:rPr>
        <w:t xml:space="preserve"> 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spacing w:val="-11"/>
          <w:position w:val="-1"/>
          <w:sz w:val="23"/>
          <w:szCs w:val="23"/>
        </w:rPr>
        <w:t>k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2"/>
          <w:w w:val="101"/>
          <w:position w:val="-1"/>
          <w:sz w:val="23"/>
          <w:szCs w:val="23"/>
        </w:rPr>
        <w:t>e</w:t>
      </w:r>
      <w:r>
        <w:rPr>
          <w:spacing w:val="-31"/>
          <w:w w:val="101"/>
          <w:position w:val="-1"/>
          <w:sz w:val="23"/>
          <w:szCs w:val="23"/>
        </w:rPr>
        <w:t>m</w:t>
      </w:r>
      <w:r>
        <w:rPr>
          <w:spacing w:val="-20"/>
          <w:w w:val="101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k</w:t>
      </w:r>
      <w:proofErr w:type="gramEnd"/>
    </w:p>
    <w:p w:rsidR="00635F62" w:rsidRDefault="00635F62">
      <w:pPr>
        <w:spacing w:before="2" w:line="160" w:lineRule="exact"/>
        <w:rPr>
          <w:sz w:val="17"/>
          <w:szCs w:val="17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528" w:right="4642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z w:val="23"/>
          <w:szCs w:val="23"/>
        </w:rPr>
        <w:t>9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2810" w:right="1621" w:hanging="570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31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5"/>
          <w:sz w:val="24"/>
          <w:szCs w:val="24"/>
        </w:rPr>
        <w:t>T</w:t>
      </w:r>
      <w:r>
        <w:rPr>
          <w:b/>
          <w:sz w:val="24"/>
          <w:szCs w:val="24"/>
        </w:rPr>
        <w:t>EM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V</w:t>
      </w:r>
      <w:r>
        <w:rPr>
          <w:b/>
          <w:spacing w:val="-2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28"/>
          <w:w w:val="102"/>
          <w:sz w:val="24"/>
          <w:szCs w:val="24"/>
        </w:rPr>
        <w:t>V</w:t>
      </w:r>
      <w:r>
        <w:rPr>
          <w:b/>
          <w:spacing w:val="-6"/>
          <w:w w:val="102"/>
          <w:sz w:val="24"/>
          <w:szCs w:val="24"/>
        </w:rPr>
        <w:t>II</w:t>
      </w:r>
      <w:r>
        <w:rPr>
          <w:b/>
          <w:w w:val="102"/>
          <w:sz w:val="24"/>
          <w:szCs w:val="24"/>
        </w:rPr>
        <w:t>I</w:t>
      </w:r>
    </w:p>
    <w:p w:rsidR="00635F62" w:rsidRDefault="00635F62">
      <w:pPr>
        <w:spacing w:before="9" w:line="120" w:lineRule="exact"/>
        <w:rPr>
          <w:sz w:val="12"/>
          <w:szCs w:val="12"/>
        </w:rPr>
      </w:pPr>
    </w:p>
    <w:p w:rsidR="00635F62" w:rsidRDefault="00635F62">
      <w:pPr>
        <w:spacing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8" w:line="140" w:lineRule="exact"/>
        <w:rPr>
          <w:sz w:val="14"/>
          <w:szCs w:val="14"/>
        </w:rPr>
      </w:pPr>
    </w:p>
    <w:p w:rsidR="00635F62" w:rsidRDefault="00FD704A">
      <w:pPr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2" w:line="100" w:lineRule="exact"/>
        <w:rPr>
          <w:sz w:val="10"/>
          <w:szCs w:val="10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line="200" w:lineRule="exact"/>
      </w:pPr>
    </w:p>
    <w:p w:rsidR="00635F62" w:rsidRDefault="00635F62">
      <w:pPr>
        <w:spacing w:before="6" w:line="280" w:lineRule="exact"/>
        <w:rPr>
          <w:sz w:val="28"/>
          <w:szCs w:val="28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aa</w:t>
      </w:r>
      <w:r>
        <w:rPr>
          <w:sz w:val="23"/>
          <w:szCs w:val="23"/>
        </w:rPr>
        <w:t>n</w:t>
      </w:r>
      <w:r>
        <w:rPr>
          <w:spacing w:val="1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3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7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h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proofErr w:type="gramStart"/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ca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gramEnd"/>
      <w:r>
        <w:rPr>
          <w:spacing w:val="-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35"/>
          <w:w w:val="101"/>
          <w:sz w:val="23"/>
          <w:szCs w:val="23"/>
        </w:rPr>
        <w:t>l</w:t>
      </w:r>
      <w:r>
        <w:rPr>
          <w:spacing w:val="-5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0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635F62">
      <w:pPr>
        <w:ind w:left="455"/>
        <w:rPr>
          <w:sz w:val="23"/>
          <w:szCs w:val="23"/>
        </w:rPr>
      </w:pPr>
      <w:r w:rsidRPr="00635F62">
        <w:lastRenderedPageBreak/>
        <w:pict>
          <v:shape id="_x0000_s1035" type="#_x0000_t136" style="position:absolute;left:0;text-align:left;margin-left:0;margin-top:0;width:635.35pt;height:40pt;rotation:315;z-index:251658240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proofErr w:type="gramStart"/>
      <w:r w:rsidR="00FD704A">
        <w:rPr>
          <w:spacing w:val="4"/>
          <w:sz w:val="23"/>
          <w:szCs w:val="23"/>
        </w:rPr>
        <w:t>3</w:t>
      </w:r>
      <w:r w:rsidR="00FD704A">
        <w:rPr>
          <w:sz w:val="23"/>
          <w:szCs w:val="23"/>
        </w:rPr>
        <w:t xml:space="preserve">. </w:t>
      </w:r>
      <w:r w:rsidR="00FD704A">
        <w:rPr>
          <w:spacing w:val="52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M</w:t>
      </w:r>
      <w:r w:rsidR="00FD704A">
        <w:rPr>
          <w:spacing w:val="-13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5"/>
          <w:sz w:val="23"/>
          <w:szCs w:val="23"/>
        </w:rPr>
        <w:t>j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5"/>
          <w:sz w:val="23"/>
          <w:szCs w:val="23"/>
        </w:rPr>
        <w:t>s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57"/>
          <w:sz w:val="23"/>
          <w:szCs w:val="23"/>
        </w:rPr>
        <w:t xml:space="preserve"> </w:t>
      </w:r>
      <w:r w:rsidR="00FD704A">
        <w:rPr>
          <w:spacing w:val="2"/>
          <w:sz w:val="23"/>
          <w:szCs w:val="23"/>
        </w:rPr>
        <w:t>ca</w:t>
      </w:r>
      <w:r w:rsidR="00FD704A">
        <w:rPr>
          <w:spacing w:val="-2"/>
          <w:sz w:val="23"/>
          <w:szCs w:val="23"/>
        </w:rPr>
        <w:t>r</w:t>
      </w:r>
      <w:r w:rsidR="00FD704A">
        <w:rPr>
          <w:sz w:val="23"/>
          <w:szCs w:val="23"/>
        </w:rPr>
        <w:t>a</w:t>
      </w:r>
      <w:proofErr w:type="gramEnd"/>
      <w:r w:rsidR="00FD704A">
        <w:rPr>
          <w:spacing w:val="-8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p</w:t>
      </w:r>
      <w:r w:rsidR="00FD704A">
        <w:rPr>
          <w:spacing w:val="2"/>
          <w:w w:val="101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nu</w:t>
      </w:r>
      <w:r w:rsidR="00FD704A">
        <w:rPr>
          <w:spacing w:val="-35"/>
          <w:w w:val="101"/>
          <w:sz w:val="23"/>
          <w:szCs w:val="23"/>
        </w:rPr>
        <w:t>l</w:t>
      </w:r>
      <w:r w:rsidR="00FD704A">
        <w:rPr>
          <w:spacing w:val="-5"/>
          <w:w w:val="101"/>
          <w:sz w:val="23"/>
          <w:szCs w:val="23"/>
        </w:rPr>
        <w:t>i</w:t>
      </w:r>
      <w:r w:rsidR="00FD704A">
        <w:rPr>
          <w:sz w:val="23"/>
          <w:szCs w:val="23"/>
        </w:rPr>
        <w:t>s</w:t>
      </w:r>
      <w:r w:rsidR="00FD704A">
        <w:rPr>
          <w:w w:val="101"/>
          <w:sz w:val="23"/>
          <w:szCs w:val="23"/>
        </w:rPr>
        <w:t>a</w:t>
      </w:r>
      <w:r w:rsidR="00FD704A">
        <w:rPr>
          <w:spacing w:val="-41"/>
          <w:sz w:val="23"/>
          <w:szCs w:val="23"/>
        </w:rPr>
        <w:t xml:space="preserve"> </w:t>
      </w:r>
      <w:r w:rsidR="00FD704A">
        <w:rPr>
          <w:sz w:val="23"/>
          <w:szCs w:val="23"/>
        </w:rPr>
        <w:t>n</w:t>
      </w:r>
      <w:r w:rsidR="00FD704A">
        <w:rPr>
          <w:spacing w:val="52"/>
          <w:sz w:val="23"/>
          <w:szCs w:val="23"/>
        </w:rPr>
        <w:t xml:space="preserve"> </w:t>
      </w:r>
      <w:r w:rsidR="00FD704A">
        <w:rPr>
          <w:spacing w:val="-16"/>
          <w:w w:val="101"/>
          <w:sz w:val="23"/>
          <w:szCs w:val="23"/>
        </w:rPr>
        <w:t>m</w:t>
      </w:r>
      <w:r w:rsidR="00FD704A">
        <w:rPr>
          <w:spacing w:val="2"/>
          <w:w w:val="101"/>
          <w:sz w:val="23"/>
          <w:szCs w:val="23"/>
        </w:rPr>
        <w:t>a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-13"/>
          <w:w w:val="101"/>
          <w:sz w:val="23"/>
          <w:szCs w:val="23"/>
        </w:rPr>
        <w:t>a</w:t>
      </w:r>
      <w:r w:rsidR="00FD704A">
        <w:rPr>
          <w:spacing w:val="-20"/>
          <w:w w:val="101"/>
          <w:sz w:val="23"/>
          <w:szCs w:val="23"/>
        </w:rPr>
        <w:t>l</w:t>
      </w:r>
      <w:r w:rsidR="00FD704A">
        <w:rPr>
          <w:spacing w:val="2"/>
          <w:w w:val="101"/>
          <w:sz w:val="23"/>
          <w:szCs w:val="23"/>
        </w:rPr>
        <w:t>a</w:t>
      </w:r>
      <w:r w:rsidR="00FD704A">
        <w:rPr>
          <w:sz w:val="23"/>
          <w:szCs w:val="23"/>
        </w:rPr>
        <w:t>h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C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</w:t>
      </w:r>
      <w:r>
        <w:rPr>
          <w:b/>
          <w:sz w:val="23"/>
          <w:szCs w:val="23"/>
        </w:rPr>
        <w:t>M</w:t>
      </w:r>
      <w:r>
        <w:rPr>
          <w:b/>
          <w:spacing w:val="-17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ARA</w:t>
      </w:r>
      <w:r>
        <w:rPr>
          <w:b/>
          <w:sz w:val="23"/>
          <w:szCs w:val="23"/>
        </w:rPr>
        <w:t>N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w w:val="101"/>
          <w:sz w:val="23"/>
          <w:szCs w:val="23"/>
        </w:rPr>
        <w:t>a</w:t>
      </w:r>
      <w:proofErr w:type="gramEnd"/>
      <w:r>
        <w:rPr>
          <w:spacing w:val="-4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aa</w:t>
      </w:r>
      <w:r>
        <w:rPr>
          <w:sz w:val="23"/>
          <w:szCs w:val="23"/>
        </w:rPr>
        <w:t>n</w:t>
      </w:r>
      <w:r>
        <w:rPr>
          <w:spacing w:val="1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3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7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h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c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-15"/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0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c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nu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-15"/>
          <w:sz w:val="23"/>
          <w:szCs w:val="23"/>
        </w:rPr>
        <w:t>s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z w:val="23"/>
          <w:szCs w:val="23"/>
        </w:rPr>
        <w:t>h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22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4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h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 xml:space="preserve"> 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ti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l</w:t>
      </w:r>
      <w:proofErr w:type="gramEnd"/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0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h</w:t>
      </w:r>
      <w:proofErr w:type="gramEnd"/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i/>
          <w:spacing w:val="-7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3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18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11"/>
          <w:sz w:val="23"/>
          <w:szCs w:val="23"/>
        </w:rPr>
        <w:t>n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17"/>
          <w:sz w:val="23"/>
          <w:szCs w:val="23"/>
        </w:rPr>
        <w:t>(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>d</w:t>
      </w:r>
      <w:r>
        <w:rPr>
          <w:i/>
          <w:spacing w:val="8"/>
          <w:sz w:val="23"/>
          <w:szCs w:val="23"/>
        </w:rPr>
        <w:t xml:space="preserve"> </w:t>
      </w:r>
      <w:proofErr w:type="gramStart"/>
      <w:r>
        <w:rPr>
          <w:spacing w:val="-18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 xml:space="preserve">u 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gramEnd"/>
      <w:r>
        <w:rPr>
          <w:spacing w:val="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5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proofErr w:type="gramEnd"/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260" w:lineRule="exact"/>
        <w:ind w:left="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3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D</w:t>
      </w:r>
      <w:r>
        <w:rPr>
          <w:spacing w:val="-20"/>
          <w:w w:val="101"/>
          <w:position w:val="-1"/>
          <w:sz w:val="23"/>
          <w:szCs w:val="23"/>
        </w:rPr>
        <w:t>i</w:t>
      </w:r>
      <w:r>
        <w:rPr>
          <w:spacing w:val="-15"/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-1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s</w:t>
      </w:r>
      <w:r>
        <w:rPr>
          <w:w w:val="101"/>
          <w:position w:val="-1"/>
          <w:sz w:val="23"/>
          <w:szCs w:val="23"/>
        </w:rPr>
        <w:t>i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3" w:line="280" w:lineRule="exact"/>
        <w:rPr>
          <w:sz w:val="28"/>
          <w:szCs w:val="28"/>
        </w:rPr>
      </w:pPr>
    </w:p>
    <w:p w:rsidR="00635F62" w:rsidRDefault="00FD704A">
      <w:pPr>
        <w:spacing w:before="32"/>
        <w:ind w:left="4468" w:right="390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lastRenderedPageBreak/>
        <w:t>1</w:t>
      </w:r>
      <w:r>
        <w:rPr>
          <w:sz w:val="23"/>
          <w:szCs w:val="23"/>
        </w:rPr>
        <w:t>0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 w:line="260" w:lineRule="exact"/>
        <w:ind w:left="110"/>
        <w:rPr>
          <w:sz w:val="23"/>
          <w:szCs w:val="23"/>
        </w:rPr>
      </w:pPr>
      <w:r>
        <w:rPr>
          <w:b/>
          <w:spacing w:val="-22"/>
          <w:position w:val="-1"/>
          <w:sz w:val="23"/>
          <w:szCs w:val="23"/>
        </w:rPr>
        <w:t>F</w:t>
      </w:r>
      <w:r>
        <w:rPr>
          <w:b/>
          <w:position w:val="-1"/>
          <w:sz w:val="23"/>
          <w:szCs w:val="23"/>
        </w:rPr>
        <w:t xml:space="preserve">.  </w:t>
      </w:r>
      <w:r>
        <w:rPr>
          <w:b/>
          <w:spacing w:val="25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w w:val="101"/>
          <w:position w:val="-1"/>
          <w:sz w:val="23"/>
          <w:szCs w:val="23"/>
        </w:rPr>
        <w:t>M</w:t>
      </w:r>
      <w:proofErr w:type="gramEnd"/>
      <w:r>
        <w:rPr>
          <w:b/>
          <w:spacing w:val="-37"/>
          <w:position w:val="-1"/>
          <w:sz w:val="23"/>
          <w:szCs w:val="23"/>
        </w:rPr>
        <w:t xml:space="preserve"> </w:t>
      </w:r>
      <w:r>
        <w:rPr>
          <w:b/>
          <w:spacing w:val="10"/>
          <w:w w:val="101"/>
          <w:position w:val="-1"/>
          <w:sz w:val="23"/>
          <w:szCs w:val="23"/>
        </w:rPr>
        <w:t>B</w:t>
      </w:r>
      <w:r>
        <w:rPr>
          <w:b/>
          <w:spacing w:val="-20"/>
          <w:w w:val="101"/>
          <w:position w:val="-1"/>
          <w:sz w:val="23"/>
          <w:szCs w:val="23"/>
        </w:rPr>
        <w:t>E</w:t>
      </w:r>
      <w:r>
        <w:rPr>
          <w:b/>
          <w:spacing w:val="-5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4"/>
          <w:position w:val="-1"/>
          <w:sz w:val="23"/>
          <w:szCs w:val="23"/>
        </w:rPr>
        <w:t>J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R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4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106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.</w:t>
            </w:r>
          </w:p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proofErr w:type="gramEnd"/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s.</w:t>
            </w:r>
          </w:p>
          <w:p w:rsidR="00635F62" w:rsidRDefault="00FD704A">
            <w:pPr>
              <w:spacing w:before="20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proofErr w:type="gramEnd"/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3"/>
                <w:sz w:val="21"/>
                <w:szCs w:val="21"/>
              </w:rPr>
              <w:t>.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5" w:right="359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42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20" w:lineRule="exact"/>
              <w:rPr>
                <w:sz w:val="13"/>
                <w:szCs w:val="13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l</w:t>
            </w:r>
            <w:r>
              <w:rPr>
                <w:spacing w:val="4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</w:p>
          <w:p w:rsidR="00635F62" w:rsidRDefault="00635F62">
            <w:pPr>
              <w:spacing w:before="6"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l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nu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-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</w:p>
          <w:p w:rsidR="00635F62" w:rsidRDefault="00635F62">
            <w:pPr>
              <w:spacing w:before="6"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U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20" w:lineRule="exact"/>
              <w:rPr>
                <w:sz w:val="13"/>
                <w:szCs w:val="13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81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14" w:line="220" w:lineRule="exact"/>
              <w:rPr>
                <w:sz w:val="22"/>
                <w:szCs w:val="22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line="240" w:lineRule="exact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before="5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ug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11"/>
                <w:sz w:val="23"/>
                <w:szCs w:val="23"/>
              </w:rPr>
              <w:t>yu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l</w:t>
            </w:r>
            <w:r>
              <w:rPr>
                <w:spacing w:val="46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14" w:line="220" w:lineRule="exact"/>
              <w:rPr>
                <w:sz w:val="22"/>
                <w:szCs w:val="22"/>
              </w:rPr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before="4" w:line="180" w:lineRule="exact"/>
        <w:rPr>
          <w:sz w:val="19"/>
          <w:szCs w:val="19"/>
        </w:rPr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FD704A">
      <w:pPr>
        <w:spacing w:before="5"/>
        <w:ind w:left="418" w:right="2565"/>
        <w:jc w:val="center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10"/>
          <w:sz w:val="23"/>
          <w:szCs w:val="23"/>
        </w:rPr>
        <w:t>C</w:t>
      </w:r>
      <w:r>
        <w:rPr>
          <w:spacing w:val="-18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ee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proofErr w:type="gramStart"/>
      <w:r>
        <w:rPr>
          <w:sz w:val="23"/>
          <w:szCs w:val="23"/>
        </w:rPr>
        <w:t xml:space="preserve">, </w:t>
      </w:r>
      <w:r>
        <w:rPr>
          <w:spacing w:val="54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B</w:t>
      </w:r>
      <w:r>
        <w:rPr>
          <w:spacing w:val="4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d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gramEnd"/>
    </w:p>
    <w:p w:rsidR="00635F62" w:rsidRDefault="00635F62">
      <w:pPr>
        <w:spacing w:before="5"/>
        <w:ind w:left="455"/>
        <w:rPr>
          <w:sz w:val="23"/>
          <w:szCs w:val="23"/>
        </w:rPr>
      </w:pPr>
      <w:r w:rsidRPr="00635F62">
        <w:lastRenderedPageBreak/>
        <w:pict>
          <v:shape id="_x0000_s1034" type="#_x0000_t136" style="position:absolute;left:0;text-align:left;margin-left:0;margin-top:0;width:635.35pt;height:40pt;rotation:315;z-index:251659264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6"/>
          <w:sz w:val="23"/>
          <w:szCs w:val="23"/>
        </w:rPr>
        <w:t>S</w:t>
      </w:r>
      <w:r w:rsidR="00FD704A">
        <w:rPr>
          <w:spacing w:val="-26"/>
          <w:sz w:val="23"/>
          <w:szCs w:val="23"/>
        </w:rPr>
        <w:t>u</w:t>
      </w:r>
      <w:r w:rsidR="00FD704A">
        <w:rPr>
          <w:spacing w:val="-16"/>
          <w:sz w:val="23"/>
          <w:szCs w:val="23"/>
        </w:rPr>
        <w:t>m</w:t>
      </w:r>
      <w:r w:rsidR="00FD704A">
        <w:rPr>
          <w:spacing w:val="4"/>
          <w:sz w:val="23"/>
          <w:szCs w:val="23"/>
        </w:rPr>
        <w:t>b</w:t>
      </w:r>
      <w:r w:rsidR="00FD704A">
        <w:rPr>
          <w:spacing w:val="-13"/>
          <w:sz w:val="23"/>
          <w:szCs w:val="23"/>
        </w:rPr>
        <w:t>e</w:t>
      </w:r>
      <w:r w:rsidR="00FD704A">
        <w:rPr>
          <w:sz w:val="23"/>
          <w:szCs w:val="23"/>
        </w:rPr>
        <w:t xml:space="preserve">r                            </w:t>
      </w:r>
      <w:r w:rsidR="00FD704A">
        <w:rPr>
          <w:spacing w:val="13"/>
          <w:sz w:val="23"/>
          <w:szCs w:val="23"/>
        </w:rPr>
        <w:t xml:space="preserve"> </w:t>
      </w:r>
      <w:r w:rsidR="00FD704A">
        <w:rPr>
          <w:sz w:val="23"/>
          <w:szCs w:val="23"/>
        </w:rPr>
        <w:t xml:space="preserve">:  </w:t>
      </w:r>
      <w:r w:rsidR="00FD704A">
        <w:rPr>
          <w:spacing w:val="19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1</w:t>
      </w:r>
      <w:r w:rsidR="00FD704A">
        <w:rPr>
          <w:sz w:val="23"/>
          <w:szCs w:val="23"/>
        </w:rPr>
        <w:t xml:space="preserve">.  </w:t>
      </w:r>
      <w:r w:rsidR="00FD704A">
        <w:rPr>
          <w:spacing w:val="24"/>
          <w:sz w:val="23"/>
          <w:szCs w:val="23"/>
        </w:rPr>
        <w:t xml:space="preserve"> </w:t>
      </w:r>
      <w:r w:rsidR="00FD704A">
        <w:rPr>
          <w:spacing w:val="-7"/>
          <w:sz w:val="23"/>
          <w:szCs w:val="23"/>
        </w:rPr>
        <w:t>Z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i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26"/>
          <w:sz w:val="23"/>
          <w:szCs w:val="23"/>
        </w:rPr>
        <w:t>u</w:t>
      </w:r>
      <w:r w:rsidR="00FD704A">
        <w:rPr>
          <w:spacing w:val="-2"/>
          <w:sz w:val="23"/>
          <w:szCs w:val="23"/>
        </w:rPr>
        <w:t>rr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1"/>
          <w:sz w:val="23"/>
          <w:szCs w:val="23"/>
        </w:rPr>
        <w:t>h</w:t>
      </w:r>
      <w:r w:rsidR="00FD704A">
        <w:rPr>
          <w:spacing w:val="-31"/>
          <w:sz w:val="23"/>
          <w:szCs w:val="23"/>
        </w:rPr>
        <w:t>m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1"/>
          <w:sz w:val="23"/>
          <w:szCs w:val="23"/>
        </w:rPr>
        <w:t>n</w:t>
      </w:r>
      <w:r w:rsidR="00FD704A">
        <w:rPr>
          <w:sz w:val="23"/>
          <w:szCs w:val="23"/>
        </w:rPr>
        <w:t xml:space="preserve">,  </w:t>
      </w:r>
      <w:r w:rsidR="00FD704A">
        <w:rPr>
          <w:spacing w:val="16"/>
          <w:sz w:val="23"/>
          <w:szCs w:val="23"/>
        </w:rPr>
        <w:t xml:space="preserve"> </w:t>
      </w:r>
      <w:r w:rsidR="00FD704A">
        <w:rPr>
          <w:spacing w:val="6"/>
          <w:sz w:val="23"/>
          <w:szCs w:val="23"/>
        </w:rPr>
        <w:t>S</w:t>
      </w:r>
      <w:r w:rsidR="00FD704A">
        <w:rPr>
          <w:spacing w:val="2"/>
          <w:sz w:val="23"/>
          <w:szCs w:val="23"/>
        </w:rPr>
        <w:t>.</w:t>
      </w:r>
      <w:r w:rsidR="00FD704A">
        <w:rPr>
          <w:spacing w:val="6"/>
          <w:sz w:val="23"/>
          <w:szCs w:val="23"/>
        </w:rPr>
        <w:t>S</w:t>
      </w:r>
      <w:r w:rsidR="00FD704A">
        <w:rPr>
          <w:spacing w:val="-13"/>
          <w:sz w:val="23"/>
          <w:szCs w:val="23"/>
        </w:rPr>
        <w:t>.</w:t>
      </w:r>
      <w:r w:rsidR="00FD704A">
        <w:rPr>
          <w:sz w:val="23"/>
          <w:szCs w:val="23"/>
        </w:rPr>
        <w:t xml:space="preserve">,  </w:t>
      </w:r>
      <w:r w:rsidR="00FD704A">
        <w:rPr>
          <w:spacing w:val="24"/>
          <w:sz w:val="23"/>
          <w:szCs w:val="23"/>
        </w:rPr>
        <w:t xml:space="preserve"> </w:t>
      </w:r>
      <w:r w:rsidR="00FD704A">
        <w:rPr>
          <w:spacing w:val="-11"/>
          <w:sz w:val="23"/>
          <w:szCs w:val="23"/>
        </w:rPr>
        <w:t>M</w:t>
      </w:r>
      <w:r w:rsidR="00FD704A">
        <w:rPr>
          <w:spacing w:val="2"/>
          <w:sz w:val="23"/>
          <w:szCs w:val="23"/>
        </w:rPr>
        <w:t>.</w:t>
      </w:r>
      <w:r w:rsidR="00FD704A">
        <w:rPr>
          <w:spacing w:val="6"/>
          <w:sz w:val="23"/>
          <w:szCs w:val="23"/>
        </w:rPr>
        <w:t>P</w:t>
      </w:r>
      <w:r w:rsidR="00FD704A">
        <w:rPr>
          <w:spacing w:val="4"/>
          <w:sz w:val="23"/>
          <w:szCs w:val="23"/>
        </w:rPr>
        <w:t>d</w:t>
      </w:r>
      <w:r w:rsidR="00FD704A">
        <w:rPr>
          <w:sz w:val="23"/>
          <w:szCs w:val="23"/>
        </w:rPr>
        <w:t xml:space="preserve">,  </w:t>
      </w:r>
      <w:r w:rsidR="00FD704A">
        <w:rPr>
          <w:spacing w:val="9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M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26"/>
          <w:sz w:val="23"/>
          <w:szCs w:val="23"/>
        </w:rPr>
        <w:t>n</w:t>
      </w:r>
      <w:r w:rsidR="00FD704A">
        <w:rPr>
          <w:spacing w:val="-11"/>
          <w:sz w:val="23"/>
          <w:szCs w:val="23"/>
        </w:rPr>
        <w:t>u</w:t>
      </w:r>
      <w:r w:rsidR="00FD704A">
        <w:rPr>
          <w:spacing w:val="-20"/>
          <w:sz w:val="23"/>
          <w:szCs w:val="23"/>
        </w:rPr>
        <w:t>li</w:t>
      </w:r>
      <w:r w:rsidR="00FD704A">
        <w:rPr>
          <w:sz w:val="23"/>
          <w:szCs w:val="23"/>
        </w:rPr>
        <w:t xml:space="preserve">s: </w:t>
      </w:r>
      <w:r w:rsidR="00FD704A">
        <w:rPr>
          <w:spacing w:val="48"/>
          <w:sz w:val="23"/>
          <w:szCs w:val="23"/>
        </w:rPr>
        <w:t xml:space="preserve"> </w:t>
      </w:r>
      <w:r w:rsidR="00FD704A">
        <w:rPr>
          <w:i/>
          <w:spacing w:val="-3"/>
          <w:sz w:val="23"/>
          <w:szCs w:val="23"/>
        </w:rPr>
        <w:t>D</w:t>
      </w:r>
      <w:r w:rsidR="00FD704A">
        <w:rPr>
          <w:i/>
          <w:spacing w:val="4"/>
          <w:sz w:val="23"/>
          <w:szCs w:val="23"/>
        </w:rPr>
        <w:t>a</w:t>
      </w:r>
      <w:r w:rsidR="00FD704A">
        <w:rPr>
          <w:i/>
          <w:sz w:val="23"/>
          <w:szCs w:val="23"/>
        </w:rPr>
        <w:t xml:space="preserve">ri  </w:t>
      </w:r>
      <w:r w:rsidR="00FD704A">
        <w:rPr>
          <w:i/>
          <w:spacing w:val="4"/>
          <w:sz w:val="23"/>
          <w:szCs w:val="23"/>
        </w:rPr>
        <w:t xml:space="preserve"> </w:t>
      </w:r>
      <w:r w:rsidR="00FD704A">
        <w:rPr>
          <w:i/>
          <w:spacing w:val="6"/>
          <w:sz w:val="23"/>
          <w:szCs w:val="23"/>
        </w:rPr>
        <w:t>T</w:t>
      </w:r>
      <w:r w:rsidR="00FD704A">
        <w:rPr>
          <w:i/>
          <w:spacing w:val="-13"/>
          <w:sz w:val="23"/>
          <w:szCs w:val="23"/>
        </w:rPr>
        <w:t>e</w:t>
      </w:r>
      <w:r w:rsidR="00FD704A">
        <w:rPr>
          <w:i/>
          <w:spacing w:val="4"/>
          <w:sz w:val="23"/>
          <w:szCs w:val="23"/>
        </w:rPr>
        <w:t>o</w:t>
      </w:r>
      <w:r w:rsidR="00FD704A">
        <w:rPr>
          <w:i/>
          <w:sz w:val="23"/>
          <w:szCs w:val="23"/>
        </w:rPr>
        <w:t xml:space="preserve">ri  </w:t>
      </w:r>
      <w:r w:rsidR="00FD704A">
        <w:rPr>
          <w:i/>
          <w:spacing w:val="20"/>
          <w:sz w:val="23"/>
          <w:szCs w:val="23"/>
        </w:rPr>
        <w:t xml:space="preserve"> </w:t>
      </w:r>
      <w:r w:rsidR="00FD704A">
        <w:rPr>
          <w:i/>
          <w:spacing w:val="-18"/>
          <w:sz w:val="23"/>
          <w:szCs w:val="23"/>
        </w:rPr>
        <w:t>H</w:t>
      </w:r>
      <w:r w:rsidR="00FD704A">
        <w:rPr>
          <w:i/>
          <w:spacing w:val="-5"/>
          <w:w w:val="101"/>
          <w:sz w:val="23"/>
          <w:szCs w:val="23"/>
        </w:rPr>
        <w:t>i</w:t>
      </w:r>
      <w:r w:rsidR="00FD704A">
        <w:rPr>
          <w:i/>
          <w:spacing w:val="4"/>
          <w:sz w:val="23"/>
          <w:szCs w:val="23"/>
        </w:rPr>
        <w:t>ng</w:t>
      </w:r>
      <w:r w:rsidR="00FD704A">
        <w:rPr>
          <w:i/>
          <w:spacing w:val="-11"/>
          <w:sz w:val="23"/>
          <w:szCs w:val="23"/>
        </w:rPr>
        <w:t>g</w:t>
      </w:r>
      <w:r w:rsidR="00FD704A">
        <w:rPr>
          <w:i/>
          <w:sz w:val="23"/>
          <w:szCs w:val="23"/>
        </w:rPr>
        <w:t>a</w:t>
      </w:r>
    </w:p>
    <w:p w:rsidR="00635F62" w:rsidRDefault="00FD704A">
      <w:pPr>
        <w:spacing w:before="5"/>
        <w:ind w:left="3365"/>
        <w:rPr>
          <w:sz w:val="23"/>
          <w:szCs w:val="23"/>
        </w:rPr>
      </w:pPr>
      <w:r>
        <w:rPr>
          <w:i/>
          <w:spacing w:val="-7"/>
          <w:w w:val="101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proofErr w:type="gramStart"/>
      <w:r>
        <w:rPr>
          <w:i/>
          <w:spacing w:val="-5"/>
          <w:sz w:val="23"/>
          <w:szCs w:val="23"/>
        </w:rPr>
        <w:t>ti</w:t>
      </w:r>
      <w:r>
        <w:rPr>
          <w:i/>
          <w:sz w:val="23"/>
          <w:szCs w:val="23"/>
        </w:rPr>
        <w:t xml:space="preserve">k </w:t>
      </w:r>
      <w:r>
        <w:rPr>
          <w:i/>
          <w:spacing w:val="39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proofErr w:type="gramEnd"/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na</w:t>
      </w:r>
      <w:r>
        <w:rPr>
          <w:i/>
          <w:spacing w:val="-5"/>
          <w:sz w:val="23"/>
          <w:szCs w:val="23"/>
        </w:rPr>
        <w:t>w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 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c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 xml:space="preserve">n </w:t>
      </w:r>
      <w:r>
        <w:rPr>
          <w:i/>
          <w:spacing w:val="26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1"/>
          <w:sz w:val="23"/>
          <w:szCs w:val="23"/>
        </w:rPr>
        <w:t>a</w:t>
      </w:r>
      <w:r>
        <w:rPr>
          <w:i/>
          <w:spacing w:val="4"/>
          <w:sz w:val="23"/>
          <w:szCs w:val="23"/>
        </w:rPr>
        <w:t>g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-5"/>
          <w:sz w:val="23"/>
          <w:szCs w:val="23"/>
        </w:rPr>
        <w:t>i</w:t>
      </w:r>
      <w:r>
        <w:rPr>
          <w:i/>
          <w:sz w:val="23"/>
          <w:szCs w:val="23"/>
        </w:rPr>
        <w:t>s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7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20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1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7"/>
          <w:sz w:val="23"/>
          <w:szCs w:val="23"/>
        </w:rPr>
        <w:t>f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FD704A">
      <w:pPr>
        <w:spacing w:before="5"/>
        <w:ind w:left="3328" w:right="5415"/>
        <w:jc w:val="center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pacing w:val="4"/>
          <w:sz w:val="23"/>
          <w:szCs w:val="23"/>
        </w:rPr>
        <w:t>011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proofErr w:type="gramStart"/>
      <w:r>
        <w:rPr>
          <w:spacing w:val="-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35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o </w:t>
      </w:r>
      <w:r>
        <w:rPr>
          <w:spacing w:val="1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, 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13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4"/>
          <w:sz w:val="23"/>
          <w:szCs w:val="23"/>
        </w:rPr>
        <w:t>od</w:t>
      </w:r>
      <w:r>
        <w:rPr>
          <w:i/>
          <w:sz w:val="23"/>
          <w:szCs w:val="23"/>
        </w:rPr>
        <w:t xml:space="preserve">e 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3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u</w:t>
      </w:r>
      <w:r>
        <w:rPr>
          <w:i/>
          <w:sz w:val="23"/>
          <w:szCs w:val="23"/>
        </w:rPr>
        <w:t xml:space="preserve">m </w:t>
      </w:r>
      <w:r>
        <w:rPr>
          <w:i/>
          <w:spacing w:val="17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d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24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Y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t</w:t>
      </w:r>
      <w:r>
        <w:rPr>
          <w:i/>
          <w:sz w:val="23"/>
          <w:szCs w:val="23"/>
        </w:rPr>
        <w:t>r</w:t>
      </w:r>
      <w:r>
        <w:rPr>
          <w:i/>
          <w:w w:val="101"/>
          <w:sz w:val="23"/>
          <w:szCs w:val="23"/>
        </w:rPr>
        <w:t>i</w:t>
      </w:r>
    </w:p>
    <w:p w:rsidR="00635F62" w:rsidRDefault="00FD704A">
      <w:pPr>
        <w:spacing w:before="5"/>
        <w:ind w:left="3328" w:right="3540"/>
        <w:jc w:val="center"/>
        <w:rPr>
          <w:sz w:val="23"/>
          <w:szCs w:val="23"/>
        </w:rPr>
      </w:pPr>
      <w:r>
        <w:rPr>
          <w:spacing w:val="-17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ndun</w:t>
      </w:r>
      <w:r>
        <w:rPr>
          <w:spacing w:val="4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: </w:t>
      </w:r>
      <w:r>
        <w:rPr>
          <w:spacing w:val="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990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4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37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7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m</w:t>
      </w:r>
      <w:r>
        <w:rPr>
          <w:i/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F</w:t>
      </w:r>
      <w:r>
        <w:rPr>
          <w:sz w:val="23"/>
          <w:szCs w:val="23"/>
        </w:rPr>
        <w:t>H</w:t>
      </w:r>
      <w:r>
        <w:rPr>
          <w:spacing w:val="3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g</w:t>
      </w:r>
      <w:r>
        <w:rPr>
          <w:w w:val="101"/>
          <w:sz w:val="23"/>
          <w:szCs w:val="23"/>
        </w:rPr>
        <w:t>:</w:t>
      </w:r>
    </w:p>
    <w:p w:rsidR="00635F62" w:rsidRDefault="00FD704A">
      <w:pPr>
        <w:spacing w:before="5"/>
        <w:ind w:left="3358" w:right="5385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200</w:t>
      </w:r>
      <w:r>
        <w:rPr>
          <w:spacing w:val="-11"/>
          <w:sz w:val="23"/>
          <w:szCs w:val="23"/>
        </w:rPr>
        <w:t>9</w:t>
      </w:r>
      <w:r>
        <w:rPr>
          <w:sz w:val="23"/>
          <w:szCs w:val="23"/>
        </w:rPr>
        <w:t>)</w:t>
      </w:r>
    </w:p>
    <w:p w:rsidR="00635F62" w:rsidRDefault="00FD704A">
      <w:pPr>
        <w:spacing w:before="15" w:line="240" w:lineRule="exact"/>
        <w:ind w:left="3395" w:right="16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.    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o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od</w:t>
      </w:r>
      <w:r>
        <w:rPr>
          <w:sz w:val="23"/>
          <w:szCs w:val="23"/>
        </w:rPr>
        <w:t xml:space="preserve">e </w:t>
      </w:r>
      <w:r>
        <w:rPr>
          <w:spacing w:val="1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 xml:space="preserve">,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2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986</w:t>
      </w:r>
      <w:r>
        <w:rPr>
          <w:sz w:val="23"/>
          <w:szCs w:val="23"/>
        </w:rPr>
        <w:t>)</w:t>
      </w:r>
    </w:p>
    <w:p w:rsidR="00635F62" w:rsidRDefault="00FD704A">
      <w:pPr>
        <w:spacing w:before="4" w:line="245" w:lineRule="auto"/>
        <w:ind w:left="3395" w:right="16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, </w:t>
      </w:r>
      <w:r>
        <w:rPr>
          <w:spacing w:val="4"/>
          <w:sz w:val="23"/>
          <w:szCs w:val="23"/>
        </w:rPr>
        <w:t>b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a</w:t>
      </w:r>
      <w:r>
        <w:rPr>
          <w:spacing w:val="3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2"/>
          <w:sz w:val="23"/>
          <w:szCs w:val="23"/>
        </w:rPr>
        <w:t>,</w:t>
      </w:r>
      <w:r>
        <w:rPr>
          <w:spacing w:val="4"/>
          <w:sz w:val="23"/>
          <w:szCs w:val="23"/>
        </w:rPr>
        <w:t>1</w:t>
      </w:r>
      <w:r>
        <w:rPr>
          <w:spacing w:val="-11"/>
          <w:sz w:val="23"/>
          <w:szCs w:val="23"/>
        </w:rPr>
        <w:t>9</w:t>
      </w:r>
      <w:r>
        <w:rPr>
          <w:spacing w:val="4"/>
          <w:sz w:val="23"/>
          <w:szCs w:val="23"/>
        </w:rPr>
        <w:t>93</w:t>
      </w:r>
      <w:r>
        <w:rPr>
          <w:sz w:val="23"/>
          <w:szCs w:val="23"/>
        </w:rPr>
        <w:t>)</w:t>
      </w:r>
    </w:p>
    <w:p w:rsidR="00635F62" w:rsidRDefault="00635F62">
      <w:pPr>
        <w:spacing w:before="10" w:line="260" w:lineRule="exact"/>
        <w:rPr>
          <w:sz w:val="26"/>
          <w:szCs w:val="26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H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z w:val="23"/>
          <w:szCs w:val="23"/>
        </w:rPr>
        <w:t>I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FD704A">
      <w:pPr>
        <w:spacing w:before="17" w:line="240" w:lineRule="exact"/>
        <w:ind w:left="3410" w:right="2383" w:hanging="29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) </w:t>
      </w: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0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before="4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5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ind w:left="3028" w:right="1903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before="20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s                        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≥</w:t>
      </w:r>
      <w:r>
        <w:rPr>
          <w:spacing w:val="1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2</w:t>
      </w:r>
      <w:r>
        <w:rPr>
          <w:spacing w:val="-11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before="5" w:line="260" w:lineRule="exact"/>
        <w:ind w:left="3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4</w:t>
      </w:r>
      <w:r>
        <w:rPr>
          <w:position w:val="-1"/>
          <w:sz w:val="23"/>
          <w:szCs w:val="23"/>
        </w:rPr>
        <w:t xml:space="preserve">) </w:t>
      </w:r>
      <w:r>
        <w:rPr>
          <w:spacing w:val="48"/>
          <w:position w:val="-1"/>
          <w:sz w:val="23"/>
          <w:szCs w:val="23"/>
        </w:rPr>
        <w:t xml:space="preserve"> </w:t>
      </w:r>
      <w:r>
        <w:rPr>
          <w:spacing w:val="-18"/>
          <w:position w:val="-1"/>
          <w:sz w:val="23"/>
          <w:szCs w:val="23"/>
        </w:rPr>
        <w:t>U</w:t>
      </w:r>
      <w:r>
        <w:rPr>
          <w:spacing w:val="-5"/>
          <w:position w:val="-1"/>
          <w:sz w:val="23"/>
          <w:szCs w:val="23"/>
        </w:rPr>
        <w:t>j</w:t>
      </w:r>
      <w:r>
        <w:rPr>
          <w:spacing w:val="-20"/>
          <w:position w:val="-1"/>
          <w:sz w:val="23"/>
          <w:szCs w:val="23"/>
        </w:rPr>
        <w:t>i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</w:t>
      </w:r>
      <w:r>
        <w:rPr>
          <w:spacing w:val="39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A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-26"/>
          <w:position w:val="-1"/>
          <w:sz w:val="23"/>
          <w:szCs w:val="23"/>
        </w:rPr>
        <w:t>h</w:t>
      </w:r>
      <w:r>
        <w:rPr>
          <w:spacing w:val="-20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r</w:t>
      </w:r>
      <w:r>
        <w:rPr>
          <w:spacing w:val="46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s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31"/>
          <w:position w:val="-1"/>
          <w:sz w:val="23"/>
          <w:szCs w:val="23"/>
        </w:rPr>
        <w:t>m</w:t>
      </w:r>
      <w:r>
        <w:rPr>
          <w:spacing w:val="2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s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2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 xml:space="preserve">r          </w:t>
      </w:r>
      <w:r>
        <w:rPr>
          <w:spacing w:val="46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 xml:space="preserve">: 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11"/>
          <w:position w:val="-1"/>
          <w:sz w:val="23"/>
          <w:szCs w:val="23"/>
        </w:rPr>
        <w:t>3</w:t>
      </w:r>
      <w:r>
        <w:rPr>
          <w:spacing w:val="4"/>
          <w:position w:val="-1"/>
          <w:sz w:val="23"/>
          <w:szCs w:val="23"/>
        </w:rPr>
        <w:t>5</w:t>
      </w:r>
      <w:r>
        <w:rPr>
          <w:position w:val="-1"/>
          <w:sz w:val="23"/>
          <w:szCs w:val="23"/>
        </w:rPr>
        <w:t>%</w:t>
      </w:r>
    </w:p>
    <w:p w:rsidR="00635F62" w:rsidRDefault="00635F62">
      <w:pPr>
        <w:spacing w:before="3" w:line="180" w:lineRule="exact"/>
        <w:rPr>
          <w:sz w:val="18"/>
          <w:szCs w:val="18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468" w:right="458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1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    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 xml:space="preserve">:    </w:t>
      </w:r>
      <w:r>
        <w:rPr>
          <w:spacing w:val="9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6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635F62">
      <w:pPr>
        <w:spacing w:before="1" w:line="120" w:lineRule="exact"/>
        <w:rPr>
          <w:sz w:val="13"/>
          <w:szCs w:val="13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3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w w:val="101"/>
          <w:sz w:val="23"/>
          <w:szCs w:val="23"/>
        </w:rPr>
        <w:t>?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635F62">
      <w:pPr>
        <w:spacing w:line="260" w:lineRule="exact"/>
        <w:ind w:left="455"/>
        <w:rPr>
          <w:sz w:val="23"/>
          <w:szCs w:val="23"/>
        </w:rPr>
      </w:pPr>
      <w:r w:rsidRPr="00635F62">
        <w:pict>
          <v:shape id="_x0000_s1033" type="#_x0000_t136" style="position:absolute;left:0;text-align:left;margin-left:0;margin-top:0;width:635.35pt;height:40pt;rotation:315;z-index:251660288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4"/>
          <w:position w:val="-1"/>
          <w:sz w:val="23"/>
          <w:szCs w:val="23"/>
        </w:rPr>
        <w:t>2</w:t>
      </w:r>
      <w:r w:rsidR="00FD704A">
        <w:rPr>
          <w:position w:val="-1"/>
          <w:sz w:val="23"/>
          <w:szCs w:val="23"/>
        </w:rPr>
        <w:t xml:space="preserve">. </w:t>
      </w:r>
      <w:r w:rsidR="00FD704A">
        <w:rPr>
          <w:spacing w:val="37"/>
          <w:position w:val="-1"/>
          <w:sz w:val="23"/>
          <w:szCs w:val="23"/>
        </w:rPr>
        <w:t xml:space="preserve"> </w:t>
      </w:r>
      <w:r w:rsidR="00FD704A">
        <w:rPr>
          <w:spacing w:val="-5"/>
          <w:position w:val="-1"/>
          <w:sz w:val="23"/>
          <w:szCs w:val="23"/>
        </w:rPr>
        <w:t>B</w:t>
      </w:r>
      <w:r w:rsidR="00FD704A">
        <w:rPr>
          <w:spacing w:val="-11"/>
          <w:position w:val="-1"/>
          <w:sz w:val="23"/>
          <w:szCs w:val="23"/>
        </w:rPr>
        <w:t>u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spacing w:val="-5"/>
          <w:position w:val="-1"/>
          <w:sz w:val="23"/>
          <w:szCs w:val="23"/>
        </w:rPr>
        <w:t>t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h</w:t>
      </w:r>
      <w:r w:rsidR="00FD704A">
        <w:rPr>
          <w:spacing w:val="56"/>
          <w:position w:val="-1"/>
          <w:sz w:val="23"/>
          <w:szCs w:val="23"/>
        </w:rPr>
        <w:t xml:space="preserve"> </w:t>
      </w:r>
      <w:r w:rsidR="00FD704A">
        <w:rPr>
          <w:position w:val="-1"/>
          <w:sz w:val="23"/>
          <w:szCs w:val="23"/>
        </w:rPr>
        <w:t>s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4"/>
          <w:position w:val="-1"/>
          <w:sz w:val="23"/>
          <w:szCs w:val="23"/>
        </w:rPr>
        <w:t>b</w:t>
      </w:r>
      <w:r w:rsidR="00FD704A">
        <w:rPr>
          <w:spacing w:val="-26"/>
          <w:position w:val="-1"/>
          <w:sz w:val="23"/>
          <w:szCs w:val="23"/>
        </w:rPr>
        <w:t>u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h</w:t>
      </w:r>
      <w:r w:rsidR="00FD704A">
        <w:rPr>
          <w:spacing w:val="23"/>
          <w:position w:val="-1"/>
          <w:sz w:val="23"/>
          <w:szCs w:val="23"/>
        </w:rPr>
        <w:t xml:space="preserve"> 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17"/>
          <w:position w:val="-1"/>
          <w:sz w:val="23"/>
          <w:szCs w:val="23"/>
        </w:rPr>
        <w:t>r</w:t>
      </w:r>
      <w:r w:rsidR="00FD704A">
        <w:rPr>
          <w:spacing w:val="-5"/>
          <w:position w:val="-1"/>
          <w:sz w:val="23"/>
          <w:szCs w:val="23"/>
        </w:rPr>
        <w:t>t</w:t>
      </w:r>
      <w:r w:rsidR="00FD704A">
        <w:rPr>
          <w:spacing w:val="-20"/>
          <w:position w:val="-1"/>
          <w:sz w:val="23"/>
          <w:szCs w:val="23"/>
        </w:rPr>
        <w:t>i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position w:val="-1"/>
          <w:sz w:val="23"/>
          <w:szCs w:val="23"/>
        </w:rPr>
        <w:t>l</w:t>
      </w:r>
      <w:r w:rsidR="00FD704A">
        <w:rPr>
          <w:spacing w:val="32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d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7"/>
          <w:position w:val="-1"/>
          <w:sz w:val="23"/>
          <w:szCs w:val="23"/>
        </w:rPr>
        <w:t xml:space="preserve"> </w:t>
      </w:r>
      <w:r w:rsidR="00FD704A">
        <w:rPr>
          <w:spacing w:val="-31"/>
          <w:position w:val="-1"/>
          <w:sz w:val="23"/>
          <w:szCs w:val="23"/>
        </w:rPr>
        <w:t>m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35"/>
          <w:position w:val="-1"/>
          <w:sz w:val="23"/>
          <w:szCs w:val="23"/>
        </w:rPr>
        <w:t>l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h</w:t>
      </w:r>
      <w:r w:rsidR="00FD704A">
        <w:rPr>
          <w:spacing w:val="57"/>
          <w:position w:val="-1"/>
          <w:sz w:val="23"/>
          <w:szCs w:val="23"/>
        </w:rPr>
        <w:t xml:space="preserve"> </w:t>
      </w:r>
      <w:r w:rsidR="00FD704A">
        <w:rPr>
          <w:spacing w:val="2"/>
          <w:w w:val="101"/>
          <w:position w:val="-1"/>
          <w:sz w:val="23"/>
          <w:szCs w:val="23"/>
        </w:rPr>
        <w:t>a</w:t>
      </w:r>
      <w:r w:rsidR="00FD704A">
        <w:rPr>
          <w:spacing w:val="-11"/>
          <w:position w:val="-1"/>
          <w:sz w:val="23"/>
          <w:szCs w:val="23"/>
        </w:rPr>
        <w:t>k</w:t>
      </w:r>
      <w:r w:rsidR="00FD704A">
        <w:rPr>
          <w:spacing w:val="2"/>
          <w:w w:val="101"/>
          <w:position w:val="-1"/>
          <w:sz w:val="23"/>
          <w:szCs w:val="23"/>
        </w:rPr>
        <w:t>a</w:t>
      </w:r>
      <w:r w:rsidR="00FD704A">
        <w:rPr>
          <w:spacing w:val="4"/>
          <w:position w:val="-1"/>
          <w:sz w:val="23"/>
          <w:szCs w:val="23"/>
        </w:rPr>
        <w:t>d</w:t>
      </w:r>
      <w:r w:rsidR="00FD704A">
        <w:rPr>
          <w:spacing w:val="2"/>
          <w:w w:val="101"/>
          <w:position w:val="-1"/>
          <w:sz w:val="23"/>
          <w:szCs w:val="23"/>
        </w:rPr>
        <w:t>e</w:t>
      </w:r>
      <w:r w:rsidR="00FD704A">
        <w:rPr>
          <w:spacing w:val="-31"/>
          <w:w w:val="101"/>
          <w:position w:val="-1"/>
          <w:sz w:val="23"/>
          <w:szCs w:val="23"/>
        </w:rPr>
        <w:t>m</w:t>
      </w:r>
      <w:r w:rsidR="00FD704A">
        <w:rPr>
          <w:spacing w:val="-20"/>
          <w:w w:val="101"/>
          <w:position w:val="-1"/>
          <w:sz w:val="23"/>
          <w:szCs w:val="23"/>
        </w:rPr>
        <w:t>i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w w:val="101"/>
          <w:position w:val="-1"/>
          <w:sz w:val="23"/>
          <w:szCs w:val="23"/>
        </w:rPr>
        <w:t>?</w:t>
      </w:r>
    </w:p>
    <w:p w:rsidR="00635F62" w:rsidRDefault="00635F62">
      <w:pPr>
        <w:spacing w:before="7" w:line="160" w:lineRule="exact"/>
        <w:rPr>
          <w:sz w:val="17"/>
          <w:szCs w:val="17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468" w:right="390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2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2975" w:right="2301" w:hanging="735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z w:val="24"/>
          <w:szCs w:val="24"/>
        </w:rPr>
        <w:t>TEM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1"/>
          <w:sz w:val="24"/>
          <w:szCs w:val="24"/>
        </w:rPr>
        <w:t>I</w:t>
      </w:r>
      <w:r>
        <w:rPr>
          <w:b/>
          <w:sz w:val="24"/>
          <w:szCs w:val="24"/>
        </w:rPr>
        <w:t>X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w w:val="102"/>
          <w:sz w:val="24"/>
          <w:szCs w:val="24"/>
        </w:rPr>
        <w:t>X</w:t>
      </w:r>
    </w:p>
    <w:p w:rsidR="00635F62" w:rsidRDefault="00635F62">
      <w:pPr>
        <w:spacing w:line="200" w:lineRule="exact"/>
      </w:pPr>
    </w:p>
    <w:p w:rsidR="00635F62" w:rsidRDefault="00635F62">
      <w:pPr>
        <w:spacing w:before="4"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8"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2" w:line="120" w:lineRule="exact"/>
        <w:rPr>
          <w:sz w:val="13"/>
          <w:szCs w:val="13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before="1" w:line="100" w:lineRule="exact"/>
        <w:rPr>
          <w:sz w:val="10"/>
          <w:szCs w:val="10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proofErr w:type="gramEnd"/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4"/>
          <w:sz w:val="23"/>
          <w:szCs w:val="23"/>
        </w:rPr>
        <w:t>op</w:t>
      </w:r>
      <w:r>
        <w:rPr>
          <w:spacing w:val="-11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13"/>
          <w:sz w:val="23"/>
          <w:szCs w:val="23"/>
        </w:rPr>
        <w:t>-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35"/>
          <w:sz w:val="23"/>
          <w:szCs w:val="23"/>
        </w:rPr>
        <w:t>i</w:t>
      </w:r>
      <w:r>
        <w:rPr>
          <w:spacing w:val="-16"/>
          <w:sz w:val="23"/>
          <w:szCs w:val="23"/>
        </w:rPr>
        <w:t>m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4"/>
          <w:sz w:val="23"/>
          <w:szCs w:val="23"/>
        </w:rPr>
        <w:t xml:space="preserve"> 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nyu</w:t>
      </w:r>
      <w:r>
        <w:rPr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635F62">
      <w:pPr>
        <w:ind w:left="110"/>
        <w:rPr>
          <w:sz w:val="23"/>
          <w:szCs w:val="23"/>
        </w:rPr>
      </w:pPr>
      <w:r w:rsidRPr="00635F62">
        <w:lastRenderedPageBreak/>
        <w:pict>
          <v:shape id="_x0000_s1032" type="#_x0000_t136" style="position:absolute;left:0;text-align:left;margin-left:0;margin-top:0;width:635.35pt;height:40pt;rotation:315;z-index:251661312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18"/>
          <w:sz w:val="23"/>
          <w:szCs w:val="23"/>
        </w:rPr>
        <w:t>C</w:t>
      </w:r>
      <w:r w:rsidR="00FD704A">
        <w:rPr>
          <w:b/>
          <w:sz w:val="23"/>
          <w:szCs w:val="23"/>
        </w:rPr>
        <w:t xml:space="preserve">. </w:t>
      </w:r>
      <w:r w:rsidR="00FD704A">
        <w:rPr>
          <w:b/>
          <w:spacing w:val="22"/>
          <w:sz w:val="23"/>
          <w:szCs w:val="23"/>
        </w:rPr>
        <w:t xml:space="preserve"> </w:t>
      </w:r>
      <w:r w:rsidR="00FD704A">
        <w:rPr>
          <w:b/>
          <w:spacing w:val="-20"/>
          <w:sz w:val="23"/>
          <w:szCs w:val="23"/>
        </w:rPr>
        <w:t>T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z w:val="23"/>
          <w:szCs w:val="23"/>
        </w:rPr>
        <w:t>N</w:t>
      </w:r>
      <w:r w:rsidR="00FD704A">
        <w:rPr>
          <w:b/>
          <w:spacing w:val="46"/>
          <w:sz w:val="23"/>
          <w:szCs w:val="23"/>
        </w:rPr>
        <w:t xml:space="preserve"> </w:t>
      </w:r>
      <w:r w:rsidR="00FD704A">
        <w:rPr>
          <w:b/>
          <w:spacing w:val="-22"/>
          <w:w w:val="101"/>
          <w:sz w:val="23"/>
          <w:szCs w:val="23"/>
        </w:rPr>
        <w:t>P</w:t>
      </w:r>
      <w:r w:rsidR="00FD704A">
        <w:rPr>
          <w:b/>
          <w:spacing w:val="-5"/>
          <w:w w:val="101"/>
          <w:sz w:val="23"/>
          <w:szCs w:val="23"/>
        </w:rPr>
        <w:t>E</w:t>
      </w:r>
      <w:r w:rsidR="00FD704A">
        <w:rPr>
          <w:b/>
          <w:w w:val="101"/>
          <w:sz w:val="23"/>
          <w:szCs w:val="23"/>
        </w:rPr>
        <w:t>M</w:t>
      </w:r>
      <w:r w:rsidR="00FD704A">
        <w:rPr>
          <w:b/>
          <w:spacing w:val="-37"/>
          <w:sz w:val="23"/>
          <w:szCs w:val="23"/>
        </w:rPr>
        <w:t xml:space="preserve"> </w:t>
      </w:r>
      <w:r w:rsidR="00FD704A">
        <w:rPr>
          <w:b/>
          <w:spacing w:val="10"/>
          <w:w w:val="101"/>
          <w:sz w:val="23"/>
          <w:szCs w:val="23"/>
        </w:rPr>
        <w:t>B</w:t>
      </w:r>
      <w:r w:rsidR="00FD704A">
        <w:rPr>
          <w:b/>
          <w:spacing w:val="-5"/>
          <w:w w:val="101"/>
          <w:sz w:val="23"/>
          <w:szCs w:val="23"/>
        </w:rPr>
        <w:t>EL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ARA</w:t>
      </w:r>
      <w:r w:rsidR="00FD704A">
        <w:rPr>
          <w:b/>
          <w:sz w:val="23"/>
          <w:szCs w:val="23"/>
        </w:rPr>
        <w:t>N</w:t>
      </w:r>
    </w:p>
    <w:p w:rsidR="00635F62" w:rsidRDefault="00FD704A">
      <w:pPr>
        <w:spacing w:before="5" w:line="245" w:lineRule="auto"/>
        <w:ind w:left="800" w:right="424" w:hanging="34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5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31"/>
          <w:sz w:val="23"/>
          <w:szCs w:val="23"/>
        </w:rPr>
        <w:t>m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m 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nyu</w:t>
      </w:r>
      <w:r>
        <w:rPr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n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o</w:t>
      </w:r>
      <w:r>
        <w:rPr>
          <w:spacing w:val="4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FD704A">
      <w:pPr>
        <w:spacing w:line="240" w:lineRule="exact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7"/>
          <w:sz w:val="23"/>
          <w:szCs w:val="23"/>
        </w:rPr>
        <w:t>r</w:t>
      </w:r>
      <w:r>
        <w:rPr>
          <w:spacing w:val="4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 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p w:rsidR="00635F62" w:rsidRDefault="00FD704A">
      <w:pPr>
        <w:ind w:left="110"/>
        <w:rPr>
          <w:sz w:val="23"/>
          <w:szCs w:val="23"/>
        </w:rPr>
      </w:pPr>
      <w:proofErr w:type="gramStart"/>
      <w:r>
        <w:rPr>
          <w:spacing w:val="-13"/>
          <w:sz w:val="23"/>
          <w:szCs w:val="23"/>
        </w:rPr>
        <w:t>.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.</w:t>
      </w:r>
      <w:proofErr w:type="gramEnd"/>
      <w:r>
        <w:rPr>
          <w:b/>
          <w:sz w:val="23"/>
          <w:szCs w:val="23"/>
        </w:rPr>
        <w:t xml:space="preserve">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spacing w:val="-1"/>
          <w:w w:val="101"/>
          <w:sz w:val="23"/>
          <w:szCs w:val="23"/>
        </w:rPr>
        <w:t>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FD704A">
      <w:pPr>
        <w:spacing w:line="240" w:lineRule="exact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</w:t>
      </w:r>
      <w:r>
        <w:rPr>
          <w:spacing w:val="-26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-11"/>
          <w:sz w:val="23"/>
          <w:szCs w:val="23"/>
        </w:rPr>
        <w:t>un</w:t>
      </w:r>
      <w:r>
        <w:rPr>
          <w:w w:val="101"/>
          <w:sz w:val="23"/>
          <w:szCs w:val="23"/>
        </w:rPr>
        <w:t>a</w:t>
      </w:r>
      <w:proofErr w:type="gramEnd"/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o</w:t>
      </w:r>
      <w:r>
        <w:rPr>
          <w:spacing w:val="4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2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16"/>
          <w:sz w:val="23"/>
          <w:szCs w:val="23"/>
        </w:rPr>
        <w:t>m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4"/>
          <w:sz w:val="23"/>
          <w:szCs w:val="23"/>
        </w:rPr>
        <w:t xml:space="preserve"> 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ny</w:t>
      </w:r>
      <w:r>
        <w:rPr>
          <w:spacing w:val="-26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o</w:t>
      </w:r>
      <w:r>
        <w:rPr>
          <w:spacing w:val="4"/>
          <w:sz w:val="23"/>
          <w:szCs w:val="23"/>
        </w:rPr>
        <w:t>po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4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i/>
          <w:spacing w:val="8"/>
          <w:sz w:val="23"/>
          <w:szCs w:val="23"/>
        </w:rPr>
        <w:t>P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r>
        <w:rPr>
          <w:i/>
          <w:spacing w:val="-7"/>
          <w:sz w:val="23"/>
          <w:szCs w:val="23"/>
        </w:rPr>
        <w:t>PB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>d</w:t>
      </w:r>
      <w:r>
        <w:rPr>
          <w:i/>
          <w:spacing w:val="8"/>
          <w:sz w:val="23"/>
          <w:szCs w:val="23"/>
        </w:rPr>
        <w:t xml:space="preserve"> </w:t>
      </w:r>
      <w:proofErr w:type="gramStart"/>
      <w:r>
        <w:rPr>
          <w:spacing w:val="-18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 xml:space="preserve">u 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gramEnd"/>
      <w:r>
        <w:rPr>
          <w:spacing w:val="4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35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 </w:t>
      </w:r>
      <w:r>
        <w:rPr>
          <w:spacing w:val="12"/>
          <w:sz w:val="23"/>
          <w:szCs w:val="23"/>
        </w:rPr>
        <w:t xml:space="preserve"> </w:t>
      </w:r>
      <w:proofErr w:type="gramStart"/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5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proofErr w:type="gramEnd"/>
      <w:r>
        <w:rPr>
          <w:sz w:val="23"/>
          <w:szCs w:val="23"/>
        </w:rPr>
        <w:t>,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  </w:t>
      </w:r>
      <w:r>
        <w:rPr>
          <w:spacing w:val="1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.   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b/>
          <w:spacing w:val="-22"/>
          <w:position w:val="-1"/>
          <w:sz w:val="23"/>
          <w:szCs w:val="23"/>
        </w:rPr>
        <w:t>F</w:t>
      </w:r>
      <w:r>
        <w:rPr>
          <w:b/>
          <w:position w:val="-1"/>
          <w:sz w:val="23"/>
          <w:szCs w:val="23"/>
        </w:rPr>
        <w:t xml:space="preserve">. </w:t>
      </w:r>
      <w:r>
        <w:rPr>
          <w:b/>
          <w:spacing w:val="53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w w:val="101"/>
          <w:position w:val="-1"/>
          <w:sz w:val="23"/>
          <w:szCs w:val="23"/>
        </w:rPr>
        <w:t>M</w:t>
      </w:r>
      <w:proofErr w:type="gramEnd"/>
      <w:r>
        <w:rPr>
          <w:b/>
          <w:spacing w:val="-37"/>
          <w:position w:val="-1"/>
          <w:sz w:val="23"/>
          <w:szCs w:val="23"/>
        </w:rPr>
        <w:t xml:space="preserve"> </w:t>
      </w:r>
      <w:r>
        <w:rPr>
          <w:b/>
          <w:spacing w:val="10"/>
          <w:w w:val="101"/>
          <w:position w:val="-1"/>
          <w:sz w:val="23"/>
          <w:szCs w:val="23"/>
        </w:rPr>
        <w:t>B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spacing w:val="-20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4"/>
          <w:position w:val="-1"/>
          <w:sz w:val="23"/>
          <w:szCs w:val="23"/>
        </w:rPr>
        <w:t>J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R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5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103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20" w:lineRule="exact"/>
              <w:rPr>
                <w:sz w:val="13"/>
                <w:szCs w:val="13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0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position w:val="1"/>
                <w:sz w:val="23"/>
                <w:szCs w:val="23"/>
              </w:rPr>
              <w:t>1</w:t>
            </w:r>
            <w:r>
              <w:rPr>
                <w:position w:val="1"/>
                <w:sz w:val="23"/>
                <w:szCs w:val="23"/>
              </w:rPr>
              <w:t>.</w:t>
            </w:r>
            <w:r>
              <w:rPr>
                <w:spacing w:val="50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6"/>
                <w:position w:val="1"/>
                <w:sz w:val="23"/>
                <w:szCs w:val="23"/>
              </w:rPr>
              <w:t>P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position w:val="1"/>
                <w:sz w:val="23"/>
                <w:szCs w:val="23"/>
              </w:rPr>
              <w:t>e</w:t>
            </w:r>
            <w:r>
              <w:rPr>
                <w:spacing w:val="5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20"/>
                <w:position w:val="1"/>
                <w:sz w:val="23"/>
                <w:szCs w:val="23"/>
              </w:rPr>
              <w:t>t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position w:val="1"/>
                <w:sz w:val="23"/>
                <w:szCs w:val="23"/>
              </w:rPr>
              <w:t>s</w:t>
            </w:r>
            <w:r>
              <w:rPr>
                <w:spacing w:val="19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k</w:t>
            </w:r>
            <w:r>
              <w:rPr>
                <w:spacing w:val="-26"/>
                <w:position w:val="1"/>
                <w:sz w:val="23"/>
                <w:szCs w:val="23"/>
              </w:rPr>
              <w:t>u</w:t>
            </w:r>
            <w:r>
              <w:rPr>
                <w:spacing w:val="-20"/>
                <w:position w:val="1"/>
                <w:sz w:val="23"/>
                <w:szCs w:val="23"/>
              </w:rPr>
              <w:t>li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h</w:t>
            </w:r>
            <w:r>
              <w:rPr>
                <w:spacing w:val="54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p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spacing w:val="-5"/>
                <w:position w:val="1"/>
                <w:sz w:val="23"/>
                <w:szCs w:val="23"/>
              </w:rPr>
              <w:t>t</w:t>
            </w:r>
            <w:r>
              <w:rPr>
                <w:spacing w:val="-13"/>
                <w:position w:val="1"/>
                <w:sz w:val="23"/>
                <w:szCs w:val="23"/>
              </w:rPr>
              <w:t>e</w:t>
            </w:r>
            <w:r>
              <w:rPr>
                <w:spacing w:val="-16"/>
                <w:position w:val="1"/>
                <w:sz w:val="23"/>
                <w:szCs w:val="23"/>
              </w:rPr>
              <w:t>m</w:t>
            </w:r>
            <w:r>
              <w:rPr>
                <w:spacing w:val="-11"/>
                <w:position w:val="1"/>
                <w:sz w:val="23"/>
                <w:szCs w:val="23"/>
              </w:rPr>
              <w:t>u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n</w:t>
            </w:r>
            <w:r>
              <w:rPr>
                <w:spacing w:val="57"/>
                <w:position w:val="1"/>
                <w:sz w:val="23"/>
                <w:szCs w:val="23"/>
              </w:rPr>
              <w:t xml:space="preserve"> </w:t>
            </w:r>
            <w:r>
              <w:rPr>
                <w:position w:val="1"/>
                <w:sz w:val="23"/>
                <w:szCs w:val="23"/>
              </w:rPr>
              <w:t>7</w:t>
            </w:r>
            <w:r>
              <w:rPr>
                <w:spacing w:val="6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d</w:t>
            </w:r>
            <w:r>
              <w:rPr>
                <w:spacing w:val="-13"/>
                <w:position w:val="1"/>
                <w:sz w:val="23"/>
                <w:szCs w:val="23"/>
              </w:rPr>
              <w:t>a</w:t>
            </w:r>
            <w:r>
              <w:rPr>
                <w:position w:val="1"/>
                <w:sz w:val="23"/>
                <w:szCs w:val="23"/>
              </w:rPr>
              <w:t>n</w:t>
            </w:r>
            <w:r>
              <w:rPr>
                <w:spacing w:val="7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4"/>
                <w:position w:val="1"/>
                <w:sz w:val="23"/>
                <w:szCs w:val="23"/>
              </w:rPr>
              <w:t>8</w:t>
            </w:r>
            <w:r>
              <w:rPr>
                <w:position w:val="1"/>
                <w:sz w:val="23"/>
                <w:szCs w:val="23"/>
              </w:rPr>
              <w:t>.</w:t>
            </w:r>
          </w:p>
          <w:p w:rsidR="00635F62" w:rsidRDefault="00FD704A">
            <w:pPr>
              <w:spacing w:before="20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proofErr w:type="gramEnd"/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s.</w:t>
            </w:r>
          </w:p>
          <w:p w:rsidR="00635F62" w:rsidRDefault="00FD704A">
            <w:pPr>
              <w:spacing w:line="240" w:lineRule="exact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proofErr w:type="gramEnd"/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3"/>
                <w:sz w:val="21"/>
                <w:szCs w:val="21"/>
              </w:rPr>
              <w:t>.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20" w:lineRule="exact"/>
              <w:rPr>
                <w:sz w:val="13"/>
                <w:szCs w:val="13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5" w:right="359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9" w:line="200" w:lineRule="exact"/>
      </w:pPr>
    </w:p>
    <w:p w:rsidR="00635F62" w:rsidRDefault="00FD704A">
      <w:pPr>
        <w:spacing w:before="32"/>
        <w:ind w:left="4468" w:right="458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lastRenderedPageBreak/>
        <w:t>1</w:t>
      </w:r>
      <w:r>
        <w:rPr>
          <w:sz w:val="23"/>
          <w:szCs w:val="23"/>
        </w:rPr>
        <w:t>3</w:t>
      </w:r>
    </w:p>
    <w:p w:rsidR="00635F62" w:rsidRDefault="00635F62">
      <w:pPr>
        <w:spacing w:before="1" w:line="120" w:lineRule="exact"/>
        <w:rPr>
          <w:sz w:val="12"/>
          <w:szCs w:val="12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142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40" w:lineRule="exact"/>
              <w:rPr>
                <w:sz w:val="14"/>
                <w:szCs w:val="14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10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ny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un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  <w:p w:rsidR="00635F62" w:rsidRDefault="00635F62">
            <w:pPr>
              <w:spacing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spacing w:line="245" w:lineRule="auto"/>
              <w:ind w:left="314" w:right="8" w:hanging="19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  </w:t>
            </w:r>
            <w:r>
              <w:rPr>
                <w:spacing w:val="4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l   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g   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t   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ny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un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op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  <w:p w:rsidR="00635F62" w:rsidRDefault="00635F62">
            <w:pPr>
              <w:spacing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U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40" w:lineRule="exact"/>
              <w:rPr>
                <w:sz w:val="14"/>
                <w:szCs w:val="14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91" w:right="365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817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5F62" w:rsidRDefault="00635F62">
            <w:pPr>
              <w:spacing w:before="9" w:line="240" w:lineRule="exact"/>
              <w:rPr>
                <w:sz w:val="24"/>
                <w:szCs w:val="24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before="5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before="5"/>
              <w:ind w:left="14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7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ug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34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nyu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opo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5F62" w:rsidRDefault="00635F62">
            <w:pPr>
              <w:spacing w:before="9" w:line="240" w:lineRule="exact"/>
              <w:rPr>
                <w:sz w:val="24"/>
                <w:szCs w:val="24"/>
              </w:rPr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FD704A">
      <w:pPr>
        <w:spacing w:line="240" w:lineRule="exact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FD704A">
      <w:pPr>
        <w:spacing w:before="5"/>
        <w:ind w:left="418" w:right="2565"/>
        <w:jc w:val="center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10"/>
          <w:sz w:val="23"/>
          <w:szCs w:val="23"/>
        </w:rPr>
        <w:t>C</w:t>
      </w:r>
      <w:r>
        <w:rPr>
          <w:spacing w:val="-18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ee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proofErr w:type="gramStart"/>
      <w:r>
        <w:rPr>
          <w:sz w:val="23"/>
          <w:szCs w:val="23"/>
        </w:rPr>
        <w:t xml:space="preserve">, </w:t>
      </w:r>
      <w:r>
        <w:rPr>
          <w:spacing w:val="54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B</w:t>
      </w:r>
      <w:r>
        <w:rPr>
          <w:spacing w:val="4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d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gramEnd"/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6"/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 xml:space="preserve">r                           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</w:t>
      </w:r>
      <w:r>
        <w:rPr>
          <w:spacing w:val="2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Z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2"/>
          <w:sz w:val="23"/>
          <w:szCs w:val="23"/>
        </w:rPr>
        <w:t>rr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 </w:t>
      </w:r>
      <w:r>
        <w:rPr>
          <w:spacing w:val="1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S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,  </w:t>
      </w:r>
      <w:r>
        <w:rPr>
          <w:spacing w:val="2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 xml:space="preserve">, 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z w:val="23"/>
          <w:szCs w:val="23"/>
        </w:rPr>
        <w:t xml:space="preserve">s: </w:t>
      </w:r>
      <w:r>
        <w:rPr>
          <w:spacing w:val="48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D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ri  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6"/>
          <w:sz w:val="23"/>
          <w:szCs w:val="23"/>
        </w:rPr>
        <w:t>T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 xml:space="preserve">ri  </w:t>
      </w:r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ng</w:t>
      </w:r>
      <w:r>
        <w:rPr>
          <w:i/>
          <w:spacing w:val="-11"/>
          <w:sz w:val="23"/>
          <w:szCs w:val="23"/>
        </w:rPr>
        <w:t>g</w:t>
      </w:r>
      <w:r>
        <w:rPr>
          <w:i/>
          <w:sz w:val="23"/>
          <w:szCs w:val="23"/>
        </w:rPr>
        <w:t>a</w:t>
      </w:r>
    </w:p>
    <w:p w:rsidR="00635F62" w:rsidRDefault="00FD704A">
      <w:pPr>
        <w:spacing w:line="240" w:lineRule="exact"/>
        <w:ind w:left="3365"/>
        <w:rPr>
          <w:sz w:val="23"/>
          <w:szCs w:val="23"/>
        </w:rPr>
      </w:pPr>
      <w:r>
        <w:rPr>
          <w:i/>
          <w:spacing w:val="-7"/>
          <w:w w:val="101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proofErr w:type="gramStart"/>
      <w:r>
        <w:rPr>
          <w:i/>
          <w:spacing w:val="-5"/>
          <w:sz w:val="23"/>
          <w:szCs w:val="23"/>
        </w:rPr>
        <w:t>ti</w:t>
      </w:r>
      <w:r>
        <w:rPr>
          <w:i/>
          <w:sz w:val="23"/>
          <w:szCs w:val="23"/>
        </w:rPr>
        <w:t xml:space="preserve">k </w:t>
      </w:r>
      <w:r>
        <w:rPr>
          <w:i/>
          <w:spacing w:val="39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proofErr w:type="gramEnd"/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na</w:t>
      </w:r>
      <w:r>
        <w:rPr>
          <w:i/>
          <w:spacing w:val="-5"/>
          <w:sz w:val="23"/>
          <w:szCs w:val="23"/>
        </w:rPr>
        <w:t>w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 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c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 xml:space="preserve">n </w:t>
      </w:r>
      <w:r>
        <w:rPr>
          <w:i/>
          <w:spacing w:val="26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1"/>
          <w:sz w:val="23"/>
          <w:szCs w:val="23"/>
        </w:rPr>
        <w:t>a</w:t>
      </w:r>
      <w:r>
        <w:rPr>
          <w:i/>
          <w:spacing w:val="4"/>
          <w:sz w:val="23"/>
          <w:szCs w:val="23"/>
        </w:rPr>
        <w:t>g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-5"/>
          <w:sz w:val="23"/>
          <w:szCs w:val="23"/>
        </w:rPr>
        <w:t>i</w:t>
      </w:r>
      <w:r>
        <w:rPr>
          <w:i/>
          <w:sz w:val="23"/>
          <w:szCs w:val="23"/>
        </w:rPr>
        <w:t>s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7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20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1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7"/>
          <w:sz w:val="23"/>
          <w:szCs w:val="23"/>
        </w:rPr>
        <w:t>f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FD704A">
      <w:pPr>
        <w:spacing w:before="20"/>
        <w:ind w:left="3328" w:right="5415"/>
        <w:jc w:val="center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pacing w:val="4"/>
          <w:sz w:val="23"/>
          <w:szCs w:val="23"/>
        </w:rPr>
        <w:t>011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proofErr w:type="gramStart"/>
      <w:r>
        <w:rPr>
          <w:spacing w:val="-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35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o </w:t>
      </w:r>
      <w:r>
        <w:rPr>
          <w:spacing w:val="1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, 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13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4"/>
          <w:sz w:val="23"/>
          <w:szCs w:val="23"/>
        </w:rPr>
        <w:t>od</w:t>
      </w:r>
      <w:r>
        <w:rPr>
          <w:i/>
          <w:sz w:val="23"/>
          <w:szCs w:val="23"/>
        </w:rPr>
        <w:t xml:space="preserve">e 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3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u</w:t>
      </w:r>
      <w:r>
        <w:rPr>
          <w:i/>
          <w:sz w:val="23"/>
          <w:szCs w:val="23"/>
        </w:rPr>
        <w:t xml:space="preserve">m </w:t>
      </w:r>
      <w:r>
        <w:rPr>
          <w:i/>
          <w:spacing w:val="17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d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24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Y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t</w:t>
      </w:r>
      <w:r>
        <w:rPr>
          <w:i/>
          <w:sz w:val="23"/>
          <w:szCs w:val="23"/>
        </w:rPr>
        <w:t>r</w:t>
      </w:r>
      <w:r>
        <w:rPr>
          <w:i/>
          <w:w w:val="101"/>
          <w:sz w:val="23"/>
          <w:szCs w:val="23"/>
        </w:rPr>
        <w:t>i</w:t>
      </w:r>
    </w:p>
    <w:p w:rsidR="00635F62" w:rsidRDefault="00FD704A">
      <w:pPr>
        <w:spacing w:before="5"/>
        <w:ind w:left="3328" w:right="3540"/>
        <w:jc w:val="center"/>
        <w:rPr>
          <w:sz w:val="23"/>
          <w:szCs w:val="23"/>
        </w:rPr>
      </w:pPr>
      <w:r>
        <w:rPr>
          <w:spacing w:val="-17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ndun</w:t>
      </w:r>
      <w:r>
        <w:rPr>
          <w:spacing w:val="4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: </w:t>
      </w:r>
      <w:r>
        <w:rPr>
          <w:spacing w:val="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990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4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37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7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m</w:t>
      </w:r>
      <w:r>
        <w:rPr>
          <w:i/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F</w:t>
      </w:r>
      <w:r>
        <w:rPr>
          <w:sz w:val="23"/>
          <w:szCs w:val="23"/>
        </w:rPr>
        <w:t>H</w:t>
      </w:r>
      <w:r>
        <w:rPr>
          <w:spacing w:val="3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g</w:t>
      </w:r>
      <w:r>
        <w:rPr>
          <w:w w:val="101"/>
          <w:sz w:val="23"/>
          <w:szCs w:val="23"/>
        </w:rPr>
        <w:t>:</w:t>
      </w:r>
    </w:p>
    <w:p w:rsidR="00635F62" w:rsidRDefault="00FD704A">
      <w:pPr>
        <w:spacing w:line="240" w:lineRule="exact"/>
        <w:ind w:left="3358" w:right="5385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200</w:t>
      </w:r>
      <w:r>
        <w:rPr>
          <w:spacing w:val="-11"/>
          <w:sz w:val="23"/>
          <w:szCs w:val="23"/>
        </w:rPr>
        <w:t>9</w:t>
      </w:r>
      <w:r>
        <w:rPr>
          <w:sz w:val="23"/>
          <w:szCs w:val="23"/>
        </w:rPr>
        <w:t>)</w:t>
      </w:r>
    </w:p>
    <w:p w:rsidR="00635F62" w:rsidRDefault="00FD704A">
      <w:pPr>
        <w:spacing w:before="30" w:line="240" w:lineRule="exact"/>
        <w:ind w:left="3395" w:right="16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.    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o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od</w:t>
      </w:r>
      <w:r>
        <w:rPr>
          <w:sz w:val="23"/>
          <w:szCs w:val="23"/>
        </w:rPr>
        <w:t xml:space="preserve">e </w:t>
      </w:r>
      <w:r>
        <w:rPr>
          <w:spacing w:val="1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 xml:space="preserve">,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2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986</w:t>
      </w:r>
      <w:r>
        <w:rPr>
          <w:sz w:val="23"/>
          <w:szCs w:val="23"/>
        </w:rPr>
        <w:t>)</w:t>
      </w:r>
    </w:p>
    <w:p w:rsidR="00635F62" w:rsidRDefault="00FD704A">
      <w:pPr>
        <w:spacing w:before="4" w:line="245" w:lineRule="auto"/>
        <w:ind w:left="3395" w:right="167" w:hanging="360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, </w:t>
      </w:r>
      <w:r>
        <w:rPr>
          <w:spacing w:val="4"/>
          <w:sz w:val="23"/>
          <w:szCs w:val="23"/>
        </w:rPr>
        <w:t>b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a</w:t>
      </w:r>
      <w:r>
        <w:rPr>
          <w:spacing w:val="3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2"/>
          <w:sz w:val="23"/>
          <w:szCs w:val="23"/>
        </w:rPr>
        <w:t>,</w:t>
      </w:r>
      <w:r>
        <w:rPr>
          <w:spacing w:val="4"/>
          <w:sz w:val="23"/>
          <w:szCs w:val="23"/>
        </w:rPr>
        <w:t>1</w:t>
      </w:r>
      <w:r>
        <w:rPr>
          <w:spacing w:val="-11"/>
          <w:sz w:val="23"/>
          <w:szCs w:val="23"/>
        </w:rPr>
        <w:t>9</w:t>
      </w:r>
      <w:r>
        <w:rPr>
          <w:spacing w:val="4"/>
          <w:sz w:val="23"/>
          <w:szCs w:val="23"/>
        </w:rPr>
        <w:t>93</w:t>
      </w:r>
      <w:r>
        <w:rPr>
          <w:sz w:val="23"/>
          <w:szCs w:val="23"/>
        </w:rPr>
        <w:t>)</w:t>
      </w:r>
    </w:p>
    <w:p w:rsidR="00635F62" w:rsidRDefault="00635F62">
      <w:pPr>
        <w:ind w:left="110"/>
        <w:rPr>
          <w:sz w:val="23"/>
          <w:szCs w:val="23"/>
        </w:rPr>
      </w:pPr>
      <w:r w:rsidRPr="00635F62">
        <w:lastRenderedPageBreak/>
        <w:pict>
          <v:shape id="_x0000_s1031" type="#_x0000_t136" style="position:absolute;left:0;text-align:left;margin-left:0;margin-top:0;width:635.35pt;height:40pt;rotation:315;z-index:251662336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16"/>
          <w:sz w:val="23"/>
          <w:szCs w:val="23"/>
        </w:rPr>
        <w:t>H</w:t>
      </w:r>
      <w:r w:rsidR="00FD704A">
        <w:rPr>
          <w:b/>
          <w:sz w:val="23"/>
          <w:szCs w:val="23"/>
        </w:rPr>
        <w:t xml:space="preserve">. </w:t>
      </w:r>
      <w:r w:rsidR="00FD704A">
        <w:rPr>
          <w:b/>
          <w:spacing w:val="9"/>
          <w:sz w:val="23"/>
          <w:szCs w:val="23"/>
        </w:rPr>
        <w:t xml:space="preserve"> </w:t>
      </w:r>
      <w:r w:rsidR="00FD704A">
        <w:rPr>
          <w:b/>
          <w:spacing w:val="-7"/>
          <w:w w:val="101"/>
          <w:sz w:val="23"/>
          <w:szCs w:val="23"/>
        </w:rPr>
        <w:t>P</w:t>
      </w:r>
      <w:r w:rsidR="00FD704A">
        <w:rPr>
          <w:b/>
          <w:spacing w:val="-20"/>
          <w:w w:val="101"/>
          <w:sz w:val="23"/>
          <w:szCs w:val="23"/>
        </w:rPr>
        <w:t>E</w:t>
      </w:r>
      <w:r w:rsidR="00FD704A">
        <w:rPr>
          <w:b/>
          <w:spacing w:val="12"/>
          <w:sz w:val="23"/>
          <w:szCs w:val="23"/>
        </w:rPr>
        <w:t>N</w:t>
      </w:r>
      <w:r w:rsidR="00FD704A">
        <w:rPr>
          <w:b/>
          <w:sz w:val="23"/>
          <w:szCs w:val="23"/>
        </w:rPr>
        <w:t>I</w:t>
      </w:r>
      <w:r w:rsidR="00FD704A">
        <w:rPr>
          <w:b/>
          <w:spacing w:val="-20"/>
          <w:w w:val="101"/>
          <w:sz w:val="23"/>
          <w:szCs w:val="23"/>
        </w:rPr>
        <w:t>L</w:t>
      </w:r>
      <w:r w:rsidR="00FD704A">
        <w:rPr>
          <w:b/>
          <w:spacing w:val="-3"/>
          <w:sz w:val="23"/>
          <w:szCs w:val="23"/>
        </w:rPr>
        <w:t>A</w:t>
      </w:r>
      <w:r w:rsidR="00FD704A">
        <w:rPr>
          <w:b/>
          <w:sz w:val="23"/>
          <w:szCs w:val="23"/>
        </w:rPr>
        <w:t>I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j</w:t>
      </w:r>
      <w:r>
        <w:rPr>
          <w:spacing w:val="-20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5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before="5"/>
        <w:ind w:left="3028" w:right="1903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before="20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s                        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≥</w:t>
      </w:r>
      <w:r>
        <w:rPr>
          <w:spacing w:val="1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2</w:t>
      </w:r>
      <w:r>
        <w:rPr>
          <w:spacing w:val="-11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before="5" w:line="490" w:lineRule="auto"/>
        <w:ind w:left="110" w:right="2282" w:firstLine="334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% </w:t>
      </w: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    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 xml:space="preserve">:    </w:t>
      </w:r>
      <w:r>
        <w:rPr>
          <w:spacing w:val="9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6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FD704A">
      <w:pPr>
        <w:spacing w:line="24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  <w:u w:val="single" w:color="000000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k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2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nyu</w:t>
      </w:r>
      <w:r>
        <w:rPr>
          <w:sz w:val="23"/>
          <w:szCs w:val="23"/>
        </w:rPr>
        <w:t>s</w:t>
      </w:r>
      <w:r>
        <w:rPr>
          <w:spacing w:val="-11"/>
          <w:sz w:val="23"/>
          <w:szCs w:val="23"/>
        </w:rPr>
        <w:t>un</w:t>
      </w:r>
      <w:r>
        <w:rPr>
          <w:w w:val="101"/>
          <w:sz w:val="23"/>
          <w:szCs w:val="23"/>
        </w:rPr>
        <w:t>a</w:t>
      </w:r>
      <w:proofErr w:type="gramEnd"/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l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40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2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J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-13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</w:t>
      </w:r>
      <w:r>
        <w:rPr>
          <w:spacing w:val="25"/>
          <w:position w:val="-1"/>
          <w:sz w:val="23"/>
          <w:szCs w:val="23"/>
        </w:rPr>
        <w:t xml:space="preserve"> </w:t>
      </w:r>
      <w:r>
        <w:rPr>
          <w:spacing w:val="-11"/>
          <w:position w:val="-1"/>
          <w:sz w:val="23"/>
          <w:szCs w:val="23"/>
        </w:rPr>
        <w:t>h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13"/>
          <w:position w:val="-1"/>
          <w:sz w:val="23"/>
          <w:szCs w:val="23"/>
        </w:rPr>
        <w:t>-</w:t>
      </w:r>
      <w:proofErr w:type="gramStart"/>
      <w:r>
        <w:rPr>
          <w:spacing w:val="-26"/>
          <w:position w:val="-1"/>
          <w:sz w:val="23"/>
          <w:szCs w:val="23"/>
        </w:rPr>
        <w:t>h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 xml:space="preserve">l 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11"/>
          <w:position w:val="-1"/>
          <w:sz w:val="23"/>
          <w:szCs w:val="23"/>
        </w:rPr>
        <w:t>y</w:t>
      </w:r>
      <w:r>
        <w:rPr>
          <w:spacing w:val="-13"/>
          <w:position w:val="-1"/>
          <w:sz w:val="23"/>
          <w:szCs w:val="23"/>
        </w:rPr>
        <w:t>a</w:t>
      </w:r>
      <w:r>
        <w:rPr>
          <w:spacing w:val="-11"/>
          <w:position w:val="-1"/>
          <w:sz w:val="23"/>
          <w:szCs w:val="23"/>
        </w:rPr>
        <w:t>n</w:t>
      </w:r>
      <w:r>
        <w:rPr>
          <w:position w:val="-1"/>
          <w:sz w:val="23"/>
          <w:szCs w:val="23"/>
        </w:rPr>
        <w:t>g</w:t>
      </w:r>
      <w:proofErr w:type="gramEnd"/>
      <w:r>
        <w:rPr>
          <w:spacing w:val="38"/>
          <w:position w:val="-1"/>
          <w:sz w:val="23"/>
          <w:szCs w:val="23"/>
        </w:rPr>
        <w:t xml:space="preserve"> </w:t>
      </w:r>
      <w:r>
        <w:rPr>
          <w:spacing w:val="-11"/>
          <w:position w:val="-1"/>
          <w:sz w:val="23"/>
          <w:szCs w:val="23"/>
        </w:rPr>
        <w:t>d</w:t>
      </w:r>
      <w:r>
        <w:rPr>
          <w:spacing w:val="-20"/>
          <w:position w:val="-1"/>
          <w:sz w:val="23"/>
          <w:szCs w:val="23"/>
        </w:rPr>
        <w:t>i</w:t>
      </w:r>
      <w:r>
        <w:rPr>
          <w:spacing w:val="-16"/>
          <w:position w:val="-1"/>
          <w:sz w:val="23"/>
          <w:szCs w:val="23"/>
        </w:rPr>
        <w:t>m</w:t>
      </w:r>
      <w:r>
        <w:rPr>
          <w:spacing w:val="-11"/>
          <w:position w:val="-1"/>
          <w:sz w:val="23"/>
          <w:szCs w:val="23"/>
        </w:rPr>
        <w:t>u</w:t>
      </w:r>
      <w:r>
        <w:rPr>
          <w:spacing w:val="2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t</w:t>
      </w:r>
      <w:r>
        <w:rPr>
          <w:spacing w:val="47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d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20"/>
          <w:position w:val="-1"/>
          <w:sz w:val="23"/>
          <w:szCs w:val="23"/>
        </w:rPr>
        <w:t>l</w:t>
      </w:r>
      <w:r>
        <w:rPr>
          <w:spacing w:val="-13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m</w:t>
      </w:r>
      <w:r>
        <w:rPr>
          <w:spacing w:val="36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p</w:t>
      </w:r>
      <w:r>
        <w:rPr>
          <w:spacing w:val="-13"/>
          <w:w w:val="101"/>
          <w:position w:val="-1"/>
          <w:sz w:val="23"/>
          <w:szCs w:val="23"/>
        </w:rPr>
        <w:t>e</w:t>
      </w:r>
      <w:r>
        <w:rPr>
          <w:spacing w:val="-11"/>
          <w:position w:val="-1"/>
          <w:sz w:val="23"/>
          <w:szCs w:val="23"/>
        </w:rPr>
        <w:t>nyu</w:t>
      </w:r>
      <w:r>
        <w:rPr>
          <w:spacing w:val="-15"/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u</w:t>
      </w:r>
      <w:r>
        <w:rPr>
          <w:spacing w:val="-11"/>
          <w:position w:val="-1"/>
          <w:sz w:val="23"/>
          <w:szCs w:val="23"/>
        </w:rPr>
        <w:t>n</w:t>
      </w:r>
      <w:r>
        <w:rPr>
          <w:w w:val="101"/>
          <w:position w:val="-1"/>
          <w:sz w:val="23"/>
          <w:szCs w:val="23"/>
        </w:rPr>
        <w:t>a</w:t>
      </w:r>
      <w:r>
        <w:rPr>
          <w:spacing w:val="-41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n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p</w:t>
      </w:r>
      <w:r>
        <w:rPr>
          <w:spacing w:val="-2"/>
          <w:position w:val="-1"/>
          <w:sz w:val="23"/>
          <w:szCs w:val="23"/>
        </w:rPr>
        <w:t>r</w:t>
      </w:r>
      <w:r>
        <w:rPr>
          <w:spacing w:val="4"/>
          <w:position w:val="-1"/>
          <w:sz w:val="23"/>
          <w:szCs w:val="23"/>
        </w:rPr>
        <w:t>o</w:t>
      </w:r>
      <w:r>
        <w:rPr>
          <w:spacing w:val="-11"/>
          <w:position w:val="-1"/>
          <w:sz w:val="23"/>
          <w:szCs w:val="23"/>
        </w:rPr>
        <w:t>p</w:t>
      </w:r>
      <w:r>
        <w:rPr>
          <w:spacing w:val="4"/>
          <w:position w:val="-1"/>
          <w:sz w:val="23"/>
          <w:szCs w:val="23"/>
        </w:rPr>
        <w:t>o</w:t>
      </w:r>
      <w:r>
        <w:rPr>
          <w:position w:val="-1"/>
          <w:sz w:val="23"/>
          <w:szCs w:val="23"/>
        </w:rPr>
        <w:t>s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w w:val="101"/>
          <w:position w:val="-1"/>
          <w:sz w:val="23"/>
          <w:szCs w:val="23"/>
        </w:rPr>
        <w:t>l</w:t>
      </w:r>
    </w:p>
    <w:p w:rsidR="00635F62" w:rsidRDefault="00635F62">
      <w:pPr>
        <w:spacing w:before="2" w:line="140" w:lineRule="exact"/>
        <w:rPr>
          <w:sz w:val="14"/>
          <w:szCs w:val="14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468" w:right="458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4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2915" w:right="1621" w:hanging="675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5"/>
          <w:sz w:val="24"/>
          <w:szCs w:val="24"/>
        </w:rPr>
        <w:t>T</w:t>
      </w:r>
      <w:r>
        <w:rPr>
          <w:b/>
          <w:sz w:val="24"/>
          <w:szCs w:val="24"/>
        </w:rPr>
        <w:t>EM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UA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27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pacing w:val="-28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3"/>
          <w:w w:val="102"/>
          <w:sz w:val="24"/>
          <w:szCs w:val="24"/>
        </w:rPr>
        <w:t>X</w:t>
      </w:r>
      <w:r>
        <w:rPr>
          <w:b/>
          <w:spacing w:val="-21"/>
          <w:w w:val="102"/>
          <w:sz w:val="24"/>
          <w:szCs w:val="24"/>
        </w:rPr>
        <w:t>I</w:t>
      </w:r>
      <w:r>
        <w:rPr>
          <w:b/>
          <w:w w:val="102"/>
          <w:sz w:val="24"/>
          <w:szCs w:val="24"/>
        </w:rPr>
        <w:t>I</w:t>
      </w:r>
    </w:p>
    <w:p w:rsidR="00635F62" w:rsidRDefault="00635F62">
      <w:pPr>
        <w:spacing w:before="9" w:line="160" w:lineRule="exact"/>
        <w:rPr>
          <w:sz w:val="17"/>
          <w:szCs w:val="17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3" w:line="100" w:lineRule="exact"/>
        <w:rPr>
          <w:sz w:val="10"/>
          <w:szCs w:val="10"/>
        </w:rPr>
      </w:pPr>
    </w:p>
    <w:p w:rsidR="00635F62" w:rsidRDefault="00FD704A">
      <w:pPr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>h</w:t>
      </w:r>
      <w:r>
        <w:rPr>
          <w:b/>
          <w:sz w:val="23"/>
          <w:szCs w:val="23"/>
        </w:rPr>
        <w:t xml:space="preserve">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FD704A">
      <w:pPr>
        <w:spacing w:before="57"/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FD704A">
      <w:pPr>
        <w:spacing w:before="65"/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line="200" w:lineRule="exact"/>
      </w:pPr>
    </w:p>
    <w:p w:rsidR="00635F62" w:rsidRDefault="00635F62">
      <w:pPr>
        <w:spacing w:before="11" w:line="260" w:lineRule="exact"/>
        <w:rPr>
          <w:sz w:val="26"/>
          <w:szCs w:val="26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ec</w:t>
      </w:r>
      <w:r>
        <w:rPr>
          <w:spacing w:val="-13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57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10"/>
          <w:w w:val="101"/>
          <w:sz w:val="23"/>
          <w:szCs w:val="23"/>
        </w:rPr>
        <w:t>t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11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635F62">
      <w:pPr>
        <w:ind w:left="500"/>
        <w:rPr>
          <w:sz w:val="23"/>
          <w:szCs w:val="23"/>
        </w:rPr>
      </w:pPr>
      <w:r w:rsidRPr="00635F62">
        <w:lastRenderedPageBreak/>
        <w:pict>
          <v:shape id="_x0000_s1030" type="#_x0000_t136" style="position:absolute;left:0;text-align:left;margin-left:0;margin-top:0;width:635.35pt;height:40pt;rotation:315;z-index:251663360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-11"/>
          <w:sz w:val="23"/>
          <w:szCs w:val="23"/>
        </w:rPr>
        <w:t>2</w:t>
      </w:r>
      <w:r w:rsidR="00FD704A">
        <w:rPr>
          <w:sz w:val="23"/>
          <w:szCs w:val="23"/>
        </w:rPr>
        <w:t xml:space="preserve">. </w:t>
      </w:r>
      <w:r w:rsidR="00FD704A">
        <w:rPr>
          <w:spacing w:val="7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M</w:t>
      </w:r>
      <w:r w:rsidR="00FD704A">
        <w:rPr>
          <w:spacing w:val="-13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5"/>
          <w:sz w:val="23"/>
          <w:szCs w:val="23"/>
        </w:rPr>
        <w:t>j</w:t>
      </w:r>
      <w:r w:rsidR="00FD704A">
        <w:rPr>
          <w:spacing w:val="2"/>
          <w:sz w:val="23"/>
          <w:szCs w:val="23"/>
        </w:rPr>
        <w:t>e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5"/>
          <w:sz w:val="23"/>
          <w:szCs w:val="23"/>
        </w:rPr>
        <w:t>s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57"/>
          <w:sz w:val="23"/>
          <w:szCs w:val="23"/>
        </w:rPr>
        <w:t xml:space="preserve"> </w:t>
      </w:r>
      <w:r w:rsidR="00FD704A">
        <w:rPr>
          <w:spacing w:val="-11"/>
          <w:sz w:val="23"/>
          <w:szCs w:val="23"/>
        </w:rPr>
        <w:t>h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13"/>
          <w:sz w:val="23"/>
          <w:szCs w:val="23"/>
        </w:rPr>
        <w:t>-</w:t>
      </w:r>
      <w:r w:rsidR="00FD704A">
        <w:rPr>
          <w:spacing w:val="-26"/>
          <w:sz w:val="23"/>
          <w:szCs w:val="23"/>
        </w:rPr>
        <w:t>h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l</w:t>
      </w:r>
      <w:r w:rsidR="00FD704A">
        <w:rPr>
          <w:spacing w:val="46"/>
          <w:sz w:val="23"/>
          <w:szCs w:val="23"/>
        </w:rPr>
        <w:t xml:space="preserve"> </w:t>
      </w:r>
      <w:r w:rsidR="00FD704A">
        <w:rPr>
          <w:spacing w:val="-11"/>
          <w:sz w:val="23"/>
          <w:szCs w:val="23"/>
        </w:rPr>
        <w:t>y</w:t>
      </w:r>
      <w:r w:rsidR="00FD704A">
        <w:rPr>
          <w:spacing w:val="-13"/>
          <w:sz w:val="23"/>
          <w:szCs w:val="23"/>
        </w:rPr>
        <w:t>a</w:t>
      </w:r>
      <w:r w:rsidR="00FD704A">
        <w:rPr>
          <w:spacing w:val="-11"/>
          <w:sz w:val="23"/>
          <w:szCs w:val="23"/>
        </w:rPr>
        <w:t>n</w:t>
      </w:r>
      <w:r w:rsidR="00FD704A">
        <w:rPr>
          <w:sz w:val="23"/>
          <w:szCs w:val="23"/>
        </w:rPr>
        <w:t>g</w:t>
      </w:r>
      <w:r w:rsidR="00FD704A">
        <w:rPr>
          <w:spacing w:val="38"/>
          <w:sz w:val="23"/>
          <w:szCs w:val="23"/>
        </w:rPr>
        <w:t xml:space="preserve"> </w:t>
      </w:r>
      <w:proofErr w:type="gramStart"/>
      <w:r w:rsidR="00FD704A">
        <w:rPr>
          <w:spacing w:val="4"/>
          <w:sz w:val="23"/>
          <w:szCs w:val="23"/>
        </w:rPr>
        <w:t>d</w:t>
      </w:r>
      <w:r w:rsidR="00FD704A">
        <w:rPr>
          <w:spacing w:val="-35"/>
          <w:sz w:val="23"/>
          <w:szCs w:val="23"/>
        </w:rPr>
        <w:t>i</w:t>
      </w:r>
      <w:r w:rsidR="00FD704A">
        <w:rPr>
          <w:spacing w:val="-16"/>
          <w:sz w:val="23"/>
          <w:szCs w:val="23"/>
        </w:rPr>
        <w:t>m</w:t>
      </w:r>
      <w:r w:rsidR="00FD704A">
        <w:rPr>
          <w:spacing w:val="-11"/>
          <w:sz w:val="23"/>
          <w:szCs w:val="23"/>
        </w:rPr>
        <w:t>u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 xml:space="preserve">t </w:t>
      </w:r>
      <w:r w:rsidR="00FD704A">
        <w:rPr>
          <w:spacing w:val="4"/>
          <w:sz w:val="23"/>
          <w:szCs w:val="23"/>
        </w:rPr>
        <w:t xml:space="preserve"> d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-13"/>
          <w:sz w:val="23"/>
          <w:szCs w:val="23"/>
        </w:rPr>
        <w:t>a</w:t>
      </w:r>
      <w:r w:rsidR="00FD704A">
        <w:rPr>
          <w:sz w:val="23"/>
          <w:szCs w:val="23"/>
        </w:rPr>
        <w:t>m</w:t>
      </w:r>
      <w:proofErr w:type="gramEnd"/>
      <w:r w:rsidR="00FD704A">
        <w:rPr>
          <w:spacing w:val="36"/>
          <w:sz w:val="23"/>
          <w:szCs w:val="23"/>
        </w:rPr>
        <w:t xml:space="preserve"> 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11"/>
          <w:sz w:val="23"/>
          <w:szCs w:val="23"/>
        </w:rPr>
        <w:t>p</w:t>
      </w:r>
      <w:r w:rsidR="00FD704A">
        <w:rPr>
          <w:spacing w:val="4"/>
          <w:sz w:val="23"/>
          <w:szCs w:val="23"/>
        </w:rPr>
        <w:t>o</w:t>
      </w:r>
      <w:r w:rsidR="00FD704A">
        <w:rPr>
          <w:spacing w:val="-2"/>
          <w:sz w:val="23"/>
          <w:szCs w:val="23"/>
        </w:rPr>
        <w:t>r</w:t>
      </w:r>
      <w:r w:rsidR="00FD704A">
        <w:rPr>
          <w:spacing w:val="2"/>
          <w:sz w:val="23"/>
          <w:szCs w:val="23"/>
        </w:rPr>
        <w:t>a</w:t>
      </w:r>
      <w:r w:rsidR="00FD704A">
        <w:rPr>
          <w:sz w:val="23"/>
          <w:szCs w:val="23"/>
        </w:rPr>
        <w:t>n</w:t>
      </w:r>
      <w:r w:rsidR="00FD704A">
        <w:rPr>
          <w:spacing w:val="24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p</w:t>
      </w:r>
      <w:r w:rsidR="00FD704A">
        <w:rPr>
          <w:spacing w:val="2"/>
          <w:w w:val="101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13"/>
          <w:w w:val="101"/>
          <w:sz w:val="23"/>
          <w:szCs w:val="23"/>
        </w:rPr>
        <w:t>e</w:t>
      </w:r>
      <w:r w:rsidR="00FD704A">
        <w:rPr>
          <w:spacing w:val="-20"/>
          <w:w w:val="101"/>
          <w:sz w:val="23"/>
          <w:szCs w:val="23"/>
        </w:rPr>
        <w:t>li</w:t>
      </w:r>
      <w:r w:rsidR="00FD704A">
        <w:rPr>
          <w:spacing w:val="10"/>
          <w:w w:val="101"/>
          <w:sz w:val="23"/>
          <w:szCs w:val="23"/>
        </w:rPr>
        <w:t>t</w:t>
      </w:r>
      <w:r w:rsidR="00FD704A">
        <w:rPr>
          <w:spacing w:val="-20"/>
          <w:w w:val="101"/>
          <w:sz w:val="23"/>
          <w:szCs w:val="23"/>
        </w:rPr>
        <w:t>i</w:t>
      </w:r>
      <w:r w:rsidR="00FD704A">
        <w:rPr>
          <w:w w:val="101"/>
          <w:sz w:val="23"/>
          <w:szCs w:val="23"/>
        </w:rPr>
        <w:t>a</w:t>
      </w:r>
      <w:r w:rsidR="00FD704A">
        <w:rPr>
          <w:spacing w:val="-41"/>
          <w:sz w:val="23"/>
          <w:szCs w:val="23"/>
        </w:rPr>
        <w:t xml:space="preserve"> </w:t>
      </w:r>
      <w:r w:rsidR="00FD704A">
        <w:rPr>
          <w:sz w:val="23"/>
          <w:szCs w:val="23"/>
        </w:rPr>
        <w:t>n</w:t>
      </w:r>
      <w:r w:rsidR="00FD704A">
        <w:rPr>
          <w:spacing w:val="52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d</w:t>
      </w:r>
      <w:r w:rsidR="00FD704A">
        <w:rPr>
          <w:spacing w:val="2"/>
          <w:sz w:val="23"/>
          <w:szCs w:val="23"/>
        </w:rPr>
        <w:t>a</w:t>
      </w:r>
      <w:r w:rsidR="00FD704A">
        <w:rPr>
          <w:spacing w:val="-20"/>
          <w:sz w:val="23"/>
          <w:szCs w:val="23"/>
        </w:rPr>
        <w:t>l</w:t>
      </w:r>
      <w:r w:rsidR="00FD704A">
        <w:rPr>
          <w:spacing w:val="-13"/>
          <w:sz w:val="23"/>
          <w:szCs w:val="23"/>
        </w:rPr>
        <w:t>a</w:t>
      </w:r>
      <w:r w:rsidR="00FD704A">
        <w:rPr>
          <w:sz w:val="23"/>
          <w:szCs w:val="23"/>
        </w:rPr>
        <w:t>m</w:t>
      </w:r>
      <w:r w:rsidR="00FD704A">
        <w:rPr>
          <w:spacing w:val="36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b</w:t>
      </w:r>
      <w:r w:rsidR="00FD704A">
        <w:rPr>
          <w:spacing w:val="-13"/>
          <w:sz w:val="23"/>
          <w:szCs w:val="23"/>
        </w:rPr>
        <w:t>e</w:t>
      </w:r>
      <w:r w:rsidR="00FD704A">
        <w:rPr>
          <w:spacing w:val="-11"/>
          <w:sz w:val="23"/>
          <w:szCs w:val="23"/>
        </w:rPr>
        <w:t>n</w:t>
      </w:r>
      <w:r w:rsidR="00FD704A">
        <w:rPr>
          <w:spacing w:val="-5"/>
          <w:sz w:val="23"/>
          <w:szCs w:val="23"/>
        </w:rPr>
        <w:t>t</w:t>
      </w:r>
      <w:r w:rsidR="00FD704A">
        <w:rPr>
          <w:spacing w:val="-11"/>
          <w:sz w:val="23"/>
          <w:szCs w:val="23"/>
        </w:rPr>
        <w:t>u</w:t>
      </w:r>
      <w:r w:rsidR="00FD704A">
        <w:rPr>
          <w:sz w:val="23"/>
          <w:szCs w:val="23"/>
        </w:rPr>
        <w:t>k</w:t>
      </w:r>
      <w:r w:rsidR="00FD704A">
        <w:rPr>
          <w:spacing w:val="38"/>
          <w:sz w:val="23"/>
          <w:szCs w:val="23"/>
        </w:rPr>
        <w:t xml:space="preserve"> </w:t>
      </w:r>
      <w:r w:rsidR="00FD704A">
        <w:rPr>
          <w:sz w:val="23"/>
          <w:szCs w:val="23"/>
        </w:rPr>
        <w:t>s</w:t>
      </w:r>
      <w:r w:rsidR="00FD704A">
        <w:rPr>
          <w:spacing w:val="4"/>
          <w:sz w:val="23"/>
          <w:szCs w:val="23"/>
        </w:rPr>
        <w:t>k</w:t>
      </w:r>
      <w:r w:rsidR="00FD704A">
        <w:rPr>
          <w:spacing w:val="-2"/>
          <w:sz w:val="23"/>
          <w:szCs w:val="23"/>
        </w:rPr>
        <w:t>r</w:t>
      </w:r>
      <w:r w:rsidR="00FD704A">
        <w:rPr>
          <w:spacing w:val="-20"/>
          <w:w w:val="101"/>
          <w:sz w:val="23"/>
          <w:szCs w:val="23"/>
        </w:rPr>
        <w:t>i</w:t>
      </w:r>
      <w:r w:rsidR="00FD704A">
        <w:rPr>
          <w:spacing w:val="-11"/>
          <w:sz w:val="23"/>
          <w:szCs w:val="23"/>
        </w:rPr>
        <w:t>p</w:t>
      </w:r>
      <w:r w:rsidR="00FD704A">
        <w:rPr>
          <w:sz w:val="23"/>
          <w:szCs w:val="23"/>
        </w:rPr>
        <w:t>s</w:t>
      </w:r>
      <w:r w:rsidR="00FD704A">
        <w:rPr>
          <w:w w:val="101"/>
          <w:sz w:val="23"/>
          <w:szCs w:val="23"/>
        </w:rPr>
        <w:t>i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C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</w:t>
      </w:r>
      <w:r>
        <w:rPr>
          <w:b/>
          <w:sz w:val="23"/>
          <w:szCs w:val="23"/>
        </w:rPr>
        <w:t>M</w:t>
      </w:r>
      <w:r>
        <w:rPr>
          <w:b/>
          <w:spacing w:val="-17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BEL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3"/>
          <w:sz w:val="23"/>
          <w:szCs w:val="23"/>
        </w:rPr>
        <w:t>ARA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45" w:lineRule="auto"/>
        <w:ind w:left="785" w:right="209" w:hanging="40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</w:t>
      </w:r>
      <w:r>
        <w:rPr>
          <w:spacing w:val="55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 xml:space="preserve">i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35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0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5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31"/>
          <w:sz w:val="23"/>
          <w:szCs w:val="23"/>
        </w:rPr>
        <w:t>m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35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5" w:line="100" w:lineRule="exact"/>
        <w:rPr>
          <w:sz w:val="10"/>
          <w:szCs w:val="10"/>
        </w:rPr>
      </w:pPr>
    </w:p>
    <w:p w:rsidR="00635F62" w:rsidRDefault="00FD704A">
      <w:pPr>
        <w:ind w:left="440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u</w:t>
      </w:r>
      <w:proofErr w:type="gramEnd"/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nyu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10"/>
          <w:w w:val="101"/>
          <w:sz w:val="23"/>
          <w:szCs w:val="23"/>
        </w:rPr>
        <w:t>t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p</w:t>
      </w:r>
      <w:r>
        <w:rPr>
          <w:sz w:val="23"/>
          <w:szCs w:val="23"/>
        </w:rPr>
        <w:t>si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e</w:t>
      </w:r>
      <w:r>
        <w:rPr>
          <w:spacing w:val="2"/>
          <w:sz w:val="23"/>
          <w:szCs w:val="23"/>
        </w:rPr>
        <w:t>ca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2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22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-35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pacing w:val="3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26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53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17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500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13"/>
          <w:sz w:val="23"/>
          <w:szCs w:val="23"/>
        </w:rPr>
        <w:t>-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2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16"/>
          <w:sz w:val="23"/>
          <w:szCs w:val="23"/>
        </w:rPr>
        <w:t>m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po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2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26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53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1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</w:t>
      </w:r>
      <w:r>
        <w:rPr>
          <w:spacing w:val="4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w w:val="101"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10"/>
          <w:w w:val="101"/>
          <w:sz w:val="23"/>
          <w:szCs w:val="23"/>
        </w:rPr>
        <w:t>B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4"/>
          <w:sz w:val="23"/>
          <w:szCs w:val="23"/>
        </w:rPr>
        <w:t>J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12"/>
          <w:sz w:val="23"/>
          <w:szCs w:val="23"/>
        </w:rPr>
        <w:t>R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i/>
          <w:spacing w:val="-7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ob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3"/>
          <w:sz w:val="23"/>
          <w:szCs w:val="23"/>
        </w:rPr>
        <w:t>e</w:t>
      </w:r>
      <w:r>
        <w:rPr>
          <w:i/>
          <w:sz w:val="23"/>
          <w:szCs w:val="23"/>
        </w:rPr>
        <w:t>m</w:t>
      </w:r>
      <w:r>
        <w:rPr>
          <w:i/>
          <w:spacing w:val="18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e</w:t>
      </w:r>
      <w:r>
        <w:rPr>
          <w:i/>
          <w:sz w:val="23"/>
          <w:szCs w:val="23"/>
        </w:rPr>
        <w:t>d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L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-11"/>
          <w:sz w:val="23"/>
          <w:szCs w:val="23"/>
        </w:rPr>
        <w:t>n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</w:t>
      </w:r>
      <w:r>
        <w:rPr>
          <w:i/>
          <w:sz w:val="23"/>
          <w:szCs w:val="23"/>
        </w:rPr>
        <w:t>g</w:t>
      </w:r>
      <w:r>
        <w:rPr>
          <w:i/>
          <w:spacing w:val="23"/>
          <w:sz w:val="23"/>
          <w:szCs w:val="23"/>
        </w:rPr>
        <w:t xml:space="preserve"> </w:t>
      </w:r>
      <w:r>
        <w:rPr>
          <w:i/>
          <w:spacing w:val="-17"/>
          <w:sz w:val="23"/>
          <w:szCs w:val="23"/>
        </w:rPr>
        <w:t>(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7"/>
          <w:sz w:val="23"/>
          <w:szCs w:val="23"/>
        </w:rPr>
        <w:t>B</w:t>
      </w:r>
      <w:r>
        <w:rPr>
          <w:i/>
          <w:spacing w:val="6"/>
          <w:sz w:val="23"/>
          <w:szCs w:val="23"/>
        </w:rPr>
        <w:t>L</w:t>
      </w:r>
      <w:r>
        <w:rPr>
          <w:i/>
          <w:sz w:val="23"/>
          <w:szCs w:val="23"/>
        </w:rPr>
        <w:t>)</w:t>
      </w:r>
      <w:r>
        <w:rPr>
          <w:i/>
          <w:spacing w:val="3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>d</w:t>
      </w:r>
      <w:r>
        <w:rPr>
          <w:i/>
          <w:spacing w:val="8"/>
          <w:sz w:val="23"/>
          <w:szCs w:val="23"/>
        </w:rPr>
        <w:t xml:space="preserve"> </w:t>
      </w:r>
      <w:proofErr w:type="gramStart"/>
      <w:r>
        <w:rPr>
          <w:spacing w:val="-18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 xml:space="preserve">u </w:t>
      </w:r>
      <w:r>
        <w:rPr>
          <w:spacing w:val="4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i</w:t>
      </w:r>
      <w:proofErr w:type="gramEnd"/>
      <w:r>
        <w:rPr>
          <w:spacing w:val="4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: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5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b</w:t>
      </w:r>
      <w:proofErr w:type="gramEnd"/>
      <w:r>
        <w:rPr>
          <w:sz w:val="23"/>
          <w:szCs w:val="23"/>
        </w:rPr>
        <w:t>,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50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uk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,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3</w:t>
      </w:r>
      <w:r>
        <w:rPr>
          <w:position w:val="-1"/>
          <w:sz w:val="23"/>
          <w:szCs w:val="23"/>
        </w:rPr>
        <w:t xml:space="preserve">. </w:t>
      </w:r>
      <w:r>
        <w:rPr>
          <w:spacing w:val="52"/>
          <w:position w:val="-1"/>
          <w:sz w:val="23"/>
          <w:szCs w:val="23"/>
        </w:rPr>
        <w:t xml:space="preserve"> </w:t>
      </w:r>
      <w:r>
        <w:rPr>
          <w:spacing w:val="-3"/>
          <w:position w:val="-1"/>
          <w:sz w:val="23"/>
          <w:szCs w:val="23"/>
        </w:rPr>
        <w:t>D</w:t>
      </w:r>
      <w:r>
        <w:rPr>
          <w:spacing w:val="-20"/>
          <w:w w:val="101"/>
          <w:position w:val="-1"/>
          <w:sz w:val="23"/>
          <w:szCs w:val="23"/>
        </w:rPr>
        <w:t>i</w:t>
      </w:r>
      <w:r>
        <w:rPr>
          <w:spacing w:val="-15"/>
          <w:position w:val="-1"/>
          <w:sz w:val="23"/>
          <w:szCs w:val="23"/>
        </w:rPr>
        <w:t>s</w:t>
      </w:r>
      <w:r>
        <w:rPr>
          <w:spacing w:val="4"/>
          <w:position w:val="-1"/>
          <w:sz w:val="23"/>
          <w:szCs w:val="23"/>
        </w:rPr>
        <w:t>k</w:t>
      </w:r>
      <w:r>
        <w:rPr>
          <w:spacing w:val="-1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s</w:t>
      </w:r>
      <w:r>
        <w:rPr>
          <w:w w:val="101"/>
          <w:position w:val="-1"/>
          <w:sz w:val="23"/>
          <w:szCs w:val="23"/>
        </w:rPr>
        <w:t>i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80" w:lineRule="exact"/>
        <w:rPr>
          <w:sz w:val="28"/>
          <w:szCs w:val="28"/>
        </w:rPr>
      </w:pPr>
    </w:p>
    <w:p w:rsidR="00635F62" w:rsidRDefault="00FD704A">
      <w:pPr>
        <w:spacing w:before="32"/>
        <w:ind w:left="4468" w:right="390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lastRenderedPageBreak/>
        <w:t>1</w:t>
      </w:r>
      <w:r>
        <w:rPr>
          <w:sz w:val="23"/>
          <w:szCs w:val="23"/>
        </w:rPr>
        <w:t>5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 w:line="260" w:lineRule="exact"/>
        <w:ind w:left="110"/>
        <w:rPr>
          <w:sz w:val="23"/>
          <w:szCs w:val="23"/>
        </w:rPr>
      </w:pP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position w:val="-1"/>
          <w:sz w:val="23"/>
          <w:szCs w:val="23"/>
        </w:rPr>
        <w:t xml:space="preserve">. </w:t>
      </w:r>
      <w:r>
        <w:rPr>
          <w:b/>
          <w:spacing w:val="9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7"/>
          <w:w w:val="101"/>
          <w:position w:val="-1"/>
          <w:sz w:val="23"/>
          <w:szCs w:val="23"/>
        </w:rPr>
        <w:t>P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w w:val="101"/>
          <w:position w:val="-1"/>
          <w:sz w:val="23"/>
          <w:szCs w:val="23"/>
        </w:rPr>
        <w:t>M</w:t>
      </w:r>
      <w:proofErr w:type="gramEnd"/>
      <w:r>
        <w:rPr>
          <w:b/>
          <w:spacing w:val="-37"/>
          <w:position w:val="-1"/>
          <w:sz w:val="23"/>
          <w:szCs w:val="23"/>
        </w:rPr>
        <w:t xml:space="preserve"> </w:t>
      </w:r>
      <w:r>
        <w:rPr>
          <w:b/>
          <w:spacing w:val="10"/>
          <w:w w:val="101"/>
          <w:position w:val="-1"/>
          <w:sz w:val="23"/>
          <w:szCs w:val="23"/>
        </w:rPr>
        <w:t>B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spacing w:val="-20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4"/>
          <w:position w:val="-1"/>
          <w:sz w:val="23"/>
          <w:szCs w:val="23"/>
        </w:rPr>
        <w:t>J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R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>N</w:t>
      </w:r>
    </w:p>
    <w:p w:rsidR="00635F62" w:rsidRDefault="00635F62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54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667" w:right="627"/>
              <w:jc w:val="center"/>
              <w:rPr>
                <w:sz w:val="23"/>
                <w:szCs w:val="23"/>
              </w:rPr>
            </w:pPr>
            <w:r>
              <w:rPr>
                <w:b/>
                <w:spacing w:val="-5"/>
                <w:w w:val="101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</w:p>
          <w:p w:rsidR="00635F62" w:rsidRDefault="00FD704A">
            <w:pPr>
              <w:spacing w:before="5"/>
              <w:ind w:left="397" w:right="357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w w:val="101"/>
                <w:sz w:val="23"/>
                <w:szCs w:val="23"/>
              </w:rPr>
              <w:t>P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-5"/>
                <w:w w:val="101"/>
                <w:sz w:val="23"/>
                <w:szCs w:val="23"/>
              </w:rPr>
              <w:t>li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979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K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11"/>
                <w:sz w:val="23"/>
                <w:szCs w:val="23"/>
              </w:rPr>
              <w:t xml:space="preserve"> </w:t>
            </w:r>
            <w:r>
              <w:rPr>
                <w:b/>
                <w:spacing w:val="-7"/>
                <w:w w:val="101"/>
                <w:sz w:val="23"/>
                <w:szCs w:val="23"/>
              </w:rPr>
              <w:t>P</w:t>
            </w:r>
            <w:r>
              <w:rPr>
                <w:b/>
                <w:spacing w:val="2"/>
                <w:w w:val="101"/>
                <w:sz w:val="23"/>
                <w:szCs w:val="23"/>
              </w:rPr>
              <w:t>e</w:t>
            </w:r>
            <w:r>
              <w:rPr>
                <w:b/>
                <w:spacing w:val="-13"/>
                <w:w w:val="101"/>
                <w:sz w:val="23"/>
                <w:szCs w:val="23"/>
              </w:rPr>
              <w:t>r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9"/>
                <w:sz w:val="23"/>
                <w:szCs w:val="23"/>
              </w:rPr>
              <w:t>u</w:t>
            </w:r>
            <w:r>
              <w:rPr>
                <w:b/>
                <w:spacing w:val="-20"/>
                <w:w w:val="101"/>
                <w:sz w:val="23"/>
                <w:szCs w:val="23"/>
              </w:rPr>
              <w:t>l</w:t>
            </w:r>
            <w:r>
              <w:rPr>
                <w:b/>
                <w:spacing w:val="-5"/>
                <w:w w:val="101"/>
                <w:sz w:val="23"/>
                <w:szCs w:val="23"/>
              </w:rPr>
              <w:t>i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239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</w:tc>
      </w:tr>
      <w:tr w:rsidR="00635F62">
        <w:trPr>
          <w:trHeight w:hRule="exact" w:val="108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4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pacing w:val="-11"/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.</w:t>
            </w:r>
          </w:p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proofErr w:type="gramEnd"/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s.</w:t>
            </w:r>
          </w:p>
          <w:p w:rsidR="00635F62" w:rsidRDefault="00FD704A">
            <w:pPr>
              <w:spacing w:before="5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si</w:t>
            </w:r>
            <w:proofErr w:type="gramEnd"/>
            <w:r>
              <w:rPr>
                <w:spacing w:val="4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3"/>
                <w:sz w:val="21"/>
                <w:szCs w:val="21"/>
              </w:rPr>
              <w:t>.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695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4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10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3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10"/>
                <w:w w:val="101"/>
                <w:sz w:val="23"/>
                <w:szCs w:val="23"/>
              </w:rPr>
              <w:t>t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</w:p>
          <w:p w:rsidR="00635F62" w:rsidRDefault="00FD704A">
            <w:pPr>
              <w:spacing w:before="5"/>
              <w:ind w:lef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635F62">
            <w:pPr>
              <w:spacing w:before="1" w:line="100" w:lineRule="exact"/>
              <w:rPr>
                <w:sz w:val="11"/>
                <w:szCs w:val="11"/>
              </w:rPr>
            </w:pPr>
          </w:p>
          <w:p w:rsidR="00635F62" w:rsidRDefault="00FD704A">
            <w:pPr>
              <w:spacing w:line="245" w:lineRule="auto"/>
              <w:ind w:left="314" w:right="233" w:hanging="13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pacing w:val="-13"/>
                <w:sz w:val="23"/>
                <w:szCs w:val="23"/>
              </w:rPr>
              <w:t>.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l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t 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635F62">
            <w:pPr>
              <w:spacing w:line="120" w:lineRule="exact"/>
              <w:rPr>
                <w:sz w:val="12"/>
                <w:szCs w:val="12"/>
              </w:rPr>
            </w:pPr>
          </w:p>
          <w:p w:rsidR="00635F62" w:rsidRDefault="00FD704A">
            <w:pPr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U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-20"/>
                <w:sz w:val="23"/>
                <w:szCs w:val="23"/>
              </w:rPr>
              <w:t>li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line="200" w:lineRule="exact"/>
            </w:pPr>
          </w:p>
          <w:p w:rsidR="00635F62" w:rsidRDefault="00635F62">
            <w:pPr>
              <w:spacing w:before="4" w:line="280" w:lineRule="exact"/>
              <w:rPr>
                <w:sz w:val="28"/>
                <w:szCs w:val="28"/>
              </w:rPr>
            </w:pPr>
          </w:p>
          <w:p w:rsidR="00635F62" w:rsidRDefault="00FD704A">
            <w:pPr>
              <w:ind w:left="392" w:right="366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108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3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line="240" w:lineRule="exact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35"/>
                <w:w w:val="101"/>
                <w:sz w:val="23"/>
                <w:szCs w:val="23"/>
              </w:rPr>
              <w:t>l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0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  <w:p w:rsidR="00635F62" w:rsidRDefault="00FD704A">
            <w:pPr>
              <w:spacing w:before="30" w:line="240" w:lineRule="exact"/>
              <w:ind w:left="419" w:right="64" w:hanging="300"/>
              <w:rPr>
                <w:sz w:val="23"/>
                <w:szCs w:val="23"/>
              </w:rPr>
            </w:pP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6"/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8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nyu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4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5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6"/>
                <w:sz w:val="23"/>
                <w:szCs w:val="23"/>
              </w:rPr>
              <w:t>m</w:t>
            </w:r>
            <w:r>
              <w:rPr>
                <w:spacing w:val="-13"/>
                <w:sz w:val="23"/>
                <w:szCs w:val="23"/>
              </w:rPr>
              <w:t>a</w:t>
            </w:r>
            <w:r>
              <w:rPr>
                <w:spacing w:val="10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 xml:space="preserve">a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7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0"/>
                <w:w w:val="101"/>
                <w:sz w:val="23"/>
                <w:szCs w:val="23"/>
              </w:rPr>
              <w:t>li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 xml:space="preserve">m </w:t>
            </w:r>
            <w:r>
              <w:rPr>
                <w:spacing w:val="4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635F62">
            <w:pPr>
              <w:spacing w:before="9" w:line="160" w:lineRule="exact"/>
              <w:rPr>
                <w:sz w:val="16"/>
                <w:szCs w:val="16"/>
              </w:rPr>
            </w:pPr>
          </w:p>
          <w:p w:rsidR="00635F62" w:rsidRDefault="00635F62">
            <w:pPr>
              <w:spacing w:line="200" w:lineRule="exact"/>
            </w:pPr>
          </w:p>
          <w:p w:rsidR="00635F62" w:rsidRDefault="00FD704A">
            <w:pPr>
              <w:ind w:left="386" w:right="36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before="4" w:line="180" w:lineRule="exact"/>
        <w:rPr>
          <w:sz w:val="19"/>
          <w:szCs w:val="19"/>
        </w:rPr>
      </w:pPr>
    </w:p>
    <w:p w:rsidR="00635F62" w:rsidRDefault="00635F62">
      <w:pPr>
        <w:spacing w:before="32"/>
        <w:ind w:left="110"/>
        <w:rPr>
          <w:sz w:val="23"/>
          <w:szCs w:val="23"/>
        </w:rPr>
      </w:pPr>
      <w:r w:rsidRPr="00635F62">
        <w:lastRenderedPageBreak/>
        <w:pict>
          <v:shape id="_x0000_s1029" type="#_x0000_t136" style="position:absolute;left:0;text-align:left;margin-left:0;margin-top:0;width:635.35pt;height:40pt;rotation:315;z-index:251664384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16"/>
          <w:sz w:val="23"/>
          <w:szCs w:val="23"/>
        </w:rPr>
        <w:t>G</w:t>
      </w:r>
      <w:r w:rsidR="00FD704A">
        <w:rPr>
          <w:b/>
          <w:sz w:val="23"/>
          <w:szCs w:val="23"/>
        </w:rPr>
        <w:t xml:space="preserve">. </w:t>
      </w:r>
      <w:r w:rsidR="00FD704A">
        <w:rPr>
          <w:b/>
          <w:spacing w:val="9"/>
          <w:sz w:val="23"/>
          <w:szCs w:val="23"/>
        </w:rPr>
        <w:t xml:space="preserve"> 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pacing w:val="-5"/>
          <w:sz w:val="23"/>
          <w:szCs w:val="23"/>
        </w:rPr>
        <w:t>L</w:t>
      </w:r>
      <w:r w:rsidR="00FD704A">
        <w:rPr>
          <w:b/>
          <w:spacing w:val="-3"/>
          <w:sz w:val="23"/>
          <w:szCs w:val="23"/>
        </w:rPr>
        <w:t>A</w:t>
      </w:r>
      <w:r w:rsidR="00FD704A">
        <w:rPr>
          <w:b/>
          <w:sz w:val="23"/>
          <w:szCs w:val="23"/>
        </w:rPr>
        <w:t>T</w:t>
      </w:r>
      <w:r w:rsidR="00FD704A">
        <w:rPr>
          <w:b/>
          <w:spacing w:val="16"/>
          <w:sz w:val="23"/>
          <w:szCs w:val="23"/>
        </w:rPr>
        <w:t xml:space="preserve"> </w:t>
      </w:r>
      <w:r w:rsidR="00FD704A">
        <w:rPr>
          <w:b/>
          <w:spacing w:val="12"/>
          <w:sz w:val="23"/>
          <w:szCs w:val="23"/>
        </w:rPr>
        <w:t>D</w:t>
      </w:r>
      <w:r w:rsidR="00FD704A">
        <w:rPr>
          <w:b/>
          <w:spacing w:val="-3"/>
          <w:sz w:val="23"/>
          <w:szCs w:val="23"/>
        </w:rPr>
        <w:t>A</w:t>
      </w:r>
      <w:r w:rsidR="00FD704A">
        <w:rPr>
          <w:b/>
          <w:sz w:val="23"/>
          <w:szCs w:val="23"/>
        </w:rPr>
        <w:t xml:space="preserve">N </w:t>
      </w:r>
      <w:r w:rsidR="00FD704A">
        <w:rPr>
          <w:b/>
          <w:spacing w:val="6"/>
          <w:sz w:val="23"/>
          <w:szCs w:val="23"/>
        </w:rPr>
        <w:t>S</w:t>
      </w:r>
      <w:r w:rsidR="00FD704A">
        <w:rPr>
          <w:b/>
          <w:spacing w:val="-18"/>
          <w:sz w:val="23"/>
          <w:szCs w:val="23"/>
        </w:rPr>
        <w:t>U</w:t>
      </w:r>
      <w:r w:rsidR="00FD704A">
        <w:rPr>
          <w:b/>
          <w:sz w:val="23"/>
          <w:szCs w:val="23"/>
        </w:rPr>
        <w:t>M</w:t>
      </w:r>
      <w:r w:rsidR="00FD704A">
        <w:rPr>
          <w:b/>
          <w:spacing w:val="-20"/>
          <w:sz w:val="23"/>
          <w:szCs w:val="23"/>
        </w:rPr>
        <w:t xml:space="preserve"> </w:t>
      </w:r>
      <w:r w:rsidR="00FD704A">
        <w:rPr>
          <w:b/>
          <w:spacing w:val="10"/>
          <w:sz w:val="23"/>
          <w:szCs w:val="23"/>
        </w:rPr>
        <w:t>B</w:t>
      </w:r>
      <w:r w:rsidR="00FD704A">
        <w:rPr>
          <w:b/>
          <w:spacing w:val="-20"/>
          <w:sz w:val="23"/>
          <w:szCs w:val="23"/>
        </w:rPr>
        <w:t>E</w:t>
      </w:r>
      <w:r w:rsidR="00FD704A">
        <w:rPr>
          <w:b/>
          <w:sz w:val="23"/>
          <w:szCs w:val="23"/>
        </w:rPr>
        <w:t>R</w:t>
      </w:r>
      <w:r w:rsidR="00FD704A">
        <w:rPr>
          <w:b/>
          <w:spacing w:val="3"/>
          <w:sz w:val="23"/>
          <w:szCs w:val="23"/>
        </w:rPr>
        <w:t xml:space="preserve"> </w:t>
      </w:r>
      <w:r w:rsidR="00FD704A">
        <w:rPr>
          <w:b/>
          <w:spacing w:val="-5"/>
          <w:w w:val="101"/>
          <w:sz w:val="23"/>
          <w:szCs w:val="23"/>
        </w:rPr>
        <w:t>BEL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A</w:t>
      </w:r>
      <w:r w:rsidR="00FD704A">
        <w:rPr>
          <w:b/>
          <w:sz w:val="23"/>
          <w:szCs w:val="23"/>
        </w:rPr>
        <w:t>R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ind w:left="418" w:right="2565"/>
        <w:jc w:val="center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L</w:t>
      </w:r>
      <w:r>
        <w:rPr>
          <w:spacing w:val="10"/>
          <w:sz w:val="23"/>
          <w:szCs w:val="23"/>
        </w:rPr>
        <w:t>C</w:t>
      </w:r>
      <w:r>
        <w:rPr>
          <w:spacing w:val="-18"/>
          <w:sz w:val="23"/>
          <w:szCs w:val="23"/>
        </w:rPr>
        <w:t>D</w:t>
      </w:r>
      <w:r>
        <w:rPr>
          <w:sz w:val="23"/>
          <w:szCs w:val="23"/>
        </w:rPr>
        <w:t>,</w:t>
      </w:r>
      <w:r>
        <w:rPr>
          <w:spacing w:val="2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3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ee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proofErr w:type="gramStart"/>
      <w:r>
        <w:rPr>
          <w:sz w:val="23"/>
          <w:szCs w:val="23"/>
        </w:rPr>
        <w:t xml:space="preserve">, </w:t>
      </w:r>
      <w:r>
        <w:rPr>
          <w:spacing w:val="54"/>
          <w:sz w:val="23"/>
          <w:szCs w:val="23"/>
        </w:rPr>
        <w:t xml:space="preserve"> </w:t>
      </w:r>
      <w:r>
        <w:rPr>
          <w:spacing w:val="-20"/>
          <w:w w:val="101"/>
          <w:sz w:val="23"/>
          <w:szCs w:val="23"/>
        </w:rPr>
        <w:t>B</w:t>
      </w:r>
      <w:r>
        <w:rPr>
          <w:spacing w:val="4"/>
          <w:sz w:val="23"/>
          <w:szCs w:val="23"/>
        </w:rPr>
        <w:t>o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d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3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  <w:proofErr w:type="gramEnd"/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6"/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 xml:space="preserve">r                           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 </w:t>
      </w:r>
      <w:r>
        <w:rPr>
          <w:spacing w:val="24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Z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u</w:t>
      </w:r>
      <w:r>
        <w:rPr>
          <w:spacing w:val="-2"/>
          <w:sz w:val="23"/>
          <w:szCs w:val="23"/>
        </w:rPr>
        <w:t>rr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 </w:t>
      </w:r>
      <w:r>
        <w:rPr>
          <w:spacing w:val="1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S</w:t>
      </w:r>
      <w:r>
        <w:rPr>
          <w:spacing w:val="-13"/>
          <w:sz w:val="23"/>
          <w:szCs w:val="23"/>
        </w:rPr>
        <w:t>.</w:t>
      </w:r>
      <w:r>
        <w:rPr>
          <w:sz w:val="23"/>
          <w:szCs w:val="23"/>
        </w:rPr>
        <w:t xml:space="preserve">,  </w:t>
      </w:r>
      <w:r>
        <w:rPr>
          <w:spacing w:val="2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.</w:t>
      </w:r>
      <w:r>
        <w:rPr>
          <w:spacing w:val="6"/>
          <w:sz w:val="23"/>
          <w:szCs w:val="23"/>
        </w:rPr>
        <w:t>P</w:t>
      </w:r>
      <w:r>
        <w:rPr>
          <w:spacing w:val="4"/>
          <w:sz w:val="23"/>
          <w:szCs w:val="23"/>
        </w:rPr>
        <w:t>d</w:t>
      </w:r>
      <w:r>
        <w:rPr>
          <w:sz w:val="23"/>
          <w:szCs w:val="23"/>
        </w:rPr>
        <w:t xml:space="preserve">,  </w:t>
      </w:r>
      <w:r>
        <w:rPr>
          <w:spacing w:val="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u</w:t>
      </w:r>
      <w:r>
        <w:rPr>
          <w:spacing w:val="-20"/>
          <w:sz w:val="23"/>
          <w:szCs w:val="23"/>
        </w:rPr>
        <w:t>li</w:t>
      </w:r>
      <w:r>
        <w:rPr>
          <w:sz w:val="23"/>
          <w:szCs w:val="23"/>
        </w:rPr>
        <w:t xml:space="preserve">s: </w:t>
      </w:r>
      <w:r>
        <w:rPr>
          <w:spacing w:val="48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D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ri  </w:t>
      </w:r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6"/>
          <w:sz w:val="23"/>
          <w:szCs w:val="23"/>
        </w:rPr>
        <w:t>T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o</w:t>
      </w:r>
      <w:r>
        <w:rPr>
          <w:i/>
          <w:sz w:val="23"/>
          <w:szCs w:val="23"/>
        </w:rPr>
        <w:t xml:space="preserve">ri  </w:t>
      </w:r>
      <w:r>
        <w:rPr>
          <w:i/>
          <w:spacing w:val="2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ng</w:t>
      </w:r>
      <w:r>
        <w:rPr>
          <w:i/>
          <w:spacing w:val="-11"/>
          <w:sz w:val="23"/>
          <w:szCs w:val="23"/>
        </w:rPr>
        <w:t>g</w:t>
      </w:r>
      <w:r>
        <w:rPr>
          <w:i/>
          <w:sz w:val="23"/>
          <w:szCs w:val="23"/>
        </w:rPr>
        <w:t>a</w:t>
      </w:r>
    </w:p>
    <w:p w:rsidR="00635F62" w:rsidRDefault="00FD704A">
      <w:pPr>
        <w:spacing w:before="5"/>
        <w:ind w:left="3365"/>
        <w:rPr>
          <w:sz w:val="23"/>
          <w:szCs w:val="23"/>
        </w:rPr>
      </w:pPr>
      <w:r>
        <w:rPr>
          <w:i/>
          <w:spacing w:val="-7"/>
          <w:w w:val="101"/>
          <w:sz w:val="23"/>
          <w:szCs w:val="23"/>
        </w:rPr>
        <w:t>P</w:t>
      </w:r>
      <w:r>
        <w:rPr>
          <w:i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proofErr w:type="gramStart"/>
      <w:r>
        <w:rPr>
          <w:i/>
          <w:spacing w:val="-5"/>
          <w:sz w:val="23"/>
          <w:szCs w:val="23"/>
        </w:rPr>
        <w:t>ti</w:t>
      </w:r>
      <w:r>
        <w:rPr>
          <w:i/>
          <w:sz w:val="23"/>
          <w:szCs w:val="23"/>
        </w:rPr>
        <w:t xml:space="preserve">k </w:t>
      </w:r>
      <w:r>
        <w:rPr>
          <w:i/>
          <w:spacing w:val="39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(</w:t>
      </w:r>
      <w:proofErr w:type="gramEnd"/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na</w:t>
      </w:r>
      <w:r>
        <w:rPr>
          <w:i/>
          <w:spacing w:val="-5"/>
          <w:sz w:val="23"/>
          <w:szCs w:val="23"/>
        </w:rPr>
        <w:t>w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r </w:t>
      </w:r>
      <w:r>
        <w:rPr>
          <w:i/>
          <w:spacing w:val="9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R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2"/>
          <w:sz w:val="23"/>
          <w:szCs w:val="23"/>
        </w:rPr>
        <w:t>c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 xml:space="preserve">n </w:t>
      </w:r>
      <w:r>
        <w:rPr>
          <w:i/>
          <w:spacing w:val="26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11"/>
          <w:sz w:val="23"/>
          <w:szCs w:val="23"/>
        </w:rPr>
        <w:t>a</w:t>
      </w:r>
      <w:r>
        <w:rPr>
          <w:i/>
          <w:spacing w:val="4"/>
          <w:sz w:val="23"/>
          <w:szCs w:val="23"/>
        </w:rPr>
        <w:t>g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pacing w:val="-15"/>
          <w:sz w:val="23"/>
          <w:szCs w:val="23"/>
        </w:rPr>
        <w:t>r</w:t>
      </w:r>
      <w:r>
        <w:rPr>
          <w:i/>
          <w:spacing w:val="-5"/>
          <w:sz w:val="23"/>
          <w:szCs w:val="23"/>
        </w:rPr>
        <w:t>i</w:t>
      </w:r>
      <w:r>
        <w:rPr>
          <w:i/>
          <w:sz w:val="23"/>
          <w:szCs w:val="23"/>
        </w:rPr>
        <w:t>s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17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20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1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7"/>
          <w:sz w:val="23"/>
          <w:szCs w:val="23"/>
        </w:rPr>
        <w:t>f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proofErr w:type="gramEnd"/>
      <w:r>
        <w:rPr>
          <w:w w:val="101"/>
          <w:sz w:val="23"/>
          <w:szCs w:val="23"/>
        </w:rPr>
        <w:t>:</w:t>
      </w:r>
    </w:p>
    <w:p w:rsidR="00635F62" w:rsidRDefault="00FD704A">
      <w:pPr>
        <w:spacing w:line="240" w:lineRule="exact"/>
        <w:ind w:left="3328" w:right="5415"/>
        <w:jc w:val="center"/>
        <w:rPr>
          <w:sz w:val="23"/>
          <w:szCs w:val="23"/>
        </w:rPr>
      </w:pPr>
      <w:r>
        <w:rPr>
          <w:spacing w:val="-11"/>
          <w:sz w:val="23"/>
          <w:szCs w:val="23"/>
        </w:rPr>
        <w:t>2</w:t>
      </w:r>
      <w:r>
        <w:rPr>
          <w:spacing w:val="4"/>
          <w:sz w:val="23"/>
          <w:szCs w:val="23"/>
        </w:rPr>
        <w:t>011</w:t>
      </w:r>
      <w:r>
        <w:rPr>
          <w:sz w:val="23"/>
          <w:szCs w:val="23"/>
        </w:rPr>
        <w:t>)</w:t>
      </w:r>
    </w:p>
    <w:p w:rsidR="00635F62" w:rsidRDefault="00FD704A">
      <w:pPr>
        <w:spacing w:before="20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45"/>
          <w:sz w:val="23"/>
          <w:szCs w:val="23"/>
        </w:rPr>
        <w:t xml:space="preserve"> </w:t>
      </w:r>
      <w:proofErr w:type="gramStart"/>
      <w:r>
        <w:rPr>
          <w:spacing w:val="-3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-35"/>
          <w:sz w:val="23"/>
          <w:szCs w:val="23"/>
        </w:rPr>
        <w:t>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o </w:t>
      </w:r>
      <w:r>
        <w:rPr>
          <w:spacing w:val="1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, 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13"/>
          <w:sz w:val="23"/>
          <w:szCs w:val="23"/>
        </w:rPr>
        <w:t>M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4"/>
          <w:sz w:val="23"/>
          <w:szCs w:val="23"/>
        </w:rPr>
        <w:t>od</w:t>
      </w:r>
      <w:r>
        <w:rPr>
          <w:i/>
          <w:sz w:val="23"/>
          <w:szCs w:val="23"/>
        </w:rPr>
        <w:t xml:space="preserve">e </w:t>
      </w:r>
      <w:r>
        <w:rPr>
          <w:i/>
          <w:spacing w:val="10"/>
          <w:sz w:val="23"/>
          <w:szCs w:val="23"/>
        </w:rPr>
        <w:t xml:space="preserve"> </w:t>
      </w:r>
      <w:r>
        <w:rPr>
          <w:i/>
          <w:spacing w:val="8"/>
          <w:sz w:val="23"/>
          <w:szCs w:val="23"/>
        </w:rPr>
        <w:t>P</w:t>
      </w:r>
      <w:r>
        <w:rPr>
          <w:i/>
          <w:spacing w:val="-13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30"/>
          <w:sz w:val="23"/>
          <w:szCs w:val="23"/>
        </w:rPr>
        <w:t xml:space="preserve"> </w:t>
      </w:r>
      <w:r>
        <w:rPr>
          <w:i/>
          <w:spacing w:val="-18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u</w:t>
      </w:r>
      <w:r>
        <w:rPr>
          <w:i/>
          <w:sz w:val="23"/>
          <w:szCs w:val="23"/>
        </w:rPr>
        <w:t xml:space="preserve">m </w:t>
      </w:r>
      <w:r>
        <w:rPr>
          <w:i/>
          <w:spacing w:val="17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d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 xml:space="preserve">n </w:t>
      </w:r>
      <w:r>
        <w:rPr>
          <w:i/>
          <w:spacing w:val="24"/>
          <w:sz w:val="23"/>
          <w:szCs w:val="23"/>
        </w:rPr>
        <w:t xml:space="preserve"> </w:t>
      </w:r>
      <w:r>
        <w:rPr>
          <w:i/>
          <w:spacing w:val="-9"/>
          <w:sz w:val="23"/>
          <w:szCs w:val="23"/>
        </w:rPr>
        <w:t>Y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-5"/>
          <w:w w:val="101"/>
          <w:sz w:val="23"/>
          <w:szCs w:val="23"/>
        </w:rPr>
        <w:t>i</w:t>
      </w:r>
      <w:r>
        <w:rPr>
          <w:i/>
          <w:spacing w:val="12"/>
          <w:sz w:val="23"/>
          <w:szCs w:val="23"/>
        </w:rPr>
        <w:t>m</w:t>
      </w:r>
      <w:r>
        <w:rPr>
          <w:i/>
          <w:spacing w:val="2"/>
          <w:w w:val="101"/>
          <w:sz w:val="23"/>
          <w:szCs w:val="23"/>
        </w:rPr>
        <w:t>e</w:t>
      </w:r>
      <w:r>
        <w:rPr>
          <w:i/>
          <w:spacing w:val="-5"/>
          <w:w w:val="101"/>
          <w:sz w:val="23"/>
          <w:szCs w:val="23"/>
        </w:rPr>
        <w:t>t</w:t>
      </w:r>
      <w:r>
        <w:rPr>
          <w:i/>
          <w:sz w:val="23"/>
          <w:szCs w:val="23"/>
        </w:rPr>
        <w:t>r</w:t>
      </w:r>
      <w:r>
        <w:rPr>
          <w:i/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328" w:right="3540"/>
        <w:jc w:val="center"/>
        <w:rPr>
          <w:sz w:val="23"/>
          <w:szCs w:val="23"/>
        </w:rPr>
      </w:pPr>
      <w:r>
        <w:rPr>
          <w:spacing w:val="-17"/>
          <w:sz w:val="23"/>
          <w:szCs w:val="23"/>
        </w:rPr>
        <w:t>(</w:t>
      </w:r>
      <w:r>
        <w:rPr>
          <w:spacing w:val="-5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ndun</w:t>
      </w:r>
      <w:r>
        <w:rPr>
          <w:spacing w:val="4"/>
          <w:sz w:val="23"/>
          <w:szCs w:val="23"/>
        </w:rPr>
        <w:t>g</w:t>
      </w:r>
      <w:proofErr w:type="gramStart"/>
      <w:r>
        <w:rPr>
          <w:sz w:val="23"/>
          <w:szCs w:val="23"/>
        </w:rPr>
        <w:t xml:space="preserve">; 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proofErr w:type="gramEnd"/>
      <w:r>
        <w:rPr>
          <w:sz w:val="23"/>
          <w:szCs w:val="23"/>
        </w:rPr>
        <w:t xml:space="preserve">: </w:t>
      </w:r>
      <w:r>
        <w:rPr>
          <w:spacing w:val="1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990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pacing w:val="5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>,</w:t>
      </w:r>
      <w:r>
        <w:rPr>
          <w:spacing w:val="21"/>
          <w:sz w:val="23"/>
          <w:szCs w:val="23"/>
        </w:rPr>
        <w:t xml:space="preserve"> </w:t>
      </w:r>
      <w:r>
        <w:rPr>
          <w:i/>
          <w:spacing w:val="2"/>
          <w:sz w:val="23"/>
          <w:szCs w:val="23"/>
        </w:rPr>
        <w:t>Me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4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37"/>
          <w:sz w:val="23"/>
          <w:szCs w:val="23"/>
        </w:rPr>
        <w:t xml:space="preserve"> </w:t>
      </w:r>
      <w:r>
        <w:rPr>
          <w:i/>
          <w:spacing w:val="-7"/>
          <w:sz w:val="23"/>
          <w:szCs w:val="23"/>
        </w:rPr>
        <w:t>P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4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e</w:t>
      </w:r>
      <w:r>
        <w:rPr>
          <w:i/>
          <w:spacing w:val="-5"/>
          <w:sz w:val="23"/>
          <w:szCs w:val="23"/>
        </w:rPr>
        <w:t>l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10"/>
          <w:sz w:val="23"/>
          <w:szCs w:val="23"/>
        </w:rPr>
        <w:t>t</w:t>
      </w:r>
      <w:r>
        <w:rPr>
          <w:i/>
          <w:spacing w:val="-5"/>
          <w:sz w:val="23"/>
          <w:szCs w:val="23"/>
        </w:rPr>
        <w:t>i</w:t>
      </w:r>
      <w:r>
        <w:rPr>
          <w:i/>
          <w:spacing w:val="4"/>
          <w:sz w:val="23"/>
          <w:szCs w:val="23"/>
        </w:rPr>
        <w:t>a</w:t>
      </w:r>
      <w:r>
        <w:rPr>
          <w:i/>
          <w:sz w:val="23"/>
          <w:szCs w:val="23"/>
        </w:rPr>
        <w:t>n</w:t>
      </w:r>
      <w:r>
        <w:rPr>
          <w:i/>
          <w:spacing w:val="27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4"/>
          <w:sz w:val="23"/>
          <w:szCs w:val="23"/>
        </w:rPr>
        <w:t>u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11"/>
          <w:sz w:val="23"/>
          <w:szCs w:val="23"/>
        </w:rPr>
        <w:t>u</w:t>
      </w:r>
      <w:r>
        <w:rPr>
          <w:i/>
          <w:sz w:val="23"/>
          <w:szCs w:val="23"/>
        </w:rPr>
        <w:t>m</w:t>
      </w:r>
      <w:r>
        <w:rPr>
          <w:i/>
          <w:spacing w:val="4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F</w:t>
      </w:r>
      <w:r>
        <w:rPr>
          <w:sz w:val="23"/>
          <w:szCs w:val="23"/>
        </w:rPr>
        <w:t>H</w:t>
      </w:r>
      <w:r>
        <w:rPr>
          <w:spacing w:val="3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g</w:t>
      </w:r>
      <w:r>
        <w:rPr>
          <w:w w:val="101"/>
          <w:sz w:val="23"/>
          <w:szCs w:val="23"/>
        </w:rPr>
        <w:t>:</w:t>
      </w:r>
    </w:p>
    <w:p w:rsidR="00635F62" w:rsidRDefault="00FD704A">
      <w:pPr>
        <w:spacing w:before="5"/>
        <w:ind w:left="3358" w:right="5385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200</w:t>
      </w:r>
      <w:r>
        <w:rPr>
          <w:spacing w:val="-11"/>
          <w:sz w:val="23"/>
          <w:szCs w:val="23"/>
        </w:rPr>
        <w:t>9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3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.     </w:t>
      </w:r>
      <w:proofErr w:type="gramStart"/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y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o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e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od</w:t>
      </w:r>
      <w:r>
        <w:rPr>
          <w:sz w:val="23"/>
          <w:szCs w:val="23"/>
        </w:rPr>
        <w:t xml:space="preserve">e </w:t>
      </w:r>
      <w:r>
        <w:rPr>
          <w:spacing w:val="10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m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B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11"/>
          <w:sz w:val="23"/>
          <w:szCs w:val="23"/>
        </w:rPr>
        <w:t>u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,</w:t>
      </w:r>
    </w:p>
    <w:p w:rsidR="00635F62" w:rsidRDefault="00FD704A">
      <w:pPr>
        <w:spacing w:before="20"/>
        <w:ind w:left="3358" w:right="4485"/>
        <w:jc w:val="center"/>
        <w:rPr>
          <w:sz w:val="23"/>
          <w:szCs w:val="23"/>
        </w:rPr>
      </w:pPr>
      <w:r>
        <w:rPr>
          <w:spacing w:val="-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1"/>
          <w:sz w:val="23"/>
          <w:szCs w:val="23"/>
        </w:rPr>
        <w:t>u</w:t>
      </w:r>
      <w:r>
        <w:rPr>
          <w:spacing w:val="-31"/>
          <w:sz w:val="23"/>
          <w:szCs w:val="23"/>
        </w:rPr>
        <w:t>m</w:t>
      </w:r>
      <w:r>
        <w:rPr>
          <w:spacing w:val="4"/>
          <w:sz w:val="23"/>
          <w:szCs w:val="23"/>
        </w:rPr>
        <w:t>n</w:t>
      </w:r>
      <w:r>
        <w:rPr>
          <w:spacing w:val="-5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2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986</w:t>
      </w:r>
      <w:r>
        <w:rPr>
          <w:sz w:val="23"/>
          <w:szCs w:val="23"/>
        </w:rPr>
        <w:t>)</w:t>
      </w:r>
    </w:p>
    <w:p w:rsidR="00635F62" w:rsidRDefault="00FD704A">
      <w:pPr>
        <w:spacing w:line="240" w:lineRule="exact"/>
        <w:ind w:left="3035"/>
        <w:rPr>
          <w:sz w:val="23"/>
          <w:szCs w:val="23"/>
        </w:rPr>
      </w:pP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.   </w:t>
      </w:r>
      <w:r>
        <w:rPr>
          <w:spacing w:val="27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pacing w:val="2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Ri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26"/>
          <w:sz w:val="23"/>
          <w:szCs w:val="23"/>
        </w:rPr>
        <w:t>u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>
        <w:rPr>
          <w:spacing w:val="2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pacing w:val="-11"/>
          <w:sz w:val="23"/>
          <w:szCs w:val="23"/>
        </w:rPr>
        <w:t>d</w:t>
      </w:r>
      <w:r>
        <w:rPr>
          <w:sz w:val="23"/>
          <w:szCs w:val="23"/>
        </w:rPr>
        <w:t xml:space="preserve">e </w:t>
      </w:r>
      <w:r>
        <w:rPr>
          <w:spacing w:val="2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ti</w:t>
      </w:r>
      <w:r>
        <w:rPr>
          <w:sz w:val="23"/>
          <w:szCs w:val="23"/>
        </w:rPr>
        <w:t>f</w:t>
      </w:r>
      <w:r>
        <w:rPr>
          <w:spacing w:val="51"/>
          <w:sz w:val="23"/>
          <w:szCs w:val="23"/>
        </w:rPr>
        <w:t xml:space="preserve"> </w:t>
      </w:r>
      <w:r>
        <w:rPr>
          <w:sz w:val="23"/>
          <w:szCs w:val="23"/>
        </w:rPr>
        <w:t xml:space="preserve">( 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,</w:t>
      </w:r>
    </w:p>
    <w:p w:rsidR="00635F62" w:rsidRDefault="00FD704A">
      <w:pPr>
        <w:spacing w:before="20"/>
        <w:ind w:left="3358" w:right="4215"/>
        <w:jc w:val="center"/>
        <w:rPr>
          <w:sz w:val="23"/>
          <w:szCs w:val="23"/>
        </w:rPr>
      </w:pPr>
      <w:proofErr w:type="gramStart"/>
      <w:r>
        <w:rPr>
          <w:spacing w:val="4"/>
          <w:sz w:val="23"/>
          <w:szCs w:val="23"/>
        </w:rPr>
        <w:t>b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z w:val="23"/>
          <w:szCs w:val="23"/>
        </w:rPr>
        <w:t>s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pacing w:val="2"/>
          <w:sz w:val="23"/>
          <w:szCs w:val="23"/>
        </w:rPr>
        <w:t>,</w:t>
      </w:r>
      <w:r>
        <w:rPr>
          <w:spacing w:val="4"/>
          <w:sz w:val="23"/>
          <w:szCs w:val="23"/>
        </w:rPr>
        <w:t>1</w:t>
      </w:r>
      <w:r>
        <w:rPr>
          <w:spacing w:val="-11"/>
          <w:sz w:val="23"/>
          <w:szCs w:val="23"/>
        </w:rPr>
        <w:t>9</w:t>
      </w:r>
      <w:r>
        <w:rPr>
          <w:spacing w:val="4"/>
          <w:sz w:val="23"/>
          <w:szCs w:val="23"/>
        </w:rPr>
        <w:t>93</w:t>
      </w:r>
      <w:r>
        <w:rPr>
          <w:sz w:val="23"/>
          <w:szCs w:val="23"/>
        </w:rPr>
        <w:t>)</w:t>
      </w:r>
    </w:p>
    <w:p w:rsidR="00635F62" w:rsidRDefault="00635F62">
      <w:pPr>
        <w:spacing w:before="6" w:line="240" w:lineRule="exact"/>
        <w:rPr>
          <w:sz w:val="24"/>
          <w:szCs w:val="24"/>
        </w:rPr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H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z w:val="23"/>
          <w:szCs w:val="23"/>
        </w:rPr>
        <w:t>I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FD704A">
      <w:pPr>
        <w:spacing w:before="30" w:line="240" w:lineRule="exact"/>
        <w:ind w:left="3410" w:right="2383" w:hanging="2955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) </w:t>
      </w: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0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before="19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line="240" w:lineRule="exact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635F62">
      <w:pPr>
        <w:spacing w:before="16" w:line="260" w:lineRule="exact"/>
        <w:rPr>
          <w:sz w:val="26"/>
          <w:szCs w:val="26"/>
        </w:rPr>
      </w:pPr>
    </w:p>
    <w:p w:rsidR="00635F62" w:rsidRDefault="00FD704A">
      <w:pPr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before="20" w:line="260" w:lineRule="exact"/>
        <w:ind w:left="3455"/>
        <w:rPr>
          <w:sz w:val="23"/>
          <w:szCs w:val="23"/>
        </w:rPr>
      </w:pPr>
      <w:r>
        <w:rPr>
          <w:spacing w:val="4"/>
          <w:position w:val="-1"/>
          <w:sz w:val="23"/>
          <w:szCs w:val="23"/>
        </w:rPr>
        <w:t>2</w:t>
      </w:r>
      <w:r>
        <w:rPr>
          <w:position w:val="-1"/>
          <w:sz w:val="23"/>
          <w:szCs w:val="23"/>
        </w:rPr>
        <w:t xml:space="preserve">) </w:t>
      </w:r>
      <w:r>
        <w:rPr>
          <w:spacing w:val="48"/>
          <w:position w:val="-1"/>
          <w:sz w:val="23"/>
          <w:szCs w:val="23"/>
        </w:rPr>
        <w:t xml:space="preserve"> </w:t>
      </w:r>
      <w:r>
        <w:rPr>
          <w:spacing w:val="-22"/>
          <w:position w:val="-1"/>
          <w:sz w:val="23"/>
          <w:szCs w:val="23"/>
        </w:rPr>
        <w:t>T</w:t>
      </w:r>
      <w:r>
        <w:rPr>
          <w:spacing w:val="-11"/>
          <w:position w:val="-1"/>
          <w:sz w:val="23"/>
          <w:szCs w:val="23"/>
        </w:rPr>
        <w:t>ug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15"/>
          <w:position w:val="-1"/>
          <w:sz w:val="23"/>
          <w:szCs w:val="23"/>
        </w:rPr>
        <w:t>s</w:t>
      </w:r>
      <w:r>
        <w:rPr>
          <w:spacing w:val="13"/>
          <w:position w:val="-1"/>
          <w:sz w:val="23"/>
          <w:szCs w:val="23"/>
        </w:rPr>
        <w:t>-</w:t>
      </w:r>
      <w:r>
        <w:rPr>
          <w:spacing w:val="-5"/>
          <w:position w:val="-1"/>
          <w:sz w:val="23"/>
          <w:szCs w:val="23"/>
        </w:rPr>
        <w:t>t</w:t>
      </w:r>
      <w:r>
        <w:rPr>
          <w:spacing w:val="-11"/>
          <w:position w:val="-1"/>
          <w:sz w:val="23"/>
          <w:szCs w:val="23"/>
        </w:rPr>
        <w:t>ug</w:t>
      </w:r>
      <w:r>
        <w:rPr>
          <w:spacing w:val="-13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 xml:space="preserve">s                          </w:t>
      </w:r>
      <w:r>
        <w:rPr>
          <w:spacing w:val="26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 xml:space="preserve">: 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≥</w:t>
      </w:r>
      <w:r>
        <w:rPr>
          <w:spacing w:val="-4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20</w:t>
      </w:r>
      <w:r>
        <w:rPr>
          <w:position w:val="-1"/>
          <w:sz w:val="23"/>
          <w:szCs w:val="23"/>
        </w:rPr>
        <w:t>%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2" w:line="280" w:lineRule="exact"/>
        <w:rPr>
          <w:sz w:val="28"/>
          <w:szCs w:val="28"/>
        </w:rPr>
      </w:pPr>
    </w:p>
    <w:p w:rsidR="00635F62" w:rsidRDefault="00FD704A">
      <w:pPr>
        <w:spacing w:before="32"/>
        <w:ind w:left="4468" w:right="458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6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before="5" w:line="476" w:lineRule="auto"/>
        <w:ind w:left="110" w:right="1602" w:firstLine="334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 xml:space="preserve">% </w:t>
      </w:r>
      <w:r>
        <w:rPr>
          <w:spacing w:val="-17"/>
          <w:sz w:val="23"/>
          <w:szCs w:val="23"/>
        </w:rPr>
        <w:t>I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u</w:t>
      </w:r>
      <w:r>
        <w:rPr>
          <w:spacing w:val="-16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35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     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li</w:t>
      </w:r>
      <w:r>
        <w:rPr>
          <w:sz w:val="23"/>
          <w:szCs w:val="23"/>
        </w:rPr>
        <w:t>s</w:t>
      </w:r>
    </w:p>
    <w:p w:rsidR="00635F62" w:rsidRDefault="00FD704A">
      <w:pPr>
        <w:spacing w:before="24" w:line="260" w:lineRule="exact"/>
        <w:ind w:left="110"/>
        <w:rPr>
          <w:sz w:val="23"/>
          <w:szCs w:val="23"/>
        </w:rPr>
      </w:pPr>
      <w:r>
        <w:rPr>
          <w:spacing w:val="-9"/>
          <w:position w:val="-1"/>
          <w:sz w:val="23"/>
          <w:szCs w:val="23"/>
          <w:u w:val="single" w:color="000000"/>
        </w:rPr>
        <w:t>S</w:t>
      </w:r>
      <w:r>
        <w:rPr>
          <w:spacing w:val="4"/>
          <w:position w:val="-1"/>
          <w:sz w:val="23"/>
          <w:szCs w:val="23"/>
          <w:u w:val="single" w:color="000000"/>
        </w:rPr>
        <w:t>o</w:t>
      </w:r>
      <w:r>
        <w:rPr>
          <w:spacing w:val="2"/>
          <w:w w:val="101"/>
          <w:position w:val="-1"/>
          <w:sz w:val="23"/>
          <w:szCs w:val="23"/>
          <w:u w:val="single" w:color="000000"/>
        </w:rPr>
        <w:t>a</w:t>
      </w:r>
      <w:r>
        <w:rPr>
          <w:w w:val="101"/>
          <w:position w:val="-1"/>
          <w:sz w:val="23"/>
          <w:szCs w:val="23"/>
          <w:u w:val="single" w:color="000000"/>
        </w:rPr>
        <w:t>l</w:t>
      </w:r>
    </w:p>
    <w:p w:rsidR="00635F62" w:rsidRDefault="00635F62">
      <w:pPr>
        <w:spacing w:before="7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40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10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k</w:t>
      </w:r>
      <w:r>
        <w:rPr>
          <w:sz w:val="23"/>
          <w:szCs w:val="23"/>
        </w:rPr>
        <w:t xml:space="preserve">a </w:t>
      </w:r>
      <w:r>
        <w:rPr>
          <w:spacing w:val="2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li</w:t>
      </w:r>
      <w:r>
        <w:rPr>
          <w:spacing w:val="10"/>
          <w:w w:val="101"/>
          <w:sz w:val="23"/>
          <w:szCs w:val="23"/>
        </w:rPr>
        <w:t>t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5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m</w:t>
      </w:r>
      <w:r>
        <w:rPr>
          <w:spacing w:val="36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k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k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</w:t>
      </w:r>
      <w:r>
        <w:rPr>
          <w:spacing w:val="-11"/>
          <w:sz w:val="23"/>
          <w:szCs w:val="23"/>
        </w:rPr>
        <w:t>p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?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635F62">
      <w:pPr>
        <w:spacing w:line="260" w:lineRule="exact"/>
        <w:ind w:left="440"/>
        <w:rPr>
          <w:sz w:val="23"/>
          <w:szCs w:val="23"/>
        </w:rPr>
      </w:pPr>
      <w:r w:rsidRPr="00635F62">
        <w:pict>
          <v:shape id="_x0000_s1028" type="#_x0000_t136" style="position:absolute;left:0;text-align:left;margin-left:0;margin-top:0;width:635.35pt;height:40pt;rotation:315;z-index:251665408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pacing w:val="4"/>
          <w:position w:val="-1"/>
          <w:sz w:val="23"/>
          <w:szCs w:val="23"/>
        </w:rPr>
        <w:t>2</w:t>
      </w:r>
      <w:r w:rsidR="00FD704A">
        <w:rPr>
          <w:position w:val="-1"/>
          <w:sz w:val="23"/>
          <w:szCs w:val="23"/>
        </w:rPr>
        <w:t xml:space="preserve">. </w:t>
      </w:r>
      <w:r w:rsidR="00FD704A">
        <w:rPr>
          <w:spacing w:val="52"/>
          <w:position w:val="-1"/>
          <w:sz w:val="23"/>
          <w:szCs w:val="23"/>
        </w:rPr>
        <w:t xml:space="preserve"> </w:t>
      </w:r>
      <w:r w:rsidR="00FD704A">
        <w:rPr>
          <w:position w:val="-1"/>
          <w:sz w:val="23"/>
          <w:szCs w:val="23"/>
        </w:rPr>
        <w:t>J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s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25"/>
          <w:position w:val="-1"/>
          <w:sz w:val="23"/>
          <w:szCs w:val="23"/>
        </w:rPr>
        <w:t xml:space="preserve"> </w:t>
      </w:r>
      <w:r w:rsidR="00FD704A">
        <w:rPr>
          <w:spacing w:val="-11"/>
          <w:position w:val="-1"/>
          <w:sz w:val="23"/>
          <w:szCs w:val="23"/>
        </w:rPr>
        <w:t>h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l</w:t>
      </w:r>
      <w:r w:rsidR="00FD704A">
        <w:rPr>
          <w:spacing w:val="15"/>
          <w:position w:val="-1"/>
          <w:sz w:val="23"/>
          <w:szCs w:val="23"/>
        </w:rPr>
        <w:t xml:space="preserve"> </w:t>
      </w:r>
      <w:r w:rsidR="00FD704A">
        <w:rPr>
          <w:spacing w:val="-11"/>
          <w:position w:val="-1"/>
          <w:sz w:val="23"/>
          <w:szCs w:val="23"/>
        </w:rPr>
        <w:t>h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l</w:t>
      </w:r>
      <w:r w:rsidR="00FD704A">
        <w:rPr>
          <w:spacing w:val="15"/>
          <w:position w:val="-1"/>
          <w:sz w:val="23"/>
          <w:szCs w:val="23"/>
        </w:rPr>
        <w:t xml:space="preserve"> </w:t>
      </w:r>
      <w:r w:rsidR="00FD704A">
        <w:rPr>
          <w:spacing w:val="-11"/>
          <w:position w:val="-1"/>
          <w:sz w:val="23"/>
          <w:szCs w:val="23"/>
        </w:rPr>
        <w:t>y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spacing w:val="-11"/>
          <w:position w:val="-1"/>
          <w:sz w:val="23"/>
          <w:szCs w:val="23"/>
        </w:rPr>
        <w:t>n</w:t>
      </w:r>
      <w:r w:rsidR="00FD704A">
        <w:rPr>
          <w:position w:val="-1"/>
          <w:sz w:val="23"/>
          <w:szCs w:val="23"/>
        </w:rPr>
        <w:t>g</w:t>
      </w:r>
      <w:r w:rsidR="00FD704A">
        <w:rPr>
          <w:spacing w:val="38"/>
          <w:position w:val="-1"/>
          <w:sz w:val="23"/>
          <w:szCs w:val="23"/>
        </w:rPr>
        <w:t xml:space="preserve"> </w:t>
      </w:r>
      <w:proofErr w:type="gramStart"/>
      <w:r w:rsidR="00FD704A">
        <w:rPr>
          <w:spacing w:val="-11"/>
          <w:position w:val="-1"/>
          <w:sz w:val="23"/>
          <w:szCs w:val="23"/>
        </w:rPr>
        <w:t>d</w:t>
      </w:r>
      <w:r w:rsidR="00FD704A">
        <w:rPr>
          <w:spacing w:val="-20"/>
          <w:position w:val="-1"/>
          <w:sz w:val="23"/>
          <w:szCs w:val="23"/>
        </w:rPr>
        <w:t>i</w:t>
      </w:r>
      <w:r w:rsidR="00FD704A">
        <w:rPr>
          <w:spacing w:val="-16"/>
          <w:position w:val="-1"/>
          <w:sz w:val="23"/>
          <w:szCs w:val="23"/>
        </w:rPr>
        <w:t>m</w:t>
      </w:r>
      <w:r w:rsidR="00FD704A">
        <w:rPr>
          <w:spacing w:val="-11"/>
          <w:position w:val="-1"/>
          <w:sz w:val="23"/>
          <w:szCs w:val="23"/>
        </w:rPr>
        <w:t>u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 xml:space="preserve">t </w:t>
      </w:r>
      <w:r w:rsidR="00FD704A">
        <w:rPr>
          <w:spacing w:val="4"/>
          <w:position w:val="-1"/>
          <w:sz w:val="23"/>
          <w:szCs w:val="23"/>
        </w:rPr>
        <w:t xml:space="preserve"> d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m</w:t>
      </w:r>
      <w:proofErr w:type="gramEnd"/>
      <w:r w:rsidR="00FD704A">
        <w:rPr>
          <w:spacing w:val="36"/>
          <w:position w:val="-1"/>
          <w:sz w:val="23"/>
          <w:szCs w:val="23"/>
        </w:rPr>
        <w:t xml:space="preserve"> 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spacing w:val="4"/>
          <w:position w:val="-1"/>
          <w:sz w:val="23"/>
          <w:szCs w:val="23"/>
        </w:rPr>
        <w:t>po</w:t>
      </w:r>
      <w:r w:rsidR="00FD704A">
        <w:rPr>
          <w:spacing w:val="-2"/>
          <w:position w:val="-1"/>
          <w:sz w:val="23"/>
          <w:szCs w:val="23"/>
        </w:rPr>
        <w:t>r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24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p</w:t>
      </w:r>
      <w:r w:rsidR="00FD704A">
        <w:rPr>
          <w:spacing w:val="2"/>
          <w:w w:val="101"/>
          <w:position w:val="-1"/>
          <w:sz w:val="23"/>
          <w:szCs w:val="23"/>
        </w:rPr>
        <w:t>e</w:t>
      </w:r>
      <w:r w:rsidR="00FD704A">
        <w:rPr>
          <w:spacing w:val="-26"/>
          <w:position w:val="-1"/>
          <w:sz w:val="23"/>
          <w:szCs w:val="23"/>
        </w:rPr>
        <w:t>n</w:t>
      </w:r>
      <w:r w:rsidR="00FD704A">
        <w:rPr>
          <w:spacing w:val="2"/>
          <w:w w:val="101"/>
          <w:position w:val="-1"/>
          <w:sz w:val="23"/>
          <w:szCs w:val="23"/>
        </w:rPr>
        <w:t>e</w:t>
      </w:r>
      <w:r w:rsidR="00FD704A">
        <w:rPr>
          <w:spacing w:val="-20"/>
          <w:w w:val="101"/>
          <w:position w:val="-1"/>
          <w:sz w:val="23"/>
          <w:szCs w:val="23"/>
        </w:rPr>
        <w:t>li</w:t>
      </w:r>
      <w:r w:rsidR="00FD704A">
        <w:rPr>
          <w:spacing w:val="10"/>
          <w:w w:val="101"/>
          <w:position w:val="-1"/>
          <w:sz w:val="23"/>
          <w:szCs w:val="23"/>
        </w:rPr>
        <w:t>t</w:t>
      </w:r>
      <w:r w:rsidR="00FD704A">
        <w:rPr>
          <w:spacing w:val="-20"/>
          <w:w w:val="101"/>
          <w:position w:val="-1"/>
          <w:sz w:val="23"/>
          <w:szCs w:val="23"/>
        </w:rPr>
        <w:t>i</w:t>
      </w:r>
      <w:r w:rsidR="00FD704A">
        <w:rPr>
          <w:w w:val="101"/>
          <w:position w:val="-1"/>
          <w:sz w:val="23"/>
          <w:szCs w:val="23"/>
        </w:rPr>
        <w:t>a</w:t>
      </w:r>
      <w:r w:rsidR="00FD704A">
        <w:rPr>
          <w:spacing w:val="-41"/>
          <w:position w:val="-1"/>
          <w:sz w:val="23"/>
          <w:szCs w:val="23"/>
        </w:rPr>
        <w:t xml:space="preserve"> </w:t>
      </w:r>
      <w:r w:rsidR="00FD704A">
        <w:rPr>
          <w:position w:val="-1"/>
          <w:sz w:val="23"/>
          <w:szCs w:val="23"/>
        </w:rPr>
        <w:t>n</w:t>
      </w:r>
      <w:r w:rsidR="00FD704A">
        <w:rPr>
          <w:spacing w:val="52"/>
          <w:position w:val="-1"/>
          <w:sz w:val="23"/>
          <w:szCs w:val="23"/>
        </w:rPr>
        <w:t xml:space="preserve"> </w:t>
      </w:r>
      <w:r w:rsidR="00FD704A">
        <w:rPr>
          <w:spacing w:val="4"/>
          <w:position w:val="-1"/>
          <w:sz w:val="23"/>
          <w:szCs w:val="23"/>
        </w:rPr>
        <w:t>d</w:t>
      </w:r>
      <w:r w:rsidR="00FD704A">
        <w:rPr>
          <w:spacing w:val="2"/>
          <w:position w:val="-1"/>
          <w:sz w:val="23"/>
          <w:szCs w:val="23"/>
        </w:rPr>
        <w:t>a</w:t>
      </w:r>
      <w:r w:rsidR="00FD704A">
        <w:rPr>
          <w:spacing w:val="-20"/>
          <w:position w:val="-1"/>
          <w:sz w:val="23"/>
          <w:szCs w:val="23"/>
        </w:rPr>
        <w:t>l</w:t>
      </w:r>
      <w:r w:rsidR="00FD704A">
        <w:rPr>
          <w:spacing w:val="-13"/>
          <w:position w:val="-1"/>
          <w:sz w:val="23"/>
          <w:szCs w:val="23"/>
        </w:rPr>
        <w:t>a</w:t>
      </w:r>
      <w:r w:rsidR="00FD704A">
        <w:rPr>
          <w:position w:val="-1"/>
          <w:sz w:val="23"/>
          <w:szCs w:val="23"/>
        </w:rPr>
        <w:t>m</w:t>
      </w:r>
      <w:r w:rsidR="00FD704A">
        <w:rPr>
          <w:spacing w:val="36"/>
          <w:position w:val="-1"/>
          <w:sz w:val="23"/>
          <w:szCs w:val="23"/>
        </w:rPr>
        <w:t xml:space="preserve"> </w:t>
      </w:r>
      <w:r w:rsidR="00FD704A">
        <w:rPr>
          <w:spacing w:val="-11"/>
          <w:position w:val="-1"/>
          <w:sz w:val="23"/>
          <w:szCs w:val="23"/>
        </w:rPr>
        <w:t>b</w:t>
      </w:r>
      <w:r w:rsidR="00FD704A">
        <w:rPr>
          <w:spacing w:val="2"/>
          <w:position w:val="-1"/>
          <w:sz w:val="23"/>
          <w:szCs w:val="23"/>
        </w:rPr>
        <w:t>e</w:t>
      </w:r>
      <w:r w:rsidR="00FD704A">
        <w:rPr>
          <w:spacing w:val="-11"/>
          <w:position w:val="-1"/>
          <w:sz w:val="23"/>
          <w:szCs w:val="23"/>
        </w:rPr>
        <w:t>n</w:t>
      </w:r>
      <w:r w:rsidR="00FD704A">
        <w:rPr>
          <w:spacing w:val="-5"/>
          <w:position w:val="-1"/>
          <w:sz w:val="23"/>
          <w:szCs w:val="23"/>
        </w:rPr>
        <w:t>t</w:t>
      </w:r>
      <w:r w:rsidR="00FD704A">
        <w:rPr>
          <w:spacing w:val="-11"/>
          <w:position w:val="-1"/>
          <w:sz w:val="23"/>
          <w:szCs w:val="23"/>
        </w:rPr>
        <w:t>u</w:t>
      </w:r>
      <w:r w:rsidR="00FD704A">
        <w:rPr>
          <w:position w:val="-1"/>
          <w:sz w:val="23"/>
          <w:szCs w:val="23"/>
        </w:rPr>
        <w:t>k</w:t>
      </w:r>
      <w:r w:rsidR="00FD704A">
        <w:rPr>
          <w:spacing w:val="38"/>
          <w:position w:val="-1"/>
          <w:sz w:val="23"/>
          <w:szCs w:val="23"/>
        </w:rPr>
        <w:t xml:space="preserve"> </w:t>
      </w:r>
      <w:r w:rsidR="00FD704A">
        <w:rPr>
          <w:position w:val="-1"/>
          <w:sz w:val="23"/>
          <w:szCs w:val="23"/>
        </w:rPr>
        <w:t>s</w:t>
      </w:r>
      <w:r w:rsidR="00FD704A">
        <w:rPr>
          <w:spacing w:val="4"/>
          <w:position w:val="-1"/>
          <w:sz w:val="23"/>
          <w:szCs w:val="23"/>
        </w:rPr>
        <w:t>k</w:t>
      </w:r>
      <w:r w:rsidR="00FD704A">
        <w:rPr>
          <w:spacing w:val="-2"/>
          <w:position w:val="-1"/>
          <w:sz w:val="23"/>
          <w:szCs w:val="23"/>
        </w:rPr>
        <w:t>r</w:t>
      </w:r>
      <w:r w:rsidR="00FD704A">
        <w:rPr>
          <w:spacing w:val="-20"/>
          <w:w w:val="101"/>
          <w:position w:val="-1"/>
          <w:sz w:val="23"/>
          <w:szCs w:val="23"/>
        </w:rPr>
        <w:t>i</w:t>
      </w:r>
      <w:r w:rsidR="00FD704A">
        <w:rPr>
          <w:spacing w:val="-11"/>
          <w:position w:val="-1"/>
          <w:sz w:val="23"/>
          <w:szCs w:val="23"/>
        </w:rPr>
        <w:t>p</w:t>
      </w:r>
      <w:r w:rsidR="00FD704A">
        <w:rPr>
          <w:position w:val="-1"/>
          <w:sz w:val="23"/>
          <w:szCs w:val="23"/>
        </w:rPr>
        <w:t>s</w:t>
      </w:r>
      <w:r w:rsidR="00FD704A">
        <w:rPr>
          <w:spacing w:val="-20"/>
          <w:w w:val="101"/>
          <w:position w:val="-1"/>
          <w:sz w:val="23"/>
          <w:szCs w:val="23"/>
        </w:rPr>
        <w:t>i</w:t>
      </w:r>
      <w:r w:rsidR="00FD704A">
        <w:rPr>
          <w:w w:val="101"/>
          <w:position w:val="-1"/>
          <w:sz w:val="23"/>
          <w:szCs w:val="23"/>
        </w:rPr>
        <w:t>?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3" w:line="240" w:lineRule="exact"/>
        <w:rPr>
          <w:sz w:val="24"/>
          <w:szCs w:val="24"/>
        </w:rPr>
      </w:pPr>
    </w:p>
    <w:p w:rsidR="00635F62" w:rsidRDefault="00FD704A">
      <w:pPr>
        <w:spacing w:before="32"/>
        <w:ind w:left="4468" w:right="390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68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7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" w:line="280" w:lineRule="exact"/>
        <w:rPr>
          <w:sz w:val="28"/>
          <w:szCs w:val="28"/>
        </w:rPr>
      </w:pPr>
    </w:p>
    <w:p w:rsidR="00635F62" w:rsidRDefault="00FD704A">
      <w:pPr>
        <w:spacing w:before="34" w:line="352" w:lineRule="auto"/>
        <w:ind w:left="2219" w:right="2322"/>
        <w:jc w:val="center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S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2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6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9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(</w:t>
      </w:r>
      <w:r>
        <w:rPr>
          <w:b/>
          <w:sz w:val="24"/>
          <w:szCs w:val="24"/>
        </w:rPr>
        <w:t>S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16"/>
          <w:w w:val="102"/>
          <w:sz w:val="24"/>
          <w:szCs w:val="24"/>
        </w:rPr>
        <w:t>P</w:t>
      </w:r>
      <w:r>
        <w:rPr>
          <w:b/>
          <w:w w:val="102"/>
          <w:sz w:val="24"/>
          <w:szCs w:val="24"/>
        </w:rPr>
        <w:t xml:space="preserve">) </w:t>
      </w:r>
      <w:r>
        <w:rPr>
          <w:b/>
          <w:spacing w:val="-31"/>
          <w:sz w:val="24"/>
          <w:szCs w:val="24"/>
        </w:rPr>
        <w:t>P</w:t>
      </w:r>
      <w:r>
        <w:rPr>
          <w:b/>
          <w:spacing w:val="-15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5"/>
          <w:sz w:val="24"/>
          <w:szCs w:val="24"/>
        </w:rPr>
        <w:t>T</w:t>
      </w:r>
      <w:r>
        <w:rPr>
          <w:b/>
          <w:sz w:val="24"/>
          <w:szCs w:val="24"/>
        </w:rPr>
        <w:t>EM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UA</w:t>
      </w:r>
      <w:r>
        <w:rPr>
          <w:b/>
          <w:sz w:val="24"/>
          <w:szCs w:val="24"/>
        </w:rPr>
        <w:t xml:space="preserve">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K</w:t>
      </w:r>
      <w:r>
        <w:rPr>
          <w:b/>
          <w:sz w:val="24"/>
          <w:szCs w:val="24"/>
        </w:rPr>
        <w:t xml:space="preserve">E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13"/>
          <w:w w:val="102"/>
          <w:sz w:val="24"/>
          <w:szCs w:val="24"/>
        </w:rPr>
        <w:t>X</w:t>
      </w:r>
      <w:r>
        <w:rPr>
          <w:b/>
          <w:spacing w:val="-21"/>
          <w:w w:val="102"/>
          <w:sz w:val="24"/>
          <w:szCs w:val="24"/>
        </w:rPr>
        <w:t>I</w:t>
      </w:r>
      <w:r>
        <w:rPr>
          <w:b/>
          <w:spacing w:val="-6"/>
          <w:w w:val="102"/>
          <w:sz w:val="24"/>
          <w:szCs w:val="24"/>
        </w:rPr>
        <w:t>I</w:t>
      </w:r>
      <w:r>
        <w:rPr>
          <w:b/>
          <w:w w:val="102"/>
          <w:sz w:val="24"/>
          <w:szCs w:val="24"/>
        </w:rPr>
        <w:t>I</w:t>
      </w:r>
    </w:p>
    <w:p w:rsidR="00635F62" w:rsidRDefault="00635F62">
      <w:pPr>
        <w:spacing w:line="200" w:lineRule="exact"/>
      </w:pPr>
    </w:p>
    <w:p w:rsidR="00635F62" w:rsidRDefault="00635F62">
      <w:pPr>
        <w:spacing w:before="4" w:line="200" w:lineRule="exact"/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7"/>
          <w:sz w:val="23"/>
          <w:szCs w:val="23"/>
        </w:rPr>
        <w:t>F</w:t>
      </w:r>
      <w:r>
        <w:rPr>
          <w:b/>
          <w:spacing w:val="-11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2"/>
          <w:sz w:val="23"/>
          <w:szCs w:val="23"/>
        </w:rPr>
        <w:t>t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s                            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1"/>
          <w:w w:val="101"/>
          <w:sz w:val="23"/>
          <w:szCs w:val="23"/>
        </w:rPr>
        <w:t>H</w:t>
      </w:r>
      <w:r>
        <w:rPr>
          <w:b/>
          <w:spacing w:val="-9"/>
          <w:sz w:val="23"/>
          <w:szCs w:val="23"/>
        </w:rPr>
        <w:t>uku</w:t>
      </w:r>
      <w:r>
        <w:rPr>
          <w:b/>
          <w:sz w:val="23"/>
          <w:szCs w:val="23"/>
        </w:rPr>
        <w:t>m</w:t>
      </w:r>
    </w:p>
    <w:p w:rsidR="00635F62" w:rsidRDefault="00635F62">
      <w:pPr>
        <w:spacing w:before="8"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7"/>
          <w:szCs w:val="27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4"/>
          <w:sz w:val="23"/>
          <w:szCs w:val="23"/>
        </w:rPr>
        <w:t>a</w:t>
      </w:r>
      <w:r>
        <w:rPr>
          <w:b/>
          <w:sz w:val="23"/>
          <w:szCs w:val="23"/>
        </w:rPr>
        <w:t>h</w:t>
      </w:r>
      <w:r>
        <w:rPr>
          <w:b/>
          <w:sz w:val="23"/>
          <w:szCs w:val="23"/>
        </w:rPr>
        <w:t xml:space="preserve">                    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r</w:t>
      </w:r>
      <w:r>
        <w:rPr>
          <w:b/>
          <w:spacing w:val="-18"/>
          <w:sz w:val="27"/>
          <w:szCs w:val="27"/>
        </w:rPr>
        <w:t>a</w:t>
      </w:r>
      <w:r>
        <w:rPr>
          <w:b/>
          <w:spacing w:val="-3"/>
          <w:sz w:val="27"/>
          <w:szCs w:val="27"/>
        </w:rPr>
        <w:t>k</w:t>
      </w:r>
      <w:r>
        <w:rPr>
          <w:b/>
          <w:spacing w:val="-2"/>
          <w:sz w:val="27"/>
          <w:szCs w:val="27"/>
        </w:rPr>
        <w:t>te</w:t>
      </w:r>
      <w:r>
        <w:rPr>
          <w:b/>
          <w:sz w:val="27"/>
          <w:szCs w:val="27"/>
        </w:rPr>
        <w:t>k</w:t>
      </w:r>
      <w:r>
        <w:rPr>
          <w:b/>
          <w:spacing w:val="53"/>
          <w:sz w:val="27"/>
          <w:szCs w:val="27"/>
        </w:rPr>
        <w:t xml:space="preserve"> </w:t>
      </w:r>
      <w:r>
        <w:rPr>
          <w:b/>
          <w:spacing w:val="-3"/>
          <w:sz w:val="27"/>
          <w:szCs w:val="27"/>
        </w:rPr>
        <w:t>P</w:t>
      </w:r>
      <w:r>
        <w:rPr>
          <w:b/>
          <w:spacing w:val="-17"/>
          <w:sz w:val="27"/>
          <w:szCs w:val="27"/>
        </w:rPr>
        <w:t>e</w:t>
      </w:r>
      <w:r>
        <w:rPr>
          <w:b/>
          <w:spacing w:val="-3"/>
          <w:sz w:val="27"/>
          <w:szCs w:val="27"/>
        </w:rPr>
        <w:t>nu</w:t>
      </w:r>
      <w:r>
        <w:rPr>
          <w:b/>
          <w:spacing w:val="-2"/>
          <w:sz w:val="27"/>
          <w:szCs w:val="27"/>
        </w:rPr>
        <w:t>l</w:t>
      </w:r>
      <w:r>
        <w:rPr>
          <w:b/>
          <w:spacing w:val="-17"/>
          <w:sz w:val="27"/>
          <w:szCs w:val="27"/>
        </w:rPr>
        <w:t>i</w:t>
      </w:r>
      <w:r>
        <w:rPr>
          <w:b/>
          <w:spacing w:val="-2"/>
          <w:sz w:val="27"/>
          <w:szCs w:val="27"/>
        </w:rPr>
        <w:t>s</w:t>
      </w:r>
      <w:r>
        <w:rPr>
          <w:b/>
          <w:spacing w:val="-3"/>
          <w:sz w:val="27"/>
          <w:szCs w:val="27"/>
        </w:rPr>
        <w:t>a</w:t>
      </w:r>
      <w:r>
        <w:rPr>
          <w:b/>
          <w:sz w:val="27"/>
          <w:szCs w:val="27"/>
        </w:rPr>
        <w:t>n</w:t>
      </w:r>
      <w:r>
        <w:rPr>
          <w:b/>
          <w:spacing w:val="57"/>
          <w:sz w:val="27"/>
          <w:szCs w:val="27"/>
        </w:rPr>
        <w:t xml:space="preserve"> </w:t>
      </w:r>
      <w:r>
        <w:rPr>
          <w:b/>
          <w:spacing w:val="-4"/>
          <w:sz w:val="27"/>
          <w:szCs w:val="27"/>
        </w:rPr>
        <w:t>K</w:t>
      </w:r>
      <w:r>
        <w:rPr>
          <w:b/>
          <w:spacing w:val="-3"/>
          <w:sz w:val="27"/>
          <w:szCs w:val="27"/>
        </w:rPr>
        <w:t>a</w:t>
      </w:r>
      <w:r>
        <w:rPr>
          <w:b/>
          <w:spacing w:val="-32"/>
          <w:sz w:val="27"/>
          <w:szCs w:val="27"/>
        </w:rPr>
        <w:t>r</w:t>
      </w:r>
      <w:r>
        <w:rPr>
          <w:b/>
          <w:spacing w:val="-3"/>
          <w:sz w:val="27"/>
          <w:szCs w:val="27"/>
        </w:rPr>
        <w:t>y</w:t>
      </w:r>
      <w:r>
        <w:rPr>
          <w:b/>
          <w:sz w:val="27"/>
          <w:szCs w:val="27"/>
        </w:rPr>
        <w:t>a</w:t>
      </w:r>
      <w:r>
        <w:rPr>
          <w:b/>
          <w:spacing w:val="49"/>
          <w:sz w:val="27"/>
          <w:szCs w:val="27"/>
        </w:rPr>
        <w:t xml:space="preserve"> </w:t>
      </w:r>
      <w:r>
        <w:rPr>
          <w:b/>
          <w:spacing w:val="-17"/>
          <w:w w:val="102"/>
          <w:sz w:val="27"/>
          <w:szCs w:val="27"/>
        </w:rPr>
        <w:t>I</w:t>
      </w:r>
      <w:r>
        <w:rPr>
          <w:b/>
          <w:spacing w:val="-2"/>
          <w:w w:val="102"/>
          <w:sz w:val="27"/>
          <w:szCs w:val="27"/>
        </w:rPr>
        <w:t>l</w:t>
      </w:r>
      <w:r>
        <w:rPr>
          <w:b/>
          <w:spacing w:val="-5"/>
          <w:w w:val="102"/>
          <w:sz w:val="27"/>
          <w:szCs w:val="27"/>
        </w:rPr>
        <w:t>m</w:t>
      </w:r>
      <w:r>
        <w:rPr>
          <w:b/>
          <w:spacing w:val="-2"/>
          <w:w w:val="102"/>
          <w:sz w:val="27"/>
          <w:szCs w:val="27"/>
        </w:rPr>
        <w:t>i</w:t>
      </w:r>
      <w:r>
        <w:rPr>
          <w:b/>
          <w:spacing w:val="-18"/>
          <w:w w:val="102"/>
          <w:sz w:val="27"/>
          <w:szCs w:val="27"/>
        </w:rPr>
        <w:t>a</w:t>
      </w:r>
      <w:r>
        <w:rPr>
          <w:b/>
          <w:w w:val="102"/>
          <w:sz w:val="27"/>
          <w:szCs w:val="27"/>
        </w:rPr>
        <w:t>h</w:t>
      </w:r>
    </w:p>
    <w:p w:rsidR="00635F62" w:rsidRDefault="00635F62">
      <w:pPr>
        <w:spacing w:before="2" w:line="120" w:lineRule="exact"/>
        <w:rPr>
          <w:sz w:val="13"/>
          <w:szCs w:val="13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>o</w:t>
      </w:r>
      <w:r>
        <w:rPr>
          <w:b/>
          <w:spacing w:val="-9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22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sz w:val="23"/>
          <w:szCs w:val="23"/>
        </w:rPr>
        <w:t>a</w:t>
      </w:r>
      <w:r>
        <w:rPr>
          <w:b/>
          <w:spacing w:val="-2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9"/>
          <w:sz w:val="23"/>
          <w:szCs w:val="23"/>
        </w:rPr>
        <w:t>u</w:t>
      </w:r>
      <w:r>
        <w:rPr>
          <w:b/>
          <w:spacing w:val="-5"/>
          <w:sz w:val="23"/>
          <w:szCs w:val="23"/>
        </w:rPr>
        <w:t>li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 xml:space="preserve">h          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H</w:t>
      </w:r>
      <w:r>
        <w:rPr>
          <w:b/>
          <w:spacing w:val="19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>In</w:t>
      </w:r>
      <w:r>
        <w:rPr>
          <w:b/>
          <w:spacing w:val="54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6"/>
          <w:sz w:val="23"/>
          <w:szCs w:val="23"/>
        </w:rPr>
        <w:t xml:space="preserve"> </w:t>
      </w:r>
      <w:r>
        <w:rPr>
          <w:b/>
          <w:sz w:val="23"/>
          <w:szCs w:val="23"/>
        </w:rPr>
        <w:t>0</w:t>
      </w:r>
      <w:r>
        <w:rPr>
          <w:b/>
          <w:spacing w:val="-9"/>
          <w:sz w:val="23"/>
          <w:szCs w:val="23"/>
        </w:rPr>
        <w:t xml:space="preserve"> </w:t>
      </w:r>
      <w:r>
        <w:rPr>
          <w:b/>
          <w:sz w:val="23"/>
          <w:szCs w:val="23"/>
        </w:rPr>
        <w:t>3</w:t>
      </w:r>
    </w:p>
    <w:p w:rsidR="00635F62" w:rsidRDefault="00635F62">
      <w:pPr>
        <w:spacing w:line="100" w:lineRule="exact"/>
        <w:rPr>
          <w:sz w:val="11"/>
          <w:szCs w:val="11"/>
        </w:rPr>
      </w:pPr>
    </w:p>
    <w:p w:rsidR="00635F62" w:rsidRDefault="00FD704A">
      <w:pPr>
        <w:ind w:left="380"/>
        <w:rPr>
          <w:sz w:val="23"/>
          <w:szCs w:val="23"/>
        </w:rPr>
      </w:pPr>
      <w:r>
        <w:rPr>
          <w:b/>
          <w:sz w:val="23"/>
          <w:szCs w:val="23"/>
        </w:rPr>
        <w:t>S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K</w:t>
      </w:r>
      <w:r>
        <w:rPr>
          <w:b/>
          <w:spacing w:val="-11"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S                                 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z w:val="23"/>
          <w:szCs w:val="23"/>
        </w:rPr>
        <w:t>:</w:t>
      </w:r>
      <w:r>
        <w:rPr>
          <w:b/>
          <w:spacing w:val="46"/>
          <w:sz w:val="23"/>
          <w:szCs w:val="23"/>
        </w:rPr>
        <w:t xml:space="preserve"> </w:t>
      </w:r>
      <w:r>
        <w:rPr>
          <w:b/>
          <w:sz w:val="23"/>
          <w:szCs w:val="23"/>
        </w:rPr>
        <w:t>1</w:t>
      </w:r>
    </w:p>
    <w:p w:rsidR="00635F62" w:rsidRDefault="00635F62">
      <w:pPr>
        <w:spacing w:before="1" w:line="100" w:lineRule="exact"/>
        <w:rPr>
          <w:sz w:val="10"/>
          <w:szCs w:val="10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ind w:left="110"/>
        <w:rPr>
          <w:sz w:val="23"/>
          <w:szCs w:val="23"/>
        </w:rPr>
      </w:pP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 xml:space="preserve">. </w:t>
      </w:r>
      <w:r>
        <w:rPr>
          <w:b/>
          <w:spacing w:val="22"/>
          <w:sz w:val="23"/>
          <w:szCs w:val="23"/>
        </w:rPr>
        <w:t xml:space="preserve"> </w:t>
      </w:r>
      <w:proofErr w:type="gramStart"/>
      <w:r>
        <w:rPr>
          <w:b/>
          <w:spacing w:val="6"/>
          <w:sz w:val="23"/>
          <w:szCs w:val="23"/>
        </w:rPr>
        <w:t>S</w:t>
      </w:r>
      <w:r>
        <w:rPr>
          <w:b/>
          <w:spacing w:val="-20"/>
          <w:sz w:val="23"/>
          <w:szCs w:val="23"/>
        </w:rPr>
        <w:t>T</w:t>
      </w:r>
      <w:r>
        <w:rPr>
          <w:b/>
          <w:spacing w:val="-3"/>
          <w:sz w:val="23"/>
          <w:szCs w:val="23"/>
        </w:rPr>
        <w:t>AN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R </w:t>
      </w:r>
      <w:r>
        <w:rPr>
          <w:b/>
          <w:spacing w:val="4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K</w:t>
      </w:r>
      <w:r>
        <w:rPr>
          <w:b/>
          <w:spacing w:val="-16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proofErr w:type="gramEnd"/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5"/>
          <w:w w:val="101"/>
          <w:sz w:val="23"/>
          <w:szCs w:val="23"/>
        </w:rPr>
        <w:t>TE</w:t>
      </w:r>
      <w:r>
        <w:rPr>
          <w:b/>
          <w:spacing w:val="-3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58" w:lineRule="auto"/>
        <w:ind w:left="455" w:right="163"/>
        <w:rPr>
          <w:sz w:val="23"/>
          <w:szCs w:val="23"/>
        </w:rPr>
      </w:pPr>
      <w:proofErr w:type="gramStart"/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i </w:t>
      </w:r>
      <w:r>
        <w:rPr>
          <w:spacing w:val="4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p  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8"/>
          <w:sz w:val="23"/>
          <w:szCs w:val="23"/>
        </w:rPr>
        <w:t>w</w:t>
      </w:r>
      <w:r>
        <w:rPr>
          <w:sz w:val="23"/>
          <w:szCs w:val="23"/>
        </w:rPr>
        <w:t xml:space="preserve">a  </w:t>
      </w:r>
      <w:r>
        <w:rPr>
          <w:spacing w:val="2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p  </w:t>
      </w:r>
      <w:r>
        <w:rPr>
          <w:spacing w:val="30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 xml:space="preserve">, 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po</w:t>
      </w:r>
      <w:r>
        <w:rPr>
          <w:spacing w:val="-11"/>
          <w:sz w:val="23"/>
          <w:szCs w:val="23"/>
        </w:rPr>
        <w:t>k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k  </w:t>
      </w:r>
      <w:r>
        <w:rPr>
          <w:spacing w:val="1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m </w:t>
      </w:r>
      <w:r>
        <w:rPr>
          <w:spacing w:val="3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s </w:t>
      </w:r>
      <w:r>
        <w:rPr>
          <w:spacing w:val="5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r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r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e</w:t>
      </w:r>
      <w:r>
        <w:rPr>
          <w:spacing w:val="2"/>
          <w:sz w:val="23"/>
          <w:szCs w:val="23"/>
        </w:rPr>
        <w:t>ca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ko</w:t>
      </w:r>
      <w:r>
        <w:rPr>
          <w:spacing w:val="-16"/>
          <w:w w:val="101"/>
          <w:sz w:val="23"/>
          <w:szCs w:val="23"/>
        </w:rPr>
        <w:t>m</w:t>
      </w:r>
      <w:r>
        <w:rPr>
          <w:spacing w:val="-11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i</w:t>
      </w:r>
      <w:r>
        <w:rPr>
          <w:sz w:val="23"/>
          <w:szCs w:val="23"/>
        </w:rPr>
        <w:t>f</w:t>
      </w:r>
    </w:p>
    <w:p w:rsidR="00635F62" w:rsidRDefault="00FD704A">
      <w:pPr>
        <w:spacing w:before="90"/>
        <w:ind w:left="110"/>
        <w:rPr>
          <w:sz w:val="23"/>
          <w:szCs w:val="23"/>
        </w:rPr>
      </w:pPr>
      <w:r>
        <w:rPr>
          <w:b/>
          <w:spacing w:val="-5"/>
          <w:sz w:val="23"/>
          <w:szCs w:val="23"/>
        </w:rPr>
        <w:t>B</w:t>
      </w:r>
      <w:r>
        <w:rPr>
          <w:b/>
          <w:sz w:val="23"/>
          <w:szCs w:val="23"/>
        </w:rPr>
        <w:t xml:space="preserve">. </w:t>
      </w:r>
      <w:r>
        <w:rPr>
          <w:b/>
          <w:spacing w:val="24"/>
          <w:sz w:val="23"/>
          <w:szCs w:val="23"/>
        </w:rPr>
        <w:t xml:space="preserve"> </w:t>
      </w:r>
      <w:r>
        <w:rPr>
          <w:b/>
          <w:spacing w:val="-16"/>
          <w:sz w:val="23"/>
          <w:szCs w:val="23"/>
        </w:rPr>
        <w:t>K</w:t>
      </w:r>
      <w:r>
        <w:rPr>
          <w:b/>
          <w:spacing w:val="-1"/>
          <w:sz w:val="23"/>
          <w:szCs w:val="23"/>
        </w:rPr>
        <w:t>O</w:t>
      </w:r>
      <w:r>
        <w:rPr>
          <w:b/>
          <w:sz w:val="23"/>
          <w:szCs w:val="23"/>
        </w:rPr>
        <w:t>M</w:t>
      </w:r>
      <w:r>
        <w:rPr>
          <w:b/>
          <w:spacing w:val="-16"/>
          <w:sz w:val="23"/>
          <w:szCs w:val="23"/>
        </w:rPr>
        <w:t xml:space="preserve"> </w:t>
      </w:r>
      <w:r>
        <w:rPr>
          <w:b/>
          <w:spacing w:val="-22"/>
          <w:sz w:val="23"/>
          <w:szCs w:val="23"/>
        </w:rPr>
        <w:t>P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  <w:r>
        <w:rPr>
          <w:b/>
          <w:spacing w:val="23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9"/>
          <w:sz w:val="23"/>
          <w:szCs w:val="23"/>
        </w:rPr>
        <w:t>S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R</w:t>
      </w:r>
    </w:p>
    <w:p w:rsidR="00635F62" w:rsidRDefault="00635F62">
      <w:pPr>
        <w:spacing w:before="7" w:line="120" w:lineRule="exact"/>
        <w:rPr>
          <w:sz w:val="13"/>
          <w:szCs w:val="13"/>
        </w:rPr>
      </w:pPr>
    </w:p>
    <w:p w:rsidR="00635F62" w:rsidRDefault="00FD704A">
      <w:pPr>
        <w:spacing w:line="240" w:lineRule="exact"/>
        <w:ind w:left="515" w:right="529"/>
        <w:rPr>
          <w:sz w:val="23"/>
          <w:szCs w:val="23"/>
        </w:rPr>
      </w:pPr>
      <w:proofErr w:type="gramStart"/>
      <w:r>
        <w:rPr>
          <w:spacing w:val="-1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26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 xml:space="preserve">r </w:t>
      </w:r>
      <w:r>
        <w:rPr>
          <w:spacing w:val="4"/>
          <w:sz w:val="23"/>
          <w:szCs w:val="23"/>
        </w:rPr>
        <w:t xml:space="preserve"> k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-13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5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-7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2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4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1"/>
          <w:sz w:val="23"/>
          <w:szCs w:val="23"/>
        </w:rPr>
        <w:t>o</w:t>
      </w:r>
      <w:r>
        <w:rPr>
          <w:spacing w:val="4"/>
          <w:sz w:val="23"/>
          <w:szCs w:val="23"/>
        </w:rPr>
        <w:t>ko</w:t>
      </w:r>
      <w:r>
        <w:rPr>
          <w:sz w:val="23"/>
          <w:szCs w:val="23"/>
        </w:rPr>
        <w:t>k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y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38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3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 xml:space="preserve">h </w:t>
      </w:r>
      <w:r>
        <w:rPr>
          <w:spacing w:val="-11"/>
          <w:sz w:val="23"/>
          <w:szCs w:val="23"/>
        </w:rPr>
        <w:t>d</w:t>
      </w:r>
      <w:r>
        <w:rPr>
          <w:spacing w:val="-20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635F62">
      <w:pPr>
        <w:spacing w:before="4" w:line="120" w:lineRule="exact"/>
        <w:rPr>
          <w:sz w:val="12"/>
          <w:szCs w:val="12"/>
        </w:rPr>
      </w:pPr>
    </w:p>
    <w:p w:rsidR="00635F62" w:rsidRDefault="00635F62">
      <w:pPr>
        <w:ind w:left="110"/>
        <w:rPr>
          <w:sz w:val="23"/>
          <w:szCs w:val="23"/>
        </w:rPr>
      </w:pPr>
      <w:r w:rsidRPr="00635F62">
        <w:lastRenderedPageBreak/>
        <w:pict>
          <v:shape id="_x0000_s1027" type="#_x0000_t136" style="position:absolute;left:0;text-align:left;margin-left:0;margin-top:0;width:635.35pt;height:40pt;rotation:315;z-index:251666432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b/>
          <w:spacing w:val="-18"/>
          <w:sz w:val="23"/>
          <w:szCs w:val="23"/>
        </w:rPr>
        <w:t>C</w:t>
      </w:r>
      <w:r w:rsidR="00FD704A">
        <w:rPr>
          <w:b/>
          <w:sz w:val="23"/>
          <w:szCs w:val="23"/>
        </w:rPr>
        <w:t xml:space="preserve">. </w:t>
      </w:r>
      <w:r w:rsidR="00FD704A">
        <w:rPr>
          <w:b/>
          <w:spacing w:val="22"/>
          <w:sz w:val="23"/>
          <w:szCs w:val="23"/>
        </w:rPr>
        <w:t xml:space="preserve"> </w:t>
      </w:r>
      <w:r w:rsidR="00FD704A">
        <w:rPr>
          <w:b/>
          <w:spacing w:val="-20"/>
          <w:sz w:val="23"/>
          <w:szCs w:val="23"/>
        </w:rPr>
        <w:t>T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4"/>
          <w:sz w:val="23"/>
          <w:szCs w:val="23"/>
        </w:rPr>
        <w:t>J</w:t>
      </w:r>
      <w:r w:rsidR="00FD704A">
        <w:rPr>
          <w:b/>
          <w:spacing w:val="-3"/>
          <w:sz w:val="23"/>
          <w:szCs w:val="23"/>
        </w:rPr>
        <w:t>U</w:t>
      </w:r>
      <w:r w:rsidR="00FD704A">
        <w:rPr>
          <w:b/>
          <w:spacing w:val="-18"/>
          <w:sz w:val="23"/>
          <w:szCs w:val="23"/>
        </w:rPr>
        <w:t>A</w:t>
      </w:r>
      <w:r w:rsidR="00FD704A">
        <w:rPr>
          <w:b/>
          <w:sz w:val="23"/>
          <w:szCs w:val="23"/>
        </w:rPr>
        <w:t>N</w:t>
      </w:r>
      <w:r w:rsidR="00FD704A">
        <w:rPr>
          <w:b/>
          <w:spacing w:val="46"/>
          <w:sz w:val="23"/>
          <w:szCs w:val="23"/>
        </w:rPr>
        <w:t xml:space="preserve"> </w:t>
      </w:r>
      <w:r w:rsidR="00FD704A">
        <w:rPr>
          <w:b/>
          <w:spacing w:val="-20"/>
          <w:w w:val="101"/>
          <w:sz w:val="23"/>
          <w:szCs w:val="23"/>
        </w:rPr>
        <w:t>E</w:t>
      </w:r>
      <w:r w:rsidR="00FD704A">
        <w:rPr>
          <w:b/>
          <w:spacing w:val="-3"/>
          <w:sz w:val="23"/>
          <w:szCs w:val="23"/>
        </w:rPr>
        <w:t>VA</w:t>
      </w:r>
      <w:r w:rsidR="00FD704A">
        <w:rPr>
          <w:b/>
          <w:spacing w:val="-20"/>
          <w:w w:val="101"/>
          <w:sz w:val="23"/>
          <w:szCs w:val="23"/>
        </w:rPr>
        <w:t>L</w:t>
      </w:r>
      <w:r w:rsidR="00FD704A">
        <w:rPr>
          <w:b/>
          <w:spacing w:val="-3"/>
          <w:sz w:val="23"/>
          <w:szCs w:val="23"/>
        </w:rPr>
        <w:t>UA</w:t>
      </w:r>
      <w:r w:rsidR="00FD704A">
        <w:rPr>
          <w:b/>
          <w:spacing w:val="-9"/>
          <w:sz w:val="23"/>
          <w:szCs w:val="23"/>
        </w:rPr>
        <w:t>S</w:t>
      </w:r>
      <w:r w:rsidR="00FD704A">
        <w:rPr>
          <w:b/>
          <w:sz w:val="23"/>
          <w:szCs w:val="23"/>
        </w:rPr>
        <w:t>I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4"/>
          <w:sz w:val="23"/>
          <w:szCs w:val="23"/>
        </w:rPr>
        <w:t>u</w:t>
      </w:r>
      <w:r>
        <w:rPr>
          <w:sz w:val="23"/>
          <w:szCs w:val="23"/>
        </w:rPr>
        <w:t xml:space="preserve">i </w:t>
      </w:r>
      <w:r>
        <w:rPr>
          <w:spacing w:val="4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>a</w:t>
      </w:r>
      <w:proofErr w:type="gramEnd"/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-7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13"/>
          <w:w w:val="10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-20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4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2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4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oko</w:t>
      </w:r>
      <w:r>
        <w:rPr>
          <w:sz w:val="23"/>
          <w:szCs w:val="23"/>
        </w:rPr>
        <w:t>k</w:t>
      </w:r>
      <w:r>
        <w:rPr>
          <w:spacing w:val="-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y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2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4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20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35" w:line="272" w:lineRule="auto"/>
        <w:ind w:left="800" w:right="150" w:hanging="34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M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</w:t>
      </w:r>
      <w:r>
        <w:rPr>
          <w:spacing w:val="-11"/>
          <w:sz w:val="23"/>
          <w:szCs w:val="23"/>
        </w:rPr>
        <w:t>ngk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4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li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gramEnd"/>
      <w:r>
        <w:rPr>
          <w:sz w:val="23"/>
          <w:szCs w:val="23"/>
        </w:rPr>
        <w:t xml:space="preserve"> </w:t>
      </w:r>
      <w:r>
        <w:rPr>
          <w:spacing w:val="5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y</w:t>
      </w:r>
      <w:r>
        <w:rPr>
          <w:sz w:val="23"/>
          <w:szCs w:val="23"/>
        </w:rPr>
        <w:t xml:space="preserve">a </w:t>
      </w:r>
      <w:r>
        <w:rPr>
          <w:spacing w:val="54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p </w:t>
      </w:r>
      <w:r>
        <w:rPr>
          <w:spacing w:val="56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 xml:space="preserve">a </w:t>
      </w:r>
      <w:r>
        <w:rPr>
          <w:spacing w:val="4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p </w:t>
      </w:r>
      <w:r>
        <w:rPr>
          <w:spacing w:val="4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>
        <w:rPr>
          <w:spacing w:val="3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4"/>
          <w:sz w:val="23"/>
          <w:szCs w:val="23"/>
        </w:rPr>
        <w:t>oko</w:t>
      </w:r>
      <w:r>
        <w:rPr>
          <w:sz w:val="23"/>
          <w:szCs w:val="23"/>
        </w:rPr>
        <w:t xml:space="preserve">k </w:t>
      </w:r>
      <w:r>
        <w:rPr>
          <w:spacing w:val="3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2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 xml:space="preserve">m </w:t>
      </w:r>
      <w:r>
        <w:rPr>
          <w:spacing w:val="4"/>
          <w:sz w:val="23"/>
          <w:szCs w:val="23"/>
        </w:rPr>
        <w:t>p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o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j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9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-11"/>
          <w:sz w:val="23"/>
          <w:szCs w:val="23"/>
        </w:rPr>
        <w:t>g</w:t>
      </w:r>
      <w:r>
        <w:rPr>
          <w:spacing w:val="2"/>
          <w:w w:val="101"/>
          <w:sz w:val="23"/>
          <w:szCs w:val="23"/>
        </w:rPr>
        <w:t>a</w:t>
      </w:r>
      <w:r>
        <w:rPr>
          <w:spacing w:val="-5"/>
          <w:w w:val="101"/>
          <w:sz w:val="23"/>
          <w:szCs w:val="23"/>
        </w:rPr>
        <w:t>j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r</w:t>
      </w:r>
    </w:p>
    <w:p w:rsidR="00635F62" w:rsidRDefault="00FD704A">
      <w:pPr>
        <w:spacing w:before="16"/>
        <w:ind w:left="110"/>
        <w:rPr>
          <w:sz w:val="23"/>
          <w:szCs w:val="23"/>
        </w:rPr>
      </w:pPr>
      <w:r>
        <w:rPr>
          <w:b/>
          <w:spacing w:val="-3"/>
          <w:sz w:val="23"/>
          <w:szCs w:val="23"/>
        </w:rPr>
        <w:t>D</w:t>
      </w:r>
      <w:r>
        <w:rPr>
          <w:b/>
          <w:sz w:val="23"/>
          <w:szCs w:val="23"/>
        </w:rPr>
        <w:t xml:space="preserve">. </w:t>
      </w:r>
      <w:r>
        <w:rPr>
          <w:b/>
          <w:spacing w:val="7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T</w:t>
      </w:r>
      <w:r>
        <w:rPr>
          <w:b/>
          <w:spacing w:val="-20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22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OK</w:t>
      </w:r>
      <w:r>
        <w:rPr>
          <w:b/>
          <w:spacing w:val="-16"/>
          <w:w w:val="101"/>
          <w:sz w:val="23"/>
          <w:szCs w:val="23"/>
        </w:rPr>
        <w:t>O</w:t>
      </w:r>
      <w:r>
        <w:rPr>
          <w:b/>
          <w:w w:val="101"/>
          <w:sz w:val="23"/>
          <w:szCs w:val="23"/>
        </w:rPr>
        <w:t>K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340" w:lineRule="auto"/>
        <w:ind w:left="110" w:right="5850" w:firstLine="345"/>
        <w:rPr>
          <w:sz w:val="23"/>
          <w:szCs w:val="23"/>
        </w:rPr>
      </w:pP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2"/>
          <w:sz w:val="23"/>
          <w:szCs w:val="23"/>
        </w:rPr>
        <w:t>t</w:t>
      </w:r>
      <w:r>
        <w:rPr>
          <w:b/>
          <w:w w:val="101"/>
          <w:sz w:val="23"/>
          <w:szCs w:val="23"/>
        </w:rPr>
        <w:t>e</w:t>
      </w:r>
      <w:r>
        <w:rPr>
          <w:b/>
          <w:spacing w:val="-41"/>
          <w:sz w:val="23"/>
          <w:szCs w:val="23"/>
        </w:rPr>
        <w:t xml:space="preserve"> </w:t>
      </w:r>
      <w:proofErr w:type="gramStart"/>
      <w:r>
        <w:rPr>
          <w:b/>
          <w:spacing w:val="-28"/>
          <w:sz w:val="23"/>
          <w:szCs w:val="23"/>
        </w:rPr>
        <w:t>r</w:t>
      </w:r>
      <w:r>
        <w:rPr>
          <w:b/>
          <w:sz w:val="23"/>
          <w:szCs w:val="23"/>
        </w:rPr>
        <w:t>i</w:t>
      </w:r>
      <w:proofErr w:type="gramEnd"/>
      <w:r>
        <w:rPr>
          <w:b/>
          <w:sz w:val="23"/>
          <w:szCs w:val="23"/>
        </w:rPr>
        <w:t xml:space="preserve"> </w:t>
      </w:r>
      <w:r>
        <w:rPr>
          <w:b/>
          <w:spacing w:val="-9"/>
          <w:sz w:val="23"/>
          <w:szCs w:val="23"/>
        </w:rPr>
        <w:t>p</w:t>
      </w:r>
      <w:r>
        <w:rPr>
          <w:b/>
          <w:w w:val="101"/>
          <w:sz w:val="23"/>
          <w:szCs w:val="23"/>
        </w:rPr>
        <w:t>e</w:t>
      </w:r>
      <w:r>
        <w:rPr>
          <w:b/>
          <w:spacing w:val="-41"/>
          <w:sz w:val="23"/>
          <w:szCs w:val="23"/>
        </w:rPr>
        <w:t xml:space="preserve"> </w:t>
      </w:r>
      <w:r>
        <w:rPr>
          <w:b/>
          <w:spacing w:val="-28"/>
          <w:w w:val="101"/>
          <w:sz w:val="23"/>
          <w:szCs w:val="23"/>
        </w:rPr>
        <w:t>r</w:t>
      </w:r>
      <w:r>
        <w:rPr>
          <w:b/>
          <w:spacing w:val="-2"/>
          <w:sz w:val="23"/>
          <w:szCs w:val="23"/>
        </w:rPr>
        <w:t>t</w:t>
      </w:r>
      <w:r>
        <w:rPr>
          <w:b/>
          <w:w w:val="101"/>
          <w:sz w:val="23"/>
          <w:szCs w:val="23"/>
        </w:rPr>
        <w:t>e</w:t>
      </w:r>
      <w:r>
        <w:rPr>
          <w:b/>
          <w:spacing w:val="-41"/>
          <w:sz w:val="23"/>
          <w:szCs w:val="23"/>
        </w:rPr>
        <w:t xml:space="preserve"> </w:t>
      </w:r>
      <w:r>
        <w:rPr>
          <w:b/>
          <w:spacing w:val="-13"/>
          <w:sz w:val="23"/>
          <w:szCs w:val="23"/>
        </w:rPr>
        <w:t>m</w:t>
      </w:r>
      <w:r>
        <w:rPr>
          <w:b/>
          <w:spacing w:val="-24"/>
          <w:sz w:val="23"/>
          <w:szCs w:val="23"/>
        </w:rPr>
        <w:t>u</w:t>
      </w:r>
      <w:r>
        <w:rPr>
          <w:b/>
          <w:sz w:val="23"/>
          <w:szCs w:val="23"/>
        </w:rPr>
        <w:t>n</w:t>
      </w:r>
      <w:r>
        <w:rPr>
          <w:b/>
          <w:spacing w:val="39"/>
          <w:sz w:val="23"/>
          <w:szCs w:val="23"/>
        </w:rPr>
        <w:t xml:space="preserve"> </w:t>
      </w:r>
      <w:r>
        <w:rPr>
          <w:b/>
          <w:sz w:val="23"/>
          <w:szCs w:val="23"/>
        </w:rPr>
        <w:t>I</w:t>
      </w:r>
      <w:r>
        <w:rPr>
          <w:b/>
          <w:spacing w:val="2"/>
          <w:sz w:val="23"/>
          <w:szCs w:val="23"/>
        </w:rPr>
        <w:t xml:space="preserve"> </w:t>
      </w:r>
      <w:r>
        <w:rPr>
          <w:b/>
          <w:sz w:val="23"/>
          <w:szCs w:val="23"/>
        </w:rPr>
        <w:t>s</w:t>
      </w:r>
      <w:r>
        <w:rPr>
          <w:b/>
          <w:spacing w:val="4"/>
          <w:sz w:val="23"/>
          <w:szCs w:val="23"/>
        </w:rPr>
        <w:t>a</w:t>
      </w:r>
      <w:r>
        <w:rPr>
          <w:b/>
          <w:spacing w:val="-13"/>
          <w:sz w:val="23"/>
          <w:szCs w:val="23"/>
        </w:rPr>
        <w:t>m</w:t>
      </w:r>
      <w:r>
        <w:rPr>
          <w:b/>
          <w:spacing w:val="-9"/>
          <w:sz w:val="23"/>
          <w:szCs w:val="23"/>
        </w:rPr>
        <w:t>p</w:t>
      </w:r>
      <w:r>
        <w:rPr>
          <w:b/>
          <w:spacing w:val="-11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29"/>
          <w:sz w:val="23"/>
          <w:szCs w:val="23"/>
        </w:rPr>
        <w:t xml:space="preserve"> </w:t>
      </w:r>
      <w:r>
        <w:rPr>
          <w:b/>
          <w:spacing w:val="-3"/>
          <w:sz w:val="23"/>
          <w:szCs w:val="23"/>
        </w:rPr>
        <w:t>X</w:t>
      </w:r>
      <w:r>
        <w:rPr>
          <w:b/>
          <w:spacing w:val="-15"/>
          <w:sz w:val="23"/>
          <w:szCs w:val="23"/>
        </w:rPr>
        <w:t>I</w:t>
      </w:r>
      <w:r>
        <w:rPr>
          <w:b/>
          <w:sz w:val="23"/>
          <w:szCs w:val="23"/>
        </w:rPr>
        <w:t xml:space="preserve">I 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 xml:space="preserve">. </w:t>
      </w:r>
      <w:r>
        <w:rPr>
          <w:b/>
          <w:spacing w:val="38"/>
          <w:sz w:val="23"/>
          <w:szCs w:val="23"/>
        </w:rPr>
        <w:t xml:space="preserve"> </w:t>
      </w:r>
      <w:r>
        <w:rPr>
          <w:b/>
          <w:w w:val="101"/>
          <w:sz w:val="23"/>
          <w:szCs w:val="23"/>
        </w:rPr>
        <w:t>M</w:t>
      </w:r>
      <w:r>
        <w:rPr>
          <w:b/>
          <w:spacing w:val="-37"/>
          <w:sz w:val="23"/>
          <w:szCs w:val="23"/>
        </w:rPr>
        <w:t xml:space="preserve"> </w:t>
      </w:r>
      <w:r>
        <w:rPr>
          <w:b/>
          <w:spacing w:val="-5"/>
          <w:sz w:val="23"/>
          <w:szCs w:val="23"/>
        </w:rPr>
        <w:t>ET</w:t>
      </w:r>
      <w:r>
        <w:rPr>
          <w:b/>
          <w:spacing w:val="-16"/>
          <w:sz w:val="23"/>
          <w:szCs w:val="23"/>
        </w:rPr>
        <w:t>O</w:t>
      </w:r>
      <w:r>
        <w:rPr>
          <w:b/>
          <w:spacing w:val="12"/>
          <w:sz w:val="23"/>
          <w:szCs w:val="23"/>
        </w:rPr>
        <w:t>D</w:t>
      </w:r>
      <w:r>
        <w:rPr>
          <w:b/>
          <w:sz w:val="23"/>
          <w:szCs w:val="23"/>
        </w:rPr>
        <w:t>E</w:t>
      </w:r>
      <w:r>
        <w:rPr>
          <w:b/>
          <w:spacing w:val="49"/>
          <w:sz w:val="23"/>
          <w:szCs w:val="23"/>
        </w:rPr>
        <w:t xml:space="preserve"> </w:t>
      </w:r>
      <w:r>
        <w:rPr>
          <w:b/>
          <w:spacing w:val="-5"/>
          <w:w w:val="101"/>
          <w:sz w:val="23"/>
          <w:szCs w:val="23"/>
        </w:rPr>
        <w:t>E</w:t>
      </w:r>
      <w:r>
        <w:rPr>
          <w:b/>
          <w:spacing w:val="-3"/>
          <w:sz w:val="23"/>
          <w:szCs w:val="23"/>
        </w:rPr>
        <w:t>V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U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FD704A">
      <w:pPr>
        <w:spacing w:before="19"/>
        <w:ind w:left="455"/>
        <w:rPr>
          <w:sz w:val="23"/>
          <w:szCs w:val="23"/>
        </w:rPr>
      </w:pPr>
      <w:r>
        <w:rPr>
          <w:spacing w:val="-7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19"/>
          <w:sz w:val="23"/>
          <w:szCs w:val="23"/>
        </w:rPr>
        <w:t xml:space="preserve"> 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5"/>
          <w:w w:val="101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5"/>
          <w:w w:val="101"/>
          <w:sz w:val="23"/>
          <w:szCs w:val="23"/>
        </w:rPr>
        <w:t>i</w:t>
      </w:r>
      <w:r>
        <w:rPr>
          <w:sz w:val="23"/>
          <w:szCs w:val="23"/>
        </w:rPr>
        <w:t>s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spacing w:line="260" w:lineRule="exact"/>
        <w:ind w:left="110"/>
        <w:rPr>
          <w:sz w:val="23"/>
          <w:szCs w:val="23"/>
        </w:rPr>
      </w:pP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position w:val="-1"/>
          <w:sz w:val="23"/>
          <w:szCs w:val="23"/>
        </w:rPr>
        <w:t xml:space="preserve">. </w:t>
      </w:r>
      <w:r>
        <w:rPr>
          <w:b/>
          <w:spacing w:val="9"/>
          <w:position w:val="-1"/>
          <w:sz w:val="23"/>
          <w:szCs w:val="23"/>
        </w:rPr>
        <w:t xml:space="preserve"> </w:t>
      </w:r>
      <w:r>
        <w:rPr>
          <w:b/>
          <w:spacing w:val="-20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6"/>
          <w:position w:val="-1"/>
          <w:sz w:val="23"/>
          <w:szCs w:val="23"/>
        </w:rPr>
        <w:t>G</w:t>
      </w:r>
      <w:r>
        <w:rPr>
          <w:b/>
          <w:spacing w:val="-1"/>
          <w:position w:val="-1"/>
          <w:sz w:val="23"/>
          <w:szCs w:val="23"/>
        </w:rPr>
        <w:t>K</w:t>
      </w:r>
      <w:r>
        <w:rPr>
          <w:b/>
          <w:spacing w:val="-3"/>
          <w:position w:val="-1"/>
          <w:sz w:val="23"/>
          <w:szCs w:val="23"/>
        </w:rPr>
        <w:t>A</w:t>
      </w:r>
      <w:r>
        <w:rPr>
          <w:b/>
          <w:spacing w:val="-16"/>
          <w:position w:val="-1"/>
          <w:sz w:val="23"/>
          <w:szCs w:val="23"/>
        </w:rPr>
        <w:t>H</w:t>
      </w:r>
      <w:r>
        <w:rPr>
          <w:b/>
          <w:spacing w:val="-2"/>
          <w:position w:val="-1"/>
          <w:sz w:val="23"/>
          <w:szCs w:val="23"/>
        </w:rPr>
        <w:t>-</w:t>
      </w:r>
      <w:proofErr w:type="gramStart"/>
      <w:r>
        <w:rPr>
          <w:b/>
          <w:spacing w:val="-5"/>
          <w:position w:val="-1"/>
          <w:sz w:val="23"/>
          <w:szCs w:val="23"/>
        </w:rPr>
        <w:t>L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12"/>
          <w:position w:val="-1"/>
          <w:sz w:val="23"/>
          <w:szCs w:val="23"/>
        </w:rPr>
        <w:t>N</w:t>
      </w:r>
      <w:r>
        <w:rPr>
          <w:b/>
          <w:spacing w:val="-1"/>
          <w:position w:val="-1"/>
          <w:sz w:val="23"/>
          <w:szCs w:val="23"/>
        </w:rPr>
        <w:t>G</w:t>
      </w:r>
      <w:r>
        <w:rPr>
          <w:b/>
          <w:spacing w:val="-16"/>
          <w:position w:val="-1"/>
          <w:sz w:val="23"/>
          <w:szCs w:val="23"/>
        </w:rPr>
        <w:t>K</w:t>
      </w:r>
      <w:r>
        <w:rPr>
          <w:b/>
          <w:spacing w:val="12"/>
          <w:position w:val="-1"/>
          <w:sz w:val="23"/>
          <w:szCs w:val="23"/>
        </w:rPr>
        <w:t>A</w:t>
      </w:r>
      <w:r>
        <w:rPr>
          <w:b/>
          <w:position w:val="-1"/>
          <w:sz w:val="23"/>
          <w:szCs w:val="23"/>
        </w:rPr>
        <w:t xml:space="preserve">H </w:t>
      </w:r>
      <w:r>
        <w:rPr>
          <w:b/>
          <w:spacing w:val="18"/>
          <w:position w:val="-1"/>
          <w:sz w:val="23"/>
          <w:szCs w:val="23"/>
        </w:rPr>
        <w:t xml:space="preserve"> </w:t>
      </w:r>
      <w:r>
        <w:rPr>
          <w:b/>
          <w:spacing w:val="-5"/>
          <w:w w:val="101"/>
          <w:position w:val="-1"/>
          <w:sz w:val="23"/>
          <w:szCs w:val="23"/>
        </w:rPr>
        <w:t>E</w:t>
      </w:r>
      <w:r>
        <w:rPr>
          <w:b/>
          <w:spacing w:val="-3"/>
          <w:position w:val="-1"/>
          <w:sz w:val="23"/>
          <w:szCs w:val="23"/>
        </w:rPr>
        <w:t>V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-5"/>
          <w:w w:val="101"/>
          <w:position w:val="-1"/>
          <w:sz w:val="23"/>
          <w:szCs w:val="23"/>
        </w:rPr>
        <w:t>L</w:t>
      </w:r>
      <w:r>
        <w:rPr>
          <w:b/>
          <w:spacing w:val="-3"/>
          <w:position w:val="-1"/>
          <w:sz w:val="23"/>
          <w:szCs w:val="23"/>
        </w:rPr>
        <w:t>U</w:t>
      </w:r>
      <w:r>
        <w:rPr>
          <w:b/>
          <w:spacing w:val="-18"/>
          <w:position w:val="-1"/>
          <w:sz w:val="23"/>
          <w:szCs w:val="23"/>
        </w:rPr>
        <w:t>A</w:t>
      </w:r>
      <w:r>
        <w:rPr>
          <w:b/>
          <w:spacing w:val="6"/>
          <w:position w:val="-1"/>
          <w:sz w:val="23"/>
          <w:szCs w:val="23"/>
        </w:rPr>
        <w:t>S</w:t>
      </w:r>
      <w:r>
        <w:rPr>
          <w:b/>
          <w:position w:val="-1"/>
          <w:sz w:val="23"/>
          <w:szCs w:val="23"/>
        </w:rPr>
        <w:t>I</w:t>
      </w:r>
      <w:proofErr w:type="gramEnd"/>
    </w:p>
    <w:p w:rsidR="00635F62" w:rsidRDefault="00635F6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10"/>
        <w:gridCol w:w="6045"/>
        <w:gridCol w:w="1095"/>
      </w:tblGrid>
      <w:tr w:rsidR="00635F62">
        <w:trPr>
          <w:trHeight w:hRule="exact" w:val="108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254"/>
              <w:rPr>
                <w:sz w:val="23"/>
                <w:szCs w:val="23"/>
              </w:rPr>
            </w:pPr>
            <w:r>
              <w:rPr>
                <w:b/>
                <w:spacing w:val="-5"/>
                <w:sz w:val="23"/>
                <w:szCs w:val="23"/>
              </w:rPr>
              <w:t>T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9"/>
                <w:sz w:val="23"/>
                <w:szCs w:val="23"/>
              </w:rPr>
              <w:t>h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p</w:t>
            </w:r>
            <w:r>
              <w:rPr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b/>
                <w:spacing w:val="-5"/>
                <w:w w:val="101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va</w:t>
            </w:r>
            <w:r>
              <w:rPr>
                <w:b/>
                <w:spacing w:val="-5"/>
                <w:w w:val="101"/>
                <w:sz w:val="23"/>
                <w:szCs w:val="23"/>
              </w:rPr>
              <w:t>l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s</w:t>
            </w:r>
            <w:r>
              <w:rPr>
                <w:b/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w w:val="101"/>
                <w:sz w:val="23"/>
                <w:szCs w:val="23"/>
              </w:rPr>
              <w:t>i</w:t>
            </w:r>
          </w:p>
          <w:p w:rsidR="00635F62" w:rsidRDefault="00635F62">
            <w:pPr>
              <w:spacing w:before="16" w:line="260" w:lineRule="exact"/>
              <w:rPr>
                <w:sz w:val="26"/>
                <w:szCs w:val="26"/>
              </w:rPr>
            </w:pPr>
          </w:p>
          <w:p w:rsidR="00635F62" w:rsidRDefault="00FD704A">
            <w:pPr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Aw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2107" w:right="2057"/>
              <w:jc w:val="center"/>
              <w:rPr>
                <w:sz w:val="23"/>
                <w:szCs w:val="23"/>
              </w:rPr>
            </w:pPr>
            <w:r>
              <w:rPr>
                <w:b/>
                <w:spacing w:val="-16"/>
                <w:w w:val="101"/>
                <w:sz w:val="23"/>
                <w:szCs w:val="23"/>
              </w:rPr>
              <w:t>K</w:t>
            </w:r>
            <w:r>
              <w:rPr>
                <w:b/>
                <w:w w:val="101"/>
                <w:sz w:val="23"/>
                <w:szCs w:val="23"/>
              </w:rPr>
              <w:t>e</w:t>
            </w:r>
            <w:r>
              <w:rPr>
                <w:b/>
                <w:spacing w:val="-41"/>
                <w:sz w:val="23"/>
                <w:szCs w:val="23"/>
              </w:rPr>
              <w:t xml:space="preserve"> </w:t>
            </w:r>
            <w:r>
              <w:rPr>
                <w:b/>
                <w:spacing w:val="4"/>
                <w:sz w:val="23"/>
                <w:szCs w:val="23"/>
              </w:rPr>
              <w:t>g</w:t>
            </w:r>
            <w:r>
              <w:rPr>
                <w:b/>
                <w:spacing w:val="-5"/>
                <w:sz w:val="23"/>
                <w:szCs w:val="23"/>
              </w:rPr>
              <w:t>i</w:t>
            </w:r>
            <w:r>
              <w:rPr>
                <w:b/>
                <w:spacing w:val="-11"/>
                <w:sz w:val="23"/>
                <w:szCs w:val="23"/>
              </w:rPr>
              <w:t>a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9"/>
                <w:sz w:val="23"/>
                <w:szCs w:val="23"/>
              </w:rPr>
              <w:t xml:space="preserve"> </w:t>
            </w:r>
            <w:r>
              <w:rPr>
                <w:b/>
                <w:spacing w:val="-20"/>
                <w:w w:val="101"/>
                <w:sz w:val="23"/>
                <w:szCs w:val="23"/>
              </w:rPr>
              <w:t>E</w:t>
            </w:r>
            <w:r>
              <w:rPr>
                <w:b/>
                <w:spacing w:val="4"/>
                <w:sz w:val="23"/>
                <w:szCs w:val="23"/>
              </w:rPr>
              <w:t>va</w:t>
            </w:r>
            <w:r>
              <w:rPr>
                <w:b/>
                <w:spacing w:val="-5"/>
                <w:w w:val="101"/>
                <w:sz w:val="23"/>
                <w:szCs w:val="23"/>
              </w:rPr>
              <w:t>l</w:t>
            </w:r>
            <w:r>
              <w:rPr>
                <w:b/>
                <w:spacing w:val="-24"/>
                <w:sz w:val="23"/>
                <w:szCs w:val="23"/>
              </w:rPr>
              <w:t>u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s</w:t>
            </w:r>
            <w:r>
              <w:rPr>
                <w:b/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w w:val="101"/>
                <w:sz w:val="23"/>
                <w:szCs w:val="23"/>
              </w:rPr>
              <w:t>i</w:t>
            </w:r>
          </w:p>
          <w:p w:rsidR="00635F62" w:rsidRDefault="00FD704A">
            <w:pPr>
              <w:spacing w:before="5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oko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13"/>
                <w:sz w:val="23"/>
                <w:szCs w:val="23"/>
              </w:rPr>
              <w:t>-</w:t>
            </w:r>
            <w:r>
              <w:rPr>
                <w:spacing w:val="4"/>
                <w:sz w:val="23"/>
                <w:szCs w:val="23"/>
              </w:rPr>
              <w:t>po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4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3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3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d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-5"/>
                <w:w w:val="101"/>
                <w:sz w:val="23"/>
                <w:szCs w:val="23"/>
              </w:rPr>
              <w:t>j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</w:p>
          <w:p w:rsidR="00635F62" w:rsidRDefault="00FD704A">
            <w:pPr>
              <w:spacing w:before="5"/>
              <w:ind w:left="1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50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n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0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1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n 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20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13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54"/>
                <w:sz w:val="23"/>
                <w:szCs w:val="23"/>
              </w:rPr>
              <w:t xml:space="preserve"> </w:t>
            </w:r>
            <w:r>
              <w:rPr>
                <w:spacing w:val="-26"/>
                <w:sz w:val="23"/>
                <w:szCs w:val="23"/>
              </w:rPr>
              <w:t>u</w:t>
            </w:r>
            <w:r>
              <w:rPr>
                <w:spacing w:val="-5"/>
                <w:sz w:val="23"/>
                <w:szCs w:val="23"/>
              </w:rPr>
              <w:t>j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pacing w:val="-15"/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40" w:lineRule="exact"/>
              <w:ind w:left="202" w:right="132"/>
              <w:jc w:val="center"/>
              <w:rPr>
                <w:sz w:val="23"/>
                <w:szCs w:val="23"/>
              </w:rPr>
            </w:pPr>
            <w:r>
              <w:rPr>
                <w:b/>
                <w:spacing w:val="-22"/>
                <w:sz w:val="23"/>
                <w:szCs w:val="23"/>
              </w:rPr>
              <w:t>W</w:t>
            </w:r>
            <w:r>
              <w:rPr>
                <w:b/>
                <w:spacing w:val="4"/>
                <w:sz w:val="23"/>
                <w:szCs w:val="23"/>
              </w:rPr>
              <w:t>a</w:t>
            </w:r>
            <w:r>
              <w:rPr>
                <w:b/>
                <w:spacing w:val="6"/>
                <w:sz w:val="23"/>
                <w:szCs w:val="23"/>
              </w:rPr>
              <w:t>k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u</w:t>
            </w:r>
          </w:p>
          <w:p w:rsidR="00635F62" w:rsidRDefault="00635F62">
            <w:pPr>
              <w:spacing w:before="16" w:line="260" w:lineRule="exact"/>
              <w:rPr>
                <w:sz w:val="26"/>
                <w:szCs w:val="26"/>
              </w:rPr>
            </w:pPr>
          </w:p>
          <w:p w:rsidR="00635F62" w:rsidRDefault="00FD704A">
            <w:pPr>
              <w:ind w:left="397" w:right="37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39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"/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-11"/>
                <w:sz w:val="23"/>
                <w:szCs w:val="23"/>
              </w:rPr>
              <w:t>n</w:t>
            </w:r>
            <w:r>
              <w:rPr>
                <w:spacing w:val="-5"/>
                <w:w w:val="101"/>
                <w:sz w:val="23"/>
                <w:szCs w:val="23"/>
              </w:rPr>
              <w:t>t</w:t>
            </w:r>
            <w:r>
              <w:rPr>
                <w:w w:val="101"/>
                <w:sz w:val="23"/>
                <w:szCs w:val="23"/>
              </w:rPr>
              <w:t>i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00" w:lineRule="exact"/>
              <w:ind w:left="119"/>
              <w:rPr>
                <w:sz w:val="23"/>
                <w:szCs w:val="23"/>
              </w:rPr>
            </w:pPr>
            <w:r>
              <w:rPr>
                <w:spacing w:val="6"/>
                <w:position w:val="1"/>
                <w:sz w:val="23"/>
                <w:szCs w:val="23"/>
              </w:rPr>
              <w:t>P</w:t>
            </w:r>
            <w:r>
              <w:rPr>
                <w:spacing w:val="-13"/>
                <w:position w:val="1"/>
                <w:sz w:val="23"/>
                <w:szCs w:val="23"/>
              </w:rPr>
              <w:t>e</w:t>
            </w:r>
            <w:r>
              <w:rPr>
                <w:spacing w:val="-20"/>
                <w:position w:val="1"/>
                <w:sz w:val="23"/>
                <w:szCs w:val="23"/>
              </w:rPr>
              <w:t>l</w:t>
            </w:r>
            <w:r>
              <w:rPr>
                <w:spacing w:val="2"/>
                <w:position w:val="1"/>
                <w:sz w:val="23"/>
                <w:szCs w:val="23"/>
              </w:rPr>
              <w:t>a</w:t>
            </w:r>
            <w:r>
              <w:rPr>
                <w:spacing w:val="4"/>
                <w:position w:val="1"/>
                <w:sz w:val="23"/>
                <w:szCs w:val="23"/>
              </w:rPr>
              <w:t>k</w:t>
            </w:r>
            <w:r>
              <w:rPr>
                <w:position w:val="1"/>
                <w:sz w:val="23"/>
                <w:szCs w:val="23"/>
              </w:rPr>
              <w:t>s</w:t>
            </w:r>
            <w:r>
              <w:rPr>
                <w:spacing w:val="-13"/>
                <w:position w:val="1"/>
                <w:sz w:val="23"/>
                <w:szCs w:val="23"/>
              </w:rPr>
              <w:t>a</w:t>
            </w:r>
            <w:r>
              <w:rPr>
                <w:spacing w:val="-11"/>
                <w:position w:val="1"/>
                <w:sz w:val="23"/>
                <w:szCs w:val="23"/>
              </w:rPr>
              <w:t>n</w:t>
            </w:r>
            <w:r>
              <w:rPr>
                <w:spacing w:val="2"/>
                <w:position w:val="1"/>
                <w:sz w:val="23"/>
                <w:szCs w:val="23"/>
              </w:rPr>
              <w:t>aa</w:t>
            </w:r>
            <w:r>
              <w:rPr>
                <w:position w:val="1"/>
                <w:sz w:val="23"/>
                <w:szCs w:val="23"/>
              </w:rPr>
              <w:t>n</w:t>
            </w:r>
            <w:r>
              <w:rPr>
                <w:spacing w:val="42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5"/>
                <w:position w:val="1"/>
                <w:sz w:val="23"/>
                <w:szCs w:val="23"/>
              </w:rPr>
              <w:t>t</w:t>
            </w:r>
            <w:r>
              <w:rPr>
                <w:spacing w:val="2"/>
                <w:position w:val="1"/>
                <w:sz w:val="23"/>
                <w:szCs w:val="23"/>
              </w:rPr>
              <w:t>e</w:t>
            </w:r>
            <w:r>
              <w:rPr>
                <w:position w:val="1"/>
                <w:sz w:val="23"/>
                <w:szCs w:val="23"/>
              </w:rPr>
              <w:t>s</w:t>
            </w:r>
            <w:r>
              <w:rPr>
                <w:spacing w:val="19"/>
                <w:position w:val="1"/>
                <w:sz w:val="23"/>
                <w:szCs w:val="23"/>
              </w:rPr>
              <w:t xml:space="preserve"> </w:t>
            </w:r>
            <w:r>
              <w:rPr>
                <w:spacing w:val="-5"/>
                <w:w w:val="101"/>
                <w:position w:val="1"/>
                <w:sz w:val="23"/>
                <w:szCs w:val="23"/>
              </w:rPr>
              <w:t>t</w:t>
            </w:r>
            <w:r>
              <w:rPr>
                <w:spacing w:val="-13"/>
                <w:w w:val="101"/>
                <w:position w:val="1"/>
                <w:sz w:val="23"/>
                <w:szCs w:val="23"/>
              </w:rPr>
              <w:t>e</w:t>
            </w:r>
            <w:r>
              <w:rPr>
                <w:spacing w:val="-2"/>
                <w:position w:val="1"/>
                <w:sz w:val="23"/>
                <w:szCs w:val="23"/>
              </w:rPr>
              <w:t>r</w:t>
            </w:r>
            <w:r>
              <w:rPr>
                <w:spacing w:val="-5"/>
                <w:w w:val="101"/>
                <w:position w:val="1"/>
                <w:sz w:val="23"/>
                <w:szCs w:val="23"/>
              </w:rPr>
              <w:t>t</w:t>
            </w:r>
            <w:r>
              <w:rPr>
                <w:spacing w:val="-11"/>
                <w:position w:val="1"/>
                <w:sz w:val="23"/>
                <w:szCs w:val="23"/>
              </w:rPr>
              <w:t>u</w:t>
            </w:r>
            <w:r>
              <w:rPr>
                <w:spacing w:val="-20"/>
                <w:w w:val="101"/>
                <w:position w:val="1"/>
                <w:sz w:val="23"/>
                <w:szCs w:val="23"/>
              </w:rPr>
              <w:t>li</w:t>
            </w:r>
            <w:r>
              <w:rPr>
                <w:position w:val="1"/>
                <w:sz w:val="23"/>
                <w:szCs w:val="23"/>
              </w:rPr>
              <w:t>s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"/>
              <w:ind w:left="392" w:right="366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0</w:t>
            </w:r>
          </w:p>
        </w:tc>
      </w:tr>
      <w:tr w:rsidR="00635F62">
        <w:trPr>
          <w:trHeight w:hRule="exact" w:val="540"/>
        </w:trPr>
        <w:tc>
          <w:tcPr>
            <w:tcW w:w="2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1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35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</w:p>
        </w:tc>
        <w:tc>
          <w:tcPr>
            <w:tcW w:w="6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line="220" w:lineRule="exact"/>
              <w:ind w:left="89"/>
              <w:rPr>
                <w:sz w:val="23"/>
                <w:szCs w:val="23"/>
              </w:rPr>
            </w:pPr>
            <w:r>
              <w:rPr>
                <w:spacing w:val="-7"/>
                <w:w w:val="101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0"/>
                <w:w w:val="101"/>
                <w:sz w:val="23"/>
                <w:szCs w:val="23"/>
              </w:rPr>
              <w:t>l</w:t>
            </w:r>
            <w:r>
              <w:rPr>
                <w:spacing w:val="-1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6"/>
                <w:sz w:val="23"/>
                <w:szCs w:val="23"/>
              </w:rPr>
              <w:t>g</w:t>
            </w:r>
            <w:r>
              <w:rPr>
                <w:spacing w:val="-20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5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16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11"/>
                <w:sz w:val="23"/>
                <w:szCs w:val="23"/>
              </w:rPr>
              <w:t>h</w:t>
            </w:r>
            <w:r>
              <w:rPr>
                <w:spacing w:val="-13"/>
                <w:w w:val="10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20"/>
                <w:w w:val="101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w w:val="101"/>
                <w:sz w:val="23"/>
                <w:szCs w:val="23"/>
              </w:rPr>
              <w:t>a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5F62" w:rsidRDefault="00FD704A">
            <w:pPr>
              <w:spacing w:before="99"/>
              <w:ind w:left="386" w:right="360"/>
              <w:jc w:val="center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</w:tr>
    </w:tbl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4" w:line="220" w:lineRule="exact"/>
        <w:rPr>
          <w:sz w:val="22"/>
          <w:szCs w:val="22"/>
        </w:rPr>
      </w:pPr>
    </w:p>
    <w:p w:rsidR="00635F62" w:rsidRDefault="00FD704A">
      <w:pPr>
        <w:spacing w:before="32"/>
        <w:ind w:left="4468" w:right="4581"/>
        <w:jc w:val="center"/>
        <w:rPr>
          <w:sz w:val="23"/>
          <w:szCs w:val="23"/>
        </w:rPr>
        <w:sectPr w:rsidR="00635F62">
          <w:type w:val="continuous"/>
          <w:pgSz w:w="11900" w:h="16840"/>
          <w:pgMar w:top="1580" w:right="1000" w:bottom="280" w:left="1540" w:header="720" w:footer="720" w:gutter="0"/>
          <w:cols w:space="720"/>
        </w:sect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8</w:t>
      </w: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before="18" w:line="260" w:lineRule="exact"/>
        <w:rPr>
          <w:sz w:val="26"/>
          <w:szCs w:val="26"/>
        </w:rPr>
      </w:pPr>
    </w:p>
    <w:p w:rsidR="00635F62" w:rsidRDefault="00FD704A">
      <w:pPr>
        <w:spacing w:before="32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G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18"/>
          <w:sz w:val="23"/>
          <w:szCs w:val="23"/>
        </w:rPr>
        <w:t>A</w:t>
      </w:r>
      <w:r>
        <w:rPr>
          <w:b/>
          <w:spacing w:val="-5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T</w:t>
      </w:r>
      <w:r>
        <w:rPr>
          <w:b/>
          <w:spacing w:val="16"/>
          <w:sz w:val="23"/>
          <w:szCs w:val="23"/>
        </w:rPr>
        <w:t xml:space="preserve"> </w:t>
      </w:r>
      <w:r>
        <w:rPr>
          <w:b/>
          <w:spacing w:val="12"/>
          <w:sz w:val="23"/>
          <w:szCs w:val="23"/>
        </w:rPr>
        <w:t>D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6"/>
          <w:sz w:val="23"/>
          <w:szCs w:val="23"/>
        </w:rPr>
        <w:t>S</w:t>
      </w:r>
      <w:r>
        <w:rPr>
          <w:b/>
          <w:spacing w:val="-18"/>
          <w:sz w:val="23"/>
          <w:szCs w:val="23"/>
        </w:rPr>
        <w:t>U</w:t>
      </w:r>
      <w:r>
        <w:rPr>
          <w:b/>
          <w:sz w:val="23"/>
          <w:szCs w:val="23"/>
        </w:rPr>
        <w:t>M</w:t>
      </w:r>
      <w:r>
        <w:rPr>
          <w:b/>
          <w:spacing w:val="-20"/>
          <w:sz w:val="23"/>
          <w:szCs w:val="23"/>
        </w:rPr>
        <w:t xml:space="preserve"> </w:t>
      </w:r>
      <w:r>
        <w:rPr>
          <w:b/>
          <w:spacing w:val="10"/>
          <w:sz w:val="23"/>
          <w:szCs w:val="23"/>
        </w:rPr>
        <w:t>B</w:t>
      </w:r>
      <w:r>
        <w:rPr>
          <w:b/>
          <w:spacing w:val="-20"/>
          <w:sz w:val="23"/>
          <w:szCs w:val="23"/>
        </w:rPr>
        <w:t>E</w:t>
      </w:r>
      <w:r>
        <w:rPr>
          <w:b/>
          <w:sz w:val="23"/>
          <w:szCs w:val="23"/>
        </w:rPr>
        <w:t>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-3"/>
          <w:sz w:val="23"/>
          <w:szCs w:val="23"/>
        </w:rPr>
        <w:t>VA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UA</w:t>
      </w:r>
      <w:r>
        <w:rPr>
          <w:b/>
          <w:spacing w:val="6"/>
          <w:sz w:val="23"/>
          <w:szCs w:val="23"/>
        </w:rPr>
        <w:t>S</w:t>
      </w:r>
      <w:r>
        <w:rPr>
          <w:b/>
          <w:sz w:val="23"/>
          <w:szCs w:val="23"/>
        </w:rPr>
        <w:t>I</w:t>
      </w:r>
    </w:p>
    <w:p w:rsidR="00635F62" w:rsidRDefault="00FD704A">
      <w:pPr>
        <w:spacing w:before="5"/>
        <w:ind w:left="455"/>
        <w:rPr>
          <w:sz w:val="23"/>
          <w:szCs w:val="23"/>
        </w:rPr>
      </w:pPr>
      <w:r>
        <w:rPr>
          <w:spacing w:val="-18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t                                 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17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j</w:t>
      </w:r>
      <w:r>
        <w:rPr>
          <w:spacing w:val="-13"/>
          <w:sz w:val="23"/>
          <w:szCs w:val="23"/>
        </w:rPr>
        <w:t>a</w:t>
      </w:r>
      <w:r>
        <w:rPr>
          <w:spacing w:val="-3"/>
          <w:sz w:val="23"/>
          <w:szCs w:val="23"/>
        </w:rPr>
        <w:t>w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r>
        <w:rPr>
          <w:sz w:val="23"/>
          <w:szCs w:val="23"/>
        </w:rPr>
        <w:t>,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1"/>
          <w:sz w:val="23"/>
          <w:szCs w:val="23"/>
        </w:rPr>
        <w:t>o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1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35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</w:t>
      </w:r>
      <w:proofErr w:type="gramStart"/>
      <w:r>
        <w:rPr>
          <w:sz w:val="23"/>
          <w:szCs w:val="23"/>
        </w:rPr>
        <w:t xml:space="preserve">, 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7"/>
          <w:sz w:val="23"/>
          <w:szCs w:val="23"/>
        </w:rPr>
        <w:t>f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r</w:t>
      </w:r>
      <w:proofErr w:type="gramEnd"/>
      <w:r>
        <w:rPr>
          <w:spacing w:val="1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3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2"/>
          <w:w w:val="101"/>
          <w:sz w:val="23"/>
          <w:szCs w:val="23"/>
        </w:rPr>
        <w:t>e</w:t>
      </w:r>
      <w:r>
        <w:rPr>
          <w:sz w:val="23"/>
          <w:szCs w:val="23"/>
        </w:rPr>
        <w:t>r</w:t>
      </w:r>
    </w:p>
    <w:p w:rsidR="00635F62" w:rsidRDefault="00FD704A">
      <w:pPr>
        <w:spacing w:before="5"/>
        <w:ind w:left="415" w:right="2048"/>
        <w:jc w:val="center"/>
        <w:rPr>
          <w:sz w:val="23"/>
          <w:szCs w:val="23"/>
        </w:rPr>
      </w:pPr>
      <w:r>
        <w:rPr>
          <w:spacing w:val="6"/>
          <w:sz w:val="23"/>
          <w:szCs w:val="23"/>
        </w:rPr>
        <w:t>S</w:t>
      </w:r>
      <w:r>
        <w:rPr>
          <w:spacing w:val="-26"/>
          <w:sz w:val="23"/>
          <w:szCs w:val="23"/>
        </w:rPr>
        <w:t>u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b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 xml:space="preserve">r                            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3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ku</w:t>
      </w:r>
      <w:r>
        <w:rPr>
          <w:spacing w:val="-20"/>
          <w:sz w:val="23"/>
          <w:szCs w:val="23"/>
        </w:rPr>
        <w:t>li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-11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3"/>
          <w:sz w:val="23"/>
          <w:szCs w:val="23"/>
        </w:rPr>
        <w:t>a</w:t>
      </w:r>
      <w:r>
        <w:rPr>
          <w:spacing w:val="-16"/>
          <w:sz w:val="23"/>
          <w:szCs w:val="23"/>
        </w:rPr>
        <w:t>m</w:t>
      </w:r>
      <w:r>
        <w:rPr>
          <w:spacing w:val="4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i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X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I</w:t>
      </w:r>
    </w:p>
    <w:p w:rsidR="00635F62" w:rsidRDefault="00FD704A">
      <w:pPr>
        <w:spacing w:line="240" w:lineRule="exact"/>
        <w:ind w:left="110"/>
        <w:rPr>
          <w:sz w:val="23"/>
          <w:szCs w:val="23"/>
        </w:rPr>
      </w:pPr>
      <w:r>
        <w:rPr>
          <w:b/>
          <w:spacing w:val="-16"/>
          <w:sz w:val="23"/>
          <w:szCs w:val="23"/>
        </w:rPr>
        <w:t>H</w:t>
      </w:r>
      <w:r>
        <w:rPr>
          <w:b/>
          <w:sz w:val="23"/>
          <w:szCs w:val="23"/>
        </w:rPr>
        <w:t xml:space="preserve">. </w:t>
      </w:r>
      <w:r>
        <w:rPr>
          <w:b/>
          <w:spacing w:val="9"/>
          <w:sz w:val="23"/>
          <w:szCs w:val="23"/>
        </w:rPr>
        <w:t xml:space="preserve"> </w:t>
      </w:r>
      <w:r>
        <w:rPr>
          <w:b/>
          <w:spacing w:val="-7"/>
          <w:w w:val="101"/>
          <w:sz w:val="23"/>
          <w:szCs w:val="23"/>
        </w:rPr>
        <w:t>P</w:t>
      </w:r>
      <w:r>
        <w:rPr>
          <w:b/>
          <w:spacing w:val="-20"/>
          <w:w w:val="101"/>
          <w:sz w:val="23"/>
          <w:szCs w:val="23"/>
        </w:rPr>
        <w:t>E</w:t>
      </w:r>
      <w:r>
        <w:rPr>
          <w:b/>
          <w:spacing w:val="12"/>
          <w:sz w:val="23"/>
          <w:szCs w:val="23"/>
        </w:rPr>
        <w:t>N</w:t>
      </w:r>
      <w:r>
        <w:rPr>
          <w:b/>
          <w:sz w:val="23"/>
          <w:szCs w:val="23"/>
        </w:rPr>
        <w:t>I</w:t>
      </w:r>
      <w:r>
        <w:rPr>
          <w:b/>
          <w:spacing w:val="-20"/>
          <w:w w:val="101"/>
          <w:sz w:val="23"/>
          <w:szCs w:val="23"/>
        </w:rPr>
        <w:t>L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>I</w:t>
      </w:r>
      <w:r>
        <w:rPr>
          <w:b/>
          <w:spacing w:val="-18"/>
          <w:sz w:val="23"/>
          <w:szCs w:val="23"/>
        </w:rPr>
        <w:t>A</w:t>
      </w:r>
      <w:r>
        <w:rPr>
          <w:b/>
          <w:sz w:val="23"/>
          <w:szCs w:val="23"/>
        </w:rPr>
        <w:t>N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418" w:right="1705"/>
        <w:jc w:val="center"/>
        <w:rPr>
          <w:sz w:val="23"/>
          <w:szCs w:val="23"/>
        </w:rPr>
      </w:pPr>
      <w:proofErr w:type="gramStart"/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t</w:t>
      </w:r>
      <w:r>
        <w:rPr>
          <w:spacing w:val="4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5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sz w:val="23"/>
          <w:szCs w:val="23"/>
        </w:rPr>
        <w:t>il</w:t>
      </w:r>
      <w:r>
        <w:rPr>
          <w:spacing w:val="2"/>
          <w:sz w:val="23"/>
          <w:szCs w:val="23"/>
        </w:rPr>
        <w:t>a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         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 xml:space="preserve">:  </w:t>
      </w:r>
      <w:r>
        <w:rPr>
          <w:spacing w:val="1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-3"/>
          <w:sz w:val="23"/>
          <w:szCs w:val="23"/>
        </w:rPr>
        <w:t>H</w:t>
      </w:r>
      <w:r>
        <w:rPr>
          <w:i/>
          <w:spacing w:val="-11"/>
          <w:sz w:val="23"/>
          <w:szCs w:val="23"/>
        </w:rPr>
        <w:t>a</w:t>
      </w:r>
      <w:r>
        <w:rPr>
          <w:i/>
          <w:sz w:val="23"/>
          <w:szCs w:val="23"/>
        </w:rPr>
        <w:t>rd</w:t>
      </w:r>
      <w:r>
        <w:rPr>
          <w:i/>
          <w:spacing w:val="2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k</w:t>
      </w:r>
      <w:r>
        <w:rPr>
          <w:i/>
          <w:spacing w:val="-5"/>
          <w:sz w:val="23"/>
          <w:szCs w:val="23"/>
        </w:rPr>
        <w:t>il</w:t>
      </w:r>
      <w:r>
        <w:rPr>
          <w:i/>
          <w:sz w:val="23"/>
          <w:szCs w:val="23"/>
        </w:rPr>
        <w:t>l</w:t>
      </w:r>
      <w:r>
        <w:rPr>
          <w:i/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>
        <w:rPr>
          <w:spacing w:val="-9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z w:val="23"/>
          <w:szCs w:val="23"/>
        </w:rPr>
        <w:t>)</w:t>
      </w:r>
    </w:p>
    <w:p w:rsidR="00635F62" w:rsidRDefault="00FD704A">
      <w:pPr>
        <w:spacing w:before="5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-13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5"/>
          <w:sz w:val="23"/>
          <w:szCs w:val="23"/>
        </w:rPr>
        <w:t>t</w:t>
      </w:r>
      <w:r>
        <w:rPr>
          <w:spacing w:val="-20"/>
          <w:sz w:val="23"/>
          <w:szCs w:val="23"/>
        </w:rPr>
        <w:t>i</w:t>
      </w:r>
      <w:r>
        <w:rPr>
          <w:spacing w:val="4"/>
          <w:sz w:val="23"/>
          <w:szCs w:val="23"/>
        </w:rPr>
        <w:t>b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4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8"/>
          <w:sz w:val="23"/>
          <w:szCs w:val="23"/>
        </w:rPr>
        <w:t xml:space="preserve"> </w:t>
      </w:r>
      <w:proofErr w:type="gramStart"/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6"/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ng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a</w:t>
      </w:r>
      <w:r>
        <w:rPr>
          <w:spacing w:val="-20"/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m</w:t>
      </w:r>
      <w:proofErr w:type="gramEnd"/>
      <w:r>
        <w:rPr>
          <w:spacing w:val="36"/>
          <w:sz w:val="23"/>
          <w:szCs w:val="23"/>
        </w:rPr>
        <w:t xml:space="preserve"> </w:t>
      </w:r>
      <w:r>
        <w:rPr>
          <w:spacing w:val="-31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-35"/>
          <w:w w:val="101"/>
          <w:sz w:val="23"/>
          <w:szCs w:val="23"/>
        </w:rPr>
        <w:t>i</w:t>
      </w:r>
      <w:r>
        <w:rPr>
          <w:sz w:val="23"/>
          <w:szCs w:val="23"/>
        </w:rPr>
        <w:t>k</w:t>
      </w:r>
      <w:r>
        <w:rPr>
          <w:spacing w:val="-3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10"/>
          <w:sz w:val="23"/>
          <w:szCs w:val="23"/>
        </w:rPr>
        <w:t>t</w:t>
      </w:r>
      <w:r>
        <w:rPr>
          <w:sz w:val="23"/>
          <w:szCs w:val="23"/>
        </w:rPr>
        <w:t xml:space="preserve">i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u</w:t>
      </w:r>
      <w:r>
        <w:rPr>
          <w:spacing w:val="-5"/>
          <w:w w:val="101"/>
          <w:sz w:val="23"/>
          <w:szCs w:val="23"/>
        </w:rPr>
        <w:t>j</w:t>
      </w:r>
      <w:r>
        <w:rPr>
          <w:spacing w:val="-20"/>
          <w:w w:val="101"/>
          <w:sz w:val="23"/>
          <w:szCs w:val="23"/>
        </w:rPr>
        <w:t>i</w:t>
      </w:r>
      <w:r>
        <w:rPr>
          <w:spacing w:val="2"/>
          <w:w w:val="101"/>
          <w:sz w:val="23"/>
          <w:szCs w:val="23"/>
        </w:rPr>
        <w:t>a</w:t>
      </w:r>
      <w:r>
        <w:rPr>
          <w:sz w:val="23"/>
          <w:szCs w:val="23"/>
        </w:rPr>
        <w:t>n</w:t>
      </w:r>
    </w:p>
    <w:p w:rsidR="00635F62" w:rsidRDefault="00FD704A">
      <w:pPr>
        <w:spacing w:before="5"/>
        <w:ind w:left="3410"/>
        <w:rPr>
          <w:sz w:val="23"/>
          <w:szCs w:val="23"/>
        </w:rPr>
      </w:pPr>
      <w:r>
        <w:rPr>
          <w:spacing w:val="12"/>
          <w:sz w:val="23"/>
          <w:szCs w:val="23"/>
        </w:rPr>
        <w:t>K</w:t>
      </w:r>
      <w:r>
        <w:rPr>
          <w:spacing w:val="2"/>
          <w:sz w:val="23"/>
          <w:szCs w:val="23"/>
        </w:rPr>
        <w:t>e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pacing w:val="-26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25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pacing w:val="-5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2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a</w:t>
      </w:r>
    </w:p>
    <w:p w:rsidR="00635F62" w:rsidRDefault="00FD704A">
      <w:pPr>
        <w:spacing w:before="5"/>
        <w:ind w:left="306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spacing w:val="5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"/>
          <w:sz w:val="23"/>
          <w:szCs w:val="23"/>
        </w:rPr>
        <w:t>p</w:t>
      </w:r>
      <w:r>
        <w:rPr>
          <w:spacing w:val="-13"/>
          <w:sz w:val="23"/>
          <w:szCs w:val="23"/>
        </w:rPr>
        <w:t>e</w:t>
      </w:r>
      <w:r>
        <w:rPr>
          <w:sz w:val="23"/>
          <w:szCs w:val="23"/>
        </w:rPr>
        <w:t>k</w:t>
      </w:r>
      <w:r>
        <w:rPr>
          <w:spacing w:val="22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spacing w:val="-11"/>
          <w:sz w:val="23"/>
          <w:szCs w:val="23"/>
        </w:rPr>
        <w:t>o</w:t>
      </w:r>
      <w:r>
        <w:rPr>
          <w:i/>
          <w:spacing w:val="10"/>
          <w:sz w:val="23"/>
          <w:szCs w:val="23"/>
        </w:rPr>
        <w:t>f</w:t>
      </w:r>
      <w:r>
        <w:rPr>
          <w:i/>
          <w:sz w:val="23"/>
          <w:szCs w:val="23"/>
        </w:rPr>
        <w:t>t</w:t>
      </w:r>
      <w:r>
        <w:rPr>
          <w:i/>
          <w:spacing w:val="-1"/>
          <w:sz w:val="23"/>
          <w:szCs w:val="23"/>
        </w:rPr>
        <w:t xml:space="preserve"> </w:t>
      </w:r>
      <w:r>
        <w:rPr>
          <w:i/>
          <w:spacing w:val="4"/>
          <w:sz w:val="23"/>
          <w:szCs w:val="23"/>
        </w:rPr>
        <w:t>S</w:t>
      </w:r>
      <w:r>
        <w:rPr>
          <w:i/>
          <w:w w:val="101"/>
          <w:sz w:val="23"/>
          <w:szCs w:val="23"/>
        </w:rPr>
        <w:t>k</w:t>
      </w:r>
      <w:r>
        <w:rPr>
          <w:i/>
          <w:spacing w:val="-41"/>
          <w:sz w:val="23"/>
          <w:szCs w:val="23"/>
        </w:rPr>
        <w:t xml:space="preserve"> </w:t>
      </w:r>
      <w:r>
        <w:rPr>
          <w:i/>
          <w:spacing w:val="-20"/>
          <w:sz w:val="23"/>
          <w:szCs w:val="23"/>
        </w:rPr>
        <w:t>i</w:t>
      </w:r>
      <w:r>
        <w:rPr>
          <w:i/>
          <w:spacing w:val="-5"/>
          <w:sz w:val="23"/>
          <w:szCs w:val="23"/>
        </w:rPr>
        <w:t>l</w:t>
      </w:r>
      <w:r>
        <w:rPr>
          <w:i/>
          <w:sz w:val="23"/>
          <w:szCs w:val="23"/>
        </w:rPr>
        <w:t xml:space="preserve">l </w:t>
      </w:r>
      <w:proofErr w:type="gramStart"/>
      <w:r>
        <w:rPr>
          <w:spacing w:val="4"/>
          <w:sz w:val="23"/>
          <w:szCs w:val="23"/>
        </w:rPr>
        <w:t>d</w:t>
      </w:r>
      <w:r>
        <w:rPr>
          <w:spacing w:val="-20"/>
          <w:sz w:val="23"/>
          <w:szCs w:val="23"/>
        </w:rPr>
        <w:t>il</w:t>
      </w:r>
      <w:r>
        <w:rPr>
          <w:spacing w:val="-1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11"/>
          <w:sz w:val="23"/>
          <w:szCs w:val="23"/>
        </w:rPr>
        <w:t>u</w:t>
      </w:r>
      <w:r>
        <w:rPr>
          <w:spacing w:val="4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5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d</w:t>
      </w:r>
      <w:r>
        <w:rPr>
          <w:spacing w:val="-13"/>
          <w:sz w:val="23"/>
          <w:szCs w:val="23"/>
        </w:rPr>
        <w:t>e</w:t>
      </w:r>
      <w:r>
        <w:rPr>
          <w:spacing w:val="-11"/>
          <w:sz w:val="23"/>
          <w:szCs w:val="23"/>
        </w:rPr>
        <w:t>ng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proofErr w:type="gramEnd"/>
      <w:r>
        <w:rPr>
          <w:sz w:val="23"/>
          <w:szCs w:val="23"/>
        </w:rPr>
        <w:t xml:space="preserve"> </w:t>
      </w:r>
      <w:r>
        <w:rPr>
          <w:spacing w:val="41"/>
          <w:sz w:val="23"/>
          <w:szCs w:val="23"/>
        </w:rPr>
        <w:t xml:space="preserve"> </w:t>
      </w:r>
      <w:r>
        <w:rPr>
          <w:spacing w:val="-16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e</w:t>
      </w:r>
      <w:r>
        <w:rPr>
          <w:spacing w:val="-20"/>
          <w:w w:val="101"/>
          <w:sz w:val="23"/>
          <w:szCs w:val="23"/>
        </w:rPr>
        <w:t>l</w:t>
      </w:r>
      <w:r>
        <w:rPr>
          <w:spacing w:val="-13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l</w:t>
      </w:r>
      <w:r>
        <w:rPr>
          <w:spacing w:val="4"/>
          <w:sz w:val="23"/>
          <w:szCs w:val="23"/>
        </w:rPr>
        <w:t>u</w:t>
      </w:r>
      <w:r>
        <w:rPr>
          <w:w w:val="101"/>
          <w:sz w:val="23"/>
          <w:szCs w:val="23"/>
        </w:rPr>
        <w:t>i</w:t>
      </w:r>
    </w:p>
    <w:p w:rsidR="00635F62" w:rsidRDefault="00FD704A">
      <w:pPr>
        <w:spacing w:line="240" w:lineRule="exact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proofErr w:type="gramStart"/>
      <w:r>
        <w:rPr>
          <w:spacing w:val="-11"/>
          <w:sz w:val="23"/>
          <w:szCs w:val="23"/>
        </w:rPr>
        <w:t>k</w:t>
      </w:r>
      <w:r>
        <w:rPr>
          <w:spacing w:val="2"/>
          <w:sz w:val="23"/>
          <w:szCs w:val="23"/>
        </w:rPr>
        <w:t>ea</w:t>
      </w:r>
      <w:r>
        <w:rPr>
          <w:spacing w:val="4"/>
          <w:sz w:val="23"/>
          <w:szCs w:val="23"/>
        </w:rPr>
        <w:t>k</w:t>
      </w:r>
      <w:r>
        <w:rPr>
          <w:spacing w:val="-20"/>
          <w:sz w:val="23"/>
          <w:szCs w:val="23"/>
        </w:rPr>
        <w:t>ti</w:t>
      </w:r>
      <w:r>
        <w:rPr>
          <w:spacing w:val="-17"/>
          <w:sz w:val="23"/>
          <w:szCs w:val="23"/>
        </w:rPr>
        <w:t>f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pacing w:val="-1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           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FD704A">
      <w:pPr>
        <w:spacing w:before="5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T</w:t>
      </w:r>
      <w:r>
        <w:rPr>
          <w:spacing w:val="-11"/>
          <w:sz w:val="23"/>
          <w:szCs w:val="23"/>
        </w:rPr>
        <w:t>u</w:t>
      </w:r>
      <w:r>
        <w:rPr>
          <w:spacing w:val="-11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pacing w:val="-15"/>
          <w:sz w:val="23"/>
          <w:szCs w:val="23"/>
        </w:rPr>
        <w:t>s</w:t>
      </w:r>
      <w:r>
        <w:rPr>
          <w:spacing w:val="13"/>
          <w:sz w:val="23"/>
          <w:szCs w:val="23"/>
        </w:rPr>
        <w:t>-</w:t>
      </w:r>
      <w:r>
        <w:rPr>
          <w:spacing w:val="-5"/>
          <w:sz w:val="23"/>
          <w:szCs w:val="23"/>
        </w:rPr>
        <w:t>t</w:t>
      </w:r>
      <w:r>
        <w:rPr>
          <w:spacing w:val="-11"/>
          <w:sz w:val="23"/>
          <w:szCs w:val="23"/>
        </w:rPr>
        <w:t>ug</w:t>
      </w:r>
      <w:r>
        <w:rPr>
          <w:spacing w:val="-13"/>
          <w:sz w:val="23"/>
          <w:szCs w:val="23"/>
        </w:rPr>
        <w:t>a</w:t>
      </w:r>
      <w:r>
        <w:rPr>
          <w:sz w:val="23"/>
          <w:szCs w:val="23"/>
        </w:rPr>
        <w:t xml:space="preserve">s                          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pacing w:val="8"/>
          <w:w w:val="101"/>
          <w:sz w:val="23"/>
          <w:szCs w:val="23"/>
        </w:rPr>
        <w:t>≥</w:t>
      </w:r>
      <w:r>
        <w:rPr>
          <w:spacing w:val="4"/>
          <w:sz w:val="23"/>
          <w:szCs w:val="23"/>
        </w:rPr>
        <w:t>20</w:t>
      </w:r>
      <w:r>
        <w:rPr>
          <w:sz w:val="23"/>
          <w:szCs w:val="23"/>
        </w:rPr>
        <w:t>%</w:t>
      </w:r>
    </w:p>
    <w:p w:rsidR="00635F62" w:rsidRDefault="00FD704A">
      <w:pPr>
        <w:spacing w:before="5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6"/>
          <w:sz w:val="23"/>
          <w:szCs w:val="23"/>
        </w:rPr>
        <w:t>g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55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pacing w:val="-15"/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%</w:t>
      </w:r>
    </w:p>
    <w:p w:rsidR="00635F62" w:rsidRDefault="00FD704A">
      <w:pPr>
        <w:spacing w:before="5"/>
        <w:ind w:left="3455"/>
        <w:rPr>
          <w:sz w:val="23"/>
          <w:szCs w:val="23"/>
        </w:rPr>
      </w:pPr>
      <w:r>
        <w:rPr>
          <w:spacing w:val="4"/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>
        <w:rPr>
          <w:spacing w:val="4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U</w:t>
      </w:r>
      <w:r>
        <w:rPr>
          <w:spacing w:val="-5"/>
          <w:sz w:val="23"/>
          <w:szCs w:val="23"/>
        </w:rPr>
        <w:t>j</w:t>
      </w:r>
      <w:r>
        <w:rPr>
          <w:spacing w:val="-20"/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4"/>
          <w:sz w:val="23"/>
          <w:szCs w:val="23"/>
        </w:rPr>
        <w:t>k</w:t>
      </w:r>
      <w:r>
        <w:rPr>
          <w:spacing w:val="-26"/>
          <w:sz w:val="23"/>
          <w:szCs w:val="23"/>
        </w:rPr>
        <w:t>h</w:t>
      </w:r>
      <w:r>
        <w:rPr>
          <w:spacing w:val="-20"/>
          <w:sz w:val="23"/>
          <w:szCs w:val="23"/>
        </w:rPr>
        <w:t>i</w:t>
      </w:r>
      <w:r>
        <w:rPr>
          <w:sz w:val="23"/>
          <w:szCs w:val="23"/>
        </w:rPr>
        <w:t>r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e</w:t>
      </w:r>
      <w:r>
        <w:rPr>
          <w:spacing w:val="-31"/>
          <w:sz w:val="23"/>
          <w:szCs w:val="23"/>
        </w:rPr>
        <w:t>m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5"/>
          <w:sz w:val="23"/>
          <w:szCs w:val="23"/>
        </w:rPr>
        <w:t>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 xml:space="preserve">r          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1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3</w:t>
      </w:r>
      <w:r>
        <w:rPr>
          <w:spacing w:val="4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35F62" w:rsidRDefault="00635F62">
      <w:pPr>
        <w:spacing w:before="1" w:line="260" w:lineRule="exact"/>
        <w:rPr>
          <w:sz w:val="26"/>
          <w:szCs w:val="26"/>
        </w:rPr>
      </w:pPr>
    </w:p>
    <w:p w:rsidR="00635F62" w:rsidRDefault="00FD704A">
      <w:pPr>
        <w:ind w:left="455"/>
        <w:rPr>
          <w:sz w:val="23"/>
          <w:szCs w:val="23"/>
        </w:rPr>
      </w:pPr>
      <w:r>
        <w:rPr>
          <w:spacing w:val="-2"/>
          <w:sz w:val="23"/>
          <w:szCs w:val="23"/>
        </w:rPr>
        <w:t>I</w:t>
      </w:r>
      <w:r>
        <w:rPr>
          <w:spacing w:val="-26"/>
          <w:sz w:val="23"/>
          <w:szCs w:val="23"/>
        </w:rPr>
        <w:t>n</w:t>
      </w:r>
      <w:r>
        <w:rPr>
          <w:sz w:val="23"/>
          <w:szCs w:val="23"/>
        </w:rPr>
        <w:t>s</w:t>
      </w:r>
      <w:r>
        <w:rPr>
          <w:spacing w:val="-5"/>
          <w:w w:val="101"/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pacing w:val="-11"/>
          <w:sz w:val="23"/>
          <w:szCs w:val="23"/>
        </w:rPr>
        <w:t>u</w:t>
      </w:r>
      <w:r>
        <w:rPr>
          <w:spacing w:val="-31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-41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n </w:t>
      </w:r>
      <w:r>
        <w:rPr>
          <w:spacing w:val="9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p</w:t>
      </w:r>
      <w:r>
        <w:rPr>
          <w:spacing w:val="2"/>
          <w:w w:val="101"/>
          <w:sz w:val="23"/>
          <w:szCs w:val="23"/>
        </w:rPr>
        <w:t>e</w:t>
      </w:r>
      <w:r>
        <w:rPr>
          <w:spacing w:val="-11"/>
          <w:sz w:val="23"/>
          <w:szCs w:val="23"/>
        </w:rPr>
        <w:t>n</w:t>
      </w:r>
      <w:r>
        <w:rPr>
          <w:spacing w:val="-20"/>
          <w:w w:val="101"/>
          <w:sz w:val="23"/>
          <w:szCs w:val="23"/>
        </w:rPr>
        <w:t>il</w:t>
      </w:r>
      <w:r>
        <w:rPr>
          <w:spacing w:val="2"/>
          <w:w w:val="101"/>
          <w:sz w:val="23"/>
          <w:szCs w:val="23"/>
        </w:rPr>
        <w:t>a</w:t>
      </w:r>
      <w:r>
        <w:rPr>
          <w:spacing w:val="-20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proofErr w:type="gramEnd"/>
      <w:r>
        <w:rPr>
          <w:spacing w:val="-41"/>
          <w:sz w:val="23"/>
          <w:szCs w:val="23"/>
        </w:rPr>
        <w:t xml:space="preserve"> </w:t>
      </w:r>
      <w:r>
        <w:rPr>
          <w:sz w:val="23"/>
          <w:szCs w:val="23"/>
        </w:rPr>
        <w:t xml:space="preserve">n         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 xml:space="preserve">: </w:t>
      </w:r>
      <w:r>
        <w:rPr>
          <w:spacing w:val="46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P</w:t>
      </w:r>
      <w:r>
        <w:rPr>
          <w:spacing w:val="2"/>
          <w:sz w:val="23"/>
          <w:szCs w:val="23"/>
        </w:rPr>
        <w:t>e</w:t>
      </w:r>
      <w:r>
        <w:rPr>
          <w:spacing w:val="-11"/>
          <w:sz w:val="23"/>
          <w:szCs w:val="23"/>
        </w:rPr>
        <w:t>d</w:t>
      </w:r>
      <w:r>
        <w:rPr>
          <w:spacing w:val="4"/>
          <w:sz w:val="23"/>
          <w:szCs w:val="23"/>
        </w:rPr>
        <w:t>o</w:t>
      </w:r>
      <w:r>
        <w:rPr>
          <w:spacing w:val="-16"/>
          <w:sz w:val="23"/>
          <w:szCs w:val="23"/>
        </w:rPr>
        <w:t>m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ac</w:t>
      </w:r>
      <w:r>
        <w:rPr>
          <w:spacing w:val="-26"/>
          <w:sz w:val="23"/>
          <w:szCs w:val="23"/>
        </w:rPr>
        <w:t>u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p</w:t>
      </w:r>
      <w:r>
        <w:rPr>
          <w:spacing w:val="-11"/>
          <w:sz w:val="23"/>
          <w:szCs w:val="23"/>
        </w:rPr>
        <w:t>o</w:t>
      </w:r>
      <w:r>
        <w:rPr>
          <w:spacing w:val="4"/>
          <w:sz w:val="23"/>
          <w:szCs w:val="23"/>
        </w:rPr>
        <w:t>ko</w:t>
      </w:r>
      <w:r>
        <w:rPr>
          <w:sz w:val="23"/>
          <w:szCs w:val="23"/>
        </w:rPr>
        <w:t>k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028" w:right="4486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&gt;</w:t>
      </w:r>
      <w:r>
        <w:rPr>
          <w:spacing w:val="-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80</w:t>
      </w:r>
      <w:r>
        <w:rPr>
          <w:spacing w:val="13"/>
          <w:sz w:val="23"/>
          <w:szCs w:val="23"/>
        </w:rPr>
        <w:t>-</w:t>
      </w:r>
      <w:r>
        <w:rPr>
          <w:spacing w:val="-11"/>
          <w:sz w:val="23"/>
          <w:szCs w:val="23"/>
        </w:rPr>
        <w:t>1</w:t>
      </w:r>
      <w:r>
        <w:rPr>
          <w:spacing w:val="4"/>
          <w:sz w:val="23"/>
          <w:szCs w:val="23"/>
        </w:rPr>
        <w:t>0</w:t>
      </w:r>
      <w:r>
        <w:rPr>
          <w:sz w:val="23"/>
          <w:szCs w:val="23"/>
        </w:rPr>
        <w:t>0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028" w:right="4621"/>
        <w:jc w:val="center"/>
        <w:rPr>
          <w:sz w:val="23"/>
          <w:szCs w:val="23"/>
        </w:rPr>
      </w:pPr>
      <w:r>
        <w:rPr>
          <w:sz w:val="23"/>
          <w:szCs w:val="23"/>
        </w:rPr>
        <w:t>B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&gt;</w:t>
      </w:r>
      <w:r>
        <w:rPr>
          <w:spacing w:val="-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65</w:t>
      </w:r>
      <w:r>
        <w:rPr>
          <w:spacing w:val="13"/>
          <w:sz w:val="23"/>
          <w:szCs w:val="23"/>
        </w:rPr>
        <w:t>-</w:t>
      </w:r>
      <w:r>
        <w:rPr>
          <w:spacing w:val="-11"/>
          <w:sz w:val="23"/>
          <w:szCs w:val="23"/>
        </w:rPr>
        <w:t>7</w:t>
      </w:r>
      <w:r>
        <w:rPr>
          <w:sz w:val="23"/>
          <w:szCs w:val="23"/>
        </w:rPr>
        <w:t>9</w:t>
      </w:r>
    </w:p>
    <w:p w:rsidR="00635F62" w:rsidRDefault="00635F62">
      <w:pPr>
        <w:spacing w:before="6" w:line="120" w:lineRule="exact"/>
        <w:rPr>
          <w:sz w:val="12"/>
          <w:szCs w:val="12"/>
        </w:rPr>
      </w:pPr>
    </w:p>
    <w:p w:rsidR="00635F62" w:rsidRDefault="00FD704A">
      <w:pPr>
        <w:ind w:left="3043" w:right="4606"/>
        <w:jc w:val="center"/>
        <w:rPr>
          <w:sz w:val="23"/>
          <w:szCs w:val="23"/>
        </w:rPr>
      </w:pPr>
      <w:r>
        <w:rPr>
          <w:sz w:val="23"/>
          <w:szCs w:val="23"/>
        </w:rPr>
        <w:t>C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&gt;</w:t>
      </w:r>
      <w:r>
        <w:rPr>
          <w:spacing w:val="-7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55</w:t>
      </w:r>
      <w:r>
        <w:rPr>
          <w:spacing w:val="13"/>
          <w:sz w:val="23"/>
          <w:szCs w:val="23"/>
        </w:rPr>
        <w:t>-</w:t>
      </w:r>
      <w:r>
        <w:rPr>
          <w:spacing w:val="-11"/>
          <w:sz w:val="23"/>
          <w:szCs w:val="23"/>
        </w:rPr>
        <w:t>6</w:t>
      </w:r>
      <w:r>
        <w:rPr>
          <w:sz w:val="23"/>
          <w:szCs w:val="23"/>
        </w:rPr>
        <w:t>4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635F62">
      <w:pPr>
        <w:ind w:left="3088" w:right="4546"/>
        <w:jc w:val="center"/>
        <w:rPr>
          <w:sz w:val="23"/>
          <w:szCs w:val="23"/>
        </w:rPr>
      </w:pPr>
      <w:r w:rsidRPr="00635F62">
        <w:lastRenderedPageBreak/>
        <w:pict>
          <v:shape id="_x0000_s1026" type="#_x0000_t136" style="position:absolute;left:0;text-align:left;margin-left:0;margin-top:0;width:635.35pt;height:40pt;rotation:315;z-index:251667456;mso-position-horizontal-relative:margin" fillcolor="#ccf" stroked="f">
            <o:extrusion v:ext="view" autorotationcenter="t"/>
            <v:textpath style="font-family:&quot;&amp;quot&quot;;font-size:40pt;v-text-kern:t;mso-text-shadow:auto" string="Fakultas Hukum UNTAG Semarang"/>
            <w10:wrap type="topAndBottom" anchorx="margin"/>
          </v:shape>
        </w:pict>
      </w:r>
      <w:r w:rsidR="00FD704A">
        <w:rPr>
          <w:sz w:val="23"/>
          <w:szCs w:val="23"/>
        </w:rPr>
        <w:t>D</w:t>
      </w:r>
      <w:r w:rsidR="00FD704A">
        <w:rPr>
          <w:spacing w:val="15"/>
          <w:sz w:val="23"/>
          <w:szCs w:val="23"/>
        </w:rPr>
        <w:t xml:space="preserve"> </w:t>
      </w:r>
      <w:r w:rsidR="00FD704A">
        <w:rPr>
          <w:sz w:val="23"/>
          <w:szCs w:val="23"/>
        </w:rPr>
        <w:t>&gt;</w:t>
      </w:r>
      <w:r w:rsidR="00FD704A">
        <w:rPr>
          <w:spacing w:val="-7"/>
          <w:sz w:val="23"/>
          <w:szCs w:val="23"/>
        </w:rPr>
        <w:t xml:space="preserve"> </w:t>
      </w:r>
      <w:r w:rsidR="00FD704A">
        <w:rPr>
          <w:spacing w:val="4"/>
          <w:sz w:val="23"/>
          <w:szCs w:val="23"/>
        </w:rPr>
        <w:t>45</w:t>
      </w:r>
      <w:r w:rsidR="00FD704A">
        <w:rPr>
          <w:spacing w:val="-2"/>
          <w:sz w:val="23"/>
          <w:szCs w:val="23"/>
        </w:rPr>
        <w:t>-</w:t>
      </w:r>
      <w:r w:rsidR="00FD704A">
        <w:rPr>
          <w:spacing w:val="4"/>
          <w:sz w:val="23"/>
          <w:szCs w:val="23"/>
        </w:rPr>
        <w:t>5</w:t>
      </w:r>
      <w:r w:rsidR="00FD704A">
        <w:rPr>
          <w:sz w:val="23"/>
          <w:szCs w:val="23"/>
        </w:rPr>
        <w:t>4</w:t>
      </w:r>
    </w:p>
    <w:p w:rsidR="00635F62" w:rsidRDefault="00635F62">
      <w:pPr>
        <w:spacing w:before="1" w:line="100" w:lineRule="exact"/>
        <w:rPr>
          <w:sz w:val="11"/>
          <w:szCs w:val="11"/>
        </w:rPr>
      </w:pPr>
    </w:p>
    <w:p w:rsidR="00635F62" w:rsidRDefault="00FD704A">
      <w:pPr>
        <w:spacing w:line="260" w:lineRule="exact"/>
        <w:ind w:left="3088" w:right="4816"/>
        <w:jc w:val="center"/>
        <w:rPr>
          <w:sz w:val="23"/>
          <w:szCs w:val="23"/>
        </w:rPr>
      </w:pPr>
      <w:r>
        <w:rPr>
          <w:position w:val="-1"/>
          <w:sz w:val="23"/>
          <w:szCs w:val="23"/>
        </w:rPr>
        <w:t>E</w:t>
      </w:r>
      <w:r>
        <w:rPr>
          <w:spacing w:val="12"/>
          <w:position w:val="-1"/>
          <w:sz w:val="23"/>
          <w:szCs w:val="23"/>
        </w:rPr>
        <w:t xml:space="preserve"> </w:t>
      </w:r>
      <w:proofErr w:type="gramStart"/>
      <w:r>
        <w:rPr>
          <w:position w:val="-1"/>
          <w:sz w:val="23"/>
          <w:szCs w:val="23"/>
        </w:rPr>
        <w:t xml:space="preserve">≤ </w:t>
      </w:r>
      <w:r>
        <w:rPr>
          <w:spacing w:val="14"/>
          <w:position w:val="-1"/>
          <w:sz w:val="23"/>
          <w:szCs w:val="23"/>
        </w:rPr>
        <w:t xml:space="preserve"> </w:t>
      </w:r>
      <w:r>
        <w:rPr>
          <w:spacing w:val="4"/>
          <w:position w:val="-1"/>
          <w:sz w:val="23"/>
          <w:szCs w:val="23"/>
        </w:rPr>
        <w:t>4</w:t>
      </w:r>
      <w:r>
        <w:rPr>
          <w:position w:val="-1"/>
          <w:sz w:val="23"/>
          <w:szCs w:val="23"/>
        </w:rPr>
        <w:t>4</w:t>
      </w:r>
      <w:proofErr w:type="gramEnd"/>
    </w:p>
    <w:p w:rsidR="00635F62" w:rsidRDefault="00635F62">
      <w:pPr>
        <w:spacing w:before="7" w:line="180" w:lineRule="exact"/>
        <w:rPr>
          <w:sz w:val="19"/>
          <w:szCs w:val="19"/>
        </w:rPr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635F62">
      <w:pPr>
        <w:spacing w:line="200" w:lineRule="exact"/>
      </w:pPr>
    </w:p>
    <w:p w:rsidR="00635F62" w:rsidRDefault="00FD704A">
      <w:pPr>
        <w:spacing w:before="32"/>
        <w:ind w:left="4468" w:right="3901"/>
        <w:jc w:val="center"/>
        <w:rPr>
          <w:sz w:val="23"/>
          <w:szCs w:val="23"/>
        </w:rPr>
      </w:pPr>
      <w:r>
        <w:rPr>
          <w:spacing w:val="4"/>
          <w:sz w:val="23"/>
          <w:szCs w:val="23"/>
        </w:rPr>
        <w:t>1</w:t>
      </w:r>
      <w:r>
        <w:rPr>
          <w:sz w:val="23"/>
          <w:szCs w:val="23"/>
        </w:rPr>
        <w:t>9</w:t>
      </w:r>
    </w:p>
    <w:sectPr w:rsidR="00635F62" w:rsidSect="00635F62">
      <w:type w:val="continuous"/>
      <w:pgSz w:w="11900" w:h="16840"/>
      <w:pgMar w:top="1580" w:right="168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C86"/>
    <w:multiLevelType w:val="multilevel"/>
    <w:tmpl w:val="4274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635F62"/>
    <w:rsid w:val="00635F62"/>
    <w:rsid w:val="00B11E11"/>
    <w:rsid w:val="00FD704A"/>
    <w:rsid w:val="00F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3017</Words>
  <Characters>17201</Characters>
  <Application>Microsoft Office Word</Application>
  <DocSecurity>0</DocSecurity>
  <Lines>143</Lines>
  <Paragraphs>40</Paragraphs>
  <ScaleCrop>false</ScaleCrop>
  <Company/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2016-09-21T13:43:00Z</dcterms:created>
  <dcterms:modified xsi:type="dcterms:W3CDTF">2016-09-21T13:43:00Z</dcterms:modified>
</cp:coreProperties>
</file>