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91" w:rsidRDefault="002A7091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pt">
            <v:imagedata r:id="rId5" o:title=""/>
          </v:shape>
        </w:pict>
      </w:r>
    </w:p>
    <w:p w:rsidR="002A7091" w:rsidRDefault="00A47F1B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2A7091" w:rsidRDefault="00A47F1B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2019/2020</w:t>
      </w:r>
    </w:p>
    <w:p w:rsidR="002A7091" w:rsidRDefault="002A7091">
      <w:pPr>
        <w:spacing w:before="7" w:line="240" w:lineRule="exact"/>
        <w:rPr>
          <w:sz w:val="24"/>
          <w:szCs w:val="24"/>
        </w:rPr>
        <w:sectPr w:rsidR="002A7091">
          <w:pgSz w:w="11900" w:h="16840"/>
          <w:pgMar w:top="160" w:right="340" w:bottom="280" w:left="280" w:header="720" w:footer="720" w:gutter="0"/>
          <w:cols w:space="720"/>
        </w:sectPr>
      </w:pPr>
    </w:p>
    <w:p w:rsidR="002A7091" w:rsidRDefault="00A47F1B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2A7091" w:rsidRDefault="00A47F1B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MUQARIN</w:t>
      </w:r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Internasional</w:t>
      </w:r>
      <w:proofErr w:type="spellEnd"/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rPr>
          <w:rFonts w:ascii="Arial" w:eastAsia="Arial" w:hAnsi="Arial" w:cs="Arial"/>
        </w:rPr>
        <w:sectPr w:rsidR="002A7091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2A7091" w:rsidRDefault="002A7091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2A7091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A47F1B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Pengantar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Belakang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Munculnya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2A7091" w:rsidRDefault="00A47F1B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Dampaknya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Fikih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Muqaran,Tujuan</w:t>
            </w:r>
            <w:proofErr w:type="spellEnd"/>
          </w:p>
          <w:p w:rsidR="002A7091" w:rsidRDefault="00A47F1B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Manfaat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memelajari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keluar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najis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</w:tbl>
    <w:p w:rsidR="002A7091" w:rsidRDefault="002A7091">
      <w:pPr>
        <w:sectPr w:rsidR="002A7091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2A7091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A47F1B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27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Bacaan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Ma’mum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Berjamaah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Tertawa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Keadaan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Berwudhu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01 </w:t>
            </w:r>
            <w:r>
              <w:rPr>
                <w:rFonts w:ascii="Arial" w:eastAsia="Arial" w:hAnsi="Arial" w:cs="Arial"/>
                <w:sz w:val="16"/>
                <w:szCs w:val="16"/>
              </w:rPr>
              <w:t>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bersentuhan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Basmalah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2A7091" w:rsidRDefault="00A47F1B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22 </w:t>
            </w:r>
            <w:r>
              <w:rPr>
                <w:rFonts w:ascii="Arial" w:eastAsia="Arial" w:hAnsi="Arial" w:cs="Arial"/>
                <w:sz w:val="16"/>
                <w:szCs w:val="16"/>
              </w:rPr>
              <w:t>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: 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2A7091" w:rsidRDefault="00A47F1B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Fardhu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Mengikuti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sunat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06 </w:t>
            </w:r>
            <w:r>
              <w:rPr>
                <w:rFonts w:ascii="Arial" w:eastAsia="Arial" w:hAnsi="Arial" w:cs="Arial"/>
                <w:sz w:val="16"/>
                <w:szCs w:val="16"/>
              </w:rPr>
              <w:t>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</w:tbl>
    <w:p w:rsidR="002A7091" w:rsidRDefault="002A7091">
      <w:pPr>
        <w:sectPr w:rsidR="002A7091">
          <w:pgSz w:w="11900" w:h="16840"/>
          <w:pgMar w:top="30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2A7091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A47F1B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2A7091" w:rsidRDefault="002A7091">
            <w:pPr>
              <w:spacing w:before="9" w:line="160" w:lineRule="exact"/>
              <w:rPr>
                <w:sz w:val="16"/>
                <w:szCs w:val="16"/>
              </w:rPr>
            </w:pPr>
          </w:p>
          <w:p w:rsidR="002A7091" w:rsidRDefault="00A47F1B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Mengqadha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sengaja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meninggalnya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tiga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haid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suci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digauli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Kadar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mengharamkan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menikah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Memutuskan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qarinah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2A7091" w:rsidRDefault="00A47F1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2A7091" w:rsidRDefault="00A47F1B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  <w:tr w:rsidR="002A7091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17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: 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A47F1B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2A7091" w:rsidRDefault="00A47F1B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091" w:rsidRDefault="002A7091"/>
        </w:tc>
      </w:tr>
    </w:tbl>
    <w:p w:rsidR="002A7091" w:rsidRDefault="002A7091">
      <w:pPr>
        <w:sectPr w:rsidR="002A7091">
          <w:pgSz w:w="11900" w:h="16840"/>
          <w:pgMar w:top="300" w:right="340" w:bottom="280" w:left="280" w:header="720" w:footer="720" w:gutter="0"/>
          <w:cols w:space="720"/>
        </w:sectPr>
      </w:pPr>
    </w:p>
    <w:p w:rsidR="002A7091" w:rsidRDefault="002A7091">
      <w:pPr>
        <w:spacing w:line="200" w:lineRule="exact"/>
      </w:pPr>
    </w:p>
    <w:p w:rsidR="002A7091" w:rsidRDefault="002A7091">
      <w:pPr>
        <w:spacing w:line="200" w:lineRule="exact"/>
      </w:pPr>
    </w:p>
    <w:p w:rsidR="002A7091" w:rsidRDefault="002A7091">
      <w:pPr>
        <w:spacing w:line="200" w:lineRule="exact"/>
      </w:pPr>
    </w:p>
    <w:p w:rsidR="002A7091" w:rsidRDefault="002A7091">
      <w:pPr>
        <w:spacing w:before="18" w:line="260" w:lineRule="exact"/>
        <w:rPr>
          <w:sz w:val="26"/>
          <w:szCs w:val="26"/>
        </w:rPr>
      </w:pPr>
    </w:p>
    <w:p w:rsidR="002A7091" w:rsidRDefault="00A47F1B">
      <w:pPr>
        <w:spacing w:line="220" w:lineRule="exact"/>
        <w:ind w:left="10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2A7091" w:rsidRDefault="00A47F1B">
      <w:pPr>
        <w:spacing w:before="78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2A7091" w:rsidRDefault="00A47F1B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2A7091" w:rsidRDefault="00A47F1B">
      <w:pPr>
        <w:spacing w:before="78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r>
        <w:rPr>
          <w:rFonts w:ascii="Arial" w:eastAsia="Arial" w:hAnsi="Arial" w:cs="Arial"/>
        </w:rPr>
        <w:t>BENGKULU</w:t>
      </w:r>
    </w:p>
    <w:p w:rsidR="002A7091" w:rsidRDefault="002A7091">
      <w:pPr>
        <w:spacing w:line="160" w:lineRule="exact"/>
        <w:rPr>
          <w:sz w:val="17"/>
          <w:szCs w:val="17"/>
        </w:rPr>
      </w:pPr>
    </w:p>
    <w:p w:rsidR="002A7091" w:rsidRDefault="00A47F1B">
      <w:pPr>
        <w:rPr>
          <w:rFonts w:ascii="Arial" w:eastAsia="Arial" w:hAnsi="Arial" w:cs="Arial"/>
        </w:rPr>
        <w:sectPr w:rsidR="002A7091">
          <w:pgSz w:w="11900" w:h="16840"/>
          <w:pgMar w:top="540" w:right="1420" w:bottom="280" w:left="540" w:header="720" w:footer="720" w:gutter="0"/>
          <w:cols w:num="3" w:space="720" w:equalWidth="0">
            <w:col w:w="1257" w:space="4923"/>
            <w:col w:w="1597" w:space="843"/>
            <w:col w:w="1320"/>
          </w:cols>
        </w:sectPr>
      </w:pPr>
      <w:r>
        <w:rPr>
          <w:rFonts w:ascii="Arial" w:eastAsia="Arial" w:hAnsi="Arial" w:cs="Arial"/>
        </w:rPr>
        <w:t>:</w:t>
      </w:r>
    </w:p>
    <w:p w:rsidR="002A7091" w:rsidRDefault="002A7091">
      <w:pPr>
        <w:spacing w:line="200" w:lineRule="exact"/>
      </w:pPr>
    </w:p>
    <w:p w:rsidR="002A7091" w:rsidRDefault="00CE2698">
      <w:pPr>
        <w:spacing w:line="200" w:lineRule="exact"/>
      </w:pPr>
      <w:r>
        <w:t xml:space="preserve">  </w:t>
      </w:r>
      <w:r w:rsidR="000548EF" w:rsidRPr="000548EF">
        <w:drawing>
          <wp:inline distT="0" distB="0" distL="0" distR="0">
            <wp:extent cx="1147766" cy="1604319"/>
            <wp:effectExtent l="0" t="0" r="0" b="0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166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48EF">
        <w:tab/>
      </w:r>
      <w:r w:rsidR="000548EF">
        <w:tab/>
      </w:r>
      <w:r w:rsidR="000548EF">
        <w:tab/>
      </w:r>
      <w:r w:rsidR="000548EF">
        <w:tab/>
      </w:r>
      <w:r w:rsidR="000548EF">
        <w:tab/>
      </w:r>
      <w:r w:rsidR="000548EF">
        <w:tab/>
      </w:r>
      <w:r w:rsidR="000548EF">
        <w:tab/>
      </w:r>
      <w:r w:rsidR="000548EF">
        <w:tab/>
      </w:r>
    </w:p>
    <w:p w:rsidR="000548EF" w:rsidRDefault="0046772C">
      <w:pPr>
        <w:spacing w:line="200" w:lineRule="exact"/>
      </w:pPr>
      <w:r w:rsidRPr="0046772C">
        <w:drawing>
          <wp:inline distT="0" distB="0" distL="0" distR="0">
            <wp:extent cx="1142999" cy="723900"/>
            <wp:effectExtent l="0" t="0" r="0" b="0"/>
            <wp:docPr id="6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99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8EF" w:rsidRDefault="000548EF">
      <w:pPr>
        <w:spacing w:line="200" w:lineRule="exact"/>
      </w:pPr>
    </w:p>
    <w:p w:rsidR="000548EF" w:rsidRDefault="000548EF">
      <w:pPr>
        <w:spacing w:line="200" w:lineRule="exact"/>
      </w:pPr>
    </w:p>
    <w:p w:rsidR="0046772C" w:rsidRDefault="0046772C">
      <w:pPr>
        <w:spacing w:line="200" w:lineRule="exact"/>
      </w:pPr>
    </w:p>
    <w:p w:rsidR="002A7091" w:rsidRDefault="002A7091">
      <w:pPr>
        <w:spacing w:line="200" w:lineRule="exact"/>
      </w:pPr>
    </w:p>
    <w:p w:rsidR="002A7091" w:rsidRDefault="002A7091">
      <w:pPr>
        <w:spacing w:line="280" w:lineRule="exact"/>
        <w:rPr>
          <w:sz w:val="28"/>
          <w:szCs w:val="28"/>
        </w:rPr>
        <w:sectPr w:rsidR="002A7091">
          <w:type w:val="continuous"/>
          <w:pgSz w:w="11900" w:h="16840"/>
          <w:pgMar w:top="160" w:right="1420" w:bottom="280" w:left="540" w:header="720" w:footer="720" w:gutter="0"/>
          <w:cols w:space="720"/>
        </w:sectPr>
      </w:pPr>
    </w:p>
    <w:p w:rsidR="002A7091" w:rsidRDefault="00A47F1B">
      <w:pPr>
        <w:spacing w:before="34"/>
        <w:ind w:left="10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2A7091" w:rsidRDefault="00A47F1B">
      <w:pPr>
        <w:spacing w:before="90"/>
        <w:ind w:left="10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46772C" w:rsidRDefault="0046772C">
      <w:pPr>
        <w:spacing w:before="90"/>
        <w:ind w:left="100" w:right="-50"/>
        <w:rPr>
          <w:rFonts w:ascii="Arial" w:eastAsia="Arial" w:hAnsi="Arial" w:cs="Arial"/>
        </w:rPr>
      </w:pPr>
    </w:p>
    <w:p w:rsidR="0046772C" w:rsidRDefault="0046772C">
      <w:pPr>
        <w:spacing w:before="90"/>
        <w:ind w:left="100" w:right="-50"/>
        <w:rPr>
          <w:rFonts w:ascii="Arial" w:eastAsia="Arial" w:hAnsi="Arial" w:cs="Arial"/>
        </w:rPr>
      </w:pPr>
    </w:p>
    <w:p w:rsidR="0046772C" w:rsidRDefault="0046772C">
      <w:pPr>
        <w:spacing w:before="90"/>
        <w:ind w:left="100" w:right="-50"/>
        <w:rPr>
          <w:rFonts w:ascii="Arial" w:eastAsia="Arial" w:hAnsi="Arial" w:cs="Arial"/>
        </w:rPr>
      </w:pPr>
      <w:r w:rsidRPr="0046772C">
        <w:rPr>
          <w:rFonts w:ascii="Arial" w:eastAsia="Arial" w:hAnsi="Arial" w:cs="Arial"/>
        </w:rPr>
        <w:drawing>
          <wp:inline distT="0" distB="0" distL="0" distR="0">
            <wp:extent cx="1142999" cy="781050"/>
            <wp:effectExtent l="0" t="0" r="0" b="0"/>
            <wp:docPr id="5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81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91" w:rsidRDefault="00A47F1B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2A7091" w:rsidRDefault="00A47F1B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p w:rsidR="0046772C" w:rsidRDefault="0046772C">
      <w:pPr>
        <w:spacing w:before="90"/>
        <w:rPr>
          <w:rFonts w:ascii="Arial" w:eastAsia="Arial" w:hAnsi="Arial" w:cs="Arial"/>
        </w:rPr>
      </w:pPr>
    </w:p>
    <w:p w:rsidR="0046772C" w:rsidRDefault="0046772C">
      <w:pPr>
        <w:spacing w:before="90"/>
        <w:rPr>
          <w:rFonts w:ascii="Arial" w:eastAsia="Arial" w:hAnsi="Arial" w:cs="Arial"/>
        </w:rPr>
      </w:pPr>
      <w:r w:rsidRPr="0046772C">
        <w:rPr>
          <w:rFonts w:ascii="Arial" w:eastAsia="Arial" w:hAnsi="Arial" w:cs="Arial"/>
        </w:rPr>
        <w:drawing>
          <wp:inline distT="0" distB="0" distL="0" distR="0">
            <wp:extent cx="1142999" cy="781050"/>
            <wp:effectExtent l="0" t="0" r="0" b="0"/>
            <wp:docPr id="7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81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72C" w:rsidSect="002A7091">
      <w:type w:val="continuous"/>
      <w:pgSz w:w="11900" w:h="16840"/>
      <w:pgMar w:top="160" w:right="1420" w:bottom="280" w:left="540" w:header="720" w:footer="720" w:gutter="0"/>
      <w:cols w:num="2" w:space="720" w:equalWidth="0">
        <w:col w:w="2569" w:space="3611"/>
        <w:col w:w="3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52FCF"/>
    <w:multiLevelType w:val="multilevel"/>
    <w:tmpl w:val="A58A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7091"/>
    <w:rsid w:val="000548EF"/>
    <w:rsid w:val="002A7091"/>
    <w:rsid w:val="0046772C"/>
    <w:rsid w:val="00A47F1B"/>
    <w:rsid w:val="00CE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lenovo</cp:lastModifiedBy>
  <cp:revision>3</cp:revision>
  <dcterms:created xsi:type="dcterms:W3CDTF">2020-07-20T13:07:00Z</dcterms:created>
  <dcterms:modified xsi:type="dcterms:W3CDTF">2020-07-20T13:38:00Z</dcterms:modified>
</cp:coreProperties>
</file>