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E9" w:rsidRPr="008E4F99" w:rsidRDefault="00822B98">
      <w:pPr>
        <w:spacing w:line="160" w:lineRule="exact"/>
        <w:rPr>
          <w:rFonts w:ascii="Arial" w:hAnsi="Arial" w:cs="Arial"/>
          <w:color w:val="000000" w:themeColor="text1"/>
          <w:sz w:val="16"/>
          <w:szCs w:val="16"/>
        </w:rPr>
      </w:pPr>
      <w:r w:rsidRPr="00822B98">
        <w:rPr>
          <w:rFonts w:ascii="Arial" w:hAnsi="Arial" w:cs="Arial"/>
          <w:color w:val="000000" w:themeColor="text1"/>
        </w:rPr>
        <w:pict>
          <v:group id="_x0000_s1029" style="position:absolute;margin-left:23.3pt;margin-top:20.5pt;width:197pt;height:800.2pt;z-index:-251609088;mso-position-horizontal-relative:page;mso-position-vertical-relative:page" coordorigin="466,410" coordsize="3940,16004">
            <v:group id="_x0000_s1030" style="position:absolute;left:476;top:420;width:348;height:15984" coordorigin="476,420" coordsize="348,15984">
              <v:shape id="_x0000_s1128" style="position:absolute;left:476;top:420;width:348;height:15984" coordorigin="476,420" coordsize="348,15984" path="m476,16404r348,l824,420r-348,l476,16404xe" fillcolor="#44536a" stroked="f">
                <v:path arrowok="t"/>
              </v:shape>
              <v:group id="_x0000_s1031" style="position:absolute;left:476;top:2992;width:3920;height:964" coordorigin="476,2992" coordsize="3920,964">
                <v:shape id="_x0000_s1127" style="position:absolute;left:476;top:2992;width:3920;height:964" coordorigin="476,2992" coordsize="3920,964" path="m476,2992r,964l3914,3956r482,-482l3914,2992r-3438,xe" fillcolor="#5b9b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26" type="#_x0000_t75" style="position:absolute;left:488;top:3000;width:3656;height:948">
                  <v:imagedata r:id="rId7" o:title=""/>
                </v:shape>
                <v:group id="_x0000_s1032" style="position:absolute;left:1426;top:13322;width:544;height:1924" coordorigin="1426,13322" coordsize="544,1924">
                  <v:shape id="_x0000_s1125" style="position:absolute;left:1426;top:13322;width:544;height:1924" coordorigin="1426,13322" coordsize="544,1924" path="m1453,13554r147,555l1765,14660r205,586l1970,15145r-169,-494l1600,13987r-174,-665l1453,13554xe" fillcolor="#44536a" stroked="f">
                    <v:path arrowok="t"/>
                  </v:shape>
                  <v:group id="_x0000_s1033" style="position:absolute;left:1426;top:13322;width:544;height:1924" coordorigin="1426,13322" coordsize="544,1924">
                    <v:shape id="_x0000_s1124" style="position:absolute;left:1426;top:13322;width:544;height:1924" coordorigin="1426,13322" coordsize="544,1924" path="m1426,13322r174,665l1801,14651r169,494l1970,15246r-205,-586l1600,14109r-147,-555l1426,13322xe" filled="f" strokecolor="#44536a" strokeweight=".07064mm">
                      <v:path arrowok="t"/>
                    </v:shape>
                    <v:group id="_x0000_s1034" style="position:absolute;left:1998;top:15222;width:520;height:1176" coordorigin="1998,15222" coordsize="520,1176">
                      <v:shape id="_x0000_s1123" style="position:absolute;left:1998;top:15222;width:520;height:1176" coordorigin="1998,15222" coordsize="520,1176" path="m1998,15222r4,109l2132,15650r135,311l2482,16398r36,l2298,15952r-134,-323l2034,15305r-36,-83xe" fillcolor="#44536a" stroked="f">
                        <v:path arrowok="t"/>
                      </v:shape>
                      <v:group id="_x0000_s1035" style="position:absolute;left:1998;top:15222;width:520;height:1176" coordorigin="1998,15222" coordsize="520,1176">
                        <v:shape id="_x0000_s1122" style="position:absolute;left:1998;top:15222;width:520;height:1176" coordorigin="1998,15222" coordsize="520,1176" path="m1998,15222r36,83l2164,15629r134,323l2518,16398r-36,l2267,15961r-135,-311l2002,15331r-4,-109xe" filled="f" strokecolor="#44536a" strokeweight=".07064mm">
                          <v:path arrowok="t"/>
                        </v:shape>
                        <v:group id="_x0000_s1036" style="position:absolute;left:786;top:7798;width:624;height:5564" coordorigin="786,7798" coordsize="624,5564">
                          <v:shape id="_x0000_s1121" style="position:absolute;left:786;top:7798;width:624;height:5564" coordorigin="786,7798" coordsize="624,5564" path="m1410,13362r-22,-214l1263,12548r-107,-603l1045,11262r-85,-691l889,9880,839,9185,799,8493r-9,-349l786,7798r,346l795,8493r31,692l875,9880r67,691l1022,11262r107,687l1254,12636r147,682l1410,13362xe" fillcolor="#44536a" stroked="f">
                            <v:path arrowok="t"/>
                          </v:shape>
                          <v:group id="_x0000_s1037" style="position:absolute;left:786;top:7798;width:624;height:5564" coordorigin="786,7798" coordsize="624,5564">
                            <v:shape id="_x0000_s1120" style="position:absolute;left:786;top:7798;width:624;height:5564" coordorigin="786,7798" coordsize="624,5564" path="m786,7798r4,346l799,8493r40,692l889,9880r71,691l1045,11262r111,683l1263,12548r125,600l1410,13362r-9,-44l1254,12636r-125,-687l1022,11262r-80,-691l875,9880,826,9185,795,8493r-9,-349l786,7798xe" filled="f" strokecolor="#44536a" strokeweight=".07064mm">
                              <v:path arrowok="t"/>
                            </v:shape>
                            <v:group id="_x0000_s1038" style="position:absolute;left:1346;top:9586;width:200;height:3736" coordorigin="1346,9586" coordsize="200,3736">
                              <v:shape id="_x0000_s1119" style="position:absolute;left:1346;top:9586;width:200;height:3736" coordorigin="1346,9586" coordsize="200,3736" path="m1408,13099r-35,-586l1359,11922r14,-582l1408,10754r54,-586l1502,9875r44,-289l1497,9875r-40,288l1399,10754r-40,586l1346,11922r4,591l1382,13099r4,48l1424,13303r-16,-204xe" fillcolor="#44536a" stroked="f">
                                <v:path arrowok="t"/>
                              </v:shape>
                              <v:shape id="_x0000_s1118" style="position:absolute;left:1346;top:9586;width:200;height:3736" coordorigin="1346,9586" coordsize="200,3736" path="m1426,13309r-2,-6l1426,13322r,-13xe" fillcolor="#44536a" stroked="f">
                                <v:path arrowok="t"/>
                              </v:shape>
                              <v:group id="_x0000_s1039" style="position:absolute;left:1346;top:9586;width:200;height:3736" coordorigin="1346,9586" coordsize="200,3736">
                                <v:shape id="_x0000_s1117" style="position:absolute;left:1346;top:9586;width:200;height:3736" coordorigin="1346,9586" coordsize="200,3736" path="m1546,9586r-44,289l1462,10168r-54,586l1373,11340r-14,582l1373,12513r35,586l1426,13322r,-13l1386,13147r-4,-48l1350,12513r-4,-591l1359,11340r40,-586l1457,10163r40,-288l1546,9586xe" filled="f" strokecolor="#44536a" strokeweight=".07064mm">
                                  <v:path arrowok="t"/>
                                </v:shape>
                                <v:group id="_x0000_s1040" style="position:absolute;left:1410;top:13362;width:688;height:2752" coordorigin="1410,13362" coordsize="688,2752">
                                  <v:shape id="_x0000_s1116" style="position:absolute;left:1410;top:13362;width:688;height:2752" coordorigin="1410,13362" coordsize="688,2752" path="m1455,13555r-45,-193l1464,13817r71,451l1620,14653r89,385l1825,15410r99,280l2035,15965r63,149l2089,16066r-49,-184l1946,15641r-89,-240l1745,15025r-98,-381l1562,14268r-58,-355l1455,13555xe" fillcolor="#44536a" stroked="f">
                                    <v:path arrowok="t"/>
                                  </v:shape>
                                  <v:group id="_x0000_s1041" style="position:absolute;left:1410;top:13362;width:688;height:2752" coordorigin="1410,13362" coordsize="688,2752">
                                    <v:shape id="_x0000_s1115" style="position:absolute;left:1410;top:13362;width:688;height:2752" coordorigin="1410,13362" coordsize="688,2752" path="m1410,13362r45,193l1504,13913r58,355l1647,14644r98,381l1857,15401r89,240l2040,15882r49,184l2035,15965r-111,-275l1825,15410r-116,-372l1620,14653r-85,-385l1464,13817r-54,-455xe" filled="f" strokecolor="#44536a" strokeweight=".07064mm">
                                      <v:path arrowok="t"/>
                                    </v:shape>
                                    <v:group id="_x0000_s1042" style="position:absolute;left:2134;top:16094;width:144;height:304" coordorigin="2134,16094" coordsize="144,304">
                                      <v:shape id="_x0000_s1114" style="position:absolute;left:2134;top:16094;width:144;height:304" coordorigin="2134,16094" coordsize="144,304" path="m2134,16094r52,154l2239,16398r39,l2134,16094xe" fillcolor="#44536a" stroked="f">
                                        <v:path arrowok="t"/>
                                      </v:shape>
                                      <v:group id="_x0000_s1043" style="position:absolute;left:2134;top:16094;width:144;height:304" coordorigin="2134,16094" coordsize="144,304">
                                        <v:shape id="_x0000_s1113" style="position:absolute;left:2134;top:16094;width:144;height:304" coordorigin="2134,16094" coordsize="144,304" path="m2134,16094r144,304l2239,16398r-53,-150l2134,16094xe" filled="f" strokecolor="#44536a" strokeweight=".07064mm">
                                          <v:path arrowok="t"/>
                                        </v:shape>
                                        <v:group id="_x0000_s1044" style="position:absolute;left:1386;top:13146;width:68;height:408" coordorigin="1386,13146" coordsize="68,408">
                                          <v:shape id="_x0000_s1112" style="position:absolute;left:1386;top:13146;width:68;height:408" coordorigin="1386,13146" coordsize="68,408" path="m1386,13146r23,215l1454,13554r-27,-233l1427,13308r-41,-162xe" fillcolor="#44536a" stroked="f">
                                            <v:path arrowok="t"/>
                                          </v:shape>
                                          <v:group id="_x0000_s1045" style="position:absolute;left:1386;top:13146;width:68;height:408" coordorigin="1386,13146" coordsize="68,408">
                                            <v:shape id="_x0000_s1111" style="position:absolute;left:1386;top:13146;width:68;height:408" coordorigin="1386,13146" coordsize="68,408" path="m1386,13146r41,162l1427,13321r27,233l1409,13361r-23,-215xe" filled="f" strokecolor="#44536a" strokeweight=".07064mm">
                                              <v:path arrowok="t"/>
                                            </v:shape>
                                            <v:group id="_x0000_s1046" style="position:absolute;left:1970;top:11870;width:1760;height:3352" coordorigin="1970,11870" coordsize="1760,3352">
                                              <v:shape id="_x0000_s1110" style="position:absolute;left:1970;top:11870;width:1760;height:3352" coordorigin="1970,11870" coordsize="1760,3352" path="m1997,15222r4,-88l2033,14815r53,-302l2171,14211r107,-297l2408,13629r147,-276l2720,13078r175,-254l3082,12570r157,-188l3395,12207r165,-171l3730,11870r-179,162l3391,12203r-161,175l3078,12561r-197,250l2703,13073r-166,267l2390,13620r-130,289l2149,14202r-85,307l2001,14815r-27,311l1970,15148r27,74xe" fillcolor="#44536a" stroked="f">
                                                <v:path arrowok="t"/>
                                              </v:shape>
                                              <v:group id="_x0000_s1047" style="position:absolute;left:1970;top:11870;width:1760;height:3352" coordorigin="1970,11870" coordsize="1760,3352">
                                                <v:shape id="_x0000_s1109" style="position:absolute;left:1970;top:11870;width:1760;height:3352" coordorigin="1970,11870" coordsize="1760,3352" path="m3730,11870r-170,166l3395,12207r-156,175l3082,12570r-187,254l2720,13078r-165,275l2408,13629r-130,285l2171,14211r-85,302l2033,14815r-32,319l1997,15222r-27,-74l1974,15126r27,-311l2064,14509r85,-307l2260,13909r130,-289l2537,13340r166,-267l2881,12811r197,-250l3230,12378r161,-175l3551,12032r179,-162xe" filled="f" strokecolor="#44536a" strokeweight=".07064mm">
                                                  <v:path arrowok="t"/>
                                                </v:shape>
                                                <v:group id="_x0000_s1048" style="position:absolute;left:1970;top:15246;width:164;height:848" coordorigin="1970,15246" coordsize="164,848">
                                                  <v:shape id="_x0000_s1108" style="position:absolute;left:1970;top:15246;width:164;height:848" coordorigin="1970,15246" coordsize="164,848" path="m2134,16094r-14,-39l2061,15823r-41,-227l2002,15329r-5,-13l1970,15246r5,179l1993,15600r45,280l2066,15950r68,144xe" fillcolor="#44536a" stroked="f">
                                                    <v:path arrowok="t"/>
                                                  </v:shape>
                                                  <v:group id="_x0000_s1049" style="position:absolute;left:1970;top:15246;width:164;height:848" coordorigin="1970,15246" coordsize="164,848">
                                                    <v:shape id="_x0000_s1107" style="position:absolute;left:1970;top:15246;width:164;height:848" coordorigin="1970,15246" coordsize="164,848" path="m1970,15246r27,70l2002,15329r18,267l2061,15823r59,232l2134,16094r-68,-144l2038,15880r-45,-280l1975,15425r-5,-179xe" filled="f" strokecolor="#44536a" strokeweight=".07064mm">
                                                      <v:path arrowok="t"/>
                                                    </v:shape>
                                                    <v:group id="_x0000_s1050" style="position:absolute;left:2098;top:16114;width:136;height:284" coordorigin="2098,16114" coordsize="136,284">
                                                      <v:shape id="_x0000_s1106" style="position:absolute;left:2098;top:16114;width:136;height:284" coordorigin="2098,16114" coordsize="136,284" path="m2098,16114r101,284l2234,16398r-136,-284xe" fillcolor="#44536a" stroked="f">
                                                        <v:path arrowok="t"/>
                                                      </v:shape>
                                                      <v:group id="_x0000_s1051" style="position:absolute;left:2098;top:16114;width:136;height:284" coordorigin="2098,16114" coordsize="136,284">
                                                        <v:shape id="_x0000_s1105" style="position:absolute;left:2098;top:16114;width:136;height:284" coordorigin="2098,16114" coordsize="136,284" path="m2098,16114r136,284l2199,16398r-101,-284xe" filled="f" strokecolor="#44536a" strokeweight=".07064mm">
                                                          <v:path arrowok="t"/>
                                                        </v:shape>
                                                        <v:group id="_x0000_s1052" style="position:absolute;left:1970;top:15146;width:32;height:184" coordorigin="1970,15146" coordsize="32,184">
                                                          <v:shape id="_x0000_s1104" style="position:absolute;left:1970;top:15146;width:32;height:184" coordorigin="1970,15146" coordsize="32,184" path="m1970,15146r,101l1997,15317r5,13l1997,15220r-27,-74xe" fillcolor="#44536a" stroked="f">
                                                            <v:path arrowok="t"/>
                                                          </v:shape>
                                                          <v:group id="_x0000_s1053" style="position:absolute;left:1970;top:15146;width:32;height:184" coordorigin="1970,15146" coordsize="32,184">
                                                            <v:shape id="_x0000_s1103" style="position:absolute;left:1970;top:15146;width:32;height:184" coordorigin="1970,15146" coordsize="32,184" path="m1970,15146r27,74l2002,15330r-5,-13l1970,15247r,-101xe" filled="f" strokecolor="#44536a" strokeweight=".07064mm">
                                                              <v:path arrowok="t"/>
                                                            </v:shape>
                                                            <v:group id="_x0000_s1054" style="position:absolute;left:2038;top:15882;width:200;height:516" coordorigin="2038,15882" coordsize="200,516">
                                                              <v:shape id="_x0000_s1102" style="position:absolute;left:2038;top:15882;width:200;height:516" coordorigin="2038,15882" coordsize="200,516" path="m2087,16066r9,48l2234,16398r4,l2185,16249r-54,-153l2065,15952r-27,-70l2087,16066xe" fillcolor="#44536a" stroked="f">
                                                                <v:path arrowok="t"/>
                                                              </v:shape>
                                                              <v:group id="_x0000_s1055" style="position:absolute;left:2038;top:15882;width:200;height:516" coordorigin="2038,15882" coordsize="200,516">
                                                                <v:shape id="_x0000_s1101" style="position:absolute;left:2038;top:15882;width:200;height:516" coordorigin="2038,15882" coordsize="200,516" path="m2038,15882r27,70l2131,16096r54,153l2238,16398r-4,l2096,16114r-9,-48l2038,15882xe" filled="f" strokecolor="#44536a" strokeweight=".07064mm">
                                                                  <v:path arrowok="t"/>
                                                                </v:shape>
                                                                <v:group id="_x0000_s1056" style="position:absolute;left:774;top:11714;width:832;height:2940" coordorigin="774,11714" coordsize="832,2940">
                                                                  <v:shape id="_x0000_s1100" style="position:absolute;left:774;top:11714;width:832;height:2940" coordorigin="774,11714" coordsize="832,2940" path="m821,12067r226,843l1300,13746r306,908l1606,14491r-260,-758l1047,12727,774,11714r47,353xe" fillcolor="#44536a" stroked="f">
                                                                    <v:path arrowok="t"/>
                                                                  </v:shape>
                                                                  <v:group id="_x0000_s1057" style="position:absolute;left:774;top:11714;width:832;height:2940" coordorigin="774,11714" coordsize="832,2940">
                                                                    <v:shape id="_x0000_s1099" style="position:absolute;left:774;top:11714;width:832;height:2940" coordorigin="774,11714" coordsize="832,2940" path="m774,11714r273,1013l1346,13733r260,758l1606,14654r-306,-908l1047,12910,821,12067r-47,-353xe" filled="f" strokecolor="#44536a" strokeweight=".07064mm">
                                                                      <v:path arrowok="t"/>
                                                                    </v:shape>
                                                                    <v:group id="_x0000_s1058" style="position:absolute;left:1654;top:14602;width:788;height:1796" coordorigin="1654,14602" coordsize="788,1796">
                                                                      <v:shape id="_x0000_s1098" style="position:absolute;left:1654;top:14602;width:788;height:1796" coordorigin="1654,14602" coordsize="788,1796" path="m1707,14733r-53,-131l1654,14772r200,483l2061,15738r321,660l2442,16398r-327,-686l1901,15229r-194,-496xe" fillcolor="#44536a" stroked="f">
                                                                        <v:path arrowok="t"/>
                                                                      </v:shape>
                                                                      <v:group id="_x0000_s1059" style="position:absolute;left:1654;top:14602;width:788;height:1796" coordorigin="1654,14602" coordsize="788,1796">
                                                                        <v:shape id="_x0000_s1097" style="position:absolute;left:1654;top:14602;width:788;height:1796" coordorigin="1654,14602" coordsize="788,1796" path="m1654,14602r53,131l1901,15229r214,483l2442,16398r-60,l2061,15738r-207,-483l1654,14772r,-170xe" filled="f" strokecolor="#44536a" strokeweight=".07064mm">
                                                                          <v:path arrowok="t"/>
                                                                        </v:shape>
                                                                        <v:group id="_x0000_s1060" style="position:absolute;left:614;top:10974;width:132;height:792" coordorigin="614,10974" coordsize="132,792">
                                                                          <v:shape id="_x0000_s1096" style="position:absolute;left:614;top:10974;width:132;height:792" coordorigin="614,10974" coordsize="132,792" path="m614,10974r,203l733,11707r13,59l720,11445,614,10974xe" fillcolor="#44536a" stroked="f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61" style="position:absolute;left:614;top:10974;width:132;height:792" coordorigin="614,10974" coordsize="132,792">
                                                                            <v:shape id="_x0000_s1095" style="position:absolute;left:614;top:10974;width:132;height:792" coordorigin="614,10974" coordsize="132,792" path="m614,10974r106,471l746,11766r-13,-59l614,11177r,-203xe" filled="f" strokecolor="#44536a" strokeweight=".07064mm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62" style="position:absolute;left:746;top:11766;width:1056;height:4200" coordorigin="746,11766" coordsize="1056,4200">
                                                                              <v:shape id="_x0000_s1094" style="position:absolute;left:746;top:11766;width:1056;height:4200" coordorigin="746,11766" coordsize="1056,4200" path="m833,12465r107,686l1060,13739r147,581l1381,14888r154,431l1695,15737r107,229l1782,15894r-74,-287l1568,15248r-134,-373l1254,14307r-140,-575l987,13144r-94,-535l820,12066r-74,-300l833,12465xe" fillcolor="#44536a" stroked="f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3" style="position:absolute;left:746;top:11766;width:1056;height:4200" coordorigin="746,11766" coordsize="1056,4200">
                                                                                <v:shape id="_x0000_s1093" style="position:absolute;left:746;top:11766;width:1056;height:4200" coordorigin="746,11766" coordsize="1056,4200" path="m746,11766r74,300l893,12609r94,535l1114,13732r140,575l1434,14875r134,373l1708,15607r74,287l1802,15966r-107,-229l1535,15319r-154,-431l1207,14320r-147,-581l940,13151,833,12465r-87,-699xe" filled="f" strokecolor="#44536a" strokeweight=".07064mm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64" style="position:absolute;left:1854;top:15934;width:220;height:464" coordorigin="1854,15934" coordsize="220,464">
                                                                                  <v:shape id="_x0000_s1092" style="position:absolute;left:1854;top:15934;width:220;height:464" coordorigin="1854,15934" coordsize="220,464" path="m1854,15934r73,235l2014,16398r60,l1854,15934xe" fillcolor="#44536a" stroked="f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65" style="position:absolute;left:1854;top:15934;width:220;height:464" coordorigin="1854,15934" coordsize="220,464">
                                                                                    <v:shape id="_x0000_s1091" style="position:absolute;left:1854;top:15934;width:220;height:464" coordorigin="1854,15934" coordsize="220,464" path="m1854,15934r220,464l2014,16398r-87,-229l1854,15934xe" filled="f" strokecolor="#44536a" strokeweight=".07064mm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066" style="position:absolute;left:722;top:11446;width:100;height:620" coordorigin="722,11446" coordsize="100,620">
                                                                                      <v:shape id="_x0000_s1090" style="position:absolute;left:722;top:11446;width:100;height:620" coordorigin="722,11446" coordsize="100,620" path="m722,11446r27,320l822,12066r-47,-352l775,11687r-53,-241xe" fillcolor="#44536a" stroked="f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067" style="position:absolute;left:722;top:11446;width:100;height:620" coordorigin="722,11446" coordsize="100,620">
                                                                                        <v:shape id="_x0000_s1089" style="position:absolute;left:722;top:11446;width:100;height:620" coordorigin="722,11446" coordsize="100,620" path="m722,11446r53,241l775,11714r47,352l749,11766r-27,-320xe" filled="f" strokecolor="#44536a" strokeweight=".07064mm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068" style="position:absolute;left:1606;top:9494;width:2680;height:5108" coordorigin="1606,9494" coordsize="2680,5108">
                                                                                          <v:shape id="_x0000_s1088" style="position:absolute;left:1606;top:9494;width:2680;height:5108" coordorigin="1606,9494" coordsize="2680,5108" path="m1653,14602r,-137l1693,13995r93,-471l1906,13060r173,-444l2273,12179r220,-425l2746,11349r267,-405l3306,10565r233,-281l3773,10010r253,-261l4286,9501r,-7l4019,9742r-253,261l3519,10278r-226,281l2999,10931r-280,398l2473,11734r-234,432l2046,12597r-173,457l1746,13518r-93,470l1613,14465r-7,26l1653,14602xe" fillcolor="#44536a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069" style="position:absolute;left:1606;top:9494;width:2680;height:5108" coordorigin="1606,9494" coordsize="2680,5108">
                                                                                            <v:shape id="_x0000_s1087" style="position:absolute;left:1606;top:9494;width:2680;height:5108" coordorigin="1606,9494" coordsize="2680,5108" path="m4286,9494r,7l4026,9749r-253,261l3539,10284r-233,281l3013,10944r-267,405l2493,11754r-220,425l2079,12616r-173,444l1786,13524r-93,471l1653,14465r,137l1606,14491r7,-26l1653,13988r93,-470l1873,13054r173,-457l2239,12166r234,-432l2719,11329r280,-398l3293,10559r226,-281l3766,10003r253,-261l4286,9494xe" filled="f" strokecolor="#44536a" strokeweight=".07064mm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1070" style="position:absolute;left:1606;top:14654;width:248;height:1280" coordorigin="1606,14654" coordsize="248,1280">
                                                                                              <v:shape id="_x0000_s1086" style="position:absolute;left:1606;top:14654;width:248;height:1280" coordorigin="1606,14654" coordsize="248,1280" path="m1613,14915r27,268l1707,15607r46,105l1824,15868r-77,-339l1686,15176r-33,-404l1646,14752r-40,-98l1613,14915xe" fillcolor="#44536a" stroked="f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shape id="_x0000_s1085" style="position:absolute;left:1606;top:14654;width:248;height:1280" coordorigin="1606,14654" coordsize="248,1280" path="m1854,15934r-30,-66l1827,15882r27,52xe" fillcolor="#44536a" stroked="f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id="_x0000_s1071" style="position:absolute;left:1606;top:14654;width:248;height:1280" coordorigin="1606,14654" coordsize="248,1280">
                                                                                                <v:shape id="_x0000_s1084" style="position:absolute;left:1606;top:14654;width:248;height:1280" coordorigin="1606,14654" coordsize="248,1280" path="m1606,14654r40,98l1653,14772r33,404l1747,15529r80,353l1854,15934r-101,-222l1707,15607r-67,-424l1613,14915r-7,-261xe" filled="f" strokecolor="#44536a" strokeweight=".07064mm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  <v:group id="_x0000_s1072" style="position:absolute;left:1802;top:15966;width:204;height:432" coordorigin="1802,15966" coordsize="204,432">
                                                                                                  <v:shape id="_x0000_s1083" style="position:absolute;left:1802;top:15966;width:204;height:432" coordorigin="1802,15966" coordsize="204,432" path="m1802,15966r158,432l2006,16398r-204,-432xe" fillcolor="#44536a" stroked="f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group id="_x0000_s1073" style="position:absolute;left:1802;top:15966;width:204;height:432" coordorigin="1802,15966" coordsize="204,432">
                                                                                                    <v:shape id="_x0000_s1082" style="position:absolute;left:1802;top:15966;width:204;height:432" coordorigin="1802,15966" coordsize="204,432" path="m1802,15966r204,432l1960,16398r-158,-432xe" filled="f" strokecolor="#44536a" strokeweight=".07064mm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group id="_x0000_s1074" style="position:absolute;left:1606;top:14490;width:48;height:280" coordorigin="1606,14490" coordsize="48,280">
                                                                                                      <v:shape id="_x0000_s1081" style="position:absolute;left:1606;top:14490;width:48;height:280" coordorigin="1606,14490" coordsize="48,280" path="m1606,14490r,163l1647,14750r7,20l1654,14601r-48,-111xe" fillcolor="#44536a" stroked="f">
                                                                                                        <v:path arrowok="t"/>
                                                                                                      </v:shape>
                                                                                                      <v:group id="_x0000_s1075" style="position:absolute;left:1606;top:14490;width:48;height:280" coordorigin="1606,14490" coordsize="48,280">
                                                                                                        <v:shape id="_x0000_s1080" style="position:absolute;left:1606;top:14490;width:48;height:280" coordorigin="1606,14490" coordsize="48,280" path="m1606,14490r48,111l1654,14770r-7,-20l1606,14653r,-163xe" filled="f" strokecolor="#44536a" strokeweight=".07064mm">
                                                                                                          <v:path arrowok="t"/>
                                                                                                        </v:shape>
                                                                                                        <v:group id="_x0000_s1076" style="position:absolute;left:1706;top:15606;width:308;height:792" coordorigin="1706,15606" coordsize="308,792">
                                                                                                          <v:shape id="_x0000_s1079" style="position:absolute;left:1706;top:15606;width:308;height:792" coordorigin="1706,15606" coordsize="308,792" path="m1753,15711r-47,-105l1780,15894r20,72l2007,16398r7,l1927,16169r-74,-236l1753,15711xe" fillcolor="#44536a" stroked="f">
                                                                                                            <v:path arrowok="t"/>
                                                                                                          </v:shape>
                                                                                                          <v:group id="_x0000_s1077" style="position:absolute;left:1706;top:15606;width:308;height:792" coordorigin="1706,15606" coordsize="308,792">
                                                                                                            <v:shape id="_x0000_s1078" style="position:absolute;left:1706;top:15606;width:308;height:792" coordorigin="1706,15606" coordsize="308,792" path="m1706,15606r47,105l1853,15933r74,236l2014,16398r-7,l1800,15966r-20,-72l1706,15606xe" filled="f" strokecolor="#44536a" strokeweight=".07064mm">
                                                                                                              <v:path arrowok="t"/>
                                                                                                            </v:shape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3961F5" w:rsidP="00DC5D2D">
      <w:pPr>
        <w:spacing w:line="540" w:lineRule="exact"/>
        <w:ind w:right="181"/>
        <w:jc w:val="center"/>
        <w:rPr>
          <w:rFonts w:ascii="Arial" w:eastAsia="Arial" w:hAnsi="Arial" w:cs="Arial"/>
          <w:b/>
          <w:color w:val="000000" w:themeColor="text1"/>
          <w:sz w:val="48"/>
          <w:szCs w:val="48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position w:val="-1"/>
          <w:sz w:val="48"/>
          <w:szCs w:val="48"/>
        </w:rPr>
        <w:t>RE</w:t>
      </w:r>
      <w:r w:rsidRPr="008E4F99">
        <w:rPr>
          <w:rFonts w:ascii="Arial" w:eastAsia="Arial" w:hAnsi="Arial" w:cs="Arial"/>
          <w:b/>
          <w:color w:val="000000" w:themeColor="text1"/>
          <w:spacing w:val="3"/>
          <w:position w:val="-1"/>
          <w:sz w:val="48"/>
          <w:szCs w:val="48"/>
        </w:rPr>
        <w:t>V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48"/>
          <w:szCs w:val="48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2"/>
          <w:position w:val="-1"/>
          <w:sz w:val="48"/>
          <w:szCs w:val="48"/>
        </w:rPr>
        <w:t>E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48"/>
          <w:szCs w:val="48"/>
        </w:rPr>
        <w:t>W</w:t>
      </w:r>
      <w:r w:rsidRPr="008E4F99">
        <w:rPr>
          <w:rFonts w:ascii="Arial" w:eastAsia="Arial" w:hAnsi="Arial" w:cs="Arial"/>
          <w:b/>
          <w:color w:val="000000" w:themeColor="text1"/>
          <w:spacing w:val="-2"/>
          <w:position w:val="-1"/>
          <w:sz w:val="48"/>
          <w:szCs w:val="48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48"/>
          <w:szCs w:val="48"/>
        </w:rPr>
        <w:t>S</w:t>
      </w:r>
      <w:r w:rsidR="00DC5D2D" w:rsidRPr="008E4F99">
        <w:rPr>
          <w:rFonts w:ascii="Arial" w:eastAsia="Arial" w:hAnsi="Arial" w:cs="Arial"/>
          <w:b/>
          <w:color w:val="000000" w:themeColor="text1"/>
          <w:position w:val="-1"/>
          <w:sz w:val="48"/>
          <w:szCs w:val="48"/>
          <w:lang w:val="id-ID"/>
        </w:rPr>
        <w:t>O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48"/>
          <w:szCs w:val="48"/>
        </w:rPr>
        <w:t>P</w:t>
      </w:r>
    </w:p>
    <w:p w:rsidR="005B07E9" w:rsidRPr="008E4F99" w:rsidRDefault="00DC5D2D" w:rsidP="00DC5D2D">
      <w:pPr>
        <w:spacing w:line="540" w:lineRule="exact"/>
        <w:ind w:right="181"/>
        <w:jc w:val="center"/>
        <w:rPr>
          <w:rFonts w:ascii="Arial" w:eastAsia="Arial" w:hAnsi="Arial" w:cs="Arial"/>
          <w:b/>
          <w:color w:val="000000" w:themeColor="text1"/>
          <w:sz w:val="48"/>
          <w:szCs w:val="48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  <w:lang w:val="id-ID"/>
        </w:rPr>
        <w:t xml:space="preserve">TAHUN </w:t>
      </w:r>
      <w:r w:rsidR="003961F5"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20</w:t>
      </w:r>
      <w:r w:rsidR="003961F5" w:rsidRPr="008E4F99">
        <w:rPr>
          <w:rFonts w:ascii="Arial" w:eastAsia="Arial" w:hAnsi="Arial" w:cs="Arial"/>
          <w:b/>
          <w:color w:val="000000" w:themeColor="text1"/>
          <w:spacing w:val="1"/>
          <w:sz w:val="48"/>
          <w:szCs w:val="48"/>
        </w:rPr>
        <w:t>1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  <w:lang w:val="id-ID"/>
        </w:rPr>
        <w:t>8</w:t>
      </w:r>
    </w:p>
    <w:p w:rsidR="005B07E9" w:rsidRPr="008E4F99" w:rsidRDefault="005B07E9">
      <w:pPr>
        <w:spacing w:before="7" w:line="160" w:lineRule="exact"/>
        <w:rPr>
          <w:rFonts w:ascii="Arial" w:hAnsi="Arial" w:cs="Arial"/>
          <w:color w:val="000000" w:themeColor="text1"/>
          <w:sz w:val="17"/>
          <w:szCs w:val="17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DC5D2D">
      <w:pPr>
        <w:spacing w:line="200" w:lineRule="exact"/>
        <w:rPr>
          <w:rFonts w:ascii="Arial" w:hAnsi="Arial" w:cs="Arial"/>
          <w:color w:val="000000" w:themeColor="text1"/>
        </w:rPr>
      </w:pPr>
      <w:r w:rsidRPr="008E4F99">
        <w:rPr>
          <w:rFonts w:ascii="Arial" w:hAnsi="Arial" w:cs="Arial"/>
          <w:noProof/>
          <w:color w:val="000000" w:themeColor="text1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4274877</wp:posOffset>
            </wp:positionH>
            <wp:positionV relativeFrom="paragraph">
              <wp:posOffset>97913</wp:posOffset>
            </wp:positionV>
            <wp:extent cx="1263840" cy="1207827"/>
            <wp:effectExtent l="19050" t="0" r="0" b="0"/>
            <wp:wrapNone/>
            <wp:docPr id="4" name="Picture 4" descr="D:\KANTOR\DDWK TATA NASKAH DINAS APRIL 2018\grafik 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ANTOR\DDWK TATA NASKAH DINAS APRIL 2018\grafik warn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40" cy="120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ind w:left="6568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before="10" w:line="180" w:lineRule="exact"/>
        <w:rPr>
          <w:rFonts w:ascii="Arial" w:hAnsi="Arial" w:cs="Arial"/>
          <w:color w:val="000000" w:themeColor="text1"/>
          <w:sz w:val="18"/>
          <w:szCs w:val="18"/>
        </w:rPr>
      </w:pPr>
    </w:p>
    <w:p w:rsidR="00DC5D2D" w:rsidRPr="008E4F99" w:rsidRDefault="003961F5" w:rsidP="00DC5D2D">
      <w:pPr>
        <w:spacing w:line="257" w:lineRule="auto"/>
        <w:ind w:left="318" w:right="116"/>
        <w:jc w:val="right"/>
        <w:rPr>
          <w:rFonts w:ascii="Arial" w:eastAsia="Arial" w:hAnsi="Arial" w:cs="Arial"/>
          <w:b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K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4"/>
          <w:sz w:val="24"/>
          <w:szCs w:val="24"/>
        </w:rPr>
        <w:t>M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R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4"/>
          <w:szCs w:val="24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9"/>
          <w:sz w:val="24"/>
          <w:szCs w:val="24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N </w:t>
      </w:r>
      <w:r w:rsidR="00DC5D2D"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  <w:lang w:val="id-ID"/>
        </w:rPr>
        <w:t>AGAMA REPUBLIK INDONESIA</w:t>
      </w:r>
    </w:p>
    <w:p w:rsidR="005B07E9" w:rsidRPr="008E4F99" w:rsidRDefault="00DC5D2D" w:rsidP="00DC5D2D">
      <w:pPr>
        <w:spacing w:line="257" w:lineRule="auto"/>
        <w:ind w:left="318" w:right="116"/>
        <w:jc w:val="right"/>
        <w:rPr>
          <w:rFonts w:ascii="Arial" w:eastAsia="Arial" w:hAnsi="Arial" w:cs="Arial"/>
          <w:color w:val="000000" w:themeColor="text1"/>
          <w:sz w:val="36"/>
          <w:szCs w:val="36"/>
          <w:lang w:val="id-ID"/>
        </w:rPr>
        <w:sectPr w:rsidR="005B07E9" w:rsidRPr="008E4F99" w:rsidSect="00DC5D2D">
          <w:pgSz w:w="11907" w:h="16839" w:code="9"/>
          <w:pgMar w:top="1560" w:right="1160" w:bottom="280" w:left="1680" w:header="720" w:footer="720" w:gutter="0"/>
          <w:cols w:space="720"/>
          <w:docGrid w:linePitch="272"/>
        </w:sectPr>
      </w:pPr>
      <w:r w:rsidRPr="008E4F99">
        <w:rPr>
          <w:rFonts w:ascii="Arial" w:eastAsia="Arial" w:hAnsi="Arial" w:cs="Arial"/>
          <w:b/>
          <w:color w:val="000000" w:themeColor="text1"/>
          <w:spacing w:val="4"/>
          <w:sz w:val="36"/>
          <w:szCs w:val="36"/>
          <w:lang w:val="id-ID"/>
        </w:rPr>
        <w:t>INSTITUT AGAMA ISLAM NEGERI BENGKULU</w:t>
      </w:r>
    </w:p>
    <w:p w:rsidR="005B07E9" w:rsidRPr="008E4F99" w:rsidRDefault="003961F5">
      <w:pPr>
        <w:spacing w:before="34" w:line="328" w:lineRule="auto"/>
        <w:ind w:left="5371" w:right="117" w:hanging="2212"/>
        <w:jc w:val="right"/>
        <w:rPr>
          <w:rFonts w:ascii="Arial" w:eastAsia="Arial" w:hAnsi="Arial" w:cs="Arial"/>
          <w:color w:val="000000" w:themeColor="text1"/>
          <w:sz w:val="48"/>
          <w:szCs w:val="48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10"/>
          <w:sz w:val="48"/>
          <w:szCs w:val="48"/>
        </w:rPr>
        <w:lastRenderedPageBreak/>
        <w:t>L</w:t>
      </w:r>
      <w:r w:rsidRPr="008E4F99">
        <w:rPr>
          <w:rFonts w:ascii="Arial" w:eastAsia="Arial" w:hAnsi="Arial" w:cs="Arial"/>
          <w:b/>
          <w:color w:val="000000" w:themeColor="text1"/>
          <w:spacing w:val="-19"/>
          <w:sz w:val="48"/>
          <w:szCs w:val="48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3"/>
          <w:sz w:val="48"/>
          <w:szCs w:val="48"/>
        </w:rPr>
        <w:t>P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48"/>
          <w:szCs w:val="48"/>
        </w:rPr>
        <w:t>O</w:t>
      </w:r>
      <w:r w:rsidRPr="008E4F99">
        <w:rPr>
          <w:rFonts w:ascii="Arial" w:eastAsia="Arial" w:hAnsi="Arial" w:cs="Arial"/>
          <w:b/>
          <w:color w:val="000000" w:themeColor="text1"/>
          <w:spacing w:val="13"/>
          <w:sz w:val="48"/>
          <w:szCs w:val="48"/>
        </w:rPr>
        <w:t>R</w:t>
      </w:r>
      <w:r w:rsidRPr="008E4F99">
        <w:rPr>
          <w:rFonts w:ascii="Arial" w:eastAsia="Arial" w:hAnsi="Arial" w:cs="Arial"/>
          <w:b/>
          <w:color w:val="000000" w:themeColor="text1"/>
          <w:spacing w:val="-19"/>
          <w:sz w:val="48"/>
          <w:szCs w:val="48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48"/>
          <w:szCs w:val="48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RE</w:t>
      </w:r>
      <w:r w:rsidRPr="008E4F99">
        <w:rPr>
          <w:rFonts w:ascii="Arial" w:eastAsia="Arial" w:hAnsi="Arial" w:cs="Arial"/>
          <w:b/>
          <w:color w:val="000000" w:themeColor="text1"/>
          <w:spacing w:val="3"/>
          <w:sz w:val="48"/>
          <w:szCs w:val="48"/>
        </w:rPr>
        <w:t>V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2"/>
          <w:sz w:val="48"/>
          <w:szCs w:val="48"/>
        </w:rPr>
        <w:t>E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W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48"/>
          <w:szCs w:val="48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S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48"/>
          <w:szCs w:val="48"/>
        </w:rPr>
        <w:t>O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 xml:space="preserve">P 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48"/>
          <w:szCs w:val="48"/>
        </w:rPr>
        <w:t>J</w:t>
      </w:r>
      <w:r w:rsidRPr="008E4F99">
        <w:rPr>
          <w:rFonts w:ascii="Arial" w:eastAsia="Arial" w:hAnsi="Arial" w:cs="Arial"/>
          <w:b/>
          <w:color w:val="000000" w:themeColor="text1"/>
          <w:spacing w:val="-19"/>
          <w:sz w:val="48"/>
          <w:szCs w:val="48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48"/>
          <w:szCs w:val="48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13"/>
          <w:sz w:val="48"/>
          <w:szCs w:val="48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-19"/>
          <w:sz w:val="48"/>
          <w:szCs w:val="48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48"/>
          <w:szCs w:val="48"/>
        </w:rPr>
        <w:t>R</w:t>
      </w:r>
      <w:r w:rsidRPr="008E4F99">
        <w:rPr>
          <w:rFonts w:ascii="Arial" w:eastAsia="Arial" w:hAnsi="Arial" w:cs="Arial"/>
          <w:b/>
          <w:color w:val="000000" w:themeColor="text1"/>
          <w:sz w:val="48"/>
          <w:szCs w:val="48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48"/>
          <w:szCs w:val="48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48"/>
          <w:szCs w:val="48"/>
        </w:rPr>
        <w:t>201</w:t>
      </w:r>
      <w:r w:rsidR="00DC5D2D" w:rsidRPr="008E4F99">
        <w:rPr>
          <w:rFonts w:ascii="Arial" w:eastAsia="Arial" w:hAnsi="Arial" w:cs="Arial"/>
          <w:b/>
          <w:color w:val="000000" w:themeColor="text1"/>
          <w:spacing w:val="1"/>
          <w:sz w:val="48"/>
          <w:szCs w:val="48"/>
          <w:lang w:val="id-ID"/>
        </w:rPr>
        <w:t>8</w:t>
      </w:r>
    </w:p>
    <w:p w:rsidR="005B07E9" w:rsidRPr="008E4F99" w:rsidRDefault="005B07E9">
      <w:pPr>
        <w:spacing w:before="1" w:line="120" w:lineRule="exact"/>
        <w:rPr>
          <w:rFonts w:ascii="Arial" w:hAnsi="Arial" w:cs="Arial"/>
          <w:color w:val="000000" w:themeColor="text1"/>
          <w:sz w:val="13"/>
          <w:szCs w:val="13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  <w:lang w:val="id-ID"/>
        </w:rPr>
      </w:pPr>
    </w:p>
    <w:p w:rsidR="00DC5D2D" w:rsidRPr="008E4F99" w:rsidRDefault="00DC5D2D">
      <w:pPr>
        <w:spacing w:line="200" w:lineRule="exact"/>
        <w:rPr>
          <w:rFonts w:ascii="Arial" w:hAnsi="Arial" w:cs="Arial"/>
          <w:color w:val="000000" w:themeColor="text1"/>
          <w:lang w:val="id-ID"/>
        </w:rPr>
      </w:pPr>
    </w:p>
    <w:p w:rsidR="00DC5D2D" w:rsidRPr="008E4F99" w:rsidRDefault="00DC5D2D">
      <w:pPr>
        <w:spacing w:line="200" w:lineRule="exact"/>
        <w:rPr>
          <w:rFonts w:ascii="Arial" w:hAnsi="Arial" w:cs="Arial"/>
          <w:color w:val="000000" w:themeColor="text1"/>
          <w:lang w:val="id-ID"/>
        </w:rPr>
      </w:pPr>
    </w:p>
    <w:p w:rsidR="00DC5D2D" w:rsidRPr="008E4F99" w:rsidRDefault="00DC5D2D">
      <w:pPr>
        <w:spacing w:line="200" w:lineRule="exact"/>
        <w:rPr>
          <w:rFonts w:ascii="Arial" w:hAnsi="Arial" w:cs="Arial"/>
          <w:color w:val="000000" w:themeColor="text1"/>
          <w:lang w:val="id-ID"/>
        </w:rPr>
      </w:pPr>
    </w:p>
    <w:p w:rsidR="00DC5D2D" w:rsidRPr="008E4F99" w:rsidRDefault="00DC5D2D">
      <w:pPr>
        <w:spacing w:line="200" w:lineRule="exact"/>
        <w:rPr>
          <w:rFonts w:ascii="Arial" w:hAnsi="Arial" w:cs="Arial"/>
          <w:color w:val="000000" w:themeColor="text1"/>
          <w:lang w:val="id-ID"/>
        </w:rPr>
      </w:pPr>
    </w:p>
    <w:p w:rsidR="00DC5D2D" w:rsidRPr="008E4F99" w:rsidRDefault="00DC5D2D">
      <w:pPr>
        <w:spacing w:line="200" w:lineRule="exact"/>
        <w:rPr>
          <w:rFonts w:ascii="Arial" w:hAnsi="Arial" w:cs="Arial"/>
          <w:color w:val="000000" w:themeColor="text1"/>
          <w:lang w:val="id-ID"/>
        </w:rPr>
      </w:pPr>
    </w:p>
    <w:p w:rsidR="005B07E9" w:rsidRPr="008E4F99" w:rsidRDefault="00DC5D2D">
      <w:pPr>
        <w:spacing w:line="200" w:lineRule="exact"/>
        <w:rPr>
          <w:rFonts w:ascii="Arial" w:hAnsi="Arial" w:cs="Arial"/>
          <w:color w:val="000000" w:themeColor="text1"/>
        </w:rPr>
      </w:pPr>
      <w:r w:rsidRPr="008E4F99">
        <w:rPr>
          <w:rFonts w:ascii="Arial" w:hAnsi="Arial" w:cs="Arial"/>
          <w:noProof/>
          <w:color w:val="000000" w:themeColor="text1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41910</wp:posOffset>
            </wp:positionV>
            <wp:extent cx="1266825" cy="1209675"/>
            <wp:effectExtent l="19050" t="0" r="9525" b="0"/>
            <wp:wrapNone/>
            <wp:docPr id="1" name="Picture 4" descr="D:\KANTOR\DDWK TATA NASKAH DINAS APRIL 2018\grafik 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ANTOR\DDWK TATA NASKAH DINAS APRIL 2018\grafik war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line="200" w:lineRule="exact"/>
        <w:rPr>
          <w:rFonts w:ascii="Arial" w:hAnsi="Arial" w:cs="Arial"/>
          <w:color w:val="000000" w:themeColor="text1"/>
        </w:rPr>
      </w:pPr>
    </w:p>
    <w:p w:rsidR="00DC5D2D" w:rsidRPr="008E4F99" w:rsidRDefault="00DC5D2D" w:rsidP="00DC5D2D">
      <w:pPr>
        <w:spacing w:before="10" w:line="180" w:lineRule="exact"/>
        <w:rPr>
          <w:rFonts w:ascii="Arial" w:hAnsi="Arial" w:cs="Arial"/>
          <w:color w:val="000000" w:themeColor="text1"/>
          <w:sz w:val="18"/>
          <w:szCs w:val="18"/>
          <w:lang w:val="id-ID"/>
        </w:rPr>
      </w:pPr>
    </w:p>
    <w:p w:rsidR="00DC5D2D" w:rsidRPr="008E4F99" w:rsidRDefault="00DC5D2D" w:rsidP="00DC5D2D">
      <w:pPr>
        <w:spacing w:line="257" w:lineRule="auto"/>
        <w:ind w:left="318" w:right="116"/>
        <w:jc w:val="right"/>
        <w:rPr>
          <w:rFonts w:ascii="Arial" w:eastAsia="Arial" w:hAnsi="Arial" w:cs="Arial"/>
          <w:b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K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4"/>
          <w:sz w:val="24"/>
          <w:szCs w:val="24"/>
        </w:rPr>
        <w:t>M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R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4"/>
          <w:szCs w:val="24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9"/>
          <w:sz w:val="24"/>
          <w:szCs w:val="24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  <w:lang w:val="id-ID"/>
        </w:rPr>
        <w:t>AGAMA REPUBLIK INDONESIA</w:t>
      </w:r>
    </w:p>
    <w:p w:rsidR="00DC5D2D" w:rsidRPr="008E4F99" w:rsidRDefault="00DC5D2D" w:rsidP="00DC5D2D">
      <w:pPr>
        <w:spacing w:line="257" w:lineRule="auto"/>
        <w:ind w:left="318" w:right="116"/>
        <w:jc w:val="right"/>
        <w:rPr>
          <w:rFonts w:ascii="Arial" w:eastAsia="Arial" w:hAnsi="Arial" w:cs="Arial"/>
          <w:color w:val="000000" w:themeColor="text1"/>
          <w:sz w:val="36"/>
          <w:szCs w:val="36"/>
          <w:lang w:val="id-ID"/>
        </w:rPr>
        <w:sectPr w:rsidR="00DC5D2D" w:rsidRPr="008E4F99" w:rsidSect="00DC5D2D">
          <w:pgSz w:w="11907" w:h="16839" w:code="9"/>
          <w:pgMar w:top="1560" w:right="1160" w:bottom="280" w:left="1680" w:header="720" w:footer="720" w:gutter="0"/>
          <w:cols w:space="720"/>
          <w:docGrid w:linePitch="272"/>
        </w:sectPr>
      </w:pPr>
      <w:r w:rsidRPr="008E4F99">
        <w:rPr>
          <w:rFonts w:ascii="Arial" w:eastAsia="Arial" w:hAnsi="Arial" w:cs="Arial"/>
          <w:b/>
          <w:color w:val="000000" w:themeColor="text1"/>
          <w:spacing w:val="4"/>
          <w:sz w:val="36"/>
          <w:szCs w:val="36"/>
          <w:lang w:val="id-ID"/>
        </w:rPr>
        <w:t>INSTITUT AGAMA ISLAM NEGERI BENGKULU</w:t>
      </w:r>
    </w:p>
    <w:p w:rsidR="005B07E9" w:rsidRPr="008E4F99" w:rsidRDefault="003961F5">
      <w:pPr>
        <w:spacing w:before="56"/>
        <w:ind w:left="3070" w:right="3093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lastRenderedPageBreak/>
        <w:t>K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8"/>
          <w:sz w:val="32"/>
          <w:szCs w:val="32"/>
        </w:rPr>
        <w:t>T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-4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32"/>
          <w:szCs w:val="32"/>
        </w:rPr>
        <w:t>PE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7"/>
          <w:sz w:val="32"/>
          <w:szCs w:val="32"/>
        </w:rPr>
        <w:t>G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4"/>
          <w:sz w:val="32"/>
          <w:szCs w:val="32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R</w:t>
      </w:r>
    </w:p>
    <w:p w:rsidR="005B07E9" w:rsidRPr="008E4F99" w:rsidRDefault="005B07E9">
      <w:pPr>
        <w:spacing w:before="3" w:line="260" w:lineRule="exact"/>
        <w:rPr>
          <w:rFonts w:ascii="Arial" w:hAnsi="Arial" w:cs="Arial"/>
          <w:color w:val="000000" w:themeColor="text1"/>
          <w:sz w:val="26"/>
          <w:szCs w:val="26"/>
        </w:rPr>
      </w:pPr>
    </w:p>
    <w:p w:rsidR="005B07E9" w:rsidRPr="008E4F99" w:rsidRDefault="003961F5">
      <w:pPr>
        <w:spacing w:line="359" w:lineRule="auto"/>
        <w:ind w:left="101" w:right="7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uj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ehadi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Es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iji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Lapo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upa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DC5D2D" w:rsidRPr="008E4F99">
        <w:rPr>
          <w:rFonts w:ascii="Arial" w:eastAsia="Arial" w:hAnsi="Arial" w:cs="Arial"/>
          <w:color w:val="000000" w:themeColor="text1"/>
          <w:sz w:val="24"/>
          <w:szCs w:val="24"/>
        </w:rPr>
        <w:t>IAIN Bengkulu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ndu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="00DC5D2D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id-ID"/>
        </w:rPr>
        <w:t>pelayanan bidang pendidikan tinggi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k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aw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 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go</w:t>
      </w:r>
      <w:r w:rsidRPr="008E4F9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d 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go</w:t>
      </w:r>
      <w:r w:rsidRPr="008E4F99">
        <w:rPr>
          <w:rFonts w:ascii="Arial" w:eastAsia="Arial" w:hAnsi="Arial" w:cs="Arial"/>
          <w:i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i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before="11"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>
      <w:pPr>
        <w:spacing w:line="359" w:lineRule="auto"/>
        <w:ind w:left="101" w:right="7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Lapo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ra 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DC5D2D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DC5D2D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 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p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t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5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ri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 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iha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ida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ya 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piha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 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w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before="6"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>
      <w:pPr>
        <w:spacing w:line="359" w:lineRule="auto"/>
        <w:ind w:left="101" w:right="76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aja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l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ya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9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eho</w:t>
      </w:r>
      <w:r w:rsidRPr="008E4F9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de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>s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before="7"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>
      <w:pPr>
        <w:spacing w:line="362" w:lineRule="auto"/>
        <w:ind w:left="101" w:right="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ma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gha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-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enag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before="8"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D63CC4" w:rsidP="00D63CC4">
      <w:pPr>
        <w:ind w:left="5760" w:right="116"/>
        <w:jc w:val="center"/>
        <w:rPr>
          <w:rFonts w:ascii="Arial" w:eastAsia="Arial" w:hAnsi="Arial" w:cs="Arial"/>
          <w:color w:val="000000" w:themeColor="text1"/>
          <w:sz w:val="23"/>
          <w:szCs w:val="23"/>
          <w:lang w:val="id-ID"/>
        </w:rPr>
      </w:pPr>
      <w:r w:rsidRPr="008E4F99">
        <w:rPr>
          <w:rFonts w:ascii="Arial" w:eastAsia="Arial" w:hAnsi="Arial" w:cs="Arial"/>
          <w:color w:val="000000" w:themeColor="text1"/>
          <w:sz w:val="23"/>
          <w:szCs w:val="23"/>
          <w:lang w:val="id-ID"/>
        </w:rPr>
        <w:t xml:space="preserve"> Bengkulu,      Januari 2018</w:t>
      </w:r>
    </w:p>
    <w:p w:rsidR="00D63CC4" w:rsidRPr="008E4F99" w:rsidRDefault="00D63CC4" w:rsidP="00D63CC4">
      <w:pPr>
        <w:ind w:left="5040" w:right="116" w:firstLine="720"/>
        <w:rPr>
          <w:rFonts w:ascii="Arial" w:eastAsia="Arial" w:hAnsi="Arial" w:cs="Arial"/>
          <w:b/>
          <w:color w:val="000000" w:themeColor="text1"/>
          <w:sz w:val="23"/>
          <w:szCs w:val="23"/>
          <w:lang w:val="id-ID"/>
        </w:rPr>
      </w:pPr>
      <w:r w:rsidRPr="008E4F99">
        <w:rPr>
          <w:rFonts w:ascii="Arial" w:eastAsia="Arial" w:hAnsi="Arial" w:cs="Arial"/>
          <w:color w:val="000000" w:themeColor="text1"/>
          <w:sz w:val="23"/>
          <w:szCs w:val="23"/>
          <w:lang w:val="id-ID"/>
        </w:rPr>
        <w:t xml:space="preserve">      </w:t>
      </w:r>
      <w:r w:rsidRPr="008E4F99">
        <w:rPr>
          <w:rFonts w:ascii="Arial" w:eastAsia="Arial" w:hAnsi="Arial" w:cs="Arial"/>
          <w:b/>
          <w:color w:val="000000" w:themeColor="text1"/>
          <w:sz w:val="23"/>
          <w:szCs w:val="23"/>
          <w:lang w:val="id-ID"/>
        </w:rPr>
        <w:t>Kepala Biro AUAK</w:t>
      </w:r>
    </w:p>
    <w:p w:rsidR="005B07E9" w:rsidRPr="008E4F99" w:rsidRDefault="005B07E9">
      <w:pPr>
        <w:spacing w:before="4" w:line="120" w:lineRule="exact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b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b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b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b/>
          <w:color w:val="000000" w:themeColor="text1"/>
          <w:lang w:val="id-ID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b/>
          <w:color w:val="000000" w:themeColor="text1"/>
        </w:rPr>
      </w:pPr>
    </w:p>
    <w:p w:rsidR="005B07E9" w:rsidRPr="008E4F99" w:rsidRDefault="00D63CC4" w:rsidP="00D63CC4">
      <w:pPr>
        <w:ind w:left="5040" w:right="118"/>
        <w:jc w:val="center"/>
        <w:rPr>
          <w:rFonts w:ascii="Arial" w:eastAsia="Arial" w:hAnsi="Arial" w:cs="Arial"/>
          <w:b/>
          <w:color w:val="000000" w:themeColor="text1"/>
          <w:sz w:val="23"/>
          <w:szCs w:val="23"/>
          <w:lang w:val="id-ID"/>
        </w:rPr>
        <w:sectPr w:rsidR="005B07E9" w:rsidRPr="008E4F99">
          <w:footerReference w:type="default" r:id="rId10"/>
          <w:pgSz w:w="11920" w:h="16840"/>
          <w:pgMar w:top="1360" w:right="1320" w:bottom="280" w:left="1340" w:header="0" w:footer="998" w:gutter="0"/>
          <w:cols w:space="720"/>
        </w:sectPr>
      </w:pPr>
      <w:r w:rsidRPr="008E4F99">
        <w:rPr>
          <w:rFonts w:ascii="Arial" w:eastAsia="Arial" w:hAnsi="Arial" w:cs="Arial"/>
          <w:b/>
          <w:color w:val="000000" w:themeColor="text1"/>
          <w:sz w:val="23"/>
          <w:szCs w:val="23"/>
          <w:lang w:val="id-ID"/>
        </w:rPr>
        <w:t xml:space="preserve">      Dr. Hj. Khairiah, M.Pd</w:t>
      </w:r>
    </w:p>
    <w:p w:rsidR="005B07E9" w:rsidRPr="008E4F99" w:rsidRDefault="005B07E9">
      <w:pPr>
        <w:spacing w:line="120" w:lineRule="exact"/>
        <w:rPr>
          <w:rFonts w:ascii="Arial" w:hAnsi="Arial" w:cs="Arial"/>
          <w:color w:val="000000" w:themeColor="text1"/>
          <w:sz w:val="12"/>
          <w:szCs w:val="12"/>
        </w:rPr>
      </w:pPr>
    </w:p>
    <w:p w:rsidR="00D63CC4" w:rsidRPr="008E4F99" w:rsidRDefault="00D63CC4">
      <w:pPr>
        <w:ind w:left="3674" w:right="3674"/>
        <w:jc w:val="center"/>
        <w:rPr>
          <w:rFonts w:ascii="Arial" w:eastAsia="Arial" w:hAnsi="Arial" w:cs="Arial"/>
          <w:b/>
          <w:color w:val="000000" w:themeColor="text1"/>
          <w:spacing w:val="5"/>
          <w:sz w:val="32"/>
          <w:szCs w:val="32"/>
          <w:lang w:val="id-ID"/>
        </w:rPr>
      </w:pPr>
    </w:p>
    <w:p w:rsidR="00D63CC4" w:rsidRPr="008E4F99" w:rsidRDefault="00D63CC4">
      <w:pPr>
        <w:ind w:left="3674" w:right="3674"/>
        <w:jc w:val="center"/>
        <w:rPr>
          <w:rFonts w:ascii="Arial" w:eastAsia="Arial" w:hAnsi="Arial" w:cs="Arial"/>
          <w:b/>
          <w:color w:val="000000" w:themeColor="text1"/>
          <w:spacing w:val="5"/>
          <w:sz w:val="32"/>
          <w:szCs w:val="32"/>
          <w:lang w:val="id-ID"/>
        </w:rPr>
      </w:pPr>
    </w:p>
    <w:p w:rsidR="00D63CC4" w:rsidRPr="008E4F99" w:rsidRDefault="00D63CC4">
      <w:pPr>
        <w:ind w:left="3674" w:right="3674"/>
        <w:jc w:val="center"/>
        <w:rPr>
          <w:rFonts w:ascii="Arial" w:eastAsia="Arial" w:hAnsi="Arial" w:cs="Arial"/>
          <w:b/>
          <w:color w:val="000000" w:themeColor="text1"/>
          <w:spacing w:val="5"/>
          <w:sz w:val="32"/>
          <w:szCs w:val="32"/>
          <w:lang w:val="id-ID"/>
        </w:rPr>
      </w:pPr>
    </w:p>
    <w:p w:rsidR="00D63CC4" w:rsidRPr="008E4F99" w:rsidRDefault="00D63CC4">
      <w:pPr>
        <w:ind w:left="3674" w:right="3674"/>
        <w:jc w:val="center"/>
        <w:rPr>
          <w:rFonts w:ascii="Arial" w:eastAsia="Arial" w:hAnsi="Arial" w:cs="Arial"/>
          <w:b/>
          <w:color w:val="000000" w:themeColor="text1"/>
          <w:spacing w:val="5"/>
          <w:sz w:val="32"/>
          <w:szCs w:val="32"/>
          <w:lang w:val="id-ID"/>
        </w:rPr>
      </w:pPr>
    </w:p>
    <w:p w:rsidR="005B07E9" w:rsidRPr="008E4F99" w:rsidRDefault="003961F5" w:rsidP="000B7CDF">
      <w:pPr>
        <w:spacing w:line="480" w:lineRule="auto"/>
        <w:ind w:left="3674" w:right="3674"/>
        <w:jc w:val="center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t>D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F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32"/>
          <w:szCs w:val="32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R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2"/>
          <w:sz w:val="32"/>
          <w:szCs w:val="3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32"/>
          <w:szCs w:val="32"/>
        </w:rPr>
        <w:t>S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I</w:t>
      </w:r>
    </w:p>
    <w:p w:rsidR="00D63CC4" w:rsidRPr="008E4F99" w:rsidRDefault="00D63CC4" w:rsidP="000B7CDF">
      <w:pPr>
        <w:spacing w:line="480" w:lineRule="auto"/>
        <w:ind w:right="3674"/>
        <w:rPr>
          <w:rFonts w:ascii="Arial" w:eastAsia="Arial" w:hAnsi="Arial" w:cs="Arial"/>
          <w:color w:val="000000" w:themeColor="text1"/>
          <w:sz w:val="32"/>
          <w:szCs w:val="32"/>
          <w:lang w:val="id-ID"/>
        </w:rPr>
      </w:pPr>
    </w:p>
    <w:p w:rsidR="005B07E9" w:rsidRPr="008E4F99" w:rsidRDefault="005B07E9" w:rsidP="000B7CDF">
      <w:pPr>
        <w:spacing w:before="9" w:line="480" w:lineRule="auto"/>
        <w:rPr>
          <w:rFonts w:ascii="Arial" w:hAnsi="Arial" w:cs="Arial"/>
          <w:color w:val="000000" w:themeColor="text1"/>
          <w:sz w:val="13"/>
          <w:szCs w:val="13"/>
        </w:rPr>
      </w:pPr>
    </w:p>
    <w:p w:rsidR="000B7CDF" w:rsidRDefault="003961F5" w:rsidP="000B7CDF">
      <w:pPr>
        <w:spacing w:line="480" w:lineRule="auto"/>
        <w:ind w:left="101" w:right="65"/>
        <w:rPr>
          <w:rFonts w:ascii="Arial" w:eastAsia="Calibri" w:hAnsi="Arial" w:cs="Arial"/>
          <w:color w:val="000000" w:themeColor="text1"/>
          <w:spacing w:val="1"/>
          <w:sz w:val="22"/>
          <w:szCs w:val="22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K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22"/>
          <w:szCs w:val="22"/>
        </w:rPr>
        <w:t>T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-8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PEN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G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22"/>
          <w:szCs w:val="22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R</w:t>
      </w:r>
      <w:r w:rsidRPr="008E4F99">
        <w:rPr>
          <w:rFonts w:ascii="Arial" w:eastAsia="Arial" w:hAnsi="Arial" w:cs="Arial"/>
          <w:b/>
          <w:color w:val="000000" w:themeColor="text1"/>
          <w:spacing w:val="-30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 xml:space="preserve">ii </w:t>
      </w:r>
    </w:p>
    <w:p w:rsidR="000B7CDF" w:rsidRDefault="000B7CDF" w:rsidP="000B7CDF">
      <w:pPr>
        <w:spacing w:line="480" w:lineRule="auto"/>
        <w:ind w:left="101" w:right="65"/>
        <w:rPr>
          <w:rFonts w:ascii="Arial" w:eastAsia="Arial" w:hAnsi="Arial" w:cs="Arial"/>
          <w:b/>
          <w:color w:val="000000" w:themeColor="text1"/>
          <w:spacing w:val="5"/>
          <w:sz w:val="22"/>
          <w:szCs w:val="22"/>
          <w:lang w:val="id-ID"/>
        </w:rPr>
      </w:pPr>
    </w:p>
    <w:p w:rsidR="000B7CDF" w:rsidRDefault="003961F5" w:rsidP="000B7CDF">
      <w:pPr>
        <w:spacing w:line="480" w:lineRule="auto"/>
        <w:ind w:left="101" w:right="65"/>
        <w:rPr>
          <w:rFonts w:ascii="Arial" w:eastAsia="Calibri" w:hAnsi="Arial" w:cs="Arial"/>
          <w:color w:val="000000" w:themeColor="text1"/>
          <w:sz w:val="22"/>
          <w:szCs w:val="22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D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F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22"/>
          <w:szCs w:val="22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R</w:t>
      </w:r>
      <w:r w:rsidR="000B7CDF">
        <w:rPr>
          <w:rFonts w:ascii="Arial" w:eastAsia="Arial" w:hAnsi="Arial" w:cs="Arial"/>
          <w:b/>
          <w:color w:val="000000" w:themeColor="text1"/>
          <w:sz w:val="22"/>
          <w:szCs w:val="22"/>
          <w:lang w:val="id-ID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5"/>
          <w:sz w:val="22"/>
          <w:szCs w:val="2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S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44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="000B7CDF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0B7CDF">
        <w:rPr>
          <w:rFonts w:ascii="Arial" w:eastAsia="Calibri" w:hAnsi="Arial" w:cs="Arial"/>
          <w:color w:val="000000" w:themeColor="text1"/>
          <w:sz w:val="22"/>
          <w:szCs w:val="22"/>
          <w:lang w:val="id-ID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iii</w:t>
      </w:r>
    </w:p>
    <w:p w:rsidR="005B07E9" w:rsidRPr="008E4F99" w:rsidRDefault="003961F5" w:rsidP="000B7CDF">
      <w:pPr>
        <w:spacing w:line="480" w:lineRule="auto"/>
        <w:ind w:left="101" w:right="65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3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PEN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D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HUL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-4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3"/>
          <w:sz w:val="22"/>
          <w:szCs w:val="22"/>
        </w:rPr>
        <w:t>N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="00D63CC4"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1</w:t>
      </w:r>
    </w:p>
    <w:p w:rsidR="005B07E9" w:rsidRPr="008E4F99" w:rsidRDefault="003961F5" w:rsidP="000B7CDF">
      <w:pPr>
        <w:spacing w:before="4" w:line="480" w:lineRule="auto"/>
        <w:ind w:left="321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1</w:t>
      </w:r>
      <w:r w:rsidRPr="008E4F9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.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Pr="008E4F9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La</w:t>
      </w:r>
      <w:r w:rsidRPr="008E4F9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a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008E4F9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e</w:t>
      </w:r>
      <w:r w:rsidRPr="008E4F99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ak</w:t>
      </w:r>
      <w:r w:rsidRPr="008E4F9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n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g</w:t>
      </w:r>
      <w:r w:rsidRPr="008E4F99">
        <w:rPr>
          <w:rFonts w:ascii="Arial" w:eastAsia="Arial" w:hAnsi="Arial" w:cs="Arial"/>
          <w:color w:val="000000" w:themeColor="text1"/>
          <w:spacing w:val="-41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</w:t>
      </w:r>
      <w:r w:rsidR="000B7CDF" w:rsidRPr="000B7CDF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</w:t>
      </w:r>
      <w:r w:rsidR="000B7CDF">
        <w:rPr>
          <w:rFonts w:ascii="Arial" w:eastAsia="Calibri" w:hAnsi="Arial" w:cs="Arial"/>
          <w:color w:val="000000" w:themeColor="text1"/>
          <w:spacing w:val="1"/>
          <w:sz w:val="22"/>
          <w:szCs w:val="22"/>
          <w:lang w:val="id-ID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1</w:t>
      </w:r>
    </w:p>
    <w:p w:rsidR="005B07E9" w:rsidRPr="008E4F99" w:rsidRDefault="005B07E9" w:rsidP="000B7CDF">
      <w:pPr>
        <w:spacing w:before="9" w:line="480" w:lineRule="auto"/>
        <w:rPr>
          <w:rFonts w:ascii="Arial" w:hAnsi="Arial" w:cs="Arial"/>
          <w:color w:val="000000" w:themeColor="text1"/>
          <w:sz w:val="13"/>
          <w:szCs w:val="13"/>
        </w:rPr>
      </w:pPr>
    </w:p>
    <w:p w:rsidR="005B07E9" w:rsidRPr="000B7CDF" w:rsidRDefault="003961F5" w:rsidP="000B7CDF">
      <w:pPr>
        <w:spacing w:line="480" w:lineRule="auto"/>
        <w:ind w:left="321"/>
        <w:rPr>
          <w:rFonts w:ascii="Arial" w:eastAsia="Calibri" w:hAnsi="Arial" w:cs="Arial"/>
          <w:color w:val="000000" w:themeColor="text1"/>
          <w:sz w:val="22"/>
          <w:szCs w:val="22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1</w:t>
      </w:r>
      <w:r w:rsidRPr="008E4F9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.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Pr="008E4F9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u</w:t>
      </w:r>
      <w:r w:rsidRPr="008E4F9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>j</w:t>
      </w:r>
      <w:r w:rsidRPr="008E4F9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a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Pr="008E4F99">
        <w:rPr>
          <w:rFonts w:ascii="Arial" w:eastAsia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="00D63CC4"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2</w:t>
      </w:r>
    </w:p>
    <w:p w:rsidR="005B07E9" w:rsidRPr="008E4F99" w:rsidRDefault="003961F5" w:rsidP="000B7CDF">
      <w:pPr>
        <w:spacing w:line="480" w:lineRule="auto"/>
        <w:ind w:left="101" w:right="75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4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</w:rPr>
        <w:t>I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PE</w:t>
      </w:r>
      <w:r w:rsidRPr="008E4F99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</w:rPr>
        <w:t>M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H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22"/>
          <w:szCs w:val="22"/>
        </w:rPr>
        <w:t>S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-38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4</w:t>
      </w:r>
    </w:p>
    <w:p w:rsidR="005B07E9" w:rsidRPr="008E4F99" w:rsidRDefault="005B07E9" w:rsidP="000B7CDF">
      <w:pPr>
        <w:spacing w:before="9" w:line="480" w:lineRule="auto"/>
        <w:rPr>
          <w:rFonts w:ascii="Arial" w:hAnsi="Arial" w:cs="Arial"/>
          <w:color w:val="000000" w:themeColor="text1"/>
          <w:sz w:val="13"/>
          <w:szCs w:val="13"/>
        </w:rPr>
      </w:pPr>
    </w:p>
    <w:p w:rsidR="005B07E9" w:rsidRPr="008E4F99" w:rsidRDefault="003961F5" w:rsidP="000B7CDF">
      <w:pPr>
        <w:spacing w:line="480" w:lineRule="auto"/>
        <w:ind w:left="101" w:right="75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22"/>
          <w:szCs w:val="2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4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2"/>
          <w:szCs w:val="22"/>
        </w:rPr>
        <w:t>II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22"/>
          <w:szCs w:val="2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PEN</w:t>
      </w:r>
      <w:r w:rsidRPr="008E4F99">
        <w:rPr>
          <w:rFonts w:ascii="Arial" w:eastAsia="Arial" w:hAnsi="Arial" w:cs="Arial"/>
          <w:b/>
          <w:color w:val="000000" w:themeColor="text1"/>
          <w:spacing w:val="3"/>
          <w:sz w:val="22"/>
          <w:szCs w:val="22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22"/>
          <w:szCs w:val="22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-3"/>
          <w:sz w:val="22"/>
          <w:szCs w:val="22"/>
        </w:rPr>
        <w:t>U</w:t>
      </w:r>
      <w:r w:rsidRPr="008E4F99">
        <w:rPr>
          <w:rFonts w:ascii="Arial" w:eastAsia="Arial" w:hAnsi="Arial" w:cs="Arial"/>
          <w:b/>
          <w:color w:val="000000" w:themeColor="text1"/>
          <w:sz w:val="22"/>
          <w:szCs w:val="22"/>
        </w:rPr>
        <w:t>P</w:t>
      </w:r>
      <w:r w:rsidRPr="008E4F99">
        <w:rPr>
          <w:rFonts w:ascii="Arial" w:eastAsia="Arial" w:hAnsi="Arial" w:cs="Arial"/>
          <w:b/>
          <w:color w:val="000000" w:themeColor="text1"/>
          <w:spacing w:val="-31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.........................................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9</w:t>
      </w:r>
    </w:p>
    <w:p w:rsidR="005B07E9" w:rsidRPr="008E4F99" w:rsidRDefault="005B07E9" w:rsidP="000B7CDF">
      <w:pPr>
        <w:spacing w:before="3" w:line="480" w:lineRule="auto"/>
        <w:rPr>
          <w:rFonts w:ascii="Arial" w:hAnsi="Arial" w:cs="Arial"/>
          <w:color w:val="000000" w:themeColor="text1"/>
          <w:sz w:val="14"/>
          <w:szCs w:val="14"/>
        </w:rPr>
      </w:pPr>
    </w:p>
    <w:p w:rsidR="005B07E9" w:rsidRPr="008E4F99" w:rsidRDefault="003961F5" w:rsidP="000B7CDF">
      <w:pPr>
        <w:spacing w:line="480" w:lineRule="auto"/>
        <w:ind w:left="321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3</w:t>
      </w:r>
      <w:r w:rsidRPr="008E4F9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.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Pr="008E4F9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K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es</w:t>
      </w:r>
      <w:r w:rsidRPr="008E4F99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>i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pu</w:t>
      </w:r>
      <w:r w:rsidRPr="008E4F99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a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Pr="008E4F99">
        <w:rPr>
          <w:rFonts w:ascii="Arial" w:eastAsia="Arial" w:hAnsi="Arial" w:cs="Arial"/>
          <w:color w:val="000000" w:themeColor="text1"/>
          <w:spacing w:val="-45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="00D63CC4"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9</w:t>
      </w:r>
    </w:p>
    <w:p w:rsidR="005B07E9" w:rsidRPr="008E4F99" w:rsidRDefault="005B07E9" w:rsidP="000B7CDF">
      <w:pPr>
        <w:spacing w:before="10" w:line="480" w:lineRule="auto"/>
        <w:rPr>
          <w:rFonts w:ascii="Arial" w:hAnsi="Arial" w:cs="Arial"/>
          <w:color w:val="000000" w:themeColor="text1"/>
          <w:sz w:val="13"/>
          <w:szCs w:val="13"/>
        </w:rPr>
      </w:pPr>
    </w:p>
    <w:p w:rsidR="005B07E9" w:rsidRPr="008E4F99" w:rsidRDefault="003961F5" w:rsidP="000B7CDF">
      <w:pPr>
        <w:spacing w:line="480" w:lineRule="auto"/>
        <w:ind w:left="321"/>
        <w:rPr>
          <w:rFonts w:ascii="Arial" w:eastAsia="Calibri" w:hAnsi="Arial" w:cs="Arial"/>
          <w:color w:val="000000" w:themeColor="text1"/>
          <w:sz w:val="22"/>
          <w:szCs w:val="22"/>
        </w:rPr>
        <w:sectPr w:rsidR="005B07E9" w:rsidRPr="008E4F99">
          <w:footerReference w:type="default" r:id="rId11"/>
          <w:pgSz w:w="11920" w:h="16840"/>
          <w:pgMar w:top="1560" w:right="1340" w:bottom="280" w:left="1340" w:header="0" w:footer="998" w:gutter="0"/>
          <w:cols w:space="720"/>
        </w:sectPr>
      </w:pP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3</w:t>
      </w:r>
      <w:r w:rsidRPr="008E4F9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.</w:t>
      </w:r>
      <w:r w:rsidRPr="008E4F99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Pr="008E4F9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S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a</w:t>
      </w:r>
      <w:r w:rsidRPr="008E4F99">
        <w:rPr>
          <w:rFonts w:ascii="Arial" w:eastAsia="Arial" w:hAnsi="Arial" w:cs="Arial"/>
          <w:color w:val="000000" w:themeColor="text1"/>
          <w:spacing w:val="15"/>
          <w:sz w:val="22"/>
          <w:szCs w:val="22"/>
        </w:rPr>
        <w:t>n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="00D63CC4"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......................</w:t>
      </w:r>
      <w:r w:rsidRPr="008E4F99">
        <w:rPr>
          <w:rFonts w:ascii="Arial" w:eastAsia="Calibri" w:hAnsi="Arial" w:cs="Arial"/>
          <w:color w:val="000000" w:themeColor="text1"/>
          <w:spacing w:val="-2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1"/>
          <w:sz w:val="22"/>
          <w:szCs w:val="22"/>
        </w:rPr>
        <w:t>........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Pr="008E4F99">
        <w:rPr>
          <w:rFonts w:ascii="Arial" w:eastAsia="Calibri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8E4F99">
        <w:rPr>
          <w:rFonts w:ascii="Arial" w:eastAsia="Calibri" w:hAnsi="Arial" w:cs="Arial"/>
          <w:color w:val="000000" w:themeColor="text1"/>
          <w:sz w:val="22"/>
          <w:szCs w:val="22"/>
        </w:rPr>
        <w:t>9</w:t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before="5" w:line="22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5B07E9" w:rsidRPr="008E4F99" w:rsidRDefault="003961F5">
      <w:pPr>
        <w:spacing w:before="19" w:line="360" w:lineRule="exact"/>
        <w:ind w:left="2898"/>
        <w:rPr>
          <w:rFonts w:ascii="Arial" w:eastAsia="Arial" w:hAnsi="Arial" w:cs="Arial"/>
          <w:color w:val="000000" w:themeColor="text1"/>
          <w:sz w:val="32"/>
          <w:szCs w:val="32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position w:val="-1"/>
          <w:sz w:val="32"/>
          <w:szCs w:val="3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11"/>
          <w:position w:val="-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32"/>
          <w:szCs w:val="3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5"/>
          <w:position w:val="-1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32"/>
          <w:szCs w:val="3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-2"/>
          <w:position w:val="-1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1"/>
          <w:position w:val="-1"/>
          <w:sz w:val="32"/>
          <w:szCs w:val="32"/>
        </w:rPr>
        <w:t>P</w:t>
      </w:r>
      <w:r w:rsidRPr="008E4F99">
        <w:rPr>
          <w:rFonts w:ascii="Arial" w:eastAsia="Arial" w:hAnsi="Arial" w:cs="Arial"/>
          <w:b/>
          <w:color w:val="000000" w:themeColor="text1"/>
          <w:spacing w:val="-1"/>
          <w:position w:val="-1"/>
          <w:sz w:val="32"/>
          <w:szCs w:val="32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1"/>
          <w:position w:val="-1"/>
          <w:sz w:val="32"/>
          <w:szCs w:val="32"/>
        </w:rPr>
        <w:t>N</w:t>
      </w:r>
      <w:r w:rsidRPr="008E4F99">
        <w:rPr>
          <w:rFonts w:ascii="Arial" w:eastAsia="Arial" w:hAnsi="Arial" w:cs="Arial"/>
          <w:b/>
          <w:color w:val="000000" w:themeColor="text1"/>
          <w:spacing w:val="5"/>
          <w:position w:val="-1"/>
          <w:sz w:val="32"/>
          <w:szCs w:val="32"/>
        </w:rPr>
        <w:t>D</w:t>
      </w:r>
      <w:r w:rsidRPr="008E4F99">
        <w:rPr>
          <w:rFonts w:ascii="Arial" w:eastAsia="Arial" w:hAnsi="Arial" w:cs="Arial"/>
          <w:b/>
          <w:color w:val="000000" w:themeColor="text1"/>
          <w:spacing w:val="-7"/>
          <w:position w:val="-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"/>
          <w:position w:val="-1"/>
          <w:sz w:val="32"/>
          <w:szCs w:val="32"/>
        </w:rPr>
        <w:t>HU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32"/>
          <w:szCs w:val="32"/>
        </w:rPr>
        <w:t>L</w:t>
      </w:r>
      <w:r w:rsidRPr="008E4F99">
        <w:rPr>
          <w:rFonts w:ascii="Arial" w:eastAsia="Arial" w:hAnsi="Arial" w:cs="Arial"/>
          <w:b/>
          <w:color w:val="000000" w:themeColor="text1"/>
          <w:spacing w:val="5"/>
          <w:position w:val="-1"/>
          <w:sz w:val="32"/>
          <w:szCs w:val="32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-7"/>
          <w:position w:val="-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32"/>
          <w:szCs w:val="32"/>
        </w:rPr>
        <w:t>N</w:t>
      </w:r>
    </w:p>
    <w:p w:rsidR="005B07E9" w:rsidRPr="008E4F99" w:rsidRDefault="005B07E9">
      <w:pPr>
        <w:spacing w:before="5" w:line="160" w:lineRule="exact"/>
        <w:rPr>
          <w:rFonts w:ascii="Arial" w:hAnsi="Arial" w:cs="Arial"/>
          <w:color w:val="000000" w:themeColor="text1"/>
          <w:sz w:val="16"/>
          <w:szCs w:val="16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 w:rsidP="00D63CC4">
      <w:pPr>
        <w:spacing w:before="27"/>
        <w:rPr>
          <w:rFonts w:ascii="Arial" w:eastAsia="Arial" w:hAnsi="Arial" w:cs="Arial"/>
          <w:b/>
          <w:color w:val="000000" w:themeColor="text1"/>
          <w:sz w:val="26"/>
          <w:szCs w:val="26"/>
        </w:rPr>
      </w:pP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1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.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1 L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r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6"/>
          <w:szCs w:val="26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26"/>
          <w:szCs w:val="26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3"/>
          <w:sz w:val="26"/>
          <w:szCs w:val="26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26"/>
          <w:szCs w:val="26"/>
        </w:rPr>
        <w:t>l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6"/>
          <w:szCs w:val="26"/>
        </w:rPr>
        <w:t>k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n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g</w:t>
      </w:r>
    </w:p>
    <w:p w:rsidR="005B07E9" w:rsidRPr="008E4F99" w:rsidRDefault="005B07E9">
      <w:pPr>
        <w:spacing w:before="8" w:line="100" w:lineRule="exact"/>
        <w:rPr>
          <w:rFonts w:ascii="Arial" w:hAnsi="Arial" w:cs="Arial"/>
          <w:color w:val="000000" w:themeColor="text1"/>
          <w:sz w:val="10"/>
          <w:szCs w:val="10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>
      <w:pPr>
        <w:spacing w:line="360" w:lineRule="auto"/>
        <w:ind w:left="201" w:right="60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 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go</w:t>
      </w:r>
      <w:r w:rsidRPr="008E4F9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d 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go</w:t>
      </w:r>
      <w:r w:rsidRPr="008E4F99">
        <w:rPr>
          <w:rFonts w:ascii="Arial" w:eastAsia="Arial" w:hAnsi="Arial" w:cs="Arial"/>
          <w:i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i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i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i/>
          <w:color w:val="000000" w:themeColor="text1"/>
          <w:sz w:val="24"/>
          <w:szCs w:val="24"/>
        </w:rPr>
        <w:t>ce</w:t>
      </w:r>
      <w:r w:rsidRPr="008E4F99">
        <w:rPr>
          <w:rFonts w:ascii="Arial" w:eastAsia="Arial" w:hAnsi="Arial" w:cs="Arial"/>
          <w:i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si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ra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iha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t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olu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po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gga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-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t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uali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(S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io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 Pr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edu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r)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w w:val="101"/>
          <w:sz w:val="23"/>
          <w:szCs w:val="23"/>
        </w:rPr>
        <w:t>.</w:t>
      </w:r>
    </w:p>
    <w:p w:rsidR="005B07E9" w:rsidRPr="008E4F99" w:rsidRDefault="005B07E9">
      <w:pPr>
        <w:spacing w:before="5"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 w:rsidP="00D63CC4">
      <w:pPr>
        <w:spacing w:line="360" w:lineRule="auto"/>
        <w:ind w:left="201" w:right="7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D63CC4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Keputusan Menteri Agama Nomor 168 Tahun 2010 tentang Pedoman Penyusunan Standar Operasional Prosedur di Lingkungan Kementerian Agama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ew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ujud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 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egia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 IAIN Bengkulu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r.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diba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>IAIN Bengkulu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,</w:t>
      </w:r>
      <w:r w:rsidR="00D63CC4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id-ID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10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egia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upa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l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ahu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before="14"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>
      <w:pPr>
        <w:spacing w:line="359" w:lineRule="auto"/>
        <w:ind w:left="201" w:right="59"/>
        <w:jc w:val="both"/>
        <w:rPr>
          <w:rFonts w:ascii="Arial" w:eastAsia="Arial" w:hAnsi="Arial" w:cs="Arial"/>
          <w:color w:val="000000" w:themeColor="text1"/>
          <w:sz w:val="24"/>
          <w:szCs w:val="24"/>
        </w:rPr>
        <w:sectPr w:rsidR="005B07E9" w:rsidRPr="008E4F99">
          <w:footerReference w:type="default" r:id="rId12"/>
          <w:pgSz w:w="11920" w:h="16840"/>
          <w:pgMar w:top="1560" w:right="1340" w:bottom="280" w:left="1340" w:header="0" w:footer="998" w:gutter="0"/>
          <w:pgNumType w:start="1"/>
          <w:cols w:space="720"/>
        </w:sectPr>
      </w:pP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ra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p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 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6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 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ra 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ebu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uh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ah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d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uju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</w:p>
    <w:p w:rsidR="005B07E9" w:rsidRPr="008E4F99" w:rsidRDefault="005B07E9">
      <w:pPr>
        <w:spacing w:before="7" w:line="120" w:lineRule="exact"/>
        <w:rPr>
          <w:rFonts w:ascii="Arial" w:hAnsi="Arial" w:cs="Arial"/>
          <w:color w:val="000000" w:themeColor="text1"/>
          <w:sz w:val="12"/>
          <w:szCs w:val="12"/>
        </w:rPr>
      </w:pPr>
    </w:p>
    <w:p w:rsidR="005B07E9" w:rsidRPr="008E4F99" w:rsidRDefault="003961F5">
      <w:pPr>
        <w:spacing w:line="358" w:lineRule="auto"/>
        <w:ind w:left="201" w:right="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ubli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ah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before="8" w:line="22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5B07E9" w:rsidRPr="008E4F99" w:rsidRDefault="003961F5" w:rsidP="00D63CC4">
      <w:pPr>
        <w:spacing w:line="360" w:lineRule="auto"/>
        <w:ind w:left="201" w:right="77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publi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ebu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9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ya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si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>IAIN Bengkulu</w:t>
      </w:r>
      <w:r w:rsidR="00D63CC4"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id-ID"/>
        </w:rPr>
        <w:t>.</w:t>
      </w:r>
    </w:p>
    <w:p w:rsidR="005B07E9" w:rsidRPr="008E4F99" w:rsidRDefault="005B07E9">
      <w:pPr>
        <w:spacing w:before="4"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:rsidR="005B07E9" w:rsidRPr="008E4F99" w:rsidRDefault="003961F5">
      <w:pPr>
        <w:spacing w:line="360" w:lineRule="auto"/>
        <w:ind w:left="101" w:right="7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ebaga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ngga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ya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uali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D63CC4" w:rsidRPr="008E4F99">
        <w:rPr>
          <w:rFonts w:ascii="Arial" w:eastAsia="Arial" w:hAnsi="Arial" w:cs="Arial"/>
          <w:color w:val="000000" w:themeColor="text1"/>
          <w:sz w:val="24"/>
          <w:szCs w:val="24"/>
        </w:rPr>
        <w:t>IAIN Bengkulu</w:t>
      </w:r>
      <w:r w:rsidR="00D63CC4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before="15"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:rsidR="005B07E9" w:rsidRPr="008E4F99" w:rsidRDefault="003961F5" w:rsidP="00D63CC4">
      <w:pPr>
        <w:tabs>
          <w:tab w:val="left" w:pos="9214"/>
        </w:tabs>
        <w:ind w:left="101" w:right="46" w:hanging="101"/>
        <w:jc w:val="both"/>
        <w:rPr>
          <w:rFonts w:ascii="Arial" w:eastAsia="Arial" w:hAnsi="Arial" w:cs="Arial"/>
          <w:b/>
          <w:color w:val="000000" w:themeColor="text1"/>
          <w:sz w:val="26"/>
          <w:szCs w:val="26"/>
        </w:rPr>
      </w:pP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1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.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 xml:space="preserve">2 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26"/>
          <w:szCs w:val="26"/>
        </w:rPr>
        <w:t>T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2"/>
          <w:sz w:val="26"/>
          <w:szCs w:val="26"/>
        </w:rPr>
        <w:t>j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26"/>
          <w:szCs w:val="26"/>
        </w:rPr>
        <w:t>n</w:t>
      </w:r>
    </w:p>
    <w:p w:rsidR="005B07E9" w:rsidRPr="008E4F99" w:rsidRDefault="005B07E9">
      <w:pPr>
        <w:spacing w:before="4" w:line="100" w:lineRule="exact"/>
        <w:rPr>
          <w:rFonts w:ascii="Arial" w:hAnsi="Arial" w:cs="Arial"/>
          <w:color w:val="000000" w:themeColor="text1"/>
          <w:sz w:val="10"/>
          <w:szCs w:val="10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3961F5" w:rsidP="00D63CC4">
      <w:pPr>
        <w:tabs>
          <w:tab w:val="left" w:pos="8931"/>
        </w:tabs>
        <w:ind w:left="101" w:right="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ujua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 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adala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 :</w:t>
      </w:r>
    </w:p>
    <w:p w:rsidR="005B07E9" w:rsidRPr="008E4F99" w:rsidRDefault="005B07E9">
      <w:pPr>
        <w:spacing w:line="140" w:lineRule="exact"/>
        <w:rPr>
          <w:rFonts w:ascii="Arial" w:hAnsi="Arial" w:cs="Arial"/>
          <w:color w:val="000000" w:themeColor="text1"/>
          <w:sz w:val="14"/>
          <w:szCs w:val="14"/>
        </w:rPr>
      </w:pPr>
    </w:p>
    <w:p w:rsidR="005B07E9" w:rsidRPr="008E4F99" w:rsidRDefault="003961F5" w:rsidP="003961F5">
      <w:pPr>
        <w:pStyle w:val="ListParagraph"/>
        <w:numPr>
          <w:ilvl w:val="0"/>
          <w:numId w:val="2"/>
        </w:numPr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5B07E9" w:rsidRPr="008E4F99" w:rsidRDefault="005B07E9" w:rsidP="003961F5">
      <w:pPr>
        <w:spacing w:before="6" w:line="120" w:lineRule="exact"/>
        <w:ind w:left="567" w:hanging="425"/>
        <w:jc w:val="both"/>
        <w:rPr>
          <w:rFonts w:ascii="Arial" w:hAnsi="Arial" w:cs="Arial"/>
          <w:color w:val="000000" w:themeColor="text1"/>
          <w:sz w:val="13"/>
          <w:szCs w:val="13"/>
        </w:rPr>
      </w:pPr>
    </w:p>
    <w:p w:rsidR="005B07E9" w:rsidRPr="008E4F99" w:rsidRDefault="003961F5" w:rsidP="003961F5">
      <w:pPr>
        <w:pStyle w:val="ListParagraph"/>
        <w:numPr>
          <w:ilvl w:val="0"/>
          <w:numId w:val="2"/>
        </w:numPr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rc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5B07E9" w:rsidRPr="008E4F99" w:rsidRDefault="005B07E9" w:rsidP="003961F5">
      <w:pPr>
        <w:spacing w:before="6" w:line="120" w:lineRule="exact"/>
        <w:ind w:left="567" w:hanging="425"/>
        <w:jc w:val="both"/>
        <w:rPr>
          <w:rFonts w:ascii="Arial" w:hAnsi="Arial" w:cs="Arial"/>
          <w:color w:val="000000" w:themeColor="text1"/>
          <w:sz w:val="13"/>
          <w:szCs w:val="13"/>
        </w:rPr>
      </w:pPr>
    </w:p>
    <w:p w:rsidR="005B07E9" w:rsidRPr="008E4F99" w:rsidRDefault="003961F5" w:rsidP="003961F5">
      <w:pPr>
        <w:pStyle w:val="ListParagraph"/>
        <w:numPr>
          <w:ilvl w:val="0"/>
          <w:numId w:val="2"/>
        </w:numPr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5B07E9" w:rsidRPr="008E4F99" w:rsidRDefault="005B07E9" w:rsidP="003961F5">
      <w:pPr>
        <w:spacing w:line="140" w:lineRule="exact"/>
        <w:ind w:left="567" w:hanging="425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:rsidR="005B07E9" w:rsidRPr="008E4F99" w:rsidRDefault="003961F5" w:rsidP="003961F5">
      <w:pPr>
        <w:pStyle w:val="ListParagraph"/>
        <w:numPr>
          <w:ilvl w:val="0"/>
          <w:numId w:val="2"/>
        </w:numPr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il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ru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5B07E9" w:rsidRPr="008E4F99" w:rsidRDefault="005B07E9" w:rsidP="003961F5">
      <w:pPr>
        <w:spacing w:before="6" w:line="120" w:lineRule="exact"/>
        <w:ind w:left="567" w:hanging="425"/>
        <w:jc w:val="both"/>
        <w:rPr>
          <w:rFonts w:ascii="Arial" w:hAnsi="Arial" w:cs="Arial"/>
          <w:color w:val="000000" w:themeColor="text1"/>
          <w:sz w:val="13"/>
          <w:szCs w:val="13"/>
        </w:rPr>
      </w:pPr>
    </w:p>
    <w:p w:rsidR="003961F5" w:rsidRPr="008E4F99" w:rsidRDefault="003961F5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alah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elala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ole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s;</w:t>
      </w:r>
    </w:p>
    <w:p w:rsidR="003961F5" w:rsidRPr="008E4F99" w:rsidRDefault="003961F5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D63CC4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id-ID"/>
        </w:rPr>
        <w:t>b;</w:t>
      </w:r>
    </w:p>
    <w:p w:rsidR="003961F5" w:rsidRPr="008E4F99" w:rsidRDefault="00D63CC4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abili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uga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s;</w:t>
      </w:r>
    </w:p>
    <w:p w:rsidR="003961F5" w:rsidRPr="008E4F99" w:rsidRDefault="00D63CC4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si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ah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3961F5" w:rsidRPr="008E4F99" w:rsidRDefault="00D63CC4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Pr="008E4F99">
        <w:rPr>
          <w:rFonts w:ascii="Arial" w:eastAsia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gga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t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3961F5" w:rsidRPr="008E4F99" w:rsidRDefault="00D63CC4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ri</w:t>
      </w:r>
      <w:r w:rsidRPr="008E4F99">
        <w:rPr>
          <w:rFonts w:ascii="Arial" w:eastAsia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wa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r;</w:t>
      </w:r>
    </w:p>
    <w:p w:rsidR="00D63CC4" w:rsidRPr="008E4F99" w:rsidRDefault="00D63CC4" w:rsidP="003961F5">
      <w:pPr>
        <w:pStyle w:val="ListParagraph"/>
        <w:numPr>
          <w:ilvl w:val="0"/>
          <w:numId w:val="2"/>
        </w:numPr>
        <w:spacing w:line="362" w:lineRule="auto"/>
        <w:ind w:left="567" w:right="80" w:hanging="425"/>
        <w:rPr>
          <w:rFonts w:ascii="Arial" w:eastAsia="Arial" w:hAnsi="Arial" w:cs="Arial"/>
          <w:color w:val="000000" w:themeColor="text1"/>
          <w:sz w:val="24"/>
          <w:szCs w:val="24"/>
        </w:rPr>
        <w:sectPr w:rsidR="00D63CC4" w:rsidRPr="008E4F99">
          <w:pgSz w:w="11920" w:h="16840"/>
          <w:pgMar w:top="1560" w:right="1320" w:bottom="280" w:left="1660" w:header="0" w:footer="998" w:gutter="0"/>
          <w:cols w:space="720"/>
        </w:sectPr>
      </w:pP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ban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id-ID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D63CC4" w:rsidRPr="008E4F99" w:rsidRDefault="00D63CC4" w:rsidP="00D63CC4">
      <w:pPr>
        <w:spacing w:line="260" w:lineRule="exact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sectPr w:rsidR="00D63CC4" w:rsidRPr="008E4F99">
          <w:footerReference w:type="default" r:id="rId13"/>
          <w:pgSz w:w="11920" w:h="16840"/>
          <w:pgMar w:top="1560" w:right="1320" w:bottom="280" w:left="1340" w:header="0" w:footer="998" w:gutter="0"/>
          <w:pgNumType w:start="2"/>
          <w:cols w:space="720"/>
        </w:sectPr>
      </w:pPr>
    </w:p>
    <w:p w:rsidR="005B07E9" w:rsidRPr="008E4F99" w:rsidRDefault="005B07E9">
      <w:pPr>
        <w:spacing w:before="7" w:line="120" w:lineRule="exact"/>
        <w:rPr>
          <w:rFonts w:ascii="Arial" w:hAnsi="Arial" w:cs="Arial"/>
          <w:color w:val="000000" w:themeColor="text1"/>
          <w:sz w:val="12"/>
          <w:szCs w:val="12"/>
          <w:lang w:val="id-ID"/>
        </w:rPr>
      </w:pPr>
    </w:p>
    <w:p w:rsidR="005B07E9" w:rsidRPr="008E4F99" w:rsidRDefault="003961F5">
      <w:pPr>
        <w:spacing w:before="96"/>
        <w:ind w:left="2942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32"/>
          <w:szCs w:val="32"/>
        </w:rPr>
        <w:t>I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2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32"/>
          <w:szCs w:val="32"/>
        </w:rPr>
        <w:t>PE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>M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9"/>
          <w:sz w:val="32"/>
          <w:szCs w:val="32"/>
        </w:rPr>
        <w:t>H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pacing w:val="6"/>
          <w:sz w:val="32"/>
          <w:szCs w:val="32"/>
        </w:rPr>
        <w:t>S</w:t>
      </w:r>
      <w:r w:rsidRPr="008E4F99">
        <w:rPr>
          <w:rFonts w:ascii="Arial" w:eastAsia="Arial" w:hAnsi="Arial" w:cs="Arial"/>
          <w:b/>
          <w:color w:val="000000" w:themeColor="text1"/>
          <w:spacing w:val="-7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N</w:t>
      </w:r>
    </w:p>
    <w:p w:rsidR="003961F5" w:rsidRPr="008E4F99" w:rsidRDefault="003961F5">
      <w:pPr>
        <w:spacing w:before="96"/>
        <w:ind w:left="2942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</w:p>
    <w:p w:rsidR="003961F5" w:rsidRPr="008E4F99" w:rsidRDefault="003961F5">
      <w:pPr>
        <w:spacing w:before="96"/>
        <w:ind w:left="2942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</w:p>
    <w:p w:rsidR="005B07E9" w:rsidRPr="008E4F99" w:rsidRDefault="005B07E9">
      <w:pPr>
        <w:spacing w:before="3" w:line="100" w:lineRule="exact"/>
        <w:rPr>
          <w:rFonts w:ascii="Arial" w:hAnsi="Arial" w:cs="Arial"/>
          <w:color w:val="000000" w:themeColor="text1"/>
          <w:sz w:val="10"/>
          <w:szCs w:val="10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3961F5" w:rsidRPr="008E4F99" w:rsidRDefault="00DC5D2D" w:rsidP="003961F5">
      <w:pPr>
        <w:spacing w:line="480" w:lineRule="auto"/>
        <w:ind w:left="101" w:right="78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IAIN Bengkulu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k </w:t>
      </w:r>
      <w:r w:rsidR="003961F5"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n  P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k </w:t>
      </w:r>
      <w:r w:rsidR="003961F5"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 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003961F5" w:rsidRPr="008E4F99">
        <w:rPr>
          <w:rFonts w:ascii="Arial" w:eastAsia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Instruksi Menteri Agama Nomor 3 Tahun 2011 tentang Pemantapan Pelaksanaan Pelayanan di Lingkungan Kementerian Agama.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id-ID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an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eba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="003961F5"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tabs>
          <w:tab w:val="left" w:pos="8475"/>
        </w:tabs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ab/>
      </w:r>
    </w:p>
    <w:p w:rsidR="003961F5" w:rsidRPr="008E4F99" w:rsidRDefault="003961F5" w:rsidP="003961F5">
      <w:pPr>
        <w:tabs>
          <w:tab w:val="left" w:pos="8475"/>
        </w:tabs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tabs>
          <w:tab w:val="left" w:pos="8475"/>
        </w:tabs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tbl>
      <w:tblPr>
        <w:tblW w:w="9229" w:type="dxa"/>
        <w:tblInd w:w="93" w:type="dxa"/>
        <w:shd w:val="clear" w:color="auto" w:fill="FFFFFF" w:themeFill="background1"/>
        <w:tblLook w:val="04A0"/>
      </w:tblPr>
      <w:tblGrid>
        <w:gridCol w:w="576"/>
        <w:gridCol w:w="2416"/>
        <w:gridCol w:w="1134"/>
        <w:gridCol w:w="851"/>
        <w:gridCol w:w="1701"/>
        <w:gridCol w:w="2551"/>
      </w:tblGrid>
      <w:tr w:rsidR="003961F5" w:rsidRPr="008E4F99" w:rsidTr="008E4F99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lastRenderedPageBreak/>
              <w:t>NO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 xml:space="preserve">NAMA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KONDISI SOP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961F5" w:rsidRPr="008E4F99" w:rsidRDefault="008E4F99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CATATAN REVIEU</w:t>
            </w:r>
          </w:p>
        </w:tc>
      </w:tr>
      <w:tr w:rsidR="003961F5" w:rsidRPr="008E4F99" w:rsidTr="008E4F99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SUDAH SESUAI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61F5" w:rsidRPr="008E4F99" w:rsidRDefault="008E4F99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EDIT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61F5" w:rsidRPr="008E4F99" w:rsidRDefault="008E4F99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PERBAIKAN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Fakultas Tarbiyah dan Tadris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Fakultas Syari'ah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Fakultas Ushuluddin Adab dan Dakwah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Fakultas Ekonomi dan Bisnis Islam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Pascasarjana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LPM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lastRenderedPageBreak/>
              <w:t>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LPPM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Pusat Perpustakaan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PUSBAKIK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PUSKOM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Lab. Dakwah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Belum menyerahkan sama sekali konsep maupun draft SOP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Ma'had Al Jami'ah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PUSQIK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22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lastRenderedPageBreak/>
              <w:t>14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TU dan Hukum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selesai dan disahkan (42 SOP). Namun perlu diperbaiki jika ada perkembangan organisasi dan peraturan baru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Orpeg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selesai dan disahkan. Namun perlu diperbaiki jika ada perkembangan organisasi dan peraturan baru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Data dan SIAKAD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Pem.Mahasiswa dan Alumni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Keuangan dan Akutansi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selesai, menunggu review SPI bersama bagian pengguna SOP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19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Perencanaan dan Anggaran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Humas, dokumentasi dan Publikasi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lastRenderedPageBreak/>
              <w:t>21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Subbag Kerjasama dan Peng. Lembaga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1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22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ULP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Sudah menyerahkan draft SOP namun masih perlu perbaikan : Format belum baku, alur dan bahasa</w:t>
            </w:r>
          </w:p>
        </w:tc>
      </w:tr>
      <w:tr w:rsidR="003961F5" w:rsidRPr="008E4F99" w:rsidTr="008E4F9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23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Satuan Pengawas Internal (SPI)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61F5" w:rsidRPr="008E4F99" w:rsidRDefault="003961F5" w:rsidP="003961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 w:eastAsia="id-ID"/>
              </w:rPr>
              <w:t>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61F5" w:rsidRPr="008E4F99" w:rsidRDefault="003961F5" w:rsidP="003961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  <w:lang w:val="id-ID" w:eastAsia="id-ID"/>
              </w:rPr>
              <w:t>Belum menyerahkan sama sekali konsep maupun draft SOP</w:t>
            </w:r>
          </w:p>
        </w:tc>
      </w:tr>
    </w:tbl>
    <w:p w:rsidR="003961F5" w:rsidRPr="008E4F99" w:rsidRDefault="003961F5" w:rsidP="003961F5">
      <w:pPr>
        <w:tabs>
          <w:tab w:val="left" w:pos="8475"/>
        </w:tabs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3961F5" w:rsidRPr="008E4F99" w:rsidRDefault="003961F5" w:rsidP="003961F5">
      <w:pPr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 w:rsidRPr="008E4F99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CATATAN RAPAT REVIEU SOP PELAYANAN ADMINISTRASI</w:t>
      </w:r>
    </w:p>
    <w:p w:rsidR="008E4F99" w:rsidRPr="008E4F99" w:rsidRDefault="008E4F99" w:rsidP="008E4F99">
      <w:pPr>
        <w:pStyle w:val="ListParagraph"/>
        <w:spacing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Penilaian Kebutuhan SOP Pelayanan di Subbag Tu dan Hukum;</w:t>
      </w:r>
    </w:p>
    <w:p w:rsidR="008E4F99" w:rsidRPr="008E4F99" w:rsidRDefault="008E4F99" w:rsidP="008E4F99">
      <w:pPr>
        <w:pStyle w:val="ListParagraph"/>
        <w:numPr>
          <w:ilvl w:val="1"/>
          <w:numId w:val="3"/>
        </w:numPr>
        <w:spacing w:after="200" w:line="360" w:lineRule="auto"/>
        <w:ind w:left="1276" w:hanging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Setiap Pengelola Pelayanan (JFU) mendata kebutuhan SOP terkait pelayanan yang dilaksanakan, dengan menilai:</w:t>
      </w:r>
    </w:p>
    <w:p w:rsidR="008E4F99" w:rsidRPr="008E4F99" w:rsidRDefault="008E4F99" w:rsidP="008E4F99">
      <w:pPr>
        <w:pStyle w:val="ListParagraph"/>
        <w:numPr>
          <w:ilvl w:val="0"/>
          <w:numId w:val="4"/>
        </w:numPr>
        <w:spacing w:after="200" w:line="360" w:lineRule="auto"/>
        <w:ind w:left="1560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Relevansi SOP yang sudah ada terhadap Proses Pelayanan yang dilakukan saat ini;</w:t>
      </w:r>
    </w:p>
    <w:p w:rsidR="008E4F99" w:rsidRPr="008E4F99" w:rsidRDefault="008E4F99" w:rsidP="008E4F99">
      <w:pPr>
        <w:pStyle w:val="ListParagraph"/>
        <w:numPr>
          <w:ilvl w:val="0"/>
          <w:numId w:val="4"/>
        </w:numPr>
        <w:spacing w:after="200" w:line="360" w:lineRule="auto"/>
        <w:ind w:left="1560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Mengevaluasi SOP yang sudah ada untuk dilakukan perbaikan, disesuaikan dengan kebutuhan pelayanan saat ini;</w:t>
      </w:r>
    </w:p>
    <w:p w:rsidR="008E4F99" w:rsidRPr="008E4F99" w:rsidRDefault="008E4F99" w:rsidP="008E4F99">
      <w:pPr>
        <w:pStyle w:val="ListParagraph"/>
        <w:numPr>
          <w:ilvl w:val="0"/>
          <w:numId w:val="4"/>
        </w:numPr>
        <w:spacing w:after="200" w:line="360" w:lineRule="auto"/>
        <w:ind w:left="1560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Merencanakan SOP baru yang dibutuhkan dalam pelayanan.</w:t>
      </w:r>
    </w:p>
    <w:p w:rsidR="008E4F99" w:rsidRPr="008E4F99" w:rsidRDefault="008E4F99" w:rsidP="008E4F99">
      <w:pPr>
        <w:pStyle w:val="ListParagraph"/>
        <w:numPr>
          <w:ilvl w:val="1"/>
          <w:numId w:val="3"/>
        </w:numPr>
        <w:spacing w:after="200" w:line="360" w:lineRule="auto"/>
        <w:ind w:left="1276" w:hanging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Pengelola Pelayanan (JFU) mengajukan kepada atasan langsung untuk dikoordinasikan dan dikomunikasikan kebutuhan SOP Pelayanan yang ada.</w:t>
      </w:r>
    </w:p>
    <w:p w:rsidR="008E4F99" w:rsidRPr="008E4F99" w:rsidRDefault="008E4F99" w:rsidP="008E4F99">
      <w:pPr>
        <w:pStyle w:val="ListParagraph"/>
        <w:spacing w:line="360" w:lineRule="auto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4F99" w:rsidRPr="008E4F99" w:rsidRDefault="008E4F99" w:rsidP="008E4F99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Pengembangan/ Pembuatan  SOP Pelayanan di Subbag TU Dan Hukum;</w:t>
      </w:r>
    </w:p>
    <w:p w:rsidR="008E4F99" w:rsidRPr="008E4F99" w:rsidRDefault="008E4F99" w:rsidP="008E4F99">
      <w:pPr>
        <w:pStyle w:val="ListParagraph"/>
        <w:numPr>
          <w:ilvl w:val="1"/>
          <w:numId w:val="5"/>
        </w:numPr>
        <w:spacing w:after="200" w:line="360" w:lineRule="auto"/>
        <w:ind w:left="1276" w:hanging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Pengelola Pelayanan (JFU)  membuat SOP Pelayanan yang dievaluasi/diperbaiki dengan membuat SOP  perbaikannya;</w:t>
      </w:r>
    </w:p>
    <w:p w:rsidR="008E4F99" w:rsidRPr="008E4F99" w:rsidRDefault="008E4F99" w:rsidP="008E4F99">
      <w:pPr>
        <w:pStyle w:val="ListParagraph"/>
        <w:numPr>
          <w:ilvl w:val="1"/>
          <w:numId w:val="5"/>
        </w:numPr>
        <w:spacing w:after="200" w:line="360" w:lineRule="auto"/>
        <w:ind w:left="1276" w:hanging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Pengelola Pelayanan (JFU) membuat  konsep SOP baru untuk Pelayanan pada tugas yang dikelolanya.</w:t>
      </w:r>
    </w:p>
    <w:p w:rsidR="008E4F99" w:rsidRPr="008E4F99" w:rsidRDefault="008E4F99" w:rsidP="008E4F99">
      <w:pPr>
        <w:pStyle w:val="ListParagraph"/>
        <w:spacing w:line="360" w:lineRule="auto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4F99" w:rsidRPr="008E4F99" w:rsidRDefault="008E4F99" w:rsidP="008E4F99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Evaluasi SOP Pelayanan di Subbag TU Dan Hukum;</w:t>
      </w:r>
    </w:p>
    <w:p w:rsidR="008E4F99" w:rsidRPr="008E4F99" w:rsidRDefault="008E4F99" w:rsidP="008E4F99">
      <w:pPr>
        <w:pStyle w:val="ListParagraph"/>
        <w:numPr>
          <w:ilvl w:val="1"/>
          <w:numId w:val="6"/>
        </w:numPr>
        <w:spacing w:after="200" w:line="360" w:lineRule="auto"/>
        <w:ind w:left="1276" w:hanging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SOP Perbaikan yang dibuat oleh Pengelola Pelayanan (JFU) dipresentasikan bersama di subbag TU dan Hukum untuk dievaluasi ketepatan alur dan draftnya;</w:t>
      </w:r>
    </w:p>
    <w:p w:rsidR="008E4F99" w:rsidRPr="008E4F99" w:rsidRDefault="008E4F99" w:rsidP="008E4F99">
      <w:pPr>
        <w:pStyle w:val="ListParagraph"/>
        <w:numPr>
          <w:ilvl w:val="1"/>
          <w:numId w:val="6"/>
        </w:numPr>
        <w:spacing w:after="200" w:line="360" w:lineRule="auto"/>
        <w:ind w:left="1276" w:hanging="55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SOP baru yang dibuat dibuat oleh Pengelola Pelayanan (JFU) dipresentasikan bersama di subbag TU dan Hukum untuk dievaluasi ketepatan alur dan draftnya.</w:t>
      </w:r>
    </w:p>
    <w:p w:rsidR="008E4F99" w:rsidRPr="008E4F99" w:rsidRDefault="008E4F99" w:rsidP="008E4F99">
      <w:pPr>
        <w:pStyle w:val="ListParagraph"/>
        <w:spacing w:line="360" w:lineRule="auto"/>
        <w:ind w:left="127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4F99" w:rsidRPr="008E4F99" w:rsidRDefault="008E4F99" w:rsidP="008E4F99">
      <w:pPr>
        <w:pStyle w:val="ListParagraph"/>
        <w:numPr>
          <w:ilvl w:val="0"/>
          <w:numId w:val="3"/>
        </w:numPr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4F99">
        <w:rPr>
          <w:rFonts w:ascii="Arial" w:hAnsi="Arial" w:cs="Arial"/>
          <w:color w:val="000000" w:themeColor="text1"/>
          <w:sz w:val="24"/>
          <w:szCs w:val="24"/>
        </w:rPr>
        <w:t>Pengajuan Penetapan dan Pengesahan SOP Pelayanan di Subbag TU Dan Hukum ke Pimpinan</w:t>
      </w:r>
      <w:r w:rsidRPr="008E4F99">
        <w:rPr>
          <w:rFonts w:ascii="Arial" w:hAnsi="Arial" w:cs="Arial"/>
          <w:color w:val="000000" w:themeColor="text1"/>
          <w:sz w:val="24"/>
          <w:szCs w:val="24"/>
          <w:lang w:val="id-ID"/>
        </w:rPr>
        <w:t xml:space="preserve">. </w:t>
      </w:r>
    </w:p>
    <w:p w:rsidR="008E4F99" w:rsidRPr="008E4F99" w:rsidRDefault="008E4F99" w:rsidP="008E4F99">
      <w:pPr>
        <w:spacing w:after="200" w:line="360" w:lineRule="auto"/>
        <w:rPr>
          <w:rFonts w:ascii="Arial" w:hAnsi="Arial" w:cs="Arial"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spacing w:after="200" w:line="360" w:lineRule="auto"/>
        <w:rPr>
          <w:rFonts w:ascii="Arial" w:hAnsi="Arial" w:cs="Arial"/>
          <w:color w:val="000000" w:themeColor="text1"/>
          <w:sz w:val="24"/>
          <w:szCs w:val="24"/>
          <w:lang w:val="id-ID"/>
        </w:rPr>
      </w:pPr>
    </w:p>
    <w:p w:rsidR="008E4F99" w:rsidRPr="008E4F99" w:rsidRDefault="008E4F99" w:rsidP="008E4F99">
      <w:pPr>
        <w:spacing w:after="200" w:line="360" w:lineRule="auto"/>
        <w:rPr>
          <w:rFonts w:ascii="Arial" w:hAnsi="Arial" w:cs="Arial"/>
          <w:b/>
          <w:color w:val="000000" w:themeColor="text1"/>
          <w:sz w:val="24"/>
          <w:szCs w:val="24"/>
          <w:lang w:val="id-ID"/>
        </w:rPr>
      </w:pPr>
      <w:r w:rsidRPr="008E4F99">
        <w:rPr>
          <w:rFonts w:ascii="Arial" w:hAnsi="Arial" w:cs="Arial"/>
          <w:b/>
          <w:color w:val="000000" w:themeColor="text1"/>
          <w:sz w:val="24"/>
          <w:szCs w:val="24"/>
          <w:lang w:val="id-ID"/>
        </w:rPr>
        <w:t>REVIEU SOP PELAYANAN AKADEMIK</w:t>
      </w:r>
    </w:p>
    <w:tbl>
      <w:tblPr>
        <w:tblStyle w:val="TableGrid"/>
        <w:tblW w:w="9214" w:type="dxa"/>
        <w:tblInd w:w="108" w:type="dxa"/>
        <w:tblLayout w:type="fixed"/>
        <w:tblLook w:val="04A0"/>
      </w:tblPr>
      <w:tblGrid>
        <w:gridCol w:w="709"/>
        <w:gridCol w:w="3260"/>
        <w:gridCol w:w="1276"/>
        <w:gridCol w:w="1908"/>
        <w:gridCol w:w="2061"/>
      </w:tblGrid>
      <w:tr w:rsidR="008E4F99" w:rsidRPr="008E4F99" w:rsidTr="008E4F99">
        <w:tc>
          <w:tcPr>
            <w:tcW w:w="709" w:type="dxa"/>
            <w:shd w:val="clear" w:color="auto" w:fill="F2F2F2" w:themeFill="background1" w:themeFillShade="F2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NO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NAMA SOP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SESUAI</w:t>
            </w:r>
          </w:p>
        </w:tc>
        <w:tc>
          <w:tcPr>
            <w:tcW w:w="1908" w:type="dxa"/>
            <w:shd w:val="clear" w:color="auto" w:fill="F2F2F2" w:themeFill="background1" w:themeFillShade="F2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PERBAIKAN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CATATAN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Penyusunan Kalender Akdemik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Pengawasan Kebersihan Gedung dan Lingkungan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Penyusunan Pedoman Akademik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Penerimaan Mahasiswa Baru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Penerimaan Mahasiswa Pindahan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Daftar Ulang Mahasiswa Baru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Pengajuan Proposal Tesis dan Disertasi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Pelaksanaan Pembimbingan Akademik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Pengajuan Tesis dan Disertasi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Daftar Ulang Mahasiswa Lama</w:t>
            </w:r>
          </w:p>
        </w:tc>
        <w:tc>
          <w:tcPr>
            <w:tcW w:w="1276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Penerbitan Kartu Mahasiswa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Permohonan Cuti Kuliah</w:t>
            </w:r>
          </w:p>
        </w:tc>
        <w:tc>
          <w:tcPr>
            <w:tcW w:w="1276" w:type="dxa"/>
            <w:shd w:val="clear" w:color="auto" w:fill="auto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Pelayanan Pembuatan Surat Dinas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Pengunduran Diri PPS</w:t>
            </w:r>
          </w:p>
        </w:tc>
        <w:tc>
          <w:tcPr>
            <w:tcW w:w="1276" w:type="dxa"/>
            <w:shd w:val="clear" w:color="auto" w:fill="auto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Pelaksanaan Perkuliahan pps</w:t>
            </w:r>
          </w:p>
        </w:tc>
        <w:tc>
          <w:tcPr>
            <w:tcW w:w="1276" w:type="dxa"/>
            <w:shd w:val="clear" w:color="auto" w:fill="auto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Wisuda PPS</w:t>
            </w:r>
          </w:p>
        </w:tc>
        <w:tc>
          <w:tcPr>
            <w:tcW w:w="1276" w:type="dxa"/>
            <w:shd w:val="clear" w:color="auto" w:fill="auto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Alur dan Flowchart belum lengkap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Pendistribusian Surat Masuk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Pengiriman Surat Dinas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SOP Pendistribusian Surat </w:t>
            </w: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Dinas dan SK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Penomoran Surat/SK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Peminjaman Gedung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Peminjaman BMN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Penatausahaan Arsip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Pendistribusian Persediaan</w:t>
            </w:r>
          </w:p>
        </w:tc>
        <w:tc>
          <w:tcPr>
            <w:tcW w:w="1276" w:type="dxa"/>
            <w:shd w:val="clear" w:color="auto" w:fill="auto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 dan alur disesuaikan dengan struktur pada pascasarjana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Pendistribusian Persediaan Masuk</w:t>
            </w:r>
          </w:p>
        </w:tc>
        <w:tc>
          <w:tcPr>
            <w:tcW w:w="1276" w:type="dxa"/>
            <w:shd w:val="clear" w:color="auto" w:fill="auto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000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Pelaksana dan alur disesuaikan dengan struktur pada pascasarjana</w:t>
            </w:r>
          </w:p>
        </w:tc>
      </w:tr>
      <w:tr w:rsidR="008E4F99" w:rsidRPr="008E4F99" w:rsidTr="008E4F99">
        <w:tc>
          <w:tcPr>
            <w:tcW w:w="709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SOP Pelaksanaan Kegiatan</w:t>
            </w:r>
          </w:p>
        </w:tc>
        <w:tc>
          <w:tcPr>
            <w:tcW w:w="1276" w:type="dxa"/>
            <w:shd w:val="clear" w:color="auto" w:fill="92D050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908" w:type="dxa"/>
          </w:tcPr>
          <w:p w:rsidR="008E4F99" w:rsidRPr="008E4F99" w:rsidRDefault="008E4F99" w:rsidP="00291F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:rsidR="008E4F99" w:rsidRPr="008E4F99" w:rsidRDefault="008E4F99" w:rsidP="00291F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4F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Sesuai </w:t>
            </w:r>
          </w:p>
        </w:tc>
      </w:tr>
    </w:tbl>
    <w:p w:rsidR="008E4F99" w:rsidRPr="008E4F99" w:rsidRDefault="008E4F99" w:rsidP="008E4F99">
      <w:pPr>
        <w:spacing w:after="200" w:line="360" w:lineRule="auto"/>
        <w:rPr>
          <w:rFonts w:ascii="Arial" w:hAnsi="Arial" w:cs="Arial"/>
          <w:color w:val="000000" w:themeColor="text1"/>
          <w:sz w:val="24"/>
          <w:szCs w:val="24"/>
          <w:lang w:val="id-ID"/>
        </w:rPr>
        <w:sectPr w:rsidR="008E4F99" w:rsidRPr="008E4F99">
          <w:pgSz w:w="11920" w:h="16840"/>
          <w:pgMar w:top="1560" w:right="1320" w:bottom="280" w:left="1340" w:header="0" w:footer="998" w:gutter="0"/>
          <w:cols w:space="720"/>
        </w:sectPr>
      </w:pPr>
    </w:p>
    <w:p w:rsidR="005B07E9" w:rsidRPr="008E4F99" w:rsidRDefault="005B07E9">
      <w:pPr>
        <w:spacing w:before="1" w:line="120" w:lineRule="exact"/>
        <w:rPr>
          <w:rFonts w:ascii="Arial" w:hAnsi="Arial" w:cs="Arial"/>
          <w:color w:val="000000" w:themeColor="text1"/>
          <w:sz w:val="12"/>
          <w:szCs w:val="12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Default="005B07E9">
      <w:pPr>
        <w:spacing w:before="17" w:line="200" w:lineRule="exact"/>
        <w:rPr>
          <w:rFonts w:ascii="Arial" w:hAnsi="Arial" w:cs="Arial"/>
          <w:color w:val="000000" w:themeColor="text1"/>
          <w:lang w:val="id-ID"/>
        </w:rPr>
      </w:pPr>
    </w:p>
    <w:p w:rsidR="008E4F99" w:rsidRDefault="008E4F99">
      <w:pPr>
        <w:spacing w:before="17" w:line="200" w:lineRule="exact"/>
        <w:rPr>
          <w:rFonts w:ascii="Arial" w:hAnsi="Arial" w:cs="Arial"/>
          <w:color w:val="000000" w:themeColor="text1"/>
          <w:lang w:val="id-ID"/>
        </w:rPr>
      </w:pPr>
    </w:p>
    <w:p w:rsidR="008E4F99" w:rsidRPr="008E4F99" w:rsidRDefault="008E4F99">
      <w:pPr>
        <w:spacing w:before="17" w:line="200" w:lineRule="exact"/>
        <w:rPr>
          <w:rFonts w:ascii="Arial" w:hAnsi="Arial" w:cs="Arial"/>
          <w:color w:val="000000" w:themeColor="text1"/>
          <w:lang w:val="id-ID"/>
        </w:rPr>
      </w:pPr>
    </w:p>
    <w:p w:rsidR="005B07E9" w:rsidRPr="008E4F99" w:rsidRDefault="003961F5" w:rsidP="008E4F99">
      <w:pPr>
        <w:spacing w:line="280" w:lineRule="exact"/>
        <w:ind w:left="-142" w:right="-520" w:firstLine="142"/>
        <w:rPr>
          <w:rFonts w:ascii="Arial" w:eastAsia="Arial" w:hAnsi="Arial" w:cs="Arial"/>
          <w:b/>
          <w:color w:val="000000" w:themeColor="text1"/>
          <w:sz w:val="26"/>
          <w:szCs w:val="26"/>
        </w:rPr>
      </w:pPr>
      <w:r w:rsidRPr="008E4F99">
        <w:rPr>
          <w:rFonts w:ascii="Arial" w:eastAsia="Arial" w:hAnsi="Arial" w:cs="Arial"/>
          <w:b/>
          <w:color w:val="000000" w:themeColor="text1"/>
          <w:position w:val="-1"/>
          <w:sz w:val="26"/>
          <w:szCs w:val="26"/>
        </w:rPr>
        <w:t>3</w:t>
      </w:r>
      <w:r w:rsidRPr="008E4F99">
        <w:rPr>
          <w:rFonts w:ascii="Arial" w:eastAsia="Arial" w:hAnsi="Arial" w:cs="Arial"/>
          <w:b/>
          <w:color w:val="000000" w:themeColor="text1"/>
          <w:spacing w:val="-1"/>
          <w:position w:val="-1"/>
          <w:sz w:val="26"/>
          <w:szCs w:val="26"/>
        </w:rPr>
        <w:t>.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26"/>
          <w:szCs w:val="26"/>
        </w:rPr>
        <w:t xml:space="preserve">1 </w:t>
      </w:r>
      <w:r w:rsidRPr="008E4F99">
        <w:rPr>
          <w:rFonts w:ascii="Arial" w:eastAsia="Arial" w:hAnsi="Arial" w:cs="Arial"/>
          <w:b/>
          <w:color w:val="000000" w:themeColor="text1"/>
          <w:spacing w:val="-1"/>
          <w:position w:val="-1"/>
          <w:sz w:val="26"/>
          <w:szCs w:val="26"/>
        </w:rPr>
        <w:t>K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26"/>
          <w:szCs w:val="26"/>
        </w:rPr>
        <w:t>e</w:t>
      </w:r>
      <w:r w:rsidRPr="008E4F99">
        <w:rPr>
          <w:rFonts w:ascii="Arial" w:eastAsia="Arial" w:hAnsi="Arial" w:cs="Arial"/>
          <w:b/>
          <w:color w:val="000000" w:themeColor="text1"/>
          <w:spacing w:val="1"/>
          <w:position w:val="-1"/>
          <w:sz w:val="26"/>
          <w:szCs w:val="26"/>
        </w:rPr>
        <w:t>s</w:t>
      </w:r>
      <w:r w:rsidRPr="008E4F99">
        <w:rPr>
          <w:rFonts w:ascii="Arial" w:eastAsia="Arial" w:hAnsi="Arial" w:cs="Arial"/>
          <w:b/>
          <w:color w:val="000000" w:themeColor="text1"/>
          <w:spacing w:val="-2"/>
          <w:position w:val="-1"/>
          <w:sz w:val="26"/>
          <w:szCs w:val="26"/>
        </w:rPr>
        <w:t>i</w:t>
      </w:r>
      <w:r w:rsidRPr="008E4F99">
        <w:rPr>
          <w:rFonts w:ascii="Arial" w:eastAsia="Arial" w:hAnsi="Arial" w:cs="Arial"/>
          <w:b/>
          <w:color w:val="000000" w:themeColor="text1"/>
          <w:spacing w:val="3"/>
          <w:position w:val="-1"/>
          <w:sz w:val="26"/>
          <w:szCs w:val="26"/>
        </w:rPr>
        <w:t>m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26"/>
          <w:szCs w:val="26"/>
        </w:rPr>
        <w:t>p</w:t>
      </w:r>
      <w:r w:rsidRPr="008E4F99">
        <w:rPr>
          <w:rFonts w:ascii="Arial" w:eastAsia="Arial" w:hAnsi="Arial" w:cs="Arial"/>
          <w:b/>
          <w:color w:val="000000" w:themeColor="text1"/>
          <w:spacing w:val="-1"/>
          <w:position w:val="-1"/>
          <w:sz w:val="26"/>
          <w:szCs w:val="26"/>
        </w:rPr>
        <w:t>u</w:t>
      </w:r>
      <w:r w:rsidRPr="008E4F99">
        <w:rPr>
          <w:rFonts w:ascii="Arial" w:eastAsia="Arial" w:hAnsi="Arial" w:cs="Arial"/>
          <w:b/>
          <w:color w:val="000000" w:themeColor="text1"/>
          <w:spacing w:val="-2"/>
          <w:position w:val="-1"/>
          <w:sz w:val="26"/>
          <w:szCs w:val="26"/>
        </w:rPr>
        <w:t>l</w:t>
      </w:r>
      <w:r w:rsidRPr="008E4F99">
        <w:rPr>
          <w:rFonts w:ascii="Arial" w:eastAsia="Arial" w:hAnsi="Arial" w:cs="Arial"/>
          <w:b/>
          <w:color w:val="000000" w:themeColor="text1"/>
          <w:position w:val="-1"/>
          <w:sz w:val="26"/>
          <w:szCs w:val="26"/>
        </w:rPr>
        <w:t>an</w:t>
      </w:r>
    </w:p>
    <w:p w:rsidR="005B07E9" w:rsidRDefault="003961F5">
      <w:pPr>
        <w:spacing w:before="96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  <w:r w:rsidRPr="008E4F99">
        <w:rPr>
          <w:rFonts w:ascii="Arial" w:hAnsi="Arial" w:cs="Arial"/>
          <w:color w:val="000000" w:themeColor="text1"/>
        </w:rPr>
        <w:br w:type="column"/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lastRenderedPageBreak/>
        <w:t>B</w:t>
      </w:r>
      <w:r w:rsidRPr="008E4F99">
        <w:rPr>
          <w:rFonts w:ascii="Arial" w:eastAsia="Arial" w:hAnsi="Arial" w:cs="Arial"/>
          <w:b/>
          <w:color w:val="000000" w:themeColor="text1"/>
          <w:spacing w:val="-11"/>
          <w:sz w:val="32"/>
          <w:szCs w:val="32"/>
        </w:rPr>
        <w:t>A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B</w:t>
      </w:r>
      <w:r w:rsidRPr="008E4F99">
        <w:rPr>
          <w:rFonts w:ascii="Arial" w:eastAsia="Arial" w:hAnsi="Arial" w:cs="Arial"/>
          <w:b/>
          <w:color w:val="000000" w:themeColor="text1"/>
          <w:spacing w:val="5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2"/>
          <w:sz w:val="32"/>
          <w:szCs w:val="32"/>
        </w:rPr>
        <w:t>I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II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 xml:space="preserve"> </w:t>
      </w:r>
      <w:r w:rsidRPr="008E4F99">
        <w:rPr>
          <w:rFonts w:ascii="Arial" w:eastAsia="Arial" w:hAnsi="Arial" w:cs="Arial"/>
          <w:b/>
          <w:color w:val="000000" w:themeColor="text1"/>
          <w:spacing w:val="-1"/>
          <w:sz w:val="32"/>
          <w:szCs w:val="32"/>
        </w:rPr>
        <w:t>PE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>NU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T</w:t>
      </w:r>
      <w:r w:rsidRPr="008E4F99">
        <w:rPr>
          <w:rFonts w:ascii="Arial" w:eastAsia="Arial" w:hAnsi="Arial" w:cs="Arial"/>
          <w:b/>
          <w:color w:val="000000" w:themeColor="text1"/>
          <w:spacing w:val="1"/>
          <w:sz w:val="32"/>
          <w:szCs w:val="32"/>
        </w:rPr>
        <w:t>U</w:t>
      </w:r>
      <w:r w:rsidRPr="008E4F99">
        <w:rPr>
          <w:rFonts w:ascii="Arial" w:eastAsia="Arial" w:hAnsi="Arial" w:cs="Arial"/>
          <w:b/>
          <w:color w:val="000000" w:themeColor="text1"/>
          <w:sz w:val="32"/>
          <w:szCs w:val="32"/>
        </w:rPr>
        <w:t>P</w:t>
      </w:r>
    </w:p>
    <w:p w:rsidR="008E4F99" w:rsidRDefault="008E4F99">
      <w:pPr>
        <w:spacing w:before="96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</w:p>
    <w:p w:rsidR="008E4F99" w:rsidRDefault="008E4F99">
      <w:pPr>
        <w:spacing w:before="96"/>
        <w:rPr>
          <w:rFonts w:ascii="Arial" w:eastAsia="Arial" w:hAnsi="Arial" w:cs="Arial"/>
          <w:b/>
          <w:color w:val="000000" w:themeColor="text1"/>
          <w:sz w:val="32"/>
          <w:szCs w:val="32"/>
          <w:lang w:val="id-ID"/>
        </w:rPr>
      </w:pPr>
    </w:p>
    <w:p w:rsidR="008E4F99" w:rsidRPr="008E4F99" w:rsidRDefault="008E4F99">
      <w:pPr>
        <w:spacing w:before="96"/>
        <w:rPr>
          <w:rFonts w:ascii="Arial" w:eastAsia="Arial" w:hAnsi="Arial" w:cs="Arial"/>
          <w:color w:val="000000" w:themeColor="text1"/>
          <w:sz w:val="32"/>
          <w:szCs w:val="32"/>
          <w:lang w:val="id-ID"/>
        </w:rPr>
        <w:sectPr w:rsidR="008E4F99" w:rsidRPr="008E4F99">
          <w:footerReference w:type="default" r:id="rId14"/>
          <w:pgSz w:w="11920" w:h="16840"/>
          <w:pgMar w:top="1560" w:right="1320" w:bottom="280" w:left="1340" w:header="0" w:footer="0" w:gutter="0"/>
          <w:cols w:num="2" w:space="720" w:equalWidth="0">
            <w:col w:w="1890" w:space="1392"/>
            <w:col w:w="5978"/>
          </w:cols>
        </w:sectPr>
      </w:pPr>
    </w:p>
    <w:p w:rsidR="005B07E9" w:rsidRPr="008E4F99" w:rsidRDefault="005B07E9">
      <w:pPr>
        <w:spacing w:line="22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8E4F99" w:rsidRDefault="003961F5">
      <w:pPr>
        <w:spacing w:before="29" w:line="360" w:lineRule="auto"/>
        <w:ind w:left="521" w:right="79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il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l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8E4F99">
        <w:rPr>
          <w:rFonts w:ascii="Arial" w:eastAsia="Arial" w:hAnsi="Arial" w:cs="Arial"/>
          <w:color w:val="000000" w:themeColor="text1"/>
          <w:spacing w:val="6"/>
          <w:sz w:val="24"/>
          <w:szCs w:val="24"/>
          <w:lang w:val="id-ID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="008E4F99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IAIN Bengkulu, yaitu:</w:t>
      </w:r>
    </w:p>
    <w:p w:rsidR="008E4F99" w:rsidRPr="008E4F99" w:rsidRDefault="008E4F99" w:rsidP="008E4F99">
      <w:pPr>
        <w:pStyle w:val="ListParagraph"/>
        <w:numPr>
          <w:ilvl w:val="0"/>
          <w:numId w:val="8"/>
        </w:numPr>
        <w:spacing w:before="29" w:line="360" w:lineRule="auto"/>
        <w:ind w:right="79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eastAsia="Arial" w:hAnsi="Arial" w:cs="Arial"/>
          <w:color w:val="000000" w:themeColor="text1"/>
          <w:spacing w:val="2"/>
          <w:sz w:val="24"/>
          <w:szCs w:val="24"/>
          <w:lang w:val="id-ID"/>
        </w:rPr>
        <w:t>D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rs</w:t>
      </w:r>
      <w:r w:rsidR="003961F5"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wa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="003961F5"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la</w:t>
      </w:r>
      <w:r w:rsidR="003961F5"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hi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ngg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a s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hi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pen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3961F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ja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3961F5"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leb</w:t>
      </w:r>
      <w:r w:rsidR="003961F5"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="003961F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h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  <w:lang w:val="id-ID"/>
        </w:rPr>
        <w:t>mendapatk</w:t>
      </w:r>
      <w:r>
        <w:rPr>
          <w:rFonts w:ascii="Arial" w:eastAsia="Arial" w:hAnsi="Arial" w:cs="Arial"/>
          <w:color w:val="000000" w:themeColor="text1"/>
          <w:spacing w:val="-4"/>
          <w:sz w:val="24"/>
          <w:szCs w:val="24"/>
          <w:lang w:val="id-ID"/>
        </w:rPr>
        <w:t>an kepuasan dalam pelayanan;</w:t>
      </w:r>
    </w:p>
    <w:p w:rsidR="005B07E9" w:rsidRPr="00837105" w:rsidRDefault="008E4F99" w:rsidP="008E4F99">
      <w:pPr>
        <w:pStyle w:val="ListParagraph"/>
        <w:numPr>
          <w:ilvl w:val="0"/>
          <w:numId w:val="8"/>
        </w:numPr>
        <w:spacing w:before="29" w:line="360" w:lineRule="auto"/>
        <w:ind w:right="79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eastAsia="Arial" w:hAnsi="Arial" w:cs="Arial"/>
          <w:color w:val="000000" w:themeColor="text1"/>
          <w:spacing w:val="-4"/>
          <w:sz w:val="24"/>
          <w:szCs w:val="24"/>
          <w:lang w:val="id-ID"/>
        </w:rPr>
        <w:t xml:space="preserve">Menyesuaikan SOP dengan Format dengan </w:t>
      </w:r>
      <w:r w:rsidR="00837105"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Keputusan Menteri Agama Nomor 168 Tahun 2010 tentang Pedoman Penyusunan Standar Operasional Prosedur di Lingkungan Kementerian Agama</w:t>
      </w:r>
      <w:r w:rsidR="00837105">
        <w:rPr>
          <w:rFonts w:ascii="Arial" w:eastAsia="Arial" w:hAnsi="Arial" w:cs="Arial"/>
          <w:color w:val="000000" w:themeColor="text1"/>
          <w:spacing w:val="4"/>
          <w:sz w:val="24"/>
          <w:szCs w:val="24"/>
          <w:lang w:val="id-ID"/>
        </w:rPr>
        <w:t>;</w:t>
      </w:r>
    </w:p>
    <w:p w:rsidR="00837105" w:rsidRPr="00837105" w:rsidRDefault="00837105" w:rsidP="008E4F99">
      <w:pPr>
        <w:pStyle w:val="ListParagraph"/>
        <w:numPr>
          <w:ilvl w:val="0"/>
          <w:numId w:val="8"/>
        </w:numPr>
        <w:spacing w:before="29" w:line="360" w:lineRule="auto"/>
        <w:ind w:right="79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eastAsia="Arial" w:hAnsi="Arial" w:cs="Arial"/>
          <w:color w:val="000000" w:themeColor="text1"/>
          <w:spacing w:val="4"/>
          <w:sz w:val="24"/>
          <w:szCs w:val="24"/>
          <w:lang w:val="id-ID"/>
        </w:rPr>
        <w:t>Flowchart yang mudah dipahami oleh pengguna;</w:t>
      </w:r>
    </w:p>
    <w:p w:rsidR="00837105" w:rsidRPr="008E4F99" w:rsidRDefault="00837105" w:rsidP="008E4F99">
      <w:pPr>
        <w:pStyle w:val="ListParagraph"/>
        <w:numPr>
          <w:ilvl w:val="0"/>
          <w:numId w:val="8"/>
        </w:numPr>
        <w:spacing w:before="29" w:line="360" w:lineRule="auto"/>
        <w:ind w:right="79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>
        <w:rPr>
          <w:rFonts w:ascii="Arial" w:eastAsia="Arial" w:hAnsi="Arial" w:cs="Arial"/>
          <w:color w:val="000000" w:themeColor="text1"/>
          <w:spacing w:val="4"/>
          <w:sz w:val="24"/>
          <w:szCs w:val="24"/>
          <w:lang w:val="id-ID"/>
        </w:rPr>
        <w:t>Uraian SOP dengan menggunakan bahasa yang efektif dan efisien sehingga mudah dipahami oleh pengguna.</w:t>
      </w:r>
    </w:p>
    <w:p w:rsidR="00837105" w:rsidRDefault="00837105" w:rsidP="00837105">
      <w:pPr>
        <w:spacing w:before="5" w:line="360" w:lineRule="auto"/>
        <w:ind w:left="521" w:right="84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</w:p>
    <w:p w:rsidR="005B07E9" w:rsidRPr="00837105" w:rsidRDefault="003961F5" w:rsidP="00837105">
      <w:pPr>
        <w:spacing w:before="5" w:line="360" w:lineRule="auto"/>
        <w:ind w:left="521" w:right="84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diha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epad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t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t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eb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 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 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dal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m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f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g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="00DC5D2D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837105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Bengkulu.</w:t>
      </w:r>
    </w:p>
    <w:p w:rsidR="005B07E9" w:rsidRPr="008E4F99" w:rsidRDefault="005B07E9">
      <w:pPr>
        <w:spacing w:line="200" w:lineRule="exact"/>
        <w:rPr>
          <w:rFonts w:ascii="Arial" w:hAnsi="Arial" w:cs="Arial"/>
          <w:color w:val="000000" w:themeColor="text1"/>
        </w:rPr>
      </w:pPr>
    </w:p>
    <w:p w:rsidR="005B07E9" w:rsidRPr="008E4F99" w:rsidRDefault="005B07E9">
      <w:pPr>
        <w:spacing w:before="16"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:rsidR="005B07E9" w:rsidRDefault="003961F5">
      <w:pPr>
        <w:ind w:left="101"/>
        <w:rPr>
          <w:rFonts w:ascii="Arial" w:eastAsia="Arial" w:hAnsi="Arial" w:cs="Arial"/>
          <w:b/>
          <w:color w:val="000000" w:themeColor="text1"/>
          <w:sz w:val="26"/>
          <w:szCs w:val="26"/>
          <w:lang w:val="id-ID"/>
        </w:rPr>
      </w:pPr>
      <w:r w:rsidRPr="00837105">
        <w:rPr>
          <w:rFonts w:ascii="Arial" w:eastAsia="Arial" w:hAnsi="Arial" w:cs="Arial"/>
          <w:b/>
          <w:color w:val="000000" w:themeColor="text1"/>
          <w:sz w:val="26"/>
          <w:szCs w:val="26"/>
        </w:rPr>
        <w:t>3</w:t>
      </w:r>
      <w:r w:rsidRPr="00837105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.</w:t>
      </w:r>
      <w:r w:rsidRPr="00837105">
        <w:rPr>
          <w:rFonts w:ascii="Arial" w:eastAsia="Arial" w:hAnsi="Arial" w:cs="Arial"/>
          <w:b/>
          <w:color w:val="000000" w:themeColor="text1"/>
          <w:sz w:val="26"/>
          <w:szCs w:val="26"/>
        </w:rPr>
        <w:t xml:space="preserve">2 </w:t>
      </w:r>
      <w:r w:rsidRPr="00837105">
        <w:rPr>
          <w:rFonts w:ascii="Arial" w:eastAsia="Arial" w:hAnsi="Arial" w:cs="Arial"/>
          <w:b/>
          <w:color w:val="000000" w:themeColor="text1"/>
          <w:spacing w:val="-1"/>
          <w:sz w:val="26"/>
          <w:szCs w:val="26"/>
        </w:rPr>
        <w:t>S</w:t>
      </w:r>
      <w:r w:rsidRPr="00837105">
        <w:rPr>
          <w:rFonts w:ascii="Arial" w:eastAsia="Arial" w:hAnsi="Arial" w:cs="Arial"/>
          <w:b/>
          <w:color w:val="000000" w:themeColor="text1"/>
          <w:sz w:val="26"/>
          <w:szCs w:val="26"/>
        </w:rPr>
        <w:t>a</w:t>
      </w:r>
      <w:r w:rsidRPr="00837105">
        <w:rPr>
          <w:rFonts w:ascii="Arial" w:eastAsia="Arial" w:hAnsi="Arial" w:cs="Arial"/>
          <w:b/>
          <w:color w:val="000000" w:themeColor="text1"/>
          <w:spacing w:val="1"/>
          <w:sz w:val="26"/>
          <w:szCs w:val="26"/>
        </w:rPr>
        <w:t>r</w:t>
      </w:r>
      <w:r w:rsidRPr="00837105">
        <w:rPr>
          <w:rFonts w:ascii="Arial" w:eastAsia="Arial" w:hAnsi="Arial" w:cs="Arial"/>
          <w:b/>
          <w:color w:val="000000" w:themeColor="text1"/>
          <w:sz w:val="26"/>
          <w:szCs w:val="26"/>
        </w:rPr>
        <w:t>an</w:t>
      </w:r>
    </w:p>
    <w:p w:rsidR="00837105" w:rsidRPr="00837105" w:rsidRDefault="00837105">
      <w:pPr>
        <w:ind w:left="101"/>
        <w:rPr>
          <w:rFonts w:ascii="Arial" w:eastAsia="Arial" w:hAnsi="Arial" w:cs="Arial"/>
          <w:b/>
          <w:color w:val="000000" w:themeColor="text1"/>
          <w:sz w:val="26"/>
          <w:szCs w:val="26"/>
          <w:lang w:val="id-ID"/>
        </w:rPr>
      </w:pPr>
    </w:p>
    <w:p w:rsidR="005B07E9" w:rsidRPr="00837105" w:rsidRDefault="003961F5">
      <w:pPr>
        <w:spacing w:before="71" w:line="360" w:lineRule="auto"/>
        <w:ind w:left="521" w:right="79"/>
        <w:jc w:val="both"/>
        <w:rPr>
          <w:rFonts w:ascii="Arial" w:eastAsia="Arial" w:hAnsi="Arial" w:cs="Arial"/>
          <w:color w:val="000000" w:themeColor="text1"/>
          <w:sz w:val="24"/>
          <w:szCs w:val="24"/>
          <w:lang w:val="id-ID"/>
        </w:rPr>
      </w:pP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O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ling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p </w:t>
      </w:r>
      <w:r w:rsidR="00837105"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837105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pe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u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ila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 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ra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be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837105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minimal 1 tahun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un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enge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v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j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ya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egia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b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ehi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apa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m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e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ni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g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n 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k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uali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t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8E4F9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l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4"/>
          <w:sz w:val="24"/>
          <w:szCs w:val="24"/>
        </w:rPr>
        <w:t>y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a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na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E4F99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8E4F99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p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ubli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k </w:t>
      </w:r>
      <w:r w:rsidRPr="008E4F9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d</w:t>
      </w:r>
      <w:r w:rsidRPr="008E4F99">
        <w:rPr>
          <w:rFonts w:ascii="Arial" w:eastAsia="Arial" w:hAnsi="Arial" w:cs="Arial"/>
          <w:color w:val="000000" w:themeColor="text1"/>
          <w:sz w:val="24"/>
          <w:szCs w:val="24"/>
        </w:rPr>
        <w:t xml:space="preserve">i </w:t>
      </w:r>
      <w:r w:rsidR="00837105">
        <w:rPr>
          <w:rFonts w:ascii="Arial" w:eastAsia="Arial" w:hAnsi="Arial" w:cs="Arial"/>
          <w:color w:val="000000" w:themeColor="text1"/>
          <w:sz w:val="24"/>
          <w:szCs w:val="24"/>
        </w:rPr>
        <w:t xml:space="preserve">IAIN </w:t>
      </w:r>
      <w:r w:rsidR="00837105">
        <w:rPr>
          <w:rFonts w:ascii="Arial" w:eastAsia="Arial" w:hAnsi="Arial" w:cs="Arial"/>
          <w:color w:val="000000" w:themeColor="text1"/>
          <w:sz w:val="24"/>
          <w:szCs w:val="24"/>
          <w:lang w:val="id-ID"/>
        </w:rPr>
        <w:t>Bengkulu.</w:t>
      </w:r>
    </w:p>
    <w:sectPr w:rsidR="005B07E9" w:rsidRPr="00837105" w:rsidSect="005B07E9">
      <w:type w:val="continuous"/>
      <w:pgSz w:w="11920" w:h="16840"/>
      <w:pgMar w:top="1560" w:right="13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8F" w:rsidRDefault="007E0F8F" w:rsidP="005B07E9">
      <w:r>
        <w:separator/>
      </w:r>
    </w:p>
  </w:endnote>
  <w:endnote w:type="continuationSeparator" w:id="1">
    <w:p w:rsidR="007E0F8F" w:rsidRDefault="007E0F8F" w:rsidP="005B0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5" w:rsidRDefault="00822B98">
    <w:pPr>
      <w:spacing w:line="200" w:lineRule="exact"/>
    </w:pPr>
    <w:r w:rsidRPr="00822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4.3pt;margin-top:780.9pt;width:7.2pt;height:13pt;z-index:-251659776;mso-position-horizontal-relative:page;mso-position-vertical-relative:page" filled="f" stroked="f">
          <v:textbox inset="0,0,0,0">
            <w:txbxContent>
              <w:p w:rsidR="003961F5" w:rsidRDefault="003961F5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5" w:rsidRDefault="00822B98">
    <w:pPr>
      <w:spacing w:line="200" w:lineRule="exact"/>
    </w:pPr>
    <w:r w:rsidRPr="00822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9pt;margin-top:780.9pt;width:9.8pt;height:13pt;z-index:-251658752;mso-position-horizontal-relative:page;mso-position-vertical-relative:page" filled="f" stroked="f">
          <v:textbox inset="0,0,0,0">
            <w:txbxContent>
              <w:p w:rsidR="003961F5" w:rsidRDefault="003961F5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5" w:rsidRDefault="00822B98">
    <w:pPr>
      <w:spacing w:line="200" w:lineRule="exact"/>
    </w:pPr>
    <w:r w:rsidRPr="00822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9pt;margin-top:780.9pt;width:9.6pt;height:13pt;z-index:-251657728;mso-position-horizontal-relative:page;mso-position-vertical-relative:page" filled="f" stroked="f">
          <v:textbox inset="0,0,0,0">
            <w:txbxContent>
              <w:p w:rsidR="003961F5" w:rsidRDefault="00822B9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3961F5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0B7CDF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5" w:rsidRDefault="00822B98">
    <w:pPr>
      <w:spacing w:line="200" w:lineRule="exact"/>
    </w:pPr>
    <w:r w:rsidRPr="00822B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80.9pt;width:9.6pt;height:13pt;z-index:-251656704;mso-position-horizontal-relative:page;mso-position-vertical-relative:page" filled="f" stroked="f">
          <v:textbox inset="0,0,0,0">
            <w:txbxContent>
              <w:p w:rsidR="003961F5" w:rsidRDefault="00822B9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3961F5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0B7CDF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5" w:rsidRDefault="003961F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8F" w:rsidRDefault="007E0F8F" w:rsidP="005B07E9">
      <w:r>
        <w:separator/>
      </w:r>
    </w:p>
  </w:footnote>
  <w:footnote w:type="continuationSeparator" w:id="1">
    <w:p w:rsidR="007E0F8F" w:rsidRDefault="007E0F8F" w:rsidP="005B0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3124"/>
    <w:multiLevelType w:val="multilevel"/>
    <w:tmpl w:val="695A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2DA0327"/>
    <w:multiLevelType w:val="hybridMultilevel"/>
    <w:tmpl w:val="611E57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85AE2"/>
    <w:multiLevelType w:val="hybridMultilevel"/>
    <w:tmpl w:val="9A60D3FC"/>
    <w:lvl w:ilvl="0" w:tplc="5FF4B1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D7132E"/>
    <w:multiLevelType w:val="multilevel"/>
    <w:tmpl w:val="036A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10A269F"/>
    <w:multiLevelType w:val="multilevel"/>
    <w:tmpl w:val="C1465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D263231"/>
    <w:multiLevelType w:val="hybridMultilevel"/>
    <w:tmpl w:val="5E043292"/>
    <w:lvl w:ilvl="0" w:tplc="004CA040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1" w:hanging="360"/>
      </w:pPr>
    </w:lvl>
    <w:lvl w:ilvl="2" w:tplc="0421001B" w:tentative="1">
      <w:start w:val="1"/>
      <w:numFmt w:val="lowerRoman"/>
      <w:lvlText w:val="%3."/>
      <w:lvlJc w:val="right"/>
      <w:pPr>
        <w:ind w:left="2321" w:hanging="180"/>
      </w:pPr>
    </w:lvl>
    <w:lvl w:ilvl="3" w:tplc="0421000F" w:tentative="1">
      <w:start w:val="1"/>
      <w:numFmt w:val="decimal"/>
      <w:lvlText w:val="%4."/>
      <w:lvlJc w:val="left"/>
      <w:pPr>
        <w:ind w:left="3041" w:hanging="360"/>
      </w:pPr>
    </w:lvl>
    <w:lvl w:ilvl="4" w:tplc="04210019" w:tentative="1">
      <w:start w:val="1"/>
      <w:numFmt w:val="lowerLetter"/>
      <w:lvlText w:val="%5."/>
      <w:lvlJc w:val="left"/>
      <w:pPr>
        <w:ind w:left="3761" w:hanging="360"/>
      </w:pPr>
    </w:lvl>
    <w:lvl w:ilvl="5" w:tplc="0421001B" w:tentative="1">
      <w:start w:val="1"/>
      <w:numFmt w:val="lowerRoman"/>
      <w:lvlText w:val="%6."/>
      <w:lvlJc w:val="right"/>
      <w:pPr>
        <w:ind w:left="4481" w:hanging="180"/>
      </w:pPr>
    </w:lvl>
    <w:lvl w:ilvl="6" w:tplc="0421000F" w:tentative="1">
      <w:start w:val="1"/>
      <w:numFmt w:val="decimal"/>
      <w:lvlText w:val="%7."/>
      <w:lvlJc w:val="left"/>
      <w:pPr>
        <w:ind w:left="5201" w:hanging="360"/>
      </w:pPr>
    </w:lvl>
    <w:lvl w:ilvl="7" w:tplc="04210019" w:tentative="1">
      <w:start w:val="1"/>
      <w:numFmt w:val="lowerLetter"/>
      <w:lvlText w:val="%8."/>
      <w:lvlJc w:val="left"/>
      <w:pPr>
        <w:ind w:left="5921" w:hanging="360"/>
      </w:pPr>
    </w:lvl>
    <w:lvl w:ilvl="8" w:tplc="0421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6">
    <w:nsid w:val="6D5A6986"/>
    <w:multiLevelType w:val="multilevel"/>
    <w:tmpl w:val="1720A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073290A"/>
    <w:multiLevelType w:val="hybridMultilevel"/>
    <w:tmpl w:val="33C69D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B07E9"/>
    <w:rsid w:val="000B7CDF"/>
    <w:rsid w:val="003961F5"/>
    <w:rsid w:val="004B196B"/>
    <w:rsid w:val="004D3A08"/>
    <w:rsid w:val="005B07E9"/>
    <w:rsid w:val="007E0F8F"/>
    <w:rsid w:val="00822B98"/>
    <w:rsid w:val="00837105"/>
    <w:rsid w:val="008E4F99"/>
    <w:rsid w:val="00D63CC4"/>
    <w:rsid w:val="00DC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1F5"/>
    <w:pPr>
      <w:ind w:left="720"/>
      <w:contextualSpacing/>
    </w:pPr>
  </w:style>
  <w:style w:type="table" w:styleId="TableGrid">
    <w:name w:val="Table Grid"/>
    <w:basedOn w:val="TableNormal"/>
    <w:uiPriority w:val="59"/>
    <w:rsid w:val="008E4F99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2019-11-02T13:58:00Z</dcterms:created>
  <dcterms:modified xsi:type="dcterms:W3CDTF">2019-11-02T14:03:00Z</dcterms:modified>
</cp:coreProperties>
</file>