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88" w:rsidRPr="00B75F43" w:rsidRDefault="00103A88" w:rsidP="00B75F43">
      <w:pPr>
        <w:spacing w:line="276" w:lineRule="auto"/>
        <w:rPr>
          <w:sz w:val="24"/>
          <w:szCs w:val="24"/>
        </w:rPr>
      </w:pPr>
    </w:p>
    <w:p w:rsidR="00103A88" w:rsidRPr="00B75F43" w:rsidRDefault="00103A88" w:rsidP="00B75F43">
      <w:pPr>
        <w:spacing w:line="276" w:lineRule="auto"/>
        <w:rPr>
          <w:sz w:val="24"/>
          <w:szCs w:val="24"/>
        </w:rPr>
      </w:pPr>
    </w:p>
    <w:p w:rsidR="00103A88" w:rsidRPr="00B75F43" w:rsidRDefault="00103A88" w:rsidP="00B75F43">
      <w:pPr>
        <w:spacing w:before="16" w:line="276" w:lineRule="auto"/>
        <w:rPr>
          <w:sz w:val="24"/>
          <w:szCs w:val="24"/>
        </w:rPr>
      </w:pPr>
    </w:p>
    <w:p w:rsidR="00103A88" w:rsidRPr="007065D4" w:rsidRDefault="001B29FB" w:rsidP="007065D4">
      <w:pPr>
        <w:spacing w:line="276" w:lineRule="auto"/>
        <w:ind w:left="100"/>
        <w:jc w:val="center"/>
        <w:rPr>
          <w:rFonts w:eastAsia="Constantia"/>
          <w:sz w:val="44"/>
          <w:szCs w:val="24"/>
        </w:rPr>
      </w:pPr>
      <w:r w:rsidRPr="00B75F43">
        <w:rPr>
          <w:sz w:val="44"/>
          <w:szCs w:val="24"/>
        </w:rPr>
        <w:pict>
          <v:group id="_x0000_s1041" style="position:absolute;left:0;text-align:left;margin-left:70.55pt;margin-top:-1.4pt;width:700.9pt;height:28.1pt;z-index:-251659776;mso-position-horizontal-relative:page" coordorigin="1411,-28" coordsize="14018,562">
            <v:shape id="_x0000_s1042" style="position:absolute;left:1411;top:-28;width:14018;height:562" coordorigin="1411,-28" coordsize="14018,562" path="m1411,533r14018,l15429,-28r-14018,l1411,533xe" fillcolor="#7c9431" stroked="f">
              <v:path arrowok="t"/>
            </v:shape>
            <w10:wrap anchorx="page"/>
          </v:group>
        </w:pic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REN</w:t>
      </w:r>
      <w:r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C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A</w:t>
      </w:r>
      <w:r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N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 xml:space="preserve">A </w:t>
      </w:r>
      <w:r w:rsidRPr="00B75F43">
        <w:rPr>
          <w:rFonts w:eastAsia="Constantia"/>
          <w:b/>
          <w:color w:val="FFFFFF"/>
          <w:spacing w:val="-1"/>
          <w:position w:val="2"/>
          <w:sz w:val="44"/>
          <w:szCs w:val="24"/>
        </w:rPr>
        <w:t>P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EMB</w:t>
      </w:r>
      <w:r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E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LA</w:t>
      </w:r>
      <w:r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J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AR</w:t>
      </w:r>
      <w:r w:rsidRPr="00B75F43">
        <w:rPr>
          <w:rFonts w:eastAsia="Constantia"/>
          <w:b/>
          <w:color w:val="FFFFFF"/>
          <w:spacing w:val="1"/>
          <w:position w:val="2"/>
          <w:sz w:val="44"/>
          <w:szCs w:val="24"/>
        </w:rPr>
        <w:t>A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 xml:space="preserve">N </w:t>
      </w:r>
      <w:r w:rsidRPr="00B75F43">
        <w:rPr>
          <w:rFonts w:eastAsia="Constantia"/>
          <w:b/>
          <w:color w:val="FFFFFF"/>
          <w:spacing w:val="-3"/>
          <w:position w:val="2"/>
          <w:sz w:val="44"/>
          <w:szCs w:val="24"/>
        </w:rPr>
        <w:t>S</w:t>
      </w:r>
      <w:r w:rsidRPr="00B75F43">
        <w:rPr>
          <w:rFonts w:eastAsia="Constantia"/>
          <w:b/>
          <w:color w:val="FFFFFF"/>
          <w:spacing w:val="-1"/>
          <w:position w:val="2"/>
          <w:sz w:val="44"/>
          <w:szCs w:val="24"/>
        </w:rPr>
        <w:t>E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MESTER (R</w:t>
      </w:r>
      <w:r w:rsidRPr="00B75F43">
        <w:rPr>
          <w:rFonts w:eastAsia="Constantia"/>
          <w:b/>
          <w:color w:val="FFFFFF"/>
          <w:spacing w:val="-4"/>
          <w:position w:val="2"/>
          <w:sz w:val="44"/>
          <w:szCs w:val="24"/>
        </w:rPr>
        <w:t>P</w:t>
      </w:r>
      <w:r w:rsidRPr="00B75F43">
        <w:rPr>
          <w:rFonts w:eastAsia="Constantia"/>
          <w:b/>
          <w:color w:val="FFFFFF"/>
          <w:position w:val="2"/>
          <w:sz w:val="44"/>
          <w:szCs w:val="24"/>
        </w:rPr>
        <w:t>S)</w:t>
      </w:r>
      <w:bookmarkStart w:id="0" w:name="_GoBack"/>
      <w:bookmarkEnd w:id="0"/>
    </w:p>
    <w:p w:rsidR="00103A88" w:rsidRPr="00B75F43" w:rsidRDefault="001B29FB" w:rsidP="00B75F43">
      <w:pPr>
        <w:spacing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ah</w:t>
      </w:r>
      <w:r w:rsidR="00B75F43">
        <w:rPr>
          <w:rFonts w:eastAsia="Constantia"/>
          <w:spacing w:val="7"/>
          <w:sz w:val="24"/>
          <w:szCs w:val="24"/>
        </w:rPr>
        <w:tab/>
      </w:r>
      <w:r w:rsidR="00B75F43">
        <w:rPr>
          <w:rFonts w:eastAsia="Constantia"/>
          <w:spacing w:val="7"/>
          <w:sz w:val="24"/>
          <w:szCs w:val="24"/>
        </w:rPr>
        <w:tab/>
      </w:r>
      <w:r w:rsidR="00B75F43">
        <w:rPr>
          <w:rFonts w:eastAsia="Constantia"/>
          <w:spacing w:val="7"/>
          <w:sz w:val="24"/>
          <w:szCs w:val="24"/>
        </w:rPr>
        <w:tab/>
      </w:r>
      <w:r w:rsidR="00B75F43">
        <w:rPr>
          <w:rFonts w:eastAsia="Constantia"/>
          <w:b/>
          <w:sz w:val="24"/>
          <w:szCs w:val="24"/>
        </w:rPr>
        <w:t xml:space="preserve">: 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</w:t>
      </w:r>
    </w:p>
    <w:p w:rsidR="00103A88" w:rsidRPr="00B75F43" w:rsidRDefault="001B29FB" w:rsidP="00B75F43">
      <w:pPr>
        <w:spacing w:before="1"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S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="00B75F43">
        <w:rPr>
          <w:rFonts w:eastAsia="Constantia"/>
          <w:b/>
          <w:sz w:val="24"/>
          <w:szCs w:val="24"/>
        </w:rPr>
        <w:t xml:space="preserve"> </w:t>
      </w:r>
      <w:r w:rsidR="00B75F43" w:rsidRPr="00B75F43">
        <w:rPr>
          <w:rFonts w:eastAsia="Constantia"/>
          <w:sz w:val="24"/>
          <w:szCs w:val="24"/>
        </w:rPr>
        <w:t xml:space="preserve">2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S</w:t>
      </w:r>
    </w:p>
    <w:p w:rsidR="00103A88" w:rsidRPr="00B75F43" w:rsidRDefault="001B29FB" w:rsidP="00B75F43">
      <w:pPr>
        <w:spacing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pacing w:val="1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gram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="00B75F43">
        <w:rPr>
          <w:rFonts w:eastAsia="Constantia"/>
          <w:b/>
          <w:sz w:val="24"/>
          <w:szCs w:val="24"/>
        </w:rPr>
        <w:t xml:space="preserve"> </w:t>
      </w:r>
      <w:r w:rsidR="00B75F43" w:rsidRPr="00B75F43">
        <w:rPr>
          <w:rFonts w:eastAsia="Constantia"/>
          <w:sz w:val="24"/>
          <w:szCs w:val="24"/>
        </w:rPr>
        <w:t>Hukum Tata Negara (HTN)</w:t>
      </w:r>
    </w:p>
    <w:p w:rsidR="00103A88" w:rsidRPr="00B75F43" w:rsidRDefault="001B29FB" w:rsidP="00B75F43">
      <w:pPr>
        <w:spacing w:before="1" w:line="276" w:lineRule="auto"/>
        <w:ind w:left="100"/>
        <w:jc w:val="both"/>
        <w:rPr>
          <w:rFonts w:eastAsia="Constantia"/>
          <w:spacing w:val="-1"/>
          <w:sz w:val="24"/>
          <w:szCs w:val="24"/>
        </w:rPr>
      </w:pP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en</w:t>
      </w:r>
      <w:r w:rsidRPr="00B75F43">
        <w:rPr>
          <w:rFonts w:eastAsia="Constantia"/>
          <w:spacing w:val="1"/>
          <w:sz w:val="24"/>
          <w:szCs w:val="24"/>
        </w:rPr>
        <w:t xml:space="preserve"> P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gampu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="00B75F43">
        <w:rPr>
          <w:rFonts w:eastAsia="Constantia"/>
          <w:b/>
          <w:sz w:val="24"/>
          <w:szCs w:val="24"/>
        </w:rPr>
        <w:t xml:space="preserve"> </w:t>
      </w:r>
      <w:r w:rsidR="00B75F43" w:rsidRPr="00B75F43">
        <w:rPr>
          <w:rFonts w:eastAsia="Constantia"/>
          <w:spacing w:val="-1"/>
          <w:sz w:val="24"/>
          <w:szCs w:val="24"/>
        </w:rPr>
        <w:t>Drs. Tasri, M.A.</w:t>
      </w:r>
    </w:p>
    <w:p w:rsidR="00B75F43" w:rsidRPr="00B75F43" w:rsidRDefault="00B75F43" w:rsidP="00B75F43">
      <w:pPr>
        <w:spacing w:before="1" w:line="276" w:lineRule="auto"/>
        <w:ind w:left="100"/>
        <w:rPr>
          <w:rFonts w:eastAsia="Constantia"/>
          <w:sz w:val="24"/>
          <w:szCs w:val="24"/>
        </w:rPr>
      </w:pPr>
    </w:p>
    <w:p w:rsidR="00103A88" w:rsidRPr="00B75F43" w:rsidRDefault="001B29FB" w:rsidP="00B1519E">
      <w:pPr>
        <w:spacing w:before="1" w:line="276" w:lineRule="auto"/>
        <w:ind w:left="2875" w:right="71" w:hanging="2775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3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="00B75F43" w:rsidRPr="00B75F43">
        <w:rPr>
          <w:rFonts w:eastAsia="Constantia"/>
          <w:sz w:val="24"/>
          <w:szCs w:val="24"/>
        </w:rPr>
        <w:t>ah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Pr="00B75F43">
        <w:rPr>
          <w:rFonts w:eastAsia="Constantia"/>
          <w:b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kuliah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kuliah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yang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emp</w:t>
      </w:r>
      <w:r w:rsidRPr="00B75F43">
        <w:rPr>
          <w:rFonts w:eastAsia="Constantia"/>
          <w:spacing w:val="4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leh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el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ruh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="00337630">
        <w:rPr>
          <w:rFonts w:eastAsia="Constantia"/>
          <w:sz w:val="24"/>
          <w:szCs w:val="24"/>
        </w:rPr>
        <w:t>Fakultas Syariah Institut Agama Islam Negeri Bengkulu</w:t>
      </w:r>
      <w:r w:rsidRPr="00B75F43">
        <w:rPr>
          <w:rFonts w:eastAsia="Constantia"/>
          <w:sz w:val="24"/>
          <w:szCs w:val="24"/>
        </w:rPr>
        <w:t>,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 xml:space="preserve">yang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aji 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uk</w:t>
      </w:r>
      <w:r w:rsidRPr="00B75F43">
        <w:rPr>
          <w:rFonts w:eastAsia="Constantia"/>
          <w:spacing w:val="-3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ilmu 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 ser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aplika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inya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, kufr,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,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9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rk,  ma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-ma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am 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id,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3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ri a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 xml:space="preserve">idah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ami</w:t>
      </w:r>
      <w:r w:rsidRPr="00B75F43">
        <w:rPr>
          <w:rFonts w:eastAsia="Constantia"/>
          <w:spacing w:val="3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ubu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ara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iman,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lam,</w:t>
      </w:r>
      <w:r w:rsidRPr="00B75F43">
        <w:rPr>
          <w:rFonts w:eastAsia="Constantia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hs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ep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ir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alam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ingka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umber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aya 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ia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8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2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akal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yu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idah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fu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bagi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idupan</w:t>
      </w:r>
      <w:r w:rsidRPr="00B75F43">
        <w:rPr>
          <w:rFonts w:eastAsia="Constantia"/>
          <w:spacing w:val="2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ia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bagai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iran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3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 perio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kla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ik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>od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3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.</w:t>
      </w:r>
    </w:p>
    <w:p w:rsidR="00B75F43" w:rsidRPr="00B75F43" w:rsidRDefault="00B75F43" w:rsidP="00B75F43">
      <w:pPr>
        <w:spacing w:before="1" w:line="276" w:lineRule="auto"/>
        <w:ind w:left="2652" w:right="71" w:hanging="2552"/>
        <w:jc w:val="both"/>
        <w:rPr>
          <w:rFonts w:eastAsia="Constantia"/>
          <w:sz w:val="24"/>
          <w:szCs w:val="24"/>
        </w:rPr>
      </w:pPr>
    </w:p>
    <w:p w:rsidR="00B75F43" w:rsidRDefault="001B29FB" w:rsidP="00B75F43">
      <w:pPr>
        <w:spacing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Capaian</w:t>
      </w:r>
      <w:r w:rsidRPr="00B75F43">
        <w:rPr>
          <w:rFonts w:eastAsia="Constantia"/>
          <w:spacing w:val="1"/>
          <w:sz w:val="24"/>
          <w:szCs w:val="24"/>
        </w:rPr>
        <w:t xml:space="preserve"> P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elaj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ran</w:t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Pr="00B75F43">
        <w:rPr>
          <w:rFonts w:eastAsia="Constantia"/>
          <w:b/>
          <w:spacing w:val="1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-1"/>
          <w:sz w:val="24"/>
          <w:szCs w:val="24"/>
        </w:rPr>
        <w:t>1</w:t>
      </w:r>
      <w:r w:rsidRPr="00B75F43">
        <w:rPr>
          <w:rFonts w:eastAsia="Constantia"/>
          <w:sz w:val="24"/>
          <w:szCs w:val="24"/>
        </w:rPr>
        <w:t>.Be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akwa kepa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 T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Y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kkan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kap rel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B75F43" w:rsidP="00B75F43">
      <w:pPr>
        <w:tabs>
          <w:tab w:val="left" w:pos="2977"/>
        </w:tabs>
        <w:spacing w:line="276" w:lineRule="auto"/>
        <w:ind w:left="100"/>
        <w:jc w:val="both"/>
        <w:rPr>
          <w:rFonts w:eastAsia="Constantia"/>
          <w:sz w:val="24"/>
          <w:szCs w:val="24"/>
        </w:rPr>
      </w:pPr>
      <w:r>
        <w:rPr>
          <w:rFonts w:eastAsia="Constantia"/>
          <w:sz w:val="24"/>
          <w:szCs w:val="24"/>
        </w:rPr>
        <w:tab/>
      </w:r>
      <w:r w:rsidR="001B29FB" w:rsidRPr="00B75F43">
        <w:rPr>
          <w:rFonts w:eastAsia="Constantia"/>
          <w:sz w:val="24"/>
          <w:szCs w:val="24"/>
        </w:rPr>
        <w:t>Cp.</w:t>
      </w:r>
      <w:r w:rsidR="001B29FB" w:rsidRPr="00B75F43">
        <w:rPr>
          <w:rFonts w:eastAsia="Constantia"/>
          <w:spacing w:val="-1"/>
          <w:sz w:val="24"/>
          <w:szCs w:val="24"/>
        </w:rPr>
        <w:t>2</w:t>
      </w:r>
      <w:r w:rsidR="001B29FB" w:rsidRPr="00B75F43">
        <w:rPr>
          <w:rFonts w:eastAsia="Constantia"/>
          <w:sz w:val="24"/>
          <w:szCs w:val="24"/>
        </w:rPr>
        <w:t>.Me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j</w:t>
      </w:r>
      <w:r w:rsidR="001B29FB" w:rsidRPr="00B75F43">
        <w:rPr>
          <w:rFonts w:eastAsia="Constantia"/>
          <w:spacing w:val="1"/>
          <w:sz w:val="24"/>
          <w:szCs w:val="24"/>
        </w:rPr>
        <w:t>un</w:t>
      </w:r>
      <w:r w:rsidR="001B29FB" w:rsidRPr="00B75F43">
        <w:rPr>
          <w:rFonts w:eastAsia="Constantia"/>
          <w:sz w:val="24"/>
          <w:szCs w:val="24"/>
        </w:rPr>
        <w:t>j</w:t>
      </w:r>
      <w:r w:rsidR="001B29FB" w:rsidRPr="00B75F43">
        <w:rPr>
          <w:rFonts w:eastAsia="Constantia"/>
          <w:spacing w:val="1"/>
          <w:sz w:val="24"/>
          <w:szCs w:val="24"/>
        </w:rPr>
        <w:t>un</w:t>
      </w:r>
      <w:r w:rsidR="001B29FB" w:rsidRPr="00B75F43">
        <w:rPr>
          <w:rFonts w:eastAsia="Constantia"/>
          <w:sz w:val="24"/>
          <w:szCs w:val="24"/>
        </w:rPr>
        <w:t>g</w:t>
      </w:r>
      <w:r w:rsidR="001B29FB" w:rsidRPr="00B75F43">
        <w:rPr>
          <w:rFonts w:eastAsia="Constantia"/>
          <w:spacing w:val="-2"/>
          <w:sz w:val="24"/>
          <w:szCs w:val="24"/>
        </w:rPr>
        <w:t xml:space="preserve"> 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inggi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l</w:t>
      </w:r>
      <w:r w:rsidR="001B29FB" w:rsidRPr="00B75F43">
        <w:rPr>
          <w:rFonts w:eastAsia="Constantia"/>
          <w:sz w:val="24"/>
          <w:szCs w:val="24"/>
        </w:rPr>
        <w:t>ai kema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u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a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d</w:t>
      </w:r>
      <w:r w:rsidR="001B29FB" w:rsidRPr="00B75F43">
        <w:rPr>
          <w:rFonts w:eastAsia="Constantia"/>
          <w:sz w:val="24"/>
          <w:szCs w:val="24"/>
        </w:rPr>
        <w:t>alam m</w:t>
      </w:r>
      <w:r w:rsidR="001B29FB" w:rsidRPr="00B75F43">
        <w:rPr>
          <w:rFonts w:eastAsia="Constantia"/>
          <w:spacing w:val="-2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jala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k</w:t>
      </w:r>
      <w:r w:rsidR="001B29FB" w:rsidRPr="00B75F43">
        <w:rPr>
          <w:rFonts w:eastAsia="Constantia"/>
          <w:spacing w:val="-3"/>
          <w:sz w:val="24"/>
          <w:szCs w:val="24"/>
        </w:rPr>
        <w:t>a</w:t>
      </w:r>
      <w:r w:rsidR="001B29FB" w:rsidRPr="00B75F43">
        <w:rPr>
          <w:rFonts w:eastAsia="Constantia"/>
          <w:sz w:val="24"/>
          <w:szCs w:val="24"/>
        </w:rPr>
        <w:t>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ugas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b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rd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>arkan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agama</w:t>
      </w:r>
      <w:r w:rsidR="001B29FB" w:rsidRPr="00B75F43">
        <w:rPr>
          <w:rFonts w:eastAsia="Constantia"/>
          <w:spacing w:val="-1"/>
          <w:sz w:val="24"/>
          <w:szCs w:val="24"/>
        </w:rPr>
        <w:t>,</w:t>
      </w:r>
      <w:r w:rsidR="001B29FB" w:rsidRPr="00B75F43">
        <w:rPr>
          <w:rFonts w:eastAsia="Constantia"/>
          <w:spacing w:val="-2"/>
          <w:sz w:val="24"/>
          <w:szCs w:val="24"/>
        </w:rPr>
        <w:t>m</w:t>
      </w:r>
      <w:r w:rsidR="001B29FB" w:rsidRPr="00B75F43">
        <w:rPr>
          <w:rFonts w:eastAsia="Constantia"/>
          <w:spacing w:val="-1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 xml:space="preserve">ral,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k</w:t>
      </w:r>
      <w:r w:rsidR="001B29FB" w:rsidRPr="00B75F43">
        <w:rPr>
          <w:rFonts w:eastAsia="Constantia"/>
          <w:sz w:val="24"/>
          <w:szCs w:val="24"/>
        </w:rPr>
        <w:t>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-1"/>
          <w:sz w:val="24"/>
          <w:szCs w:val="24"/>
        </w:rPr>
        <w:t>3</w:t>
      </w:r>
      <w:r w:rsidRPr="00B75F43">
        <w:rPr>
          <w:rFonts w:eastAsia="Constantia"/>
          <w:sz w:val="24"/>
          <w:szCs w:val="24"/>
        </w:rPr>
        <w:t>.Be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ribu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3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gka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yaraka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, b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rba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a, b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ega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 xml:space="preserve">a,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kema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aban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9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Cp.4.Berpe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 xml:space="preserve">sebagai 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arga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egara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air, memil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io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gjawab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6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egara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s</w:t>
      </w:r>
      <w:r w:rsidR="00B75F43">
        <w:rPr>
          <w:rFonts w:eastAsia="Constantia"/>
          <w:sz w:val="24"/>
          <w:szCs w:val="24"/>
        </w:rPr>
        <w:t>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1"/>
          <w:sz w:val="24"/>
          <w:szCs w:val="24"/>
        </w:rPr>
        <w:t>5</w:t>
      </w:r>
      <w:r w:rsidRPr="00B75F43">
        <w:rPr>
          <w:rFonts w:eastAsia="Constantia"/>
          <w:sz w:val="24"/>
          <w:szCs w:val="24"/>
        </w:rPr>
        <w:t>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argai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ekarag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aya,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gan, aga</w:t>
      </w:r>
      <w:r w:rsidRPr="00B75F43">
        <w:rPr>
          <w:rFonts w:eastAsia="Constantia"/>
          <w:spacing w:val="-3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 xml:space="preserve">a,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kepe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ayaan,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o</w:t>
      </w:r>
      <w:r w:rsidRPr="00B75F43">
        <w:rPr>
          <w:rFonts w:eastAsia="Constantia"/>
          <w:sz w:val="24"/>
          <w:szCs w:val="24"/>
        </w:rPr>
        <w:t>ri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inal </w:t>
      </w:r>
      <w:r w:rsidRPr="00B75F43">
        <w:rPr>
          <w:rFonts w:eastAsia="Constantia"/>
          <w:spacing w:val="2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an</w:t>
      </w:r>
      <w:r w:rsidRPr="00B75F43">
        <w:rPr>
          <w:rFonts w:eastAsia="Constantia"/>
          <w:sz w:val="24"/>
          <w:szCs w:val="24"/>
        </w:rPr>
        <w:t>g la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1"/>
          <w:sz w:val="24"/>
          <w:szCs w:val="24"/>
        </w:rPr>
        <w:t>6</w:t>
      </w:r>
      <w:r w:rsidRPr="00B75F43">
        <w:rPr>
          <w:rFonts w:eastAsia="Constantia"/>
          <w:sz w:val="24"/>
          <w:szCs w:val="24"/>
        </w:rPr>
        <w:t>.Beke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ama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memil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kepekaan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so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 xml:space="preserve">l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kepe</w:t>
      </w:r>
      <w:r w:rsidRPr="00B75F43">
        <w:rPr>
          <w:rFonts w:eastAsia="Constantia"/>
          <w:spacing w:val="2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yarakat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ingku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-1"/>
          <w:sz w:val="24"/>
          <w:szCs w:val="24"/>
        </w:rPr>
        <w:t>7</w:t>
      </w:r>
      <w:r w:rsidRPr="00B75F43">
        <w:rPr>
          <w:rFonts w:eastAsia="Constantia"/>
          <w:sz w:val="24"/>
          <w:szCs w:val="24"/>
        </w:rPr>
        <w:t>.Taat</w:t>
      </w:r>
      <w:r w:rsidRPr="00B75F43">
        <w:rPr>
          <w:rFonts w:eastAsia="Constantia"/>
          <w:spacing w:val="-1"/>
          <w:sz w:val="24"/>
          <w:szCs w:val="24"/>
        </w:rPr>
        <w:t xml:space="preserve"> h</w:t>
      </w:r>
      <w:r w:rsidRPr="00B75F43">
        <w:rPr>
          <w:rFonts w:eastAsia="Constantia"/>
          <w:sz w:val="24"/>
          <w:szCs w:val="24"/>
        </w:rPr>
        <w:t>ukum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ip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alam 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yarakat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n</w:t>
      </w:r>
      <w:r w:rsidR="00B75F43">
        <w:rPr>
          <w:rFonts w:eastAsia="Constantia"/>
          <w:sz w:val="24"/>
          <w:szCs w:val="24"/>
        </w:rPr>
        <w:t>egara.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lastRenderedPageBreak/>
        <w:t>Cp.</w:t>
      </w:r>
      <w:r w:rsidRPr="00B75F43">
        <w:rPr>
          <w:rFonts w:eastAsia="Constantia"/>
          <w:spacing w:val="-1"/>
          <w:sz w:val="24"/>
          <w:szCs w:val="24"/>
        </w:rPr>
        <w:t>8</w:t>
      </w:r>
      <w:r w:rsidRPr="00B75F43">
        <w:rPr>
          <w:rFonts w:eastAsia="Constantia"/>
          <w:sz w:val="24"/>
          <w:szCs w:val="24"/>
        </w:rPr>
        <w:t>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rn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3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 xml:space="preserve">rma,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 aka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emi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Cp.9.Me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kk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kap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gjawab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peker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bida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kea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m</w:t>
      </w:r>
      <w:r w:rsidRPr="00B75F43">
        <w:rPr>
          <w:rFonts w:eastAsia="Constantia"/>
          <w:spacing w:val="-2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iri. Cp.</w:t>
      </w:r>
      <w:r w:rsidRPr="00B75F43">
        <w:rPr>
          <w:rFonts w:eastAsia="Constantia"/>
          <w:spacing w:val="-1"/>
          <w:sz w:val="24"/>
          <w:szCs w:val="24"/>
        </w:rPr>
        <w:t>10</w:t>
      </w:r>
      <w:r w:rsidRPr="00B75F43">
        <w:rPr>
          <w:rFonts w:eastAsia="Constantia"/>
          <w:sz w:val="24"/>
          <w:szCs w:val="24"/>
        </w:rPr>
        <w:t>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rn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kema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irian, k</w:t>
      </w:r>
      <w:r w:rsidRPr="00B75F43">
        <w:rPr>
          <w:rFonts w:eastAsia="Constantia"/>
          <w:spacing w:val="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gan,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kewira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pacing w:val="-1"/>
          <w:sz w:val="24"/>
          <w:szCs w:val="24"/>
        </w:rPr>
        <w:t>11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memp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ekkan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 xml:space="preserve">ri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</w:t>
      </w:r>
      <w:r w:rsidRPr="00B75F43">
        <w:rPr>
          <w:rFonts w:eastAsia="Constantia"/>
          <w:spacing w:val="-3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aman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im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 lem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aga p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Is</w:t>
      </w:r>
      <w:r w:rsidRPr="00B75F43">
        <w:rPr>
          <w:rFonts w:eastAsia="Constantia"/>
          <w:sz w:val="24"/>
          <w:szCs w:val="24"/>
        </w:rPr>
        <w:t xml:space="preserve">lam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 f</w:t>
      </w:r>
      <w:r w:rsidRPr="00B75F43">
        <w:rPr>
          <w:rFonts w:eastAsia="Constantia"/>
          <w:spacing w:val="7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rmal ma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 xml:space="preserve">n </w:t>
      </w:r>
      <w:r w:rsidRPr="00B75F43">
        <w:rPr>
          <w:rFonts w:eastAsia="Constantia"/>
          <w:spacing w:val="1"/>
          <w:sz w:val="24"/>
          <w:szCs w:val="24"/>
        </w:rPr>
        <w:t>non</w:t>
      </w:r>
      <w:r w:rsidRPr="00B75F43">
        <w:rPr>
          <w:rFonts w:eastAsia="Constantia"/>
          <w:sz w:val="24"/>
          <w:szCs w:val="24"/>
        </w:rPr>
        <w:t>f</w:t>
      </w:r>
      <w:r w:rsidRPr="00B75F43">
        <w:rPr>
          <w:rFonts w:eastAsia="Constantia"/>
          <w:spacing w:val="-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rmal.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pacing w:val="-1"/>
          <w:sz w:val="24"/>
          <w:szCs w:val="24"/>
        </w:rPr>
        <w:t>12</w:t>
      </w:r>
      <w:r w:rsidRPr="00B75F43">
        <w:rPr>
          <w:rFonts w:eastAsia="Constantia"/>
          <w:sz w:val="24"/>
          <w:szCs w:val="24"/>
        </w:rPr>
        <w:t>.Mema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ami 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ep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ri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yampa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gaga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3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miah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li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4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ndon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ia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ar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un</w:t>
      </w:r>
      <w:r w:rsidRPr="00B75F43">
        <w:rPr>
          <w:rFonts w:eastAsia="Constantia"/>
          <w:spacing w:val="-2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inggi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ip kej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ran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emik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ari </w:t>
      </w:r>
      <w:r w:rsidR="00B75F43">
        <w:rPr>
          <w:rFonts w:eastAsia="Constantia"/>
          <w:sz w:val="24"/>
          <w:szCs w:val="24"/>
        </w:rPr>
        <w:t>plagiarism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pacing w:val="-1"/>
          <w:sz w:val="24"/>
          <w:szCs w:val="24"/>
        </w:rPr>
        <w:t>13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jelaskan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pa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lmuan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="002D1200">
        <w:rPr>
          <w:rFonts w:eastAsia="Constantia"/>
          <w:sz w:val="24"/>
          <w:szCs w:val="24"/>
        </w:rPr>
        <w:t>HTN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rba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yu.</w:t>
      </w:r>
    </w:p>
    <w:p w:rsidR="00A236D5" w:rsidRDefault="00B75F43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>
        <w:rPr>
          <w:rFonts w:eastAsia="Constantia"/>
          <w:sz w:val="24"/>
          <w:szCs w:val="24"/>
        </w:rPr>
        <w:t>Cp.14</w:t>
      </w:r>
      <w:r w:rsidR="001B29FB" w:rsidRPr="00B75F43">
        <w:rPr>
          <w:rFonts w:eastAsia="Constantia"/>
          <w:sz w:val="24"/>
          <w:szCs w:val="24"/>
        </w:rPr>
        <w:t>.Mampu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me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r</w:t>
      </w:r>
      <w:r w:rsidR="001B29FB" w:rsidRPr="00B75F43">
        <w:rPr>
          <w:rFonts w:eastAsia="Constantia"/>
          <w:sz w:val="24"/>
          <w:szCs w:val="24"/>
        </w:rPr>
        <w:t>apkan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pacing w:val="-2"/>
          <w:sz w:val="24"/>
          <w:szCs w:val="24"/>
        </w:rPr>
        <w:t>pe</w:t>
      </w:r>
      <w:r w:rsidR="001B29FB" w:rsidRPr="00B75F43">
        <w:rPr>
          <w:rFonts w:eastAsia="Constantia"/>
          <w:sz w:val="24"/>
          <w:szCs w:val="24"/>
        </w:rPr>
        <w:t>mi</w:t>
      </w:r>
      <w:r w:rsidR="001B29FB" w:rsidRPr="00B75F43">
        <w:rPr>
          <w:rFonts w:eastAsia="Constantia"/>
          <w:spacing w:val="-1"/>
          <w:sz w:val="24"/>
          <w:szCs w:val="24"/>
        </w:rPr>
        <w:t>k</w:t>
      </w:r>
      <w:r w:rsidR="001B29FB" w:rsidRPr="00B75F43">
        <w:rPr>
          <w:rFonts w:eastAsia="Constantia"/>
          <w:sz w:val="24"/>
          <w:szCs w:val="24"/>
        </w:rPr>
        <w:t xml:space="preserve">iran </w:t>
      </w:r>
      <w:r w:rsidR="001B29FB" w:rsidRPr="00B75F43">
        <w:rPr>
          <w:rFonts w:eastAsia="Constantia"/>
          <w:spacing w:val="2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l</w:t>
      </w:r>
      <w:r w:rsidR="001B29FB" w:rsidRPr="00B75F43">
        <w:rPr>
          <w:rFonts w:eastAsia="Constantia"/>
          <w:spacing w:val="1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>g</w:t>
      </w:r>
      <w:r w:rsidR="001B29FB" w:rsidRPr="00B75F43">
        <w:rPr>
          <w:rFonts w:eastAsia="Constantia"/>
          <w:spacing w:val="-1"/>
          <w:sz w:val="24"/>
          <w:szCs w:val="24"/>
        </w:rPr>
        <w:t>is</w:t>
      </w:r>
      <w:r w:rsidR="001B29FB" w:rsidRPr="00B75F43">
        <w:rPr>
          <w:rFonts w:eastAsia="Constantia"/>
          <w:sz w:val="24"/>
          <w:szCs w:val="24"/>
        </w:rPr>
        <w:t>, kri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 xml:space="preserve">, </w:t>
      </w:r>
      <w:r w:rsidR="001B29FB" w:rsidRPr="00B75F43">
        <w:rPr>
          <w:rFonts w:eastAsia="Constantia"/>
          <w:spacing w:val="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1"/>
          <w:sz w:val="24"/>
          <w:szCs w:val="24"/>
        </w:rPr>
        <w:t>s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ema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pacing w:val="2"/>
          <w:sz w:val="24"/>
          <w:szCs w:val="24"/>
        </w:rPr>
        <w:t>i</w:t>
      </w:r>
      <w:r w:rsidR="001B29FB" w:rsidRPr="00B75F43">
        <w:rPr>
          <w:rFonts w:eastAsia="Constantia"/>
          <w:spacing w:val="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 xml:space="preserve">,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2"/>
          <w:sz w:val="24"/>
          <w:szCs w:val="24"/>
        </w:rPr>
        <w:t>n</w:t>
      </w:r>
      <w:r w:rsidR="001B29FB" w:rsidRPr="00B75F43">
        <w:rPr>
          <w:rFonts w:eastAsia="Constantia"/>
          <w:spacing w:val="1"/>
          <w:sz w:val="24"/>
          <w:szCs w:val="24"/>
        </w:rPr>
        <w:t>o</w:t>
      </w:r>
      <w:r w:rsidR="001B29FB" w:rsidRPr="00B75F43">
        <w:rPr>
          <w:rFonts w:eastAsia="Constantia"/>
          <w:spacing w:val="-1"/>
          <w:sz w:val="24"/>
          <w:szCs w:val="24"/>
        </w:rPr>
        <w:t>v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if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alam k</w:t>
      </w:r>
      <w:r w:rsidR="001B29FB" w:rsidRPr="00B75F43">
        <w:rPr>
          <w:rFonts w:eastAsia="Constantia"/>
          <w:spacing w:val="1"/>
          <w:sz w:val="24"/>
          <w:szCs w:val="24"/>
        </w:rPr>
        <w:t>on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eks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pe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gemba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au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implem</w:t>
      </w:r>
      <w:r w:rsidR="001B29FB" w:rsidRPr="00B75F43">
        <w:rPr>
          <w:rFonts w:eastAsia="Constantia"/>
          <w:spacing w:val="-2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 xml:space="preserve">i </w:t>
      </w:r>
      <w:r w:rsidR="001B29FB" w:rsidRPr="00B75F43">
        <w:rPr>
          <w:rFonts w:eastAsia="Constantia"/>
          <w:spacing w:val="-1"/>
          <w:sz w:val="24"/>
          <w:szCs w:val="24"/>
        </w:rPr>
        <w:t>i</w:t>
      </w:r>
      <w:r w:rsidR="001B29FB" w:rsidRPr="00B75F43">
        <w:rPr>
          <w:rFonts w:eastAsia="Constantia"/>
          <w:sz w:val="24"/>
          <w:szCs w:val="24"/>
        </w:rPr>
        <w:t>lmu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pacing w:val="6"/>
          <w:sz w:val="24"/>
          <w:szCs w:val="24"/>
        </w:rPr>
        <w:t>p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ge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uan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d</w:t>
      </w:r>
      <w:r w:rsidR="001B29FB" w:rsidRPr="00B75F43">
        <w:rPr>
          <w:rFonts w:eastAsia="Constantia"/>
          <w:sz w:val="24"/>
          <w:szCs w:val="24"/>
        </w:rPr>
        <w:t xml:space="preserve">an 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ek</w:t>
      </w:r>
      <w:r w:rsidR="001B29FB" w:rsidRPr="00B75F43">
        <w:rPr>
          <w:rFonts w:eastAsia="Constantia"/>
          <w:spacing w:val="1"/>
          <w:sz w:val="24"/>
          <w:szCs w:val="24"/>
        </w:rPr>
        <w:t>no</w:t>
      </w:r>
      <w:r w:rsidR="001B29FB" w:rsidRPr="00B75F43">
        <w:rPr>
          <w:rFonts w:eastAsia="Constantia"/>
          <w:sz w:val="24"/>
          <w:szCs w:val="24"/>
        </w:rPr>
        <w:t>l</w:t>
      </w:r>
      <w:r w:rsidR="001B29FB" w:rsidRPr="00B75F43">
        <w:rPr>
          <w:rFonts w:eastAsia="Constantia"/>
          <w:spacing w:val="1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>gi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ya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 xml:space="preserve">g 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memer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k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me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pacing w:val="-2"/>
          <w:sz w:val="24"/>
          <w:szCs w:val="24"/>
        </w:rPr>
        <w:t>e</w:t>
      </w:r>
      <w:r w:rsidR="001B29FB" w:rsidRPr="00B75F43">
        <w:rPr>
          <w:rFonts w:eastAsia="Constantia"/>
          <w:sz w:val="24"/>
          <w:szCs w:val="24"/>
        </w:rPr>
        <w:t>rapkan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l</w:t>
      </w:r>
      <w:r w:rsidR="001B29FB" w:rsidRPr="00B75F43">
        <w:rPr>
          <w:rFonts w:eastAsia="Constantia"/>
          <w:sz w:val="24"/>
          <w:szCs w:val="24"/>
        </w:rPr>
        <w:t xml:space="preserve">ai 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uma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2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 xml:space="preserve">ra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 xml:space="preserve">alam </w:t>
      </w:r>
      <w:r w:rsidR="001B29FB" w:rsidRPr="00B75F43">
        <w:rPr>
          <w:rFonts w:eastAsia="Constantia"/>
          <w:spacing w:val="1"/>
          <w:sz w:val="24"/>
          <w:szCs w:val="24"/>
        </w:rPr>
        <w:t>b</w:t>
      </w:r>
      <w:r w:rsidR="001B29FB" w:rsidRPr="00B75F43">
        <w:rPr>
          <w:rFonts w:eastAsia="Constantia"/>
          <w:sz w:val="24"/>
          <w:szCs w:val="24"/>
        </w:rPr>
        <w:t>id</w:t>
      </w:r>
      <w:r w:rsidR="001B29FB" w:rsidRPr="00B75F43">
        <w:rPr>
          <w:rFonts w:eastAsia="Constantia"/>
          <w:spacing w:val="-2"/>
          <w:sz w:val="24"/>
          <w:szCs w:val="24"/>
        </w:rPr>
        <w:t>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 kea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l</w:t>
      </w:r>
      <w:r w:rsidR="001B29FB" w:rsidRPr="00B75F43">
        <w:rPr>
          <w:rFonts w:eastAsia="Constantia"/>
          <w:spacing w:val="-1"/>
          <w:sz w:val="24"/>
          <w:szCs w:val="24"/>
        </w:rPr>
        <w:t>i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2D1200">
        <w:rPr>
          <w:rFonts w:eastAsia="Constantia"/>
          <w:sz w:val="24"/>
          <w:szCs w:val="24"/>
        </w:rPr>
        <w:t>HTN</w:t>
      </w:r>
      <w:r w:rsidR="001B29FB" w:rsidRPr="00B75F43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z w:val="24"/>
          <w:szCs w:val="24"/>
        </w:rPr>
        <w:t>15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2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ukkan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3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iri,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u,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ruku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z w:val="24"/>
          <w:szCs w:val="24"/>
        </w:rPr>
        <w:t>16</w:t>
      </w:r>
      <w:r w:rsidRPr="00B75F43">
        <w:rPr>
          <w:rFonts w:eastAsia="Constantia"/>
          <w:spacing w:val="-1"/>
          <w:sz w:val="24"/>
          <w:szCs w:val="24"/>
        </w:rPr>
        <w:t>.</w:t>
      </w:r>
      <w:r w:rsidRPr="00B75F43">
        <w:rPr>
          <w:rFonts w:eastAsia="Constantia"/>
          <w:sz w:val="24"/>
          <w:szCs w:val="24"/>
        </w:rPr>
        <w:t>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gkaji impl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gemba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impl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ek</w:t>
      </w:r>
      <w:r w:rsidRPr="00B75F43">
        <w:rPr>
          <w:rFonts w:eastAsia="Constantia"/>
          <w:spacing w:val="1"/>
          <w:sz w:val="24"/>
          <w:szCs w:val="24"/>
        </w:rPr>
        <w:t>no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gi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me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apkan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5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ai</w:t>
      </w:r>
      <w:r w:rsidR="00A236D5">
        <w:rPr>
          <w:rFonts w:eastAsia="Constantia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io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 se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uai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3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ark</w:t>
      </w:r>
      <w:r w:rsidRPr="00B75F43">
        <w:rPr>
          <w:rFonts w:eastAsia="Constantia"/>
          <w:spacing w:val="-3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kaida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ara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 ilm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5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ka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ga</w:t>
      </w:r>
      <w:r w:rsidRPr="00B75F43">
        <w:rPr>
          <w:rFonts w:eastAsia="Constantia"/>
          <w:spacing w:val="2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ik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un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ik</w:t>
      </w:r>
      <w:r w:rsidRPr="00B75F43">
        <w:rPr>
          <w:rFonts w:eastAsia="Constantia"/>
          <w:spacing w:val="-1"/>
          <w:sz w:val="24"/>
          <w:szCs w:val="24"/>
        </w:rPr>
        <w:t xml:space="preserve"> 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 kajian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lap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ir,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la</w:t>
      </w:r>
      <w:r w:rsidRPr="00B75F43">
        <w:rPr>
          <w:rFonts w:eastAsia="Constantia"/>
          <w:spacing w:val="6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perg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ruan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ingg</w:t>
      </w:r>
      <w:r w:rsidRPr="00B75F43">
        <w:rPr>
          <w:rFonts w:eastAsia="Constantia"/>
          <w:spacing w:val="-1"/>
          <w:sz w:val="24"/>
          <w:szCs w:val="24"/>
        </w:rPr>
        <w:t>i</w:t>
      </w:r>
      <w:r w:rsidR="00A236D5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17</w:t>
      </w:r>
      <w:r w:rsidRPr="00B75F43">
        <w:rPr>
          <w:rFonts w:eastAsia="Constantia"/>
          <w:spacing w:val="-1"/>
          <w:sz w:val="24"/>
          <w:szCs w:val="24"/>
        </w:rPr>
        <w:t>.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un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ik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kajian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nt</w:t>
      </w:r>
      <w:r w:rsidRPr="00B75F43">
        <w:rPr>
          <w:rFonts w:eastAsia="Constantia"/>
          <w:sz w:val="24"/>
          <w:szCs w:val="24"/>
        </w:rPr>
        <w:t xml:space="preserve">uk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lap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3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pergu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ingg</w:t>
      </w:r>
      <w:r w:rsidRPr="00B75F43">
        <w:rPr>
          <w:rFonts w:eastAsia="Constantia"/>
          <w:spacing w:val="-1"/>
          <w:sz w:val="24"/>
          <w:szCs w:val="24"/>
        </w:rPr>
        <w:t>i</w:t>
      </w:r>
      <w:r w:rsidR="00A236D5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18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gambil ke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ara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4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eks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yele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alah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bi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kea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>ya,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arkan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5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inf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="00A236D5">
        <w:rPr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19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memeli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gemba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aringan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imbing, k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lega,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ma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luar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lembaga kam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="00A236D5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20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</w:t>
      </w:r>
      <w:r w:rsidRPr="00B75F43">
        <w:rPr>
          <w:rFonts w:eastAsia="Constantia"/>
          <w:spacing w:val="-2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nc</w:t>
      </w:r>
      <w:r w:rsidRPr="00B75F43">
        <w:rPr>
          <w:rFonts w:eastAsia="Constantia"/>
          <w:sz w:val="24"/>
          <w:szCs w:val="24"/>
        </w:rPr>
        <w:t>apaian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mp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k, melakukan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sup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alua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yel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6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t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ga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 peker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 ya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ba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1"/>
          <w:sz w:val="24"/>
          <w:szCs w:val="24"/>
        </w:rPr>
        <w:t>bn</w:t>
      </w:r>
      <w:r w:rsidRPr="00B75F43">
        <w:rPr>
          <w:rFonts w:eastAsia="Constantia"/>
          <w:sz w:val="24"/>
          <w:szCs w:val="24"/>
        </w:rPr>
        <w:t>ya.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21</w:t>
      </w:r>
      <w:r w:rsidRPr="00B75F43">
        <w:rPr>
          <w:rFonts w:eastAsia="Constantia"/>
          <w:spacing w:val="-1"/>
          <w:sz w:val="24"/>
          <w:szCs w:val="24"/>
        </w:rPr>
        <w:t>.</w:t>
      </w:r>
      <w:r w:rsidRPr="00B75F43">
        <w:rPr>
          <w:rFonts w:eastAsia="Constantia"/>
          <w:sz w:val="24"/>
          <w:szCs w:val="24"/>
        </w:rPr>
        <w:t>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melakukan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alua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iri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kel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mp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 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yang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ibawah</w:t>
      </w:r>
      <w:r w:rsidRPr="00B75F43">
        <w:rPr>
          <w:rFonts w:eastAsia="Constantia"/>
          <w:spacing w:val="-3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ya,</w:t>
      </w:r>
      <w:r w:rsidRPr="00B75F43">
        <w:rPr>
          <w:rFonts w:eastAsia="Constantia"/>
          <w:spacing w:val="-3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</w:t>
      </w:r>
      <w:r w:rsidRPr="00B75F43">
        <w:rPr>
          <w:rFonts w:eastAsia="Constantia"/>
          <w:spacing w:val="7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elaja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 xml:space="preserve">n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ma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iri.</w:t>
      </w:r>
    </w:p>
    <w:p w:rsidR="008E4D27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lastRenderedPageBreak/>
        <w:t>Cp.</w:t>
      </w:r>
      <w:r w:rsidR="00A236D5">
        <w:rPr>
          <w:rFonts w:eastAsia="Constantia"/>
          <w:sz w:val="24"/>
          <w:szCs w:val="24"/>
        </w:rPr>
        <w:t>22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kume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mpa</w:t>
      </w:r>
      <w:r w:rsidRPr="00B75F43">
        <w:rPr>
          <w:rFonts w:eastAsia="Constantia"/>
          <w:spacing w:val="3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gama</w:t>
      </w:r>
      <w:r w:rsidRPr="00B75F43">
        <w:rPr>
          <w:rFonts w:eastAsia="Constantia"/>
          <w:spacing w:val="-2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kan,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bali</w:t>
      </w:r>
      <w:r w:rsidRPr="00B75F43">
        <w:rPr>
          <w:rFonts w:eastAsia="Constantia"/>
          <w:spacing w:val="-3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un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uk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jamin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kesa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h</w:t>
      </w:r>
      <w:r w:rsidRPr="00B75F43">
        <w:rPr>
          <w:rFonts w:eastAsia="Constantia"/>
          <w:spacing w:val="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nc</w:t>
      </w:r>
      <w:r w:rsidRPr="00B75F43">
        <w:rPr>
          <w:rFonts w:eastAsia="Constantia"/>
          <w:sz w:val="24"/>
          <w:szCs w:val="24"/>
        </w:rPr>
        <w:t>egah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plagia</w:t>
      </w:r>
      <w:r w:rsidRPr="00B75F43">
        <w:rPr>
          <w:rFonts w:eastAsia="Constantia"/>
          <w:spacing w:val="-1"/>
          <w:sz w:val="24"/>
          <w:szCs w:val="24"/>
        </w:rPr>
        <w:t>s</w:t>
      </w:r>
      <w:r w:rsidR="008E4D27">
        <w:rPr>
          <w:rFonts w:eastAsia="Constantia"/>
          <w:sz w:val="24"/>
          <w:szCs w:val="24"/>
        </w:rPr>
        <w:t>i.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z w:val="24"/>
          <w:szCs w:val="24"/>
        </w:rPr>
        <w:t>23</w:t>
      </w:r>
      <w:r w:rsidRPr="00B75F43">
        <w:rPr>
          <w:rFonts w:eastAsia="Constantia"/>
          <w:sz w:val="24"/>
          <w:szCs w:val="24"/>
        </w:rPr>
        <w:t>.B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gjawab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melak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bagai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pacing w:val="-3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peke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</w:t>
      </w:r>
      <w:r w:rsidRPr="00B75F43">
        <w:rPr>
          <w:rFonts w:eastAsia="Constantia"/>
          <w:spacing w:val="-3"/>
          <w:sz w:val="24"/>
          <w:szCs w:val="24"/>
        </w:rPr>
        <w:t>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/mana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emen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Is</w:t>
      </w:r>
      <w:r w:rsidRPr="00B75F43">
        <w:rPr>
          <w:rFonts w:eastAsia="Constantia"/>
          <w:sz w:val="24"/>
          <w:szCs w:val="24"/>
        </w:rPr>
        <w:t>lam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ibeb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8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 in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idu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iri.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24</w:t>
      </w:r>
      <w:r w:rsidRPr="00B75F43">
        <w:rPr>
          <w:rFonts w:eastAsia="Constantia"/>
          <w:sz w:val="24"/>
          <w:szCs w:val="24"/>
        </w:rPr>
        <w:t>.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keilmuan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id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ajem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-2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ua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ai se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uku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="00A236D5">
        <w:rPr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nc</w:t>
      </w:r>
      <w:r w:rsidRPr="00B75F43">
        <w:rPr>
          <w:rFonts w:eastAsia="Constantia"/>
          <w:sz w:val="24"/>
          <w:szCs w:val="24"/>
        </w:rPr>
        <w:t>apaian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aga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25</w:t>
      </w:r>
      <w:r w:rsidR="00A236D5">
        <w:rPr>
          <w:rFonts w:eastAsia="Constantia"/>
          <w:sz w:val="24"/>
          <w:szCs w:val="24"/>
        </w:rPr>
        <w:t xml:space="preserve">. </w:t>
      </w:r>
      <w:r w:rsidRPr="00B75F43">
        <w:rPr>
          <w:rFonts w:eastAsia="Constantia"/>
          <w:sz w:val="24"/>
          <w:szCs w:val="24"/>
        </w:rPr>
        <w:t>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empa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iri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ara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yele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peker</w:t>
      </w:r>
      <w:r w:rsidRPr="00B75F43">
        <w:rPr>
          <w:rFonts w:eastAsia="Constantia"/>
          <w:spacing w:val="4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p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fe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io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 xml:space="preserve">l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ida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="00A236D5">
        <w:rPr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iemba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lam pe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26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ama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o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la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ro</w:t>
      </w:r>
      <w:r w:rsidRPr="00B75F43">
        <w:rPr>
          <w:rFonts w:eastAsia="Constantia"/>
          <w:sz w:val="24"/>
          <w:szCs w:val="24"/>
        </w:rPr>
        <w:t>fe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o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al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m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lak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</w:t>
      </w:r>
      <w:r w:rsidRPr="00B75F43">
        <w:rPr>
          <w:rFonts w:eastAsia="Constantia"/>
          <w:spacing w:val="3"/>
          <w:sz w:val="24"/>
          <w:szCs w:val="24"/>
        </w:rPr>
        <w:t>s</w:t>
      </w:r>
      <w:r w:rsidRPr="00B75F43">
        <w:rPr>
          <w:rFonts w:eastAsia="Constantia"/>
          <w:spacing w:val="-2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at</w:t>
      </w:r>
      <w:r w:rsidRPr="00B75F43">
        <w:rPr>
          <w:rFonts w:eastAsia="Constantia"/>
          <w:spacing w:val="-1"/>
          <w:sz w:val="24"/>
          <w:szCs w:val="24"/>
        </w:rPr>
        <w:t xml:space="preserve"> t</w:t>
      </w:r>
      <w:r w:rsidRPr="00B75F43">
        <w:rPr>
          <w:rFonts w:eastAsia="Constantia"/>
          <w:sz w:val="24"/>
          <w:szCs w:val="24"/>
        </w:rPr>
        <w:t>eamw</w:t>
      </w:r>
      <w:r w:rsidRPr="00B75F43">
        <w:rPr>
          <w:rFonts w:eastAsia="Constantia"/>
          <w:spacing w:val="2"/>
          <w:sz w:val="24"/>
          <w:szCs w:val="24"/>
        </w:rPr>
        <w:t>o</w:t>
      </w:r>
      <w:r w:rsidR="00A236D5">
        <w:rPr>
          <w:rFonts w:eastAsia="Constantia"/>
          <w:sz w:val="24"/>
          <w:szCs w:val="24"/>
        </w:rPr>
        <w:t>rk.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27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melakukan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kin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rja</w:t>
      </w:r>
      <w:r w:rsidRPr="00B75F43">
        <w:rPr>
          <w:rFonts w:eastAsia="Constantia"/>
          <w:spacing w:val="1"/>
          <w:sz w:val="24"/>
          <w:szCs w:val="24"/>
        </w:rPr>
        <w:t xml:space="preserve"> o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la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pegawai ya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ba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1"/>
          <w:sz w:val="24"/>
          <w:szCs w:val="24"/>
        </w:rPr>
        <w:t>bn</w:t>
      </w:r>
      <w:r w:rsidR="00A236D5">
        <w:rPr>
          <w:rFonts w:eastAsia="Constantia"/>
          <w:sz w:val="24"/>
          <w:szCs w:val="24"/>
        </w:rPr>
        <w:t>ya.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28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 a</w:t>
      </w:r>
      <w:r w:rsidRPr="00B75F43">
        <w:rPr>
          <w:rFonts w:eastAsia="Constantia"/>
          <w:spacing w:val="2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ira</w:t>
      </w:r>
      <w:r w:rsidRPr="00B75F43">
        <w:rPr>
          <w:rFonts w:eastAsia="Constantia"/>
          <w:spacing w:val="1"/>
          <w:sz w:val="24"/>
          <w:szCs w:val="24"/>
        </w:rPr>
        <w:t>’</w:t>
      </w:r>
      <w:r w:rsidRPr="00B75F43">
        <w:rPr>
          <w:rFonts w:eastAsia="Constantia"/>
          <w:sz w:val="24"/>
          <w:szCs w:val="24"/>
        </w:rPr>
        <w:t>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ilmu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ajwid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29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afal a</w:t>
      </w:r>
      <w:r w:rsidRPr="00B75F43">
        <w:rPr>
          <w:rFonts w:eastAsia="Constantia"/>
          <w:spacing w:val="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j</w:t>
      </w:r>
      <w:r w:rsidRPr="00B75F43">
        <w:rPr>
          <w:rFonts w:eastAsia="Constantia"/>
          <w:sz w:val="24"/>
          <w:szCs w:val="24"/>
        </w:rPr>
        <w:t>uz</w:t>
      </w:r>
      <w:r w:rsidRPr="00B75F43">
        <w:rPr>
          <w:rFonts w:eastAsia="Constantia"/>
          <w:sz w:val="24"/>
          <w:szCs w:val="24"/>
        </w:rPr>
        <w:t xml:space="preserve"> 30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(</w:t>
      </w:r>
      <w:r w:rsidRPr="00B75F43">
        <w:rPr>
          <w:rFonts w:eastAsia="Constantia"/>
          <w:spacing w:val="-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 xml:space="preserve">uz </w:t>
      </w:r>
      <w:r w:rsidRPr="00B75F43">
        <w:rPr>
          <w:rFonts w:eastAsia="Constantia"/>
          <w:spacing w:val="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)</w:t>
      </w:r>
      <w:r w:rsidRPr="00B75F43">
        <w:rPr>
          <w:rFonts w:eastAsia="Constantia"/>
          <w:sz w:val="24"/>
          <w:szCs w:val="24"/>
        </w:rPr>
        <w:t>.</w:t>
      </w:r>
    </w:p>
    <w:p w:rsidR="00A236D5" w:rsidRDefault="00A236D5" w:rsidP="00A236D5">
      <w:pPr>
        <w:spacing w:line="276" w:lineRule="auto"/>
        <w:jc w:val="both"/>
        <w:rPr>
          <w:rFonts w:eastAsia="Constantia"/>
          <w:sz w:val="24"/>
          <w:szCs w:val="24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835"/>
        <w:gridCol w:w="1559"/>
        <w:gridCol w:w="992"/>
        <w:gridCol w:w="1559"/>
        <w:gridCol w:w="3402"/>
        <w:gridCol w:w="1276"/>
      </w:tblGrid>
      <w:tr w:rsidR="002D1200" w:rsidTr="008677A2">
        <w:tc>
          <w:tcPr>
            <w:tcW w:w="1101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Minggu ke-</w:t>
            </w:r>
          </w:p>
        </w:tc>
        <w:tc>
          <w:tcPr>
            <w:tcW w:w="2268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Kemampuan akhir yang diharapkan</w:t>
            </w:r>
          </w:p>
        </w:tc>
        <w:tc>
          <w:tcPr>
            <w:tcW w:w="2835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Bahan kajian</w:t>
            </w:r>
          </w:p>
        </w:tc>
        <w:tc>
          <w:tcPr>
            <w:tcW w:w="1559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Bentuk pembelajaran</w:t>
            </w:r>
          </w:p>
        </w:tc>
        <w:tc>
          <w:tcPr>
            <w:tcW w:w="992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Waktu</w:t>
            </w:r>
          </w:p>
        </w:tc>
        <w:tc>
          <w:tcPr>
            <w:tcW w:w="1559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Pengalaman belajar mahasiswa</w:t>
            </w:r>
          </w:p>
        </w:tc>
        <w:tc>
          <w:tcPr>
            <w:tcW w:w="3402" w:type="dxa"/>
            <w:shd w:val="clear" w:color="auto" w:fill="92D050"/>
          </w:tcPr>
          <w:p w:rsidR="00A236D5" w:rsidRP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Kriteria dan Indikator</w:t>
            </w:r>
          </w:p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Penilaian</w:t>
            </w:r>
          </w:p>
        </w:tc>
        <w:tc>
          <w:tcPr>
            <w:tcW w:w="1276" w:type="dxa"/>
            <w:shd w:val="clear" w:color="auto" w:fill="92D050"/>
          </w:tcPr>
          <w:p w:rsidR="00A236D5" w:rsidRP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Bobot</w:t>
            </w:r>
          </w:p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Nilai</w:t>
            </w:r>
          </w:p>
        </w:tc>
      </w:tr>
      <w:tr w:rsidR="002D1200" w:rsidTr="008677A2">
        <w:tc>
          <w:tcPr>
            <w:tcW w:w="1101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(1)</w:t>
            </w:r>
          </w:p>
        </w:tc>
        <w:tc>
          <w:tcPr>
            <w:tcW w:w="2268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(2)</w:t>
            </w:r>
          </w:p>
        </w:tc>
        <w:tc>
          <w:tcPr>
            <w:tcW w:w="2835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(3)</w:t>
            </w:r>
          </w:p>
        </w:tc>
        <w:tc>
          <w:tcPr>
            <w:tcW w:w="1559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(4)</w:t>
            </w:r>
          </w:p>
        </w:tc>
        <w:tc>
          <w:tcPr>
            <w:tcW w:w="992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(5)</w:t>
            </w:r>
          </w:p>
        </w:tc>
        <w:tc>
          <w:tcPr>
            <w:tcW w:w="1559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(6)</w:t>
            </w:r>
          </w:p>
        </w:tc>
        <w:tc>
          <w:tcPr>
            <w:tcW w:w="3402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(7)</w:t>
            </w:r>
          </w:p>
        </w:tc>
        <w:tc>
          <w:tcPr>
            <w:tcW w:w="1276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(8)</w:t>
            </w:r>
          </w:p>
        </w:tc>
      </w:tr>
      <w:tr w:rsidR="008677A2" w:rsidTr="008677A2">
        <w:tc>
          <w:tcPr>
            <w:tcW w:w="1101" w:type="dxa"/>
          </w:tcPr>
          <w:p w:rsidR="002D1200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 xml:space="preserve">Mampu menjelaskan kontrak 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perkuliahan matakuliahTauhid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dan mempresentasikan konsep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dasar Tauhid</w:t>
            </w:r>
          </w:p>
        </w:tc>
        <w:tc>
          <w:tcPr>
            <w:tcW w:w="2835" w:type="dxa"/>
          </w:tcPr>
          <w:p w:rsidR="002D1200" w:rsidRDefault="002D1200" w:rsidP="002D12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Kontrak Perkuliahan;</w:t>
            </w:r>
          </w:p>
          <w:p w:rsidR="002D1200" w:rsidRDefault="002D1200" w:rsidP="002D12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Peta konsep obyek kajian </w:t>
            </w:r>
            <w:r w:rsidRPr="002D1200">
              <w:rPr>
                <w:rFonts w:eastAsia="Constantia"/>
                <w:sz w:val="24"/>
                <w:szCs w:val="24"/>
              </w:rPr>
              <w:t>mata kuliah Tauhid (RPS);</w:t>
            </w:r>
          </w:p>
          <w:p w:rsidR="002D1200" w:rsidRPr="002D1200" w:rsidRDefault="002D1200" w:rsidP="002D12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 xml:space="preserve">Konsep Dasar Tauhid:  </w:t>
            </w:r>
          </w:p>
          <w:p w:rsidR="002D1200" w:rsidRDefault="002D1200" w:rsidP="002D12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pengertian tauhid secara</w:t>
            </w:r>
            <w:r>
              <w:rPr>
                <w:rFonts w:eastAsia="Constantia"/>
                <w:sz w:val="24"/>
                <w:szCs w:val="24"/>
              </w:rPr>
              <w:t xml:space="preserve"> etimologi dan </w:t>
            </w:r>
            <w:r>
              <w:rPr>
                <w:rFonts w:eastAsia="Constantia"/>
                <w:sz w:val="24"/>
                <w:szCs w:val="24"/>
              </w:rPr>
              <w:lastRenderedPageBreak/>
              <w:t>terminology</w:t>
            </w:r>
          </w:p>
          <w:p w:rsidR="002D1200" w:rsidRDefault="002D1200" w:rsidP="002D12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perbedaan antara Tauhid,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Ilmu Kalam, Ilmu ’Aqaid,</w:t>
            </w:r>
            <w:r>
              <w:rPr>
                <w:rFonts w:eastAsia="Constantia"/>
                <w:sz w:val="24"/>
                <w:szCs w:val="24"/>
              </w:rPr>
              <w:t xml:space="preserve"> Teologi Islam, dan Ushuludin</w:t>
            </w:r>
          </w:p>
          <w:p w:rsidR="002D1200" w:rsidRPr="002D1200" w:rsidRDefault="002D1200" w:rsidP="002D12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Tujuan mempelajari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Tauhid Materi dan Obyek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 xml:space="preserve">Kajian Tauhid  </w:t>
            </w:r>
          </w:p>
        </w:tc>
        <w:tc>
          <w:tcPr>
            <w:tcW w:w="1559" w:type="dxa"/>
          </w:tcPr>
          <w:p w:rsidR="002D1200" w:rsidRDefault="002D1200" w:rsidP="002D1200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Ceramah</w:t>
            </w:r>
          </w:p>
          <w:p w:rsidR="002D1200" w:rsidRPr="002D1200" w:rsidRDefault="002D1200" w:rsidP="002D1200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Diskusi</w:t>
            </w:r>
          </w:p>
        </w:tc>
        <w:tc>
          <w:tcPr>
            <w:tcW w:w="992" w:type="dxa"/>
          </w:tcPr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Tugas Makalah,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Presentasi,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Membuat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Makalah: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Kesesuaian Topik, </w:t>
            </w:r>
            <w:r w:rsidRPr="002D1200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referensi,  Analisis data, Bebas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laporan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Presentasi: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menyelesaikan masalah, Kemampuan komunikasi, Kemampuan menghadapi </w:t>
            </w:r>
            <w:r w:rsidRPr="002D1200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peraga dalam presentasi </w:t>
            </w:r>
            <w:r w:rsidRPr="002D1200">
              <w:rPr>
                <w:rFonts w:eastAsia="Constantia"/>
                <w:sz w:val="24"/>
                <w:szCs w:val="24"/>
              </w:rPr>
              <w:t>Membuat Pertanyaan: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TM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20%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TT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20%</w:t>
            </w:r>
          </w:p>
          <w:p w:rsidR="008677A2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UTS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20%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UAS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40%</w:t>
            </w:r>
          </w:p>
        </w:tc>
      </w:tr>
      <w:tr w:rsidR="008677A2" w:rsidTr="008677A2">
        <w:tc>
          <w:tcPr>
            <w:tcW w:w="1101" w:type="dxa"/>
          </w:tcPr>
          <w:p w:rsidR="008677A2" w:rsidRDefault="008677A2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Mampu menjelaskan dan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 xml:space="preserve">mempresentasikan 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Sejarah Pertumbuhan  ilmu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Tauhid</w:t>
            </w:r>
          </w:p>
        </w:tc>
        <w:tc>
          <w:tcPr>
            <w:tcW w:w="2835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Agama pada masa Arab Pra Islam,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Ilmu Tauhid  pada masa Rasulullah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SAW, pada masa Khulafaur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rasyidin, pada masa Bani Umayyah,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Pada masa Abbasiyah dab Masa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pasca Abbasiyah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Small </w:t>
            </w:r>
            <w:r w:rsidRPr="008677A2">
              <w:rPr>
                <w:rFonts w:eastAsia="Constantia"/>
                <w:sz w:val="24"/>
                <w:szCs w:val="24"/>
              </w:rPr>
              <w:t>Discussion</w:t>
            </w:r>
          </w:p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Group, Tanya</w:t>
            </w:r>
            <w:r>
              <w:rPr>
                <w:rFonts w:eastAsia="Constantia"/>
                <w:sz w:val="24"/>
                <w:szCs w:val="24"/>
              </w:rPr>
              <w:t>-</w:t>
            </w:r>
            <w:r w:rsidRPr="008677A2">
              <w:rPr>
                <w:rFonts w:eastAsia="Constantia"/>
                <w:sz w:val="24"/>
                <w:szCs w:val="24"/>
              </w:rPr>
              <w:t>Jawab</w:t>
            </w:r>
          </w:p>
        </w:tc>
        <w:tc>
          <w:tcPr>
            <w:tcW w:w="992" w:type="dxa"/>
          </w:tcPr>
          <w:p w:rsidR="008677A2" w:rsidRDefault="008677A2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Tugas Makalah,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Presentasi,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Makalah: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Topik,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Sistematika penyusunan </w:t>
            </w:r>
            <w:r w:rsidRPr="008677A2">
              <w:rPr>
                <w:rFonts w:eastAsia="Constantia"/>
                <w:sz w:val="24"/>
                <w:szCs w:val="24"/>
              </w:rPr>
              <w:t>laporan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lastRenderedPageBreak/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8677A2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Mahasiswa menjelaskan dan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mempresentasikan konsep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dasar  Iman, Kufr, Nifaq, dan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Syirk</w:t>
            </w:r>
          </w:p>
        </w:tc>
        <w:tc>
          <w:tcPr>
            <w:tcW w:w="2835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Konsep Iman, Konsep Iman,  Kufur,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Konsep Nifaq, Konsep.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Galery Learning,</w:t>
            </w:r>
          </w:p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Tanya-Jawab,</w:t>
            </w:r>
          </w:p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Ceramah</w:t>
            </w:r>
          </w:p>
          <w:p w:rsid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8677A2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Tugas Makalah,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 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Makalah: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Topik,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laporan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obyek pertanyaan,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8677A2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Mahasiswa mampu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mempresentasikan konsep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Tauhid Dzat, Sifat, Rububiyah,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dan Uluhiyah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Konsep Tauhid Dzat, Sifat,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Rububiyah, dan Uluhiyah.</w:t>
            </w:r>
            <w:r w:rsidRPr="00F94048">
              <w:rPr>
                <w:rFonts w:eastAsia="Constant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Small Discussion</w:t>
            </w: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Group, TanyaJawab</w:t>
            </w:r>
          </w:p>
        </w:tc>
        <w:tc>
          <w:tcPr>
            <w:tcW w:w="992" w:type="dxa"/>
          </w:tcPr>
          <w:p w:rsidR="008677A2" w:rsidRDefault="008677A2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Tugas Makalah,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 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Makalah: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Topik,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laporan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lastRenderedPageBreak/>
              <w:t>Presentasi: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Mahasiswa mampu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mempresentasikan hal-hal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yang mengotori aqidah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Hal-Hal yang Mengotori Akidah: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Apakah Aqidah bisa kotor? Yang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kotor itu akidah atau hati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tempatnya akidah? Apa saja halhal/perbuatan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yang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mengotori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akidah?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Ceramah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F9404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Tugas Makalah,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 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Makalah: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Topik,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laporan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Kedalaman obyek pertanyaan;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F9404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Mahasiswa mampu 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mempresentasikan hubungan </w:t>
            </w:r>
            <w:r w:rsidRPr="00F94048">
              <w:rPr>
                <w:rFonts w:eastAsia="Constantia"/>
                <w:sz w:val="24"/>
                <w:szCs w:val="24"/>
              </w:rPr>
              <w:t>antara Iman, Islam, dan Ihsan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Pengertian</w:t>
            </w:r>
            <w:r>
              <w:rPr>
                <w:rFonts w:eastAsia="Constantia"/>
                <w:sz w:val="24"/>
                <w:szCs w:val="24"/>
              </w:rPr>
              <w:t xml:space="preserve"> Iman, Islam, dan </w:t>
            </w:r>
            <w:r w:rsidRPr="00F94048">
              <w:rPr>
                <w:rFonts w:eastAsia="Constantia"/>
                <w:sz w:val="24"/>
                <w:szCs w:val="24"/>
              </w:rPr>
              <w:t>Ihsan;Posisi Iman, Islam, dan Ihsan;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H</w:t>
            </w:r>
            <w:r>
              <w:rPr>
                <w:rFonts w:eastAsia="Constantia"/>
                <w:sz w:val="24"/>
                <w:szCs w:val="24"/>
              </w:rPr>
              <w:t xml:space="preserve">ubungan antara Iman, Islam, dan </w:t>
            </w:r>
            <w:r w:rsidRPr="00F94048">
              <w:rPr>
                <w:rFonts w:eastAsia="Constantia"/>
                <w:sz w:val="24"/>
                <w:szCs w:val="24"/>
              </w:rPr>
              <w:t>Ihsan.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Ceramah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F9404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Tugas Makalah,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 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Makalah: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Topik,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laporan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F94048" w:rsidTr="00A86A90">
        <w:tc>
          <w:tcPr>
            <w:tcW w:w="1101" w:type="dxa"/>
          </w:tcPr>
          <w:p w:rsidR="00F94048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8</w:t>
            </w:r>
          </w:p>
        </w:tc>
        <w:tc>
          <w:tcPr>
            <w:tcW w:w="13891" w:type="dxa"/>
            <w:gridSpan w:val="7"/>
          </w:tcPr>
          <w:p w:rsidR="00F94048" w:rsidRPr="002D1200" w:rsidRDefault="00F94048" w:rsidP="00F94048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Ujian Tengah Semester</w:t>
            </w: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Mahasiswa mampu 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mempresentasikan konsep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takdir dalam </w:t>
            </w:r>
            <w:r w:rsidRPr="00F94048">
              <w:rPr>
                <w:rFonts w:eastAsia="Constantia"/>
                <w:sz w:val="24"/>
                <w:szCs w:val="24"/>
              </w:rPr>
              <w:lastRenderedPageBreak/>
              <w:t>peningkatan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mutu sumber daya manusia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(SDM)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Pengertian Takdir, Konsep Takdir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dalam Peningkatan Mutu SDM,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pemikiran 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Jabariah dan Qadariyah  tentang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takdir.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Small Discussion</w:t>
            </w: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Group, TanyaJawab</w:t>
            </w:r>
          </w:p>
        </w:tc>
        <w:tc>
          <w:tcPr>
            <w:tcW w:w="992" w:type="dxa"/>
          </w:tcPr>
          <w:p w:rsidR="008677A2" w:rsidRDefault="00F9404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Tugas MakalahPresentasi 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Makalah: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Topik,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Sistematika penyusunan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laporan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Kedalaman ruang lingkup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F94048">
              <w:rPr>
                <w:rFonts w:eastAsia="Constantia"/>
                <w:sz w:val="24"/>
                <w:szCs w:val="24"/>
              </w:rPr>
              <w:t>pertanyaan; Ketepatan metode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Mahasiswa mampu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menjelaskan dan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mempresentasikan hubungan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antara akal dan wahyu</w:t>
            </w:r>
          </w:p>
        </w:tc>
        <w:tc>
          <w:tcPr>
            <w:tcW w:w="2835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Pengertian akal dan wahyu,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 xml:space="preserve">Hubungan akal dan wahyu  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8677A2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Makalah: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Topik,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laporan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peraga dalam presentasi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Mahasiswa mampu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menjelaskan dan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mempresentasikan aqidah </w:t>
            </w:r>
            <w:r w:rsidRPr="00E137D8">
              <w:rPr>
                <w:rFonts w:eastAsia="Constantia"/>
                <w:sz w:val="24"/>
                <w:szCs w:val="24"/>
              </w:rPr>
              <w:t>pokok dan cabang-cabangnya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serta fungsi tauhid dalam </w:t>
            </w:r>
            <w:r w:rsidRPr="00E137D8">
              <w:rPr>
                <w:rFonts w:eastAsia="Constantia"/>
                <w:sz w:val="24"/>
                <w:szCs w:val="24"/>
              </w:rPr>
              <w:t>kehidupan sosial</w:t>
            </w:r>
          </w:p>
        </w:tc>
        <w:tc>
          <w:tcPr>
            <w:tcW w:w="2835" w:type="dxa"/>
          </w:tcPr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Pengertian akidah pokok dancabang-cabangnya, Perbedaan Akidah Pokok dan Cabang, Cakupan Akidah Pokok dan </w:t>
            </w:r>
            <w:r w:rsidRPr="00E137D8">
              <w:rPr>
                <w:rFonts w:eastAsia="Constantia"/>
                <w:sz w:val="24"/>
                <w:szCs w:val="24"/>
              </w:rPr>
              <w:t>Cabangnya, Fungsi tau</w:t>
            </w:r>
            <w:r>
              <w:rPr>
                <w:rFonts w:eastAsia="Constantia"/>
                <w:sz w:val="24"/>
                <w:szCs w:val="24"/>
              </w:rPr>
              <w:t xml:space="preserve">hid dalam </w:t>
            </w:r>
            <w:r w:rsidRPr="00E137D8">
              <w:rPr>
                <w:rFonts w:eastAsia="Constantia"/>
                <w:sz w:val="24"/>
                <w:szCs w:val="24"/>
              </w:rPr>
              <w:t>kehidupan social.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Makalah: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Topik,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laporan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Kedalaman obyek pertanyaan;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E137D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Mahasiswa mampu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menjelaskan dan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mempresentasikan </w:t>
            </w:r>
            <w:r>
              <w:rPr>
                <w:rFonts w:eastAsia="Constantia"/>
                <w:sz w:val="24"/>
                <w:szCs w:val="24"/>
              </w:rPr>
              <w:lastRenderedPageBreak/>
              <w:t xml:space="preserve">aliranaliran </w:t>
            </w:r>
            <w:r w:rsidRPr="008918EC">
              <w:rPr>
                <w:rFonts w:eastAsia="Constantia"/>
                <w:sz w:val="24"/>
                <w:szCs w:val="24"/>
              </w:rPr>
              <w:t>dalam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Islam,</w:t>
            </w:r>
            <w:r>
              <w:rPr>
                <w:rFonts w:eastAsia="Constantia"/>
                <w:sz w:val="24"/>
                <w:szCs w:val="24"/>
              </w:rPr>
              <w:t xml:space="preserve"> Pokok </w:t>
            </w:r>
            <w:r w:rsidRPr="008918EC">
              <w:rPr>
                <w:rFonts w:eastAsia="Constantia"/>
                <w:sz w:val="24"/>
                <w:szCs w:val="24"/>
              </w:rPr>
              <w:t>pikiran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Dan tokoh-tokohnya pada masa </w:t>
            </w:r>
            <w:r w:rsidRPr="008918EC">
              <w:rPr>
                <w:rFonts w:eastAsia="Constantia"/>
                <w:sz w:val="24"/>
                <w:szCs w:val="24"/>
              </w:rPr>
              <w:t>klasik</w:t>
            </w:r>
          </w:p>
        </w:tc>
        <w:tc>
          <w:tcPr>
            <w:tcW w:w="2835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Seba</w:t>
            </w:r>
            <w:r w:rsidR="008918EC">
              <w:rPr>
                <w:rFonts w:eastAsia="Constantia"/>
                <w:sz w:val="24"/>
                <w:szCs w:val="24"/>
              </w:rPr>
              <w:t xml:space="preserve">b-sebab kemunculan aliranaliran </w:t>
            </w:r>
            <w:r w:rsidRPr="00E137D8">
              <w:rPr>
                <w:rFonts w:eastAsia="Constantia"/>
                <w:sz w:val="24"/>
                <w:szCs w:val="24"/>
              </w:rPr>
              <w:t>teologi</w:t>
            </w:r>
          </w:p>
          <w:p w:rsidR="00E137D8" w:rsidRPr="00E137D8" w:rsidRDefault="008918EC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Islam, </w:t>
            </w:r>
            <w:r w:rsidR="00E137D8" w:rsidRPr="00E137D8">
              <w:rPr>
                <w:rFonts w:eastAsia="Constantia"/>
                <w:sz w:val="24"/>
                <w:szCs w:val="24"/>
              </w:rPr>
              <w:t>Metode</w:t>
            </w:r>
          </w:p>
          <w:p w:rsidR="00E137D8" w:rsidRPr="00E137D8" w:rsidRDefault="008918EC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Berfikir Aliran ilmu kalam</w:t>
            </w:r>
            <w:r w:rsidR="00E137D8" w:rsidRPr="00E137D8">
              <w:rPr>
                <w:rFonts w:eastAsia="Constantia"/>
                <w:sz w:val="24"/>
                <w:szCs w:val="24"/>
              </w:rPr>
              <w:t>:</w:t>
            </w:r>
          </w:p>
          <w:p w:rsidR="008918EC" w:rsidRDefault="00E137D8" w:rsidP="00E137D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Khawarij</w:t>
            </w:r>
          </w:p>
          <w:p w:rsidR="008918EC" w:rsidRDefault="00E137D8" w:rsidP="00E137D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Murjiah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Mu’tazilah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dan</w:t>
            </w:r>
          </w:p>
          <w:p w:rsidR="00E137D8" w:rsidRPr="008918EC" w:rsidRDefault="00E137D8" w:rsidP="00E137D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Asy’ariyah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dan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Maturidiyah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E137D8" w:rsidRPr="008677A2" w:rsidRDefault="00E137D8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Pokok- Pokok pikiran tokoh Aliran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teologi Islam klasik ,  Khawarij dan .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Murjiah , Mu’tazilah, Asy’ariyah 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dan Maturidiyah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Mahasiwa mampu memahami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aliran-aliran dalam Islam,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pokok pikiran, dan tokohtokohnya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pada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masa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modern</w:t>
            </w:r>
          </w:p>
        </w:tc>
        <w:tc>
          <w:tcPr>
            <w:tcW w:w="2835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Pemikiran dan tokoh Aliran teologi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Islam modern: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(a) Muhammad Abduh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(b) Sayyid Ahmad Khan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(c) Muhammad Iqbal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137D8" w:rsidRPr="008677A2" w:rsidRDefault="00E137D8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Pemikiran dan tokoh Aliran teologi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 xml:space="preserve">Islam modern (lanjutan):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(d) Ismail Raji’ Al-Faruqi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(d) Hasan Hanafi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(e) Harun Nasution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918EC" w:rsidTr="00C07264">
        <w:tc>
          <w:tcPr>
            <w:tcW w:w="1101" w:type="dxa"/>
          </w:tcPr>
          <w:p w:rsidR="008918EC" w:rsidRDefault="008918EC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891" w:type="dxa"/>
            <w:gridSpan w:val="7"/>
          </w:tcPr>
          <w:p w:rsidR="008918EC" w:rsidRPr="002D1200" w:rsidRDefault="008918EC" w:rsidP="008918EC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Ujian Akhir Semester</w:t>
            </w:r>
          </w:p>
        </w:tc>
      </w:tr>
    </w:tbl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  <w:r>
        <w:rPr>
          <w:sz w:val="24"/>
        </w:rPr>
        <w:tab/>
      </w:r>
      <w:r w:rsidR="00A236D5" w:rsidRPr="008918EC">
        <w:rPr>
          <w:sz w:val="24"/>
          <w:lang w:val="id-ID"/>
        </w:rPr>
        <w:t>Dosen Pengasuh,</w:t>
      </w: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103A88" w:rsidRPr="00B75F43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</w:rPr>
        <w:tab/>
      </w:r>
      <w:r w:rsidR="00A236D5" w:rsidRPr="008918EC">
        <w:rPr>
          <w:sz w:val="24"/>
          <w:lang w:val="id-ID"/>
        </w:rPr>
        <w:t>Drs. Tasri, M.A.</w:t>
      </w:r>
    </w:p>
    <w:p w:rsidR="00103A88" w:rsidRDefault="00103A88" w:rsidP="00B75F43">
      <w:pPr>
        <w:spacing w:line="276" w:lineRule="auto"/>
        <w:rPr>
          <w:sz w:val="24"/>
          <w:szCs w:val="24"/>
        </w:rPr>
      </w:pPr>
    </w:p>
    <w:p w:rsidR="008918EC" w:rsidRDefault="008918EC" w:rsidP="00B75F43">
      <w:pPr>
        <w:spacing w:line="276" w:lineRule="auto"/>
        <w:rPr>
          <w:sz w:val="24"/>
          <w:szCs w:val="24"/>
        </w:rPr>
      </w:pPr>
    </w:p>
    <w:p w:rsidR="008918EC" w:rsidRDefault="008918EC" w:rsidP="00B75F43">
      <w:pPr>
        <w:spacing w:line="276" w:lineRule="auto"/>
        <w:rPr>
          <w:sz w:val="24"/>
          <w:szCs w:val="24"/>
        </w:rPr>
      </w:pPr>
    </w:p>
    <w:p w:rsidR="008918EC" w:rsidRDefault="008918EC" w:rsidP="00B75F43">
      <w:pPr>
        <w:spacing w:line="276" w:lineRule="auto"/>
        <w:rPr>
          <w:sz w:val="24"/>
          <w:szCs w:val="24"/>
        </w:rPr>
      </w:pPr>
    </w:p>
    <w:p w:rsidR="008918EC" w:rsidRPr="00B75F43" w:rsidRDefault="008918EC" w:rsidP="00B75F43">
      <w:pPr>
        <w:spacing w:line="276" w:lineRule="auto"/>
        <w:rPr>
          <w:sz w:val="24"/>
          <w:szCs w:val="24"/>
        </w:rPr>
      </w:pPr>
    </w:p>
    <w:p w:rsidR="00103A88" w:rsidRPr="00B75F43" w:rsidRDefault="001B29FB" w:rsidP="008918EC">
      <w:pPr>
        <w:spacing w:before="19" w:line="276" w:lineRule="auto"/>
        <w:ind w:left="14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b/>
          <w:spacing w:val="1"/>
          <w:sz w:val="24"/>
          <w:szCs w:val="24"/>
        </w:rPr>
        <w:t>D</w:t>
      </w:r>
      <w:r w:rsidRPr="00B75F43">
        <w:rPr>
          <w:rFonts w:eastAsia="Constantia"/>
          <w:b/>
          <w:spacing w:val="-1"/>
          <w:sz w:val="24"/>
          <w:szCs w:val="24"/>
        </w:rPr>
        <w:t>af</w:t>
      </w:r>
      <w:r w:rsidRPr="00B75F43">
        <w:rPr>
          <w:rFonts w:eastAsia="Constantia"/>
          <w:b/>
          <w:spacing w:val="1"/>
          <w:sz w:val="24"/>
          <w:szCs w:val="24"/>
        </w:rPr>
        <w:t>t</w:t>
      </w:r>
      <w:r w:rsidRPr="00B75F43">
        <w:rPr>
          <w:rFonts w:eastAsia="Constantia"/>
          <w:b/>
          <w:spacing w:val="-1"/>
          <w:sz w:val="24"/>
          <w:szCs w:val="24"/>
        </w:rPr>
        <w:t>a</w:t>
      </w:r>
      <w:r w:rsidRPr="00B75F43">
        <w:rPr>
          <w:rFonts w:eastAsia="Constantia"/>
          <w:b/>
          <w:sz w:val="24"/>
          <w:szCs w:val="24"/>
        </w:rPr>
        <w:t>r</w:t>
      </w:r>
      <w:r w:rsidRPr="00B75F43">
        <w:rPr>
          <w:rFonts w:eastAsia="Constantia"/>
          <w:b/>
          <w:spacing w:val="-6"/>
          <w:sz w:val="24"/>
          <w:szCs w:val="24"/>
        </w:rPr>
        <w:t xml:space="preserve"> </w:t>
      </w:r>
      <w:r w:rsidRPr="00B75F43">
        <w:rPr>
          <w:rFonts w:eastAsia="Constantia"/>
          <w:b/>
          <w:spacing w:val="1"/>
          <w:sz w:val="24"/>
          <w:szCs w:val="24"/>
        </w:rPr>
        <w:t>Re</w:t>
      </w:r>
      <w:r w:rsidRPr="00B75F43">
        <w:rPr>
          <w:rFonts w:eastAsia="Constantia"/>
          <w:b/>
          <w:spacing w:val="-1"/>
          <w:sz w:val="24"/>
          <w:szCs w:val="24"/>
        </w:rPr>
        <w:t>f</w:t>
      </w:r>
      <w:r w:rsidRPr="00B75F43">
        <w:rPr>
          <w:rFonts w:eastAsia="Constantia"/>
          <w:b/>
          <w:spacing w:val="1"/>
          <w:sz w:val="24"/>
          <w:szCs w:val="24"/>
        </w:rPr>
        <w:t>e</w:t>
      </w:r>
      <w:r w:rsidRPr="00B75F43">
        <w:rPr>
          <w:rFonts w:eastAsia="Constantia"/>
          <w:b/>
          <w:sz w:val="24"/>
          <w:szCs w:val="24"/>
        </w:rPr>
        <w:t>r</w:t>
      </w:r>
      <w:r w:rsidRPr="00B75F43">
        <w:rPr>
          <w:rFonts w:eastAsia="Constantia"/>
          <w:b/>
          <w:spacing w:val="1"/>
          <w:sz w:val="24"/>
          <w:szCs w:val="24"/>
        </w:rPr>
        <w:t>e</w:t>
      </w:r>
      <w:r w:rsidRPr="00B75F43">
        <w:rPr>
          <w:rFonts w:eastAsia="Constantia"/>
          <w:b/>
          <w:sz w:val="24"/>
          <w:szCs w:val="24"/>
        </w:rPr>
        <w:t>ns</w:t>
      </w:r>
      <w:r w:rsidRPr="00B75F43">
        <w:rPr>
          <w:rFonts w:eastAsia="Constantia"/>
          <w:b/>
          <w:spacing w:val="1"/>
          <w:sz w:val="24"/>
          <w:szCs w:val="24"/>
        </w:rPr>
        <w:t>i</w:t>
      </w:r>
      <w:r w:rsidRPr="00B75F43">
        <w:rPr>
          <w:rFonts w:eastAsia="Constantia"/>
          <w:b/>
          <w:sz w:val="24"/>
          <w:szCs w:val="24"/>
        </w:rPr>
        <w:t>:</w:t>
      </w:r>
    </w:p>
    <w:p w:rsid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z w:val="24"/>
          <w:szCs w:val="24"/>
        </w:rPr>
        <w:t>Syekh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Mu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ammad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b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Ri</w:t>
      </w:r>
      <w:r w:rsidRPr="008918EC">
        <w:rPr>
          <w:rFonts w:eastAsia="Constantia"/>
          <w:i/>
          <w:spacing w:val="-2"/>
          <w:sz w:val="24"/>
          <w:szCs w:val="24"/>
        </w:rPr>
        <w:t>s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 T</w:t>
      </w:r>
      <w:r w:rsidRPr="008918EC">
        <w:rPr>
          <w:rFonts w:eastAsia="Constantia"/>
          <w:i/>
          <w:spacing w:val="1"/>
          <w:sz w:val="24"/>
          <w:szCs w:val="24"/>
        </w:rPr>
        <w:t>au</w:t>
      </w:r>
      <w:r w:rsidRPr="008918EC">
        <w:rPr>
          <w:rFonts w:eastAsia="Constantia"/>
          <w:i/>
          <w:spacing w:val="-1"/>
          <w:sz w:val="24"/>
          <w:szCs w:val="24"/>
        </w:rPr>
        <w:t>hi</w:t>
      </w:r>
      <w:r w:rsidRPr="008918EC">
        <w:rPr>
          <w:rFonts w:eastAsia="Constantia"/>
          <w:i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, Te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j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F</w:t>
      </w:r>
      <w:r w:rsidRPr="008918EC">
        <w:rPr>
          <w:rFonts w:eastAsia="Constantia"/>
          <w:sz w:val="24"/>
          <w:szCs w:val="24"/>
        </w:rPr>
        <w:t>ir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pacing w:val="-2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us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N,</w:t>
      </w:r>
      <w:r w:rsidRPr="008918EC">
        <w:rPr>
          <w:rFonts w:eastAsia="Constantia"/>
          <w:spacing w:val="-1"/>
          <w:sz w:val="24"/>
          <w:szCs w:val="24"/>
        </w:rPr>
        <w:t xml:space="preserve"> 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a: B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z w:val="24"/>
          <w:szCs w:val="24"/>
        </w:rPr>
        <w:t>lan</w:t>
      </w:r>
      <w:r w:rsidRPr="008918EC">
        <w:rPr>
          <w:rFonts w:eastAsia="Constantia"/>
          <w:spacing w:val="1"/>
          <w:sz w:val="24"/>
          <w:szCs w:val="24"/>
        </w:rPr>
        <w:t xml:space="preserve"> B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g, </w:t>
      </w:r>
      <w:r w:rsidRPr="008918EC">
        <w:rPr>
          <w:rFonts w:eastAsia="Constantia"/>
          <w:spacing w:val="-1"/>
          <w:sz w:val="24"/>
          <w:szCs w:val="24"/>
        </w:rPr>
        <w:t>1</w:t>
      </w:r>
      <w:r w:rsidRPr="008918EC">
        <w:rPr>
          <w:rFonts w:eastAsia="Constantia"/>
          <w:sz w:val="24"/>
          <w:szCs w:val="24"/>
        </w:rPr>
        <w:t>99</w:t>
      </w:r>
      <w:r w:rsidRPr="008918EC">
        <w:rPr>
          <w:rFonts w:eastAsia="Constantia"/>
          <w:spacing w:val="1"/>
          <w:sz w:val="24"/>
          <w:szCs w:val="24"/>
        </w:rPr>
        <w:t>6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z w:val="24"/>
          <w:szCs w:val="24"/>
        </w:rPr>
        <w:t>M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sth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fa,dkk,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au</w:t>
      </w:r>
      <w:r w:rsidRPr="008918EC">
        <w:rPr>
          <w:rFonts w:eastAsia="Constantia"/>
          <w:i/>
          <w:spacing w:val="-1"/>
          <w:sz w:val="24"/>
          <w:szCs w:val="24"/>
        </w:rPr>
        <w:t>hi</w:t>
      </w:r>
      <w:r w:rsidRPr="008918EC">
        <w:rPr>
          <w:rFonts w:eastAsia="Constantia"/>
          <w:i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1"/>
          <w:sz w:val="24"/>
          <w:szCs w:val="24"/>
        </w:rPr>
        <w:t>Yo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a:P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 xml:space="preserve">kja 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k</w:t>
      </w:r>
      <w:r w:rsidRPr="008918EC">
        <w:rPr>
          <w:rFonts w:eastAsia="Constantia"/>
          <w:spacing w:val="-3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 xml:space="preserve">emik 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N Su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pacing w:val="-2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 xml:space="preserve">jaga, </w:t>
      </w:r>
      <w:r w:rsidRPr="008918EC">
        <w:rPr>
          <w:rFonts w:eastAsia="Constantia"/>
          <w:spacing w:val="-1"/>
          <w:sz w:val="24"/>
          <w:szCs w:val="24"/>
        </w:rPr>
        <w:t>200</w:t>
      </w:r>
      <w:r w:rsidRPr="008918EC">
        <w:rPr>
          <w:rFonts w:eastAsia="Constantia"/>
          <w:spacing w:val="3"/>
          <w:sz w:val="24"/>
          <w:szCs w:val="24"/>
        </w:rPr>
        <w:t>5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mad</w:t>
      </w:r>
      <w:r w:rsidRPr="008918EC">
        <w:rPr>
          <w:rFonts w:eastAsia="Constantia"/>
          <w:spacing w:val="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afi,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 xml:space="preserve">gi 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m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(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lmu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alam</w:t>
      </w:r>
      <w:r w:rsidRPr="008918EC">
        <w:rPr>
          <w:rFonts w:eastAsia="Constantia"/>
          <w:spacing w:val="1"/>
          <w:sz w:val="24"/>
          <w:szCs w:val="24"/>
        </w:rPr>
        <w:t>)</w:t>
      </w:r>
      <w:r w:rsidRPr="008918EC">
        <w:rPr>
          <w:rFonts w:eastAsia="Constantia"/>
          <w:sz w:val="24"/>
          <w:szCs w:val="24"/>
        </w:rPr>
        <w:t>, Ce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.</w:t>
      </w:r>
      <w:r w:rsidRPr="008918EC">
        <w:rPr>
          <w:rFonts w:eastAsia="Constantia"/>
          <w:spacing w:val="-1"/>
          <w:sz w:val="24"/>
          <w:szCs w:val="24"/>
        </w:rPr>
        <w:t>XI</w:t>
      </w:r>
      <w:r w:rsidRPr="008918EC">
        <w:rPr>
          <w:rFonts w:eastAsia="Constantia"/>
          <w:spacing w:val="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3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aka al-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a, </w:t>
      </w:r>
      <w:r w:rsidRPr="008918EC">
        <w:rPr>
          <w:rFonts w:eastAsia="Constantia"/>
          <w:spacing w:val="-1"/>
          <w:sz w:val="24"/>
          <w:szCs w:val="24"/>
        </w:rPr>
        <w:t>2</w:t>
      </w:r>
      <w:r w:rsidRPr="008918EC">
        <w:rPr>
          <w:rFonts w:eastAsia="Constantia"/>
          <w:spacing w:val="1"/>
          <w:sz w:val="24"/>
          <w:szCs w:val="24"/>
        </w:rPr>
        <w:t>0</w:t>
      </w:r>
      <w:r w:rsidRPr="008918EC">
        <w:rPr>
          <w:rFonts w:eastAsia="Constantia"/>
          <w:spacing w:val="-1"/>
          <w:sz w:val="24"/>
          <w:szCs w:val="24"/>
        </w:rPr>
        <w:t>01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b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 xml:space="preserve">ul </w:t>
      </w:r>
      <w:r w:rsidRPr="008918EC">
        <w:rPr>
          <w:rFonts w:eastAsia="Constantia"/>
          <w:spacing w:val="-3"/>
          <w:sz w:val="24"/>
          <w:szCs w:val="24"/>
        </w:rPr>
        <w:t>R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 xml:space="preserve">zak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an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R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i</w:t>
      </w:r>
      <w:r w:rsidRPr="008918EC">
        <w:rPr>
          <w:rFonts w:eastAsia="Constantia"/>
          <w:spacing w:val="-2"/>
          <w:sz w:val="24"/>
          <w:szCs w:val="24"/>
        </w:rPr>
        <w:t>h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n</w:t>
      </w:r>
      <w:r w:rsidRPr="008918EC">
        <w:rPr>
          <w:rFonts w:eastAsia="Constantia"/>
          <w:spacing w:val="1"/>
          <w:sz w:val="24"/>
          <w:szCs w:val="24"/>
        </w:rPr>
        <w:t xml:space="preserve"> An</w:t>
      </w:r>
      <w:r w:rsidRPr="008918EC">
        <w:rPr>
          <w:rFonts w:eastAsia="Constantia"/>
          <w:spacing w:val="-2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ar,</w:t>
      </w:r>
      <w:r w:rsidRPr="008918EC">
        <w:rPr>
          <w:rFonts w:eastAsia="Constantia"/>
          <w:spacing w:val="3"/>
          <w:sz w:val="24"/>
          <w:szCs w:val="24"/>
        </w:rPr>
        <w:t xml:space="preserve"> 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>u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Kal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pacing w:val="1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 xml:space="preserve">: 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 xml:space="preserve">i 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vi</w:t>
      </w:r>
      <w:r w:rsidRPr="008918EC">
        <w:rPr>
          <w:rFonts w:eastAsia="Constantia"/>
          <w:i/>
          <w:spacing w:val="1"/>
          <w:sz w:val="24"/>
          <w:szCs w:val="24"/>
        </w:rPr>
        <w:t>si</w:t>
      </w:r>
      <w:r w:rsidRPr="008918EC">
        <w:rPr>
          <w:rFonts w:eastAsia="Constantia"/>
          <w:sz w:val="24"/>
          <w:szCs w:val="24"/>
        </w:rPr>
        <w:t>, Ce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.</w:t>
      </w:r>
      <w:r w:rsidRPr="008918EC">
        <w:rPr>
          <w:rFonts w:eastAsia="Constantia"/>
          <w:spacing w:val="-2"/>
          <w:sz w:val="24"/>
          <w:szCs w:val="24"/>
        </w:rPr>
        <w:t>I</w:t>
      </w:r>
      <w:r w:rsidRPr="008918EC">
        <w:rPr>
          <w:rFonts w:eastAsia="Constantia"/>
          <w:spacing w:val="1"/>
          <w:sz w:val="24"/>
          <w:szCs w:val="24"/>
        </w:rPr>
        <w:t>V</w:t>
      </w:r>
      <w:r w:rsidRPr="008918EC">
        <w:rPr>
          <w:rFonts w:eastAsia="Constantia"/>
          <w:sz w:val="24"/>
          <w:szCs w:val="24"/>
        </w:rPr>
        <w:t>, Ba</w:t>
      </w:r>
      <w:r w:rsidRPr="008918EC">
        <w:rPr>
          <w:rFonts w:eastAsia="Constantia"/>
          <w:spacing w:val="1"/>
          <w:sz w:val="24"/>
          <w:szCs w:val="24"/>
        </w:rPr>
        <w:t>nd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g: </w:t>
      </w:r>
      <w:r w:rsidRPr="008918EC">
        <w:rPr>
          <w:rFonts w:eastAsia="Constantia"/>
          <w:spacing w:val="-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aka Se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i</w:t>
      </w:r>
      <w:r w:rsidRPr="008918EC">
        <w:rPr>
          <w:rFonts w:eastAsia="Constantia"/>
          <w:spacing w:val="-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1"/>
          <w:sz w:val="24"/>
          <w:szCs w:val="24"/>
        </w:rPr>
        <w:t>2</w:t>
      </w:r>
      <w:r w:rsidRPr="008918EC">
        <w:rPr>
          <w:rFonts w:eastAsia="Constantia"/>
          <w:spacing w:val="-1"/>
          <w:sz w:val="24"/>
          <w:szCs w:val="24"/>
        </w:rPr>
        <w:t>01</w:t>
      </w:r>
      <w:r w:rsidRPr="008918EC">
        <w:rPr>
          <w:rFonts w:eastAsia="Constantia"/>
          <w:spacing w:val="1"/>
          <w:sz w:val="24"/>
          <w:szCs w:val="24"/>
        </w:rPr>
        <w:t>5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mad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mir</w:t>
      </w:r>
      <w:r w:rsidRPr="008918EC">
        <w:rPr>
          <w:rFonts w:eastAsia="Constantia"/>
          <w:spacing w:val="-2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z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z,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ba</w:t>
      </w:r>
      <w:r w:rsidRPr="008918EC">
        <w:rPr>
          <w:rFonts w:eastAsia="Constantia"/>
          <w:i/>
          <w:spacing w:val="-1"/>
          <w:sz w:val="24"/>
          <w:szCs w:val="24"/>
        </w:rPr>
        <w:t>h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2"/>
          <w:sz w:val="24"/>
          <w:szCs w:val="24"/>
        </w:rPr>
        <w:t>ru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g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: 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pe</w:t>
      </w:r>
      <w:r w:rsidRPr="008918EC">
        <w:rPr>
          <w:rFonts w:eastAsia="Constantia"/>
          <w:i/>
          <w:spacing w:val="-1"/>
          <w:sz w:val="24"/>
          <w:szCs w:val="24"/>
        </w:rPr>
        <w:t>k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f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Mo</w:t>
      </w:r>
      <w:r w:rsidRPr="008918EC">
        <w:rPr>
          <w:rFonts w:eastAsia="Constantia"/>
          <w:i/>
          <w:spacing w:val="-3"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rn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-2"/>
          <w:sz w:val="24"/>
          <w:szCs w:val="24"/>
        </w:rPr>
        <w:t>s</w:t>
      </w:r>
      <w:r w:rsidRPr="008918EC">
        <w:rPr>
          <w:rFonts w:eastAsia="Constantia"/>
          <w:i/>
          <w:spacing w:val="1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>e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pacing w:val="-2"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u</w:t>
      </w:r>
      <w:r w:rsidRPr="008918EC">
        <w:rPr>
          <w:rFonts w:eastAsia="Constantia"/>
          <w:i/>
          <w:spacing w:val="-1"/>
          <w:sz w:val="24"/>
          <w:szCs w:val="24"/>
        </w:rPr>
        <w:t>h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ma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Ab</w:t>
      </w:r>
      <w:r w:rsidRPr="008918EC">
        <w:rPr>
          <w:rFonts w:eastAsia="Constantia"/>
          <w:i/>
          <w:spacing w:val="-2"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u</w:t>
      </w:r>
      <w:r w:rsidRPr="008918EC">
        <w:rPr>
          <w:rFonts w:eastAsia="Constantia"/>
          <w:i/>
          <w:sz w:val="24"/>
          <w:szCs w:val="24"/>
        </w:rPr>
        <w:t>h d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-1"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2"/>
          <w:sz w:val="24"/>
          <w:szCs w:val="24"/>
        </w:rPr>
        <w:t>o</w:t>
      </w:r>
      <w:r w:rsidRPr="008918EC">
        <w:rPr>
          <w:rFonts w:eastAsia="Constantia"/>
          <w:i/>
          <w:spacing w:val="-1"/>
          <w:sz w:val="24"/>
          <w:szCs w:val="24"/>
        </w:rPr>
        <w:t>-</w:t>
      </w:r>
      <w:r w:rsidRPr="008918EC">
        <w:rPr>
          <w:rFonts w:eastAsia="Constantia"/>
          <w:i/>
          <w:sz w:val="24"/>
          <w:szCs w:val="24"/>
        </w:rPr>
        <w:t>Mod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rn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sm</w:t>
      </w:r>
      <w:r w:rsidRPr="008918EC">
        <w:rPr>
          <w:rFonts w:eastAsia="Constantia"/>
          <w:i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Fa</w:t>
      </w:r>
      <w:r w:rsidRPr="008918EC">
        <w:rPr>
          <w:rFonts w:eastAsia="Constantia"/>
          <w:i/>
          <w:spacing w:val="-1"/>
          <w:sz w:val="24"/>
          <w:szCs w:val="24"/>
        </w:rPr>
        <w:t>z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u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h</w:t>
      </w:r>
      <w:r w:rsidRPr="008918EC">
        <w:rPr>
          <w:rFonts w:eastAsia="Constantia"/>
          <w:i/>
          <w:spacing w:val="1"/>
          <w:sz w:val="24"/>
          <w:szCs w:val="24"/>
        </w:rPr>
        <w:t>ma</w:t>
      </w:r>
      <w:r w:rsidRPr="008918EC">
        <w:rPr>
          <w:rFonts w:eastAsia="Constantia"/>
          <w:i/>
          <w:spacing w:val="3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-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Y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a: Te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200</w:t>
      </w:r>
      <w:r w:rsidRPr="008918EC">
        <w:rPr>
          <w:rFonts w:eastAsia="Constantia"/>
          <w:sz w:val="24"/>
          <w:szCs w:val="24"/>
        </w:rPr>
        <w:t>9.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arun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Na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io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gi</w:t>
      </w:r>
      <w:r w:rsidRPr="008918EC">
        <w:rPr>
          <w:rFonts w:eastAsia="Constantia"/>
          <w:i/>
          <w:spacing w:val="-1"/>
          <w:sz w:val="24"/>
          <w:szCs w:val="24"/>
        </w:rPr>
        <w:t xml:space="preserve"> 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2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 xml:space="preserve">: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an</w:t>
      </w:r>
      <w:r w:rsidRPr="008918EC">
        <w:rPr>
          <w:rFonts w:eastAsia="Constantia"/>
          <w:i/>
          <w:spacing w:val="-1"/>
          <w:sz w:val="24"/>
          <w:szCs w:val="24"/>
        </w:rPr>
        <w:t>-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n,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S</w:t>
      </w:r>
      <w:r w:rsidRPr="008918EC">
        <w:rPr>
          <w:rFonts w:eastAsia="Constantia"/>
          <w:i/>
          <w:spacing w:val="-2"/>
          <w:sz w:val="24"/>
          <w:szCs w:val="24"/>
        </w:rPr>
        <w:t>e</w:t>
      </w:r>
      <w:r w:rsidRPr="008918EC">
        <w:rPr>
          <w:rFonts w:eastAsia="Constantia"/>
          <w:i/>
          <w:spacing w:val="1"/>
          <w:sz w:val="24"/>
          <w:szCs w:val="24"/>
        </w:rPr>
        <w:t>ja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2"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a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pacing w:val="-2"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ba</w:t>
      </w:r>
      <w:r w:rsidRPr="008918EC">
        <w:rPr>
          <w:rFonts w:eastAsia="Constantia"/>
          <w:i/>
          <w:spacing w:val="-2"/>
          <w:sz w:val="24"/>
          <w:szCs w:val="24"/>
        </w:rPr>
        <w:t>n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ng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2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UI </w:t>
      </w:r>
      <w:r w:rsidRPr="008918EC">
        <w:rPr>
          <w:rFonts w:eastAsia="Constantia"/>
          <w:spacing w:val="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re</w:t>
      </w:r>
      <w:r w:rsidRPr="008918EC">
        <w:rPr>
          <w:rFonts w:eastAsia="Constantia"/>
          <w:spacing w:val="-1"/>
          <w:sz w:val="24"/>
          <w:szCs w:val="24"/>
        </w:rPr>
        <w:t>ss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2</w:t>
      </w:r>
      <w:r w:rsidRPr="008918EC">
        <w:rPr>
          <w:rFonts w:eastAsia="Constantia"/>
          <w:spacing w:val="1"/>
          <w:sz w:val="24"/>
          <w:szCs w:val="24"/>
        </w:rPr>
        <w:t>0</w:t>
      </w:r>
      <w:r w:rsidRPr="008918EC">
        <w:rPr>
          <w:rFonts w:eastAsia="Constantia"/>
          <w:spacing w:val="-1"/>
          <w:sz w:val="24"/>
          <w:szCs w:val="24"/>
        </w:rPr>
        <w:t>11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Kh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m</w:t>
      </w:r>
      <w:r w:rsidRPr="008918EC">
        <w:rPr>
          <w:rFonts w:eastAsia="Constantia"/>
          <w:spacing w:val="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embe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pacing w:val="1"/>
          <w:sz w:val="24"/>
          <w:szCs w:val="24"/>
        </w:rPr>
        <w:t>ja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ki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</w:t>
      </w:r>
      <w:r w:rsidRPr="008918EC">
        <w:rPr>
          <w:rFonts w:eastAsia="Constantia"/>
          <w:i/>
          <w:spacing w:val="-2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kh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irjen</w:t>
      </w:r>
      <w:r w:rsidRPr="008918EC">
        <w:rPr>
          <w:rFonts w:eastAsia="Constantia"/>
          <w:spacing w:val="1"/>
          <w:sz w:val="24"/>
          <w:szCs w:val="24"/>
        </w:rPr>
        <w:t xml:space="preserve"> P</w:t>
      </w:r>
      <w:r w:rsidRPr="008918EC">
        <w:rPr>
          <w:rFonts w:eastAsia="Constantia"/>
          <w:sz w:val="24"/>
          <w:szCs w:val="24"/>
        </w:rPr>
        <w:t>e</w:t>
      </w:r>
      <w:r w:rsidRPr="008918EC">
        <w:rPr>
          <w:rFonts w:eastAsia="Constantia"/>
          <w:spacing w:val="-1"/>
          <w:sz w:val="24"/>
          <w:szCs w:val="24"/>
        </w:rPr>
        <w:t>n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is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Depar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emen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gama R</w:t>
      </w:r>
      <w:r w:rsidRPr="008918EC">
        <w:rPr>
          <w:rFonts w:eastAsia="Constantia"/>
          <w:spacing w:val="-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20</w:t>
      </w:r>
      <w:r w:rsidRPr="008918EC">
        <w:rPr>
          <w:rFonts w:eastAsia="Constantia"/>
          <w:spacing w:val="1"/>
          <w:sz w:val="24"/>
          <w:szCs w:val="24"/>
        </w:rPr>
        <w:t>0</w:t>
      </w:r>
      <w:r w:rsidRPr="008918EC">
        <w:rPr>
          <w:rFonts w:eastAsia="Constantia"/>
          <w:sz w:val="24"/>
          <w:szCs w:val="24"/>
        </w:rPr>
        <w:t>9.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z w:val="24"/>
          <w:szCs w:val="24"/>
        </w:rPr>
        <w:t>C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abib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T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a,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Sa</w:t>
      </w:r>
      <w:r w:rsidRPr="008918EC">
        <w:rPr>
          <w:rFonts w:eastAsia="Constantia"/>
          <w:spacing w:val="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fu</w:t>
      </w:r>
      <w:r w:rsidRPr="008918EC">
        <w:rPr>
          <w:rFonts w:eastAsia="Constantia"/>
          <w:spacing w:val="1"/>
          <w:sz w:val="24"/>
          <w:szCs w:val="24"/>
        </w:rPr>
        <w:t>dd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Z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ri,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Syam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1"/>
          <w:sz w:val="24"/>
          <w:szCs w:val="24"/>
        </w:rPr>
        <w:t>dd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Y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ya,</w:t>
      </w:r>
      <w:r w:rsidRPr="008918EC">
        <w:rPr>
          <w:rFonts w:eastAsia="Constantia"/>
          <w:spacing w:val="23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do</w:t>
      </w:r>
      <w:r w:rsidRPr="008918EC">
        <w:rPr>
          <w:rFonts w:eastAsia="Constantia"/>
          <w:i/>
          <w:spacing w:val="-1"/>
          <w:sz w:val="24"/>
          <w:szCs w:val="24"/>
        </w:rPr>
        <w:t>lo</w:t>
      </w:r>
      <w:r w:rsidRPr="008918EC">
        <w:rPr>
          <w:rFonts w:eastAsia="Constantia"/>
          <w:i/>
          <w:sz w:val="24"/>
          <w:szCs w:val="24"/>
        </w:rPr>
        <w:t>gi</w:t>
      </w:r>
      <w:r w:rsidRPr="008918EC">
        <w:rPr>
          <w:rFonts w:eastAsia="Constantia"/>
          <w:i/>
          <w:spacing w:val="19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ng</w:t>
      </w:r>
      <w:r w:rsidRPr="008918EC">
        <w:rPr>
          <w:rFonts w:eastAsia="Constantia"/>
          <w:i/>
          <w:spacing w:val="1"/>
          <w:sz w:val="24"/>
          <w:szCs w:val="24"/>
        </w:rPr>
        <w:t>aja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20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3"/>
          <w:sz w:val="24"/>
          <w:szCs w:val="24"/>
        </w:rPr>
        <w:t>g</w:t>
      </w:r>
      <w:r w:rsidRPr="008918EC">
        <w:rPr>
          <w:rFonts w:eastAsia="Constantia"/>
          <w:i/>
          <w:spacing w:val="1"/>
          <w:sz w:val="24"/>
          <w:szCs w:val="24"/>
        </w:rPr>
        <w:t>am</w:t>
      </w:r>
      <w:r w:rsidRPr="008918EC">
        <w:rPr>
          <w:rFonts w:eastAsia="Constantia"/>
          <w:i/>
          <w:spacing w:val="3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Ce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.</w:t>
      </w:r>
      <w:r w:rsidRPr="008918EC">
        <w:rPr>
          <w:rFonts w:eastAsia="Constantia"/>
          <w:spacing w:val="-2"/>
          <w:sz w:val="24"/>
          <w:szCs w:val="24"/>
        </w:rPr>
        <w:t>I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22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Sema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g</w:t>
      </w:r>
      <w:r w:rsidRPr="008918EC">
        <w:rPr>
          <w:rFonts w:eastAsia="Constantia"/>
          <w:spacing w:val="-1"/>
          <w:sz w:val="24"/>
          <w:szCs w:val="24"/>
        </w:rPr>
        <w:t>:K</w:t>
      </w:r>
      <w:r w:rsidRPr="008918EC">
        <w:rPr>
          <w:rFonts w:eastAsia="Constantia"/>
          <w:sz w:val="24"/>
          <w:szCs w:val="24"/>
        </w:rPr>
        <w:t>e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ja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ama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F</w:t>
      </w:r>
      <w:r w:rsidRPr="008918EC">
        <w:rPr>
          <w:rFonts w:eastAsia="Constantia"/>
          <w:sz w:val="24"/>
          <w:szCs w:val="24"/>
        </w:rPr>
        <w:t>akul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as</w:t>
      </w:r>
      <w:r w:rsidRPr="008918EC">
        <w:rPr>
          <w:rFonts w:eastAsia="Constantia"/>
          <w:spacing w:val="2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Tarbi</w:t>
      </w:r>
      <w:r w:rsidRPr="008918EC">
        <w:rPr>
          <w:rFonts w:eastAsia="Constantia"/>
          <w:spacing w:val="-1"/>
          <w:sz w:val="24"/>
          <w:szCs w:val="24"/>
        </w:rPr>
        <w:t>y</w:t>
      </w:r>
      <w:r w:rsidRPr="008918EC">
        <w:rPr>
          <w:rFonts w:eastAsia="Constantia"/>
          <w:sz w:val="24"/>
          <w:szCs w:val="24"/>
        </w:rPr>
        <w:t>ah</w:t>
      </w:r>
      <w:r w:rsidRPr="008918EC">
        <w:rPr>
          <w:rFonts w:eastAsia="Constantia"/>
          <w:spacing w:val="18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N</w:t>
      </w:r>
      <w:r w:rsidRPr="008918EC">
        <w:rPr>
          <w:rFonts w:eastAsia="Constantia"/>
          <w:spacing w:val="2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-1"/>
          <w:sz w:val="24"/>
          <w:szCs w:val="24"/>
        </w:rPr>
        <w:t>is</w:t>
      </w:r>
      <w:r w:rsidRPr="008918EC">
        <w:rPr>
          <w:rFonts w:eastAsia="Constantia"/>
          <w:spacing w:val="1"/>
          <w:sz w:val="24"/>
          <w:szCs w:val="24"/>
        </w:rPr>
        <w:t>on</w:t>
      </w:r>
      <w:r w:rsidRPr="008918EC">
        <w:rPr>
          <w:rFonts w:eastAsia="Constantia"/>
          <w:sz w:val="24"/>
          <w:szCs w:val="24"/>
        </w:rPr>
        <w:t>go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e</w:t>
      </w:r>
      <w:r w:rsidRPr="008918EC">
        <w:rPr>
          <w:rFonts w:eastAsia="Constantia"/>
          <w:spacing w:val="-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gan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aka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elaja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,</w:t>
      </w:r>
      <w:r w:rsidR="008918EC">
        <w:rPr>
          <w:rFonts w:eastAsia="Constantia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200</w:t>
      </w:r>
      <w:r w:rsidRPr="008918EC">
        <w:rPr>
          <w:rFonts w:eastAsia="Constantia"/>
          <w:sz w:val="24"/>
          <w:szCs w:val="24"/>
        </w:rPr>
        <w:t>4.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idya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F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safa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pacing w:val="-3"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m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Ab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4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ng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 Mod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rn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K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nt</w:t>
      </w:r>
      <w:r w:rsidRPr="008918EC">
        <w:rPr>
          <w:rFonts w:eastAsia="Constantia"/>
          <w:i/>
          <w:spacing w:val="1"/>
          <w:sz w:val="24"/>
          <w:szCs w:val="24"/>
        </w:rPr>
        <w:t>em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4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-2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Yo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epel</w:t>
      </w:r>
      <w:r w:rsidRPr="008918EC">
        <w:rPr>
          <w:rFonts w:eastAsia="Constantia"/>
          <w:spacing w:val="1"/>
          <w:sz w:val="24"/>
          <w:szCs w:val="24"/>
        </w:rPr>
        <w:t xml:space="preserve"> P</w:t>
      </w:r>
      <w:r w:rsidRPr="008918EC">
        <w:rPr>
          <w:rFonts w:eastAsia="Constantia"/>
          <w:sz w:val="24"/>
          <w:szCs w:val="24"/>
        </w:rPr>
        <w:t>re</w:t>
      </w:r>
      <w:r w:rsidRPr="008918EC">
        <w:rPr>
          <w:rFonts w:eastAsia="Constantia"/>
          <w:spacing w:val="-1"/>
          <w:sz w:val="24"/>
          <w:szCs w:val="24"/>
        </w:rPr>
        <w:t>ss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2008</w:t>
      </w:r>
      <w:r w:rsidRPr="008918EC">
        <w:rPr>
          <w:rFonts w:eastAsia="Constantia"/>
          <w:sz w:val="24"/>
          <w:szCs w:val="24"/>
        </w:rPr>
        <w:t>.</w:t>
      </w:r>
    </w:p>
    <w:p w:rsidR="001B29FB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iji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H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aya</w:t>
      </w:r>
      <w:r w:rsidRPr="008918EC">
        <w:rPr>
          <w:rFonts w:eastAsia="Constantia"/>
          <w:spacing w:val="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i,</w:t>
      </w:r>
      <w:r w:rsidRPr="008918EC">
        <w:rPr>
          <w:rFonts w:eastAsia="Constantia"/>
          <w:spacing w:val="-1"/>
          <w:sz w:val="24"/>
          <w:szCs w:val="24"/>
        </w:rPr>
        <w:t xml:space="preserve"> I</w:t>
      </w:r>
      <w:r w:rsidRPr="008918EC">
        <w:rPr>
          <w:rFonts w:eastAsia="Constantia"/>
          <w:sz w:val="24"/>
          <w:szCs w:val="24"/>
        </w:rPr>
        <w:t>lmu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 xml:space="preserve">m, </w:t>
      </w:r>
      <w:r w:rsidRPr="008918EC">
        <w:rPr>
          <w:rFonts w:eastAsia="Constantia"/>
          <w:spacing w:val="1"/>
          <w:sz w:val="24"/>
          <w:szCs w:val="24"/>
        </w:rPr>
        <w:t>Yo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 : </w:t>
      </w:r>
      <w:r w:rsidRPr="008918EC">
        <w:rPr>
          <w:rFonts w:eastAsia="Constantia"/>
          <w:spacing w:val="-1"/>
          <w:sz w:val="24"/>
          <w:szCs w:val="24"/>
        </w:rPr>
        <w:t>F</w:t>
      </w:r>
      <w:r w:rsidRPr="008918EC">
        <w:rPr>
          <w:rFonts w:eastAsia="Constantia"/>
          <w:sz w:val="24"/>
          <w:szCs w:val="24"/>
        </w:rPr>
        <w:t>akul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as</w:t>
      </w:r>
      <w:r w:rsidRPr="008918EC">
        <w:rPr>
          <w:rFonts w:eastAsia="Constantia"/>
          <w:spacing w:val="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lmu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Ta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bi</w:t>
      </w:r>
      <w:r w:rsidRPr="008918EC">
        <w:rPr>
          <w:rFonts w:eastAsia="Constantia"/>
          <w:spacing w:val="-1"/>
          <w:sz w:val="24"/>
          <w:szCs w:val="24"/>
        </w:rPr>
        <w:t>y</w:t>
      </w:r>
      <w:r w:rsidRPr="008918EC">
        <w:rPr>
          <w:rFonts w:eastAsia="Constantia"/>
          <w:sz w:val="24"/>
          <w:szCs w:val="24"/>
        </w:rPr>
        <w:t>ah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an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2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eg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z w:val="24"/>
          <w:szCs w:val="24"/>
        </w:rPr>
        <w:t>ruan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N Su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an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pacing w:val="-2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l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 xml:space="preserve">jaga </w:t>
      </w:r>
      <w:r w:rsidRPr="008918EC">
        <w:rPr>
          <w:rFonts w:eastAsia="Constantia"/>
          <w:spacing w:val="2"/>
          <w:sz w:val="24"/>
          <w:szCs w:val="24"/>
        </w:rPr>
        <w:t>Y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a, </w:t>
      </w:r>
      <w:r w:rsidRPr="008918EC">
        <w:rPr>
          <w:rFonts w:eastAsia="Constantia"/>
          <w:spacing w:val="-1"/>
          <w:sz w:val="24"/>
          <w:szCs w:val="24"/>
        </w:rPr>
        <w:t>201</w:t>
      </w:r>
      <w:r w:rsidRPr="008918EC">
        <w:rPr>
          <w:rFonts w:eastAsia="Constantia"/>
          <w:sz w:val="24"/>
          <w:szCs w:val="24"/>
        </w:rPr>
        <w:t>3</w:t>
      </w:r>
    </w:p>
    <w:sectPr w:rsidR="001B29FB" w:rsidRPr="008918EC">
      <w:headerReference w:type="default" r:id="rId8"/>
      <w:footerReference w:type="default" r:id="rId9"/>
      <w:pgSz w:w="16840" w:h="11920" w:orient="landscape"/>
      <w:pgMar w:top="1800" w:right="1100" w:bottom="280" w:left="1300" w:header="761" w:footer="8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FB" w:rsidRDefault="001B29FB">
      <w:r>
        <w:separator/>
      </w:r>
    </w:p>
  </w:endnote>
  <w:endnote w:type="continuationSeparator" w:id="0">
    <w:p w:rsidR="001B29FB" w:rsidRDefault="001B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88" w:rsidRDefault="00103A88">
    <w:pPr>
      <w:spacing w:line="200" w:lineRule="exact"/>
    </w:pPr>
  </w:p>
  <w:p w:rsidR="00000000" w:rsidRDefault="001B29FB"/>
  <w:p w:rsidR="00103A88" w:rsidRDefault="00103A8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FB" w:rsidRDefault="001B29FB">
      <w:r>
        <w:separator/>
      </w:r>
    </w:p>
  </w:footnote>
  <w:footnote w:type="continuationSeparator" w:id="0">
    <w:p w:rsidR="001B29FB" w:rsidRDefault="001B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88" w:rsidRDefault="00103A88">
    <w:pPr>
      <w:spacing w:line="200" w:lineRule="exact"/>
    </w:pPr>
  </w:p>
  <w:p w:rsidR="00000000" w:rsidRDefault="001B29FB"/>
  <w:p w:rsidR="00103A88" w:rsidRDefault="00103A88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FD9"/>
    <w:multiLevelType w:val="hybridMultilevel"/>
    <w:tmpl w:val="F38E5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1603C"/>
    <w:multiLevelType w:val="hybridMultilevel"/>
    <w:tmpl w:val="B71418F8"/>
    <w:lvl w:ilvl="0" w:tplc="02D01FD6">
      <w:start w:val="1"/>
      <w:numFmt w:val="decimal"/>
      <w:lvlText w:val="%1."/>
      <w:lvlJc w:val="left"/>
      <w:pPr>
        <w:ind w:left="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3FEE57E6"/>
    <w:multiLevelType w:val="multilevel"/>
    <w:tmpl w:val="910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F36ABC"/>
    <w:multiLevelType w:val="hybridMultilevel"/>
    <w:tmpl w:val="CD302798"/>
    <w:lvl w:ilvl="0" w:tplc="21FAB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FA6A9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9515A"/>
    <w:multiLevelType w:val="hybridMultilevel"/>
    <w:tmpl w:val="80C6A604"/>
    <w:lvl w:ilvl="0" w:tplc="21FAB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44C98"/>
    <w:multiLevelType w:val="hybridMultilevel"/>
    <w:tmpl w:val="724EB764"/>
    <w:lvl w:ilvl="0" w:tplc="21FAB7B0">
      <w:start w:val="1"/>
      <w:numFmt w:val="lowerLetter"/>
      <w:lvlText w:val="(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A88"/>
    <w:rsid w:val="00103A88"/>
    <w:rsid w:val="001B29FB"/>
    <w:rsid w:val="002D1200"/>
    <w:rsid w:val="00337630"/>
    <w:rsid w:val="007065D4"/>
    <w:rsid w:val="008677A2"/>
    <w:rsid w:val="008918EC"/>
    <w:rsid w:val="008E4D27"/>
    <w:rsid w:val="00A236D5"/>
    <w:rsid w:val="00B1519E"/>
    <w:rsid w:val="00B75F43"/>
    <w:rsid w:val="00E137D8"/>
    <w:rsid w:val="00F10B03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D8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5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43"/>
  </w:style>
  <w:style w:type="paragraph" w:styleId="Footer">
    <w:name w:val="footer"/>
    <w:basedOn w:val="Normal"/>
    <w:link w:val="FooterChar"/>
    <w:uiPriority w:val="99"/>
    <w:unhideWhenUsed/>
    <w:rsid w:val="00B75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43"/>
  </w:style>
  <w:style w:type="table" w:styleId="TableGrid">
    <w:name w:val="Table Grid"/>
    <w:basedOn w:val="TableNormal"/>
    <w:uiPriority w:val="59"/>
    <w:rsid w:val="00A23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2020-10-13T04:09:00Z</dcterms:created>
  <dcterms:modified xsi:type="dcterms:W3CDTF">2020-10-13T05:34:00Z</dcterms:modified>
</cp:coreProperties>
</file>