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E01" w:rsidRPr="00B546AE" w:rsidRDefault="00BF7E01">
      <w:pPr>
        <w:spacing w:line="200" w:lineRule="exact"/>
      </w:pPr>
    </w:p>
    <w:p w:rsidR="00BF7E01" w:rsidRPr="00B546AE" w:rsidRDefault="00BF7E01">
      <w:pPr>
        <w:spacing w:before="18" w:line="260" w:lineRule="exact"/>
        <w:rPr>
          <w:sz w:val="26"/>
          <w:szCs w:val="26"/>
        </w:rPr>
      </w:pPr>
    </w:p>
    <w:p w:rsidR="00BF7E01" w:rsidRPr="00B546AE" w:rsidRDefault="00681871" w:rsidP="00A355A0">
      <w:pPr>
        <w:spacing w:before="11"/>
        <w:ind w:right="128"/>
        <w:jc w:val="center"/>
        <w:rPr>
          <w:rFonts w:eastAsia="Calibri"/>
          <w:sz w:val="24"/>
          <w:szCs w:val="24"/>
          <w:lang w:val="id-ID"/>
        </w:rPr>
      </w:pPr>
      <w:r w:rsidRPr="00B546AE">
        <w:rPr>
          <w:rFonts w:eastAsia="Calibri"/>
          <w:b/>
          <w:spacing w:val="-1"/>
          <w:sz w:val="24"/>
          <w:szCs w:val="24"/>
        </w:rPr>
        <w:t>R</w:t>
      </w:r>
      <w:r w:rsidRPr="00B546AE">
        <w:rPr>
          <w:rFonts w:eastAsia="Calibri"/>
          <w:b/>
          <w:sz w:val="24"/>
          <w:szCs w:val="24"/>
        </w:rPr>
        <w:t>ENC</w:t>
      </w:r>
      <w:r w:rsidRPr="00B546AE">
        <w:rPr>
          <w:rFonts w:eastAsia="Calibri"/>
          <w:b/>
          <w:spacing w:val="1"/>
          <w:sz w:val="24"/>
          <w:szCs w:val="24"/>
        </w:rPr>
        <w:t>A</w:t>
      </w:r>
      <w:r w:rsidRPr="00B546AE">
        <w:rPr>
          <w:rFonts w:eastAsia="Calibri"/>
          <w:b/>
          <w:sz w:val="24"/>
          <w:szCs w:val="24"/>
        </w:rPr>
        <w:t>NA</w:t>
      </w:r>
      <w:r w:rsidRPr="00B546AE">
        <w:rPr>
          <w:rFonts w:eastAsia="Calibri"/>
          <w:b/>
          <w:spacing w:val="2"/>
          <w:sz w:val="24"/>
          <w:szCs w:val="24"/>
        </w:rPr>
        <w:t xml:space="preserve"> </w:t>
      </w:r>
      <w:r w:rsidRPr="00B546AE">
        <w:rPr>
          <w:rFonts w:eastAsia="Calibri"/>
          <w:b/>
          <w:sz w:val="24"/>
          <w:szCs w:val="24"/>
        </w:rPr>
        <w:t>PE</w:t>
      </w:r>
      <w:r w:rsidRPr="00B546AE">
        <w:rPr>
          <w:rFonts w:eastAsia="Calibri"/>
          <w:b/>
          <w:spacing w:val="-1"/>
          <w:sz w:val="24"/>
          <w:szCs w:val="24"/>
        </w:rPr>
        <w:t>M</w:t>
      </w:r>
      <w:r w:rsidRPr="00B546AE">
        <w:rPr>
          <w:rFonts w:eastAsia="Calibri"/>
          <w:b/>
          <w:sz w:val="24"/>
          <w:szCs w:val="24"/>
        </w:rPr>
        <w:t>BEL</w:t>
      </w:r>
      <w:r w:rsidRPr="00B546AE">
        <w:rPr>
          <w:rFonts w:eastAsia="Calibri"/>
          <w:b/>
          <w:spacing w:val="1"/>
          <w:sz w:val="24"/>
          <w:szCs w:val="24"/>
        </w:rPr>
        <w:t>A</w:t>
      </w:r>
      <w:r w:rsidRPr="00B546AE">
        <w:rPr>
          <w:rFonts w:eastAsia="Calibri"/>
          <w:b/>
          <w:spacing w:val="-3"/>
          <w:sz w:val="24"/>
          <w:szCs w:val="24"/>
        </w:rPr>
        <w:t>J</w:t>
      </w:r>
      <w:r w:rsidRPr="00B546AE">
        <w:rPr>
          <w:rFonts w:eastAsia="Calibri"/>
          <w:b/>
          <w:spacing w:val="1"/>
          <w:sz w:val="24"/>
          <w:szCs w:val="24"/>
        </w:rPr>
        <w:t>A</w:t>
      </w:r>
      <w:r w:rsidRPr="00B546AE">
        <w:rPr>
          <w:rFonts w:eastAsia="Calibri"/>
          <w:b/>
          <w:spacing w:val="-1"/>
          <w:sz w:val="24"/>
          <w:szCs w:val="24"/>
        </w:rPr>
        <w:t>R</w:t>
      </w:r>
      <w:r w:rsidRPr="00B546AE">
        <w:rPr>
          <w:rFonts w:eastAsia="Calibri"/>
          <w:b/>
          <w:spacing w:val="1"/>
          <w:sz w:val="24"/>
          <w:szCs w:val="24"/>
        </w:rPr>
        <w:t>A</w:t>
      </w:r>
      <w:r w:rsidRPr="00B546AE">
        <w:rPr>
          <w:rFonts w:eastAsia="Calibri"/>
          <w:b/>
          <w:sz w:val="24"/>
          <w:szCs w:val="24"/>
        </w:rPr>
        <w:t>N</w:t>
      </w:r>
      <w:r w:rsidRPr="00B546AE">
        <w:rPr>
          <w:rFonts w:eastAsia="Calibri"/>
          <w:b/>
          <w:spacing w:val="1"/>
          <w:sz w:val="24"/>
          <w:szCs w:val="24"/>
        </w:rPr>
        <w:t xml:space="preserve"> </w:t>
      </w:r>
      <w:r w:rsidRPr="00B546AE">
        <w:rPr>
          <w:rFonts w:eastAsia="Calibri"/>
          <w:b/>
          <w:sz w:val="24"/>
          <w:szCs w:val="24"/>
        </w:rPr>
        <w:t>S</w:t>
      </w:r>
      <w:r w:rsidRPr="00B546AE">
        <w:rPr>
          <w:rFonts w:eastAsia="Calibri"/>
          <w:b/>
          <w:spacing w:val="-1"/>
          <w:sz w:val="24"/>
          <w:szCs w:val="24"/>
        </w:rPr>
        <w:t>M</w:t>
      </w:r>
      <w:r w:rsidRPr="00B546AE">
        <w:rPr>
          <w:rFonts w:eastAsia="Calibri"/>
          <w:b/>
          <w:sz w:val="24"/>
          <w:szCs w:val="24"/>
        </w:rPr>
        <w:t>ES</w:t>
      </w:r>
      <w:r w:rsidRPr="00B546AE">
        <w:rPr>
          <w:rFonts w:eastAsia="Calibri"/>
          <w:b/>
          <w:spacing w:val="1"/>
          <w:sz w:val="24"/>
          <w:szCs w:val="24"/>
        </w:rPr>
        <w:t>T</w:t>
      </w:r>
      <w:r w:rsidRPr="00B546AE">
        <w:rPr>
          <w:rFonts w:eastAsia="Calibri"/>
          <w:b/>
          <w:sz w:val="24"/>
          <w:szCs w:val="24"/>
        </w:rPr>
        <w:t>ER (</w:t>
      </w:r>
      <w:r w:rsidRPr="00B546AE">
        <w:rPr>
          <w:rFonts w:eastAsia="Calibri"/>
          <w:b/>
          <w:spacing w:val="-1"/>
          <w:sz w:val="24"/>
          <w:szCs w:val="24"/>
        </w:rPr>
        <w:t>R</w:t>
      </w:r>
      <w:r w:rsidRPr="00B546AE">
        <w:rPr>
          <w:rFonts w:eastAsia="Calibri"/>
          <w:b/>
          <w:sz w:val="24"/>
          <w:szCs w:val="24"/>
        </w:rPr>
        <w:t>PS) JU</w:t>
      </w:r>
      <w:r w:rsidRPr="00B546AE">
        <w:rPr>
          <w:rFonts w:eastAsia="Calibri"/>
          <w:b/>
          <w:spacing w:val="-1"/>
          <w:sz w:val="24"/>
          <w:szCs w:val="24"/>
        </w:rPr>
        <w:t>R</w:t>
      </w:r>
      <w:r w:rsidRPr="00B546AE">
        <w:rPr>
          <w:rFonts w:eastAsia="Calibri"/>
          <w:b/>
          <w:sz w:val="24"/>
          <w:szCs w:val="24"/>
        </w:rPr>
        <w:t>US</w:t>
      </w:r>
      <w:r w:rsidRPr="00B546AE">
        <w:rPr>
          <w:rFonts w:eastAsia="Calibri"/>
          <w:b/>
          <w:spacing w:val="1"/>
          <w:sz w:val="24"/>
          <w:szCs w:val="24"/>
        </w:rPr>
        <w:t>A</w:t>
      </w:r>
      <w:r w:rsidRPr="00B546AE">
        <w:rPr>
          <w:rFonts w:eastAsia="Calibri"/>
          <w:b/>
          <w:sz w:val="24"/>
          <w:szCs w:val="24"/>
        </w:rPr>
        <w:t>N</w:t>
      </w:r>
      <w:r w:rsidRPr="00B546AE">
        <w:rPr>
          <w:rFonts w:eastAsia="Calibri"/>
          <w:b/>
          <w:spacing w:val="2"/>
          <w:sz w:val="24"/>
          <w:szCs w:val="24"/>
        </w:rPr>
        <w:t xml:space="preserve"> </w:t>
      </w:r>
      <w:r w:rsidR="008314E0" w:rsidRPr="00B546AE">
        <w:rPr>
          <w:rFonts w:eastAsia="Calibri"/>
          <w:b/>
          <w:spacing w:val="2"/>
          <w:sz w:val="24"/>
          <w:szCs w:val="24"/>
          <w:lang w:val="id-ID"/>
        </w:rPr>
        <w:t>DAKWAH</w:t>
      </w:r>
    </w:p>
    <w:p w:rsidR="00B546AE" w:rsidRPr="00B546AE" w:rsidRDefault="00681871" w:rsidP="00A355A0">
      <w:pPr>
        <w:ind w:right="128"/>
        <w:jc w:val="center"/>
        <w:rPr>
          <w:rFonts w:eastAsia="Calibri"/>
          <w:b/>
          <w:spacing w:val="-1"/>
          <w:sz w:val="24"/>
          <w:szCs w:val="24"/>
          <w:lang w:val="id-ID"/>
        </w:rPr>
      </w:pPr>
      <w:r w:rsidRPr="00B546AE">
        <w:rPr>
          <w:rFonts w:eastAsia="Calibri"/>
          <w:b/>
          <w:sz w:val="24"/>
          <w:szCs w:val="24"/>
        </w:rPr>
        <w:t>F</w:t>
      </w:r>
      <w:r w:rsidRPr="00B546AE">
        <w:rPr>
          <w:rFonts w:eastAsia="Calibri"/>
          <w:b/>
          <w:spacing w:val="1"/>
          <w:sz w:val="24"/>
          <w:szCs w:val="24"/>
        </w:rPr>
        <w:t>AK</w:t>
      </w:r>
      <w:r w:rsidRPr="00B546AE">
        <w:rPr>
          <w:rFonts w:eastAsia="Calibri"/>
          <w:b/>
          <w:sz w:val="24"/>
          <w:szCs w:val="24"/>
        </w:rPr>
        <w:t>UL</w:t>
      </w:r>
      <w:r w:rsidRPr="00B546AE">
        <w:rPr>
          <w:rFonts w:eastAsia="Calibri"/>
          <w:b/>
          <w:spacing w:val="1"/>
          <w:sz w:val="24"/>
          <w:szCs w:val="24"/>
        </w:rPr>
        <w:t>TA</w:t>
      </w:r>
      <w:r w:rsidRPr="00B546AE">
        <w:rPr>
          <w:rFonts w:eastAsia="Calibri"/>
          <w:b/>
          <w:sz w:val="24"/>
          <w:szCs w:val="24"/>
        </w:rPr>
        <w:t xml:space="preserve">S </w:t>
      </w:r>
      <w:r w:rsidR="008314E0" w:rsidRPr="00B546AE">
        <w:rPr>
          <w:rFonts w:eastAsia="Calibri"/>
          <w:b/>
          <w:sz w:val="24"/>
          <w:szCs w:val="24"/>
          <w:lang w:val="id-ID"/>
        </w:rPr>
        <w:t>USHULUDIN, ADAB DAN DAKWAH</w:t>
      </w:r>
      <w:r w:rsidRPr="00B546AE">
        <w:rPr>
          <w:rFonts w:eastAsia="Calibri"/>
          <w:b/>
          <w:sz w:val="24"/>
          <w:szCs w:val="24"/>
        </w:rPr>
        <w:t xml:space="preserve"> </w:t>
      </w:r>
      <w:r w:rsidRPr="00B546AE">
        <w:rPr>
          <w:rFonts w:eastAsia="Calibri"/>
          <w:b/>
          <w:spacing w:val="1"/>
          <w:sz w:val="24"/>
          <w:szCs w:val="24"/>
        </w:rPr>
        <w:t>IAI</w:t>
      </w:r>
      <w:r w:rsidRPr="00B546AE">
        <w:rPr>
          <w:rFonts w:eastAsia="Calibri"/>
          <w:b/>
          <w:sz w:val="24"/>
          <w:szCs w:val="24"/>
        </w:rPr>
        <w:t>N</w:t>
      </w:r>
      <w:r w:rsidRPr="00B546AE">
        <w:rPr>
          <w:rFonts w:eastAsia="Calibri"/>
          <w:b/>
          <w:spacing w:val="-1"/>
          <w:sz w:val="24"/>
          <w:szCs w:val="24"/>
        </w:rPr>
        <w:t xml:space="preserve"> </w:t>
      </w:r>
      <w:r w:rsidR="008314E0" w:rsidRPr="00B546AE">
        <w:rPr>
          <w:rFonts w:eastAsia="Calibri"/>
          <w:b/>
          <w:spacing w:val="-1"/>
          <w:sz w:val="24"/>
          <w:szCs w:val="24"/>
          <w:lang w:val="id-ID"/>
        </w:rPr>
        <w:t>BENGKULU</w:t>
      </w:r>
    </w:p>
    <w:p w:rsidR="00BF7E01" w:rsidRPr="00752EC4" w:rsidRDefault="00681871" w:rsidP="00A355A0">
      <w:pPr>
        <w:ind w:left="3050" w:right="2482" w:hanging="600"/>
        <w:jc w:val="center"/>
        <w:rPr>
          <w:rFonts w:eastAsia="Calibri"/>
          <w:sz w:val="24"/>
          <w:szCs w:val="24"/>
          <w:lang w:val="en-ID"/>
        </w:rPr>
      </w:pPr>
      <w:r w:rsidRPr="00B546AE">
        <w:rPr>
          <w:rFonts w:eastAsia="Calibri"/>
          <w:b/>
          <w:spacing w:val="1"/>
          <w:sz w:val="24"/>
          <w:szCs w:val="24"/>
        </w:rPr>
        <w:t>TA</w:t>
      </w:r>
      <w:r w:rsidRPr="00B546AE">
        <w:rPr>
          <w:rFonts w:eastAsia="Calibri"/>
          <w:b/>
          <w:sz w:val="24"/>
          <w:szCs w:val="24"/>
        </w:rPr>
        <w:t>HUN</w:t>
      </w:r>
      <w:r w:rsidRPr="00B546AE">
        <w:rPr>
          <w:rFonts w:eastAsia="Calibri"/>
          <w:b/>
          <w:spacing w:val="1"/>
          <w:sz w:val="24"/>
          <w:szCs w:val="24"/>
        </w:rPr>
        <w:t xml:space="preserve"> </w:t>
      </w:r>
      <w:r w:rsidRPr="00B546AE">
        <w:rPr>
          <w:rFonts w:eastAsia="Calibri"/>
          <w:b/>
          <w:spacing w:val="-1"/>
          <w:sz w:val="24"/>
          <w:szCs w:val="24"/>
        </w:rPr>
        <w:t>A</w:t>
      </w:r>
      <w:r w:rsidRPr="00B546AE">
        <w:rPr>
          <w:rFonts w:eastAsia="Calibri"/>
          <w:b/>
          <w:spacing w:val="1"/>
          <w:sz w:val="24"/>
          <w:szCs w:val="24"/>
        </w:rPr>
        <w:t>KA</w:t>
      </w:r>
      <w:r w:rsidRPr="00B546AE">
        <w:rPr>
          <w:rFonts w:eastAsia="Calibri"/>
          <w:b/>
          <w:sz w:val="24"/>
          <w:szCs w:val="24"/>
        </w:rPr>
        <w:t>DE</w:t>
      </w:r>
      <w:r w:rsidRPr="00B546AE">
        <w:rPr>
          <w:rFonts w:eastAsia="Calibri"/>
          <w:b/>
          <w:spacing w:val="-1"/>
          <w:sz w:val="24"/>
          <w:szCs w:val="24"/>
        </w:rPr>
        <w:t>MI</w:t>
      </w:r>
      <w:r w:rsidRPr="00B546AE">
        <w:rPr>
          <w:rFonts w:eastAsia="Calibri"/>
          <w:b/>
          <w:sz w:val="24"/>
          <w:szCs w:val="24"/>
        </w:rPr>
        <w:t>K</w:t>
      </w:r>
      <w:r w:rsidRPr="00B546AE">
        <w:rPr>
          <w:rFonts w:eastAsia="Calibri"/>
          <w:b/>
          <w:spacing w:val="1"/>
          <w:sz w:val="24"/>
          <w:szCs w:val="24"/>
        </w:rPr>
        <w:t xml:space="preserve"> </w:t>
      </w:r>
      <w:r w:rsidRPr="00B546AE">
        <w:rPr>
          <w:rFonts w:eastAsia="Calibri"/>
          <w:b/>
          <w:spacing w:val="-1"/>
          <w:sz w:val="24"/>
          <w:szCs w:val="24"/>
        </w:rPr>
        <w:t>2</w:t>
      </w:r>
      <w:r w:rsidR="00752EC4">
        <w:rPr>
          <w:rFonts w:eastAsia="Calibri"/>
          <w:b/>
          <w:spacing w:val="1"/>
          <w:sz w:val="24"/>
          <w:szCs w:val="24"/>
        </w:rPr>
        <w:t>020</w:t>
      </w:r>
      <w:r w:rsidRPr="00B546AE">
        <w:rPr>
          <w:rFonts w:eastAsia="Calibri"/>
          <w:b/>
          <w:sz w:val="24"/>
          <w:szCs w:val="24"/>
        </w:rPr>
        <w:t>/</w:t>
      </w:r>
      <w:r w:rsidR="00752EC4">
        <w:rPr>
          <w:rFonts w:eastAsia="Calibri"/>
          <w:b/>
          <w:spacing w:val="1"/>
          <w:sz w:val="24"/>
          <w:szCs w:val="24"/>
        </w:rPr>
        <w:t>2021</w:t>
      </w:r>
      <w:bookmarkStart w:id="0" w:name="_GoBack"/>
      <w:bookmarkEnd w:id="0"/>
    </w:p>
    <w:p w:rsidR="00BF7E01" w:rsidRPr="00B546AE" w:rsidRDefault="00BF7E01">
      <w:pPr>
        <w:spacing w:before="13" w:line="280" w:lineRule="exact"/>
        <w:rPr>
          <w:sz w:val="28"/>
          <w:szCs w:val="28"/>
        </w:rPr>
      </w:pPr>
    </w:p>
    <w:p w:rsidR="00BF7E01" w:rsidRPr="00B546AE" w:rsidRDefault="00681871">
      <w:pPr>
        <w:ind w:left="948"/>
        <w:rPr>
          <w:rFonts w:eastAsia="Calibri"/>
          <w:sz w:val="24"/>
          <w:szCs w:val="24"/>
        </w:rPr>
      </w:pPr>
      <w:r w:rsidRPr="00B546AE">
        <w:rPr>
          <w:rFonts w:eastAsia="Calibri"/>
          <w:b/>
          <w:spacing w:val="1"/>
          <w:sz w:val="24"/>
          <w:szCs w:val="24"/>
        </w:rPr>
        <w:t>1</w:t>
      </w:r>
      <w:r w:rsidRPr="00B546AE">
        <w:rPr>
          <w:rFonts w:eastAsia="Calibri"/>
          <w:b/>
          <w:sz w:val="24"/>
          <w:szCs w:val="24"/>
        </w:rPr>
        <w:t xml:space="preserve">.  </w:t>
      </w:r>
      <w:r w:rsidRPr="00B546AE">
        <w:rPr>
          <w:rFonts w:eastAsia="Calibri"/>
          <w:b/>
          <w:spacing w:val="1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b/>
          <w:spacing w:val="1"/>
          <w:sz w:val="24"/>
          <w:szCs w:val="24"/>
        </w:rPr>
        <w:t>Id</w:t>
      </w:r>
      <w:r w:rsidRPr="00B546AE">
        <w:rPr>
          <w:rFonts w:eastAsia="Calibri"/>
          <w:b/>
          <w:spacing w:val="-1"/>
          <w:sz w:val="24"/>
          <w:szCs w:val="24"/>
        </w:rPr>
        <w:t>e</w:t>
      </w:r>
      <w:r w:rsidRPr="00B546AE">
        <w:rPr>
          <w:rFonts w:eastAsia="Calibri"/>
          <w:b/>
          <w:spacing w:val="1"/>
          <w:sz w:val="24"/>
          <w:szCs w:val="24"/>
        </w:rPr>
        <w:t>nt</w:t>
      </w:r>
      <w:r w:rsidRPr="00B546AE">
        <w:rPr>
          <w:rFonts w:eastAsia="Calibri"/>
          <w:b/>
          <w:spacing w:val="-1"/>
          <w:sz w:val="24"/>
          <w:szCs w:val="24"/>
        </w:rPr>
        <w:t>i</w:t>
      </w:r>
      <w:r w:rsidRPr="00B546AE">
        <w:rPr>
          <w:rFonts w:eastAsia="Calibri"/>
          <w:b/>
          <w:spacing w:val="1"/>
          <w:sz w:val="24"/>
          <w:szCs w:val="24"/>
        </w:rPr>
        <w:t>t</w:t>
      </w:r>
      <w:r w:rsidRPr="00B546AE">
        <w:rPr>
          <w:rFonts w:eastAsia="Calibri"/>
          <w:b/>
          <w:spacing w:val="-1"/>
          <w:sz w:val="24"/>
          <w:szCs w:val="24"/>
        </w:rPr>
        <w:t>a</w:t>
      </w:r>
      <w:r w:rsidRPr="00B546AE">
        <w:rPr>
          <w:rFonts w:eastAsia="Calibri"/>
          <w:b/>
          <w:sz w:val="24"/>
          <w:szCs w:val="24"/>
        </w:rPr>
        <w:t>s</w:t>
      </w:r>
      <w:proofErr w:type="spellEnd"/>
      <w:r w:rsidRPr="00B546AE">
        <w:rPr>
          <w:rFonts w:eastAsia="Calibri"/>
          <w:b/>
          <w:spacing w:val="1"/>
          <w:sz w:val="24"/>
          <w:szCs w:val="24"/>
        </w:rPr>
        <w:t xml:space="preserve"> </w:t>
      </w:r>
      <w:r w:rsidRPr="00B546AE">
        <w:rPr>
          <w:rFonts w:eastAsia="Calibri"/>
          <w:b/>
          <w:spacing w:val="-1"/>
          <w:sz w:val="24"/>
          <w:szCs w:val="24"/>
        </w:rPr>
        <w:t>Ma</w:t>
      </w:r>
      <w:r w:rsidRPr="00B546AE">
        <w:rPr>
          <w:rFonts w:eastAsia="Calibri"/>
          <w:b/>
          <w:spacing w:val="1"/>
          <w:sz w:val="24"/>
          <w:szCs w:val="24"/>
        </w:rPr>
        <w:t>t</w:t>
      </w:r>
      <w:r w:rsidRPr="00B546AE">
        <w:rPr>
          <w:rFonts w:eastAsia="Calibri"/>
          <w:b/>
          <w:sz w:val="24"/>
          <w:szCs w:val="24"/>
        </w:rPr>
        <w:t xml:space="preserve">a </w:t>
      </w:r>
      <w:proofErr w:type="spellStart"/>
      <w:r w:rsidRPr="00B546AE">
        <w:rPr>
          <w:rFonts w:eastAsia="Calibri"/>
          <w:b/>
          <w:spacing w:val="1"/>
          <w:sz w:val="24"/>
          <w:szCs w:val="24"/>
        </w:rPr>
        <w:t>K</w:t>
      </w:r>
      <w:r w:rsidRPr="00B546AE">
        <w:rPr>
          <w:rFonts w:eastAsia="Calibri"/>
          <w:b/>
          <w:spacing w:val="-1"/>
          <w:sz w:val="24"/>
          <w:szCs w:val="24"/>
        </w:rPr>
        <w:t>u</w:t>
      </w:r>
      <w:r w:rsidRPr="00B546AE">
        <w:rPr>
          <w:rFonts w:eastAsia="Calibri"/>
          <w:b/>
          <w:spacing w:val="1"/>
          <w:sz w:val="24"/>
          <w:szCs w:val="24"/>
        </w:rPr>
        <w:t>li</w:t>
      </w:r>
      <w:r w:rsidRPr="00B546AE">
        <w:rPr>
          <w:rFonts w:eastAsia="Calibri"/>
          <w:b/>
          <w:spacing w:val="-1"/>
          <w:sz w:val="24"/>
          <w:szCs w:val="24"/>
        </w:rPr>
        <w:t>a</w:t>
      </w:r>
      <w:r w:rsidRPr="00B546AE">
        <w:rPr>
          <w:rFonts w:eastAsia="Calibri"/>
          <w:b/>
          <w:sz w:val="24"/>
          <w:szCs w:val="24"/>
        </w:rPr>
        <w:t>h</w:t>
      </w:r>
      <w:proofErr w:type="spellEnd"/>
    </w:p>
    <w:p w:rsidR="00BF7E01" w:rsidRPr="00B546AE" w:rsidRDefault="00681871">
      <w:pPr>
        <w:ind w:left="1308"/>
        <w:rPr>
          <w:rFonts w:eastAsia="Calibri"/>
          <w:sz w:val="24"/>
          <w:szCs w:val="24"/>
        </w:rPr>
      </w:pPr>
      <w:proofErr w:type="spellStart"/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ama</w:t>
      </w:r>
      <w:proofErr w:type="spellEnd"/>
      <w:r w:rsidRPr="00B546AE">
        <w:rPr>
          <w:rFonts w:eastAsia="Calibri"/>
          <w:spacing w:val="-1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M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K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li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h</w:t>
      </w:r>
      <w:proofErr w:type="spellEnd"/>
      <w:r w:rsidRPr="00B546AE">
        <w:rPr>
          <w:rFonts w:eastAsia="Calibri"/>
          <w:sz w:val="24"/>
          <w:szCs w:val="24"/>
        </w:rPr>
        <w:t xml:space="preserve">                  </w:t>
      </w:r>
      <w:r w:rsidRPr="00B546AE">
        <w:rPr>
          <w:rFonts w:eastAsia="Calibri"/>
          <w:spacing w:val="49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: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b/>
          <w:sz w:val="24"/>
          <w:szCs w:val="24"/>
        </w:rPr>
        <w:t>P</w:t>
      </w:r>
      <w:r w:rsidRPr="00B546AE">
        <w:rPr>
          <w:rFonts w:eastAsia="Calibri"/>
          <w:b/>
          <w:spacing w:val="1"/>
          <w:sz w:val="24"/>
          <w:szCs w:val="24"/>
        </w:rPr>
        <w:t>A</w:t>
      </w:r>
      <w:r w:rsidRPr="00B546AE">
        <w:rPr>
          <w:rFonts w:eastAsia="Calibri"/>
          <w:b/>
          <w:sz w:val="24"/>
          <w:szCs w:val="24"/>
        </w:rPr>
        <w:t>NC</w:t>
      </w:r>
      <w:r w:rsidRPr="00B546AE">
        <w:rPr>
          <w:rFonts w:eastAsia="Calibri"/>
          <w:b/>
          <w:spacing w:val="1"/>
          <w:sz w:val="24"/>
          <w:szCs w:val="24"/>
        </w:rPr>
        <w:t>A</w:t>
      </w:r>
      <w:r w:rsidRPr="00B546AE">
        <w:rPr>
          <w:rFonts w:eastAsia="Calibri"/>
          <w:b/>
          <w:sz w:val="24"/>
          <w:szCs w:val="24"/>
        </w:rPr>
        <w:t>S</w:t>
      </w:r>
      <w:r w:rsidRPr="00B546AE">
        <w:rPr>
          <w:rFonts w:eastAsia="Calibri"/>
          <w:b/>
          <w:spacing w:val="1"/>
          <w:sz w:val="24"/>
          <w:szCs w:val="24"/>
        </w:rPr>
        <w:t>I</w:t>
      </w:r>
      <w:r w:rsidRPr="00B546AE">
        <w:rPr>
          <w:rFonts w:eastAsia="Calibri"/>
          <w:b/>
          <w:spacing w:val="-3"/>
          <w:sz w:val="24"/>
          <w:szCs w:val="24"/>
        </w:rPr>
        <w:t>L</w:t>
      </w:r>
      <w:r w:rsidRPr="00B546AE">
        <w:rPr>
          <w:rFonts w:eastAsia="Calibri"/>
          <w:b/>
          <w:sz w:val="24"/>
          <w:szCs w:val="24"/>
        </w:rPr>
        <w:t>A</w:t>
      </w:r>
    </w:p>
    <w:p w:rsidR="00BF7E01" w:rsidRPr="00B546AE" w:rsidRDefault="00681871">
      <w:pPr>
        <w:spacing w:before="2"/>
        <w:ind w:left="1308"/>
        <w:rPr>
          <w:rFonts w:eastAsia="Calibri"/>
          <w:sz w:val="24"/>
          <w:szCs w:val="24"/>
          <w:lang w:val="id-ID"/>
        </w:rPr>
      </w:pPr>
      <w:proofErr w:type="spellStart"/>
      <w:r w:rsidRPr="00B546AE">
        <w:rPr>
          <w:rFonts w:eastAsia="Calibri"/>
          <w:sz w:val="24"/>
          <w:szCs w:val="24"/>
        </w:rPr>
        <w:t>Ko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e</w:t>
      </w:r>
      <w:proofErr w:type="spellEnd"/>
      <w:r w:rsidRPr="00B546AE">
        <w:rPr>
          <w:rFonts w:eastAsia="Calibri"/>
          <w:spacing w:val="-1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M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-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K</w:t>
      </w:r>
      <w:r w:rsidRPr="00B546AE">
        <w:rPr>
          <w:rFonts w:eastAsia="Calibri"/>
          <w:spacing w:val="-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liah</w:t>
      </w:r>
      <w:proofErr w:type="spellEnd"/>
      <w:r w:rsidRPr="00B546AE">
        <w:rPr>
          <w:rFonts w:eastAsia="Calibri"/>
          <w:sz w:val="24"/>
          <w:szCs w:val="24"/>
        </w:rPr>
        <w:t xml:space="preserve">                    </w:t>
      </w:r>
      <w:r w:rsidRPr="00B546AE">
        <w:rPr>
          <w:rFonts w:eastAsia="Calibri"/>
          <w:spacing w:val="20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: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</w:p>
    <w:p w:rsidR="00BF7E01" w:rsidRPr="00B546AE" w:rsidRDefault="00681871">
      <w:pPr>
        <w:ind w:left="1308"/>
        <w:rPr>
          <w:rFonts w:eastAsia="Calibri"/>
          <w:sz w:val="24"/>
          <w:szCs w:val="24"/>
        </w:rPr>
      </w:pPr>
      <w:proofErr w:type="spellStart"/>
      <w:r w:rsidRPr="00B546AE">
        <w:rPr>
          <w:rFonts w:eastAsia="Calibri"/>
          <w:sz w:val="24"/>
          <w:szCs w:val="24"/>
        </w:rPr>
        <w:t>J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mlah</w:t>
      </w:r>
      <w:proofErr w:type="spellEnd"/>
      <w:r w:rsidRPr="00B546AE">
        <w:rPr>
          <w:rFonts w:eastAsia="Calibri"/>
          <w:sz w:val="24"/>
          <w:szCs w:val="24"/>
        </w:rPr>
        <w:t xml:space="preserve"> SKS                                 :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2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(</w:t>
      </w:r>
      <w:proofErr w:type="spellStart"/>
      <w:r w:rsidRPr="00B546AE">
        <w:rPr>
          <w:rFonts w:eastAsia="Calibri"/>
          <w:spacing w:val="-1"/>
          <w:sz w:val="24"/>
          <w:szCs w:val="24"/>
        </w:rPr>
        <w:t>d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a</w:t>
      </w:r>
      <w:proofErr w:type="spellEnd"/>
      <w:r w:rsidRPr="00B546AE">
        <w:rPr>
          <w:rFonts w:eastAsia="Calibri"/>
          <w:sz w:val="24"/>
          <w:szCs w:val="24"/>
        </w:rPr>
        <w:t>)</w:t>
      </w:r>
    </w:p>
    <w:p w:rsidR="00BF7E01" w:rsidRPr="00B546AE" w:rsidRDefault="00681871">
      <w:pPr>
        <w:ind w:left="1308"/>
        <w:rPr>
          <w:rFonts w:eastAsia="Calibri"/>
          <w:sz w:val="24"/>
          <w:szCs w:val="24"/>
        </w:rPr>
      </w:pPr>
      <w:proofErr w:type="spellStart"/>
      <w:r w:rsidRPr="00B546AE">
        <w:rPr>
          <w:rFonts w:eastAsia="Calibri"/>
          <w:sz w:val="24"/>
          <w:szCs w:val="24"/>
        </w:rPr>
        <w:t>Smes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er</w:t>
      </w:r>
      <w:proofErr w:type="spellEnd"/>
      <w:r w:rsidRPr="00B546AE">
        <w:rPr>
          <w:rFonts w:eastAsia="Calibri"/>
          <w:sz w:val="24"/>
          <w:szCs w:val="24"/>
        </w:rPr>
        <w:t xml:space="preserve">                                     </w:t>
      </w:r>
      <w:r w:rsidRPr="00B546AE">
        <w:rPr>
          <w:rFonts w:eastAsia="Calibri"/>
          <w:spacing w:val="19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: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1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(</w:t>
      </w:r>
      <w:proofErr w:type="spellStart"/>
      <w:r w:rsidRPr="00B546AE">
        <w:rPr>
          <w:rFonts w:eastAsia="Calibri"/>
          <w:sz w:val="24"/>
          <w:szCs w:val="24"/>
        </w:rPr>
        <w:t>S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tu</w:t>
      </w:r>
      <w:proofErr w:type="spellEnd"/>
      <w:r w:rsidRPr="00B546AE">
        <w:rPr>
          <w:rFonts w:eastAsia="Calibri"/>
          <w:sz w:val="24"/>
          <w:szCs w:val="24"/>
        </w:rPr>
        <w:t>)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–</w:t>
      </w:r>
      <w:r w:rsidRPr="00B546AE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Ga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jil</w:t>
      </w:r>
      <w:proofErr w:type="spellEnd"/>
    </w:p>
    <w:p w:rsidR="00BF7E01" w:rsidRPr="00B546AE" w:rsidRDefault="00681871">
      <w:pPr>
        <w:ind w:left="1308"/>
        <w:rPr>
          <w:rFonts w:eastAsia="Calibri"/>
          <w:sz w:val="24"/>
          <w:szCs w:val="24"/>
        </w:rPr>
      </w:pPr>
      <w:proofErr w:type="spellStart"/>
      <w:r w:rsidRPr="00B546AE">
        <w:rPr>
          <w:rFonts w:eastAsia="Calibri"/>
          <w:sz w:val="24"/>
          <w:szCs w:val="24"/>
        </w:rPr>
        <w:t>Kelom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ok</w:t>
      </w:r>
      <w:proofErr w:type="spellEnd"/>
      <w:r w:rsidRPr="00B546AE">
        <w:rPr>
          <w:rFonts w:eastAsia="Calibri"/>
          <w:spacing w:val="-2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M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-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K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pacing w:val="-2"/>
          <w:sz w:val="24"/>
          <w:szCs w:val="24"/>
        </w:rPr>
        <w:t>l</w:t>
      </w:r>
      <w:r w:rsidRPr="00B546AE">
        <w:rPr>
          <w:rFonts w:eastAsia="Calibri"/>
          <w:sz w:val="24"/>
          <w:szCs w:val="24"/>
        </w:rPr>
        <w:t>iah</w:t>
      </w:r>
      <w:proofErr w:type="spellEnd"/>
      <w:r w:rsidRPr="00B546AE">
        <w:rPr>
          <w:rFonts w:eastAsia="Calibri"/>
          <w:sz w:val="24"/>
          <w:szCs w:val="24"/>
        </w:rPr>
        <w:t xml:space="preserve">           </w:t>
      </w:r>
      <w:r w:rsidRPr="00B546AE">
        <w:rPr>
          <w:rFonts w:eastAsia="Calibri"/>
          <w:spacing w:val="26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: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-</w:t>
      </w:r>
    </w:p>
    <w:p w:rsidR="00BF7E01" w:rsidRPr="00B546AE" w:rsidRDefault="00681871">
      <w:pPr>
        <w:ind w:left="1308"/>
        <w:rPr>
          <w:rFonts w:eastAsia="Calibri"/>
          <w:sz w:val="24"/>
          <w:szCs w:val="24"/>
          <w:lang w:val="id-ID"/>
        </w:rPr>
      </w:pP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osen</w:t>
      </w:r>
      <w:proofErr w:type="spellEnd"/>
      <w:r w:rsidRPr="00B546AE">
        <w:rPr>
          <w:rFonts w:eastAsia="Calibri"/>
          <w:sz w:val="24"/>
          <w:szCs w:val="24"/>
        </w:rPr>
        <w:t xml:space="preserve">                                        </w:t>
      </w:r>
      <w:r w:rsidRPr="00B546AE">
        <w:rPr>
          <w:rFonts w:eastAsia="Calibri"/>
          <w:spacing w:val="41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: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="005B5AC7" w:rsidRPr="00B546AE">
        <w:rPr>
          <w:rFonts w:eastAsia="Calibri"/>
          <w:b/>
          <w:sz w:val="24"/>
          <w:szCs w:val="24"/>
          <w:lang w:val="id-ID"/>
        </w:rPr>
        <w:t>Moch Iqbal</w:t>
      </w:r>
    </w:p>
    <w:p w:rsidR="00BF7E01" w:rsidRPr="00B546AE" w:rsidRDefault="00BF7E01">
      <w:pPr>
        <w:spacing w:before="13" w:line="280" w:lineRule="exact"/>
        <w:rPr>
          <w:sz w:val="28"/>
          <w:szCs w:val="28"/>
        </w:rPr>
      </w:pPr>
    </w:p>
    <w:p w:rsidR="00BF7E01" w:rsidRPr="00B546AE" w:rsidRDefault="00681871">
      <w:pPr>
        <w:ind w:left="948"/>
        <w:rPr>
          <w:rFonts w:eastAsia="Calibri"/>
          <w:sz w:val="24"/>
          <w:szCs w:val="24"/>
        </w:rPr>
      </w:pPr>
      <w:r w:rsidRPr="00B546AE">
        <w:rPr>
          <w:rFonts w:eastAsia="Calibri"/>
          <w:b/>
          <w:spacing w:val="1"/>
          <w:sz w:val="24"/>
          <w:szCs w:val="24"/>
        </w:rPr>
        <w:t>2</w:t>
      </w:r>
      <w:r w:rsidRPr="00B546AE">
        <w:rPr>
          <w:rFonts w:eastAsia="Calibri"/>
          <w:b/>
          <w:sz w:val="24"/>
          <w:szCs w:val="24"/>
        </w:rPr>
        <w:t xml:space="preserve">.  </w:t>
      </w:r>
      <w:r w:rsidRPr="00B546AE">
        <w:rPr>
          <w:rFonts w:eastAsia="Calibri"/>
          <w:b/>
          <w:spacing w:val="1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b/>
          <w:sz w:val="24"/>
          <w:szCs w:val="24"/>
        </w:rPr>
        <w:t>D</w:t>
      </w:r>
      <w:r w:rsidRPr="00B546AE">
        <w:rPr>
          <w:rFonts w:eastAsia="Calibri"/>
          <w:b/>
          <w:spacing w:val="-1"/>
          <w:sz w:val="24"/>
          <w:szCs w:val="24"/>
        </w:rPr>
        <w:t>e</w:t>
      </w:r>
      <w:r w:rsidRPr="00B546AE">
        <w:rPr>
          <w:rFonts w:eastAsia="Calibri"/>
          <w:b/>
          <w:sz w:val="24"/>
          <w:szCs w:val="24"/>
        </w:rPr>
        <w:t>sk</w:t>
      </w:r>
      <w:r w:rsidRPr="00B546AE">
        <w:rPr>
          <w:rFonts w:eastAsia="Calibri"/>
          <w:b/>
          <w:spacing w:val="1"/>
          <w:sz w:val="24"/>
          <w:szCs w:val="24"/>
        </w:rPr>
        <w:t>rip</w:t>
      </w:r>
      <w:r w:rsidRPr="00B546AE">
        <w:rPr>
          <w:rFonts w:eastAsia="Calibri"/>
          <w:b/>
          <w:sz w:val="24"/>
          <w:szCs w:val="24"/>
        </w:rPr>
        <w:t>si</w:t>
      </w:r>
      <w:proofErr w:type="spellEnd"/>
      <w:r w:rsidRPr="00B546AE">
        <w:rPr>
          <w:rFonts w:eastAsia="Calibri"/>
          <w:b/>
          <w:sz w:val="24"/>
          <w:szCs w:val="24"/>
        </w:rPr>
        <w:t xml:space="preserve"> </w:t>
      </w:r>
      <w:r w:rsidRPr="00B546AE">
        <w:rPr>
          <w:rFonts w:eastAsia="Calibri"/>
          <w:b/>
          <w:spacing w:val="-1"/>
          <w:sz w:val="24"/>
          <w:szCs w:val="24"/>
        </w:rPr>
        <w:t>Ma</w:t>
      </w:r>
      <w:r w:rsidRPr="00B546AE">
        <w:rPr>
          <w:rFonts w:eastAsia="Calibri"/>
          <w:b/>
          <w:spacing w:val="1"/>
          <w:sz w:val="24"/>
          <w:szCs w:val="24"/>
        </w:rPr>
        <w:t>t</w:t>
      </w:r>
      <w:r w:rsidRPr="00B546AE">
        <w:rPr>
          <w:rFonts w:eastAsia="Calibri"/>
          <w:b/>
          <w:sz w:val="24"/>
          <w:szCs w:val="24"/>
        </w:rPr>
        <w:t xml:space="preserve">a </w:t>
      </w:r>
      <w:proofErr w:type="spellStart"/>
      <w:r w:rsidRPr="00B546AE">
        <w:rPr>
          <w:rFonts w:eastAsia="Calibri"/>
          <w:b/>
          <w:spacing w:val="1"/>
          <w:sz w:val="24"/>
          <w:szCs w:val="24"/>
        </w:rPr>
        <w:t>K</w:t>
      </w:r>
      <w:r w:rsidRPr="00B546AE">
        <w:rPr>
          <w:rFonts w:eastAsia="Calibri"/>
          <w:b/>
          <w:spacing w:val="-1"/>
          <w:sz w:val="24"/>
          <w:szCs w:val="24"/>
        </w:rPr>
        <w:t>u</w:t>
      </w:r>
      <w:r w:rsidRPr="00B546AE">
        <w:rPr>
          <w:rFonts w:eastAsia="Calibri"/>
          <w:b/>
          <w:spacing w:val="1"/>
          <w:sz w:val="24"/>
          <w:szCs w:val="24"/>
        </w:rPr>
        <w:t>li</w:t>
      </w:r>
      <w:r w:rsidRPr="00B546AE">
        <w:rPr>
          <w:rFonts w:eastAsia="Calibri"/>
          <w:b/>
          <w:spacing w:val="-1"/>
          <w:sz w:val="24"/>
          <w:szCs w:val="24"/>
        </w:rPr>
        <w:t>a</w:t>
      </w:r>
      <w:r w:rsidRPr="00B546AE">
        <w:rPr>
          <w:rFonts w:eastAsia="Calibri"/>
          <w:b/>
          <w:sz w:val="24"/>
          <w:szCs w:val="24"/>
        </w:rPr>
        <w:t>h</w:t>
      </w:r>
      <w:proofErr w:type="spellEnd"/>
      <w:r w:rsidRPr="00B546AE">
        <w:rPr>
          <w:rFonts w:eastAsia="Calibri"/>
          <w:b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b/>
          <w:spacing w:val="-3"/>
          <w:sz w:val="24"/>
          <w:szCs w:val="24"/>
        </w:rPr>
        <w:t>P</w:t>
      </w:r>
      <w:r w:rsidRPr="00B546AE">
        <w:rPr>
          <w:rFonts w:eastAsia="Calibri"/>
          <w:b/>
          <w:spacing w:val="-1"/>
          <w:sz w:val="24"/>
          <w:szCs w:val="24"/>
        </w:rPr>
        <w:t>a</w:t>
      </w:r>
      <w:r w:rsidRPr="00B546AE">
        <w:rPr>
          <w:rFonts w:eastAsia="Calibri"/>
          <w:b/>
          <w:spacing w:val="1"/>
          <w:sz w:val="24"/>
          <w:szCs w:val="24"/>
        </w:rPr>
        <w:t>n</w:t>
      </w:r>
      <w:r w:rsidRPr="00B546AE">
        <w:rPr>
          <w:rFonts w:eastAsia="Calibri"/>
          <w:b/>
          <w:sz w:val="24"/>
          <w:szCs w:val="24"/>
        </w:rPr>
        <w:t>c</w:t>
      </w:r>
      <w:r w:rsidRPr="00B546AE">
        <w:rPr>
          <w:rFonts w:eastAsia="Calibri"/>
          <w:b/>
          <w:spacing w:val="-1"/>
          <w:sz w:val="24"/>
          <w:szCs w:val="24"/>
        </w:rPr>
        <w:t>a</w:t>
      </w:r>
      <w:r w:rsidRPr="00B546AE">
        <w:rPr>
          <w:rFonts w:eastAsia="Calibri"/>
          <w:b/>
          <w:sz w:val="24"/>
          <w:szCs w:val="24"/>
        </w:rPr>
        <w:t>s</w:t>
      </w:r>
      <w:r w:rsidRPr="00B546AE">
        <w:rPr>
          <w:rFonts w:eastAsia="Calibri"/>
          <w:b/>
          <w:spacing w:val="1"/>
          <w:sz w:val="24"/>
          <w:szCs w:val="24"/>
        </w:rPr>
        <w:t>il</w:t>
      </w:r>
      <w:r w:rsidRPr="00B546AE">
        <w:rPr>
          <w:rFonts w:eastAsia="Calibri"/>
          <w:b/>
          <w:sz w:val="24"/>
          <w:szCs w:val="24"/>
        </w:rPr>
        <w:t>a</w:t>
      </w:r>
      <w:proofErr w:type="spellEnd"/>
    </w:p>
    <w:p w:rsidR="00BF7E01" w:rsidRPr="00B546AE" w:rsidRDefault="00BF7E01">
      <w:pPr>
        <w:spacing w:before="11" w:line="200" w:lineRule="exact"/>
      </w:pPr>
    </w:p>
    <w:p w:rsidR="00BF7E01" w:rsidRPr="00B546AE" w:rsidRDefault="00681871">
      <w:pPr>
        <w:ind w:left="838" w:right="73"/>
        <w:jc w:val="both"/>
        <w:rPr>
          <w:rFonts w:eastAsia="Calibri"/>
          <w:sz w:val="24"/>
          <w:szCs w:val="24"/>
        </w:rPr>
      </w:pPr>
      <w:r w:rsidRPr="00B546AE">
        <w:rPr>
          <w:rFonts w:eastAsia="Calibri"/>
          <w:spacing w:val="1"/>
          <w:sz w:val="24"/>
          <w:szCs w:val="24"/>
        </w:rPr>
        <w:t>M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pacing w:val="-2"/>
          <w:sz w:val="24"/>
          <w:szCs w:val="24"/>
        </w:rPr>
        <w:t>l</w:t>
      </w:r>
      <w:r w:rsidRPr="00B546AE">
        <w:rPr>
          <w:rFonts w:eastAsia="Calibri"/>
          <w:sz w:val="24"/>
          <w:szCs w:val="24"/>
        </w:rPr>
        <w:t>iah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2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i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2"/>
          <w:sz w:val="24"/>
          <w:szCs w:val="24"/>
        </w:rPr>
        <w:t>m</w:t>
      </w:r>
      <w:r w:rsidRPr="00B546AE">
        <w:rPr>
          <w:rFonts w:eastAsia="Calibri"/>
          <w:sz w:val="24"/>
          <w:szCs w:val="24"/>
        </w:rPr>
        <w:t>em</w:t>
      </w:r>
      <w:r w:rsidRPr="00B546AE">
        <w:rPr>
          <w:rFonts w:eastAsia="Calibri"/>
          <w:spacing w:val="-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z w:val="24"/>
          <w:szCs w:val="24"/>
        </w:rPr>
        <w:t>as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-1"/>
          <w:sz w:val="24"/>
          <w:szCs w:val="24"/>
        </w:rPr>
        <w:t>n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g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l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nd</w:t>
      </w:r>
      <w:r w:rsidRPr="00B546AE">
        <w:rPr>
          <w:rFonts w:eastAsia="Calibri"/>
          <w:sz w:val="24"/>
          <w:szCs w:val="24"/>
        </w:rPr>
        <w:t>as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an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t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j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pacing w:val="-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casila</w:t>
      </w:r>
      <w:proofErr w:type="spellEnd"/>
      <w:r w:rsidRPr="00B546AE">
        <w:rPr>
          <w:rFonts w:eastAsia="Calibri"/>
          <w:sz w:val="24"/>
          <w:szCs w:val="24"/>
        </w:rPr>
        <w:t xml:space="preserve">, </w:t>
      </w:r>
      <w:proofErr w:type="spellStart"/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casila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-2"/>
          <w:sz w:val="24"/>
          <w:szCs w:val="24"/>
        </w:rPr>
        <w:t>l</w:t>
      </w:r>
      <w:r w:rsidRPr="00B546AE">
        <w:rPr>
          <w:rFonts w:eastAsia="Calibri"/>
          <w:sz w:val="24"/>
          <w:szCs w:val="24"/>
        </w:rPr>
        <w:t>am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ajian</w:t>
      </w:r>
      <w:proofErr w:type="spellEnd"/>
      <w:r w:rsidRPr="00B546AE">
        <w:rPr>
          <w:rFonts w:eastAsia="Calibri"/>
          <w:sz w:val="24"/>
          <w:szCs w:val="24"/>
        </w:rPr>
        <w:t xml:space="preserve">  </w:t>
      </w:r>
      <w:proofErr w:type="spellStart"/>
      <w:r w:rsidRPr="00B546AE">
        <w:rPr>
          <w:rFonts w:eastAsia="Calibri"/>
          <w:sz w:val="24"/>
          <w:szCs w:val="24"/>
        </w:rPr>
        <w:t>sejarah</w:t>
      </w:r>
      <w:proofErr w:type="spellEnd"/>
      <w:r w:rsidRPr="00B546AE">
        <w:rPr>
          <w:rFonts w:eastAsia="Calibri"/>
          <w:sz w:val="24"/>
          <w:szCs w:val="24"/>
        </w:rPr>
        <w:t xml:space="preserve">  </w:t>
      </w:r>
      <w:proofErr w:type="spellStart"/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erj</w:t>
      </w:r>
      <w:r w:rsidRPr="00B546AE">
        <w:rPr>
          <w:rFonts w:eastAsia="Calibri"/>
          <w:spacing w:val="-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gan</w:t>
      </w:r>
      <w:proofErr w:type="spellEnd"/>
      <w:r w:rsidRPr="00B546AE">
        <w:rPr>
          <w:rFonts w:eastAsia="Calibri"/>
          <w:sz w:val="24"/>
          <w:szCs w:val="24"/>
        </w:rPr>
        <w:t xml:space="preserve">  </w:t>
      </w:r>
      <w:proofErr w:type="spellStart"/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-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gsa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pacing w:val="10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o</w:t>
      </w:r>
      <w:r w:rsidRPr="00B546AE">
        <w:rPr>
          <w:rFonts w:eastAsia="Calibri"/>
          <w:spacing w:val="-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 xml:space="preserve">esia, 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casi</w:t>
      </w:r>
      <w:r w:rsidRPr="00B546AE">
        <w:rPr>
          <w:rFonts w:eastAsia="Calibri"/>
          <w:spacing w:val="-2"/>
          <w:sz w:val="24"/>
          <w:szCs w:val="24"/>
        </w:rPr>
        <w:t>l</w:t>
      </w:r>
      <w:r w:rsidRPr="00B546AE">
        <w:rPr>
          <w:rFonts w:eastAsia="Calibri"/>
          <w:sz w:val="24"/>
          <w:szCs w:val="24"/>
        </w:rPr>
        <w:t>a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se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agai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asar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egara</w:t>
      </w:r>
      <w:proofErr w:type="spellEnd"/>
      <w:r w:rsidRPr="00B546AE">
        <w:rPr>
          <w:rFonts w:eastAsia="Calibri"/>
          <w:sz w:val="24"/>
          <w:szCs w:val="24"/>
        </w:rPr>
        <w:t xml:space="preserve">, </w:t>
      </w:r>
      <w:proofErr w:type="spellStart"/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casila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se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agai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pacing w:val="-2"/>
          <w:sz w:val="24"/>
          <w:szCs w:val="24"/>
        </w:rPr>
        <w:t>e</w:t>
      </w:r>
      <w:r w:rsidRPr="00B546AE">
        <w:rPr>
          <w:rFonts w:eastAsia="Calibri"/>
          <w:sz w:val="24"/>
          <w:szCs w:val="24"/>
        </w:rPr>
        <w:t>ologi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ega</w:t>
      </w:r>
      <w:r w:rsidRPr="00B546AE">
        <w:rPr>
          <w:rFonts w:eastAsia="Calibri"/>
          <w:spacing w:val="-2"/>
          <w:sz w:val="24"/>
          <w:szCs w:val="24"/>
        </w:rPr>
        <w:t>r</w:t>
      </w:r>
      <w:r w:rsidRPr="00B546AE">
        <w:rPr>
          <w:rFonts w:eastAsia="Calibri"/>
          <w:sz w:val="24"/>
          <w:szCs w:val="24"/>
        </w:rPr>
        <w:t>a</w:t>
      </w:r>
      <w:proofErr w:type="spellEnd"/>
      <w:r w:rsidRPr="00B546AE">
        <w:rPr>
          <w:rFonts w:eastAsia="Calibri"/>
          <w:sz w:val="24"/>
          <w:szCs w:val="24"/>
        </w:rPr>
        <w:t xml:space="preserve">, </w:t>
      </w:r>
      <w:proofErr w:type="spellStart"/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casila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se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agai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sis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pacing w:val="-2"/>
          <w:sz w:val="24"/>
          <w:szCs w:val="24"/>
        </w:rPr>
        <w:t>e</w:t>
      </w:r>
      <w:r w:rsidRPr="00B546AE">
        <w:rPr>
          <w:rFonts w:eastAsia="Calibri"/>
          <w:sz w:val="24"/>
          <w:szCs w:val="24"/>
        </w:rPr>
        <w:t>m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f</w:t>
      </w:r>
      <w:r w:rsidRPr="00B546AE">
        <w:rPr>
          <w:rFonts w:eastAsia="Calibri"/>
          <w:sz w:val="24"/>
          <w:szCs w:val="24"/>
        </w:rPr>
        <w:t>ilsa</w:t>
      </w:r>
      <w:r w:rsidRPr="00B546AE">
        <w:rPr>
          <w:rFonts w:eastAsia="Calibri"/>
          <w:spacing w:val="1"/>
          <w:sz w:val="24"/>
          <w:szCs w:val="24"/>
        </w:rPr>
        <w:t>f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t</w:t>
      </w:r>
      <w:proofErr w:type="spellEnd"/>
      <w:r w:rsidRPr="00B546AE">
        <w:rPr>
          <w:rFonts w:eastAsia="Calibri"/>
          <w:sz w:val="24"/>
          <w:szCs w:val="24"/>
        </w:rPr>
        <w:t xml:space="preserve">, </w:t>
      </w:r>
      <w:proofErr w:type="spellStart"/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casila</w:t>
      </w:r>
      <w:proofErr w:type="spellEnd"/>
      <w:r w:rsidRPr="00B546AE">
        <w:rPr>
          <w:rFonts w:eastAsia="Calibri"/>
          <w:spacing w:val="24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se</w:t>
      </w:r>
      <w:r w:rsidRPr="00B546AE">
        <w:rPr>
          <w:rFonts w:eastAsia="Calibri"/>
          <w:spacing w:val="-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agai</w:t>
      </w:r>
      <w:proofErr w:type="spellEnd"/>
      <w:r w:rsidRPr="00B546AE">
        <w:rPr>
          <w:rFonts w:eastAsia="Calibri"/>
          <w:spacing w:val="24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asar</w:t>
      </w:r>
      <w:proofErr w:type="spellEnd"/>
      <w:r w:rsidRPr="00B546AE">
        <w:rPr>
          <w:rFonts w:eastAsia="Calibri"/>
          <w:spacing w:val="2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ilai</w:t>
      </w:r>
      <w:proofErr w:type="spellEnd"/>
      <w:r w:rsidRPr="00B546AE">
        <w:rPr>
          <w:rFonts w:eastAsia="Calibri"/>
          <w:spacing w:val="24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pacing w:val="-2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ge</w:t>
      </w:r>
      <w:r w:rsidRPr="00B546AE">
        <w:rPr>
          <w:rFonts w:eastAsia="Calibri"/>
          <w:spacing w:val="-2"/>
          <w:sz w:val="24"/>
          <w:szCs w:val="24"/>
        </w:rPr>
        <w:t>m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g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</w:t>
      </w:r>
      <w:proofErr w:type="spellEnd"/>
      <w:r w:rsidRPr="00B546AE">
        <w:rPr>
          <w:rFonts w:eastAsia="Calibri"/>
          <w:spacing w:val="25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il</w:t>
      </w:r>
      <w:r w:rsidRPr="00B546AE">
        <w:rPr>
          <w:rFonts w:eastAsia="Calibri"/>
          <w:spacing w:val="-2"/>
          <w:sz w:val="24"/>
          <w:szCs w:val="24"/>
        </w:rPr>
        <w:t>m</w:t>
      </w:r>
      <w:r w:rsidRPr="00B546AE">
        <w:rPr>
          <w:rFonts w:eastAsia="Calibri"/>
          <w:spacing w:val="1"/>
          <w:sz w:val="24"/>
          <w:szCs w:val="24"/>
        </w:rPr>
        <w:t>u</w:t>
      </w:r>
      <w:proofErr w:type="spellEnd"/>
      <w:r w:rsidRPr="00B546AE">
        <w:rPr>
          <w:rFonts w:eastAsia="Calibri"/>
          <w:sz w:val="24"/>
          <w:szCs w:val="24"/>
        </w:rPr>
        <w:t xml:space="preserve">,   </w:t>
      </w:r>
      <w:proofErr w:type="spellStart"/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casila</w:t>
      </w:r>
      <w:proofErr w:type="spellEnd"/>
      <w:r w:rsidRPr="00B546AE">
        <w:rPr>
          <w:rFonts w:eastAsia="Calibri"/>
          <w:spacing w:val="24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se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agai</w:t>
      </w:r>
      <w:proofErr w:type="spellEnd"/>
      <w:r w:rsidRPr="00B546AE">
        <w:rPr>
          <w:rFonts w:eastAsia="Calibri"/>
          <w:spacing w:val="24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si</w:t>
      </w:r>
      <w:r w:rsidRPr="00B546AE">
        <w:rPr>
          <w:rFonts w:eastAsia="Calibri"/>
          <w:spacing w:val="-3"/>
          <w:sz w:val="24"/>
          <w:szCs w:val="24"/>
        </w:rPr>
        <w:t>s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em</w:t>
      </w:r>
      <w:proofErr w:type="spellEnd"/>
      <w:r w:rsidRPr="00B546AE">
        <w:rPr>
          <w:rFonts w:eastAsia="Calibri"/>
          <w:spacing w:val="25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2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a</w:t>
      </w:r>
      <w:proofErr w:type="spellEnd"/>
      <w:r w:rsidRPr="00B546AE">
        <w:rPr>
          <w:rFonts w:eastAsia="Calibri"/>
          <w:sz w:val="24"/>
          <w:szCs w:val="24"/>
        </w:rPr>
        <w:t xml:space="preserve">, </w:t>
      </w:r>
      <w:proofErr w:type="spellStart"/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casila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alam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o</w:t>
      </w:r>
      <w:r w:rsidRPr="00B546AE">
        <w:rPr>
          <w:rFonts w:eastAsia="Calibri"/>
          <w:spacing w:val="-1"/>
          <w:sz w:val="24"/>
          <w:szCs w:val="24"/>
        </w:rPr>
        <w:t>n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s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egara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Re</w:t>
      </w:r>
      <w:r w:rsidRPr="00B546AE">
        <w:rPr>
          <w:rFonts w:eastAsia="Calibri"/>
          <w:spacing w:val="-1"/>
          <w:sz w:val="24"/>
          <w:szCs w:val="24"/>
        </w:rPr>
        <w:t>p</w:t>
      </w:r>
      <w:r w:rsidRPr="00B546AE">
        <w:rPr>
          <w:rFonts w:eastAsia="Calibri"/>
          <w:spacing w:val="1"/>
          <w:sz w:val="24"/>
          <w:szCs w:val="24"/>
        </w:rPr>
        <w:t>ub</w:t>
      </w:r>
      <w:r w:rsidRPr="00B546AE">
        <w:rPr>
          <w:rFonts w:eastAsia="Calibri"/>
          <w:sz w:val="24"/>
          <w:szCs w:val="24"/>
        </w:rPr>
        <w:t>l</w:t>
      </w:r>
      <w:r w:rsidRPr="00B546AE">
        <w:rPr>
          <w:rFonts w:eastAsia="Calibri"/>
          <w:spacing w:val="-2"/>
          <w:sz w:val="24"/>
          <w:szCs w:val="24"/>
        </w:rPr>
        <w:t>i</w:t>
      </w:r>
      <w:r w:rsidRPr="00B546AE">
        <w:rPr>
          <w:rFonts w:eastAsia="Calibri"/>
          <w:sz w:val="24"/>
          <w:szCs w:val="24"/>
        </w:rPr>
        <w:t>k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>nd</w:t>
      </w:r>
      <w:r w:rsidRPr="00B546AE">
        <w:rPr>
          <w:rFonts w:eastAsia="Calibri"/>
          <w:sz w:val="24"/>
          <w:szCs w:val="24"/>
        </w:rPr>
        <w:t>o</w:t>
      </w:r>
      <w:r w:rsidRPr="00B546AE">
        <w:rPr>
          <w:rFonts w:eastAsia="Calibri"/>
          <w:spacing w:val="-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esia,</w:t>
      </w:r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2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cas</w:t>
      </w:r>
      <w:r w:rsidRPr="00B546AE">
        <w:rPr>
          <w:rFonts w:eastAsia="Calibri"/>
          <w:spacing w:val="-2"/>
          <w:sz w:val="24"/>
          <w:szCs w:val="24"/>
        </w:rPr>
        <w:t>i</w:t>
      </w:r>
      <w:r w:rsidRPr="00B546AE">
        <w:rPr>
          <w:rFonts w:eastAsia="Calibri"/>
          <w:sz w:val="24"/>
          <w:szCs w:val="24"/>
        </w:rPr>
        <w:t>la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se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agai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ara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igma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-1"/>
          <w:sz w:val="24"/>
          <w:szCs w:val="24"/>
        </w:rPr>
        <w:t>d</w:t>
      </w:r>
      <w:r w:rsidRPr="00B546AE">
        <w:rPr>
          <w:rFonts w:eastAsia="Calibri"/>
          <w:spacing w:val="1"/>
          <w:sz w:val="24"/>
          <w:szCs w:val="24"/>
        </w:rPr>
        <w:t>up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lam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masyara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at</w:t>
      </w:r>
      <w:proofErr w:type="spellEnd"/>
      <w:r w:rsidRPr="00B546AE">
        <w:rPr>
          <w:rFonts w:eastAsia="Calibri"/>
          <w:spacing w:val="4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pacing w:val="-2"/>
          <w:sz w:val="24"/>
          <w:szCs w:val="24"/>
        </w:rPr>
        <w:t>e</w:t>
      </w:r>
      <w:r w:rsidRPr="00B546AE">
        <w:rPr>
          <w:rFonts w:eastAsia="Calibri"/>
          <w:sz w:val="24"/>
          <w:szCs w:val="24"/>
        </w:rPr>
        <w:t>r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gsa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an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er</w:t>
      </w:r>
      <w:r w:rsidRPr="00B546AE">
        <w:rPr>
          <w:rFonts w:eastAsia="Calibri"/>
          <w:spacing w:val="-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egara</w:t>
      </w:r>
      <w:proofErr w:type="spellEnd"/>
      <w:r w:rsidRPr="00B546AE">
        <w:rPr>
          <w:rFonts w:eastAsia="Calibri"/>
          <w:sz w:val="24"/>
          <w:szCs w:val="24"/>
        </w:rPr>
        <w:t>.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gramStart"/>
      <w:r w:rsidRPr="00B546AE">
        <w:rPr>
          <w:rFonts w:eastAsia="Calibri"/>
          <w:spacing w:val="1"/>
          <w:sz w:val="24"/>
          <w:szCs w:val="24"/>
        </w:rPr>
        <w:t>M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 xml:space="preserve">a </w:t>
      </w:r>
      <w:proofErr w:type="spellStart"/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liah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-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i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ermas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k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elo</w:t>
      </w:r>
      <w:r w:rsidRPr="00B546AE">
        <w:rPr>
          <w:rFonts w:eastAsia="Calibri"/>
          <w:spacing w:val="-2"/>
          <w:sz w:val="24"/>
          <w:szCs w:val="24"/>
        </w:rPr>
        <w:t>m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ok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ma</w:t>
      </w:r>
      <w:r w:rsidRPr="00B546AE">
        <w:rPr>
          <w:rFonts w:eastAsia="Calibri"/>
          <w:spacing w:val="-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a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liah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elo</w:t>
      </w:r>
      <w:r w:rsidRPr="00B546AE">
        <w:rPr>
          <w:rFonts w:eastAsia="Calibri"/>
          <w:spacing w:val="-2"/>
          <w:sz w:val="24"/>
          <w:szCs w:val="24"/>
        </w:rPr>
        <w:t>m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ok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asar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m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m</w:t>
      </w:r>
      <w:proofErr w:type="spellEnd"/>
      <w:r w:rsidRPr="00B546AE">
        <w:rPr>
          <w:rFonts w:eastAsia="Calibri"/>
          <w:sz w:val="24"/>
          <w:szCs w:val="24"/>
        </w:rPr>
        <w:t>,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3"/>
          <w:sz w:val="24"/>
          <w:szCs w:val="24"/>
        </w:rPr>
        <w:t>s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agai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o</w:t>
      </w:r>
      <w:r w:rsidRPr="00B546AE">
        <w:rPr>
          <w:rFonts w:eastAsia="Calibri"/>
          <w:spacing w:val="-2"/>
          <w:sz w:val="24"/>
          <w:szCs w:val="24"/>
        </w:rPr>
        <w:t>m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o</w:t>
      </w:r>
      <w:r w:rsidRPr="00B546AE">
        <w:rPr>
          <w:rFonts w:eastAsia="Calibri"/>
          <w:spacing w:val="-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en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pacing w:val="-3"/>
          <w:sz w:val="24"/>
          <w:szCs w:val="24"/>
        </w:rPr>
        <w:t>s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-1"/>
          <w:sz w:val="24"/>
          <w:szCs w:val="24"/>
        </w:rPr>
        <w:t>tu</w:t>
      </w:r>
      <w:r w:rsidRPr="00B546AE">
        <w:rPr>
          <w:rFonts w:eastAsia="Calibri"/>
          <w:sz w:val="24"/>
          <w:szCs w:val="24"/>
        </w:rPr>
        <w:t>t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an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me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j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i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m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a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ku</w:t>
      </w:r>
      <w:r w:rsidRPr="00B546AE">
        <w:rPr>
          <w:rFonts w:eastAsia="Calibri"/>
          <w:sz w:val="24"/>
          <w:szCs w:val="24"/>
        </w:rPr>
        <w:t>liah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w</w:t>
      </w:r>
      <w:r w:rsidRPr="00B546AE">
        <w:rPr>
          <w:rFonts w:eastAsia="Calibri"/>
          <w:sz w:val="24"/>
          <w:szCs w:val="24"/>
        </w:rPr>
        <w:t>ajib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ya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g</w:t>
      </w:r>
      <w:r w:rsidRPr="00B546AE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-2"/>
          <w:sz w:val="24"/>
          <w:szCs w:val="24"/>
        </w:rPr>
        <w:t>r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s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pacing w:val="-2"/>
          <w:sz w:val="24"/>
          <w:szCs w:val="24"/>
        </w:rPr>
        <w:t>i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pacing w:val="1"/>
          <w:sz w:val="24"/>
          <w:szCs w:val="24"/>
        </w:rPr>
        <w:t>ut</w:t>
      </w:r>
      <w:r w:rsidRPr="00B546AE">
        <w:rPr>
          <w:rFonts w:eastAsia="Calibri"/>
          <w:sz w:val="24"/>
          <w:szCs w:val="24"/>
        </w:rPr>
        <w:t>i</w:t>
      </w:r>
      <w:proofErr w:type="spellEnd"/>
      <w:r w:rsidRPr="00B546AE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oleh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3"/>
          <w:sz w:val="24"/>
          <w:szCs w:val="24"/>
        </w:rPr>
        <w:t>s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p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m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z w:val="24"/>
          <w:szCs w:val="24"/>
        </w:rPr>
        <w:t>asis</w:t>
      </w:r>
      <w:r w:rsidRPr="00B546AE">
        <w:rPr>
          <w:rFonts w:eastAsia="Calibri"/>
          <w:spacing w:val="-1"/>
          <w:sz w:val="24"/>
          <w:szCs w:val="24"/>
        </w:rPr>
        <w:t>w</w:t>
      </w:r>
      <w:r w:rsidRPr="00B546AE">
        <w:rPr>
          <w:rFonts w:eastAsia="Calibri"/>
          <w:sz w:val="24"/>
          <w:szCs w:val="24"/>
        </w:rPr>
        <w:t>a</w:t>
      </w:r>
      <w:proofErr w:type="spellEnd"/>
      <w:r w:rsidRPr="00B546AE">
        <w:rPr>
          <w:rFonts w:eastAsia="Calibri"/>
          <w:sz w:val="24"/>
          <w:szCs w:val="24"/>
        </w:rPr>
        <w:t>.</w:t>
      </w:r>
      <w:proofErr w:type="gramEnd"/>
    </w:p>
    <w:p w:rsidR="00BF7E01" w:rsidRPr="00B546AE" w:rsidRDefault="00BF7E01">
      <w:pPr>
        <w:spacing w:before="11" w:line="280" w:lineRule="exact"/>
        <w:rPr>
          <w:sz w:val="28"/>
          <w:szCs w:val="28"/>
        </w:rPr>
      </w:pPr>
    </w:p>
    <w:p w:rsidR="00BF7E01" w:rsidRPr="00B546AE" w:rsidRDefault="00681871">
      <w:pPr>
        <w:spacing w:before="11"/>
        <w:ind w:left="948"/>
        <w:rPr>
          <w:rFonts w:eastAsia="Calibri"/>
          <w:sz w:val="24"/>
          <w:szCs w:val="24"/>
        </w:rPr>
      </w:pPr>
      <w:r w:rsidRPr="00B546AE">
        <w:rPr>
          <w:rFonts w:eastAsia="Calibri"/>
          <w:b/>
          <w:spacing w:val="1"/>
          <w:sz w:val="24"/>
          <w:szCs w:val="24"/>
        </w:rPr>
        <w:t>3</w:t>
      </w:r>
      <w:r w:rsidRPr="00B546AE">
        <w:rPr>
          <w:rFonts w:eastAsia="Calibri"/>
          <w:b/>
          <w:sz w:val="24"/>
          <w:szCs w:val="24"/>
        </w:rPr>
        <w:t xml:space="preserve">.  </w:t>
      </w:r>
      <w:r w:rsidRPr="00B546AE">
        <w:rPr>
          <w:rFonts w:eastAsia="Calibri"/>
          <w:b/>
          <w:spacing w:val="1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b/>
          <w:spacing w:val="1"/>
          <w:sz w:val="24"/>
          <w:szCs w:val="24"/>
        </w:rPr>
        <w:t>Tu</w:t>
      </w:r>
      <w:r w:rsidRPr="00B546AE">
        <w:rPr>
          <w:rFonts w:eastAsia="Calibri"/>
          <w:b/>
          <w:spacing w:val="-1"/>
          <w:sz w:val="24"/>
          <w:szCs w:val="24"/>
        </w:rPr>
        <w:t>j</w:t>
      </w:r>
      <w:r w:rsidRPr="00B546AE">
        <w:rPr>
          <w:rFonts w:eastAsia="Calibri"/>
          <w:b/>
          <w:spacing w:val="1"/>
          <w:sz w:val="24"/>
          <w:szCs w:val="24"/>
        </w:rPr>
        <w:t>u</w:t>
      </w:r>
      <w:r w:rsidRPr="00B546AE">
        <w:rPr>
          <w:rFonts w:eastAsia="Calibri"/>
          <w:b/>
          <w:spacing w:val="-1"/>
          <w:sz w:val="24"/>
          <w:szCs w:val="24"/>
        </w:rPr>
        <w:t>a</w:t>
      </w:r>
      <w:r w:rsidRPr="00B546AE">
        <w:rPr>
          <w:rFonts w:eastAsia="Calibri"/>
          <w:b/>
          <w:sz w:val="24"/>
          <w:szCs w:val="24"/>
        </w:rPr>
        <w:t>n</w:t>
      </w:r>
      <w:proofErr w:type="spellEnd"/>
    </w:p>
    <w:p w:rsidR="00BF7E01" w:rsidRPr="00B546AE" w:rsidRDefault="00BF7E01">
      <w:pPr>
        <w:spacing w:before="11" w:line="200" w:lineRule="exact"/>
      </w:pPr>
    </w:p>
    <w:p w:rsidR="00BF7E01" w:rsidRPr="00B546AE" w:rsidRDefault="00681871">
      <w:pPr>
        <w:ind w:left="1111" w:right="93" w:hanging="274"/>
        <w:jc w:val="both"/>
        <w:rPr>
          <w:rFonts w:eastAsia="Calibri"/>
          <w:sz w:val="24"/>
          <w:szCs w:val="24"/>
        </w:rPr>
      </w:pPr>
      <w:r w:rsidRPr="00B546AE">
        <w:rPr>
          <w:rFonts w:eastAsia="Calibri"/>
          <w:spacing w:val="1"/>
          <w:sz w:val="24"/>
          <w:szCs w:val="24"/>
        </w:rPr>
        <w:t>1</w:t>
      </w:r>
      <w:r w:rsidRPr="00B546AE">
        <w:rPr>
          <w:rFonts w:eastAsia="Calibri"/>
          <w:sz w:val="24"/>
          <w:szCs w:val="24"/>
        </w:rPr>
        <w:t>.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M</w:t>
      </w:r>
      <w:r w:rsidRPr="00B546AE">
        <w:rPr>
          <w:rFonts w:eastAsia="Calibri"/>
          <w:sz w:val="24"/>
          <w:szCs w:val="24"/>
        </w:rPr>
        <w:t>em</w:t>
      </w:r>
      <w:r w:rsidRPr="00B546AE">
        <w:rPr>
          <w:rFonts w:eastAsia="Calibri"/>
          <w:spacing w:val="-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er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at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casi</w:t>
      </w:r>
      <w:r w:rsidRPr="00B546AE">
        <w:rPr>
          <w:rFonts w:eastAsia="Calibri"/>
          <w:spacing w:val="-2"/>
          <w:sz w:val="24"/>
          <w:szCs w:val="24"/>
        </w:rPr>
        <w:t>l</w:t>
      </w:r>
      <w:r w:rsidRPr="00B546AE">
        <w:rPr>
          <w:rFonts w:eastAsia="Calibri"/>
          <w:sz w:val="24"/>
          <w:szCs w:val="24"/>
        </w:rPr>
        <w:t>a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se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agai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asar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f</w:t>
      </w:r>
      <w:r w:rsidRPr="00B546AE">
        <w:rPr>
          <w:rFonts w:eastAsia="Calibri"/>
          <w:sz w:val="24"/>
          <w:szCs w:val="24"/>
        </w:rPr>
        <w:t>als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f</w:t>
      </w:r>
      <w:r w:rsidRPr="00B546AE">
        <w:rPr>
          <w:rFonts w:eastAsia="Calibri"/>
          <w:sz w:val="24"/>
          <w:szCs w:val="24"/>
        </w:rPr>
        <w:t>ah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egara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-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eologi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-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gsa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melal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i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revi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alisasi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ila</w:t>
      </w:r>
      <w:r w:rsidRPr="00B546AE">
        <w:rPr>
          <w:rFonts w:eastAsia="Calibri"/>
          <w:spacing w:val="1"/>
          <w:sz w:val="24"/>
          <w:szCs w:val="24"/>
        </w:rPr>
        <w:t>i-n</w:t>
      </w:r>
      <w:r w:rsidRPr="00B546AE">
        <w:rPr>
          <w:rFonts w:eastAsia="Calibri"/>
          <w:sz w:val="24"/>
          <w:szCs w:val="24"/>
        </w:rPr>
        <w:t>ilai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asar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casila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se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gai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proofErr w:type="gramStart"/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orma</w:t>
      </w:r>
      <w:proofErr w:type="spellEnd"/>
      <w:proofErr w:type="gram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asar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pacing w:val="-1"/>
          <w:sz w:val="24"/>
          <w:szCs w:val="24"/>
        </w:rPr>
        <w:t>u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ermasyara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t</w:t>
      </w:r>
      <w:proofErr w:type="spellEnd"/>
      <w:r w:rsidRPr="00B546AE">
        <w:rPr>
          <w:rFonts w:eastAsia="Calibri"/>
          <w:sz w:val="24"/>
          <w:szCs w:val="24"/>
        </w:rPr>
        <w:t>,</w:t>
      </w:r>
      <w:r w:rsidRPr="00B546AE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-2"/>
          <w:sz w:val="24"/>
          <w:szCs w:val="24"/>
        </w:rPr>
        <w:t>r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pacing w:val="-2"/>
          <w:sz w:val="24"/>
          <w:szCs w:val="24"/>
        </w:rPr>
        <w:t>g</w:t>
      </w:r>
      <w:r w:rsidRPr="00B546AE">
        <w:rPr>
          <w:rFonts w:eastAsia="Calibri"/>
          <w:sz w:val="24"/>
          <w:szCs w:val="24"/>
        </w:rPr>
        <w:t>sa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an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pacing w:val="-2"/>
          <w:sz w:val="24"/>
          <w:szCs w:val="24"/>
        </w:rPr>
        <w:t>e</w:t>
      </w:r>
      <w:r w:rsidRPr="00B546AE">
        <w:rPr>
          <w:rFonts w:eastAsia="Calibri"/>
          <w:sz w:val="24"/>
          <w:szCs w:val="24"/>
        </w:rPr>
        <w:t>r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ega</w:t>
      </w:r>
      <w:r w:rsidRPr="00B546AE">
        <w:rPr>
          <w:rFonts w:eastAsia="Calibri"/>
          <w:spacing w:val="-2"/>
          <w:sz w:val="24"/>
          <w:szCs w:val="24"/>
        </w:rPr>
        <w:t>r</w:t>
      </w:r>
      <w:r w:rsidRPr="00B546AE">
        <w:rPr>
          <w:rFonts w:eastAsia="Calibri"/>
          <w:sz w:val="24"/>
          <w:szCs w:val="24"/>
        </w:rPr>
        <w:t>a</w:t>
      </w:r>
      <w:proofErr w:type="spellEnd"/>
      <w:r w:rsidRPr="00B546AE">
        <w:rPr>
          <w:rFonts w:eastAsia="Calibri"/>
          <w:sz w:val="24"/>
          <w:szCs w:val="24"/>
        </w:rPr>
        <w:t>.</w:t>
      </w:r>
    </w:p>
    <w:p w:rsidR="00BF7E01" w:rsidRPr="00B546AE" w:rsidRDefault="00681871">
      <w:pPr>
        <w:ind w:left="1111" w:right="84" w:hanging="274"/>
        <w:jc w:val="both"/>
        <w:rPr>
          <w:rFonts w:eastAsia="Calibri"/>
          <w:sz w:val="24"/>
          <w:szCs w:val="24"/>
        </w:rPr>
      </w:pPr>
      <w:r w:rsidRPr="00B546AE">
        <w:rPr>
          <w:rFonts w:eastAsia="Calibri"/>
          <w:spacing w:val="1"/>
          <w:sz w:val="24"/>
          <w:szCs w:val="24"/>
        </w:rPr>
        <w:t>2</w:t>
      </w:r>
      <w:r w:rsidRPr="00B546AE">
        <w:rPr>
          <w:rFonts w:eastAsia="Calibri"/>
          <w:sz w:val="24"/>
          <w:szCs w:val="24"/>
        </w:rPr>
        <w:t>.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M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-2"/>
          <w:sz w:val="24"/>
          <w:szCs w:val="24"/>
        </w:rPr>
        <w:t>m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eri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an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em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-1"/>
          <w:sz w:val="24"/>
          <w:szCs w:val="24"/>
        </w:rPr>
        <w:t>h</w:t>
      </w:r>
      <w:r w:rsidRPr="00B546AE">
        <w:rPr>
          <w:rFonts w:eastAsia="Calibri"/>
          <w:sz w:val="24"/>
          <w:szCs w:val="24"/>
        </w:rPr>
        <w:t>aman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an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pacing w:val="-2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g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z w:val="24"/>
          <w:szCs w:val="24"/>
        </w:rPr>
        <w:t>aya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</w:t>
      </w:r>
      <w:proofErr w:type="spellEnd"/>
      <w:r w:rsidRPr="00B546AE">
        <w:rPr>
          <w:rFonts w:eastAsia="Calibri"/>
          <w:spacing w:val="4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as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ji</w:t>
      </w:r>
      <w:r w:rsidRPr="00B546AE">
        <w:rPr>
          <w:rFonts w:eastAsia="Calibri"/>
          <w:spacing w:val="-1"/>
          <w:sz w:val="24"/>
          <w:szCs w:val="24"/>
        </w:rPr>
        <w:t>w</w:t>
      </w:r>
      <w:r w:rsidRPr="00B546AE">
        <w:rPr>
          <w:rFonts w:eastAsia="Calibri"/>
          <w:sz w:val="24"/>
          <w:szCs w:val="24"/>
        </w:rPr>
        <w:t>a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</w:t>
      </w:r>
      <w:proofErr w:type="spellEnd"/>
      <w:r w:rsidRPr="00B546AE">
        <w:rPr>
          <w:rFonts w:eastAsia="Calibri"/>
          <w:spacing w:val="4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ila</w:t>
      </w:r>
      <w:r w:rsidRPr="00B546AE">
        <w:rPr>
          <w:rFonts w:eastAsia="Calibri"/>
          <w:spacing w:val="11"/>
          <w:sz w:val="24"/>
          <w:szCs w:val="24"/>
        </w:rPr>
        <w:t>i</w:t>
      </w:r>
      <w:r w:rsidRPr="00B546AE">
        <w:rPr>
          <w:rFonts w:eastAsia="Calibri"/>
          <w:spacing w:val="-1"/>
          <w:sz w:val="24"/>
          <w:szCs w:val="24"/>
        </w:rPr>
        <w:t>-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>l</w:t>
      </w:r>
      <w:r w:rsidRPr="00B546AE">
        <w:rPr>
          <w:rFonts w:eastAsia="Calibri"/>
          <w:sz w:val="24"/>
          <w:szCs w:val="24"/>
        </w:rPr>
        <w:t>ai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asar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casila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ma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sis</w:t>
      </w:r>
      <w:r w:rsidRPr="00B546AE">
        <w:rPr>
          <w:rFonts w:eastAsia="Calibri"/>
          <w:spacing w:val="-1"/>
          <w:sz w:val="24"/>
          <w:szCs w:val="24"/>
        </w:rPr>
        <w:t>w</w:t>
      </w:r>
      <w:r w:rsidRPr="00B546AE">
        <w:rPr>
          <w:rFonts w:eastAsia="Calibri"/>
          <w:sz w:val="24"/>
          <w:szCs w:val="24"/>
        </w:rPr>
        <w:t>a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se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agai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w</w:t>
      </w:r>
      <w:r w:rsidRPr="00B546AE">
        <w:rPr>
          <w:rFonts w:eastAsia="Calibri"/>
          <w:sz w:val="24"/>
          <w:szCs w:val="24"/>
        </w:rPr>
        <w:t>arga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pacing w:val="-2"/>
          <w:sz w:val="24"/>
          <w:szCs w:val="24"/>
        </w:rPr>
        <w:t>e</w:t>
      </w:r>
      <w:r w:rsidRPr="00B546AE">
        <w:rPr>
          <w:rFonts w:eastAsia="Calibri"/>
          <w:sz w:val="24"/>
          <w:szCs w:val="24"/>
        </w:rPr>
        <w:t>gara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Re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pacing w:val="-1"/>
          <w:sz w:val="24"/>
          <w:szCs w:val="24"/>
        </w:rPr>
        <w:t>u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lik</w:t>
      </w:r>
      <w:proofErr w:type="spellEnd"/>
      <w:r w:rsidRPr="00B546AE">
        <w:rPr>
          <w:rFonts w:eastAsia="Calibri"/>
          <w:sz w:val="24"/>
          <w:szCs w:val="24"/>
        </w:rPr>
        <w:t xml:space="preserve"> I</w:t>
      </w:r>
      <w:r w:rsidRPr="00B546AE">
        <w:rPr>
          <w:rFonts w:eastAsia="Calibri"/>
          <w:spacing w:val="1"/>
          <w:sz w:val="24"/>
          <w:szCs w:val="24"/>
        </w:rPr>
        <w:t>nd</w:t>
      </w:r>
      <w:r w:rsidRPr="00B546AE">
        <w:rPr>
          <w:rFonts w:eastAsia="Calibri"/>
          <w:spacing w:val="-2"/>
          <w:sz w:val="24"/>
          <w:szCs w:val="24"/>
        </w:rPr>
        <w:t>o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esi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,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ser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a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mem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-2"/>
          <w:sz w:val="24"/>
          <w:szCs w:val="24"/>
        </w:rPr>
        <w:t>m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g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un</w:t>
      </w:r>
      <w:r w:rsidRPr="00B546AE">
        <w:rPr>
          <w:rFonts w:eastAsia="Calibri"/>
          <w:spacing w:val="-1"/>
          <w:sz w:val="24"/>
          <w:szCs w:val="24"/>
        </w:rPr>
        <w:t>t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k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at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2"/>
          <w:sz w:val="24"/>
          <w:szCs w:val="24"/>
        </w:rPr>
        <w:t>m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er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nn</w:t>
      </w:r>
      <w:r w:rsidRPr="00B546AE">
        <w:rPr>
          <w:rFonts w:eastAsia="Calibri"/>
          <w:sz w:val="24"/>
          <w:szCs w:val="24"/>
        </w:rPr>
        <w:t>ya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lam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-1"/>
          <w:sz w:val="24"/>
          <w:szCs w:val="24"/>
        </w:rPr>
        <w:t>d</w:t>
      </w:r>
      <w:r w:rsidRPr="00B546AE">
        <w:rPr>
          <w:rFonts w:eastAsia="Calibri"/>
          <w:spacing w:val="1"/>
          <w:sz w:val="24"/>
          <w:szCs w:val="24"/>
        </w:rPr>
        <w:t>up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pacing w:val="-2"/>
          <w:sz w:val="24"/>
          <w:szCs w:val="24"/>
        </w:rPr>
        <w:t>e</w:t>
      </w:r>
      <w:r w:rsidRPr="00B546AE">
        <w:rPr>
          <w:rFonts w:eastAsia="Calibri"/>
          <w:sz w:val="24"/>
          <w:szCs w:val="24"/>
        </w:rPr>
        <w:t>rma</w:t>
      </w:r>
      <w:r w:rsidRPr="00B546AE">
        <w:rPr>
          <w:rFonts w:eastAsia="Calibri"/>
          <w:spacing w:val="-3"/>
          <w:sz w:val="24"/>
          <w:szCs w:val="24"/>
        </w:rPr>
        <w:t>s</w:t>
      </w:r>
      <w:r w:rsidRPr="00B546AE">
        <w:rPr>
          <w:rFonts w:eastAsia="Calibri"/>
          <w:sz w:val="24"/>
          <w:szCs w:val="24"/>
        </w:rPr>
        <w:t>yara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t</w:t>
      </w:r>
      <w:proofErr w:type="spellEnd"/>
      <w:r w:rsidRPr="00B546AE">
        <w:rPr>
          <w:rFonts w:eastAsia="Calibri"/>
          <w:sz w:val="24"/>
          <w:szCs w:val="24"/>
        </w:rPr>
        <w:t xml:space="preserve">, </w:t>
      </w:r>
      <w:proofErr w:type="spellStart"/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er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gsa</w:t>
      </w:r>
      <w:proofErr w:type="spellEnd"/>
      <w:r w:rsidRPr="00B546AE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an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-2"/>
          <w:sz w:val="24"/>
          <w:szCs w:val="24"/>
        </w:rPr>
        <w:t>r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ega</w:t>
      </w:r>
      <w:r w:rsidRPr="00B546AE">
        <w:rPr>
          <w:rFonts w:eastAsia="Calibri"/>
          <w:spacing w:val="-2"/>
          <w:sz w:val="24"/>
          <w:szCs w:val="24"/>
        </w:rPr>
        <w:t>r</w:t>
      </w:r>
      <w:r w:rsidRPr="00B546AE">
        <w:rPr>
          <w:rFonts w:eastAsia="Calibri"/>
          <w:sz w:val="24"/>
          <w:szCs w:val="24"/>
        </w:rPr>
        <w:t>a</w:t>
      </w:r>
      <w:proofErr w:type="spellEnd"/>
      <w:r w:rsidRPr="00B546AE">
        <w:rPr>
          <w:rFonts w:eastAsia="Calibri"/>
          <w:sz w:val="24"/>
          <w:szCs w:val="24"/>
        </w:rPr>
        <w:t>.</w:t>
      </w:r>
    </w:p>
    <w:p w:rsidR="00BF7E01" w:rsidRPr="00B546AE" w:rsidRDefault="00681871">
      <w:pPr>
        <w:ind w:left="1111" w:right="87" w:hanging="274"/>
        <w:jc w:val="both"/>
        <w:rPr>
          <w:rFonts w:eastAsia="Calibri"/>
          <w:sz w:val="24"/>
          <w:szCs w:val="24"/>
        </w:rPr>
      </w:pPr>
      <w:r w:rsidRPr="00B546AE">
        <w:rPr>
          <w:rFonts w:eastAsia="Calibri"/>
          <w:spacing w:val="1"/>
          <w:sz w:val="24"/>
          <w:szCs w:val="24"/>
        </w:rPr>
        <w:t>3</w:t>
      </w:r>
      <w:r w:rsidRPr="00B546AE">
        <w:rPr>
          <w:rFonts w:eastAsia="Calibri"/>
          <w:sz w:val="24"/>
          <w:szCs w:val="24"/>
        </w:rPr>
        <w:t>.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M</w:t>
      </w:r>
      <w:r w:rsidRPr="00B546AE">
        <w:rPr>
          <w:rFonts w:eastAsia="Calibri"/>
          <w:sz w:val="24"/>
          <w:szCs w:val="24"/>
        </w:rPr>
        <w:t>em</w:t>
      </w:r>
      <w:r w:rsidRPr="00B546AE">
        <w:rPr>
          <w:rFonts w:eastAsia="Calibri"/>
          <w:spacing w:val="-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ersia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an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m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z w:val="24"/>
          <w:szCs w:val="24"/>
        </w:rPr>
        <w:t>asis</w:t>
      </w:r>
      <w:r w:rsidRPr="00B546AE">
        <w:rPr>
          <w:rFonts w:eastAsia="Calibri"/>
          <w:spacing w:val="-1"/>
          <w:sz w:val="24"/>
          <w:szCs w:val="24"/>
        </w:rPr>
        <w:t>w</w:t>
      </w:r>
      <w:r w:rsidRPr="00B546AE">
        <w:rPr>
          <w:rFonts w:eastAsia="Calibri"/>
          <w:sz w:val="24"/>
          <w:szCs w:val="24"/>
        </w:rPr>
        <w:t>a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agar</w:t>
      </w:r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mam</w:t>
      </w:r>
      <w:r w:rsidRPr="00B546AE">
        <w:rPr>
          <w:rFonts w:eastAsia="Calibri"/>
          <w:spacing w:val="-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u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me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ga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alisis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an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me</w:t>
      </w:r>
      <w:r w:rsidRPr="00B546AE">
        <w:rPr>
          <w:rFonts w:eastAsia="Calibri"/>
          <w:spacing w:val="-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cari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sol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si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proofErr w:type="gramStart"/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er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ap</w:t>
      </w:r>
      <w:proofErr w:type="spellEnd"/>
      <w:r w:rsidRPr="00B546AE">
        <w:rPr>
          <w:rFonts w:eastAsia="Calibri"/>
          <w:sz w:val="24"/>
          <w:szCs w:val="24"/>
        </w:rPr>
        <w:t xml:space="preserve">  </w:t>
      </w:r>
      <w:proofErr w:type="spellStart"/>
      <w:r w:rsidRPr="00B546AE">
        <w:rPr>
          <w:rFonts w:eastAsia="Calibri"/>
          <w:spacing w:val="3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-2"/>
          <w:sz w:val="24"/>
          <w:szCs w:val="24"/>
        </w:rPr>
        <w:t>r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agai</w:t>
      </w:r>
      <w:proofErr w:type="spellEnd"/>
      <w:proofErr w:type="gramEnd"/>
      <w:r w:rsidRPr="00B546AE">
        <w:rPr>
          <w:rFonts w:eastAsia="Calibri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p</w:t>
      </w:r>
      <w:r w:rsidRPr="00B546AE">
        <w:rPr>
          <w:rFonts w:eastAsia="Calibri"/>
          <w:spacing w:val="-2"/>
          <w:sz w:val="24"/>
          <w:szCs w:val="24"/>
        </w:rPr>
        <w:t>e</w:t>
      </w:r>
      <w:r w:rsidRPr="00B546AE">
        <w:rPr>
          <w:rFonts w:eastAsia="Calibri"/>
          <w:sz w:val="24"/>
          <w:szCs w:val="24"/>
        </w:rPr>
        <w:t>rsoalan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pacing w:val="-2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pacing w:val="-1"/>
          <w:sz w:val="24"/>
          <w:szCs w:val="24"/>
        </w:rPr>
        <w:t>u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an</w:t>
      </w:r>
      <w:proofErr w:type="spellEnd"/>
      <w:r w:rsidRPr="00B546AE">
        <w:rPr>
          <w:rFonts w:eastAsia="Calibri"/>
          <w:spacing w:val="54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pacing w:val="-2"/>
          <w:sz w:val="24"/>
          <w:szCs w:val="24"/>
        </w:rPr>
        <w:t>e</w:t>
      </w:r>
      <w:r w:rsidRPr="00B546AE">
        <w:rPr>
          <w:rFonts w:eastAsia="Calibri"/>
          <w:sz w:val="24"/>
          <w:szCs w:val="24"/>
        </w:rPr>
        <w:t>rmasyara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t</w:t>
      </w:r>
      <w:proofErr w:type="spellEnd"/>
      <w:r w:rsidRPr="00B546AE">
        <w:rPr>
          <w:rFonts w:eastAsia="Calibri"/>
          <w:sz w:val="24"/>
          <w:szCs w:val="24"/>
        </w:rPr>
        <w:t xml:space="preserve">, 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-2"/>
          <w:sz w:val="24"/>
          <w:szCs w:val="24"/>
        </w:rPr>
        <w:t>r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g</w:t>
      </w:r>
      <w:r w:rsidRPr="00B546AE">
        <w:rPr>
          <w:rFonts w:eastAsia="Calibri"/>
          <w:spacing w:val="-3"/>
          <w:sz w:val="24"/>
          <w:szCs w:val="24"/>
        </w:rPr>
        <w:t>s</w:t>
      </w:r>
      <w:r w:rsidRPr="00B546AE">
        <w:rPr>
          <w:rFonts w:eastAsia="Calibri"/>
          <w:sz w:val="24"/>
          <w:szCs w:val="24"/>
        </w:rPr>
        <w:t>a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an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er</w:t>
      </w:r>
      <w:r w:rsidRPr="00B546AE">
        <w:rPr>
          <w:rFonts w:eastAsia="Calibri"/>
          <w:spacing w:val="-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egara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me</w:t>
      </w:r>
      <w:r w:rsidRPr="00B546AE">
        <w:rPr>
          <w:rFonts w:eastAsia="Calibri"/>
          <w:spacing w:val="-2"/>
          <w:sz w:val="24"/>
          <w:szCs w:val="24"/>
        </w:rPr>
        <w:t>l</w:t>
      </w:r>
      <w:r w:rsidRPr="00B546AE">
        <w:rPr>
          <w:rFonts w:eastAsia="Calibri"/>
          <w:sz w:val="24"/>
          <w:szCs w:val="24"/>
        </w:rPr>
        <w:t>al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i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si</w:t>
      </w:r>
      <w:r w:rsidRPr="00B546AE">
        <w:rPr>
          <w:rFonts w:eastAsia="Calibri"/>
          <w:spacing w:val="-3"/>
          <w:sz w:val="24"/>
          <w:szCs w:val="24"/>
        </w:rPr>
        <w:t>s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pacing w:val="-2"/>
          <w:sz w:val="24"/>
          <w:szCs w:val="24"/>
        </w:rPr>
        <w:t>e</w:t>
      </w:r>
      <w:r w:rsidRPr="00B546AE">
        <w:rPr>
          <w:rFonts w:eastAsia="Calibri"/>
          <w:sz w:val="24"/>
          <w:szCs w:val="24"/>
        </w:rPr>
        <w:t>m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emi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iran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ya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 xml:space="preserve">g </w:t>
      </w:r>
      <w:proofErr w:type="spellStart"/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er</w:t>
      </w:r>
      <w:r w:rsidRPr="00B546AE">
        <w:rPr>
          <w:rFonts w:eastAsia="Calibri"/>
          <w:spacing w:val="-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asar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an</w:t>
      </w:r>
      <w:proofErr w:type="spellEnd"/>
      <w:r w:rsidRPr="00B546AE">
        <w:rPr>
          <w:rFonts w:eastAsia="Calibri"/>
          <w:spacing w:val="4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ila</w:t>
      </w:r>
      <w:r w:rsidRPr="00B546AE">
        <w:rPr>
          <w:rFonts w:eastAsia="Calibri"/>
          <w:spacing w:val="8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>-n</w:t>
      </w:r>
      <w:r w:rsidRPr="00B546AE">
        <w:rPr>
          <w:rFonts w:eastAsia="Calibri"/>
          <w:sz w:val="24"/>
          <w:szCs w:val="24"/>
        </w:rPr>
        <w:t>ilai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c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sila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</w:t>
      </w:r>
      <w:proofErr w:type="spellEnd"/>
      <w:r w:rsidRPr="00B546AE">
        <w:rPr>
          <w:rFonts w:eastAsia="Calibri"/>
          <w:sz w:val="24"/>
          <w:szCs w:val="24"/>
        </w:rPr>
        <w:t xml:space="preserve"> UUD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19</w:t>
      </w:r>
      <w:r w:rsidRPr="00B546AE">
        <w:rPr>
          <w:rFonts w:eastAsia="Calibri"/>
          <w:spacing w:val="-1"/>
          <w:sz w:val="24"/>
          <w:szCs w:val="24"/>
        </w:rPr>
        <w:t>4</w:t>
      </w:r>
      <w:r w:rsidRPr="00B546AE">
        <w:rPr>
          <w:rFonts w:eastAsia="Calibri"/>
          <w:spacing w:val="1"/>
          <w:sz w:val="24"/>
          <w:szCs w:val="24"/>
        </w:rPr>
        <w:t>5</w:t>
      </w:r>
      <w:r w:rsidRPr="00B546AE">
        <w:rPr>
          <w:rFonts w:eastAsia="Calibri"/>
          <w:sz w:val="24"/>
          <w:szCs w:val="24"/>
        </w:rPr>
        <w:t>.</w:t>
      </w:r>
    </w:p>
    <w:p w:rsidR="00BF7E01" w:rsidRPr="00B546AE" w:rsidRDefault="00681871" w:rsidP="002F7396">
      <w:pPr>
        <w:spacing w:line="280" w:lineRule="exact"/>
        <w:ind w:left="1134" w:hanging="296"/>
        <w:rPr>
          <w:rFonts w:eastAsia="Calibri"/>
          <w:sz w:val="24"/>
          <w:szCs w:val="24"/>
        </w:rPr>
      </w:pPr>
      <w:r w:rsidRPr="00B546AE">
        <w:rPr>
          <w:rFonts w:eastAsia="Calibri"/>
          <w:spacing w:val="1"/>
          <w:position w:val="1"/>
          <w:sz w:val="24"/>
          <w:szCs w:val="24"/>
        </w:rPr>
        <w:t>4</w:t>
      </w:r>
      <w:r w:rsidRPr="00B546AE">
        <w:rPr>
          <w:rFonts w:eastAsia="Calibri"/>
          <w:position w:val="1"/>
          <w:sz w:val="24"/>
          <w:szCs w:val="24"/>
        </w:rPr>
        <w:t>.</w:t>
      </w:r>
      <w:r w:rsidRPr="00B546AE">
        <w:rPr>
          <w:rFonts w:eastAsia="Calibri"/>
          <w:spacing w:val="36"/>
          <w:position w:val="1"/>
          <w:sz w:val="24"/>
          <w:szCs w:val="24"/>
        </w:rPr>
        <w:t xml:space="preserve"> </w:t>
      </w:r>
      <w:proofErr w:type="spellStart"/>
      <w:proofErr w:type="gramStart"/>
      <w:r w:rsidRPr="00B546AE">
        <w:rPr>
          <w:rFonts w:eastAsia="Calibri"/>
          <w:spacing w:val="1"/>
          <w:position w:val="1"/>
          <w:sz w:val="24"/>
          <w:szCs w:val="24"/>
        </w:rPr>
        <w:t>M</w:t>
      </w:r>
      <w:r w:rsidRPr="00B546AE">
        <w:rPr>
          <w:rFonts w:eastAsia="Calibri"/>
          <w:position w:val="1"/>
          <w:sz w:val="24"/>
          <w:szCs w:val="24"/>
        </w:rPr>
        <w:t>em</w:t>
      </w:r>
      <w:r w:rsidRPr="00B546AE">
        <w:rPr>
          <w:rFonts w:eastAsia="Calibri"/>
          <w:spacing w:val="-1"/>
          <w:position w:val="1"/>
          <w:sz w:val="24"/>
          <w:szCs w:val="24"/>
        </w:rPr>
        <w:t>b</w:t>
      </w:r>
      <w:r w:rsidRPr="00B546AE">
        <w:rPr>
          <w:rFonts w:eastAsia="Calibri"/>
          <w:position w:val="1"/>
          <w:sz w:val="24"/>
          <w:szCs w:val="24"/>
        </w:rPr>
        <w:t>e</w:t>
      </w:r>
      <w:r w:rsidRPr="00B546AE">
        <w:rPr>
          <w:rFonts w:eastAsia="Calibri"/>
          <w:spacing w:val="-1"/>
          <w:position w:val="1"/>
          <w:sz w:val="24"/>
          <w:szCs w:val="24"/>
        </w:rPr>
        <w:t>n</w:t>
      </w:r>
      <w:r w:rsidRPr="00B546AE">
        <w:rPr>
          <w:rFonts w:eastAsia="Calibri"/>
          <w:spacing w:val="1"/>
          <w:position w:val="1"/>
          <w:sz w:val="24"/>
          <w:szCs w:val="24"/>
        </w:rPr>
        <w:t>tu</w:t>
      </w:r>
      <w:r w:rsidRPr="00B546AE">
        <w:rPr>
          <w:rFonts w:eastAsia="Calibri"/>
          <w:position w:val="1"/>
          <w:sz w:val="24"/>
          <w:szCs w:val="24"/>
        </w:rPr>
        <w:t>k</w:t>
      </w:r>
      <w:proofErr w:type="spellEnd"/>
      <w:r w:rsidRPr="00B546AE">
        <w:rPr>
          <w:rFonts w:eastAsia="Calibri"/>
          <w:position w:val="1"/>
          <w:sz w:val="24"/>
          <w:szCs w:val="24"/>
        </w:rPr>
        <w:t xml:space="preserve"> </w:t>
      </w:r>
      <w:r w:rsidRPr="00B546AE">
        <w:rPr>
          <w:rFonts w:eastAsia="Calibri"/>
          <w:spacing w:val="29"/>
          <w:position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position w:val="1"/>
          <w:sz w:val="24"/>
          <w:szCs w:val="24"/>
        </w:rPr>
        <w:t>si</w:t>
      </w:r>
      <w:r w:rsidRPr="00B546AE">
        <w:rPr>
          <w:rFonts w:eastAsia="Calibri"/>
          <w:spacing w:val="-1"/>
          <w:position w:val="1"/>
          <w:sz w:val="24"/>
          <w:szCs w:val="24"/>
        </w:rPr>
        <w:t>k</w:t>
      </w:r>
      <w:r w:rsidRPr="00B546AE">
        <w:rPr>
          <w:rFonts w:eastAsia="Calibri"/>
          <w:position w:val="1"/>
          <w:sz w:val="24"/>
          <w:szCs w:val="24"/>
        </w:rPr>
        <w:t>ap</w:t>
      </w:r>
      <w:proofErr w:type="spellEnd"/>
      <w:proofErr w:type="gramEnd"/>
      <w:r w:rsidRPr="00B546AE">
        <w:rPr>
          <w:rFonts w:eastAsia="Calibri"/>
          <w:position w:val="1"/>
          <w:sz w:val="24"/>
          <w:szCs w:val="24"/>
        </w:rPr>
        <w:t xml:space="preserve"> </w:t>
      </w:r>
      <w:r w:rsidRPr="00B546AE">
        <w:rPr>
          <w:rFonts w:eastAsia="Calibri"/>
          <w:spacing w:val="31"/>
          <w:position w:val="1"/>
          <w:sz w:val="24"/>
          <w:szCs w:val="24"/>
        </w:rPr>
        <w:t xml:space="preserve"> </w:t>
      </w:r>
      <w:r w:rsidRPr="00B546AE">
        <w:rPr>
          <w:rFonts w:eastAsia="Calibri"/>
          <w:position w:val="1"/>
          <w:sz w:val="24"/>
          <w:szCs w:val="24"/>
        </w:rPr>
        <w:t>m</w:t>
      </w:r>
      <w:r w:rsidRPr="00B546AE">
        <w:rPr>
          <w:rFonts w:eastAsia="Calibri"/>
          <w:spacing w:val="-2"/>
          <w:position w:val="1"/>
          <w:sz w:val="24"/>
          <w:szCs w:val="24"/>
        </w:rPr>
        <w:t>e</w:t>
      </w:r>
      <w:r w:rsidRPr="00B546AE">
        <w:rPr>
          <w:rFonts w:eastAsia="Calibri"/>
          <w:spacing w:val="-1"/>
          <w:position w:val="1"/>
          <w:sz w:val="24"/>
          <w:szCs w:val="24"/>
        </w:rPr>
        <w:t>n</w:t>
      </w:r>
      <w:r w:rsidRPr="00B546AE">
        <w:rPr>
          <w:rFonts w:eastAsia="Calibri"/>
          <w:spacing w:val="1"/>
          <w:position w:val="1"/>
          <w:sz w:val="24"/>
          <w:szCs w:val="24"/>
        </w:rPr>
        <w:t>t</w:t>
      </w:r>
      <w:r w:rsidRPr="00B546AE">
        <w:rPr>
          <w:rFonts w:eastAsia="Calibri"/>
          <w:position w:val="1"/>
          <w:sz w:val="24"/>
          <w:szCs w:val="24"/>
        </w:rPr>
        <w:t xml:space="preserve">al </w:t>
      </w:r>
      <w:r w:rsidRPr="00B546AE">
        <w:rPr>
          <w:rFonts w:eastAsia="Calibri"/>
          <w:spacing w:val="30"/>
          <w:position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position w:val="1"/>
          <w:sz w:val="24"/>
          <w:szCs w:val="24"/>
        </w:rPr>
        <w:t>ma</w:t>
      </w:r>
      <w:r w:rsidRPr="00B546AE">
        <w:rPr>
          <w:rFonts w:eastAsia="Calibri"/>
          <w:spacing w:val="-1"/>
          <w:position w:val="1"/>
          <w:sz w:val="24"/>
          <w:szCs w:val="24"/>
        </w:rPr>
        <w:t>h</w:t>
      </w:r>
      <w:r w:rsidRPr="00B546AE">
        <w:rPr>
          <w:rFonts w:eastAsia="Calibri"/>
          <w:position w:val="1"/>
          <w:sz w:val="24"/>
          <w:szCs w:val="24"/>
        </w:rPr>
        <w:t>asis</w:t>
      </w:r>
      <w:r w:rsidRPr="00B546AE">
        <w:rPr>
          <w:rFonts w:eastAsia="Calibri"/>
          <w:spacing w:val="-1"/>
          <w:position w:val="1"/>
          <w:sz w:val="24"/>
          <w:szCs w:val="24"/>
        </w:rPr>
        <w:t>w</w:t>
      </w:r>
      <w:r w:rsidRPr="00B546AE">
        <w:rPr>
          <w:rFonts w:eastAsia="Calibri"/>
          <w:position w:val="1"/>
          <w:sz w:val="24"/>
          <w:szCs w:val="24"/>
        </w:rPr>
        <w:t>a</w:t>
      </w:r>
      <w:proofErr w:type="spellEnd"/>
      <w:r w:rsidRPr="00B546AE">
        <w:rPr>
          <w:rFonts w:eastAsia="Calibri"/>
          <w:position w:val="1"/>
          <w:sz w:val="24"/>
          <w:szCs w:val="24"/>
        </w:rPr>
        <w:t xml:space="preserve"> </w:t>
      </w:r>
      <w:r w:rsidRPr="00B546AE">
        <w:rPr>
          <w:rFonts w:eastAsia="Calibri"/>
          <w:spacing w:val="30"/>
          <w:position w:val="1"/>
          <w:sz w:val="24"/>
          <w:szCs w:val="24"/>
        </w:rPr>
        <w:t xml:space="preserve"> </w:t>
      </w:r>
      <w:r w:rsidRPr="00B546AE">
        <w:rPr>
          <w:rFonts w:eastAsia="Calibri"/>
          <w:position w:val="1"/>
          <w:sz w:val="24"/>
          <w:szCs w:val="24"/>
        </w:rPr>
        <w:t>ya</w:t>
      </w:r>
      <w:r w:rsidRPr="00B546AE">
        <w:rPr>
          <w:rFonts w:eastAsia="Calibri"/>
          <w:spacing w:val="1"/>
          <w:position w:val="1"/>
          <w:sz w:val="24"/>
          <w:szCs w:val="24"/>
        </w:rPr>
        <w:t>n</w:t>
      </w:r>
      <w:r w:rsidRPr="00B546AE">
        <w:rPr>
          <w:rFonts w:eastAsia="Calibri"/>
          <w:position w:val="1"/>
          <w:sz w:val="24"/>
          <w:szCs w:val="24"/>
        </w:rPr>
        <w:t xml:space="preserve">g </w:t>
      </w:r>
      <w:r w:rsidRPr="00B546AE">
        <w:rPr>
          <w:rFonts w:eastAsia="Calibri"/>
          <w:spacing w:val="30"/>
          <w:position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2"/>
          <w:position w:val="1"/>
          <w:sz w:val="24"/>
          <w:szCs w:val="24"/>
        </w:rPr>
        <w:t>m</w:t>
      </w:r>
      <w:r w:rsidRPr="00B546AE">
        <w:rPr>
          <w:rFonts w:eastAsia="Calibri"/>
          <w:position w:val="1"/>
          <w:sz w:val="24"/>
          <w:szCs w:val="24"/>
        </w:rPr>
        <w:t>am</w:t>
      </w:r>
      <w:r w:rsidRPr="00B546AE">
        <w:rPr>
          <w:rFonts w:eastAsia="Calibri"/>
          <w:spacing w:val="1"/>
          <w:position w:val="1"/>
          <w:sz w:val="24"/>
          <w:szCs w:val="24"/>
        </w:rPr>
        <w:t>p</w:t>
      </w:r>
      <w:r w:rsidRPr="00B546AE">
        <w:rPr>
          <w:rFonts w:eastAsia="Calibri"/>
          <w:position w:val="1"/>
          <w:sz w:val="24"/>
          <w:szCs w:val="24"/>
        </w:rPr>
        <w:t>u</w:t>
      </w:r>
      <w:proofErr w:type="spellEnd"/>
      <w:r w:rsidRPr="00B546AE">
        <w:rPr>
          <w:rFonts w:eastAsia="Calibri"/>
          <w:position w:val="1"/>
          <w:sz w:val="24"/>
          <w:szCs w:val="24"/>
        </w:rPr>
        <w:t xml:space="preserve"> </w:t>
      </w:r>
      <w:r w:rsidRPr="00B546AE">
        <w:rPr>
          <w:rFonts w:eastAsia="Calibri"/>
          <w:spacing w:val="31"/>
          <w:position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2"/>
          <w:position w:val="1"/>
          <w:sz w:val="24"/>
          <w:szCs w:val="24"/>
        </w:rPr>
        <w:t>m</w:t>
      </w:r>
      <w:r w:rsidRPr="00B546AE">
        <w:rPr>
          <w:rFonts w:eastAsia="Calibri"/>
          <w:position w:val="1"/>
          <w:sz w:val="24"/>
          <w:szCs w:val="24"/>
        </w:rPr>
        <w:t>e</w:t>
      </w:r>
      <w:r w:rsidRPr="00B546AE">
        <w:rPr>
          <w:rFonts w:eastAsia="Calibri"/>
          <w:spacing w:val="1"/>
          <w:position w:val="1"/>
          <w:sz w:val="24"/>
          <w:szCs w:val="24"/>
        </w:rPr>
        <w:t>n</w:t>
      </w:r>
      <w:r w:rsidRPr="00B546AE">
        <w:rPr>
          <w:rFonts w:eastAsia="Calibri"/>
          <w:position w:val="1"/>
          <w:sz w:val="24"/>
          <w:szCs w:val="24"/>
        </w:rPr>
        <w:t>g</w:t>
      </w:r>
      <w:r w:rsidRPr="00B546AE">
        <w:rPr>
          <w:rFonts w:eastAsia="Calibri"/>
          <w:spacing w:val="-2"/>
          <w:position w:val="1"/>
          <w:sz w:val="24"/>
          <w:szCs w:val="24"/>
        </w:rPr>
        <w:t>a</w:t>
      </w:r>
      <w:r w:rsidRPr="00B546AE">
        <w:rPr>
          <w:rFonts w:eastAsia="Calibri"/>
          <w:spacing w:val="1"/>
          <w:position w:val="1"/>
          <w:sz w:val="24"/>
          <w:szCs w:val="24"/>
        </w:rPr>
        <w:t>p</w:t>
      </w:r>
      <w:r w:rsidRPr="00B546AE">
        <w:rPr>
          <w:rFonts w:eastAsia="Calibri"/>
          <w:position w:val="1"/>
          <w:sz w:val="24"/>
          <w:szCs w:val="24"/>
        </w:rPr>
        <w:t>resiasi</w:t>
      </w:r>
      <w:proofErr w:type="spellEnd"/>
      <w:r w:rsidRPr="00B546AE">
        <w:rPr>
          <w:rFonts w:eastAsia="Calibri"/>
          <w:position w:val="1"/>
          <w:sz w:val="24"/>
          <w:szCs w:val="24"/>
        </w:rPr>
        <w:t xml:space="preserve"> </w:t>
      </w:r>
      <w:r w:rsidRPr="00B546AE">
        <w:rPr>
          <w:rFonts w:eastAsia="Calibri"/>
          <w:spacing w:val="30"/>
          <w:position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position w:val="1"/>
          <w:sz w:val="24"/>
          <w:szCs w:val="24"/>
        </w:rPr>
        <w:t>n</w:t>
      </w:r>
      <w:r w:rsidRPr="00B546AE">
        <w:rPr>
          <w:rFonts w:eastAsia="Calibri"/>
          <w:spacing w:val="-2"/>
          <w:position w:val="1"/>
          <w:sz w:val="24"/>
          <w:szCs w:val="24"/>
        </w:rPr>
        <w:t>i</w:t>
      </w:r>
      <w:r w:rsidRPr="00B546AE">
        <w:rPr>
          <w:rFonts w:eastAsia="Calibri"/>
          <w:position w:val="1"/>
          <w:sz w:val="24"/>
          <w:szCs w:val="24"/>
        </w:rPr>
        <w:t>la</w:t>
      </w:r>
      <w:r w:rsidRPr="00B546AE">
        <w:rPr>
          <w:rFonts w:eastAsia="Calibri"/>
          <w:spacing w:val="10"/>
          <w:position w:val="1"/>
          <w:sz w:val="24"/>
          <w:szCs w:val="24"/>
        </w:rPr>
        <w:t>i</w:t>
      </w:r>
      <w:r w:rsidRPr="00B546AE">
        <w:rPr>
          <w:rFonts w:eastAsia="Calibri"/>
          <w:spacing w:val="1"/>
          <w:position w:val="1"/>
          <w:sz w:val="24"/>
          <w:szCs w:val="24"/>
        </w:rPr>
        <w:t>-n</w:t>
      </w:r>
      <w:r w:rsidRPr="00B546AE">
        <w:rPr>
          <w:rFonts w:eastAsia="Calibri"/>
          <w:position w:val="1"/>
          <w:sz w:val="24"/>
          <w:szCs w:val="24"/>
        </w:rPr>
        <w:t>ilai</w:t>
      </w:r>
      <w:proofErr w:type="spellEnd"/>
    </w:p>
    <w:p w:rsidR="00BF7E01" w:rsidRPr="00B546AE" w:rsidRDefault="002F7396" w:rsidP="002F7396">
      <w:pPr>
        <w:ind w:left="1134" w:right="89" w:hanging="296"/>
        <w:jc w:val="both"/>
        <w:rPr>
          <w:rFonts w:eastAsia="Calibri"/>
          <w:sz w:val="24"/>
          <w:szCs w:val="24"/>
        </w:rPr>
      </w:pPr>
      <w:r>
        <w:rPr>
          <w:rFonts w:eastAsia="Calibri"/>
          <w:spacing w:val="-1"/>
          <w:sz w:val="24"/>
          <w:szCs w:val="24"/>
          <w:lang w:val="id-ID"/>
        </w:rPr>
        <w:t xml:space="preserve">     </w:t>
      </w:r>
      <w:proofErr w:type="spellStart"/>
      <w:proofErr w:type="gramStart"/>
      <w:r w:rsidR="00681871" w:rsidRPr="00B546AE">
        <w:rPr>
          <w:rFonts w:eastAsia="Calibri"/>
          <w:spacing w:val="-1"/>
          <w:sz w:val="24"/>
          <w:szCs w:val="24"/>
        </w:rPr>
        <w:t>k</w:t>
      </w:r>
      <w:r w:rsidR="00681871" w:rsidRPr="00B546AE">
        <w:rPr>
          <w:rFonts w:eastAsia="Calibri"/>
          <w:sz w:val="24"/>
          <w:szCs w:val="24"/>
        </w:rPr>
        <w:t>e</w:t>
      </w:r>
      <w:r w:rsidR="00681871" w:rsidRPr="00B546AE">
        <w:rPr>
          <w:rFonts w:eastAsia="Calibri"/>
          <w:spacing w:val="1"/>
          <w:sz w:val="24"/>
          <w:szCs w:val="24"/>
        </w:rPr>
        <w:t>tuh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z w:val="24"/>
          <w:szCs w:val="24"/>
        </w:rPr>
        <w:t>a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proofErr w:type="spellEnd"/>
      <w:proofErr w:type="gramEnd"/>
      <w:r w:rsidR="00681871" w:rsidRPr="00B546AE">
        <w:rPr>
          <w:rFonts w:eastAsia="Calibri"/>
          <w:sz w:val="24"/>
          <w:szCs w:val="24"/>
        </w:rPr>
        <w:t xml:space="preserve">, </w:t>
      </w:r>
      <w:proofErr w:type="spellStart"/>
      <w:r w:rsidR="00681871" w:rsidRPr="00B546AE">
        <w:rPr>
          <w:rFonts w:eastAsia="Calibri"/>
          <w:spacing w:val="-1"/>
          <w:sz w:val="24"/>
          <w:szCs w:val="24"/>
        </w:rPr>
        <w:t>k</w:t>
      </w:r>
      <w:r w:rsidR="00681871" w:rsidRPr="00B546AE">
        <w:rPr>
          <w:rFonts w:eastAsia="Calibri"/>
          <w:sz w:val="24"/>
          <w:szCs w:val="24"/>
        </w:rPr>
        <w:t>ema</w:t>
      </w:r>
      <w:r w:rsidR="00681871" w:rsidRPr="00B546AE">
        <w:rPr>
          <w:rFonts w:eastAsia="Calibri"/>
          <w:spacing w:val="1"/>
          <w:sz w:val="24"/>
          <w:szCs w:val="24"/>
        </w:rPr>
        <w:t>nu</w:t>
      </w:r>
      <w:r w:rsidR="00681871" w:rsidRPr="00B546AE">
        <w:rPr>
          <w:rFonts w:eastAsia="Calibri"/>
          <w:sz w:val="24"/>
          <w:szCs w:val="24"/>
        </w:rPr>
        <w:t>si</w:t>
      </w:r>
      <w:r w:rsidR="00681871" w:rsidRPr="00B546AE">
        <w:rPr>
          <w:rFonts w:eastAsia="Calibri"/>
          <w:spacing w:val="-2"/>
          <w:sz w:val="24"/>
          <w:szCs w:val="24"/>
        </w:rPr>
        <w:t>aa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proofErr w:type="spellEnd"/>
      <w:r w:rsidR="00681871" w:rsidRPr="00B546AE">
        <w:rPr>
          <w:rFonts w:eastAsia="Calibri"/>
          <w:sz w:val="24"/>
          <w:szCs w:val="24"/>
        </w:rPr>
        <w:t>,</w:t>
      </w:r>
      <w:r w:rsidR="00681871"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pacing w:val="-1"/>
          <w:sz w:val="24"/>
          <w:szCs w:val="24"/>
        </w:rPr>
        <w:t>k</w:t>
      </w:r>
      <w:r w:rsidR="00681871" w:rsidRPr="00B546AE">
        <w:rPr>
          <w:rFonts w:eastAsia="Calibri"/>
          <w:sz w:val="24"/>
          <w:szCs w:val="24"/>
        </w:rPr>
        <w:t>eci</w:t>
      </w:r>
      <w:r w:rsidR="00681871" w:rsidRPr="00B546AE">
        <w:rPr>
          <w:rFonts w:eastAsia="Calibri"/>
          <w:spacing w:val="1"/>
          <w:sz w:val="24"/>
          <w:szCs w:val="24"/>
        </w:rPr>
        <w:t>nt</w:t>
      </w:r>
      <w:r w:rsidR="00681871" w:rsidRPr="00B546AE">
        <w:rPr>
          <w:rFonts w:eastAsia="Calibri"/>
          <w:sz w:val="24"/>
          <w:szCs w:val="24"/>
        </w:rPr>
        <w:t>a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z w:val="24"/>
          <w:szCs w:val="24"/>
        </w:rPr>
        <w:t>n</w:t>
      </w:r>
      <w:proofErr w:type="spellEnd"/>
      <w:r w:rsidR="00681871"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pacing w:val="1"/>
          <w:sz w:val="24"/>
          <w:szCs w:val="24"/>
        </w:rPr>
        <w:t>p</w:t>
      </w:r>
      <w:r w:rsidR="00681871" w:rsidRPr="00B546AE">
        <w:rPr>
          <w:rFonts w:eastAsia="Calibri"/>
          <w:sz w:val="24"/>
          <w:szCs w:val="24"/>
        </w:rPr>
        <w:t>a</w:t>
      </w:r>
      <w:r w:rsidR="00681871" w:rsidRPr="00B546AE">
        <w:rPr>
          <w:rFonts w:eastAsia="Calibri"/>
          <w:spacing w:val="1"/>
          <w:sz w:val="24"/>
          <w:szCs w:val="24"/>
        </w:rPr>
        <w:t>d</w:t>
      </w:r>
      <w:r w:rsidR="00681871" w:rsidRPr="00B546AE">
        <w:rPr>
          <w:rFonts w:eastAsia="Calibri"/>
          <w:sz w:val="24"/>
          <w:szCs w:val="24"/>
        </w:rPr>
        <w:t>a</w:t>
      </w:r>
      <w:proofErr w:type="spellEnd"/>
      <w:r w:rsidR="00681871" w:rsidRPr="00B546AE">
        <w:rPr>
          <w:rFonts w:eastAsia="Calibri"/>
          <w:spacing w:val="7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pacing w:val="1"/>
          <w:sz w:val="24"/>
          <w:szCs w:val="24"/>
        </w:rPr>
        <w:t>t</w:t>
      </w:r>
      <w:r w:rsidR="00681871" w:rsidRPr="00B546AE">
        <w:rPr>
          <w:rFonts w:eastAsia="Calibri"/>
          <w:sz w:val="24"/>
          <w:szCs w:val="24"/>
        </w:rPr>
        <w:t>a</w:t>
      </w:r>
      <w:r w:rsidR="00681871" w:rsidRPr="00B546AE">
        <w:rPr>
          <w:rFonts w:eastAsia="Calibri"/>
          <w:spacing w:val="-1"/>
          <w:sz w:val="24"/>
          <w:szCs w:val="24"/>
        </w:rPr>
        <w:t>n</w:t>
      </w:r>
      <w:r w:rsidR="00681871" w:rsidRPr="00B546AE">
        <w:rPr>
          <w:rFonts w:eastAsia="Calibri"/>
          <w:sz w:val="24"/>
          <w:szCs w:val="24"/>
        </w:rPr>
        <w:t>ah</w:t>
      </w:r>
      <w:proofErr w:type="spellEnd"/>
      <w:r w:rsidR="00681871" w:rsidRPr="00B546AE">
        <w:rPr>
          <w:rFonts w:eastAsia="Calibri"/>
          <w:spacing w:val="1"/>
          <w:sz w:val="24"/>
          <w:szCs w:val="24"/>
        </w:rPr>
        <w:t xml:space="preserve"> </w:t>
      </w:r>
      <w:r w:rsidR="00681871" w:rsidRPr="00B546AE">
        <w:rPr>
          <w:rFonts w:eastAsia="Calibri"/>
          <w:sz w:val="24"/>
          <w:szCs w:val="24"/>
        </w:rPr>
        <w:t>air</w:t>
      </w:r>
      <w:r w:rsidR="00681871"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pacing w:val="1"/>
          <w:sz w:val="24"/>
          <w:szCs w:val="24"/>
        </w:rPr>
        <w:t>d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z w:val="24"/>
          <w:szCs w:val="24"/>
        </w:rPr>
        <w:t>n</w:t>
      </w:r>
      <w:proofErr w:type="spellEnd"/>
      <w:r w:rsidR="00681871"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pacing w:val="-1"/>
          <w:sz w:val="24"/>
          <w:szCs w:val="24"/>
        </w:rPr>
        <w:t>k</w:t>
      </w:r>
      <w:r w:rsidR="00681871" w:rsidRPr="00B546AE">
        <w:rPr>
          <w:rFonts w:eastAsia="Calibri"/>
          <w:sz w:val="24"/>
          <w:szCs w:val="24"/>
        </w:rPr>
        <w:t>esa</w:t>
      </w:r>
      <w:r w:rsidR="00681871" w:rsidRPr="00B546AE">
        <w:rPr>
          <w:rFonts w:eastAsia="Calibri"/>
          <w:spacing w:val="-1"/>
          <w:sz w:val="24"/>
          <w:szCs w:val="24"/>
        </w:rPr>
        <w:t>t</w:t>
      </w:r>
      <w:r w:rsidR="00681871" w:rsidRPr="00B546AE">
        <w:rPr>
          <w:rFonts w:eastAsia="Calibri"/>
          <w:spacing w:val="1"/>
          <w:sz w:val="24"/>
          <w:szCs w:val="24"/>
        </w:rPr>
        <w:t>u</w:t>
      </w:r>
      <w:r w:rsidR="00681871" w:rsidRPr="00B546AE">
        <w:rPr>
          <w:rFonts w:eastAsia="Calibri"/>
          <w:sz w:val="24"/>
          <w:szCs w:val="24"/>
        </w:rPr>
        <w:t>an</w:t>
      </w:r>
      <w:proofErr w:type="spellEnd"/>
      <w:r w:rsidR="00681871"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pacing w:val="1"/>
          <w:sz w:val="24"/>
          <w:szCs w:val="24"/>
        </w:rPr>
        <w:t>b</w:t>
      </w:r>
      <w:r w:rsidR="00681871" w:rsidRPr="00B546AE">
        <w:rPr>
          <w:rFonts w:eastAsia="Calibri"/>
          <w:sz w:val="24"/>
          <w:szCs w:val="24"/>
        </w:rPr>
        <w:t>a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z w:val="24"/>
          <w:szCs w:val="24"/>
        </w:rPr>
        <w:t>g</w:t>
      </w:r>
      <w:r w:rsidR="00681871" w:rsidRPr="00B546AE">
        <w:rPr>
          <w:rFonts w:eastAsia="Calibri"/>
          <w:spacing w:val="-3"/>
          <w:sz w:val="24"/>
          <w:szCs w:val="24"/>
        </w:rPr>
        <w:t>s</w:t>
      </w:r>
      <w:r w:rsidR="00681871" w:rsidRPr="00B546AE">
        <w:rPr>
          <w:rFonts w:eastAsia="Calibri"/>
          <w:sz w:val="24"/>
          <w:szCs w:val="24"/>
        </w:rPr>
        <w:t>a</w:t>
      </w:r>
      <w:proofErr w:type="spellEnd"/>
      <w:r w:rsidR="00681871" w:rsidRPr="00B546AE">
        <w:rPr>
          <w:rFonts w:eastAsia="Calibri"/>
          <w:sz w:val="24"/>
          <w:szCs w:val="24"/>
        </w:rPr>
        <w:t>,</w:t>
      </w:r>
      <w:r w:rsidR="00681871"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z w:val="24"/>
          <w:szCs w:val="24"/>
        </w:rPr>
        <w:t>ser</w:t>
      </w:r>
      <w:r w:rsidR="00681871" w:rsidRPr="00B546AE">
        <w:rPr>
          <w:rFonts w:eastAsia="Calibri"/>
          <w:spacing w:val="1"/>
          <w:sz w:val="24"/>
          <w:szCs w:val="24"/>
        </w:rPr>
        <w:t>t</w:t>
      </w:r>
      <w:r w:rsidR="00681871" w:rsidRPr="00B546AE">
        <w:rPr>
          <w:rFonts w:eastAsia="Calibri"/>
          <w:sz w:val="24"/>
          <w:szCs w:val="24"/>
        </w:rPr>
        <w:t>a</w:t>
      </w:r>
      <w:proofErr w:type="spellEnd"/>
      <w:r w:rsidR="00681871" w:rsidRPr="00B546AE">
        <w:rPr>
          <w:rFonts w:eastAsia="Calibri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pacing w:val="1"/>
          <w:sz w:val="24"/>
          <w:szCs w:val="24"/>
        </w:rPr>
        <w:t>p</w:t>
      </w:r>
      <w:r w:rsidR="00681871" w:rsidRPr="00B546AE">
        <w:rPr>
          <w:rFonts w:eastAsia="Calibri"/>
          <w:sz w:val="24"/>
          <w:szCs w:val="24"/>
        </w:rPr>
        <w:t>e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pacing w:val="-2"/>
          <w:sz w:val="24"/>
          <w:szCs w:val="24"/>
        </w:rPr>
        <w:t>g</w:t>
      </w:r>
      <w:r w:rsidR="00681871" w:rsidRPr="00B546AE">
        <w:rPr>
          <w:rFonts w:eastAsia="Calibri"/>
          <w:spacing w:val="1"/>
          <w:sz w:val="24"/>
          <w:szCs w:val="24"/>
        </w:rPr>
        <w:t>u</w:t>
      </w:r>
      <w:r w:rsidR="00681871" w:rsidRPr="00B546AE">
        <w:rPr>
          <w:rFonts w:eastAsia="Calibri"/>
          <w:sz w:val="24"/>
          <w:szCs w:val="24"/>
        </w:rPr>
        <w:t>a</w:t>
      </w:r>
      <w:r w:rsidR="00681871" w:rsidRPr="00B546AE">
        <w:rPr>
          <w:rFonts w:eastAsia="Calibri"/>
          <w:spacing w:val="1"/>
          <w:sz w:val="24"/>
          <w:szCs w:val="24"/>
        </w:rPr>
        <w:t>t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z w:val="24"/>
          <w:szCs w:val="24"/>
        </w:rPr>
        <w:t>n</w:t>
      </w:r>
      <w:proofErr w:type="spellEnd"/>
      <w:r w:rsidR="00681871" w:rsidRPr="00B546AE">
        <w:rPr>
          <w:rFonts w:eastAsia="Calibri"/>
          <w:spacing w:val="4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z w:val="24"/>
          <w:szCs w:val="24"/>
        </w:rPr>
        <w:t>masyara</w:t>
      </w:r>
      <w:r w:rsidR="00681871" w:rsidRPr="00B546AE">
        <w:rPr>
          <w:rFonts w:eastAsia="Calibri"/>
          <w:spacing w:val="-1"/>
          <w:sz w:val="24"/>
          <w:szCs w:val="24"/>
        </w:rPr>
        <w:t>k</w:t>
      </w:r>
      <w:r w:rsidR="00681871" w:rsidRPr="00B546AE">
        <w:rPr>
          <w:rFonts w:eastAsia="Calibri"/>
          <w:sz w:val="24"/>
          <w:szCs w:val="24"/>
        </w:rPr>
        <w:t>at</w:t>
      </w:r>
      <w:proofErr w:type="spellEnd"/>
      <w:r w:rsidR="00681871"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z w:val="24"/>
          <w:szCs w:val="24"/>
        </w:rPr>
        <w:t>ma</w:t>
      </w:r>
      <w:r w:rsidR="00681871" w:rsidRPr="00B546AE">
        <w:rPr>
          <w:rFonts w:eastAsia="Calibri"/>
          <w:spacing w:val="1"/>
          <w:sz w:val="24"/>
          <w:szCs w:val="24"/>
        </w:rPr>
        <w:t>d</w:t>
      </w:r>
      <w:r w:rsidR="00681871" w:rsidRPr="00B546AE">
        <w:rPr>
          <w:rFonts w:eastAsia="Calibri"/>
          <w:sz w:val="24"/>
          <w:szCs w:val="24"/>
        </w:rPr>
        <w:t>a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z w:val="24"/>
          <w:szCs w:val="24"/>
        </w:rPr>
        <w:t>i</w:t>
      </w:r>
      <w:proofErr w:type="spellEnd"/>
      <w:r w:rsidR="00681871" w:rsidRPr="00B546AE">
        <w:rPr>
          <w:rFonts w:eastAsia="Calibri"/>
          <w:spacing w:val="3"/>
          <w:sz w:val="24"/>
          <w:szCs w:val="24"/>
        </w:rPr>
        <w:t xml:space="preserve"> </w:t>
      </w:r>
      <w:r w:rsidR="00681871" w:rsidRPr="00B546AE">
        <w:rPr>
          <w:rFonts w:eastAsia="Calibri"/>
          <w:sz w:val="24"/>
          <w:szCs w:val="24"/>
        </w:rPr>
        <w:t>ya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z w:val="24"/>
          <w:szCs w:val="24"/>
        </w:rPr>
        <w:t xml:space="preserve">g </w:t>
      </w:r>
      <w:proofErr w:type="spellStart"/>
      <w:r w:rsidR="00681871" w:rsidRPr="00B546AE">
        <w:rPr>
          <w:rFonts w:eastAsia="Calibri"/>
          <w:spacing w:val="1"/>
          <w:sz w:val="24"/>
          <w:szCs w:val="24"/>
        </w:rPr>
        <w:t>d</w:t>
      </w:r>
      <w:r w:rsidR="00681871" w:rsidRPr="00B546AE">
        <w:rPr>
          <w:rFonts w:eastAsia="Calibri"/>
          <w:sz w:val="24"/>
          <w:szCs w:val="24"/>
        </w:rPr>
        <w:t>emo</w:t>
      </w:r>
      <w:r w:rsidR="00681871" w:rsidRPr="00B546AE">
        <w:rPr>
          <w:rFonts w:eastAsia="Calibri"/>
          <w:spacing w:val="-1"/>
          <w:sz w:val="24"/>
          <w:szCs w:val="24"/>
        </w:rPr>
        <w:t>k</w:t>
      </w:r>
      <w:r w:rsidR="00681871" w:rsidRPr="00B546AE">
        <w:rPr>
          <w:rFonts w:eastAsia="Calibri"/>
          <w:sz w:val="24"/>
          <w:szCs w:val="24"/>
        </w:rPr>
        <w:t>r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pacing w:val="1"/>
          <w:sz w:val="24"/>
          <w:szCs w:val="24"/>
        </w:rPr>
        <w:t>t</w:t>
      </w:r>
      <w:r w:rsidR="00681871" w:rsidRPr="00B546AE">
        <w:rPr>
          <w:rFonts w:eastAsia="Calibri"/>
          <w:spacing w:val="-2"/>
          <w:sz w:val="24"/>
          <w:szCs w:val="24"/>
        </w:rPr>
        <w:t>i</w:t>
      </w:r>
      <w:r w:rsidR="00681871" w:rsidRPr="00B546AE">
        <w:rPr>
          <w:rFonts w:eastAsia="Calibri"/>
          <w:sz w:val="24"/>
          <w:szCs w:val="24"/>
        </w:rPr>
        <w:t>s</w:t>
      </w:r>
      <w:proofErr w:type="spellEnd"/>
      <w:r w:rsidR="00681871" w:rsidRPr="00B546AE">
        <w:rPr>
          <w:rFonts w:eastAsia="Calibri"/>
          <w:sz w:val="24"/>
          <w:szCs w:val="24"/>
        </w:rPr>
        <w:t>,</w:t>
      </w:r>
      <w:r w:rsidR="00681871"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pacing w:val="1"/>
          <w:sz w:val="24"/>
          <w:szCs w:val="24"/>
        </w:rPr>
        <w:t>b</w:t>
      </w:r>
      <w:r w:rsidR="00681871" w:rsidRPr="00B546AE">
        <w:rPr>
          <w:rFonts w:eastAsia="Calibri"/>
          <w:sz w:val="24"/>
          <w:szCs w:val="24"/>
        </w:rPr>
        <w:t>er</w:t>
      </w:r>
      <w:r w:rsidR="00681871" w:rsidRPr="00B546AE">
        <w:rPr>
          <w:rFonts w:eastAsia="Calibri"/>
          <w:spacing w:val="-1"/>
          <w:sz w:val="24"/>
          <w:szCs w:val="24"/>
        </w:rPr>
        <w:t>k</w:t>
      </w:r>
      <w:r w:rsidR="00681871" w:rsidRPr="00B546AE">
        <w:rPr>
          <w:rFonts w:eastAsia="Calibri"/>
          <w:sz w:val="24"/>
          <w:szCs w:val="24"/>
        </w:rPr>
        <w:t>ea</w:t>
      </w:r>
      <w:r w:rsidR="00681871" w:rsidRPr="00B546AE">
        <w:rPr>
          <w:rFonts w:eastAsia="Calibri"/>
          <w:spacing w:val="1"/>
          <w:sz w:val="24"/>
          <w:szCs w:val="24"/>
        </w:rPr>
        <w:t>d</w:t>
      </w:r>
      <w:r w:rsidR="00681871" w:rsidRPr="00B546AE">
        <w:rPr>
          <w:rFonts w:eastAsia="Calibri"/>
          <w:sz w:val="24"/>
          <w:szCs w:val="24"/>
        </w:rPr>
        <w:t>il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proofErr w:type="spellEnd"/>
      <w:r w:rsidR="00681871" w:rsidRPr="00B546AE">
        <w:rPr>
          <w:rFonts w:eastAsia="Calibri"/>
          <w:sz w:val="24"/>
          <w:szCs w:val="24"/>
        </w:rPr>
        <w:t>,</w:t>
      </w:r>
      <w:r w:rsidR="00681871"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pacing w:val="1"/>
          <w:sz w:val="24"/>
          <w:szCs w:val="24"/>
        </w:rPr>
        <w:t>d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z w:val="24"/>
          <w:szCs w:val="24"/>
        </w:rPr>
        <w:t>n</w:t>
      </w:r>
      <w:proofErr w:type="spellEnd"/>
      <w:r w:rsidR="00681871" w:rsidRPr="00B546AE">
        <w:rPr>
          <w:rFonts w:eastAsia="Calibri"/>
          <w:spacing w:val="4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pacing w:val="1"/>
          <w:sz w:val="24"/>
          <w:szCs w:val="24"/>
        </w:rPr>
        <w:t>b</w:t>
      </w:r>
      <w:r w:rsidR="00681871" w:rsidRPr="00B546AE">
        <w:rPr>
          <w:rFonts w:eastAsia="Calibri"/>
          <w:sz w:val="24"/>
          <w:szCs w:val="24"/>
        </w:rPr>
        <w:t>e</w:t>
      </w:r>
      <w:r w:rsidR="00681871" w:rsidRPr="00B546AE">
        <w:rPr>
          <w:rFonts w:eastAsia="Calibri"/>
          <w:spacing w:val="-2"/>
          <w:sz w:val="24"/>
          <w:szCs w:val="24"/>
        </w:rPr>
        <w:t>r</w:t>
      </w:r>
      <w:r w:rsidR="00681871" w:rsidRPr="00B546AE">
        <w:rPr>
          <w:rFonts w:eastAsia="Calibri"/>
          <w:sz w:val="24"/>
          <w:szCs w:val="24"/>
        </w:rPr>
        <w:t>mar</w:t>
      </w:r>
      <w:r w:rsidR="00681871" w:rsidRPr="00B546AE">
        <w:rPr>
          <w:rFonts w:eastAsia="Calibri"/>
          <w:spacing w:val="1"/>
          <w:sz w:val="24"/>
          <w:szCs w:val="24"/>
        </w:rPr>
        <w:t>t</w:t>
      </w:r>
      <w:r w:rsidR="00681871" w:rsidRPr="00B546AE">
        <w:rPr>
          <w:rFonts w:eastAsia="Calibri"/>
          <w:sz w:val="24"/>
          <w:szCs w:val="24"/>
        </w:rPr>
        <w:t>a</w:t>
      </w:r>
      <w:r w:rsidR="00681871" w:rsidRPr="00B546AE">
        <w:rPr>
          <w:rFonts w:eastAsia="Calibri"/>
          <w:spacing w:val="1"/>
          <w:sz w:val="24"/>
          <w:szCs w:val="24"/>
        </w:rPr>
        <w:t>b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z w:val="24"/>
          <w:szCs w:val="24"/>
        </w:rPr>
        <w:t>t</w:t>
      </w:r>
      <w:proofErr w:type="spellEnd"/>
      <w:r w:rsidR="00681871" w:rsidRPr="00B546AE">
        <w:rPr>
          <w:rFonts w:eastAsia="Calibri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pacing w:val="1"/>
          <w:sz w:val="24"/>
          <w:szCs w:val="24"/>
        </w:rPr>
        <w:t>b</w:t>
      </w:r>
      <w:r w:rsidR="00681871" w:rsidRPr="00B546AE">
        <w:rPr>
          <w:rFonts w:eastAsia="Calibri"/>
          <w:sz w:val="24"/>
          <w:szCs w:val="24"/>
        </w:rPr>
        <w:t>erla</w:t>
      </w:r>
      <w:r w:rsidR="00681871" w:rsidRPr="00B546AE">
        <w:rPr>
          <w:rFonts w:eastAsia="Calibri"/>
          <w:spacing w:val="-1"/>
          <w:sz w:val="24"/>
          <w:szCs w:val="24"/>
        </w:rPr>
        <w:t>n</w:t>
      </w:r>
      <w:r w:rsidR="00681871" w:rsidRPr="00B546AE">
        <w:rPr>
          <w:rFonts w:eastAsia="Calibri"/>
          <w:spacing w:val="1"/>
          <w:sz w:val="24"/>
          <w:szCs w:val="24"/>
        </w:rPr>
        <w:t>d</w:t>
      </w:r>
      <w:r w:rsidR="00681871" w:rsidRPr="00B546AE">
        <w:rPr>
          <w:rFonts w:eastAsia="Calibri"/>
          <w:sz w:val="24"/>
          <w:szCs w:val="24"/>
        </w:rPr>
        <w:t>as</w:t>
      </w:r>
      <w:r w:rsidR="00681871" w:rsidRPr="00B546AE">
        <w:rPr>
          <w:rFonts w:eastAsia="Calibri"/>
          <w:spacing w:val="-1"/>
          <w:sz w:val="24"/>
          <w:szCs w:val="24"/>
        </w:rPr>
        <w:t>k</w:t>
      </w:r>
      <w:r w:rsidR="00681871" w:rsidRPr="00B546AE">
        <w:rPr>
          <w:rFonts w:eastAsia="Calibri"/>
          <w:sz w:val="24"/>
          <w:szCs w:val="24"/>
        </w:rPr>
        <w:t>an</w:t>
      </w:r>
      <w:proofErr w:type="spellEnd"/>
      <w:r w:rsidR="00681871"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pacing w:val="1"/>
          <w:sz w:val="24"/>
          <w:szCs w:val="24"/>
        </w:rPr>
        <w:t>P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z w:val="24"/>
          <w:szCs w:val="24"/>
        </w:rPr>
        <w:t>casila</w:t>
      </w:r>
      <w:proofErr w:type="spellEnd"/>
      <w:r w:rsidR="00681871" w:rsidRPr="00B546AE">
        <w:rPr>
          <w:rFonts w:eastAsia="Calibri"/>
          <w:sz w:val="24"/>
          <w:szCs w:val="24"/>
        </w:rPr>
        <w:t>,</w:t>
      </w:r>
      <w:r w:rsidR="00681871" w:rsidRPr="00B546AE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pacing w:val="1"/>
          <w:sz w:val="24"/>
          <w:szCs w:val="24"/>
        </w:rPr>
        <w:t>un</w:t>
      </w:r>
      <w:r w:rsidR="00681871" w:rsidRPr="00B546AE">
        <w:rPr>
          <w:rFonts w:eastAsia="Calibri"/>
          <w:spacing w:val="-1"/>
          <w:sz w:val="24"/>
          <w:szCs w:val="24"/>
        </w:rPr>
        <w:t>t</w:t>
      </w:r>
      <w:r w:rsidR="00681871" w:rsidRPr="00B546AE">
        <w:rPr>
          <w:rFonts w:eastAsia="Calibri"/>
          <w:spacing w:val="1"/>
          <w:sz w:val="24"/>
          <w:szCs w:val="24"/>
        </w:rPr>
        <w:t>u</w:t>
      </w:r>
      <w:r w:rsidR="00681871" w:rsidRPr="00B546AE">
        <w:rPr>
          <w:rFonts w:eastAsia="Calibri"/>
          <w:sz w:val="24"/>
          <w:szCs w:val="24"/>
        </w:rPr>
        <w:t>k</w:t>
      </w:r>
      <w:proofErr w:type="spellEnd"/>
      <w:r w:rsidR="00681871" w:rsidRPr="00B546AE">
        <w:rPr>
          <w:rFonts w:eastAsia="Calibri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z w:val="24"/>
          <w:szCs w:val="24"/>
        </w:rPr>
        <w:t>mam</w:t>
      </w:r>
      <w:r w:rsidR="00681871" w:rsidRPr="00B546AE">
        <w:rPr>
          <w:rFonts w:eastAsia="Calibri"/>
          <w:spacing w:val="-1"/>
          <w:sz w:val="24"/>
          <w:szCs w:val="24"/>
        </w:rPr>
        <w:t>p</w:t>
      </w:r>
      <w:r w:rsidR="00681871" w:rsidRPr="00B546AE">
        <w:rPr>
          <w:rFonts w:eastAsia="Calibri"/>
          <w:sz w:val="24"/>
          <w:szCs w:val="24"/>
        </w:rPr>
        <w:t>u</w:t>
      </w:r>
      <w:proofErr w:type="spellEnd"/>
      <w:r w:rsidR="00681871"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pacing w:val="1"/>
          <w:sz w:val="24"/>
          <w:szCs w:val="24"/>
        </w:rPr>
        <w:t>b</w:t>
      </w:r>
      <w:r w:rsidR="00681871" w:rsidRPr="00B546AE">
        <w:rPr>
          <w:rFonts w:eastAsia="Calibri"/>
          <w:sz w:val="24"/>
          <w:szCs w:val="24"/>
        </w:rPr>
        <w:t>er</w:t>
      </w:r>
      <w:r w:rsidR="00681871" w:rsidRPr="00B546AE">
        <w:rPr>
          <w:rFonts w:eastAsia="Calibri"/>
          <w:spacing w:val="-2"/>
          <w:sz w:val="24"/>
          <w:szCs w:val="24"/>
        </w:rPr>
        <w:t>i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pacing w:val="-1"/>
          <w:sz w:val="24"/>
          <w:szCs w:val="24"/>
        </w:rPr>
        <w:t>t</w:t>
      </w:r>
      <w:r w:rsidR="00681871" w:rsidRPr="00B546AE">
        <w:rPr>
          <w:rFonts w:eastAsia="Calibri"/>
          <w:sz w:val="24"/>
          <w:szCs w:val="24"/>
        </w:rPr>
        <w:t>era</w:t>
      </w:r>
      <w:r w:rsidR="00681871" w:rsidRPr="00B546AE">
        <w:rPr>
          <w:rFonts w:eastAsia="Calibri"/>
          <w:spacing w:val="-1"/>
          <w:sz w:val="24"/>
          <w:szCs w:val="24"/>
        </w:rPr>
        <w:t>k</w:t>
      </w:r>
      <w:r w:rsidR="00681871" w:rsidRPr="00B546AE">
        <w:rPr>
          <w:rFonts w:eastAsia="Calibri"/>
          <w:sz w:val="24"/>
          <w:szCs w:val="24"/>
        </w:rPr>
        <w:t>si</w:t>
      </w:r>
      <w:proofErr w:type="spellEnd"/>
      <w:r w:rsidR="00681871"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pacing w:val="1"/>
          <w:sz w:val="24"/>
          <w:szCs w:val="24"/>
        </w:rPr>
        <w:t>d</w:t>
      </w:r>
      <w:r w:rsidR="00681871" w:rsidRPr="00B546AE">
        <w:rPr>
          <w:rFonts w:eastAsia="Calibri"/>
          <w:sz w:val="24"/>
          <w:szCs w:val="24"/>
        </w:rPr>
        <w:t>e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z w:val="24"/>
          <w:szCs w:val="24"/>
        </w:rPr>
        <w:t>gan</w:t>
      </w:r>
      <w:proofErr w:type="spellEnd"/>
      <w:r w:rsidR="00681871" w:rsidRPr="00B546AE">
        <w:rPr>
          <w:rFonts w:eastAsia="Calibri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pacing w:val="1"/>
          <w:sz w:val="24"/>
          <w:szCs w:val="24"/>
        </w:rPr>
        <w:t>d</w:t>
      </w:r>
      <w:r w:rsidR="00681871" w:rsidRPr="00B546AE">
        <w:rPr>
          <w:rFonts w:eastAsia="Calibri"/>
          <w:sz w:val="24"/>
          <w:szCs w:val="24"/>
        </w:rPr>
        <w:t>i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z w:val="24"/>
          <w:szCs w:val="24"/>
        </w:rPr>
        <w:t>mi</w:t>
      </w:r>
      <w:r w:rsidR="00681871" w:rsidRPr="00B546AE">
        <w:rPr>
          <w:rFonts w:eastAsia="Calibri"/>
          <w:spacing w:val="-1"/>
          <w:sz w:val="24"/>
          <w:szCs w:val="24"/>
        </w:rPr>
        <w:t>k</w:t>
      </w:r>
      <w:r w:rsidR="00681871" w:rsidRPr="00B546AE">
        <w:rPr>
          <w:rFonts w:eastAsia="Calibri"/>
          <w:sz w:val="24"/>
          <w:szCs w:val="24"/>
        </w:rPr>
        <w:t>a</w:t>
      </w:r>
      <w:proofErr w:type="spellEnd"/>
      <w:r w:rsidR="00681871" w:rsidRPr="00B546AE">
        <w:rPr>
          <w:rFonts w:eastAsia="Calibri"/>
          <w:spacing w:val="1"/>
          <w:sz w:val="24"/>
          <w:szCs w:val="24"/>
        </w:rPr>
        <w:t xml:space="preserve"> </w:t>
      </w:r>
      <w:r w:rsidR="00681871" w:rsidRPr="00B546AE">
        <w:rPr>
          <w:rFonts w:eastAsia="Calibri"/>
          <w:sz w:val="24"/>
          <w:szCs w:val="24"/>
        </w:rPr>
        <w:t>i</w:t>
      </w:r>
      <w:r w:rsidR="00681871" w:rsidRPr="00B546AE">
        <w:rPr>
          <w:rFonts w:eastAsia="Calibri"/>
          <w:spacing w:val="1"/>
          <w:sz w:val="24"/>
          <w:szCs w:val="24"/>
        </w:rPr>
        <w:t>nt</w:t>
      </w:r>
      <w:r w:rsidR="00681871" w:rsidRPr="00B546AE">
        <w:rPr>
          <w:rFonts w:eastAsia="Calibri"/>
          <w:spacing w:val="-2"/>
          <w:sz w:val="24"/>
          <w:szCs w:val="24"/>
        </w:rPr>
        <w:t>er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z w:val="24"/>
          <w:szCs w:val="24"/>
        </w:rPr>
        <w:t>al</w:t>
      </w:r>
      <w:r w:rsidR="00681871"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pacing w:val="1"/>
          <w:sz w:val="24"/>
          <w:szCs w:val="24"/>
        </w:rPr>
        <w:t>d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z w:val="24"/>
          <w:szCs w:val="24"/>
        </w:rPr>
        <w:t>n</w:t>
      </w:r>
      <w:proofErr w:type="spellEnd"/>
      <w:r w:rsidR="00681871" w:rsidRPr="00B546AE">
        <w:rPr>
          <w:rFonts w:eastAsia="Calibri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z w:val="24"/>
          <w:szCs w:val="24"/>
        </w:rPr>
        <w:t>e</w:t>
      </w:r>
      <w:r w:rsidR="00681871" w:rsidRPr="00B546AE">
        <w:rPr>
          <w:rFonts w:eastAsia="Calibri"/>
          <w:spacing w:val="-1"/>
          <w:sz w:val="24"/>
          <w:szCs w:val="24"/>
        </w:rPr>
        <w:t>k</w:t>
      </w:r>
      <w:r w:rsidR="00681871" w:rsidRPr="00B546AE">
        <w:rPr>
          <w:rFonts w:eastAsia="Calibri"/>
          <w:sz w:val="24"/>
          <w:szCs w:val="24"/>
        </w:rPr>
        <w:t>s</w:t>
      </w:r>
      <w:r w:rsidR="00681871" w:rsidRPr="00B546AE">
        <w:rPr>
          <w:rFonts w:eastAsia="Calibri"/>
          <w:spacing w:val="1"/>
          <w:sz w:val="24"/>
          <w:szCs w:val="24"/>
        </w:rPr>
        <w:t>t</w:t>
      </w:r>
      <w:r w:rsidR="00681871" w:rsidRPr="00B546AE">
        <w:rPr>
          <w:rFonts w:eastAsia="Calibri"/>
          <w:sz w:val="24"/>
          <w:szCs w:val="24"/>
        </w:rPr>
        <w:t>er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z w:val="24"/>
          <w:szCs w:val="24"/>
        </w:rPr>
        <w:t>al</w:t>
      </w:r>
      <w:proofErr w:type="spellEnd"/>
      <w:r w:rsidR="00681871" w:rsidRPr="00B546AE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z w:val="24"/>
          <w:szCs w:val="24"/>
        </w:rPr>
        <w:t>masyara</w:t>
      </w:r>
      <w:r w:rsidR="00681871" w:rsidRPr="00B546AE">
        <w:rPr>
          <w:rFonts w:eastAsia="Calibri"/>
          <w:spacing w:val="-1"/>
          <w:sz w:val="24"/>
          <w:szCs w:val="24"/>
        </w:rPr>
        <w:t>k</w:t>
      </w:r>
      <w:r w:rsidR="00681871" w:rsidRPr="00B546AE">
        <w:rPr>
          <w:rFonts w:eastAsia="Calibri"/>
          <w:sz w:val="24"/>
          <w:szCs w:val="24"/>
        </w:rPr>
        <w:t>at</w:t>
      </w:r>
      <w:proofErr w:type="spellEnd"/>
      <w:r w:rsidR="00681871" w:rsidRPr="00B546AE">
        <w:rPr>
          <w:rFonts w:eastAsia="Calibri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pacing w:val="1"/>
          <w:sz w:val="24"/>
          <w:szCs w:val="24"/>
        </w:rPr>
        <w:t>b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z w:val="24"/>
          <w:szCs w:val="24"/>
        </w:rPr>
        <w:t>gsa</w:t>
      </w:r>
      <w:proofErr w:type="spellEnd"/>
      <w:r w:rsidR="00681871" w:rsidRPr="00B546AE">
        <w:rPr>
          <w:rFonts w:eastAsia="Calibri"/>
          <w:spacing w:val="1"/>
          <w:sz w:val="24"/>
          <w:szCs w:val="24"/>
        </w:rPr>
        <w:t xml:space="preserve"> </w:t>
      </w:r>
      <w:r w:rsidR="00681871" w:rsidRPr="00B546AE">
        <w:rPr>
          <w:rFonts w:eastAsia="Calibri"/>
          <w:sz w:val="24"/>
          <w:szCs w:val="24"/>
        </w:rPr>
        <w:t>I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pacing w:val="-1"/>
          <w:sz w:val="24"/>
          <w:szCs w:val="24"/>
        </w:rPr>
        <w:t>d</w:t>
      </w:r>
      <w:r w:rsidR="00681871" w:rsidRPr="00B546AE">
        <w:rPr>
          <w:rFonts w:eastAsia="Calibri"/>
          <w:sz w:val="24"/>
          <w:szCs w:val="24"/>
        </w:rPr>
        <w:t>o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z w:val="24"/>
          <w:szCs w:val="24"/>
        </w:rPr>
        <w:t>esia.</w:t>
      </w:r>
    </w:p>
    <w:p w:rsidR="00BF7E01" w:rsidRPr="00B546AE" w:rsidRDefault="00681871" w:rsidP="002F7396">
      <w:pPr>
        <w:ind w:left="1134" w:hanging="296"/>
        <w:rPr>
          <w:rFonts w:eastAsia="Calibri"/>
          <w:sz w:val="24"/>
          <w:szCs w:val="24"/>
        </w:rPr>
      </w:pPr>
      <w:r w:rsidRPr="00B546AE">
        <w:rPr>
          <w:rFonts w:eastAsia="Calibri"/>
          <w:spacing w:val="1"/>
          <w:sz w:val="24"/>
          <w:szCs w:val="24"/>
        </w:rPr>
        <w:t>5</w:t>
      </w:r>
      <w:r w:rsidRPr="00B546AE">
        <w:rPr>
          <w:rFonts w:eastAsia="Calibri"/>
          <w:sz w:val="24"/>
          <w:szCs w:val="24"/>
        </w:rPr>
        <w:t>.</w:t>
      </w:r>
      <w:r w:rsidRPr="00B546AE">
        <w:rPr>
          <w:rFonts w:eastAsia="Calibri"/>
          <w:spacing w:val="39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M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z w:val="24"/>
          <w:szCs w:val="24"/>
        </w:rPr>
        <w:t>asis</w:t>
      </w:r>
      <w:r w:rsidRPr="00B546AE">
        <w:rPr>
          <w:rFonts w:eastAsia="Calibri"/>
          <w:spacing w:val="-1"/>
          <w:sz w:val="24"/>
          <w:szCs w:val="24"/>
        </w:rPr>
        <w:t>w</w:t>
      </w:r>
      <w:r w:rsidRPr="00B546AE">
        <w:rPr>
          <w:rFonts w:eastAsia="Calibri"/>
          <w:sz w:val="24"/>
          <w:szCs w:val="24"/>
        </w:rPr>
        <w:t>a</w:t>
      </w:r>
      <w:proofErr w:type="spellEnd"/>
      <w:r w:rsidRPr="00B546AE">
        <w:rPr>
          <w:rFonts w:eastAsia="Calibri"/>
          <w:spacing w:val="39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t</w:t>
      </w:r>
      <w:proofErr w:type="spellEnd"/>
      <w:r w:rsidRPr="00B546AE">
        <w:rPr>
          <w:rFonts w:eastAsia="Calibri"/>
          <w:spacing w:val="40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-1"/>
          <w:sz w:val="24"/>
          <w:szCs w:val="24"/>
        </w:rPr>
        <w:t>ku</w:t>
      </w:r>
      <w:r w:rsidRPr="00B546AE">
        <w:rPr>
          <w:rFonts w:eastAsia="Calibri"/>
          <w:sz w:val="24"/>
          <w:szCs w:val="24"/>
        </w:rPr>
        <w:t>t</w:t>
      </w:r>
      <w:proofErr w:type="spellEnd"/>
      <w:r w:rsidRPr="00B546AE">
        <w:rPr>
          <w:rFonts w:eastAsia="Calibri"/>
          <w:spacing w:val="40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se</w:t>
      </w:r>
      <w:r w:rsidRPr="00B546AE">
        <w:rPr>
          <w:rFonts w:eastAsia="Calibri"/>
          <w:spacing w:val="4"/>
          <w:sz w:val="24"/>
          <w:szCs w:val="24"/>
        </w:rPr>
        <w:t>r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a</w:t>
      </w:r>
      <w:proofErr w:type="spellEnd"/>
      <w:r w:rsidRPr="00B546AE">
        <w:rPr>
          <w:rFonts w:eastAsia="Calibri"/>
          <w:spacing w:val="39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m</w:t>
      </w:r>
      <w:r w:rsidRPr="00B546AE">
        <w:rPr>
          <w:rFonts w:eastAsia="Calibri"/>
          <w:spacing w:val="-2"/>
          <w:sz w:val="24"/>
          <w:szCs w:val="24"/>
        </w:rPr>
        <w:t>e</w:t>
      </w:r>
      <w:r w:rsidRPr="00B546AE">
        <w:rPr>
          <w:rFonts w:eastAsia="Calibri"/>
          <w:sz w:val="24"/>
          <w:szCs w:val="24"/>
        </w:rPr>
        <w:t>m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eri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</w:t>
      </w:r>
      <w:proofErr w:type="spellEnd"/>
      <w:r w:rsidRPr="00B546AE">
        <w:rPr>
          <w:rFonts w:eastAsia="Calibri"/>
          <w:spacing w:val="40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o</w:t>
      </w:r>
      <w:r w:rsidRPr="00B546AE">
        <w:rPr>
          <w:rFonts w:eastAsia="Calibri"/>
          <w:spacing w:val="-1"/>
          <w:sz w:val="24"/>
          <w:szCs w:val="24"/>
        </w:rPr>
        <w:t>n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ri</w:t>
      </w:r>
      <w:r w:rsidRPr="00B546AE">
        <w:rPr>
          <w:rFonts w:eastAsia="Calibri"/>
          <w:spacing w:val="-1"/>
          <w:sz w:val="24"/>
          <w:szCs w:val="24"/>
        </w:rPr>
        <w:t>b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si</w:t>
      </w:r>
      <w:proofErr w:type="spellEnd"/>
      <w:r w:rsidRPr="00B546AE">
        <w:rPr>
          <w:rFonts w:eastAsia="Calibri"/>
          <w:spacing w:val="39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agi</w:t>
      </w:r>
      <w:proofErr w:type="spellEnd"/>
      <w:r w:rsidRPr="00B546AE">
        <w:rPr>
          <w:rFonts w:eastAsia="Calibri"/>
          <w:spacing w:val="39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pacing w:val="-2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>du</w:t>
      </w:r>
      <w:r w:rsidRPr="00B546AE">
        <w:rPr>
          <w:rFonts w:eastAsia="Calibri"/>
          <w:spacing w:val="-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an</w:t>
      </w:r>
      <w:proofErr w:type="spellEnd"/>
      <w:r w:rsidRPr="00B546AE">
        <w:rPr>
          <w:rFonts w:eastAsia="Calibri"/>
          <w:spacing w:val="37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er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gsa</w:t>
      </w:r>
      <w:proofErr w:type="spellEnd"/>
      <w:r w:rsidR="002F7396">
        <w:rPr>
          <w:rFonts w:eastAsia="Calibri"/>
          <w:sz w:val="24"/>
          <w:szCs w:val="24"/>
          <w:lang w:val="id-ID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an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-2"/>
          <w:sz w:val="24"/>
          <w:szCs w:val="24"/>
        </w:rPr>
        <w:t>r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egara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ses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ai</w:t>
      </w:r>
      <w:proofErr w:type="spellEnd"/>
      <w:r w:rsidRPr="00B546AE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pacing w:val="-2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gan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ila</w:t>
      </w:r>
      <w:r w:rsidRPr="00B546AE">
        <w:rPr>
          <w:rFonts w:eastAsia="Calibri"/>
          <w:spacing w:val="1"/>
          <w:sz w:val="24"/>
          <w:szCs w:val="24"/>
        </w:rPr>
        <w:t>i</w:t>
      </w:r>
      <w:r w:rsidRPr="00B546AE">
        <w:rPr>
          <w:rFonts w:eastAsia="Calibri"/>
          <w:spacing w:val="-1"/>
          <w:sz w:val="24"/>
          <w:szCs w:val="24"/>
        </w:rPr>
        <w:t>-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ilai</w:t>
      </w:r>
      <w:proofErr w:type="spellEnd"/>
      <w:r w:rsidRPr="00B546AE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casil</w:t>
      </w:r>
      <w:r w:rsidRPr="00B546AE">
        <w:rPr>
          <w:rFonts w:eastAsia="Calibri"/>
          <w:spacing w:val="3"/>
          <w:sz w:val="24"/>
          <w:szCs w:val="24"/>
        </w:rPr>
        <w:t>a</w:t>
      </w:r>
      <w:proofErr w:type="spellEnd"/>
      <w:r w:rsidRPr="00B546AE">
        <w:rPr>
          <w:rFonts w:eastAsia="Calibri"/>
          <w:sz w:val="24"/>
          <w:szCs w:val="24"/>
        </w:rPr>
        <w:t>.</w:t>
      </w:r>
    </w:p>
    <w:p w:rsidR="00BF7E01" w:rsidRPr="00B546AE" w:rsidRDefault="00BF7E01" w:rsidP="002F7396">
      <w:pPr>
        <w:spacing w:line="200" w:lineRule="exact"/>
        <w:ind w:left="1134" w:hanging="296"/>
      </w:pPr>
    </w:p>
    <w:p w:rsidR="00BF7E01" w:rsidRDefault="00BF7E01">
      <w:pPr>
        <w:spacing w:before="10" w:line="220" w:lineRule="exact"/>
        <w:rPr>
          <w:sz w:val="22"/>
          <w:szCs w:val="22"/>
          <w:lang w:val="id-ID"/>
        </w:rPr>
      </w:pPr>
    </w:p>
    <w:p w:rsidR="002F7396" w:rsidRDefault="002F7396">
      <w:pPr>
        <w:spacing w:before="10" w:line="220" w:lineRule="exact"/>
        <w:rPr>
          <w:sz w:val="22"/>
          <w:szCs w:val="22"/>
          <w:lang w:val="id-ID"/>
        </w:rPr>
      </w:pPr>
    </w:p>
    <w:p w:rsidR="002F7396" w:rsidRDefault="002F7396">
      <w:pPr>
        <w:spacing w:before="10" w:line="220" w:lineRule="exact"/>
        <w:rPr>
          <w:sz w:val="22"/>
          <w:szCs w:val="22"/>
          <w:lang w:val="id-ID"/>
        </w:rPr>
      </w:pPr>
    </w:p>
    <w:p w:rsidR="002F7396" w:rsidRDefault="002F7396">
      <w:pPr>
        <w:spacing w:before="10" w:line="220" w:lineRule="exact"/>
        <w:rPr>
          <w:sz w:val="22"/>
          <w:szCs w:val="22"/>
          <w:lang w:val="id-ID"/>
        </w:rPr>
      </w:pPr>
    </w:p>
    <w:p w:rsidR="002F7396" w:rsidRDefault="002F7396">
      <w:pPr>
        <w:spacing w:before="10" w:line="220" w:lineRule="exact"/>
        <w:rPr>
          <w:sz w:val="22"/>
          <w:szCs w:val="22"/>
          <w:lang w:val="id-ID"/>
        </w:rPr>
      </w:pPr>
    </w:p>
    <w:p w:rsidR="002F7396" w:rsidRDefault="002F7396">
      <w:pPr>
        <w:spacing w:before="10" w:line="220" w:lineRule="exact"/>
        <w:rPr>
          <w:sz w:val="22"/>
          <w:szCs w:val="22"/>
          <w:lang w:val="id-ID"/>
        </w:rPr>
      </w:pPr>
    </w:p>
    <w:p w:rsidR="002F7396" w:rsidRPr="002F7396" w:rsidRDefault="002F7396">
      <w:pPr>
        <w:spacing w:before="10" w:line="220" w:lineRule="exact"/>
        <w:rPr>
          <w:sz w:val="22"/>
          <w:szCs w:val="22"/>
          <w:lang w:val="id-ID"/>
        </w:rPr>
      </w:pPr>
    </w:p>
    <w:p w:rsidR="00BF7E01" w:rsidRPr="00B546AE" w:rsidRDefault="00681871">
      <w:pPr>
        <w:spacing w:before="11"/>
        <w:ind w:left="948"/>
        <w:rPr>
          <w:rFonts w:eastAsia="Calibri"/>
          <w:sz w:val="24"/>
          <w:szCs w:val="24"/>
        </w:rPr>
      </w:pPr>
      <w:r w:rsidRPr="00B546AE">
        <w:rPr>
          <w:rFonts w:eastAsia="Calibri"/>
          <w:b/>
          <w:spacing w:val="1"/>
          <w:sz w:val="24"/>
          <w:szCs w:val="24"/>
        </w:rPr>
        <w:t>4</w:t>
      </w:r>
      <w:r w:rsidRPr="00B546AE">
        <w:rPr>
          <w:rFonts w:eastAsia="Calibri"/>
          <w:b/>
          <w:sz w:val="24"/>
          <w:szCs w:val="24"/>
        </w:rPr>
        <w:t xml:space="preserve">.  </w:t>
      </w:r>
      <w:r w:rsidRPr="00B546AE">
        <w:rPr>
          <w:rFonts w:eastAsia="Calibri"/>
          <w:b/>
          <w:spacing w:val="1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b/>
          <w:sz w:val="24"/>
          <w:szCs w:val="24"/>
        </w:rPr>
        <w:t>P</w:t>
      </w:r>
      <w:r w:rsidRPr="00B546AE">
        <w:rPr>
          <w:rFonts w:eastAsia="Calibri"/>
          <w:b/>
          <w:spacing w:val="-1"/>
          <w:sz w:val="24"/>
          <w:szCs w:val="24"/>
        </w:rPr>
        <w:t>e</w:t>
      </w:r>
      <w:r w:rsidRPr="00B546AE">
        <w:rPr>
          <w:rFonts w:eastAsia="Calibri"/>
          <w:b/>
          <w:spacing w:val="1"/>
          <w:sz w:val="24"/>
          <w:szCs w:val="24"/>
        </w:rPr>
        <w:t>nd</w:t>
      </w:r>
      <w:r w:rsidRPr="00B546AE">
        <w:rPr>
          <w:rFonts w:eastAsia="Calibri"/>
          <w:b/>
          <w:spacing w:val="-1"/>
          <w:sz w:val="24"/>
          <w:szCs w:val="24"/>
        </w:rPr>
        <w:t>e</w:t>
      </w:r>
      <w:r w:rsidRPr="00B546AE">
        <w:rPr>
          <w:rFonts w:eastAsia="Calibri"/>
          <w:b/>
          <w:sz w:val="24"/>
          <w:szCs w:val="24"/>
        </w:rPr>
        <w:t>k</w:t>
      </w:r>
      <w:r w:rsidRPr="00B546AE">
        <w:rPr>
          <w:rFonts w:eastAsia="Calibri"/>
          <w:b/>
          <w:spacing w:val="-1"/>
          <w:sz w:val="24"/>
          <w:szCs w:val="24"/>
        </w:rPr>
        <w:t>a</w:t>
      </w:r>
      <w:r w:rsidRPr="00B546AE">
        <w:rPr>
          <w:rFonts w:eastAsia="Calibri"/>
          <w:b/>
          <w:spacing w:val="1"/>
          <w:sz w:val="24"/>
          <w:szCs w:val="24"/>
        </w:rPr>
        <w:t>t</w:t>
      </w:r>
      <w:r w:rsidRPr="00B546AE">
        <w:rPr>
          <w:rFonts w:eastAsia="Calibri"/>
          <w:b/>
          <w:spacing w:val="-1"/>
          <w:sz w:val="24"/>
          <w:szCs w:val="24"/>
        </w:rPr>
        <w:t>a</w:t>
      </w:r>
      <w:r w:rsidRPr="00B546AE">
        <w:rPr>
          <w:rFonts w:eastAsia="Calibri"/>
          <w:b/>
          <w:sz w:val="24"/>
          <w:szCs w:val="24"/>
        </w:rPr>
        <w:t>n</w:t>
      </w:r>
      <w:proofErr w:type="spellEnd"/>
      <w:r w:rsidRPr="00B546AE">
        <w:rPr>
          <w:rFonts w:eastAsia="Calibri"/>
          <w:b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b/>
          <w:sz w:val="24"/>
          <w:szCs w:val="24"/>
        </w:rPr>
        <w:t>P</w:t>
      </w:r>
      <w:r w:rsidRPr="00B546AE">
        <w:rPr>
          <w:rFonts w:eastAsia="Calibri"/>
          <w:b/>
          <w:spacing w:val="-1"/>
          <w:sz w:val="24"/>
          <w:szCs w:val="24"/>
        </w:rPr>
        <w:t>em</w:t>
      </w:r>
      <w:r w:rsidRPr="00B546AE">
        <w:rPr>
          <w:rFonts w:eastAsia="Calibri"/>
          <w:b/>
          <w:spacing w:val="1"/>
          <w:sz w:val="24"/>
          <w:szCs w:val="24"/>
        </w:rPr>
        <w:t>b</w:t>
      </w:r>
      <w:r w:rsidRPr="00B546AE">
        <w:rPr>
          <w:rFonts w:eastAsia="Calibri"/>
          <w:b/>
          <w:spacing w:val="-1"/>
          <w:sz w:val="24"/>
          <w:szCs w:val="24"/>
        </w:rPr>
        <w:t>e</w:t>
      </w:r>
      <w:r w:rsidRPr="00B546AE">
        <w:rPr>
          <w:rFonts w:eastAsia="Calibri"/>
          <w:b/>
          <w:spacing w:val="1"/>
          <w:sz w:val="24"/>
          <w:szCs w:val="24"/>
        </w:rPr>
        <w:t>l</w:t>
      </w:r>
      <w:r w:rsidRPr="00B546AE">
        <w:rPr>
          <w:rFonts w:eastAsia="Calibri"/>
          <w:b/>
          <w:spacing w:val="-1"/>
          <w:sz w:val="24"/>
          <w:szCs w:val="24"/>
        </w:rPr>
        <w:t>a</w:t>
      </w:r>
      <w:r w:rsidRPr="00B546AE">
        <w:rPr>
          <w:rFonts w:eastAsia="Calibri"/>
          <w:b/>
          <w:spacing w:val="1"/>
          <w:sz w:val="24"/>
          <w:szCs w:val="24"/>
        </w:rPr>
        <w:t>j</w:t>
      </w:r>
      <w:r w:rsidRPr="00B546AE">
        <w:rPr>
          <w:rFonts w:eastAsia="Calibri"/>
          <w:b/>
          <w:spacing w:val="-1"/>
          <w:sz w:val="24"/>
          <w:szCs w:val="24"/>
        </w:rPr>
        <w:t>a</w:t>
      </w:r>
      <w:r w:rsidRPr="00B546AE">
        <w:rPr>
          <w:rFonts w:eastAsia="Calibri"/>
          <w:b/>
          <w:spacing w:val="1"/>
          <w:sz w:val="24"/>
          <w:szCs w:val="24"/>
        </w:rPr>
        <w:t>r</w:t>
      </w:r>
      <w:r w:rsidRPr="00B546AE">
        <w:rPr>
          <w:rFonts w:eastAsia="Calibri"/>
          <w:b/>
          <w:spacing w:val="-1"/>
          <w:sz w:val="24"/>
          <w:szCs w:val="24"/>
        </w:rPr>
        <w:t>a</w:t>
      </w:r>
      <w:r w:rsidRPr="00B546AE">
        <w:rPr>
          <w:rFonts w:eastAsia="Calibri"/>
          <w:b/>
          <w:sz w:val="24"/>
          <w:szCs w:val="24"/>
        </w:rPr>
        <w:t>n</w:t>
      </w:r>
      <w:proofErr w:type="spellEnd"/>
    </w:p>
    <w:p w:rsidR="00BF7E01" w:rsidRPr="00B546AE" w:rsidRDefault="00681871">
      <w:pPr>
        <w:ind w:left="1308"/>
        <w:rPr>
          <w:rFonts w:eastAsia="Calibri"/>
          <w:sz w:val="24"/>
          <w:szCs w:val="24"/>
        </w:rPr>
      </w:pPr>
      <w:proofErr w:type="spellStart"/>
      <w:r w:rsidRPr="00B546AE">
        <w:rPr>
          <w:rFonts w:eastAsia="Calibri"/>
          <w:spacing w:val="1"/>
          <w:sz w:val="24"/>
          <w:szCs w:val="24"/>
        </w:rPr>
        <w:lastRenderedPageBreak/>
        <w:t>P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pacing w:val="-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an</w:t>
      </w:r>
      <w:proofErr w:type="spellEnd"/>
      <w:r w:rsidRPr="00B546AE">
        <w:rPr>
          <w:rFonts w:eastAsia="Calibri"/>
          <w:sz w:val="24"/>
          <w:szCs w:val="24"/>
        </w:rPr>
        <w:t xml:space="preserve">                 </w:t>
      </w:r>
      <w:r w:rsidRPr="00B546AE">
        <w:rPr>
          <w:rFonts w:eastAsia="Calibri"/>
          <w:spacing w:val="23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: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em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z w:val="24"/>
          <w:szCs w:val="24"/>
        </w:rPr>
        <w:t>am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w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-1"/>
          <w:sz w:val="24"/>
          <w:szCs w:val="24"/>
        </w:rPr>
        <w:t>w</w:t>
      </w:r>
      <w:r w:rsidRPr="00B546AE">
        <w:rPr>
          <w:rFonts w:eastAsia="Calibri"/>
          <w:sz w:val="24"/>
          <w:szCs w:val="24"/>
        </w:rPr>
        <w:t>asan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er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asis</w:t>
      </w:r>
      <w:proofErr w:type="spellEnd"/>
      <w:r w:rsidRPr="00B546AE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ilai</w:t>
      </w:r>
      <w:proofErr w:type="spellEnd"/>
      <w:r w:rsidRPr="00B546AE">
        <w:rPr>
          <w:rFonts w:eastAsia="Calibri"/>
          <w:sz w:val="24"/>
          <w:szCs w:val="24"/>
        </w:rPr>
        <w:t>.</w:t>
      </w:r>
    </w:p>
    <w:p w:rsidR="00BF7E01" w:rsidRPr="00B546AE" w:rsidRDefault="00681871">
      <w:pPr>
        <w:ind w:left="1308" w:right="456"/>
        <w:rPr>
          <w:rFonts w:eastAsia="Calibri"/>
          <w:sz w:val="24"/>
          <w:szCs w:val="24"/>
        </w:rPr>
      </w:pPr>
      <w:proofErr w:type="spellStart"/>
      <w:r w:rsidRPr="00B546AE">
        <w:rPr>
          <w:rFonts w:eastAsia="Calibri"/>
          <w:spacing w:val="1"/>
          <w:sz w:val="24"/>
          <w:szCs w:val="24"/>
        </w:rPr>
        <w:t>M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pacing w:val="-2"/>
          <w:sz w:val="24"/>
          <w:szCs w:val="24"/>
        </w:rPr>
        <w:t>o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e</w:t>
      </w:r>
      <w:proofErr w:type="spellEnd"/>
      <w:r w:rsidRPr="00B546AE">
        <w:rPr>
          <w:rFonts w:eastAsia="Calibri"/>
          <w:sz w:val="24"/>
          <w:szCs w:val="24"/>
        </w:rPr>
        <w:t xml:space="preserve">                        </w:t>
      </w:r>
      <w:r w:rsidRPr="00B546AE">
        <w:rPr>
          <w:rFonts w:eastAsia="Calibri"/>
          <w:spacing w:val="26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: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C</w:t>
      </w:r>
      <w:r w:rsidRPr="00B546AE">
        <w:rPr>
          <w:rFonts w:eastAsia="Calibri"/>
          <w:sz w:val="24"/>
          <w:szCs w:val="24"/>
        </w:rPr>
        <w:t>erama</w:t>
      </w:r>
      <w:r w:rsidRPr="00B546AE">
        <w:rPr>
          <w:rFonts w:eastAsia="Calibri"/>
          <w:spacing w:val="1"/>
          <w:sz w:val="24"/>
          <w:szCs w:val="24"/>
        </w:rPr>
        <w:t>h</w:t>
      </w:r>
      <w:proofErr w:type="spellEnd"/>
      <w:r w:rsidRPr="00B546AE">
        <w:rPr>
          <w:rFonts w:eastAsia="Calibri"/>
          <w:sz w:val="24"/>
          <w:szCs w:val="24"/>
        </w:rPr>
        <w:t>,</w:t>
      </w:r>
      <w:r w:rsidRPr="00B546AE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is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si</w:t>
      </w:r>
      <w:proofErr w:type="spellEnd"/>
      <w:r w:rsidRPr="00B546AE">
        <w:rPr>
          <w:rFonts w:eastAsia="Calibri"/>
          <w:sz w:val="24"/>
          <w:szCs w:val="24"/>
        </w:rPr>
        <w:t>,</w:t>
      </w:r>
      <w:r w:rsidRPr="00B546AE">
        <w:rPr>
          <w:rFonts w:eastAsia="Calibri"/>
          <w:spacing w:val="-1"/>
          <w:sz w:val="24"/>
          <w:szCs w:val="24"/>
        </w:rPr>
        <w:t xml:space="preserve"> </w:t>
      </w:r>
      <w:proofErr w:type="spellStart"/>
      <w:proofErr w:type="gramStart"/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ya</w:t>
      </w:r>
      <w:proofErr w:type="spellEnd"/>
      <w:proofErr w:type="gramEnd"/>
      <w:r w:rsidRPr="00B546AE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ja</w:t>
      </w:r>
      <w:r w:rsidRPr="00B546AE">
        <w:rPr>
          <w:rFonts w:eastAsia="Calibri"/>
          <w:spacing w:val="-1"/>
          <w:sz w:val="24"/>
          <w:szCs w:val="24"/>
        </w:rPr>
        <w:t>w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b</w:t>
      </w:r>
      <w:proofErr w:type="spellEnd"/>
      <w:r w:rsidRPr="00B546AE">
        <w:rPr>
          <w:rFonts w:eastAsia="Calibri"/>
          <w:sz w:val="24"/>
          <w:szCs w:val="24"/>
        </w:rPr>
        <w:t>,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c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r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h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-1"/>
          <w:sz w:val="24"/>
          <w:szCs w:val="24"/>
        </w:rPr>
        <w:t>n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-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t</w:t>
      </w:r>
      <w:proofErr w:type="spellEnd"/>
      <w:r w:rsidRPr="00B546AE">
        <w:rPr>
          <w:rFonts w:eastAsia="Calibri"/>
          <w:sz w:val="24"/>
          <w:szCs w:val="24"/>
        </w:rPr>
        <w:t xml:space="preserve">. </w:t>
      </w:r>
      <w:r w:rsidRPr="00B546AE">
        <w:rPr>
          <w:rFonts w:eastAsia="Calibri"/>
          <w:spacing w:val="1"/>
          <w:sz w:val="24"/>
          <w:szCs w:val="24"/>
        </w:rPr>
        <w:t>M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 xml:space="preserve">ia                           </w:t>
      </w:r>
      <w:r w:rsidRPr="00B546AE">
        <w:rPr>
          <w:rFonts w:eastAsia="Calibri"/>
          <w:spacing w:val="19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: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pacing w:val="-1"/>
          <w:sz w:val="24"/>
          <w:szCs w:val="24"/>
        </w:rPr>
        <w:t>f</w:t>
      </w:r>
      <w:r w:rsidRPr="00B546AE">
        <w:rPr>
          <w:rFonts w:eastAsia="Calibri"/>
          <w:sz w:val="24"/>
          <w:szCs w:val="24"/>
        </w:rPr>
        <w:t>oc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s</w:t>
      </w:r>
      <w:proofErr w:type="spellEnd"/>
      <w:r w:rsidRPr="00B546AE">
        <w:rPr>
          <w:rFonts w:eastAsia="Calibri"/>
          <w:sz w:val="24"/>
          <w:szCs w:val="24"/>
        </w:rPr>
        <w:t>,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pacing w:val="-1"/>
          <w:sz w:val="24"/>
          <w:szCs w:val="24"/>
        </w:rPr>
        <w:t>w</w:t>
      </w:r>
      <w:r w:rsidRPr="00B546AE">
        <w:rPr>
          <w:rFonts w:eastAsia="Calibri"/>
          <w:spacing w:val="3"/>
          <w:sz w:val="24"/>
          <w:szCs w:val="24"/>
        </w:rPr>
        <w:t>h</w:t>
      </w:r>
      <w:r w:rsidRPr="00B546AE">
        <w:rPr>
          <w:rFonts w:eastAsia="Calibri"/>
          <w:spacing w:val="-2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-1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oa</w:t>
      </w:r>
      <w:r w:rsidRPr="00B546AE">
        <w:rPr>
          <w:rFonts w:eastAsia="Calibri"/>
          <w:spacing w:val="-2"/>
          <w:sz w:val="24"/>
          <w:szCs w:val="24"/>
        </w:rPr>
        <w:t>r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,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2"/>
          <w:sz w:val="24"/>
          <w:szCs w:val="24"/>
        </w:rPr>
        <w:t>m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ala</w:t>
      </w:r>
      <w:r w:rsidRPr="00B546AE">
        <w:rPr>
          <w:rFonts w:eastAsia="Calibri"/>
          <w:spacing w:val="1"/>
          <w:sz w:val="24"/>
          <w:szCs w:val="24"/>
        </w:rPr>
        <w:t>h</w:t>
      </w:r>
      <w:proofErr w:type="spellEnd"/>
      <w:r w:rsidRPr="00B546AE">
        <w:rPr>
          <w:rFonts w:eastAsia="Calibri"/>
          <w:sz w:val="24"/>
          <w:szCs w:val="24"/>
        </w:rPr>
        <w:t>,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ca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an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lia</w:t>
      </w:r>
      <w:r w:rsidRPr="00B546AE">
        <w:rPr>
          <w:rFonts w:eastAsia="Calibri"/>
          <w:spacing w:val="1"/>
          <w:sz w:val="24"/>
          <w:szCs w:val="24"/>
        </w:rPr>
        <w:t>h</w:t>
      </w:r>
      <w:proofErr w:type="spellEnd"/>
      <w:r w:rsidRPr="00B546AE">
        <w:rPr>
          <w:rFonts w:eastAsia="Calibri"/>
          <w:sz w:val="24"/>
          <w:szCs w:val="24"/>
        </w:rPr>
        <w:t xml:space="preserve">, </w:t>
      </w:r>
      <w:proofErr w:type="spellStart"/>
      <w:r w:rsidRPr="00B546AE">
        <w:rPr>
          <w:rFonts w:eastAsia="Calibri"/>
          <w:sz w:val="24"/>
          <w:szCs w:val="24"/>
        </w:rPr>
        <w:t>mo</w:t>
      </w:r>
      <w:r w:rsidRPr="00B546AE">
        <w:rPr>
          <w:rFonts w:eastAsia="Calibri"/>
          <w:spacing w:val="1"/>
          <w:sz w:val="24"/>
          <w:szCs w:val="24"/>
        </w:rPr>
        <w:t>du</w:t>
      </w:r>
      <w:r w:rsidRPr="00B546AE">
        <w:rPr>
          <w:rFonts w:eastAsia="Calibri"/>
          <w:sz w:val="24"/>
          <w:szCs w:val="24"/>
        </w:rPr>
        <w:t>l</w:t>
      </w:r>
      <w:proofErr w:type="spellEnd"/>
      <w:r w:rsidRPr="00B546AE">
        <w:rPr>
          <w:rFonts w:eastAsia="Calibri"/>
          <w:sz w:val="24"/>
          <w:szCs w:val="24"/>
        </w:rPr>
        <w:t>.</w:t>
      </w:r>
    </w:p>
    <w:p w:rsidR="00BF7E01" w:rsidRPr="00B546AE" w:rsidRDefault="00BF7E01">
      <w:pPr>
        <w:spacing w:before="13" w:line="280" w:lineRule="exact"/>
        <w:rPr>
          <w:sz w:val="28"/>
          <w:szCs w:val="28"/>
        </w:rPr>
      </w:pPr>
    </w:p>
    <w:p w:rsidR="00BF7E01" w:rsidRPr="00B546AE" w:rsidRDefault="00681871">
      <w:pPr>
        <w:ind w:left="948"/>
        <w:rPr>
          <w:rFonts w:eastAsia="Calibri"/>
          <w:sz w:val="24"/>
          <w:szCs w:val="24"/>
        </w:rPr>
      </w:pPr>
      <w:r w:rsidRPr="00B546AE">
        <w:rPr>
          <w:rFonts w:eastAsia="Calibri"/>
          <w:b/>
          <w:spacing w:val="1"/>
          <w:sz w:val="24"/>
          <w:szCs w:val="24"/>
        </w:rPr>
        <w:t>5</w:t>
      </w:r>
      <w:r w:rsidRPr="00B546AE">
        <w:rPr>
          <w:rFonts w:eastAsia="Calibri"/>
          <w:b/>
          <w:sz w:val="24"/>
          <w:szCs w:val="24"/>
        </w:rPr>
        <w:t xml:space="preserve">.  </w:t>
      </w:r>
      <w:r w:rsidRPr="00B546AE">
        <w:rPr>
          <w:rFonts w:eastAsia="Calibri"/>
          <w:b/>
          <w:spacing w:val="1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b/>
          <w:sz w:val="24"/>
          <w:szCs w:val="24"/>
        </w:rPr>
        <w:t>E</w:t>
      </w:r>
      <w:r w:rsidRPr="00B546AE">
        <w:rPr>
          <w:rFonts w:eastAsia="Calibri"/>
          <w:b/>
          <w:spacing w:val="-1"/>
          <w:sz w:val="24"/>
          <w:szCs w:val="24"/>
        </w:rPr>
        <w:t>va</w:t>
      </w:r>
      <w:r w:rsidRPr="00B546AE">
        <w:rPr>
          <w:rFonts w:eastAsia="Calibri"/>
          <w:b/>
          <w:spacing w:val="1"/>
          <w:sz w:val="24"/>
          <w:szCs w:val="24"/>
        </w:rPr>
        <w:t>lu</w:t>
      </w:r>
      <w:r w:rsidRPr="00B546AE">
        <w:rPr>
          <w:rFonts w:eastAsia="Calibri"/>
          <w:b/>
          <w:spacing w:val="-1"/>
          <w:sz w:val="24"/>
          <w:szCs w:val="24"/>
        </w:rPr>
        <w:t>a</w:t>
      </w:r>
      <w:r w:rsidRPr="00B546AE">
        <w:rPr>
          <w:rFonts w:eastAsia="Calibri"/>
          <w:b/>
          <w:sz w:val="24"/>
          <w:szCs w:val="24"/>
        </w:rPr>
        <w:t>si</w:t>
      </w:r>
      <w:proofErr w:type="spellEnd"/>
    </w:p>
    <w:p w:rsidR="00BF7E01" w:rsidRPr="00B546AE" w:rsidRDefault="00681871">
      <w:pPr>
        <w:ind w:left="1308" w:right="174"/>
        <w:jc w:val="both"/>
        <w:rPr>
          <w:rFonts w:eastAsia="Calibri"/>
          <w:sz w:val="24"/>
          <w:szCs w:val="24"/>
        </w:rPr>
      </w:pPr>
      <w:proofErr w:type="spellStart"/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ilai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z w:val="24"/>
          <w:szCs w:val="24"/>
        </w:rPr>
        <w:t>ir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ari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ma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a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ku</w:t>
      </w:r>
      <w:r w:rsidRPr="00B546AE">
        <w:rPr>
          <w:rFonts w:eastAsia="Calibri"/>
          <w:sz w:val="24"/>
          <w:szCs w:val="24"/>
        </w:rPr>
        <w:t>l</w:t>
      </w:r>
      <w:r w:rsidRPr="00B546AE">
        <w:rPr>
          <w:rFonts w:eastAsia="Calibri"/>
          <w:spacing w:val="-2"/>
          <w:sz w:val="24"/>
          <w:szCs w:val="24"/>
        </w:rPr>
        <w:t>i</w:t>
      </w:r>
      <w:r w:rsidRPr="00B546AE">
        <w:rPr>
          <w:rFonts w:eastAsia="Calibri"/>
          <w:sz w:val="24"/>
          <w:szCs w:val="24"/>
        </w:rPr>
        <w:t>ah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casila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i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al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h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m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lasi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ri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o</w:t>
      </w:r>
      <w:r w:rsidRPr="00B546AE">
        <w:rPr>
          <w:rFonts w:eastAsia="Calibri"/>
          <w:spacing w:val="-1"/>
          <w:sz w:val="24"/>
          <w:szCs w:val="24"/>
        </w:rPr>
        <w:t>n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ri</w:t>
      </w:r>
      <w:r w:rsidRPr="00B546AE">
        <w:rPr>
          <w:rFonts w:eastAsia="Calibri"/>
          <w:spacing w:val="-1"/>
          <w:sz w:val="24"/>
          <w:szCs w:val="24"/>
        </w:rPr>
        <w:t>b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si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ma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z w:val="24"/>
          <w:szCs w:val="24"/>
        </w:rPr>
        <w:t>asis</w:t>
      </w:r>
      <w:r w:rsidRPr="00B546AE">
        <w:rPr>
          <w:rFonts w:eastAsia="Calibri"/>
          <w:spacing w:val="-1"/>
          <w:sz w:val="24"/>
          <w:szCs w:val="24"/>
        </w:rPr>
        <w:t>w</w:t>
      </w:r>
      <w:r w:rsidRPr="00B546AE">
        <w:rPr>
          <w:rFonts w:eastAsia="Calibri"/>
          <w:sz w:val="24"/>
          <w:szCs w:val="24"/>
        </w:rPr>
        <w:t>a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alam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pacing w:val="-2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pacing w:val="-1"/>
          <w:sz w:val="24"/>
          <w:szCs w:val="24"/>
        </w:rPr>
        <w:t>tu</w:t>
      </w:r>
      <w:r w:rsidRPr="00B546AE">
        <w:rPr>
          <w:rFonts w:eastAsia="Calibri"/>
          <w:sz w:val="24"/>
          <w:szCs w:val="24"/>
        </w:rPr>
        <w:t>k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ar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isi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asi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d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elas</w:t>
      </w:r>
      <w:proofErr w:type="spellEnd"/>
      <w:r w:rsidRPr="00B546AE">
        <w:rPr>
          <w:rFonts w:eastAsia="Calibri"/>
          <w:sz w:val="24"/>
          <w:szCs w:val="24"/>
        </w:rPr>
        <w:t>,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pacing w:val="-2"/>
          <w:sz w:val="24"/>
          <w:szCs w:val="24"/>
        </w:rPr>
        <w:t>e</w:t>
      </w:r>
      <w:r w:rsidRPr="00B546AE">
        <w:rPr>
          <w:rFonts w:eastAsia="Calibri"/>
          <w:sz w:val="24"/>
          <w:szCs w:val="24"/>
        </w:rPr>
        <w:t>mam</w:t>
      </w:r>
      <w:r w:rsidRPr="00B546AE">
        <w:rPr>
          <w:rFonts w:eastAsia="Calibri"/>
          <w:spacing w:val="1"/>
          <w:sz w:val="24"/>
          <w:szCs w:val="24"/>
        </w:rPr>
        <w:t>pu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me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pacing w:val="-2"/>
          <w:sz w:val="24"/>
          <w:szCs w:val="24"/>
        </w:rPr>
        <w:t>g</w:t>
      </w:r>
      <w:r w:rsidRPr="00B546AE">
        <w:rPr>
          <w:rFonts w:eastAsia="Calibri"/>
          <w:sz w:val="24"/>
          <w:szCs w:val="24"/>
        </w:rPr>
        <w:t>erja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an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tu</w:t>
      </w:r>
      <w:r w:rsidRPr="00B546AE">
        <w:rPr>
          <w:rFonts w:eastAsia="Calibri"/>
          <w:sz w:val="24"/>
          <w:szCs w:val="24"/>
        </w:rPr>
        <w:t>gas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t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w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u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an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t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m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eri</w:t>
      </w:r>
      <w:proofErr w:type="spellEnd"/>
      <w:r w:rsidRPr="00B546AE">
        <w:rPr>
          <w:rFonts w:eastAsia="Calibri"/>
          <w:sz w:val="24"/>
          <w:szCs w:val="24"/>
        </w:rPr>
        <w:t>,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ema</w:t>
      </w:r>
      <w:r w:rsidRPr="00B546AE">
        <w:rPr>
          <w:rFonts w:eastAsia="Calibri"/>
          <w:spacing w:val="-2"/>
          <w:sz w:val="24"/>
          <w:szCs w:val="24"/>
        </w:rPr>
        <w:t>m</w:t>
      </w:r>
      <w:r w:rsidRPr="00B546AE">
        <w:rPr>
          <w:rFonts w:eastAsia="Calibri"/>
          <w:spacing w:val="1"/>
          <w:sz w:val="24"/>
          <w:szCs w:val="24"/>
        </w:rPr>
        <w:t>pu</w:t>
      </w:r>
      <w:r w:rsidRPr="00B546AE">
        <w:rPr>
          <w:rFonts w:eastAsia="Calibri"/>
          <w:sz w:val="24"/>
          <w:szCs w:val="24"/>
        </w:rPr>
        <w:t>an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me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pacing w:val="-2"/>
          <w:sz w:val="24"/>
          <w:szCs w:val="24"/>
        </w:rPr>
        <w:t>g</w:t>
      </w:r>
      <w:r w:rsidRPr="00B546AE">
        <w:rPr>
          <w:rFonts w:eastAsia="Calibri"/>
          <w:sz w:val="24"/>
          <w:szCs w:val="24"/>
        </w:rPr>
        <w:t>erja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an</w:t>
      </w:r>
      <w:proofErr w:type="spellEnd"/>
      <w:r w:rsidRPr="00B546AE">
        <w:rPr>
          <w:rFonts w:eastAsia="Calibri"/>
          <w:spacing w:val="1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d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me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ja</w:t>
      </w:r>
      <w:r w:rsidRPr="00B546AE">
        <w:rPr>
          <w:rFonts w:eastAsia="Calibri"/>
          <w:spacing w:val="-1"/>
          <w:sz w:val="24"/>
          <w:szCs w:val="24"/>
        </w:rPr>
        <w:t>w</w:t>
      </w:r>
      <w:r w:rsidRPr="00B546AE">
        <w:rPr>
          <w:rFonts w:eastAsia="Calibri"/>
          <w:sz w:val="24"/>
          <w:szCs w:val="24"/>
        </w:rPr>
        <w:t>ab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soa</w:t>
      </w:r>
      <w:r w:rsidRPr="00B546AE">
        <w:rPr>
          <w:rFonts w:eastAsia="Calibri"/>
          <w:spacing w:val="3"/>
          <w:sz w:val="24"/>
          <w:szCs w:val="24"/>
        </w:rPr>
        <w:t>l</w:t>
      </w:r>
      <w:r w:rsidRPr="00B546AE">
        <w:rPr>
          <w:rFonts w:eastAsia="Calibri"/>
          <w:spacing w:val="1"/>
          <w:sz w:val="24"/>
          <w:szCs w:val="24"/>
        </w:rPr>
        <w:t>-</w:t>
      </w:r>
      <w:r w:rsidRPr="00B546AE">
        <w:rPr>
          <w:rFonts w:eastAsia="Calibri"/>
          <w:sz w:val="24"/>
          <w:szCs w:val="24"/>
        </w:rPr>
        <w:t>s</w:t>
      </w:r>
      <w:r w:rsidRPr="00B546AE">
        <w:rPr>
          <w:rFonts w:eastAsia="Calibri"/>
          <w:spacing w:val="-2"/>
          <w:sz w:val="24"/>
          <w:szCs w:val="24"/>
        </w:rPr>
        <w:t>o</w:t>
      </w:r>
      <w:r w:rsidRPr="00B546AE">
        <w:rPr>
          <w:rFonts w:eastAsia="Calibri"/>
          <w:sz w:val="24"/>
          <w:szCs w:val="24"/>
        </w:rPr>
        <w:t>al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ji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proofErr w:type="spellEnd"/>
      <w:r w:rsidRPr="00B546AE">
        <w:rPr>
          <w:rFonts w:eastAsia="Calibri"/>
          <w:sz w:val="24"/>
          <w:szCs w:val="24"/>
        </w:rPr>
        <w:t>,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erma</w:t>
      </w:r>
      <w:r w:rsidRPr="00B546AE">
        <w:rPr>
          <w:rFonts w:eastAsia="Calibri"/>
          <w:spacing w:val="-3"/>
          <w:sz w:val="24"/>
          <w:szCs w:val="24"/>
        </w:rPr>
        <w:t>s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k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si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ap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an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isi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li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ma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z w:val="24"/>
          <w:szCs w:val="24"/>
        </w:rPr>
        <w:t>asis</w:t>
      </w:r>
      <w:r w:rsidRPr="00B546AE">
        <w:rPr>
          <w:rFonts w:eastAsia="Calibri"/>
          <w:spacing w:val="-1"/>
          <w:sz w:val="24"/>
          <w:szCs w:val="24"/>
        </w:rPr>
        <w:t>w</w:t>
      </w:r>
      <w:r w:rsidRPr="00B546AE">
        <w:rPr>
          <w:rFonts w:eastAsia="Calibri"/>
          <w:sz w:val="24"/>
          <w:szCs w:val="24"/>
        </w:rPr>
        <w:t>a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alam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m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a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l</w:t>
      </w:r>
      <w:r w:rsidRPr="00B546AE">
        <w:rPr>
          <w:rFonts w:eastAsia="Calibri"/>
          <w:spacing w:val="-2"/>
          <w:sz w:val="24"/>
          <w:szCs w:val="24"/>
        </w:rPr>
        <w:t>i</w:t>
      </w:r>
      <w:r w:rsidRPr="00B546AE">
        <w:rPr>
          <w:rFonts w:eastAsia="Calibri"/>
          <w:sz w:val="24"/>
          <w:szCs w:val="24"/>
        </w:rPr>
        <w:t>ah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w</w:t>
      </w:r>
      <w:r w:rsidRPr="00B546AE">
        <w:rPr>
          <w:rFonts w:eastAsia="Calibri"/>
          <w:sz w:val="24"/>
          <w:szCs w:val="24"/>
        </w:rPr>
        <w:t>aj</w:t>
      </w:r>
      <w:r w:rsidRPr="00B546AE">
        <w:rPr>
          <w:rFonts w:eastAsia="Calibri"/>
          <w:spacing w:val="-2"/>
          <w:sz w:val="24"/>
          <w:szCs w:val="24"/>
        </w:rPr>
        <w:t>i</w:t>
      </w:r>
      <w:r w:rsidRPr="00B546AE">
        <w:rPr>
          <w:rFonts w:eastAsia="Calibri"/>
          <w:sz w:val="24"/>
          <w:szCs w:val="24"/>
        </w:rPr>
        <w:t>b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i</w:t>
      </w:r>
      <w:proofErr w:type="spellEnd"/>
      <w:r w:rsidRPr="00B546AE">
        <w:rPr>
          <w:rFonts w:eastAsia="Calibri"/>
          <w:sz w:val="24"/>
          <w:szCs w:val="24"/>
        </w:rPr>
        <w:t>.</w:t>
      </w:r>
    </w:p>
    <w:p w:rsidR="00BF7E01" w:rsidRPr="00B546AE" w:rsidRDefault="00BF7E01">
      <w:pPr>
        <w:spacing w:before="12" w:line="280" w:lineRule="exact"/>
        <w:rPr>
          <w:sz w:val="28"/>
          <w:szCs w:val="28"/>
        </w:rPr>
      </w:pPr>
    </w:p>
    <w:p w:rsidR="00BF7E01" w:rsidRPr="00B546AE" w:rsidRDefault="00752EC4">
      <w:pPr>
        <w:ind w:left="1308" w:right="187"/>
        <w:rPr>
          <w:rFonts w:eastAsia="Calibri"/>
          <w:sz w:val="24"/>
          <w:szCs w:val="24"/>
        </w:rPr>
        <w:sectPr w:rsidR="00BF7E01" w:rsidRPr="00B546AE">
          <w:pgSz w:w="11920" w:h="16840"/>
          <w:pgMar w:top="1560" w:right="1480" w:bottom="280" w:left="1680" w:header="720" w:footer="720" w:gutter="0"/>
          <w:cols w:space="72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6" type="#_x0000_t202" style="position:absolute;left:0;text-align:left;margin-left:107.7pt;margin-top:29.1pt;width:408.45pt;height:209.4pt;z-index:-2516587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48"/>
                    <w:gridCol w:w="4846"/>
                    <w:gridCol w:w="2662"/>
                  </w:tblGrid>
                  <w:tr w:rsidR="0072159E">
                    <w:trPr>
                      <w:trHeight w:hRule="exact" w:val="595"/>
                    </w:trPr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2159E" w:rsidRDefault="0072159E">
                        <w:pPr>
                          <w:spacing w:before="1"/>
                          <w:ind w:left="14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No.</w:t>
                        </w:r>
                      </w:p>
                    </w:tc>
                    <w:tc>
                      <w:tcPr>
                        <w:tcW w:w="48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2159E" w:rsidRDefault="0072159E">
                        <w:pPr>
                          <w:spacing w:before="1"/>
                          <w:ind w:left="1943" w:right="194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eg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26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2159E" w:rsidRDefault="0072159E">
                        <w:pPr>
                          <w:spacing w:before="1"/>
                          <w:ind w:left="55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os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se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(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%)</w:t>
                        </w:r>
                      </w:p>
                    </w:tc>
                  </w:tr>
                  <w:tr w:rsidR="0072159E">
                    <w:trPr>
                      <w:trHeight w:hRule="exact" w:val="598"/>
                    </w:trPr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2159E" w:rsidRDefault="0072159E">
                        <w:pPr>
                          <w:spacing w:before="1"/>
                          <w:ind w:left="191" w:right="189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48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2159E" w:rsidRDefault="0072159E">
                        <w:pPr>
                          <w:spacing w:before="1"/>
                          <w:ind w:left="10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ap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Ke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26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2159E" w:rsidRDefault="0072159E">
                        <w:pPr>
                          <w:spacing w:before="1"/>
                          <w:ind w:left="1363" w:right="86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%</w:t>
                        </w:r>
                      </w:p>
                    </w:tc>
                  </w:tr>
                  <w:tr w:rsidR="0072159E">
                    <w:trPr>
                      <w:trHeight w:hRule="exact" w:val="595"/>
                    </w:trPr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2159E" w:rsidRDefault="0072159E">
                        <w:pPr>
                          <w:spacing w:before="1"/>
                          <w:ind w:left="191" w:right="189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48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2159E" w:rsidRDefault="0072159E">
                        <w:pPr>
                          <w:spacing w:before="1"/>
                          <w:ind w:left="10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gas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proofErr w:type="spellEnd"/>
                      </w:p>
                    </w:tc>
                    <w:tc>
                      <w:tcPr>
                        <w:tcW w:w="26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2159E" w:rsidRDefault="0072159E">
                        <w:pPr>
                          <w:spacing w:before="1"/>
                          <w:ind w:left="1314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%</w:t>
                        </w:r>
                      </w:p>
                    </w:tc>
                  </w:tr>
                  <w:tr w:rsidR="0072159E">
                    <w:trPr>
                      <w:trHeight w:hRule="exact" w:val="595"/>
                    </w:trPr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2159E" w:rsidRDefault="0072159E">
                        <w:pPr>
                          <w:spacing w:before="1"/>
                          <w:ind w:left="191" w:right="189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48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2159E" w:rsidRDefault="0072159E">
                        <w:pPr>
                          <w:spacing w:before="1"/>
                          <w:ind w:left="10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gas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iri</w:t>
                        </w:r>
                        <w:proofErr w:type="spellEnd"/>
                      </w:p>
                    </w:tc>
                    <w:tc>
                      <w:tcPr>
                        <w:tcW w:w="26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2159E" w:rsidRDefault="0072159E">
                        <w:pPr>
                          <w:spacing w:before="1"/>
                          <w:ind w:left="1314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%</w:t>
                        </w:r>
                      </w:p>
                    </w:tc>
                  </w:tr>
                  <w:tr w:rsidR="0072159E">
                    <w:trPr>
                      <w:trHeight w:hRule="exact" w:val="595"/>
                    </w:trPr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2159E" w:rsidRDefault="0072159E">
                        <w:pPr>
                          <w:spacing w:before="1"/>
                          <w:ind w:left="191" w:right="189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48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2159E" w:rsidRDefault="0072159E">
                        <w:pPr>
                          <w:spacing w:before="1"/>
                          <w:ind w:left="10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Ujian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gah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Sme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</w:t>
                        </w:r>
                        <w:proofErr w:type="spellEnd"/>
                      </w:p>
                    </w:tc>
                    <w:tc>
                      <w:tcPr>
                        <w:tcW w:w="26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2159E" w:rsidRDefault="0072159E">
                        <w:pPr>
                          <w:spacing w:before="1"/>
                          <w:ind w:left="1314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%</w:t>
                        </w:r>
                      </w:p>
                    </w:tc>
                  </w:tr>
                  <w:tr w:rsidR="0072159E">
                    <w:trPr>
                      <w:trHeight w:hRule="exact" w:val="598"/>
                    </w:trPr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2159E" w:rsidRDefault="0072159E">
                        <w:pPr>
                          <w:spacing w:before="3"/>
                          <w:ind w:left="191" w:right="189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48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2159E" w:rsidRDefault="0072159E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Ujian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ir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Smes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</w:t>
                        </w:r>
                        <w:proofErr w:type="spellEnd"/>
                      </w:p>
                    </w:tc>
                    <w:tc>
                      <w:tcPr>
                        <w:tcW w:w="26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2159E" w:rsidRDefault="0072159E">
                        <w:pPr>
                          <w:spacing w:before="3"/>
                          <w:ind w:left="133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%</w:t>
                        </w:r>
                      </w:p>
                    </w:tc>
                  </w:tr>
                  <w:tr w:rsidR="0072159E">
                    <w:trPr>
                      <w:trHeight w:hRule="exact" w:val="595"/>
                    </w:trPr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2159E" w:rsidRDefault="0072159E"/>
                    </w:tc>
                    <w:tc>
                      <w:tcPr>
                        <w:tcW w:w="48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2159E" w:rsidRDefault="0072159E">
                        <w:pPr>
                          <w:spacing w:before="1"/>
                          <w:ind w:left="10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h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 xml:space="preserve"> 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26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2159E" w:rsidRDefault="0072159E">
                        <w:pPr>
                          <w:spacing w:before="1"/>
                          <w:ind w:left="1477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%</w:t>
                        </w:r>
                      </w:p>
                    </w:tc>
                  </w:tr>
                </w:tbl>
                <w:p w:rsidR="0072159E" w:rsidRDefault="0072159E"/>
              </w:txbxContent>
            </v:textbox>
            <w10:wrap anchorx="page"/>
          </v:shape>
        </w:pict>
      </w:r>
      <w:proofErr w:type="spellStart"/>
      <w:r w:rsidR="00681871" w:rsidRPr="00B546AE">
        <w:rPr>
          <w:rFonts w:eastAsia="Calibri"/>
          <w:sz w:val="24"/>
          <w:szCs w:val="24"/>
        </w:rPr>
        <w:t>Kom</w:t>
      </w:r>
      <w:r w:rsidR="00681871" w:rsidRPr="00B546AE">
        <w:rPr>
          <w:rFonts w:eastAsia="Calibri"/>
          <w:spacing w:val="1"/>
          <w:sz w:val="24"/>
          <w:szCs w:val="24"/>
        </w:rPr>
        <w:t>p</w:t>
      </w:r>
      <w:r w:rsidR="00681871" w:rsidRPr="00B546AE">
        <w:rPr>
          <w:rFonts w:eastAsia="Calibri"/>
          <w:spacing w:val="-2"/>
          <w:sz w:val="24"/>
          <w:szCs w:val="24"/>
        </w:rPr>
        <w:t>o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z w:val="24"/>
          <w:szCs w:val="24"/>
        </w:rPr>
        <w:t>en</w:t>
      </w:r>
      <w:proofErr w:type="spellEnd"/>
      <w:r w:rsidR="00681871" w:rsidRPr="00B546AE">
        <w:rPr>
          <w:rFonts w:eastAsia="Calibri"/>
          <w:spacing w:val="26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pacing w:val="1"/>
          <w:sz w:val="24"/>
          <w:szCs w:val="24"/>
        </w:rPr>
        <w:t>d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z w:val="24"/>
          <w:szCs w:val="24"/>
        </w:rPr>
        <w:t>n</w:t>
      </w:r>
      <w:proofErr w:type="spellEnd"/>
      <w:r w:rsidR="00681871" w:rsidRPr="00B546AE">
        <w:rPr>
          <w:rFonts w:eastAsia="Calibri"/>
          <w:spacing w:val="28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pacing w:val="-1"/>
          <w:sz w:val="24"/>
          <w:szCs w:val="24"/>
        </w:rPr>
        <w:t>p</w:t>
      </w:r>
      <w:r w:rsidR="00681871" w:rsidRPr="00B546AE">
        <w:rPr>
          <w:rFonts w:eastAsia="Calibri"/>
          <w:sz w:val="24"/>
          <w:szCs w:val="24"/>
        </w:rPr>
        <w:t>rose</w:t>
      </w:r>
      <w:r w:rsidR="00681871" w:rsidRPr="00B546AE">
        <w:rPr>
          <w:rFonts w:eastAsia="Calibri"/>
          <w:spacing w:val="-1"/>
          <w:sz w:val="24"/>
          <w:szCs w:val="24"/>
        </w:rPr>
        <w:t>nt</w:t>
      </w:r>
      <w:r w:rsidR="00681871" w:rsidRPr="00B546AE">
        <w:rPr>
          <w:rFonts w:eastAsia="Calibri"/>
          <w:sz w:val="24"/>
          <w:szCs w:val="24"/>
        </w:rPr>
        <w:t>ase</w:t>
      </w:r>
      <w:proofErr w:type="spellEnd"/>
      <w:r w:rsidR="00681871" w:rsidRPr="00B546AE">
        <w:rPr>
          <w:rFonts w:eastAsia="Calibri"/>
          <w:spacing w:val="27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pacing w:val="1"/>
          <w:sz w:val="24"/>
          <w:szCs w:val="24"/>
        </w:rPr>
        <w:t>p</w:t>
      </w:r>
      <w:r w:rsidR="00681871" w:rsidRPr="00B546AE">
        <w:rPr>
          <w:rFonts w:eastAsia="Calibri"/>
          <w:spacing w:val="-2"/>
          <w:sz w:val="24"/>
          <w:szCs w:val="24"/>
        </w:rPr>
        <w:t>e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z w:val="24"/>
          <w:szCs w:val="24"/>
        </w:rPr>
        <w:t>ilai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z w:val="24"/>
          <w:szCs w:val="24"/>
        </w:rPr>
        <w:t>n</w:t>
      </w:r>
      <w:proofErr w:type="spellEnd"/>
      <w:r w:rsidR="00681871" w:rsidRPr="00B546AE">
        <w:rPr>
          <w:rFonts w:eastAsia="Calibri"/>
          <w:spacing w:val="28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pacing w:val="1"/>
          <w:sz w:val="24"/>
          <w:szCs w:val="24"/>
        </w:rPr>
        <w:t>d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z w:val="24"/>
          <w:szCs w:val="24"/>
        </w:rPr>
        <w:t>ri</w:t>
      </w:r>
      <w:proofErr w:type="spellEnd"/>
      <w:r w:rsidR="00681871" w:rsidRPr="00B546AE">
        <w:rPr>
          <w:rFonts w:eastAsia="Calibri"/>
          <w:spacing w:val="27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pacing w:val="-1"/>
          <w:sz w:val="24"/>
          <w:szCs w:val="24"/>
        </w:rPr>
        <w:t>p</w:t>
      </w:r>
      <w:r w:rsidR="00681871" w:rsidRPr="00B546AE">
        <w:rPr>
          <w:rFonts w:eastAsia="Calibri"/>
          <w:sz w:val="24"/>
          <w:szCs w:val="24"/>
        </w:rPr>
        <w:t>er</w:t>
      </w:r>
      <w:r w:rsidR="00681871" w:rsidRPr="00B546AE">
        <w:rPr>
          <w:rFonts w:eastAsia="Calibri"/>
          <w:spacing w:val="-1"/>
          <w:sz w:val="24"/>
          <w:szCs w:val="24"/>
        </w:rPr>
        <w:t>ku</w:t>
      </w:r>
      <w:r w:rsidR="00681871" w:rsidRPr="00B546AE">
        <w:rPr>
          <w:rFonts w:eastAsia="Calibri"/>
          <w:sz w:val="24"/>
          <w:szCs w:val="24"/>
        </w:rPr>
        <w:t>lia</w:t>
      </w:r>
      <w:r w:rsidR="00681871" w:rsidRPr="00B546AE">
        <w:rPr>
          <w:rFonts w:eastAsia="Calibri"/>
          <w:spacing w:val="1"/>
          <w:sz w:val="24"/>
          <w:szCs w:val="24"/>
        </w:rPr>
        <w:t>h</w:t>
      </w:r>
      <w:r w:rsidR="00681871" w:rsidRPr="00B546AE">
        <w:rPr>
          <w:rFonts w:eastAsia="Calibri"/>
          <w:sz w:val="24"/>
          <w:szCs w:val="24"/>
        </w:rPr>
        <w:t>an</w:t>
      </w:r>
      <w:proofErr w:type="spellEnd"/>
      <w:r w:rsidR="00681871" w:rsidRPr="00B546AE">
        <w:rPr>
          <w:rFonts w:eastAsia="Calibri"/>
          <w:spacing w:val="26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z w:val="24"/>
          <w:szCs w:val="24"/>
        </w:rPr>
        <w:t>i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z w:val="24"/>
          <w:szCs w:val="24"/>
        </w:rPr>
        <w:t>i</w:t>
      </w:r>
      <w:proofErr w:type="spellEnd"/>
      <w:r w:rsidR="00681871" w:rsidRPr="00B546AE">
        <w:rPr>
          <w:rFonts w:eastAsia="Calibri"/>
          <w:spacing w:val="25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z w:val="24"/>
          <w:szCs w:val="24"/>
        </w:rPr>
        <w:t>a</w:t>
      </w:r>
      <w:r w:rsidR="00681871" w:rsidRPr="00B546AE">
        <w:rPr>
          <w:rFonts w:eastAsia="Calibri"/>
          <w:spacing w:val="1"/>
          <w:sz w:val="24"/>
          <w:szCs w:val="24"/>
        </w:rPr>
        <w:t>d</w:t>
      </w:r>
      <w:r w:rsidR="00681871" w:rsidRPr="00B546AE">
        <w:rPr>
          <w:rFonts w:eastAsia="Calibri"/>
          <w:sz w:val="24"/>
          <w:szCs w:val="24"/>
        </w:rPr>
        <w:t>al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z w:val="24"/>
          <w:szCs w:val="24"/>
        </w:rPr>
        <w:t>h</w:t>
      </w:r>
      <w:proofErr w:type="spellEnd"/>
      <w:r w:rsidR="00681871" w:rsidRPr="00B546AE">
        <w:rPr>
          <w:rFonts w:eastAsia="Calibri"/>
          <w:spacing w:val="28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z w:val="24"/>
          <w:szCs w:val="24"/>
        </w:rPr>
        <w:t>s</w:t>
      </w:r>
      <w:r w:rsidR="00681871" w:rsidRPr="00B546AE">
        <w:rPr>
          <w:rFonts w:eastAsia="Calibri"/>
          <w:spacing w:val="-2"/>
          <w:sz w:val="24"/>
          <w:szCs w:val="24"/>
        </w:rPr>
        <w:t>e</w:t>
      </w:r>
      <w:r w:rsidR="00681871" w:rsidRPr="00B546AE">
        <w:rPr>
          <w:rFonts w:eastAsia="Calibri"/>
          <w:spacing w:val="1"/>
          <w:sz w:val="24"/>
          <w:szCs w:val="24"/>
        </w:rPr>
        <w:t>b</w:t>
      </w:r>
      <w:r w:rsidR="00681871" w:rsidRPr="00B546AE">
        <w:rPr>
          <w:rFonts w:eastAsia="Calibri"/>
          <w:sz w:val="24"/>
          <w:szCs w:val="24"/>
        </w:rPr>
        <w:t>ag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z w:val="24"/>
          <w:szCs w:val="24"/>
        </w:rPr>
        <w:t>i</w:t>
      </w:r>
      <w:proofErr w:type="spellEnd"/>
      <w:r w:rsidR="00681871" w:rsidRPr="00B546AE">
        <w:rPr>
          <w:rFonts w:eastAsia="Calibri"/>
          <w:sz w:val="24"/>
          <w:szCs w:val="24"/>
        </w:rPr>
        <w:t xml:space="preserve"> </w:t>
      </w:r>
      <w:proofErr w:type="spellStart"/>
      <w:proofErr w:type="gramStart"/>
      <w:r w:rsidR="00681871" w:rsidRPr="00B546AE">
        <w:rPr>
          <w:rFonts w:eastAsia="Calibri"/>
          <w:spacing w:val="1"/>
          <w:sz w:val="24"/>
          <w:szCs w:val="24"/>
        </w:rPr>
        <w:t>b</w:t>
      </w:r>
      <w:r w:rsidR="00681871" w:rsidRPr="00B546AE">
        <w:rPr>
          <w:rFonts w:eastAsia="Calibri"/>
          <w:sz w:val="24"/>
          <w:szCs w:val="24"/>
        </w:rPr>
        <w:t>eri</w:t>
      </w:r>
      <w:r w:rsidR="00681871" w:rsidRPr="00B546AE">
        <w:rPr>
          <w:rFonts w:eastAsia="Calibri"/>
          <w:spacing w:val="-1"/>
          <w:sz w:val="24"/>
          <w:szCs w:val="24"/>
        </w:rPr>
        <w:t>k</w:t>
      </w:r>
      <w:r w:rsidR="00681871" w:rsidRPr="00B546AE">
        <w:rPr>
          <w:rFonts w:eastAsia="Calibri"/>
          <w:spacing w:val="1"/>
          <w:sz w:val="24"/>
          <w:szCs w:val="24"/>
        </w:rPr>
        <w:t>u</w:t>
      </w:r>
      <w:r w:rsidR="00681871" w:rsidRPr="00B546AE">
        <w:rPr>
          <w:rFonts w:eastAsia="Calibri"/>
          <w:sz w:val="24"/>
          <w:szCs w:val="24"/>
        </w:rPr>
        <w:t>t</w:t>
      </w:r>
      <w:proofErr w:type="spellEnd"/>
      <w:r w:rsidR="00681871" w:rsidRPr="00B546AE">
        <w:rPr>
          <w:rFonts w:eastAsia="Calibri"/>
          <w:sz w:val="24"/>
          <w:szCs w:val="24"/>
        </w:rPr>
        <w:t xml:space="preserve"> :</w:t>
      </w:r>
      <w:proofErr w:type="gramEnd"/>
    </w:p>
    <w:p w:rsidR="00BF7E01" w:rsidRPr="00B546AE" w:rsidRDefault="00BF7E01">
      <w:pPr>
        <w:spacing w:before="2" w:line="160" w:lineRule="exact"/>
        <w:rPr>
          <w:sz w:val="16"/>
          <w:szCs w:val="16"/>
        </w:rPr>
      </w:pPr>
    </w:p>
    <w:p w:rsidR="00BF7E01" w:rsidRPr="00B546AE" w:rsidRDefault="00BF7E01">
      <w:pPr>
        <w:spacing w:line="200" w:lineRule="exact"/>
      </w:pPr>
    </w:p>
    <w:p w:rsidR="00B43EDE" w:rsidRDefault="00295C20">
      <w:pPr>
        <w:spacing w:before="16"/>
        <w:ind w:left="228"/>
        <w:rPr>
          <w:rFonts w:eastAsia="Calibri"/>
          <w:b/>
          <w:spacing w:val="1"/>
          <w:sz w:val="22"/>
          <w:szCs w:val="22"/>
          <w:lang w:val="id-ID"/>
        </w:rPr>
      </w:pPr>
      <w:r>
        <w:rPr>
          <w:rFonts w:eastAsia="Calibri"/>
          <w:b/>
          <w:spacing w:val="1"/>
          <w:sz w:val="22"/>
          <w:szCs w:val="22"/>
          <w:lang w:val="id-ID"/>
        </w:rPr>
        <w:t>Rincian Materi Pembelajaran</w:t>
      </w:r>
    </w:p>
    <w:p w:rsidR="00B43EDE" w:rsidRDefault="00B43EDE">
      <w:pPr>
        <w:spacing w:before="16"/>
        <w:ind w:left="228"/>
        <w:rPr>
          <w:rFonts w:eastAsia="Calibri"/>
          <w:b/>
          <w:spacing w:val="1"/>
          <w:sz w:val="22"/>
          <w:szCs w:val="22"/>
          <w:lang w:val="id-ID"/>
        </w:rPr>
      </w:pPr>
    </w:p>
    <w:tbl>
      <w:tblPr>
        <w:tblStyle w:val="TableGrid"/>
        <w:tblW w:w="0" w:type="auto"/>
        <w:tblInd w:w="228" w:type="dxa"/>
        <w:tblLook w:val="04A0" w:firstRow="1" w:lastRow="0" w:firstColumn="1" w:lastColumn="0" w:noHBand="0" w:noVBand="1"/>
      </w:tblPr>
      <w:tblGrid>
        <w:gridCol w:w="589"/>
        <w:gridCol w:w="4961"/>
        <w:gridCol w:w="5103"/>
        <w:gridCol w:w="4835"/>
      </w:tblGrid>
      <w:tr w:rsidR="00B43EDE" w:rsidTr="00B43EDE">
        <w:tc>
          <w:tcPr>
            <w:tcW w:w="589" w:type="dxa"/>
          </w:tcPr>
          <w:p w:rsidR="00B43EDE" w:rsidRPr="00176B6C" w:rsidRDefault="00B80F99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No</w:t>
            </w:r>
          </w:p>
        </w:tc>
        <w:tc>
          <w:tcPr>
            <w:tcW w:w="4961" w:type="dxa"/>
          </w:tcPr>
          <w:p w:rsidR="00B43EDE" w:rsidRPr="00B80F99" w:rsidRDefault="00B80F99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Tujuan Pembelajaran</w:t>
            </w:r>
          </w:p>
        </w:tc>
        <w:tc>
          <w:tcPr>
            <w:tcW w:w="5103" w:type="dxa"/>
          </w:tcPr>
          <w:p w:rsidR="00B43EDE" w:rsidRPr="00B80F99" w:rsidRDefault="00B80F99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Materi</w:t>
            </w:r>
          </w:p>
        </w:tc>
        <w:tc>
          <w:tcPr>
            <w:tcW w:w="4835" w:type="dxa"/>
          </w:tcPr>
          <w:p w:rsidR="00B43EDE" w:rsidRPr="00B80F99" w:rsidRDefault="00B80F99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Bahan rujukan</w:t>
            </w:r>
          </w:p>
        </w:tc>
      </w:tr>
      <w:tr w:rsidR="00F90B88" w:rsidTr="00B43EDE">
        <w:tc>
          <w:tcPr>
            <w:tcW w:w="589" w:type="dxa"/>
          </w:tcPr>
          <w:p w:rsidR="00F90B88" w:rsidRPr="00176B6C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1</w:t>
            </w:r>
          </w:p>
        </w:tc>
        <w:tc>
          <w:tcPr>
            <w:tcW w:w="4961" w:type="dxa"/>
          </w:tcPr>
          <w:p w:rsidR="00F90B88" w:rsidRPr="00B546AE" w:rsidRDefault="00F90B88" w:rsidP="00F01549">
            <w:pPr>
              <w:spacing w:before="6"/>
              <w:ind w:left="105" w:right="62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 xml:space="preserve">ar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z w:val="22"/>
                <w:szCs w:val="22"/>
              </w:rPr>
              <w:t>asis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w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at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erk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t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m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elaja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r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serta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u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ela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k</w:t>
            </w:r>
            <w:r w:rsidRPr="00B546AE">
              <w:rPr>
                <w:rFonts w:eastAsia="Calibri"/>
                <w:sz w:val="22"/>
                <w:szCs w:val="22"/>
              </w:rPr>
              <w:t>sa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akan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ilai-ilai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  <w:proofErr w:type="spellEnd"/>
            <w:r w:rsidRPr="00B546AE">
              <w:rPr>
                <w:rFonts w:eastAsia="Calibri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serta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kan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karak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t</w:t>
            </w:r>
            <w:r w:rsidRPr="00B546AE">
              <w:rPr>
                <w:rFonts w:eastAsia="Calibri"/>
                <w:sz w:val="22"/>
                <w:szCs w:val="22"/>
              </w:rPr>
              <w:t>er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w</w:t>
            </w:r>
            <w:r w:rsidRPr="00B546AE">
              <w:rPr>
                <w:rFonts w:eastAsia="Calibri"/>
                <w:sz w:val="22"/>
                <w:szCs w:val="22"/>
              </w:rPr>
              <w:t>ar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>sa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 xml:space="preserve">g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era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:rsidR="00F90B88" w:rsidRPr="00B546AE" w:rsidRDefault="00F90B88" w:rsidP="00F01549">
            <w:pPr>
              <w:spacing w:before="6"/>
              <w:ind w:left="277" w:right="64" w:hanging="283"/>
              <w:rPr>
                <w:rFonts w:eastAsia="Calibri"/>
                <w:sz w:val="22"/>
                <w:szCs w:val="22"/>
              </w:rPr>
            </w:pPr>
            <w:r w:rsidRPr="00B546AE">
              <w:rPr>
                <w:sz w:val="22"/>
                <w:szCs w:val="22"/>
              </w:rPr>
              <w:t xml:space="preserve">1. </w:t>
            </w:r>
            <w:r w:rsidRPr="00B546AE">
              <w:rPr>
                <w:spacing w:val="8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t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ela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j</w:t>
            </w:r>
            <w:r w:rsidRPr="00B546AE">
              <w:rPr>
                <w:rFonts w:eastAsia="Calibri"/>
                <w:sz w:val="22"/>
                <w:szCs w:val="22"/>
              </w:rPr>
              <w:t>aran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ata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liah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  <w:proofErr w:type="spellEnd"/>
          </w:p>
          <w:p w:rsidR="00F90B88" w:rsidRPr="00B546AE" w:rsidRDefault="00F90B88" w:rsidP="00F01549">
            <w:pPr>
              <w:spacing w:line="260" w:lineRule="exact"/>
              <w:ind w:left="-6"/>
              <w:rPr>
                <w:rFonts w:eastAsia="Calibri"/>
                <w:sz w:val="22"/>
                <w:szCs w:val="22"/>
              </w:rPr>
            </w:pPr>
            <w:r w:rsidRPr="00B546AE">
              <w:rPr>
                <w:position w:val="1"/>
                <w:sz w:val="22"/>
                <w:szCs w:val="22"/>
              </w:rPr>
              <w:t xml:space="preserve">2. </w:t>
            </w:r>
            <w:r w:rsidRPr="00B546AE">
              <w:rPr>
                <w:spacing w:val="8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ng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ertia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>,</w:t>
            </w:r>
            <w:r w:rsidRPr="00B546AE">
              <w:rPr>
                <w:rFonts w:eastAsia="Calibri"/>
                <w:spacing w:val="13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t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j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>,</w:t>
            </w:r>
            <w:r w:rsidRPr="00B546AE">
              <w:rPr>
                <w:rFonts w:eastAsia="Calibri"/>
                <w:spacing w:val="17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pacing w:val="14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f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ung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si</w:t>
            </w:r>
            <w:proofErr w:type="spellEnd"/>
          </w:p>
          <w:p w:rsidR="00F90B88" w:rsidRPr="00B546AE" w:rsidRDefault="00F90B88" w:rsidP="00F01549">
            <w:pPr>
              <w:ind w:left="277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ikan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  <w:proofErr w:type="spellEnd"/>
          </w:p>
          <w:p w:rsidR="00F90B88" w:rsidRPr="00B546AE" w:rsidRDefault="00F90B88" w:rsidP="00F01549">
            <w:pPr>
              <w:ind w:left="-6"/>
              <w:rPr>
                <w:rFonts w:eastAsia="Calibri"/>
                <w:sz w:val="22"/>
                <w:szCs w:val="22"/>
              </w:rPr>
            </w:pPr>
            <w:r w:rsidRPr="00B546AE">
              <w:rPr>
                <w:sz w:val="22"/>
                <w:szCs w:val="22"/>
              </w:rPr>
              <w:t xml:space="preserve">3. </w:t>
            </w:r>
            <w:r w:rsidRPr="00B546AE">
              <w:rPr>
                <w:spacing w:val="8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R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g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20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L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p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 </w:t>
            </w:r>
            <w:r w:rsidRPr="00B546AE">
              <w:rPr>
                <w:rFonts w:eastAsia="Calibri"/>
                <w:spacing w:val="40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ata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20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liah</w:t>
            </w:r>
            <w:proofErr w:type="spellEnd"/>
          </w:p>
          <w:p w:rsidR="00F90B88" w:rsidRPr="00B546AE" w:rsidRDefault="00F90B88" w:rsidP="00F01549">
            <w:pPr>
              <w:ind w:left="277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  <w:proofErr w:type="spellEnd"/>
          </w:p>
        </w:tc>
        <w:tc>
          <w:tcPr>
            <w:tcW w:w="4835" w:type="dxa"/>
          </w:tcPr>
          <w:p w:rsidR="00F90B88" w:rsidRPr="00B546AE" w:rsidRDefault="00F90B88" w:rsidP="00F01549">
            <w:pPr>
              <w:spacing w:before="6"/>
              <w:ind w:left="102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rik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l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m</w:t>
            </w:r>
            <w:proofErr w:type="spellEnd"/>
            <w:r w:rsidRPr="00B546AE">
              <w:rPr>
                <w:rFonts w:eastAsia="Calibri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Sila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proofErr w:type="spellEnd"/>
          </w:p>
        </w:tc>
      </w:tr>
      <w:tr w:rsidR="00F90B88" w:rsidTr="00B43EDE">
        <w:tc>
          <w:tcPr>
            <w:tcW w:w="589" w:type="dxa"/>
          </w:tcPr>
          <w:p w:rsidR="00F90B88" w:rsidRPr="00176B6C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2</w:t>
            </w:r>
          </w:p>
        </w:tc>
        <w:tc>
          <w:tcPr>
            <w:tcW w:w="4961" w:type="dxa"/>
          </w:tcPr>
          <w:p w:rsidR="00F90B88" w:rsidRPr="00B546AE" w:rsidRDefault="00F90B88" w:rsidP="00F01549">
            <w:pPr>
              <w:spacing w:line="260" w:lineRule="exact"/>
              <w:ind w:left="105" w:right="69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asis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w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   </w:t>
            </w:r>
            <w:r w:rsidRPr="00B546AE">
              <w:rPr>
                <w:rFonts w:eastAsia="Calibri"/>
                <w:spacing w:val="4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ara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kan</w:t>
            </w:r>
            <w:proofErr w:type="spellEnd"/>
          </w:p>
          <w:p w:rsidR="00F90B88" w:rsidRPr="00B546AE" w:rsidRDefault="00F90B88" w:rsidP="00F01549">
            <w:pPr>
              <w:ind w:left="105" w:right="62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at</w:t>
            </w:r>
            <w:proofErr w:type="spellEnd"/>
            <w:proofErr w:type="gram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jel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skan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ali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te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ta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g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:</w:t>
            </w:r>
            <w:r w:rsidRPr="00B546AE">
              <w:rPr>
                <w:rFonts w:eastAsia="Calibri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L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z w:val="22"/>
                <w:szCs w:val="22"/>
              </w:rPr>
              <w:t>asan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T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j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ikan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:rsidR="00F90B88" w:rsidRPr="00B546AE" w:rsidRDefault="00F90B88" w:rsidP="00F01549">
            <w:pPr>
              <w:spacing w:line="260" w:lineRule="exact"/>
              <w:ind w:left="-6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15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ng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ertian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2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la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asan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25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is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t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ris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>,</w:t>
            </w:r>
          </w:p>
          <w:p w:rsidR="00F90B88" w:rsidRPr="00B546AE" w:rsidRDefault="00F90B88" w:rsidP="00F01549">
            <w:pPr>
              <w:ind w:left="277" w:right="62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lt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ral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, </w:t>
            </w:r>
            <w:r w:rsidRPr="00B546AE">
              <w:rPr>
                <w:rFonts w:eastAsia="Calibri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ri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is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, </w:t>
            </w:r>
            <w:r w:rsidRPr="00B546AE">
              <w:rPr>
                <w:rFonts w:eastAsia="Calibri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fil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z w:val="22"/>
                <w:szCs w:val="22"/>
              </w:rPr>
              <w:t>fis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ikan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  <w:proofErr w:type="spellEnd"/>
          </w:p>
          <w:p w:rsidR="00F90B88" w:rsidRPr="00B546AE" w:rsidRDefault="00F90B88" w:rsidP="00F01549">
            <w:pPr>
              <w:spacing w:before="1"/>
              <w:ind w:left="277" w:right="64" w:hanging="283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15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eskri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>,</w:t>
            </w:r>
            <w:r w:rsidRPr="00B546AE">
              <w:rPr>
                <w:rFonts w:eastAsia="Calibri"/>
                <w:spacing w:val="13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v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i</w:t>
            </w:r>
            <w:r w:rsidRPr="00B546AE">
              <w:rPr>
                <w:rFonts w:eastAsia="Calibri"/>
                <w:sz w:val="22"/>
                <w:szCs w:val="22"/>
              </w:rPr>
              <w:t>si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>,</w:t>
            </w:r>
            <w:r w:rsidRPr="00B546AE">
              <w:rPr>
                <w:rFonts w:eastAsia="Calibri"/>
                <w:spacing w:val="10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isi</w:t>
            </w:r>
            <w:proofErr w:type="spellEnd"/>
            <w:r w:rsidRPr="00B546AE">
              <w:rPr>
                <w:rFonts w:eastAsia="Calibri"/>
                <w:spacing w:val="12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pacing w:val="12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t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j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ikan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4835" w:type="dxa"/>
          </w:tcPr>
          <w:p w:rsidR="00F90B88" w:rsidRPr="00B546AE" w:rsidRDefault="00F90B88" w:rsidP="00F01549">
            <w:pPr>
              <w:spacing w:line="260" w:lineRule="exact"/>
              <w:ind w:left="102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trian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ikan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n</w:t>
            </w:r>
            <w:proofErr w:type="spellEnd"/>
          </w:p>
          <w:p w:rsidR="00F90B88" w:rsidRPr="00B546AE" w:rsidRDefault="00F90B88" w:rsidP="00F01549">
            <w:pPr>
              <w:spacing w:before="2"/>
              <w:ind w:left="102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z w:val="22"/>
                <w:szCs w:val="22"/>
              </w:rPr>
              <w:t>Ke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bud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sz w:val="22"/>
                <w:szCs w:val="22"/>
              </w:rPr>
              <w:t>aan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(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0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3</w:t>
            </w:r>
            <w:r w:rsidRPr="00B546AE"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F90B88" w:rsidTr="00B43EDE">
        <w:tc>
          <w:tcPr>
            <w:tcW w:w="589" w:type="dxa"/>
          </w:tcPr>
          <w:p w:rsidR="00F90B88" w:rsidRPr="00176B6C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3</w:t>
            </w:r>
          </w:p>
        </w:tc>
        <w:tc>
          <w:tcPr>
            <w:tcW w:w="4961" w:type="dxa"/>
          </w:tcPr>
          <w:p w:rsidR="00F90B88" w:rsidRPr="00B546AE" w:rsidRDefault="00F90B88" w:rsidP="00F01549">
            <w:pPr>
              <w:spacing w:line="260" w:lineRule="exact"/>
              <w:ind w:left="105" w:right="69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asis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w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   </w:t>
            </w:r>
            <w:r w:rsidRPr="00B546AE">
              <w:rPr>
                <w:rFonts w:eastAsia="Calibri"/>
                <w:spacing w:val="4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ara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kan</w:t>
            </w:r>
            <w:proofErr w:type="spellEnd"/>
          </w:p>
          <w:p w:rsidR="00F90B88" w:rsidRPr="00B546AE" w:rsidRDefault="00F90B88" w:rsidP="00F01549">
            <w:pPr>
              <w:ind w:left="105" w:right="62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at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jel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skan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3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ali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alam</w:t>
            </w:r>
            <w:proofErr w:type="spellEnd"/>
            <w:r w:rsidRPr="00B546AE">
              <w:rPr>
                <w:rFonts w:eastAsia="Calibri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2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t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z w:val="22"/>
                <w:szCs w:val="22"/>
              </w:rPr>
              <w:t>ks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sejarah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erj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>sa</w:t>
            </w:r>
            <w:proofErr w:type="spellEnd"/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esia</w:t>
            </w:r>
          </w:p>
        </w:tc>
        <w:tc>
          <w:tcPr>
            <w:tcW w:w="5103" w:type="dxa"/>
          </w:tcPr>
          <w:p w:rsidR="00F90B88" w:rsidRPr="00B546AE" w:rsidRDefault="00F90B88" w:rsidP="00F01549">
            <w:pPr>
              <w:spacing w:line="260" w:lineRule="exact"/>
              <w:ind w:left="-6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15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ng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ertian</w:t>
            </w:r>
            <w:proofErr w:type="spellEnd"/>
            <w:r w:rsidRPr="00B546AE">
              <w:rPr>
                <w:rFonts w:eastAsia="Calibri"/>
                <w:spacing w:val="47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sejarah</w:t>
            </w:r>
            <w:proofErr w:type="spellEnd"/>
            <w:r w:rsidRPr="00B546AE">
              <w:rPr>
                <w:rFonts w:eastAsia="Calibri"/>
                <w:spacing w:val="48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j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ng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n</w:t>
            </w:r>
            <w:proofErr w:type="spellEnd"/>
          </w:p>
          <w:p w:rsidR="00F90B88" w:rsidRPr="00B546AE" w:rsidRDefault="00F90B88" w:rsidP="00F01549">
            <w:pPr>
              <w:ind w:left="277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asa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-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asa</w:t>
            </w:r>
            <w:proofErr w:type="spellEnd"/>
            <w:r w:rsidRPr="00B546AE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kej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sz w:val="22"/>
                <w:szCs w:val="22"/>
              </w:rPr>
              <w:t>aan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as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on</w:t>
            </w:r>
            <w:r w:rsidRPr="00B546AE">
              <w:rPr>
                <w:rFonts w:eastAsia="Calibri"/>
                <w:sz w:val="22"/>
                <w:szCs w:val="22"/>
              </w:rPr>
              <w:t>al</w:t>
            </w:r>
            <w:proofErr w:type="spellEnd"/>
          </w:p>
          <w:p w:rsidR="00F90B88" w:rsidRPr="00B546AE" w:rsidRDefault="00F90B88" w:rsidP="00F01549">
            <w:pPr>
              <w:ind w:left="277" w:right="63" w:hanging="283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15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 </w:t>
            </w:r>
            <w:r w:rsidRPr="00B546AE">
              <w:rPr>
                <w:rFonts w:eastAsia="Calibri"/>
                <w:spacing w:val="43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sejarah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 </w:t>
            </w:r>
            <w:r w:rsidRPr="00B546AE">
              <w:rPr>
                <w:rFonts w:eastAsia="Calibri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asa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l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ial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Bela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proofErr w:type="spellEnd"/>
          </w:p>
          <w:p w:rsidR="00F90B88" w:rsidRPr="00B546AE" w:rsidRDefault="00F90B88" w:rsidP="00F01549">
            <w:pPr>
              <w:ind w:left="-6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3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15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        </w:t>
            </w:r>
            <w:r w:rsidRPr="00B546AE">
              <w:rPr>
                <w:rFonts w:eastAsia="Calibri"/>
                <w:spacing w:val="45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erj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</w:p>
          <w:p w:rsidR="00F90B88" w:rsidRPr="00B546AE" w:rsidRDefault="00F90B88" w:rsidP="00F01549">
            <w:pPr>
              <w:ind w:left="277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z w:val="22"/>
                <w:szCs w:val="22"/>
              </w:rPr>
              <w:t>Ba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>sa</w:t>
            </w:r>
            <w:proofErr w:type="spellEnd"/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esia</w:t>
            </w:r>
          </w:p>
        </w:tc>
        <w:tc>
          <w:tcPr>
            <w:tcW w:w="4835" w:type="dxa"/>
          </w:tcPr>
          <w:p w:rsidR="00F90B88" w:rsidRPr="00B546AE" w:rsidRDefault="00F90B88" w:rsidP="00F01549">
            <w:pPr>
              <w:spacing w:line="260" w:lineRule="exact"/>
              <w:ind w:left="102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T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kiran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 </w:t>
            </w:r>
            <w:r w:rsidRPr="00B546AE">
              <w:rPr>
                <w:rFonts w:eastAsia="Calibri"/>
                <w:spacing w:val="8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Ta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ire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ja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,     </w:t>
            </w:r>
            <w:r w:rsidRPr="00B546AE">
              <w:rPr>
                <w:rFonts w:eastAsia="Calibri"/>
                <w:spacing w:val="18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kk</w:t>
            </w:r>
            <w:proofErr w:type="spellEnd"/>
            <w:proofErr w:type="gramStart"/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.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(</w:t>
            </w:r>
            <w:proofErr w:type="gramEnd"/>
          </w:p>
          <w:p w:rsidR="00F90B88" w:rsidRPr="00B546AE" w:rsidRDefault="00F90B88" w:rsidP="00F01549">
            <w:pPr>
              <w:ind w:left="10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0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2"/>
                <w:sz w:val="22"/>
                <w:szCs w:val="22"/>
              </w:rPr>
              <w:t>5</w:t>
            </w:r>
            <w:r w:rsidRPr="00B546AE"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F90B88" w:rsidTr="00B43EDE">
        <w:tc>
          <w:tcPr>
            <w:tcW w:w="589" w:type="dxa"/>
          </w:tcPr>
          <w:p w:rsidR="00F90B88" w:rsidRPr="00176B6C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4</w:t>
            </w:r>
          </w:p>
        </w:tc>
        <w:tc>
          <w:tcPr>
            <w:tcW w:w="4961" w:type="dxa"/>
          </w:tcPr>
          <w:p w:rsidR="00F90B88" w:rsidRPr="00641055" w:rsidRDefault="00F90B88">
            <w:pPr>
              <w:spacing w:before="16"/>
              <w:rPr>
                <w:rFonts w:eastAsia="Calibri"/>
                <w:spacing w:val="1"/>
                <w:sz w:val="22"/>
                <w:szCs w:val="22"/>
                <w:lang w:val="id-ID"/>
              </w:rPr>
            </w:pPr>
            <w:r w:rsidRPr="00641055">
              <w:rPr>
                <w:rFonts w:eastAsia="Calibri"/>
                <w:spacing w:val="1"/>
                <w:sz w:val="22"/>
                <w:szCs w:val="22"/>
                <w:lang w:val="id-ID"/>
              </w:rPr>
              <w:t>Mahasiswa diharapkan dapat memahami dan menjelaskan kronologi sejarah pancasila</w:t>
            </w:r>
          </w:p>
        </w:tc>
        <w:tc>
          <w:tcPr>
            <w:tcW w:w="5103" w:type="dxa"/>
          </w:tcPr>
          <w:tbl>
            <w:tblPr>
              <w:tblW w:w="0" w:type="auto"/>
              <w:tblInd w:w="114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81"/>
              <w:gridCol w:w="3183"/>
            </w:tblGrid>
            <w:tr w:rsidR="00F90B88" w:rsidRPr="00B546AE" w:rsidTr="008E3B70">
              <w:trPr>
                <w:trHeight w:hRule="exact" w:val="287"/>
              </w:trPr>
              <w:tc>
                <w:tcPr>
                  <w:tcW w:w="281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>
                  <w:pPr>
                    <w:spacing w:line="260" w:lineRule="exact"/>
                    <w:ind w:left="54"/>
                    <w:rPr>
                      <w:rFonts w:eastAsia="Calibri"/>
                      <w:sz w:val="22"/>
                      <w:szCs w:val="22"/>
                    </w:rPr>
                  </w:pP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1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183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>
                  <w:pPr>
                    <w:spacing w:line="260" w:lineRule="exact"/>
                    <w:ind w:left="59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M</w:t>
                  </w:r>
                  <w:r w:rsidRPr="00B546AE">
                    <w:rPr>
                      <w:rFonts w:eastAsia="Calibri"/>
                      <w:spacing w:val="-2"/>
                      <w:position w:val="1"/>
                      <w:sz w:val="22"/>
                      <w:szCs w:val="22"/>
                    </w:rPr>
                    <w:t>e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m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a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h</w:t>
                  </w:r>
                  <w:r w:rsidRPr="00B546AE">
                    <w:rPr>
                      <w:rFonts w:eastAsia="Calibri"/>
                      <w:spacing w:val="-2"/>
                      <w:position w:val="1"/>
                      <w:sz w:val="22"/>
                      <w:szCs w:val="22"/>
                    </w:rPr>
                    <w:t>a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m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i</w:t>
                  </w:r>
                  <w:proofErr w:type="spellEnd"/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 xml:space="preserve"> </w:t>
                  </w:r>
                  <w:r w:rsidRPr="00B546AE">
                    <w:rPr>
                      <w:rFonts w:eastAsia="Calibri"/>
                      <w:spacing w:val="18"/>
                      <w:position w:val="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m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a</w:t>
                  </w:r>
                  <w:r w:rsidRPr="00B546AE">
                    <w:rPr>
                      <w:rFonts w:eastAsia="Calibri"/>
                      <w:spacing w:val="-2"/>
                      <w:position w:val="1"/>
                      <w:sz w:val="22"/>
                      <w:szCs w:val="22"/>
                    </w:rPr>
                    <w:t>s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a</w:t>
                  </w:r>
                  <w:proofErr w:type="spellEnd"/>
                  <w:proofErr w:type="gramEnd"/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 xml:space="preserve"> </w:t>
                  </w:r>
                  <w:r w:rsidRPr="00B546AE">
                    <w:rPr>
                      <w:rFonts w:eastAsia="Calibri"/>
                      <w:spacing w:val="18"/>
                      <w:position w:val="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p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e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n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jaj</w:t>
                  </w:r>
                  <w:r w:rsidRPr="00B546AE">
                    <w:rPr>
                      <w:rFonts w:eastAsia="Calibri"/>
                      <w:spacing w:val="-2"/>
                      <w:position w:val="1"/>
                      <w:sz w:val="22"/>
                      <w:szCs w:val="22"/>
                    </w:rPr>
                    <w:t>a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h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an</w:t>
                  </w:r>
                  <w:proofErr w:type="spellEnd"/>
                  <w:r w:rsidRPr="00B546AE">
                    <w:rPr>
                      <w:rFonts w:eastAsia="Calibri"/>
                      <w:spacing w:val="42"/>
                      <w:position w:val="1"/>
                      <w:sz w:val="22"/>
                      <w:szCs w:val="22"/>
                    </w:rPr>
                    <w:t xml:space="preserve"> 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1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.</w:t>
                  </w:r>
                </w:p>
              </w:tc>
            </w:tr>
            <w:tr w:rsidR="00F90B88" w:rsidRPr="00B546AE" w:rsidTr="008E3B70">
              <w:trPr>
                <w:trHeight w:hRule="exact" w:val="269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/>
              </w:tc>
              <w:tc>
                <w:tcPr>
                  <w:tcW w:w="31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>
                  <w:pPr>
                    <w:spacing w:line="240" w:lineRule="exact"/>
                    <w:ind w:left="59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J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e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p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a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n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g</w:t>
                  </w:r>
                  <w:proofErr w:type="spellEnd"/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 xml:space="preserve">                                           </w:t>
                  </w:r>
                  <w:r w:rsidRPr="00B546AE">
                    <w:rPr>
                      <w:rFonts w:eastAsia="Calibri"/>
                      <w:spacing w:val="11"/>
                      <w:position w:val="1"/>
                      <w:sz w:val="22"/>
                      <w:szCs w:val="22"/>
                    </w:rPr>
                    <w:t xml:space="preserve"> 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2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.</w:t>
                  </w:r>
                </w:p>
              </w:tc>
            </w:tr>
            <w:tr w:rsidR="00F90B88" w:rsidRPr="00B546AE" w:rsidTr="008E3B70">
              <w:trPr>
                <w:trHeight w:hRule="exact" w:val="269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>
                  <w:pPr>
                    <w:spacing w:line="240" w:lineRule="exact"/>
                    <w:ind w:left="54"/>
                    <w:rPr>
                      <w:rFonts w:eastAsia="Calibri"/>
                      <w:sz w:val="22"/>
                      <w:szCs w:val="22"/>
                    </w:rPr>
                  </w:pP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2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>
                  <w:pPr>
                    <w:spacing w:line="240" w:lineRule="exact"/>
                    <w:ind w:left="59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Si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d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a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n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g</w:t>
                  </w:r>
                  <w:proofErr w:type="spellEnd"/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 xml:space="preserve"> B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P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U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P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 xml:space="preserve">KI </w:t>
                  </w:r>
                  <w:r w:rsidRPr="00B546AE">
                    <w:rPr>
                      <w:rFonts w:eastAsia="Calibri"/>
                      <w:spacing w:val="-2"/>
                      <w:position w:val="1"/>
                      <w:sz w:val="22"/>
                      <w:szCs w:val="22"/>
                    </w:rPr>
                    <w:t>k</w:t>
                  </w:r>
                  <w:r w:rsidRPr="00B546AE">
                    <w:rPr>
                      <w:rFonts w:eastAsia="Calibri"/>
                      <w:spacing w:val="2"/>
                      <w:position w:val="1"/>
                      <w:sz w:val="22"/>
                      <w:szCs w:val="22"/>
                    </w:rPr>
                    <w:t>e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 xml:space="preserve">-1                    </w:t>
                  </w:r>
                  <w:r w:rsidRPr="00B546AE">
                    <w:rPr>
                      <w:rFonts w:eastAsia="Calibri"/>
                      <w:spacing w:val="35"/>
                      <w:position w:val="1"/>
                      <w:sz w:val="22"/>
                      <w:szCs w:val="22"/>
                    </w:rPr>
                    <w:t xml:space="preserve"> 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3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.</w:t>
                  </w:r>
                </w:p>
              </w:tc>
            </w:tr>
            <w:tr w:rsidR="00F90B88" w:rsidRPr="00B546AE" w:rsidTr="008E3B70">
              <w:trPr>
                <w:trHeight w:hRule="exact" w:val="269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>
                  <w:pPr>
                    <w:spacing w:line="240" w:lineRule="exact"/>
                    <w:ind w:left="54"/>
                    <w:rPr>
                      <w:rFonts w:eastAsia="Calibri"/>
                      <w:sz w:val="22"/>
                      <w:szCs w:val="22"/>
                    </w:rPr>
                  </w:pP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3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>
                  <w:pPr>
                    <w:spacing w:line="240" w:lineRule="exact"/>
                    <w:ind w:left="59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Si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d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a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n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g</w:t>
                  </w:r>
                  <w:proofErr w:type="spellEnd"/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 xml:space="preserve"> B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P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U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P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 xml:space="preserve">KI </w:t>
                  </w:r>
                  <w:r w:rsidRPr="00B546AE">
                    <w:rPr>
                      <w:rFonts w:eastAsia="Calibri"/>
                      <w:spacing w:val="-2"/>
                      <w:position w:val="1"/>
                      <w:sz w:val="22"/>
                      <w:szCs w:val="22"/>
                    </w:rPr>
                    <w:t>k</w:t>
                  </w:r>
                  <w:r w:rsidRPr="00B546AE">
                    <w:rPr>
                      <w:rFonts w:eastAsia="Calibri"/>
                      <w:spacing w:val="2"/>
                      <w:position w:val="1"/>
                      <w:sz w:val="22"/>
                      <w:szCs w:val="22"/>
                    </w:rPr>
                    <w:t>e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-2</w:t>
                  </w:r>
                </w:p>
              </w:tc>
            </w:tr>
            <w:tr w:rsidR="00F90B88" w:rsidRPr="00B546AE" w:rsidTr="008E3B70">
              <w:trPr>
                <w:trHeight w:hRule="exact" w:val="268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>
                  <w:pPr>
                    <w:spacing w:line="240" w:lineRule="exact"/>
                    <w:ind w:left="54"/>
                    <w:rPr>
                      <w:rFonts w:eastAsia="Calibri"/>
                      <w:sz w:val="22"/>
                      <w:szCs w:val="22"/>
                    </w:rPr>
                  </w:pP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4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>
                  <w:pPr>
                    <w:spacing w:line="240" w:lineRule="exact"/>
                    <w:ind w:left="59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Si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d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a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n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g</w:t>
                  </w:r>
                  <w:proofErr w:type="spellEnd"/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 xml:space="preserve"> 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PP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KI</w:t>
                  </w:r>
                  <w:r w:rsidRPr="00B546AE">
                    <w:rPr>
                      <w:rFonts w:eastAsia="Calibri"/>
                      <w:spacing w:val="-2"/>
                      <w:position w:val="1"/>
                      <w:sz w:val="22"/>
                      <w:szCs w:val="22"/>
                    </w:rPr>
                    <w:t xml:space="preserve"> 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1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8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 xml:space="preserve"> 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A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g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s.’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4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5</w:t>
                  </w:r>
                </w:p>
              </w:tc>
            </w:tr>
            <w:tr w:rsidR="00F90B88" w:rsidRPr="00B546AE" w:rsidTr="008E3B70">
              <w:trPr>
                <w:trHeight w:hRule="exact" w:val="268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>
                  <w:pPr>
                    <w:spacing w:line="240" w:lineRule="exact"/>
                    <w:ind w:left="54"/>
                    <w:rPr>
                      <w:rFonts w:eastAsia="Calibri"/>
                      <w:sz w:val="22"/>
                      <w:szCs w:val="22"/>
                    </w:rPr>
                  </w:pP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5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>
                  <w:pPr>
                    <w:spacing w:line="240" w:lineRule="exact"/>
                    <w:ind w:left="59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Kr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o</w:t>
                  </w:r>
                  <w:r w:rsidRPr="00B546AE">
                    <w:rPr>
                      <w:rFonts w:eastAsia="Calibri"/>
                      <w:spacing w:val="-3"/>
                      <w:position w:val="1"/>
                      <w:sz w:val="22"/>
                      <w:szCs w:val="22"/>
                    </w:rPr>
                    <w:t>n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o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l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o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g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is</w:t>
                  </w:r>
                  <w:proofErr w:type="spellEnd"/>
                  <w:r w:rsidRPr="00B546AE">
                    <w:rPr>
                      <w:rFonts w:eastAsia="Calibri"/>
                      <w:spacing w:val="9"/>
                      <w:position w:val="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546AE">
                    <w:rPr>
                      <w:rFonts w:eastAsia="Calibri"/>
                      <w:spacing w:val="-2"/>
                      <w:position w:val="1"/>
                      <w:sz w:val="22"/>
                      <w:szCs w:val="22"/>
                    </w:rPr>
                    <w:t>s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ejarah</w:t>
                  </w:r>
                  <w:proofErr w:type="spellEnd"/>
                  <w:r w:rsidRPr="00B546AE">
                    <w:rPr>
                      <w:rFonts w:eastAsia="Calibri"/>
                      <w:spacing w:val="7"/>
                      <w:position w:val="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p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er</w:t>
                  </w:r>
                  <w:r w:rsidRPr="00B546AE">
                    <w:rPr>
                      <w:rFonts w:eastAsia="Calibri"/>
                      <w:spacing w:val="-3"/>
                      <w:position w:val="1"/>
                      <w:sz w:val="22"/>
                      <w:szCs w:val="22"/>
                    </w:rPr>
                    <w:t>u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m</w:t>
                  </w:r>
                  <w:r w:rsidRPr="00B546AE">
                    <w:rPr>
                      <w:rFonts w:eastAsia="Calibri"/>
                      <w:spacing w:val="-3"/>
                      <w:position w:val="1"/>
                      <w:sz w:val="22"/>
                      <w:szCs w:val="22"/>
                    </w:rPr>
                    <w:t>u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san</w:t>
                  </w:r>
                  <w:proofErr w:type="spellEnd"/>
                </w:p>
              </w:tc>
            </w:tr>
            <w:tr w:rsidR="00F90B88" w:rsidRPr="00B546AE" w:rsidTr="008E3B70">
              <w:trPr>
                <w:trHeight w:hRule="exact" w:val="269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/>
              </w:tc>
              <w:tc>
                <w:tcPr>
                  <w:tcW w:w="31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>
                  <w:pPr>
                    <w:spacing w:line="240" w:lineRule="exact"/>
                    <w:ind w:left="59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P</w:t>
                  </w:r>
                  <w:r w:rsidRPr="00B546AE">
                    <w:rPr>
                      <w:rFonts w:eastAsia="Calibri"/>
                      <w:spacing w:val="-2"/>
                      <w:position w:val="1"/>
                      <w:sz w:val="22"/>
                      <w:szCs w:val="22"/>
                    </w:rPr>
                    <w:t>e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m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bu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kaan</w:t>
                  </w:r>
                  <w:proofErr w:type="spellEnd"/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 xml:space="preserve">  </w:t>
                  </w:r>
                  <w:r w:rsidRPr="00B546AE">
                    <w:rPr>
                      <w:rFonts w:eastAsia="Calibri"/>
                      <w:spacing w:val="21"/>
                      <w:position w:val="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d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an</w:t>
                  </w:r>
                  <w:proofErr w:type="spellEnd"/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 xml:space="preserve">  </w:t>
                  </w:r>
                  <w:r w:rsidRPr="00B546AE">
                    <w:rPr>
                      <w:rFonts w:eastAsia="Calibri"/>
                      <w:spacing w:val="21"/>
                      <w:position w:val="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P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asa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l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-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p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asal</w:t>
                  </w:r>
                  <w:proofErr w:type="spellEnd"/>
                </w:p>
              </w:tc>
            </w:tr>
            <w:tr w:rsidR="00F90B88" w:rsidRPr="00B546AE" w:rsidTr="008E3B70">
              <w:trPr>
                <w:trHeight w:hRule="exact" w:val="269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/>
              </w:tc>
              <w:tc>
                <w:tcPr>
                  <w:tcW w:w="31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>
                  <w:pPr>
                    <w:spacing w:line="240" w:lineRule="exact"/>
                    <w:ind w:left="59"/>
                    <w:rPr>
                      <w:rFonts w:eastAsia="Calibri"/>
                      <w:sz w:val="22"/>
                      <w:szCs w:val="22"/>
                    </w:rPr>
                  </w:pP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UUD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 xml:space="preserve"> 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1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9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4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5</w:t>
                  </w:r>
                </w:p>
              </w:tc>
            </w:tr>
            <w:tr w:rsidR="00F90B88" w:rsidRPr="00B546AE" w:rsidTr="008E3B70">
              <w:trPr>
                <w:trHeight w:hRule="exact" w:val="269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>
                  <w:pPr>
                    <w:spacing w:line="240" w:lineRule="exact"/>
                    <w:ind w:left="54"/>
                    <w:rPr>
                      <w:rFonts w:eastAsia="Calibri"/>
                      <w:sz w:val="22"/>
                      <w:szCs w:val="22"/>
                    </w:rPr>
                  </w:pP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6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>
                  <w:pPr>
                    <w:spacing w:line="240" w:lineRule="exact"/>
                    <w:ind w:left="59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Ke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dudu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kan</w:t>
                  </w:r>
                  <w:proofErr w:type="spellEnd"/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 xml:space="preserve">      </w:t>
                  </w:r>
                  <w:r w:rsidRPr="00B546AE">
                    <w:rPr>
                      <w:rFonts w:eastAsia="Calibri"/>
                      <w:spacing w:val="43"/>
                      <w:position w:val="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d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an</w:t>
                  </w:r>
                  <w:proofErr w:type="spellEnd"/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 xml:space="preserve">      </w:t>
                  </w:r>
                  <w:r w:rsidRPr="00B546AE">
                    <w:rPr>
                      <w:rFonts w:eastAsia="Calibri"/>
                      <w:spacing w:val="43"/>
                      <w:position w:val="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m</w:t>
                  </w:r>
                  <w:r w:rsidRPr="00B546AE">
                    <w:rPr>
                      <w:rFonts w:eastAsia="Calibri"/>
                      <w:spacing w:val="-2"/>
                      <w:position w:val="1"/>
                      <w:sz w:val="22"/>
                      <w:szCs w:val="22"/>
                    </w:rPr>
                    <w:t>a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k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n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a</w:t>
                  </w:r>
                  <w:proofErr w:type="spellEnd"/>
                </w:p>
              </w:tc>
            </w:tr>
            <w:tr w:rsidR="00F90B88" w:rsidRPr="00B546AE" w:rsidTr="008E3B70">
              <w:trPr>
                <w:trHeight w:hRule="exact" w:val="529"/>
              </w:trPr>
              <w:tc>
                <w:tcPr>
                  <w:tcW w:w="28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F90B88" w:rsidRPr="00B546AE" w:rsidRDefault="00F90B88" w:rsidP="00F01549"/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F90B88" w:rsidRPr="00B546AE" w:rsidRDefault="00F90B88" w:rsidP="00F01549">
                  <w:pPr>
                    <w:spacing w:line="240" w:lineRule="exact"/>
                    <w:ind w:left="59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P</w:t>
                  </w:r>
                  <w:r w:rsidRPr="00B546AE">
                    <w:rPr>
                      <w:rFonts w:eastAsia="Calibri"/>
                      <w:spacing w:val="-2"/>
                      <w:position w:val="1"/>
                      <w:sz w:val="22"/>
                      <w:szCs w:val="22"/>
                    </w:rPr>
                    <w:t>e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m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bu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kaan</w:t>
                  </w:r>
                  <w:proofErr w:type="spellEnd"/>
                  <w:r w:rsidRPr="00B546AE">
                    <w:rPr>
                      <w:rFonts w:eastAsia="Calibri"/>
                      <w:spacing w:val="48"/>
                      <w:position w:val="1"/>
                      <w:sz w:val="22"/>
                      <w:szCs w:val="22"/>
                    </w:rPr>
                    <w:t xml:space="preserve"> 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UUD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 xml:space="preserve"> 1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9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4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F90B88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</w:rPr>
            </w:pPr>
          </w:p>
        </w:tc>
        <w:tc>
          <w:tcPr>
            <w:tcW w:w="4835" w:type="dxa"/>
          </w:tcPr>
          <w:p w:rsidR="0036223D" w:rsidRPr="00B546AE" w:rsidRDefault="0036223D" w:rsidP="0036223D">
            <w:pPr>
              <w:spacing w:line="260" w:lineRule="exact"/>
              <w:ind w:left="102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T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kiran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   </w:t>
            </w:r>
            <w:r w:rsidRPr="00B546AE">
              <w:rPr>
                <w:rFonts w:eastAsia="Calibri"/>
                <w:spacing w:val="2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Ta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ire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ja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,    </w:t>
            </w:r>
            <w:r w:rsidRPr="00B546AE">
              <w:rPr>
                <w:rFonts w:eastAsia="Calibri"/>
                <w:spacing w:val="2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kk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>.</w:t>
            </w:r>
          </w:p>
          <w:p w:rsidR="00F90B88" w:rsidRDefault="0036223D" w:rsidP="0036223D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</w:rPr>
            </w:pPr>
            <w:r w:rsidRPr="00B546AE">
              <w:rPr>
                <w:rFonts w:eastAsia="Calibri"/>
                <w:sz w:val="22"/>
                <w:szCs w:val="22"/>
              </w:rPr>
              <w:t>(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0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5</w:t>
            </w:r>
            <w:r w:rsidRPr="00B546AE"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F90B88" w:rsidTr="00B43EDE">
        <w:tc>
          <w:tcPr>
            <w:tcW w:w="589" w:type="dxa"/>
          </w:tcPr>
          <w:p w:rsidR="00F90B88" w:rsidRPr="00176B6C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5</w:t>
            </w:r>
          </w:p>
        </w:tc>
        <w:tc>
          <w:tcPr>
            <w:tcW w:w="4961" w:type="dxa"/>
          </w:tcPr>
          <w:p w:rsidR="00F90B88" w:rsidRPr="00C93322" w:rsidRDefault="00F90B88" w:rsidP="00C93322">
            <w:pPr>
              <w:spacing w:line="240" w:lineRule="exact"/>
              <w:ind w:left="228" w:right="-52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asis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w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6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ara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kan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5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:</w:t>
            </w:r>
            <w:r>
              <w:rPr>
                <w:rFonts w:eastAsia="Calibri"/>
                <w:position w:val="1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at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 </w:t>
            </w:r>
            <w:r w:rsidRPr="00B546AE">
              <w:rPr>
                <w:rFonts w:eastAsia="Calibri"/>
                <w:spacing w:val="17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 </w:t>
            </w:r>
            <w:r w:rsidRPr="00B546AE">
              <w:rPr>
                <w:rFonts w:eastAsia="Calibri"/>
                <w:spacing w:val="17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jel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skan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      </w:t>
            </w:r>
            <w:r w:rsidRPr="00B546AE">
              <w:rPr>
                <w:rFonts w:eastAsia="Calibri"/>
                <w:spacing w:val="15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al</w:t>
            </w:r>
            <w:proofErr w:type="spellEnd"/>
            <w:r>
              <w:rPr>
                <w:rFonts w:eastAsia="Calibri"/>
                <w:sz w:val="22"/>
                <w:szCs w:val="22"/>
                <w:lang w:val="id-ID"/>
              </w:rPr>
              <w:t xml:space="preserve"> tentang pancasila sebagai sistem filsafat</w:t>
            </w:r>
          </w:p>
        </w:tc>
        <w:tc>
          <w:tcPr>
            <w:tcW w:w="5103" w:type="dxa"/>
          </w:tcPr>
          <w:p w:rsidR="00F90B88" w:rsidRPr="00B546AE" w:rsidRDefault="00F90B88" w:rsidP="00653CCB">
            <w:pPr>
              <w:spacing w:line="240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1"/>
                <w:position w:val="1"/>
                <w:sz w:val="22"/>
                <w:szCs w:val="22"/>
                <w:lang w:val="id-ID"/>
              </w:rPr>
              <w:t xml:space="preserve">1    </w:t>
            </w: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ng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ertian</w:t>
            </w:r>
            <w:proofErr w:type="spellEnd"/>
            <w:r w:rsidRPr="00B546AE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filsafat</w:t>
            </w:r>
            <w:proofErr w:type="spellEnd"/>
          </w:p>
          <w:p w:rsidR="00F90B88" w:rsidRDefault="00F90B88" w:rsidP="00653CCB">
            <w:pPr>
              <w:ind w:left="286" w:right="-40" w:hanging="286"/>
              <w:rPr>
                <w:rFonts w:eastAsia="Calibri"/>
                <w:sz w:val="22"/>
                <w:szCs w:val="22"/>
                <w:lang w:val="id-ID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18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>ertian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     </w:t>
            </w:r>
            <w:r w:rsidRPr="00B546AE">
              <w:rPr>
                <w:rFonts w:eastAsia="Calibri"/>
                <w:spacing w:val="19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i</w:t>
            </w:r>
            <w:r w:rsidRPr="00B546AE">
              <w:rPr>
                <w:rFonts w:eastAsia="Calibri"/>
                <w:sz w:val="22"/>
                <w:szCs w:val="22"/>
              </w:rPr>
              <w:t>st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z w:val="22"/>
                <w:szCs w:val="22"/>
              </w:rPr>
              <w:t>m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     </w:t>
            </w:r>
            <w:r w:rsidRPr="00B546AE">
              <w:rPr>
                <w:rFonts w:eastAsia="Calibri"/>
                <w:spacing w:val="19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ca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g-ca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g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filsafat</w:t>
            </w:r>
            <w:proofErr w:type="spellEnd"/>
          </w:p>
          <w:p w:rsidR="00F90B88" w:rsidRPr="00B546AE" w:rsidRDefault="00F90B88" w:rsidP="00573B0F">
            <w:pPr>
              <w:spacing w:before="4"/>
              <w:ind w:right="-4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id-ID"/>
              </w:rPr>
              <w:t xml:space="preserve">3    Kesatyuan sisla sila sebagi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kesat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  </w:t>
            </w:r>
            <w:r w:rsidRPr="00B546AE">
              <w:rPr>
                <w:rFonts w:eastAsia="Calibri"/>
                <w:spacing w:val="19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 xml:space="preserve">g    </w:t>
            </w:r>
            <w:r w:rsidRPr="00B546AE">
              <w:rPr>
                <w:rFonts w:eastAsia="Calibri"/>
                <w:spacing w:val="19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sist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atis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z w:val="22"/>
                <w:szCs w:val="22"/>
              </w:rPr>
              <w:t>ierarkis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>,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2"/>
                <w:sz w:val="22"/>
                <w:szCs w:val="22"/>
              </w:rPr>
              <w:t>l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is</w:t>
            </w:r>
            <w:proofErr w:type="spellEnd"/>
          </w:p>
          <w:p w:rsidR="00F90B88" w:rsidRPr="00B546AE" w:rsidRDefault="00F90B88" w:rsidP="00573B0F">
            <w:pPr>
              <w:spacing w:line="260" w:lineRule="exact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lastRenderedPageBreak/>
              <w:t>4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18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U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r-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un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r</w:t>
            </w:r>
            <w:proofErr w:type="spellEnd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casila</w:t>
            </w:r>
            <w:proofErr w:type="spellEnd"/>
          </w:p>
          <w:p w:rsidR="00F90B88" w:rsidRPr="00B546AE" w:rsidRDefault="00F90B88" w:rsidP="00573B0F">
            <w:pPr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5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18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sist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z w:val="22"/>
                <w:szCs w:val="22"/>
              </w:rPr>
              <w:t>m</w:t>
            </w:r>
            <w:proofErr w:type="spellEnd"/>
            <w:r w:rsidRPr="00B546AE">
              <w:rPr>
                <w:rFonts w:eastAsia="Calibri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fil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s</w:t>
            </w:r>
            <w:r w:rsidRPr="00B546AE">
              <w:rPr>
                <w:rFonts w:eastAsia="Calibri"/>
                <w:sz w:val="22"/>
                <w:szCs w:val="22"/>
              </w:rPr>
              <w:t>afat</w:t>
            </w:r>
            <w:proofErr w:type="spellEnd"/>
          </w:p>
          <w:p w:rsidR="00F90B88" w:rsidRPr="00B546AE" w:rsidRDefault="00F90B88" w:rsidP="00573B0F">
            <w:pPr>
              <w:spacing w:line="260" w:lineRule="exact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6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18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ti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ari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sil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-sila</w:t>
            </w:r>
            <w:proofErr w:type="spellEnd"/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z w:val="22"/>
                <w:szCs w:val="22"/>
              </w:rPr>
              <w:t>-1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/</w:t>
            </w:r>
            <w:r w:rsidRPr="00B546AE">
              <w:rPr>
                <w:rFonts w:eastAsia="Calibri"/>
                <w:sz w:val="22"/>
                <w:szCs w:val="22"/>
              </w:rPr>
              <w:t>d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e</w:t>
            </w:r>
            <w:r w:rsidRPr="00B546AE">
              <w:rPr>
                <w:rFonts w:eastAsia="Calibri"/>
                <w:sz w:val="22"/>
                <w:szCs w:val="22"/>
              </w:rPr>
              <w:t>-5</w:t>
            </w:r>
          </w:p>
          <w:p w:rsidR="00F90B88" w:rsidRPr="00573B0F" w:rsidRDefault="00F90B88" w:rsidP="00573B0F">
            <w:pPr>
              <w:ind w:left="286" w:right="-40" w:hanging="286"/>
              <w:rPr>
                <w:rFonts w:eastAsia="Calibri"/>
                <w:sz w:val="22"/>
                <w:szCs w:val="22"/>
                <w:lang w:val="id-ID"/>
              </w:rPr>
            </w:pPr>
            <w:r w:rsidRPr="00B546AE">
              <w:br w:type="column"/>
            </w:r>
          </w:p>
          <w:p w:rsidR="00F90B88" w:rsidRDefault="00F90B88" w:rsidP="00653CCB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</w:rPr>
            </w:pPr>
            <w:r w:rsidRPr="00B546AE">
              <w:br w:type="column"/>
            </w:r>
          </w:p>
        </w:tc>
        <w:tc>
          <w:tcPr>
            <w:tcW w:w="4835" w:type="dxa"/>
          </w:tcPr>
          <w:p w:rsidR="001240C7" w:rsidRPr="00B546AE" w:rsidRDefault="001240C7" w:rsidP="001240C7">
            <w:pPr>
              <w:spacing w:line="240" w:lineRule="exact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lastRenderedPageBreak/>
              <w:t>S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un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to</w:t>
            </w:r>
            <w:proofErr w:type="spellEnd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(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0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0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3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)</w:t>
            </w:r>
          </w:p>
          <w:p w:rsidR="001240C7" w:rsidRPr="00B546AE" w:rsidRDefault="001240C7" w:rsidP="001240C7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trian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ikan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n</w:t>
            </w:r>
            <w:proofErr w:type="spellEnd"/>
          </w:p>
          <w:p w:rsidR="00F90B88" w:rsidRDefault="001240C7" w:rsidP="001240C7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z w:val="22"/>
                <w:szCs w:val="22"/>
              </w:rPr>
              <w:t>Ke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bud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sz w:val="22"/>
                <w:szCs w:val="22"/>
              </w:rPr>
              <w:t>aan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(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0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3</w:t>
            </w:r>
            <w:r w:rsidRPr="00B546AE"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F90B88" w:rsidTr="00B43EDE">
        <w:tc>
          <w:tcPr>
            <w:tcW w:w="589" w:type="dxa"/>
          </w:tcPr>
          <w:p w:rsidR="00F90B88" w:rsidRPr="00176B6C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lastRenderedPageBreak/>
              <w:t>6</w:t>
            </w:r>
          </w:p>
        </w:tc>
        <w:tc>
          <w:tcPr>
            <w:tcW w:w="4961" w:type="dxa"/>
          </w:tcPr>
          <w:p w:rsidR="00F90B88" w:rsidRPr="00B546AE" w:rsidRDefault="00F90B88" w:rsidP="00654486">
            <w:pPr>
              <w:spacing w:before="4"/>
              <w:ind w:right="-4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  <w:lang w:val="id-ID"/>
              </w:rPr>
              <w:t xml:space="preserve">Mahasiswa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at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jel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skan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ali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te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ta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g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50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Eti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k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z w:val="22"/>
                <w:szCs w:val="22"/>
              </w:rPr>
              <w:t>lit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i</w:t>
            </w:r>
            <w:r w:rsidRPr="00B546AE">
              <w:rPr>
                <w:rFonts w:eastAsia="Calibri"/>
                <w:sz w:val="22"/>
                <w:szCs w:val="22"/>
              </w:rPr>
              <w:t>k</w:t>
            </w:r>
            <w:proofErr w:type="spellEnd"/>
          </w:p>
          <w:p w:rsidR="00F90B88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</w:rPr>
            </w:pPr>
          </w:p>
        </w:tc>
        <w:tc>
          <w:tcPr>
            <w:tcW w:w="5103" w:type="dxa"/>
          </w:tcPr>
          <w:p w:rsidR="00F90B88" w:rsidRDefault="00F90B88" w:rsidP="00A3074F">
            <w:pPr>
              <w:spacing w:before="4"/>
              <w:rPr>
                <w:rFonts w:eastAsia="Calibri"/>
                <w:spacing w:val="-1"/>
                <w:sz w:val="22"/>
                <w:szCs w:val="22"/>
                <w:lang w:val="id-ID"/>
              </w:rPr>
            </w:pPr>
            <w:r>
              <w:rPr>
                <w:rFonts w:eastAsia="Calibri"/>
                <w:spacing w:val="-1"/>
                <w:sz w:val="22"/>
                <w:szCs w:val="22"/>
                <w:lang w:val="id-ID"/>
              </w:rPr>
              <w:t>1  pengertian etikam etika dan pemerintahan</w:t>
            </w:r>
          </w:p>
          <w:p w:rsidR="00F90B88" w:rsidRPr="00B546AE" w:rsidRDefault="00F90B88" w:rsidP="00A3074F">
            <w:pPr>
              <w:spacing w:before="4"/>
              <w:ind w:left="286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eri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tahan</w:t>
            </w:r>
            <w:proofErr w:type="spellEnd"/>
          </w:p>
          <w:p w:rsidR="00F90B88" w:rsidRPr="00B546AE" w:rsidRDefault="00F90B88" w:rsidP="00A3074F">
            <w:pPr>
              <w:ind w:left="286" w:right="-39" w:hanging="286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z w:val="22"/>
                <w:szCs w:val="22"/>
              </w:rPr>
              <w:t xml:space="preserve">. 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  <w:proofErr w:type="spellEnd"/>
            <w:r w:rsidRPr="00B546AE">
              <w:rPr>
                <w:rFonts w:eastAsia="Calibri"/>
                <w:spacing w:val="9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2"/>
                <w:sz w:val="22"/>
                <w:szCs w:val="22"/>
              </w:rPr>
              <w:t>s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ai</w:t>
            </w:r>
            <w:proofErr w:type="spellEnd"/>
            <w:r w:rsidRPr="00B546AE">
              <w:rPr>
                <w:rFonts w:eastAsia="Calibri"/>
                <w:spacing w:val="9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et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i</w:t>
            </w:r>
            <w:r w:rsidRPr="00B546AE">
              <w:rPr>
                <w:rFonts w:eastAsia="Calibri"/>
                <w:sz w:val="22"/>
                <w:szCs w:val="22"/>
              </w:rPr>
              <w:t>ka</w:t>
            </w:r>
            <w:proofErr w:type="spellEnd"/>
            <w:r w:rsidRPr="00B546AE">
              <w:rPr>
                <w:rFonts w:eastAsia="Calibri"/>
                <w:spacing w:val="9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l</w:t>
            </w:r>
            <w:r w:rsidRPr="00B546AE">
              <w:rPr>
                <w:rFonts w:eastAsia="Calibri"/>
                <w:sz w:val="22"/>
                <w:szCs w:val="22"/>
              </w:rPr>
              <w:t>itik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pacing w:val="46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ilai-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ilai</w:t>
            </w:r>
            <w:proofErr w:type="spellEnd"/>
            <w:r w:rsidRPr="00B546AE">
              <w:rPr>
                <w:rFonts w:eastAsia="Calibri"/>
                <w:spacing w:val="46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>.</w:t>
            </w:r>
            <w:r w:rsidRPr="00B546AE">
              <w:rPr>
                <w:rFonts w:eastAsia="Calibri"/>
                <w:spacing w:val="46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terka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ndun</w:t>
            </w:r>
            <w:r w:rsidRPr="00B546AE">
              <w:rPr>
                <w:rFonts w:eastAsia="Calibri"/>
                <w:sz w:val="22"/>
                <w:szCs w:val="22"/>
              </w:rPr>
              <w:t>g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 xml:space="preserve">i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ala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proofErr w:type="spellEnd"/>
          </w:p>
          <w:p w:rsidR="00F90B88" w:rsidRPr="00B546AE" w:rsidRDefault="00F90B88" w:rsidP="00A3074F">
            <w:pPr>
              <w:spacing w:before="1"/>
              <w:ind w:left="286" w:right="-40" w:hanging="286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3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era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kan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 </w:t>
            </w:r>
            <w:r w:rsidRPr="00B546AE">
              <w:rPr>
                <w:rFonts w:eastAsia="Calibri"/>
                <w:spacing w:val="30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et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i</w:t>
            </w:r>
            <w:r w:rsidRPr="00B546AE">
              <w:rPr>
                <w:rFonts w:eastAsia="Calibri"/>
                <w:sz w:val="22"/>
                <w:szCs w:val="22"/>
              </w:rPr>
              <w:t>ka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 </w:t>
            </w:r>
            <w:r w:rsidRPr="00B546AE">
              <w:rPr>
                <w:rFonts w:eastAsia="Calibri"/>
                <w:spacing w:val="3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l</w:t>
            </w:r>
            <w:r w:rsidRPr="00B546AE">
              <w:rPr>
                <w:rFonts w:eastAsia="Calibri"/>
                <w:sz w:val="22"/>
                <w:szCs w:val="22"/>
              </w:rPr>
              <w:t>am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dup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r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z w:val="22"/>
                <w:szCs w:val="22"/>
              </w:rPr>
              <w:t>fesi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as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sz w:val="22"/>
                <w:szCs w:val="22"/>
              </w:rPr>
              <w:t>ar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kata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, </w:t>
            </w:r>
            <w:r w:rsidRPr="00B546AE">
              <w:rPr>
                <w:rFonts w:eastAsia="Calibri"/>
                <w:spacing w:val="6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ke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ar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>,</w:t>
            </w:r>
          </w:p>
          <w:p w:rsidR="00F90B88" w:rsidRDefault="00F90B88" w:rsidP="00A3074F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</w:rPr>
            </w:pPr>
            <w:r w:rsidRPr="00B546AE">
              <w:br w:type="column"/>
            </w:r>
          </w:p>
        </w:tc>
        <w:tc>
          <w:tcPr>
            <w:tcW w:w="4835" w:type="dxa"/>
          </w:tcPr>
          <w:p w:rsidR="00F90B88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</w:rPr>
            </w:pPr>
          </w:p>
        </w:tc>
      </w:tr>
      <w:tr w:rsidR="00F90B88" w:rsidTr="00B43EDE">
        <w:tc>
          <w:tcPr>
            <w:tcW w:w="589" w:type="dxa"/>
          </w:tcPr>
          <w:p w:rsidR="00F90B88" w:rsidRPr="00176B6C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7</w:t>
            </w:r>
          </w:p>
        </w:tc>
        <w:tc>
          <w:tcPr>
            <w:tcW w:w="4961" w:type="dxa"/>
          </w:tcPr>
          <w:p w:rsidR="00F90B88" w:rsidRPr="00B546AE" w:rsidRDefault="00F90B88" w:rsidP="00F01549">
            <w:pPr>
              <w:spacing w:line="260" w:lineRule="exact"/>
              <w:ind w:left="105" w:right="69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asis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w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   </w:t>
            </w:r>
            <w:r w:rsidRPr="00B546AE">
              <w:rPr>
                <w:rFonts w:eastAsia="Calibri"/>
                <w:spacing w:val="4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ara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kan</w:t>
            </w:r>
            <w:proofErr w:type="spellEnd"/>
          </w:p>
          <w:p w:rsidR="00F90B88" w:rsidRPr="00B546AE" w:rsidRDefault="00F90B88" w:rsidP="00F01549">
            <w:pPr>
              <w:ind w:left="105" w:right="62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at</w:t>
            </w:r>
            <w:proofErr w:type="spellEnd"/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jel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skan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ali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te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ta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g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50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l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as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al</w:t>
            </w:r>
            <w:proofErr w:type="spellEnd"/>
          </w:p>
        </w:tc>
        <w:tc>
          <w:tcPr>
            <w:tcW w:w="5103" w:type="dxa"/>
          </w:tcPr>
          <w:p w:rsidR="00F90B88" w:rsidRPr="00B546AE" w:rsidRDefault="00F90B88" w:rsidP="00F01549">
            <w:pPr>
              <w:spacing w:line="260" w:lineRule="exact"/>
              <w:ind w:left="-3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18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ng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ertia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,  </w:t>
            </w:r>
            <w:r w:rsidRPr="00B546AE">
              <w:rPr>
                <w:rFonts w:eastAsia="Calibri"/>
                <w:spacing w:val="4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 </w:t>
            </w:r>
            <w:r w:rsidRPr="00B546AE">
              <w:rPr>
                <w:rFonts w:eastAsia="Calibri"/>
                <w:spacing w:val="43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l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g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proofErr w:type="spellEnd"/>
          </w:p>
          <w:p w:rsidR="00F90B88" w:rsidRPr="00B546AE" w:rsidRDefault="00F90B88" w:rsidP="00F01549">
            <w:pPr>
              <w:ind w:left="282" w:right="687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>sa</w:t>
            </w:r>
            <w:proofErr w:type="spellEnd"/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ara</w:t>
            </w:r>
            <w:proofErr w:type="spellEnd"/>
          </w:p>
          <w:p w:rsidR="00F90B88" w:rsidRPr="00B546AE" w:rsidRDefault="00F90B88" w:rsidP="00F01549">
            <w:pPr>
              <w:spacing w:line="260" w:lineRule="exact"/>
              <w:ind w:left="-3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18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ac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2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3"/>
                <w:position w:val="1"/>
                <w:sz w:val="22"/>
                <w:szCs w:val="22"/>
              </w:rPr>
              <w:t>-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ac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m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3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l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g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proofErr w:type="spellEnd"/>
            <w:r w:rsidRPr="00B546AE">
              <w:rPr>
                <w:rFonts w:eastAsia="Calibri"/>
                <w:spacing w:val="49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g</w:t>
            </w:r>
          </w:p>
          <w:p w:rsidR="00F90B88" w:rsidRPr="00B546AE" w:rsidRDefault="00F90B88" w:rsidP="00F01549">
            <w:pPr>
              <w:ind w:left="282" w:right="61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 xml:space="preserve">i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dun</w:t>
            </w:r>
            <w:r w:rsidRPr="00B546AE">
              <w:rPr>
                <w:rFonts w:eastAsia="Calibri"/>
                <w:sz w:val="22"/>
                <w:szCs w:val="22"/>
              </w:rPr>
              <w:t>ia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(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L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erali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un</w:t>
            </w:r>
            <w:r w:rsidRPr="00B546AE">
              <w:rPr>
                <w:rFonts w:eastAsia="Calibri"/>
                <w:sz w:val="22"/>
                <w:szCs w:val="22"/>
              </w:rPr>
              <w:t>is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Fasi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arxi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>,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>)</w:t>
            </w:r>
          </w:p>
          <w:p w:rsidR="00F90B88" w:rsidRPr="00B546AE" w:rsidRDefault="00F90B88" w:rsidP="00F01549">
            <w:pPr>
              <w:ind w:left="282" w:right="61" w:hanging="286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3</w:t>
            </w:r>
            <w:r w:rsidRPr="00B546AE">
              <w:rPr>
                <w:rFonts w:eastAsia="Calibri"/>
                <w:sz w:val="22"/>
                <w:szCs w:val="22"/>
              </w:rPr>
              <w:t>.</w:t>
            </w:r>
            <w:r w:rsidRPr="00B546AE">
              <w:rPr>
                <w:rFonts w:eastAsia="Calibri"/>
                <w:spacing w:val="13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era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z w:val="22"/>
                <w:szCs w:val="22"/>
              </w:rPr>
              <w:t>l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2"/>
                <w:sz w:val="22"/>
                <w:szCs w:val="22"/>
              </w:rPr>
              <w:t>s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o</w:t>
            </w:r>
            <w:r w:rsidRPr="00B546AE">
              <w:rPr>
                <w:rFonts w:eastAsia="Calibri"/>
                <w:sz w:val="22"/>
                <w:szCs w:val="22"/>
              </w:rPr>
              <w:t>l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>sa</w:t>
            </w:r>
            <w:proofErr w:type="spellEnd"/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ara</w:t>
            </w:r>
            <w:proofErr w:type="spellEnd"/>
          </w:p>
        </w:tc>
        <w:tc>
          <w:tcPr>
            <w:tcW w:w="4835" w:type="dxa"/>
          </w:tcPr>
          <w:p w:rsidR="00F90B88" w:rsidRPr="00B546AE" w:rsidRDefault="00F90B88" w:rsidP="00F01549">
            <w:pPr>
              <w:spacing w:line="260" w:lineRule="exact"/>
              <w:ind w:left="10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bdu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l 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,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.,(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0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12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)</w:t>
            </w:r>
          </w:p>
        </w:tc>
      </w:tr>
      <w:tr w:rsidR="00F90B88" w:rsidTr="00B43EDE">
        <w:tc>
          <w:tcPr>
            <w:tcW w:w="589" w:type="dxa"/>
          </w:tcPr>
          <w:p w:rsidR="00F90B88" w:rsidRPr="00176B6C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8</w:t>
            </w:r>
          </w:p>
        </w:tc>
        <w:tc>
          <w:tcPr>
            <w:tcW w:w="4961" w:type="dxa"/>
          </w:tcPr>
          <w:p w:rsidR="00F90B88" w:rsidRPr="00B546AE" w:rsidRDefault="00F90B88" w:rsidP="00F01549">
            <w:pPr>
              <w:spacing w:line="260" w:lineRule="exact"/>
              <w:ind w:left="105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ateri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 </w:t>
            </w:r>
            <w:r w:rsidRPr="00B546AE">
              <w:rPr>
                <w:rFonts w:eastAsia="Calibri"/>
                <w:spacing w:val="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er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t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 </w:t>
            </w:r>
            <w:r w:rsidRPr="00B546AE">
              <w:rPr>
                <w:rFonts w:eastAsia="Calibri"/>
                <w:spacing w:val="4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3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3"/>
                <w:position w:val="1"/>
                <w:sz w:val="22"/>
                <w:szCs w:val="22"/>
              </w:rPr>
              <w:t>-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1</w:t>
            </w:r>
          </w:p>
          <w:p w:rsidR="00F90B88" w:rsidRPr="00B546AE" w:rsidRDefault="00F90B88" w:rsidP="00F01549">
            <w:pPr>
              <w:ind w:left="105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/</w:t>
            </w:r>
            <w:r w:rsidRPr="00B546AE">
              <w:rPr>
                <w:rFonts w:eastAsia="Calibri"/>
                <w:sz w:val="22"/>
                <w:szCs w:val="22"/>
              </w:rPr>
              <w:t xml:space="preserve">d 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z w:val="22"/>
                <w:szCs w:val="22"/>
              </w:rPr>
              <w:t>-7</w:t>
            </w:r>
          </w:p>
        </w:tc>
        <w:tc>
          <w:tcPr>
            <w:tcW w:w="5103" w:type="dxa"/>
          </w:tcPr>
          <w:p w:rsidR="00F90B88" w:rsidRPr="00B546AE" w:rsidRDefault="00F90B88" w:rsidP="00F01549">
            <w:pPr>
              <w:spacing w:line="260" w:lineRule="exact"/>
              <w:ind w:left="102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Ujian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Te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ng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ah </w:t>
            </w:r>
            <w:proofErr w:type="spellStart"/>
            <w:r w:rsidRPr="00B546AE">
              <w:rPr>
                <w:rFonts w:eastAsia="Calibri"/>
                <w:spacing w:val="-3"/>
                <w:position w:val="1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es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t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er</w:t>
            </w:r>
            <w:proofErr w:type="spellEnd"/>
            <w:r w:rsidRPr="00B546AE">
              <w:rPr>
                <w:rFonts w:eastAsia="Calibri"/>
                <w:spacing w:val="49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(U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T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S)</w:t>
            </w:r>
          </w:p>
        </w:tc>
        <w:tc>
          <w:tcPr>
            <w:tcW w:w="4835" w:type="dxa"/>
          </w:tcPr>
          <w:p w:rsidR="00F90B88" w:rsidRPr="00B546AE" w:rsidRDefault="00F90B88" w:rsidP="00F01549">
            <w:pPr>
              <w:spacing w:line="260" w:lineRule="exact"/>
              <w:ind w:left="1270" w:right="1273"/>
              <w:jc w:val="center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position w:val="1"/>
                <w:sz w:val="22"/>
                <w:szCs w:val="22"/>
              </w:rPr>
              <w:t>-</w:t>
            </w:r>
          </w:p>
        </w:tc>
      </w:tr>
      <w:tr w:rsidR="00F90B88" w:rsidTr="00B43EDE">
        <w:tc>
          <w:tcPr>
            <w:tcW w:w="589" w:type="dxa"/>
          </w:tcPr>
          <w:p w:rsidR="00F90B88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9</w:t>
            </w:r>
          </w:p>
        </w:tc>
        <w:tc>
          <w:tcPr>
            <w:tcW w:w="4961" w:type="dxa"/>
          </w:tcPr>
          <w:p w:rsidR="00F90B88" w:rsidRPr="00B546AE" w:rsidRDefault="00F90B88" w:rsidP="00F01549">
            <w:pPr>
              <w:spacing w:line="260" w:lineRule="exact"/>
              <w:ind w:left="105" w:right="69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asis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w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   </w:t>
            </w:r>
            <w:r w:rsidRPr="00B546AE">
              <w:rPr>
                <w:rFonts w:eastAsia="Calibri"/>
                <w:spacing w:val="4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ara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kan</w:t>
            </w:r>
            <w:proofErr w:type="spellEnd"/>
          </w:p>
          <w:p w:rsidR="00F90B88" w:rsidRPr="00B546AE" w:rsidRDefault="00F90B88" w:rsidP="00F01549">
            <w:pPr>
              <w:ind w:left="105" w:right="62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at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jel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skan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ali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te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ta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g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m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t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z w:val="22"/>
                <w:szCs w:val="22"/>
              </w:rPr>
              <w:t>ks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2"/>
                <w:sz w:val="22"/>
                <w:szCs w:val="22"/>
              </w:rPr>
              <w:t>k</w:t>
            </w:r>
            <w:r w:rsidRPr="00B546AE">
              <w:rPr>
                <w:rFonts w:eastAsia="Calibri"/>
                <w:sz w:val="22"/>
                <w:szCs w:val="22"/>
              </w:rPr>
              <w:t>et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ta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araan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Re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pub</w:t>
            </w:r>
            <w:r w:rsidRPr="00B546AE">
              <w:rPr>
                <w:rFonts w:eastAsia="Calibri"/>
                <w:sz w:val="22"/>
                <w:szCs w:val="22"/>
              </w:rPr>
              <w:t>lik</w:t>
            </w:r>
            <w:proofErr w:type="spellEnd"/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esia</w:t>
            </w:r>
          </w:p>
        </w:tc>
        <w:tc>
          <w:tcPr>
            <w:tcW w:w="5103" w:type="dxa"/>
          </w:tcPr>
          <w:p w:rsidR="00F90B88" w:rsidRPr="00B546AE" w:rsidRDefault="00F90B88" w:rsidP="00F01549">
            <w:pPr>
              <w:spacing w:line="260" w:lineRule="exact"/>
              <w:ind w:left="-3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18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ng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ertian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             </w:t>
            </w:r>
            <w:r w:rsidRPr="00B546AE">
              <w:rPr>
                <w:rFonts w:eastAsia="Calibri"/>
                <w:spacing w:val="1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ke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dudu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kan</w:t>
            </w:r>
            <w:proofErr w:type="spellEnd"/>
          </w:p>
          <w:p w:rsidR="00F90B88" w:rsidRPr="00B546AE" w:rsidRDefault="00F90B88" w:rsidP="00F01549">
            <w:pPr>
              <w:spacing w:before="2"/>
              <w:ind w:left="282" w:right="61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  </w:t>
            </w:r>
            <w:r w:rsidRPr="00B546AE">
              <w:rPr>
                <w:rFonts w:eastAsia="Calibri"/>
                <w:spacing w:val="25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2"/>
                <w:sz w:val="22"/>
                <w:szCs w:val="22"/>
              </w:rPr>
              <w:t>s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  </w:t>
            </w:r>
            <w:r w:rsidRPr="00B546AE">
              <w:rPr>
                <w:rFonts w:eastAsia="Calibri"/>
                <w:spacing w:val="25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umb</w:t>
            </w:r>
            <w:r w:rsidRPr="00B546AE">
              <w:rPr>
                <w:rFonts w:eastAsia="Calibri"/>
                <w:sz w:val="22"/>
                <w:szCs w:val="22"/>
              </w:rPr>
              <w:t>er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hu</w:t>
            </w:r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m</w:t>
            </w:r>
            <w:proofErr w:type="spellEnd"/>
          </w:p>
          <w:p w:rsidR="00F90B88" w:rsidRPr="00B546AE" w:rsidRDefault="00F90B88" w:rsidP="00F01549">
            <w:pPr>
              <w:ind w:left="-3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18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 xml:space="preserve">Isi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dudu</w:t>
            </w:r>
            <w:r w:rsidRPr="00B546AE">
              <w:rPr>
                <w:rFonts w:eastAsia="Calibri"/>
                <w:sz w:val="22"/>
                <w:szCs w:val="22"/>
              </w:rPr>
              <w:t>kan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bu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k</w:t>
            </w:r>
            <w:r w:rsidRPr="00B546AE">
              <w:rPr>
                <w:rFonts w:eastAsia="Calibri"/>
                <w:sz w:val="22"/>
                <w:szCs w:val="22"/>
              </w:rPr>
              <w:t>aan</w:t>
            </w:r>
            <w:proofErr w:type="spellEnd"/>
          </w:p>
          <w:p w:rsidR="00F90B88" w:rsidRPr="00B546AE" w:rsidRDefault="00F90B88" w:rsidP="00F01549">
            <w:pPr>
              <w:ind w:left="28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z w:val="22"/>
                <w:szCs w:val="22"/>
              </w:rPr>
              <w:t>UUD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9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4</w:t>
            </w:r>
            <w:r w:rsidRPr="00B546AE">
              <w:rPr>
                <w:rFonts w:eastAsia="Calibri"/>
                <w:sz w:val="22"/>
                <w:szCs w:val="22"/>
              </w:rPr>
              <w:t>5</w:t>
            </w:r>
          </w:p>
          <w:p w:rsidR="00F90B88" w:rsidRPr="00B546AE" w:rsidRDefault="00F90B88" w:rsidP="00F01549">
            <w:pPr>
              <w:ind w:left="282" w:right="62" w:hanging="286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3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Sistem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          </w:t>
            </w:r>
            <w:r w:rsidRPr="00B546AE">
              <w:rPr>
                <w:rFonts w:eastAsia="Calibri"/>
                <w:spacing w:val="12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2"/>
                <w:sz w:val="22"/>
                <w:szCs w:val="22"/>
              </w:rPr>
              <w:t>k</w:t>
            </w:r>
            <w:r w:rsidRPr="00B546AE">
              <w:rPr>
                <w:rFonts w:eastAsia="Calibri"/>
                <w:sz w:val="22"/>
                <w:szCs w:val="22"/>
              </w:rPr>
              <w:t>etata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r</w:t>
            </w:r>
            <w:r w:rsidRPr="00B546AE">
              <w:rPr>
                <w:rFonts w:eastAsia="Calibri"/>
                <w:sz w:val="22"/>
                <w:szCs w:val="22"/>
              </w:rPr>
              <w:t>aan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esia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el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m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ses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ud</w:t>
            </w:r>
            <w:r w:rsidRPr="00B546AE">
              <w:rPr>
                <w:rFonts w:eastAsia="Calibri"/>
                <w:sz w:val="22"/>
                <w:szCs w:val="22"/>
              </w:rPr>
              <w:t>ah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 </w:t>
            </w:r>
            <w:r w:rsidRPr="00B546AE">
              <w:rPr>
                <w:rFonts w:eastAsia="Calibri"/>
                <w:spacing w:val="14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 </w:t>
            </w:r>
            <w:r w:rsidRPr="00B546AE">
              <w:rPr>
                <w:rFonts w:eastAsia="Calibri"/>
                <w:spacing w:val="14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UD</w:t>
            </w:r>
          </w:p>
          <w:p w:rsidR="00F90B88" w:rsidRPr="00B546AE" w:rsidRDefault="00F90B88" w:rsidP="00F01549">
            <w:pPr>
              <w:ind w:left="28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9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4</w:t>
            </w:r>
            <w:r w:rsidRPr="00B546AE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835" w:type="dxa"/>
          </w:tcPr>
          <w:p w:rsidR="00F90B88" w:rsidRPr="00B546AE" w:rsidRDefault="00F90B88" w:rsidP="00F01549">
            <w:pPr>
              <w:spacing w:line="260" w:lineRule="exact"/>
              <w:ind w:left="10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bdu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l 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,</w:t>
            </w:r>
          </w:p>
          <w:p w:rsidR="00F90B88" w:rsidRPr="00B546AE" w:rsidRDefault="00F90B88" w:rsidP="00F01549">
            <w:pPr>
              <w:ind w:left="10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z w:val="22"/>
                <w:szCs w:val="22"/>
              </w:rPr>
              <w:t>.,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kk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>.(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2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0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F90B88" w:rsidTr="00B43EDE">
        <w:tc>
          <w:tcPr>
            <w:tcW w:w="589" w:type="dxa"/>
          </w:tcPr>
          <w:p w:rsidR="00F90B88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10</w:t>
            </w:r>
          </w:p>
        </w:tc>
        <w:tc>
          <w:tcPr>
            <w:tcW w:w="4961" w:type="dxa"/>
          </w:tcPr>
          <w:p w:rsidR="00F90B88" w:rsidRPr="00B546AE" w:rsidRDefault="00F90B88" w:rsidP="00F01549">
            <w:pPr>
              <w:spacing w:line="260" w:lineRule="exact"/>
              <w:ind w:left="105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asis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w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   </w:t>
            </w:r>
            <w:r w:rsidRPr="00B546AE">
              <w:rPr>
                <w:rFonts w:eastAsia="Calibri"/>
                <w:spacing w:val="4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ara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kan</w:t>
            </w:r>
            <w:proofErr w:type="spellEnd"/>
          </w:p>
          <w:p w:rsidR="00F90B88" w:rsidRPr="00B546AE" w:rsidRDefault="00F90B88" w:rsidP="00627911">
            <w:pPr>
              <w:spacing w:line="260" w:lineRule="exact"/>
              <w:ind w:left="105" w:right="69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at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 </w:t>
            </w:r>
            <w:r w:rsidRPr="00B546AE">
              <w:rPr>
                <w:rFonts w:eastAsia="Calibri"/>
                <w:spacing w:val="17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 </w:t>
            </w:r>
            <w:r w:rsidRPr="00B546AE">
              <w:rPr>
                <w:rFonts w:eastAsia="Calibri"/>
                <w:spacing w:val="17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jel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skan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      </w:t>
            </w:r>
            <w:r w:rsidRPr="00B546AE">
              <w:rPr>
                <w:rFonts w:eastAsia="Calibri"/>
                <w:spacing w:val="16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ali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te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ta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g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   </w:t>
            </w:r>
            <w:r w:rsidRPr="00B546AE">
              <w:rPr>
                <w:rFonts w:eastAsia="Calibri"/>
                <w:spacing w:val="35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Realisasi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4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2"/>
                <w:position w:val="1"/>
                <w:sz w:val="22"/>
                <w:szCs w:val="22"/>
              </w:rPr>
              <w:t>k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>-</w:t>
            </w:r>
          </w:p>
          <w:p w:rsidR="00F90B88" w:rsidRPr="00B546AE" w:rsidRDefault="00F90B88" w:rsidP="00627911">
            <w:pPr>
              <w:ind w:left="105" w:right="62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z w:val="22"/>
                <w:szCs w:val="22"/>
              </w:rPr>
              <w:t>ak</w:t>
            </w:r>
            <w:proofErr w:type="spellEnd"/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Asasi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nu</w:t>
            </w:r>
            <w:r w:rsidRPr="00B546AE">
              <w:rPr>
                <w:rFonts w:eastAsia="Calibri"/>
                <w:sz w:val="22"/>
                <w:szCs w:val="22"/>
              </w:rPr>
              <w:t>sia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m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 xml:space="preserve">ara </w:t>
            </w:r>
            <w:r w:rsidRPr="00B546AE">
              <w:rPr>
                <w:rFonts w:eastAsia="Calibri"/>
                <w:spacing w:val="50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Kesat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Re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pub</w:t>
            </w:r>
            <w:r w:rsidRPr="00B546AE">
              <w:rPr>
                <w:rFonts w:eastAsia="Calibri"/>
                <w:sz w:val="22"/>
                <w:szCs w:val="22"/>
              </w:rPr>
              <w:t>lik</w:t>
            </w:r>
            <w:proofErr w:type="spellEnd"/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esia</w:t>
            </w:r>
          </w:p>
        </w:tc>
        <w:tc>
          <w:tcPr>
            <w:tcW w:w="5103" w:type="dxa"/>
          </w:tcPr>
          <w:p w:rsidR="00F90B88" w:rsidRPr="00B546AE" w:rsidRDefault="00F90B88" w:rsidP="00F01549">
            <w:pPr>
              <w:spacing w:line="260" w:lineRule="exact"/>
              <w:ind w:left="-40" w:right="67"/>
              <w:jc w:val="center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3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4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ak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43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39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w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aji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b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4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s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b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g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ai</w:t>
            </w:r>
            <w:proofErr w:type="spellEnd"/>
          </w:p>
          <w:p w:rsidR="00F90B88" w:rsidRPr="00B546AE" w:rsidRDefault="00F90B88" w:rsidP="00F01549">
            <w:pPr>
              <w:ind w:left="282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w</w:t>
            </w:r>
            <w:r w:rsidRPr="00B546AE">
              <w:rPr>
                <w:rFonts w:eastAsia="Calibri"/>
                <w:sz w:val="22"/>
                <w:szCs w:val="22"/>
              </w:rPr>
              <w:t>ar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ara</w:t>
            </w:r>
            <w:proofErr w:type="spellEnd"/>
          </w:p>
          <w:p w:rsidR="00F90B88" w:rsidRPr="00B546AE" w:rsidRDefault="00F90B88" w:rsidP="00F01549">
            <w:pPr>
              <w:ind w:left="-44" w:right="65"/>
              <w:jc w:val="center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4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8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Realisasi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8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 xml:space="preserve">M </w:t>
            </w:r>
            <w:r w:rsidRPr="00B546AE">
              <w:rPr>
                <w:rFonts w:eastAsia="Calibri"/>
                <w:spacing w:val="9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alam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7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ara</w:t>
            </w:r>
          </w:p>
          <w:p w:rsidR="00F90B88" w:rsidRPr="00B546AE" w:rsidRDefault="00F90B88" w:rsidP="00F01549">
            <w:pPr>
              <w:ind w:left="246" w:right="224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z w:val="22"/>
                <w:szCs w:val="22"/>
              </w:rPr>
              <w:t>Kesat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Re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pub</w:t>
            </w:r>
            <w:r w:rsidRPr="00B546AE">
              <w:rPr>
                <w:rFonts w:eastAsia="Calibri"/>
                <w:sz w:val="22"/>
                <w:szCs w:val="22"/>
              </w:rPr>
              <w:t>lik</w:t>
            </w:r>
            <w:proofErr w:type="spellEnd"/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es</w:t>
            </w:r>
            <w:r w:rsidRPr="00B546AE">
              <w:rPr>
                <w:rFonts w:eastAsia="Calibri"/>
                <w:sz w:val="22"/>
                <w:szCs w:val="22"/>
              </w:rPr>
              <w:t>ia</w:t>
            </w:r>
          </w:p>
        </w:tc>
        <w:tc>
          <w:tcPr>
            <w:tcW w:w="4835" w:type="dxa"/>
          </w:tcPr>
          <w:p w:rsidR="00F90B88" w:rsidRPr="00B546AE" w:rsidRDefault="00F90B88" w:rsidP="00F01549">
            <w:pPr>
              <w:spacing w:line="260" w:lineRule="exact"/>
              <w:ind w:left="102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T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kiran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   </w:t>
            </w:r>
            <w:r w:rsidRPr="00B546AE">
              <w:rPr>
                <w:rFonts w:eastAsia="Calibri"/>
                <w:spacing w:val="2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Ta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ire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ja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,    </w:t>
            </w:r>
            <w:r w:rsidRPr="00B546AE">
              <w:rPr>
                <w:rFonts w:eastAsia="Calibri"/>
                <w:spacing w:val="2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kk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>.</w:t>
            </w:r>
          </w:p>
          <w:p w:rsidR="00F90B88" w:rsidRPr="00B546AE" w:rsidRDefault="00F90B88" w:rsidP="00F01549">
            <w:pPr>
              <w:ind w:left="10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z w:val="22"/>
                <w:szCs w:val="22"/>
              </w:rPr>
              <w:t>(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0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5</w:t>
            </w:r>
            <w:r w:rsidRPr="00B546AE"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F90B88" w:rsidTr="00B43EDE">
        <w:tc>
          <w:tcPr>
            <w:tcW w:w="589" w:type="dxa"/>
          </w:tcPr>
          <w:p w:rsidR="00F90B88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11</w:t>
            </w:r>
          </w:p>
        </w:tc>
        <w:tc>
          <w:tcPr>
            <w:tcW w:w="4961" w:type="dxa"/>
          </w:tcPr>
          <w:p w:rsidR="00F90B88" w:rsidRPr="00B546AE" w:rsidRDefault="00F90B88" w:rsidP="00F01549">
            <w:pPr>
              <w:spacing w:line="260" w:lineRule="exact"/>
              <w:ind w:left="105" w:right="69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asis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w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   </w:t>
            </w:r>
            <w:r w:rsidRPr="00B546AE">
              <w:rPr>
                <w:rFonts w:eastAsia="Calibri"/>
                <w:spacing w:val="4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ara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kan</w:t>
            </w:r>
            <w:proofErr w:type="spellEnd"/>
          </w:p>
          <w:p w:rsidR="00F90B88" w:rsidRPr="00B546AE" w:rsidRDefault="00F90B88" w:rsidP="00F01549">
            <w:pPr>
              <w:ind w:left="105" w:right="62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at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en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eta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hu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ngh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ti</w:t>
            </w:r>
            <w:proofErr w:type="spellEnd"/>
            <w:r w:rsidRPr="00B546AE">
              <w:rPr>
                <w:rFonts w:eastAsia="Calibri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baik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ara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2"/>
                <w:sz w:val="22"/>
                <w:szCs w:val="22"/>
              </w:rPr>
              <w:lastRenderedPageBreak/>
              <w:t>k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dup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alam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sz w:val="22"/>
                <w:szCs w:val="22"/>
              </w:rPr>
              <w:t>ara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k</w:t>
            </w:r>
            <w:r w:rsidRPr="00B546AE">
              <w:rPr>
                <w:rFonts w:eastAsia="Calibri"/>
                <w:sz w:val="22"/>
                <w:szCs w:val="22"/>
              </w:rPr>
              <w:t>at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er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>sa</w:t>
            </w:r>
            <w:proofErr w:type="spellEnd"/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er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ara</w:t>
            </w:r>
            <w:proofErr w:type="spellEnd"/>
          </w:p>
        </w:tc>
        <w:tc>
          <w:tcPr>
            <w:tcW w:w="5103" w:type="dxa"/>
          </w:tcPr>
          <w:p w:rsidR="00F90B88" w:rsidRPr="00B546AE" w:rsidRDefault="00F90B88" w:rsidP="00F01549">
            <w:pPr>
              <w:spacing w:line="260" w:lineRule="exact"/>
              <w:ind w:left="-3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lastRenderedPageBreak/>
              <w:t>1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. </w:t>
            </w:r>
            <w:proofErr w:type="spellStart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ng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ertian</w:t>
            </w:r>
            <w:proofErr w:type="spellEnd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ara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3"/>
                <w:position w:val="1"/>
                <w:sz w:val="22"/>
                <w:szCs w:val="22"/>
              </w:rPr>
              <w:t>g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proofErr w:type="spellEnd"/>
          </w:p>
          <w:p w:rsidR="00F90B88" w:rsidRPr="00B546AE" w:rsidRDefault="00F90B88" w:rsidP="00F01549">
            <w:pPr>
              <w:ind w:left="282" w:right="61" w:hanging="286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  <w:proofErr w:type="spellEnd"/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546AE">
              <w:rPr>
                <w:rFonts w:eastAsia="Calibri"/>
                <w:sz w:val="22"/>
                <w:szCs w:val="22"/>
              </w:rPr>
              <w:t>se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6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:</w:t>
            </w:r>
            <w:proofErr w:type="gramEnd"/>
            <w:r w:rsidRPr="00B546AE">
              <w:rPr>
                <w:rFonts w:eastAsia="Calibri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ara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ngun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g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z w:val="22"/>
                <w:szCs w:val="22"/>
              </w:rPr>
              <w:t>litik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ek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n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B546AE">
              <w:rPr>
                <w:rFonts w:eastAsia="Calibri"/>
                <w:spacing w:val="-2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z w:val="22"/>
                <w:szCs w:val="22"/>
              </w:rPr>
              <w:t>sial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bu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hu</w:t>
            </w:r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lastRenderedPageBreak/>
              <w:t>ke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dup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tar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3"/>
                <w:sz w:val="22"/>
                <w:szCs w:val="22"/>
              </w:rPr>
              <w:t>u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at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era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>,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I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T</w:t>
            </w:r>
            <w:r w:rsidRPr="00B546AE">
              <w:rPr>
                <w:rFonts w:eastAsia="Calibri"/>
                <w:sz w:val="22"/>
                <w:szCs w:val="22"/>
              </w:rPr>
              <w:t>EK.</w:t>
            </w:r>
          </w:p>
          <w:p w:rsidR="00F90B88" w:rsidRPr="00B546AE" w:rsidRDefault="00F90B88" w:rsidP="00F01549">
            <w:pPr>
              <w:ind w:left="-3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3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45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r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proofErr w:type="spellEnd"/>
          </w:p>
          <w:p w:rsidR="00F90B88" w:rsidRPr="00B546AE" w:rsidRDefault="00F90B88" w:rsidP="00F01549">
            <w:pPr>
              <w:ind w:left="282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z w:val="22"/>
                <w:szCs w:val="22"/>
              </w:rPr>
              <w:t>Ref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r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asi</w:t>
            </w:r>
            <w:proofErr w:type="spellEnd"/>
          </w:p>
          <w:p w:rsidR="00F90B88" w:rsidRPr="00B546AE" w:rsidRDefault="00F90B88" w:rsidP="00F01549">
            <w:pPr>
              <w:spacing w:before="2"/>
              <w:ind w:left="282" w:right="64" w:hanging="286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4</w:t>
            </w:r>
            <w:r w:rsidRPr="00B546AE">
              <w:rPr>
                <w:rFonts w:eastAsia="Calibri"/>
                <w:sz w:val="22"/>
                <w:szCs w:val="22"/>
              </w:rPr>
              <w:t>.</w:t>
            </w:r>
            <w:r w:rsidRPr="00B546AE">
              <w:rPr>
                <w:rFonts w:eastAsia="Calibri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  <w:proofErr w:type="spellEnd"/>
            <w:r w:rsidRPr="00B546AE">
              <w:rPr>
                <w:rFonts w:eastAsia="Calibri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r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dup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pu</w:t>
            </w:r>
            <w:r w:rsidRPr="00B546AE">
              <w:rPr>
                <w:rFonts w:eastAsia="Calibri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4835" w:type="dxa"/>
          </w:tcPr>
          <w:p w:rsidR="00F90B88" w:rsidRPr="00B546AE" w:rsidRDefault="00F90B88" w:rsidP="00F01549">
            <w:pPr>
              <w:spacing w:line="260" w:lineRule="exact"/>
              <w:ind w:left="102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lastRenderedPageBreak/>
              <w:t>Kaelan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(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0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)</w:t>
            </w:r>
          </w:p>
        </w:tc>
      </w:tr>
      <w:tr w:rsidR="00F90B88" w:rsidTr="00B43EDE">
        <w:tc>
          <w:tcPr>
            <w:tcW w:w="589" w:type="dxa"/>
          </w:tcPr>
          <w:p w:rsidR="00F90B88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lastRenderedPageBreak/>
              <w:t>12</w:t>
            </w:r>
          </w:p>
        </w:tc>
        <w:tc>
          <w:tcPr>
            <w:tcW w:w="4961" w:type="dxa"/>
          </w:tcPr>
          <w:p w:rsidR="00F90B88" w:rsidRPr="00B546AE" w:rsidRDefault="00F90B88" w:rsidP="00F01549">
            <w:pPr>
              <w:spacing w:before="1"/>
              <w:ind w:left="105" w:right="62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z w:val="22"/>
                <w:szCs w:val="22"/>
              </w:rPr>
              <w:t>asis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w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z w:val="22"/>
                <w:szCs w:val="22"/>
              </w:rPr>
              <w:t>ara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kan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at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</w:t>
            </w:r>
            <w:r w:rsidRPr="00B546AE">
              <w:rPr>
                <w:rFonts w:eastAsia="Calibri"/>
                <w:spacing w:val="46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jel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skan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ali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i</w:t>
            </w:r>
            <w:r w:rsidRPr="00B546AE">
              <w:rPr>
                <w:rFonts w:eastAsia="Calibri"/>
                <w:sz w:val="22"/>
                <w:szCs w:val="22"/>
              </w:rPr>
              <w:t>ka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ksa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aan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UUD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9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4</w:t>
            </w:r>
            <w:r w:rsidRPr="00B546AE">
              <w:rPr>
                <w:rFonts w:eastAsia="Calibri"/>
                <w:sz w:val="22"/>
                <w:szCs w:val="22"/>
              </w:rPr>
              <w:t xml:space="preserve">5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el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m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asa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Ref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r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asi</w:t>
            </w:r>
            <w:proofErr w:type="spellEnd"/>
          </w:p>
        </w:tc>
        <w:tc>
          <w:tcPr>
            <w:tcW w:w="5103" w:type="dxa"/>
          </w:tcPr>
          <w:p w:rsidR="00F90B88" w:rsidRPr="00B546AE" w:rsidRDefault="00F90B88" w:rsidP="00F01549">
            <w:pPr>
              <w:ind w:left="-44" w:right="64"/>
              <w:jc w:val="center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6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ela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k</w:t>
            </w:r>
            <w:r w:rsidRPr="00B546AE">
              <w:rPr>
                <w:rFonts w:eastAsia="Calibri"/>
                <w:sz w:val="22"/>
                <w:szCs w:val="22"/>
              </w:rPr>
              <w:t>sa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aan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5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 xml:space="preserve">UUD </w:t>
            </w:r>
            <w:r w:rsidRPr="00B546AE">
              <w:rPr>
                <w:rFonts w:eastAsia="Calibri"/>
                <w:spacing w:val="7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9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4</w:t>
            </w:r>
            <w:r w:rsidRPr="00B546AE">
              <w:rPr>
                <w:rFonts w:eastAsia="Calibri"/>
                <w:sz w:val="22"/>
                <w:szCs w:val="22"/>
              </w:rPr>
              <w:t xml:space="preserve">5 </w:t>
            </w:r>
            <w:r w:rsidRPr="00B546AE">
              <w:rPr>
                <w:rFonts w:eastAsia="Calibri"/>
                <w:spacing w:val="7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proofErr w:type="spellEnd"/>
          </w:p>
          <w:p w:rsidR="00F90B88" w:rsidRPr="00B546AE" w:rsidRDefault="00F90B88" w:rsidP="00F01549">
            <w:pPr>
              <w:spacing w:line="260" w:lineRule="exact"/>
              <w:ind w:left="246" w:right="530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asa</w:t>
            </w:r>
            <w:proofErr w:type="spellEnd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3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w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al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K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er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k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aan</w:t>
            </w:r>
            <w:proofErr w:type="spellEnd"/>
          </w:p>
          <w:p w:rsidR="00F90B88" w:rsidRPr="00B546AE" w:rsidRDefault="00F90B88" w:rsidP="00F01549">
            <w:pPr>
              <w:ind w:left="-44" w:right="64"/>
              <w:jc w:val="center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6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ela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k</w:t>
            </w:r>
            <w:r w:rsidRPr="00B546AE">
              <w:rPr>
                <w:rFonts w:eastAsia="Calibri"/>
                <w:sz w:val="22"/>
                <w:szCs w:val="22"/>
              </w:rPr>
              <w:t>sa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aan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5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 xml:space="preserve">UUD </w:t>
            </w:r>
            <w:r w:rsidRPr="00B546AE">
              <w:rPr>
                <w:rFonts w:eastAsia="Calibri"/>
                <w:spacing w:val="7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9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4</w:t>
            </w:r>
            <w:r w:rsidRPr="00B546AE">
              <w:rPr>
                <w:rFonts w:eastAsia="Calibri"/>
                <w:sz w:val="22"/>
                <w:szCs w:val="22"/>
              </w:rPr>
              <w:t xml:space="preserve">5 </w:t>
            </w:r>
            <w:r w:rsidRPr="00B546AE">
              <w:rPr>
                <w:rFonts w:eastAsia="Calibri"/>
                <w:spacing w:val="7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proofErr w:type="spellEnd"/>
          </w:p>
          <w:p w:rsidR="00F90B88" w:rsidRPr="00B546AE" w:rsidRDefault="00F90B88" w:rsidP="00F01549">
            <w:pPr>
              <w:ind w:left="282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asa</w:t>
            </w:r>
            <w:proofErr w:type="spellEnd"/>
            <w:r w:rsidRPr="00B546AE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Or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proofErr w:type="spellEnd"/>
            <w:r w:rsidRPr="00B546AE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L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</w:p>
          <w:p w:rsidR="00F90B88" w:rsidRPr="00B546AE" w:rsidRDefault="00F90B88" w:rsidP="00F01549">
            <w:pPr>
              <w:ind w:left="-44" w:right="64"/>
              <w:jc w:val="center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3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6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ela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k</w:t>
            </w:r>
            <w:r w:rsidRPr="00B546AE">
              <w:rPr>
                <w:rFonts w:eastAsia="Calibri"/>
                <w:sz w:val="22"/>
                <w:szCs w:val="22"/>
              </w:rPr>
              <w:t>sa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aan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5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 xml:space="preserve">UUD </w:t>
            </w:r>
            <w:r w:rsidRPr="00B546AE">
              <w:rPr>
                <w:rFonts w:eastAsia="Calibri"/>
                <w:spacing w:val="7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9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4</w:t>
            </w:r>
            <w:r w:rsidRPr="00B546AE">
              <w:rPr>
                <w:rFonts w:eastAsia="Calibri"/>
                <w:sz w:val="22"/>
                <w:szCs w:val="22"/>
              </w:rPr>
              <w:t xml:space="preserve">5 </w:t>
            </w:r>
            <w:r w:rsidRPr="00B546AE">
              <w:rPr>
                <w:rFonts w:eastAsia="Calibri"/>
                <w:spacing w:val="7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proofErr w:type="spellEnd"/>
          </w:p>
          <w:p w:rsidR="00F90B88" w:rsidRPr="00B546AE" w:rsidRDefault="00F90B88" w:rsidP="00F01549">
            <w:pPr>
              <w:ind w:left="282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asa</w:t>
            </w:r>
            <w:proofErr w:type="spellEnd"/>
            <w:r w:rsidRPr="00B546AE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Or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proofErr w:type="spellEnd"/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Baru</w:t>
            </w:r>
            <w:proofErr w:type="spellEnd"/>
          </w:p>
        </w:tc>
        <w:tc>
          <w:tcPr>
            <w:tcW w:w="4835" w:type="dxa"/>
          </w:tcPr>
          <w:p w:rsidR="00F90B88" w:rsidRPr="00B546AE" w:rsidRDefault="00F90B88" w:rsidP="00F01549">
            <w:pPr>
              <w:ind w:left="10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z w:val="22"/>
                <w:szCs w:val="22"/>
              </w:rPr>
              <w:t xml:space="preserve">C.S.T.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sil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2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(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0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0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2</w:t>
            </w:r>
            <w:r w:rsidRPr="00B546AE"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F90B88" w:rsidTr="00B43EDE">
        <w:tc>
          <w:tcPr>
            <w:tcW w:w="589" w:type="dxa"/>
          </w:tcPr>
          <w:p w:rsidR="00F90B88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13</w:t>
            </w:r>
          </w:p>
        </w:tc>
        <w:tc>
          <w:tcPr>
            <w:tcW w:w="4961" w:type="dxa"/>
          </w:tcPr>
          <w:p w:rsidR="00F90B88" w:rsidRPr="00B546AE" w:rsidRDefault="00F90B88" w:rsidP="00F01549">
            <w:pPr>
              <w:spacing w:line="260" w:lineRule="exact"/>
              <w:ind w:left="105" w:right="69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asis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w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   </w:t>
            </w:r>
            <w:r w:rsidRPr="00B546AE">
              <w:rPr>
                <w:rFonts w:eastAsia="Calibri"/>
                <w:spacing w:val="4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ara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kan</w:t>
            </w:r>
            <w:proofErr w:type="spellEnd"/>
          </w:p>
          <w:p w:rsidR="00F90B88" w:rsidRPr="00B546AE" w:rsidRDefault="00F90B88" w:rsidP="00F01549">
            <w:pPr>
              <w:ind w:left="105" w:right="62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at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</w:t>
            </w:r>
            <w:r w:rsidRPr="00B546AE">
              <w:rPr>
                <w:rFonts w:eastAsia="Calibri"/>
                <w:spacing w:val="46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jel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skan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ali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i</w:t>
            </w:r>
            <w:r w:rsidRPr="00B546AE">
              <w:rPr>
                <w:rFonts w:eastAsia="Calibri"/>
                <w:sz w:val="22"/>
                <w:szCs w:val="22"/>
              </w:rPr>
              <w:t>ka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ksa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aan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UUD 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9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4</w:t>
            </w:r>
            <w:r w:rsidRPr="00B546AE">
              <w:rPr>
                <w:rFonts w:eastAsia="Calibri"/>
                <w:sz w:val="22"/>
                <w:szCs w:val="22"/>
              </w:rPr>
              <w:t>5</w:t>
            </w:r>
            <w:r w:rsidRPr="00B546AE">
              <w:rPr>
                <w:rFonts w:eastAsia="Calibri"/>
                <w:spacing w:val="50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setelah</w:t>
            </w:r>
            <w:proofErr w:type="spellEnd"/>
            <w:r w:rsidRPr="00B546AE">
              <w:rPr>
                <w:rFonts w:eastAsia="Calibri"/>
                <w:spacing w:val="46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asa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Ref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r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asi</w:t>
            </w:r>
            <w:proofErr w:type="spellEnd"/>
          </w:p>
        </w:tc>
        <w:tc>
          <w:tcPr>
            <w:tcW w:w="5103" w:type="dxa"/>
          </w:tcPr>
          <w:p w:rsidR="00F90B88" w:rsidRPr="00B546AE" w:rsidRDefault="00F90B88" w:rsidP="00F01549">
            <w:pPr>
              <w:spacing w:line="260" w:lineRule="exact"/>
              <w:ind w:left="-3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.</w:t>
            </w:r>
            <w:r w:rsidRPr="00B546AE">
              <w:rPr>
                <w:rFonts w:eastAsia="Calibri"/>
                <w:spacing w:val="39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L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tar</w:t>
            </w:r>
            <w:proofErr w:type="spellEnd"/>
            <w:r w:rsidRPr="00B546AE">
              <w:rPr>
                <w:rFonts w:eastAsia="Calibri"/>
                <w:spacing w:val="39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b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el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g</w:t>
            </w:r>
            <w:proofErr w:type="spellEnd"/>
            <w:r w:rsidRPr="00B546AE">
              <w:rPr>
                <w:rFonts w:eastAsia="Calibri"/>
                <w:spacing w:val="39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L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ir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spacing w:val="37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s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proofErr w:type="spellEnd"/>
          </w:p>
          <w:p w:rsidR="00F90B88" w:rsidRPr="00B546AE" w:rsidRDefault="00F90B88" w:rsidP="00F01549">
            <w:pPr>
              <w:ind w:left="282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z w:val="22"/>
                <w:szCs w:val="22"/>
              </w:rPr>
              <w:t>Ref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r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asi</w:t>
            </w:r>
            <w:proofErr w:type="spellEnd"/>
          </w:p>
          <w:p w:rsidR="00F90B88" w:rsidRPr="00B546AE" w:rsidRDefault="00F90B88" w:rsidP="00F01549">
            <w:pPr>
              <w:ind w:left="282" w:right="66" w:hanging="286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z w:val="22"/>
                <w:szCs w:val="22"/>
              </w:rPr>
              <w:t xml:space="preserve">. 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I,  II,  III, 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IV UUD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9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4</w:t>
            </w:r>
            <w:r w:rsidRPr="00B546AE">
              <w:rPr>
                <w:rFonts w:eastAsia="Calibri"/>
                <w:sz w:val="22"/>
                <w:szCs w:val="22"/>
              </w:rPr>
              <w:t>5</w:t>
            </w:r>
          </w:p>
          <w:p w:rsidR="00F90B88" w:rsidRPr="00B546AE" w:rsidRDefault="00F90B88" w:rsidP="00F01549">
            <w:pPr>
              <w:spacing w:before="1"/>
              <w:ind w:left="282" w:right="61" w:hanging="286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3</w:t>
            </w:r>
            <w:r w:rsidRPr="00B546AE">
              <w:rPr>
                <w:rFonts w:eastAsia="Calibri"/>
                <w:sz w:val="22"/>
                <w:szCs w:val="22"/>
              </w:rPr>
              <w:t>.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er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sist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z w:val="22"/>
                <w:szCs w:val="22"/>
              </w:rPr>
              <w:t>tata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araan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 xml:space="preserve">KRI 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setelah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</w:t>
            </w:r>
            <w:proofErr w:type="spellStart"/>
            <w:r w:rsidRPr="00B546AE">
              <w:rPr>
                <w:rFonts w:eastAsia="Calibri"/>
                <w:spacing w:val="-3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UUD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9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4</w:t>
            </w:r>
            <w:r w:rsidRPr="00B546AE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835" w:type="dxa"/>
          </w:tcPr>
          <w:p w:rsidR="00F90B88" w:rsidRPr="00B546AE" w:rsidRDefault="00F90B88" w:rsidP="00F01549">
            <w:pPr>
              <w:spacing w:line="260" w:lineRule="exact"/>
              <w:ind w:left="10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C.S.T. </w:t>
            </w: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Ka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sil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2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(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0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0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)</w:t>
            </w:r>
          </w:p>
        </w:tc>
      </w:tr>
      <w:tr w:rsidR="00F90B88" w:rsidTr="00B43EDE">
        <w:tc>
          <w:tcPr>
            <w:tcW w:w="589" w:type="dxa"/>
          </w:tcPr>
          <w:p w:rsidR="00F90B88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14</w:t>
            </w:r>
          </w:p>
        </w:tc>
        <w:tc>
          <w:tcPr>
            <w:tcW w:w="4961" w:type="dxa"/>
          </w:tcPr>
          <w:p w:rsidR="00F90B88" w:rsidRPr="00B546AE" w:rsidRDefault="00F90B88" w:rsidP="00F01549">
            <w:pPr>
              <w:spacing w:line="260" w:lineRule="exact"/>
              <w:ind w:left="105" w:right="69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asis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w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   </w:t>
            </w:r>
            <w:r w:rsidRPr="00B546AE">
              <w:rPr>
                <w:rFonts w:eastAsia="Calibri"/>
                <w:spacing w:val="4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ara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kan</w:t>
            </w:r>
            <w:proofErr w:type="spellEnd"/>
          </w:p>
          <w:p w:rsidR="00F90B88" w:rsidRPr="00B546AE" w:rsidRDefault="00F90B88" w:rsidP="00F01549">
            <w:pPr>
              <w:ind w:left="105" w:right="62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at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ngh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ti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ksa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akan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50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Hubu</w:t>
            </w:r>
            <w:r w:rsidRPr="00B546AE">
              <w:rPr>
                <w:rFonts w:eastAsia="Calibri"/>
                <w:spacing w:val="2"/>
                <w:sz w:val="22"/>
                <w:szCs w:val="22"/>
              </w:rPr>
              <w:t>n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nn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ajaran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Islam</w:t>
            </w:r>
          </w:p>
        </w:tc>
        <w:tc>
          <w:tcPr>
            <w:tcW w:w="5103" w:type="dxa"/>
          </w:tcPr>
          <w:p w:rsidR="00F90B88" w:rsidRPr="00B546AE" w:rsidRDefault="00F90B88" w:rsidP="00F01549">
            <w:pPr>
              <w:spacing w:line="260" w:lineRule="exact"/>
              <w:ind w:left="-3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.</w:t>
            </w:r>
            <w:r w:rsidRPr="00B546AE">
              <w:rPr>
                <w:rFonts w:eastAsia="Calibri"/>
                <w:spacing w:val="7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Sila</w:t>
            </w:r>
            <w:proofErr w:type="spellEnd"/>
            <w:r w:rsidRPr="00B546AE">
              <w:rPr>
                <w:rFonts w:eastAsia="Calibri"/>
                <w:spacing w:val="5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er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t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spacing w:val="5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al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m</w:t>
            </w:r>
            <w:proofErr w:type="spellEnd"/>
            <w:r w:rsidRPr="00B546AE">
              <w:rPr>
                <w:rFonts w:eastAsia="Calibri"/>
                <w:spacing w:val="9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3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ng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an</w:t>
            </w:r>
            <w:proofErr w:type="spellEnd"/>
          </w:p>
          <w:p w:rsidR="00F90B88" w:rsidRPr="00B546AE" w:rsidRDefault="00F90B88" w:rsidP="00F01549">
            <w:pPr>
              <w:ind w:left="102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z w:val="22"/>
                <w:szCs w:val="22"/>
              </w:rPr>
              <w:t>ajaran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Islam</w:t>
            </w:r>
          </w:p>
          <w:p w:rsidR="00F90B88" w:rsidRPr="00B546AE" w:rsidRDefault="00F90B88" w:rsidP="00F01549">
            <w:pPr>
              <w:ind w:left="102" w:right="65" w:hanging="106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32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Sila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33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du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33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alam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34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>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ajaran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Isl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m</w:t>
            </w:r>
          </w:p>
          <w:p w:rsidR="00F90B88" w:rsidRPr="00B546AE" w:rsidRDefault="00F90B88" w:rsidP="00F01549">
            <w:pPr>
              <w:spacing w:before="1"/>
              <w:ind w:left="102" w:right="65" w:hanging="106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3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35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Sila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35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2"/>
                <w:sz w:val="22"/>
                <w:szCs w:val="22"/>
              </w:rPr>
              <w:t>K</w:t>
            </w:r>
            <w:r w:rsidRPr="00B546AE">
              <w:rPr>
                <w:rFonts w:eastAsia="Calibri"/>
                <w:sz w:val="22"/>
                <w:szCs w:val="22"/>
              </w:rPr>
              <w:t>eti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35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m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37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n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>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ajaran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Isl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m</w:t>
            </w:r>
          </w:p>
          <w:p w:rsidR="00F90B88" w:rsidRPr="00B546AE" w:rsidRDefault="00F90B88" w:rsidP="00F01549">
            <w:pPr>
              <w:ind w:left="102" w:right="65" w:hanging="106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4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26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Sila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26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Ke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at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23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lm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27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n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>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ajaran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Isl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m</w:t>
            </w:r>
          </w:p>
          <w:p w:rsidR="00F90B88" w:rsidRPr="00B546AE" w:rsidRDefault="00F90B88" w:rsidP="00F01549">
            <w:pPr>
              <w:ind w:left="102" w:right="66" w:hanging="106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5</w:t>
            </w:r>
            <w:r w:rsidRPr="00B546AE">
              <w:rPr>
                <w:rFonts w:eastAsia="Calibri"/>
                <w:sz w:val="22"/>
                <w:szCs w:val="22"/>
              </w:rPr>
              <w:t>.</w:t>
            </w:r>
            <w:r w:rsidRPr="00B546AE">
              <w:rPr>
                <w:rFonts w:eastAsia="Calibri"/>
                <w:spacing w:val="46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Sila</w:t>
            </w:r>
            <w:proofErr w:type="spellEnd"/>
            <w:r w:rsidRPr="00B546AE">
              <w:rPr>
                <w:rFonts w:eastAsia="Calibri"/>
                <w:spacing w:val="46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2"/>
                <w:sz w:val="22"/>
                <w:szCs w:val="22"/>
              </w:rPr>
              <w:t>K</w:t>
            </w:r>
            <w:r w:rsidRPr="00B546AE">
              <w:rPr>
                <w:rFonts w:eastAsia="Calibri"/>
                <w:sz w:val="22"/>
                <w:szCs w:val="22"/>
              </w:rPr>
              <w:t>eli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spacing w:val="46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m</w:t>
            </w:r>
            <w:proofErr w:type="spellEnd"/>
            <w:r w:rsidRPr="00B546AE">
              <w:rPr>
                <w:rFonts w:eastAsia="Calibri"/>
                <w:spacing w:val="48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n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ajaran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Isl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m</w:t>
            </w:r>
          </w:p>
        </w:tc>
        <w:tc>
          <w:tcPr>
            <w:tcW w:w="4835" w:type="dxa"/>
          </w:tcPr>
          <w:p w:rsidR="00F90B88" w:rsidRPr="00B546AE" w:rsidRDefault="00F90B88" w:rsidP="00F01549">
            <w:pPr>
              <w:spacing w:line="260" w:lineRule="exact"/>
              <w:ind w:left="10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,   </w:t>
            </w:r>
            <w:r w:rsidRPr="00B546AE">
              <w:rPr>
                <w:rFonts w:eastAsia="Calibri"/>
                <w:spacing w:val="44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r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lla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,   </w:t>
            </w:r>
            <w:r w:rsidRPr="00B546AE">
              <w:rPr>
                <w:rFonts w:eastAsia="Calibri"/>
                <w:spacing w:val="44"/>
                <w:position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kk</w:t>
            </w:r>
            <w:proofErr w:type="spellEnd"/>
            <w:r w:rsidRPr="00B546AE">
              <w:rPr>
                <w:rFonts w:eastAsia="Calibri"/>
                <w:spacing w:val="-3"/>
                <w:position w:val="1"/>
                <w:sz w:val="22"/>
                <w:szCs w:val="22"/>
              </w:rPr>
              <w:t>.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,</w:t>
            </w:r>
            <w:proofErr w:type="gramEnd"/>
          </w:p>
          <w:p w:rsidR="00F90B88" w:rsidRPr="00B546AE" w:rsidRDefault="00F90B88" w:rsidP="00F01549">
            <w:pPr>
              <w:ind w:left="10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z w:val="22"/>
                <w:szCs w:val="22"/>
              </w:rPr>
              <w:t>(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9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9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6</w:t>
            </w:r>
            <w:r w:rsidRPr="00B546AE"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F90B88" w:rsidTr="00B43EDE">
        <w:tc>
          <w:tcPr>
            <w:tcW w:w="589" w:type="dxa"/>
          </w:tcPr>
          <w:p w:rsidR="00F90B88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15</w:t>
            </w:r>
          </w:p>
        </w:tc>
        <w:tc>
          <w:tcPr>
            <w:tcW w:w="4961" w:type="dxa"/>
          </w:tcPr>
          <w:p w:rsidR="00F90B88" w:rsidRPr="00B546AE" w:rsidRDefault="00F90B88" w:rsidP="00F01549">
            <w:pPr>
              <w:spacing w:line="260" w:lineRule="exact"/>
              <w:ind w:left="105" w:right="70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ara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kan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   </w:t>
            </w:r>
            <w:r w:rsidRPr="00B546AE">
              <w:rPr>
                <w:rFonts w:eastAsia="Calibri"/>
                <w:spacing w:val="2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asi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w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proofErr w:type="spellEnd"/>
          </w:p>
          <w:p w:rsidR="00F90B88" w:rsidRPr="00B546AE" w:rsidRDefault="00F90B88" w:rsidP="00F01549">
            <w:pPr>
              <w:ind w:left="105" w:right="62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at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jel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skan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ali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k</w:t>
            </w:r>
            <w:r w:rsidRPr="00B546AE">
              <w:rPr>
                <w:rFonts w:eastAsia="Calibri"/>
                <w:sz w:val="22"/>
                <w:szCs w:val="22"/>
              </w:rPr>
              <w:t>-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po</w:t>
            </w:r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o</w:t>
            </w:r>
            <w:r w:rsidRPr="00B546AE">
              <w:rPr>
                <w:rFonts w:eastAsia="Calibri"/>
                <w:sz w:val="22"/>
                <w:szCs w:val="22"/>
              </w:rPr>
              <w:t>k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t</w:t>
            </w:r>
            <w:r w:rsidRPr="00B546AE">
              <w:rPr>
                <w:rFonts w:eastAsia="Calibri"/>
                <w:sz w:val="22"/>
                <w:szCs w:val="22"/>
              </w:rPr>
              <w:t>eri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erk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lia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ari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ert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kes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ilan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ai</w:t>
            </w:r>
            <w:proofErr w:type="spellEnd"/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2"/>
                <w:sz w:val="22"/>
                <w:szCs w:val="22"/>
              </w:rPr>
              <w:t>t</w:t>
            </w:r>
            <w:r w:rsidRPr="00B546AE">
              <w:rPr>
                <w:rFonts w:eastAsia="Calibri"/>
                <w:sz w:val="22"/>
                <w:szCs w:val="22"/>
              </w:rPr>
              <w:t>erak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z w:val="22"/>
                <w:szCs w:val="22"/>
              </w:rPr>
              <w:t>ir</w:t>
            </w:r>
            <w:proofErr w:type="spellEnd"/>
          </w:p>
        </w:tc>
        <w:tc>
          <w:tcPr>
            <w:tcW w:w="5103" w:type="dxa"/>
          </w:tcPr>
          <w:p w:rsidR="00F90B88" w:rsidRPr="00B546AE" w:rsidRDefault="00F90B88" w:rsidP="00F01549">
            <w:pPr>
              <w:spacing w:line="260" w:lineRule="exact"/>
              <w:ind w:left="-3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25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Ra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ng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3"/>
                <w:position w:val="1"/>
                <w:sz w:val="22"/>
                <w:szCs w:val="22"/>
              </w:rPr>
              <w:t>u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2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t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eri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23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casila</w:t>
            </w:r>
            <w:proofErr w:type="spellEnd"/>
          </w:p>
          <w:p w:rsidR="00F90B88" w:rsidRPr="00B546AE" w:rsidRDefault="00F90B88" w:rsidP="00F01549">
            <w:pPr>
              <w:ind w:left="277" w:right="61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alam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                          </w:t>
            </w:r>
            <w:r w:rsidRPr="00B546AE">
              <w:rPr>
                <w:rFonts w:eastAsia="Calibri"/>
                <w:spacing w:val="38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2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t</w:t>
            </w:r>
            <w:r w:rsidRPr="00B546AE">
              <w:rPr>
                <w:rFonts w:eastAsia="Calibri"/>
                <w:sz w:val="22"/>
                <w:szCs w:val="22"/>
              </w:rPr>
              <w:t>eks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ketata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araan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z w:val="22"/>
                <w:szCs w:val="22"/>
              </w:rPr>
              <w:t>sia</w:t>
            </w:r>
          </w:p>
          <w:p w:rsidR="00F90B88" w:rsidRPr="00B546AE" w:rsidRDefault="00F90B88" w:rsidP="00F01549">
            <w:pPr>
              <w:ind w:left="-3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2"/>
                <w:sz w:val="22"/>
                <w:szCs w:val="22"/>
              </w:rPr>
              <w:t>R</w:t>
            </w:r>
            <w:r w:rsidRPr="00B546AE">
              <w:rPr>
                <w:rFonts w:eastAsia="Calibri"/>
                <w:sz w:val="22"/>
                <w:szCs w:val="22"/>
              </w:rPr>
              <w:t>ealisasi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m</w:t>
            </w:r>
            <w:proofErr w:type="spellEnd"/>
            <w:r w:rsidRPr="00B546AE">
              <w:rPr>
                <w:rFonts w:eastAsia="Calibri"/>
                <w:spacing w:val="2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K</w:t>
            </w:r>
            <w:r w:rsidRPr="00B546AE">
              <w:rPr>
                <w:rFonts w:eastAsia="Calibri"/>
                <w:sz w:val="22"/>
                <w:szCs w:val="22"/>
              </w:rPr>
              <w:t>RI</w:t>
            </w:r>
          </w:p>
          <w:p w:rsidR="00F90B88" w:rsidRPr="00B546AE" w:rsidRDefault="00F90B88" w:rsidP="00F01549">
            <w:pPr>
              <w:spacing w:before="1"/>
              <w:ind w:left="277" w:right="62" w:hanging="281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3</w:t>
            </w:r>
            <w:r w:rsidRPr="00B546AE">
              <w:rPr>
                <w:rFonts w:eastAsia="Calibri"/>
                <w:sz w:val="22"/>
                <w:szCs w:val="22"/>
              </w:rPr>
              <w:t>.</w:t>
            </w:r>
            <w:r w:rsidRPr="00B546AE">
              <w:rPr>
                <w:rFonts w:eastAsia="Calibri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  <w:proofErr w:type="spellEnd"/>
            <w:r w:rsidRPr="00B546AE">
              <w:rPr>
                <w:rFonts w:eastAsia="Calibri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r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dup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alam</w:t>
            </w:r>
            <w:proofErr w:type="spellEnd"/>
            <w:r w:rsidRPr="00B546AE">
              <w:rPr>
                <w:rFonts w:eastAsia="Calibri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sz w:val="22"/>
                <w:szCs w:val="22"/>
              </w:rPr>
              <w:t>ar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kat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er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>sa</w:t>
            </w:r>
            <w:proofErr w:type="spellEnd"/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er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ara</w:t>
            </w:r>
            <w:proofErr w:type="spellEnd"/>
          </w:p>
          <w:p w:rsidR="00F90B88" w:rsidRPr="00B546AE" w:rsidRDefault="00F90B88" w:rsidP="00F01549">
            <w:pPr>
              <w:ind w:left="277" w:right="65" w:hanging="281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4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  <w:proofErr w:type="spellEnd"/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m</w:t>
            </w:r>
            <w:proofErr w:type="spellEnd"/>
            <w:r w:rsidRPr="00B546AE">
              <w:rPr>
                <w:rFonts w:eastAsia="Calibri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n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ajaran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Islam</w:t>
            </w:r>
          </w:p>
        </w:tc>
        <w:tc>
          <w:tcPr>
            <w:tcW w:w="4835" w:type="dxa"/>
          </w:tcPr>
          <w:p w:rsidR="00F90B88" w:rsidRPr="00B546AE" w:rsidRDefault="00F90B88" w:rsidP="00F01549">
            <w:pPr>
              <w:spacing w:line="260" w:lineRule="exact"/>
              <w:ind w:left="102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trian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ikan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n</w:t>
            </w:r>
            <w:proofErr w:type="spellEnd"/>
          </w:p>
          <w:p w:rsidR="00F90B88" w:rsidRPr="00B546AE" w:rsidRDefault="00F90B88" w:rsidP="00F01549">
            <w:pPr>
              <w:spacing w:before="2"/>
              <w:ind w:left="102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z w:val="22"/>
                <w:szCs w:val="22"/>
              </w:rPr>
              <w:t>Ke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bud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sz w:val="22"/>
                <w:szCs w:val="22"/>
              </w:rPr>
              <w:t>aan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(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0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3</w:t>
            </w:r>
            <w:r w:rsidRPr="00B546AE">
              <w:rPr>
                <w:rFonts w:eastAsia="Calibri"/>
                <w:sz w:val="22"/>
                <w:szCs w:val="22"/>
              </w:rPr>
              <w:t>)</w:t>
            </w:r>
          </w:p>
          <w:p w:rsidR="00F90B88" w:rsidRPr="00B546AE" w:rsidRDefault="00F90B88" w:rsidP="00F01549">
            <w:pPr>
              <w:spacing w:before="7" w:line="180" w:lineRule="exact"/>
              <w:rPr>
                <w:sz w:val="19"/>
                <w:szCs w:val="19"/>
              </w:rPr>
            </w:pPr>
          </w:p>
          <w:p w:rsidR="00F90B88" w:rsidRPr="00B546AE" w:rsidRDefault="00F90B88" w:rsidP="00F01549">
            <w:pPr>
              <w:ind w:left="102" w:right="62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z w:val="22"/>
                <w:szCs w:val="22"/>
              </w:rPr>
              <w:t>T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kiran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  </w:t>
            </w:r>
            <w:r w:rsidRPr="00B546AE">
              <w:rPr>
                <w:rFonts w:eastAsia="Calibri"/>
                <w:spacing w:val="22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Ta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ire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ja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,    </w:t>
            </w:r>
            <w:r w:rsidRPr="00B546AE">
              <w:rPr>
                <w:rFonts w:eastAsia="Calibri"/>
                <w:spacing w:val="22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kk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>. (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0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5</w:t>
            </w:r>
            <w:r w:rsidRPr="00B546AE"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F90B88" w:rsidTr="00B43EDE">
        <w:tc>
          <w:tcPr>
            <w:tcW w:w="589" w:type="dxa"/>
          </w:tcPr>
          <w:p w:rsidR="00F90B88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16</w:t>
            </w:r>
          </w:p>
        </w:tc>
        <w:tc>
          <w:tcPr>
            <w:tcW w:w="4961" w:type="dxa"/>
          </w:tcPr>
          <w:p w:rsidR="00F90B88" w:rsidRPr="00B546AE" w:rsidRDefault="00F90B88" w:rsidP="00F01549">
            <w:pPr>
              <w:spacing w:line="260" w:lineRule="exact"/>
              <w:ind w:left="105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v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al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asi</w:t>
            </w:r>
            <w:proofErr w:type="spellEnd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Ak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ir</w:t>
            </w:r>
            <w:proofErr w:type="spellEnd"/>
          </w:p>
        </w:tc>
        <w:tc>
          <w:tcPr>
            <w:tcW w:w="5103" w:type="dxa"/>
          </w:tcPr>
          <w:p w:rsidR="00F90B88" w:rsidRPr="00B546AE" w:rsidRDefault="00F90B88" w:rsidP="00F01549">
            <w:pPr>
              <w:spacing w:line="260" w:lineRule="exact"/>
              <w:ind w:left="102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Ujian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Ak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ir</w:t>
            </w:r>
            <w:proofErr w:type="spellEnd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es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t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er</w:t>
            </w:r>
            <w:proofErr w:type="spellEnd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(UAS)</w:t>
            </w:r>
          </w:p>
        </w:tc>
        <w:tc>
          <w:tcPr>
            <w:tcW w:w="4835" w:type="dxa"/>
          </w:tcPr>
          <w:p w:rsidR="00F90B88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</w:rPr>
            </w:pPr>
          </w:p>
        </w:tc>
      </w:tr>
    </w:tbl>
    <w:p w:rsidR="00176B6C" w:rsidRDefault="00176B6C">
      <w:pPr>
        <w:spacing w:before="16"/>
        <w:ind w:left="228"/>
        <w:rPr>
          <w:rFonts w:eastAsia="Calibri"/>
          <w:b/>
          <w:spacing w:val="1"/>
          <w:sz w:val="22"/>
          <w:szCs w:val="22"/>
          <w:lang w:val="id-ID"/>
        </w:rPr>
      </w:pPr>
    </w:p>
    <w:p w:rsidR="00176B6C" w:rsidRDefault="00176B6C">
      <w:pPr>
        <w:spacing w:before="16"/>
        <w:ind w:left="228"/>
        <w:rPr>
          <w:rFonts w:eastAsia="Calibri"/>
          <w:b/>
          <w:spacing w:val="1"/>
          <w:sz w:val="22"/>
          <w:szCs w:val="22"/>
          <w:lang w:val="id-ID"/>
        </w:rPr>
      </w:pPr>
    </w:p>
    <w:p w:rsidR="00176B6C" w:rsidRDefault="00176B6C">
      <w:pPr>
        <w:spacing w:before="16"/>
        <w:ind w:left="228"/>
        <w:rPr>
          <w:rFonts w:eastAsia="Calibri"/>
          <w:b/>
          <w:spacing w:val="1"/>
          <w:sz w:val="22"/>
          <w:szCs w:val="22"/>
          <w:lang w:val="id-ID"/>
        </w:rPr>
      </w:pPr>
    </w:p>
    <w:p w:rsidR="00BF7E01" w:rsidRPr="00B546AE" w:rsidRDefault="00681871">
      <w:pPr>
        <w:spacing w:before="16"/>
        <w:ind w:left="228"/>
        <w:rPr>
          <w:rFonts w:eastAsia="Calibri"/>
          <w:sz w:val="22"/>
          <w:szCs w:val="22"/>
        </w:rPr>
      </w:pPr>
      <w:r w:rsidRPr="00B546AE">
        <w:rPr>
          <w:rFonts w:eastAsia="Calibri"/>
          <w:b/>
          <w:spacing w:val="1"/>
          <w:sz w:val="22"/>
          <w:szCs w:val="22"/>
        </w:rPr>
        <w:t>7</w:t>
      </w:r>
      <w:r w:rsidRPr="00B546AE">
        <w:rPr>
          <w:rFonts w:eastAsia="Calibri"/>
          <w:b/>
          <w:sz w:val="22"/>
          <w:szCs w:val="22"/>
        </w:rPr>
        <w:t>.</w:t>
      </w:r>
      <w:r w:rsidRPr="00B546AE">
        <w:rPr>
          <w:rFonts w:eastAsia="Calibri"/>
          <w:b/>
          <w:spacing w:val="-1"/>
          <w:sz w:val="22"/>
          <w:szCs w:val="22"/>
        </w:rPr>
        <w:t xml:space="preserve"> </w:t>
      </w:r>
      <w:proofErr w:type="spellStart"/>
      <w:proofErr w:type="gramStart"/>
      <w:r w:rsidRPr="00B546AE">
        <w:rPr>
          <w:rFonts w:eastAsia="Calibri"/>
          <w:b/>
          <w:sz w:val="22"/>
          <w:szCs w:val="22"/>
        </w:rPr>
        <w:t>R</w:t>
      </w:r>
      <w:r w:rsidRPr="00B546AE">
        <w:rPr>
          <w:rFonts w:eastAsia="Calibri"/>
          <w:b/>
          <w:spacing w:val="-1"/>
          <w:sz w:val="22"/>
          <w:szCs w:val="22"/>
        </w:rPr>
        <w:t>e</w:t>
      </w:r>
      <w:r w:rsidRPr="00B546AE">
        <w:rPr>
          <w:rFonts w:eastAsia="Calibri"/>
          <w:b/>
          <w:sz w:val="22"/>
          <w:szCs w:val="22"/>
        </w:rPr>
        <w:t>f</w:t>
      </w:r>
      <w:r w:rsidRPr="00B546AE">
        <w:rPr>
          <w:rFonts w:eastAsia="Calibri"/>
          <w:b/>
          <w:spacing w:val="-1"/>
          <w:sz w:val="22"/>
          <w:szCs w:val="22"/>
        </w:rPr>
        <w:t>e</w:t>
      </w:r>
      <w:r w:rsidRPr="00B546AE">
        <w:rPr>
          <w:rFonts w:eastAsia="Calibri"/>
          <w:b/>
          <w:spacing w:val="1"/>
          <w:sz w:val="22"/>
          <w:szCs w:val="22"/>
        </w:rPr>
        <w:t>r</w:t>
      </w:r>
      <w:r w:rsidRPr="00B546AE">
        <w:rPr>
          <w:rFonts w:eastAsia="Calibri"/>
          <w:b/>
          <w:spacing w:val="-1"/>
          <w:sz w:val="22"/>
          <w:szCs w:val="22"/>
        </w:rPr>
        <w:t>en</w:t>
      </w:r>
      <w:r w:rsidRPr="00B546AE">
        <w:rPr>
          <w:rFonts w:eastAsia="Calibri"/>
          <w:b/>
          <w:spacing w:val="1"/>
          <w:sz w:val="22"/>
          <w:szCs w:val="22"/>
        </w:rPr>
        <w:t>s</w:t>
      </w:r>
      <w:r w:rsidRPr="00B546AE">
        <w:rPr>
          <w:rFonts w:eastAsia="Calibri"/>
          <w:b/>
          <w:sz w:val="22"/>
          <w:szCs w:val="22"/>
        </w:rPr>
        <w:t>i</w:t>
      </w:r>
      <w:proofErr w:type="spellEnd"/>
      <w:r w:rsidRPr="00B546AE">
        <w:rPr>
          <w:rFonts w:eastAsia="Calibri"/>
          <w:b/>
          <w:sz w:val="22"/>
          <w:szCs w:val="22"/>
        </w:rPr>
        <w:t xml:space="preserve"> </w:t>
      </w:r>
      <w:r w:rsidRPr="00B546AE">
        <w:rPr>
          <w:rFonts w:eastAsia="Calibri"/>
          <w:b/>
          <w:spacing w:val="1"/>
          <w:sz w:val="22"/>
          <w:szCs w:val="22"/>
        </w:rPr>
        <w:t xml:space="preserve"> </w:t>
      </w:r>
      <w:r w:rsidRPr="00B546AE">
        <w:rPr>
          <w:rFonts w:eastAsia="Calibri"/>
          <w:b/>
          <w:sz w:val="22"/>
          <w:szCs w:val="22"/>
        </w:rPr>
        <w:t>:</w:t>
      </w:r>
      <w:proofErr w:type="gramEnd"/>
    </w:p>
    <w:p w:rsidR="00BF7E01" w:rsidRPr="00B546AE" w:rsidRDefault="00681871" w:rsidP="005C740D">
      <w:pPr>
        <w:ind w:left="709" w:hanging="282"/>
        <w:rPr>
          <w:rFonts w:eastAsia="Calibri"/>
          <w:sz w:val="22"/>
          <w:szCs w:val="22"/>
        </w:rPr>
      </w:pPr>
      <w:r w:rsidRPr="00B546AE">
        <w:rPr>
          <w:rFonts w:eastAsia="Calibri"/>
          <w:spacing w:val="1"/>
          <w:sz w:val="22"/>
          <w:szCs w:val="22"/>
        </w:rPr>
        <w:t>1</w:t>
      </w:r>
      <w:r w:rsidRPr="00B546AE">
        <w:rPr>
          <w:rFonts w:eastAsia="Calibri"/>
          <w:sz w:val="22"/>
          <w:szCs w:val="22"/>
        </w:rPr>
        <w:t xml:space="preserve">. </w:t>
      </w:r>
      <w:proofErr w:type="spellStart"/>
      <w:r w:rsidRPr="00B546AE">
        <w:rPr>
          <w:rFonts w:eastAsia="Calibri"/>
          <w:sz w:val="22"/>
          <w:szCs w:val="22"/>
        </w:rPr>
        <w:t>T</w:t>
      </w:r>
      <w:r w:rsidRPr="00B546AE">
        <w:rPr>
          <w:rFonts w:eastAsia="Calibri"/>
          <w:spacing w:val="-1"/>
          <w:sz w:val="22"/>
          <w:szCs w:val="22"/>
        </w:rPr>
        <w:t>u</w:t>
      </w:r>
      <w:r w:rsidRPr="00B546AE">
        <w:rPr>
          <w:rFonts w:eastAsia="Calibri"/>
          <w:sz w:val="22"/>
          <w:szCs w:val="22"/>
        </w:rPr>
        <w:t>kiran</w:t>
      </w:r>
      <w:proofErr w:type="spellEnd"/>
      <w:r w:rsidRPr="00B546AE">
        <w:rPr>
          <w:rFonts w:eastAsia="Calibri"/>
          <w:spacing w:val="-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z w:val="22"/>
          <w:szCs w:val="22"/>
        </w:rPr>
        <w:t>Ta</w:t>
      </w:r>
      <w:r w:rsidRPr="00B546AE">
        <w:rPr>
          <w:rFonts w:eastAsia="Calibri"/>
          <w:spacing w:val="-1"/>
          <w:sz w:val="22"/>
          <w:szCs w:val="22"/>
        </w:rPr>
        <w:t>n</w:t>
      </w:r>
      <w:r w:rsidRPr="00B546AE">
        <w:rPr>
          <w:rFonts w:eastAsia="Calibri"/>
          <w:sz w:val="22"/>
          <w:szCs w:val="22"/>
        </w:rPr>
        <w:t>ire</w:t>
      </w:r>
      <w:r w:rsidRPr="00B546AE">
        <w:rPr>
          <w:rFonts w:eastAsia="Calibri"/>
          <w:spacing w:val="-1"/>
          <w:sz w:val="22"/>
          <w:szCs w:val="22"/>
        </w:rPr>
        <w:t>d</w:t>
      </w:r>
      <w:r w:rsidRPr="00B546AE">
        <w:rPr>
          <w:rFonts w:eastAsia="Calibri"/>
          <w:sz w:val="22"/>
          <w:szCs w:val="22"/>
        </w:rPr>
        <w:t>ja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49"/>
          <w:sz w:val="22"/>
          <w:szCs w:val="22"/>
        </w:rPr>
        <w:t xml:space="preserve"> </w:t>
      </w:r>
      <w:proofErr w:type="spellStart"/>
      <w:proofErr w:type="gramStart"/>
      <w:r w:rsidRPr="00B546AE">
        <w:rPr>
          <w:rFonts w:eastAsia="Calibri"/>
          <w:spacing w:val="-1"/>
          <w:sz w:val="22"/>
          <w:szCs w:val="22"/>
        </w:rPr>
        <w:t>d</w:t>
      </w:r>
      <w:r w:rsidRPr="00B546AE">
        <w:rPr>
          <w:rFonts w:eastAsia="Calibri"/>
          <w:sz w:val="22"/>
          <w:szCs w:val="22"/>
        </w:rPr>
        <w:t>k</w:t>
      </w:r>
      <w:r w:rsidRPr="00B546AE">
        <w:rPr>
          <w:rFonts w:eastAsia="Calibri"/>
          <w:spacing w:val="-2"/>
          <w:sz w:val="22"/>
          <w:szCs w:val="22"/>
        </w:rPr>
        <w:t>k</w:t>
      </w:r>
      <w:proofErr w:type="spellEnd"/>
      <w:r w:rsidRPr="00B546AE">
        <w:rPr>
          <w:rFonts w:eastAsia="Calibri"/>
          <w:sz w:val="22"/>
          <w:szCs w:val="22"/>
        </w:rPr>
        <w:t>.,</w:t>
      </w:r>
      <w:proofErr w:type="gramEnd"/>
      <w:r w:rsidRPr="00B546AE">
        <w:rPr>
          <w:rFonts w:eastAsia="Calibri"/>
          <w:spacing w:val="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a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adigma</w:t>
      </w:r>
      <w:proofErr w:type="spellEnd"/>
      <w:r w:rsidRPr="00B546AE">
        <w:rPr>
          <w:rFonts w:eastAsia="Calibri"/>
          <w:i/>
          <w:spacing w:val="-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Ba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u</w:t>
      </w:r>
      <w:proofErr w:type="spellEnd"/>
      <w:r w:rsidRPr="00B546AE">
        <w:rPr>
          <w:rFonts w:eastAsia="Calibri"/>
          <w:i/>
          <w:spacing w:val="-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endidi</w:t>
      </w:r>
      <w:r w:rsidRPr="00B546AE">
        <w:rPr>
          <w:rFonts w:eastAsia="Calibri"/>
          <w:i/>
          <w:spacing w:val="-2"/>
          <w:sz w:val="22"/>
          <w:szCs w:val="22"/>
        </w:rPr>
        <w:t>k</w:t>
      </w:r>
      <w:r w:rsidRPr="00B546AE">
        <w:rPr>
          <w:rFonts w:eastAsia="Calibri"/>
          <w:i/>
          <w:sz w:val="22"/>
          <w:szCs w:val="22"/>
        </w:rPr>
        <w:t>an</w:t>
      </w:r>
      <w:proofErr w:type="spellEnd"/>
      <w:r w:rsidRPr="00B546AE">
        <w:rPr>
          <w:rFonts w:eastAsia="Calibri"/>
          <w:i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ancasila</w:t>
      </w:r>
      <w:proofErr w:type="spellEnd"/>
      <w:r w:rsidRPr="00B546AE">
        <w:rPr>
          <w:rFonts w:eastAsia="Calibri"/>
          <w:i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untuk</w:t>
      </w:r>
      <w:proofErr w:type="spellEnd"/>
      <w:r w:rsidRPr="00B546AE">
        <w:rPr>
          <w:rFonts w:eastAsia="Calibri"/>
          <w:i/>
          <w:spacing w:val="-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M</w:t>
      </w:r>
      <w:r w:rsidRPr="00B546AE">
        <w:rPr>
          <w:rFonts w:eastAsia="Calibri"/>
          <w:i/>
          <w:sz w:val="22"/>
          <w:szCs w:val="22"/>
        </w:rPr>
        <w:t>ahasis</w:t>
      </w:r>
      <w:r w:rsidRPr="00B546AE">
        <w:rPr>
          <w:rFonts w:eastAsia="Calibri"/>
          <w:i/>
          <w:spacing w:val="1"/>
          <w:sz w:val="22"/>
          <w:szCs w:val="22"/>
        </w:rPr>
        <w:t>w</w:t>
      </w:r>
      <w:r w:rsidRPr="00B546AE">
        <w:rPr>
          <w:rFonts w:eastAsia="Calibri"/>
          <w:i/>
          <w:spacing w:val="-1"/>
          <w:sz w:val="22"/>
          <w:szCs w:val="22"/>
        </w:rPr>
        <w:t>a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pacing w:val="1"/>
          <w:sz w:val="22"/>
          <w:szCs w:val="22"/>
        </w:rPr>
        <w:t>P</w:t>
      </w:r>
      <w:r w:rsidRPr="00B546AE">
        <w:rPr>
          <w:rFonts w:eastAsia="Calibri"/>
          <w:sz w:val="22"/>
          <w:szCs w:val="22"/>
        </w:rPr>
        <w:t>e</w:t>
      </w:r>
      <w:r w:rsidRPr="00B546AE">
        <w:rPr>
          <w:rFonts w:eastAsia="Calibri"/>
          <w:spacing w:val="-1"/>
          <w:sz w:val="22"/>
          <w:szCs w:val="22"/>
        </w:rPr>
        <w:t>n</w:t>
      </w:r>
      <w:r w:rsidRPr="00B546AE">
        <w:rPr>
          <w:rFonts w:eastAsia="Calibri"/>
          <w:sz w:val="22"/>
          <w:szCs w:val="22"/>
        </w:rPr>
        <w:t>er</w:t>
      </w:r>
      <w:r w:rsidRPr="00B546AE">
        <w:rPr>
          <w:rFonts w:eastAsia="Calibri"/>
          <w:spacing w:val="-1"/>
          <w:sz w:val="22"/>
          <w:szCs w:val="22"/>
        </w:rPr>
        <w:t>b</w:t>
      </w:r>
      <w:r w:rsidRPr="00B546AE">
        <w:rPr>
          <w:rFonts w:eastAsia="Calibri"/>
          <w:sz w:val="22"/>
          <w:szCs w:val="22"/>
        </w:rPr>
        <w:t>it</w:t>
      </w:r>
      <w:proofErr w:type="spellEnd"/>
      <w:r w:rsidRPr="00B546AE">
        <w:rPr>
          <w:rFonts w:eastAsia="Calibri"/>
          <w:spacing w:val="-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z w:val="22"/>
          <w:szCs w:val="22"/>
        </w:rPr>
        <w:t>Alfa</w:t>
      </w:r>
      <w:r w:rsidRPr="00B546AE">
        <w:rPr>
          <w:rFonts w:eastAsia="Calibri"/>
          <w:spacing w:val="-1"/>
          <w:sz w:val="22"/>
          <w:szCs w:val="22"/>
        </w:rPr>
        <w:t>b</w:t>
      </w:r>
      <w:r w:rsidRPr="00B546AE">
        <w:rPr>
          <w:rFonts w:eastAsia="Calibri"/>
          <w:sz w:val="22"/>
          <w:szCs w:val="22"/>
        </w:rPr>
        <w:t>eta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z w:val="22"/>
          <w:szCs w:val="22"/>
        </w:rPr>
        <w:t>B</w:t>
      </w:r>
      <w:r w:rsidRPr="00B546AE">
        <w:rPr>
          <w:rFonts w:eastAsia="Calibri"/>
          <w:spacing w:val="-2"/>
          <w:sz w:val="22"/>
          <w:szCs w:val="22"/>
        </w:rPr>
        <w:t>a</w:t>
      </w:r>
      <w:r w:rsidRPr="00B546AE">
        <w:rPr>
          <w:rFonts w:eastAsia="Calibri"/>
          <w:spacing w:val="-1"/>
          <w:sz w:val="22"/>
          <w:szCs w:val="22"/>
        </w:rPr>
        <w:t>ndung</w:t>
      </w:r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1"/>
          <w:sz w:val="22"/>
          <w:szCs w:val="22"/>
        </w:rPr>
        <w:t xml:space="preserve"> 20</w:t>
      </w:r>
      <w:r w:rsidRPr="00B546AE">
        <w:rPr>
          <w:rFonts w:eastAsia="Calibri"/>
          <w:spacing w:val="-1"/>
          <w:sz w:val="22"/>
          <w:szCs w:val="22"/>
        </w:rPr>
        <w:t>1</w:t>
      </w:r>
      <w:r w:rsidRPr="00B546AE">
        <w:rPr>
          <w:rFonts w:eastAsia="Calibri"/>
          <w:spacing w:val="1"/>
          <w:sz w:val="22"/>
          <w:szCs w:val="22"/>
        </w:rPr>
        <w:t>5</w:t>
      </w:r>
      <w:r w:rsidRPr="00B546AE">
        <w:rPr>
          <w:rFonts w:eastAsia="Calibri"/>
          <w:sz w:val="22"/>
          <w:szCs w:val="22"/>
        </w:rPr>
        <w:t>.</w:t>
      </w:r>
    </w:p>
    <w:p w:rsidR="00BF7E01" w:rsidRPr="00B546AE" w:rsidRDefault="00681871" w:rsidP="005C740D">
      <w:pPr>
        <w:ind w:left="709" w:hanging="282"/>
        <w:rPr>
          <w:rFonts w:eastAsia="Calibri"/>
          <w:sz w:val="22"/>
          <w:szCs w:val="22"/>
        </w:rPr>
      </w:pPr>
      <w:r w:rsidRPr="00B546AE">
        <w:rPr>
          <w:rFonts w:eastAsia="Calibri"/>
          <w:spacing w:val="1"/>
          <w:sz w:val="22"/>
          <w:szCs w:val="22"/>
        </w:rPr>
        <w:t>2</w:t>
      </w:r>
      <w:r w:rsidRPr="00B546AE">
        <w:rPr>
          <w:rFonts w:eastAsia="Calibri"/>
          <w:sz w:val="22"/>
          <w:szCs w:val="22"/>
        </w:rPr>
        <w:t>. A</w:t>
      </w:r>
      <w:r w:rsidRPr="00B546AE">
        <w:rPr>
          <w:rFonts w:eastAsia="Calibri"/>
          <w:spacing w:val="-1"/>
          <w:sz w:val="22"/>
          <w:szCs w:val="22"/>
        </w:rPr>
        <w:t>bdu</w:t>
      </w:r>
      <w:r w:rsidRPr="00B546AE">
        <w:rPr>
          <w:rFonts w:eastAsia="Calibri"/>
          <w:sz w:val="22"/>
          <w:szCs w:val="22"/>
        </w:rPr>
        <w:t xml:space="preserve">l </w:t>
      </w:r>
      <w:r w:rsidRPr="00B546AE">
        <w:rPr>
          <w:rFonts w:eastAsia="Calibri"/>
          <w:spacing w:val="-1"/>
          <w:sz w:val="22"/>
          <w:szCs w:val="22"/>
        </w:rPr>
        <w:t>H</w:t>
      </w:r>
      <w:r w:rsidRPr="00B546AE">
        <w:rPr>
          <w:rFonts w:eastAsia="Calibri"/>
          <w:sz w:val="22"/>
          <w:szCs w:val="22"/>
        </w:rPr>
        <w:t>a</w:t>
      </w:r>
      <w:r w:rsidRPr="00B546AE">
        <w:rPr>
          <w:rFonts w:eastAsia="Calibri"/>
          <w:spacing w:val="1"/>
          <w:sz w:val="22"/>
          <w:szCs w:val="22"/>
        </w:rPr>
        <w:t>m</w:t>
      </w:r>
      <w:r w:rsidRPr="00B546AE">
        <w:rPr>
          <w:rFonts w:eastAsia="Calibri"/>
          <w:sz w:val="22"/>
          <w:szCs w:val="22"/>
        </w:rPr>
        <w:t>i</w:t>
      </w:r>
      <w:r w:rsidRPr="00B546AE">
        <w:rPr>
          <w:rFonts w:eastAsia="Calibri"/>
          <w:spacing w:val="-1"/>
          <w:sz w:val="22"/>
          <w:szCs w:val="22"/>
        </w:rPr>
        <w:t>d</w:t>
      </w:r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z w:val="22"/>
          <w:szCs w:val="22"/>
        </w:rPr>
        <w:t>K</w:t>
      </w:r>
      <w:r w:rsidRPr="00B546AE">
        <w:rPr>
          <w:rFonts w:eastAsia="Calibri"/>
          <w:spacing w:val="-1"/>
          <w:sz w:val="22"/>
          <w:szCs w:val="22"/>
        </w:rPr>
        <w:t>H</w:t>
      </w:r>
      <w:r w:rsidRPr="00B546AE">
        <w:rPr>
          <w:rFonts w:eastAsia="Calibri"/>
          <w:sz w:val="22"/>
          <w:szCs w:val="22"/>
        </w:rPr>
        <w:t>.,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pacing w:val="-1"/>
          <w:sz w:val="22"/>
          <w:szCs w:val="22"/>
        </w:rPr>
        <w:t>d</w:t>
      </w:r>
      <w:r w:rsidRPr="00B546AE">
        <w:rPr>
          <w:rFonts w:eastAsia="Calibri"/>
          <w:sz w:val="22"/>
          <w:szCs w:val="22"/>
        </w:rPr>
        <w:t>k</w:t>
      </w:r>
      <w:r w:rsidRPr="00B546AE">
        <w:rPr>
          <w:rFonts w:eastAsia="Calibri"/>
          <w:spacing w:val="-2"/>
          <w:sz w:val="22"/>
          <w:szCs w:val="22"/>
        </w:rPr>
        <w:t>k</w:t>
      </w:r>
      <w:proofErr w:type="spellEnd"/>
      <w:r w:rsidRPr="00B546AE">
        <w:rPr>
          <w:rFonts w:eastAsia="Calibri"/>
          <w:sz w:val="22"/>
          <w:szCs w:val="22"/>
        </w:rPr>
        <w:t>.,</w:t>
      </w:r>
      <w:r w:rsidRPr="00B546AE">
        <w:rPr>
          <w:rFonts w:eastAsia="Calibri"/>
          <w:spacing w:val="3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endidikan</w:t>
      </w:r>
      <w:proofErr w:type="spellEnd"/>
      <w:r w:rsidRPr="00B546AE">
        <w:rPr>
          <w:rFonts w:eastAsia="Calibri"/>
          <w:i/>
          <w:spacing w:val="-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ancasila</w:t>
      </w:r>
      <w:proofErr w:type="spellEnd"/>
      <w:r w:rsidRPr="00B546AE">
        <w:rPr>
          <w:rFonts w:eastAsia="Calibri"/>
          <w:i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dan</w:t>
      </w:r>
      <w:proofErr w:type="spellEnd"/>
      <w:r w:rsidRPr="00B546AE">
        <w:rPr>
          <w:rFonts w:eastAsia="Calibri"/>
          <w:i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Ke</w:t>
      </w:r>
      <w:r w:rsidRPr="00B546AE">
        <w:rPr>
          <w:rFonts w:eastAsia="Calibri"/>
          <w:i/>
          <w:spacing w:val="1"/>
          <w:sz w:val="22"/>
          <w:szCs w:val="22"/>
        </w:rPr>
        <w:t>w</w:t>
      </w:r>
      <w:r w:rsidRPr="00B546AE">
        <w:rPr>
          <w:rFonts w:eastAsia="Calibri"/>
          <w:i/>
          <w:spacing w:val="-3"/>
          <w:sz w:val="22"/>
          <w:szCs w:val="22"/>
        </w:rPr>
        <w:t>a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ganega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aa</w:t>
      </w:r>
      <w:r w:rsidRPr="00B546AE">
        <w:rPr>
          <w:rFonts w:eastAsia="Calibri"/>
          <w:i/>
          <w:spacing w:val="-1"/>
          <w:sz w:val="22"/>
          <w:szCs w:val="22"/>
        </w:rPr>
        <w:t>n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pacing w:val="1"/>
          <w:sz w:val="22"/>
          <w:szCs w:val="22"/>
        </w:rPr>
        <w:t>P</w:t>
      </w:r>
      <w:r w:rsidRPr="00B546AE">
        <w:rPr>
          <w:rFonts w:eastAsia="Calibri"/>
          <w:sz w:val="22"/>
          <w:szCs w:val="22"/>
        </w:rPr>
        <w:t>e</w:t>
      </w:r>
      <w:r w:rsidRPr="00B546AE">
        <w:rPr>
          <w:rFonts w:eastAsia="Calibri"/>
          <w:spacing w:val="-1"/>
          <w:sz w:val="22"/>
          <w:szCs w:val="22"/>
        </w:rPr>
        <w:t>n</w:t>
      </w:r>
      <w:r w:rsidRPr="00B546AE">
        <w:rPr>
          <w:rFonts w:eastAsia="Calibri"/>
          <w:sz w:val="22"/>
          <w:szCs w:val="22"/>
        </w:rPr>
        <w:t>er</w:t>
      </w:r>
      <w:r w:rsidRPr="00B546AE">
        <w:rPr>
          <w:rFonts w:eastAsia="Calibri"/>
          <w:spacing w:val="-3"/>
          <w:sz w:val="22"/>
          <w:szCs w:val="22"/>
        </w:rPr>
        <w:t>b</w:t>
      </w:r>
      <w:r w:rsidRPr="00B546AE">
        <w:rPr>
          <w:rFonts w:eastAsia="Calibri"/>
          <w:sz w:val="22"/>
          <w:szCs w:val="22"/>
        </w:rPr>
        <w:t>it</w:t>
      </w:r>
      <w:proofErr w:type="spellEnd"/>
      <w:r w:rsidRPr="00B546AE">
        <w:rPr>
          <w:rFonts w:eastAsia="Calibri"/>
          <w:spacing w:val="1"/>
          <w:sz w:val="22"/>
          <w:szCs w:val="22"/>
        </w:rPr>
        <w:t xml:space="preserve"> </w:t>
      </w:r>
      <w:r w:rsidRPr="00B546AE">
        <w:rPr>
          <w:rFonts w:eastAsia="Calibri"/>
          <w:sz w:val="22"/>
          <w:szCs w:val="22"/>
        </w:rPr>
        <w:t xml:space="preserve">CV. </w:t>
      </w:r>
      <w:proofErr w:type="spellStart"/>
      <w:r w:rsidRPr="00B546AE">
        <w:rPr>
          <w:rFonts w:eastAsia="Calibri"/>
          <w:spacing w:val="1"/>
          <w:sz w:val="22"/>
          <w:szCs w:val="22"/>
        </w:rPr>
        <w:t>P</w:t>
      </w:r>
      <w:r w:rsidRPr="00B546AE">
        <w:rPr>
          <w:rFonts w:eastAsia="Calibri"/>
          <w:spacing w:val="-1"/>
          <w:sz w:val="22"/>
          <w:szCs w:val="22"/>
        </w:rPr>
        <w:t>u</w:t>
      </w:r>
      <w:r w:rsidRPr="00B546AE">
        <w:rPr>
          <w:rFonts w:eastAsia="Calibri"/>
          <w:spacing w:val="-2"/>
          <w:sz w:val="22"/>
          <w:szCs w:val="22"/>
        </w:rPr>
        <w:t>s</w:t>
      </w:r>
      <w:r w:rsidRPr="00B546AE">
        <w:rPr>
          <w:rFonts w:eastAsia="Calibri"/>
          <w:sz w:val="22"/>
          <w:szCs w:val="22"/>
        </w:rPr>
        <w:t>taka</w:t>
      </w:r>
      <w:proofErr w:type="spellEnd"/>
      <w:r w:rsidRPr="00B546AE">
        <w:rPr>
          <w:rFonts w:eastAsia="Calibri"/>
          <w:spacing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pacing w:val="-3"/>
          <w:sz w:val="22"/>
          <w:szCs w:val="22"/>
        </w:rPr>
        <w:t>S</w:t>
      </w:r>
      <w:r w:rsidRPr="00B546AE">
        <w:rPr>
          <w:rFonts w:eastAsia="Calibri"/>
          <w:sz w:val="22"/>
          <w:szCs w:val="22"/>
        </w:rPr>
        <w:t>etia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z w:val="22"/>
          <w:szCs w:val="22"/>
        </w:rPr>
        <w:t>Ba</w:t>
      </w:r>
      <w:r w:rsidRPr="00B546AE">
        <w:rPr>
          <w:rFonts w:eastAsia="Calibri"/>
          <w:spacing w:val="-1"/>
          <w:sz w:val="22"/>
          <w:szCs w:val="22"/>
        </w:rPr>
        <w:t>ndung</w:t>
      </w:r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1"/>
          <w:sz w:val="22"/>
          <w:szCs w:val="22"/>
        </w:rPr>
        <w:t xml:space="preserve"> 2</w:t>
      </w:r>
      <w:r w:rsidRPr="00B546AE">
        <w:rPr>
          <w:rFonts w:eastAsia="Calibri"/>
          <w:spacing w:val="-1"/>
          <w:sz w:val="22"/>
          <w:szCs w:val="22"/>
        </w:rPr>
        <w:t>0</w:t>
      </w:r>
      <w:r w:rsidRPr="00B546AE">
        <w:rPr>
          <w:rFonts w:eastAsia="Calibri"/>
          <w:spacing w:val="1"/>
          <w:sz w:val="22"/>
          <w:szCs w:val="22"/>
        </w:rPr>
        <w:t>12</w:t>
      </w:r>
      <w:r w:rsidRPr="00B546AE">
        <w:rPr>
          <w:rFonts w:eastAsia="Calibri"/>
          <w:sz w:val="22"/>
          <w:szCs w:val="22"/>
        </w:rPr>
        <w:t>.</w:t>
      </w:r>
    </w:p>
    <w:p w:rsidR="00BF7E01" w:rsidRPr="00B546AE" w:rsidRDefault="00681871" w:rsidP="005C740D">
      <w:pPr>
        <w:ind w:left="709" w:hanging="282"/>
        <w:rPr>
          <w:rFonts w:eastAsia="Calibri"/>
          <w:sz w:val="22"/>
          <w:szCs w:val="22"/>
        </w:rPr>
      </w:pPr>
      <w:r w:rsidRPr="00B546AE">
        <w:rPr>
          <w:rFonts w:eastAsia="Calibri"/>
          <w:spacing w:val="1"/>
          <w:sz w:val="22"/>
          <w:szCs w:val="22"/>
        </w:rPr>
        <w:t>3</w:t>
      </w:r>
      <w:r w:rsidRPr="00B546AE">
        <w:rPr>
          <w:rFonts w:eastAsia="Calibri"/>
          <w:sz w:val="22"/>
          <w:szCs w:val="22"/>
        </w:rPr>
        <w:t xml:space="preserve">. </w:t>
      </w:r>
      <w:proofErr w:type="spellStart"/>
      <w:r w:rsidRPr="00B546AE">
        <w:rPr>
          <w:rFonts w:eastAsia="Calibri"/>
          <w:sz w:val="22"/>
          <w:szCs w:val="22"/>
        </w:rPr>
        <w:t>Ka</w:t>
      </w:r>
      <w:r w:rsidRPr="00B546AE">
        <w:rPr>
          <w:rFonts w:eastAsia="Calibri"/>
          <w:spacing w:val="-1"/>
          <w:sz w:val="22"/>
          <w:szCs w:val="22"/>
        </w:rPr>
        <w:t>n</w:t>
      </w:r>
      <w:r w:rsidRPr="00B546AE">
        <w:rPr>
          <w:rFonts w:eastAsia="Calibri"/>
          <w:sz w:val="22"/>
          <w:szCs w:val="22"/>
        </w:rPr>
        <w:t>sil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z w:val="22"/>
          <w:szCs w:val="22"/>
        </w:rPr>
        <w:t>C.S.T.,</w:t>
      </w:r>
      <w:r w:rsidRPr="00B546AE">
        <w:rPr>
          <w:rFonts w:eastAsia="Calibri"/>
          <w:spacing w:val="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ancasi</w:t>
      </w:r>
      <w:r w:rsidRPr="00B546AE">
        <w:rPr>
          <w:rFonts w:eastAsia="Calibri"/>
          <w:i/>
          <w:spacing w:val="-2"/>
          <w:sz w:val="22"/>
          <w:szCs w:val="22"/>
        </w:rPr>
        <w:t>l</w:t>
      </w:r>
      <w:r w:rsidRPr="00B546AE">
        <w:rPr>
          <w:rFonts w:eastAsia="Calibri"/>
          <w:i/>
          <w:sz w:val="22"/>
          <w:szCs w:val="22"/>
        </w:rPr>
        <w:t>a</w:t>
      </w:r>
      <w:proofErr w:type="spellEnd"/>
      <w:r w:rsidRPr="00B546AE">
        <w:rPr>
          <w:rFonts w:eastAsia="Calibri"/>
          <w:i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dan</w:t>
      </w:r>
      <w:proofErr w:type="spellEnd"/>
      <w:r w:rsidRPr="00B546AE">
        <w:rPr>
          <w:rFonts w:eastAsia="Calibri"/>
          <w:i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Undang</w:t>
      </w:r>
      <w:proofErr w:type="spellEnd"/>
      <w:r w:rsidRPr="00B546AE">
        <w:rPr>
          <w:rFonts w:eastAsia="Calibri"/>
          <w:i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Undang</w:t>
      </w:r>
      <w:proofErr w:type="spellEnd"/>
      <w:r w:rsidRPr="00B546AE">
        <w:rPr>
          <w:rFonts w:eastAsia="Calibri"/>
          <w:i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D</w:t>
      </w:r>
      <w:r w:rsidRPr="00B546AE">
        <w:rPr>
          <w:rFonts w:eastAsia="Calibri"/>
          <w:i/>
          <w:sz w:val="22"/>
          <w:szCs w:val="22"/>
        </w:rPr>
        <w:t>asar</w:t>
      </w:r>
      <w:proofErr w:type="spellEnd"/>
      <w:r w:rsidRPr="00B546AE">
        <w:rPr>
          <w:rFonts w:eastAsia="Calibri"/>
          <w:i/>
          <w:spacing w:val="2"/>
          <w:sz w:val="22"/>
          <w:szCs w:val="22"/>
        </w:rPr>
        <w:t xml:space="preserve"> </w:t>
      </w:r>
      <w:r w:rsidRPr="00B546AE">
        <w:rPr>
          <w:rFonts w:eastAsia="Calibri"/>
          <w:i/>
          <w:spacing w:val="-1"/>
          <w:sz w:val="22"/>
          <w:szCs w:val="22"/>
        </w:rPr>
        <w:t>1</w:t>
      </w:r>
      <w:r w:rsidRPr="00B546AE">
        <w:rPr>
          <w:rFonts w:eastAsia="Calibri"/>
          <w:i/>
          <w:spacing w:val="1"/>
          <w:sz w:val="22"/>
          <w:szCs w:val="22"/>
        </w:rPr>
        <w:t>9</w:t>
      </w:r>
      <w:r w:rsidRPr="00B546AE">
        <w:rPr>
          <w:rFonts w:eastAsia="Calibri"/>
          <w:i/>
          <w:spacing w:val="-1"/>
          <w:sz w:val="22"/>
          <w:szCs w:val="22"/>
        </w:rPr>
        <w:t>4</w:t>
      </w:r>
      <w:r w:rsidRPr="00B546AE">
        <w:rPr>
          <w:rFonts w:eastAsia="Calibri"/>
          <w:i/>
          <w:sz w:val="22"/>
          <w:szCs w:val="22"/>
        </w:rPr>
        <w:t>5</w:t>
      </w:r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pacing w:val="1"/>
          <w:sz w:val="22"/>
          <w:szCs w:val="22"/>
        </w:rPr>
        <w:t>P</w:t>
      </w:r>
      <w:r w:rsidRPr="00B546AE">
        <w:rPr>
          <w:rFonts w:eastAsia="Calibri"/>
          <w:sz w:val="22"/>
          <w:szCs w:val="22"/>
        </w:rPr>
        <w:t>T.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pacing w:val="1"/>
          <w:sz w:val="22"/>
          <w:szCs w:val="22"/>
        </w:rPr>
        <w:t>P</w:t>
      </w:r>
      <w:r w:rsidRPr="00B546AE">
        <w:rPr>
          <w:rFonts w:eastAsia="Calibri"/>
          <w:sz w:val="22"/>
          <w:szCs w:val="22"/>
        </w:rPr>
        <w:t>ra</w:t>
      </w:r>
      <w:r w:rsidRPr="00B546AE">
        <w:rPr>
          <w:rFonts w:eastAsia="Calibri"/>
          <w:spacing w:val="-1"/>
          <w:sz w:val="22"/>
          <w:szCs w:val="22"/>
        </w:rPr>
        <w:t>dn</w:t>
      </w:r>
      <w:r w:rsidRPr="00B546AE">
        <w:rPr>
          <w:rFonts w:eastAsia="Calibri"/>
          <w:spacing w:val="1"/>
          <w:sz w:val="22"/>
          <w:szCs w:val="22"/>
        </w:rPr>
        <w:t>y</w:t>
      </w:r>
      <w:r w:rsidRPr="00B546AE">
        <w:rPr>
          <w:rFonts w:eastAsia="Calibri"/>
          <w:sz w:val="22"/>
          <w:szCs w:val="22"/>
        </w:rPr>
        <w:t>a</w:t>
      </w:r>
      <w:proofErr w:type="spellEnd"/>
      <w:r w:rsidRPr="00B546AE">
        <w:rPr>
          <w:rFonts w:eastAsia="Calibri"/>
          <w:spacing w:val="-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pacing w:val="1"/>
          <w:sz w:val="22"/>
          <w:szCs w:val="22"/>
        </w:rPr>
        <w:t>P</w:t>
      </w:r>
      <w:r w:rsidRPr="00B546AE">
        <w:rPr>
          <w:rFonts w:eastAsia="Calibri"/>
          <w:sz w:val="22"/>
          <w:szCs w:val="22"/>
        </w:rPr>
        <w:t>a</w:t>
      </w:r>
      <w:r w:rsidRPr="00B546AE">
        <w:rPr>
          <w:rFonts w:eastAsia="Calibri"/>
          <w:spacing w:val="-2"/>
          <w:sz w:val="22"/>
          <w:szCs w:val="22"/>
        </w:rPr>
        <w:t>ra</w:t>
      </w:r>
      <w:r w:rsidRPr="00B546AE">
        <w:rPr>
          <w:rFonts w:eastAsia="Calibri"/>
          <w:spacing w:val="1"/>
          <w:sz w:val="22"/>
          <w:szCs w:val="22"/>
        </w:rPr>
        <w:t>m</w:t>
      </w:r>
      <w:r w:rsidRPr="00B546AE">
        <w:rPr>
          <w:rFonts w:eastAsia="Calibri"/>
          <w:sz w:val="22"/>
          <w:szCs w:val="22"/>
        </w:rPr>
        <w:t>ita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pacing w:val="-1"/>
          <w:sz w:val="22"/>
          <w:szCs w:val="22"/>
        </w:rPr>
        <w:t>J</w:t>
      </w:r>
      <w:r w:rsidRPr="00B546AE">
        <w:rPr>
          <w:rFonts w:eastAsia="Calibri"/>
          <w:sz w:val="22"/>
          <w:szCs w:val="22"/>
        </w:rPr>
        <w:t>akarta,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pacing w:val="-1"/>
          <w:sz w:val="22"/>
          <w:szCs w:val="22"/>
        </w:rPr>
        <w:t>2</w:t>
      </w:r>
      <w:r w:rsidRPr="00B546AE">
        <w:rPr>
          <w:rFonts w:eastAsia="Calibri"/>
          <w:spacing w:val="1"/>
          <w:sz w:val="22"/>
          <w:szCs w:val="22"/>
        </w:rPr>
        <w:t>0</w:t>
      </w:r>
      <w:r w:rsidRPr="00B546AE">
        <w:rPr>
          <w:rFonts w:eastAsia="Calibri"/>
          <w:spacing w:val="-1"/>
          <w:sz w:val="22"/>
          <w:szCs w:val="22"/>
        </w:rPr>
        <w:t>0</w:t>
      </w:r>
      <w:r w:rsidRPr="00B546AE">
        <w:rPr>
          <w:rFonts w:eastAsia="Calibri"/>
          <w:spacing w:val="1"/>
          <w:sz w:val="22"/>
          <w:szCs w:val="22"/>
        </w:rPr>
        <w:t>2</w:t>
      </w:r>
      <w:r w:rsidRPr="00B546AE">
        <w:rPr>
          <w:rFonts w:eastAsia="Calibri"/>
          <w:sz w:val="22"/>
          <w:szCs w:val="22"/>
        </w:rPr>
        <w:t>.</w:t>
      </w:r>
    </w:p>
    <w:p w:rsidR="00BF7E01" w:rsidRPr="00B546AE" w:rsidRDefault="00681871" w:rsidP="005C740D">
      <w:pPr>
        <w:ind w:left="709" w:hanging="282"/>
        <w:rPr>
          <w:rFonts w:eastAsia="Calibri"/>
          <w:sz w:val="22"/>
          <w:szCs w:val="22"/>
        </w:rPr>
      </w:pPr>
      <w:r w:rsidRPr="00B546AE">
        <w:rPr>
          <w:rFonts w:eastAsia="Calibri"/>
          <w:spacing w:val="1"/>
          <w:sz w:val="22"/>
          <w:szCs w:val="22"/>
        </w:rPr>
        <w:lastRenderedPageBreak/>
        <w:t>4</w:t>
      </w:r>
      <w:r w:rsidRPr="00B546AE">
        <w:rPr>
          <w:rFonts w:eastAsia="Calibri"/>
          <w:sz w:val="22"/>
          <w:szCs w:val="22"/>
        </w:rPr>
        <w:t>.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z w:val="22"/>
          <w:szCs w:val="22"/>
        </w:rPr>
        <w:t>K</w:t>
      </w:r>
      <w:r w:rsidRPr="00B546AE">
        <w:rPr>
          <w:rFonts w:eastAsia="Calibri"/>
          <w:spacing w:val="-2"/>
          <w:sz w:val="22"/>
          <w:szCs w:val="22"/>
        </w:rPr>
        <w:t>a</w:t>
      </w:r>
      <w:r w:rsidRPr="00B546AE">
        <w:rPr>
          <w:rFonts w:eastAsia="Calibri"/>
          <w:sz w:val="22"/>
          <w:szCs w:val="22"/>
        </w:rPr>
        <w:t>ela</w:t>
      </w:r>
      <w:r w:rsidRPr="00B546AE">
        <w:rPr>
          <w:rFonts w:eastAsia="Calibri"/>
          <w:spacing w:val="-1"/>
          <w:sz w:val="22"/>
          <w:szCs w:val="22"/>
        </w:rPr>
        <w:t>n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50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endidikan</w:t>
      </w:r>
      <w:proofErr w:type="spellEnd"/>
      <w:r w:rsidRPr="00B546AE">
        <w:rPr>
          <w:rFonts w:eastAsia="Calibri"/>
          <w:i/>
          <w:spacing w:val="-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ancasil</w:t>
      </w:r>
      <w:r w:rsidRPr="00B546AE">
        <w:rPr>
          <w:rFonts w:eastAsia="Calibri"/>
          <w:i/>
          <w:spacing w:val="-1"/>
          <w:sz w:val="22"/>
          <w:szCs w:val="22"/>
        </w:rPr>
        <w:t>a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pacing w:val="1"/>
          <w:sz w:val="22"/>
          <w:szCs w:val="22"/>
        </w:rPr>
        <w:t>P</w:t>
      </w:r>
      <w:r w:rsidRPr="00B546AE">
        <w:rPr>
          <w:rFonts w:eastAsia="Calibri"/>
          <w:sz w:val="22"/>
          <w:szCs w:val="22"/>
        </w:rPr>
        <w:t>ara</w:t>
      </w:r>
      <w:r w:rsidRPr="00B546AE">
        <w:rPr>
          <w:rFonts w:eastAsia="Calibri"/>
          <w:spacing w:val="-1"/>
          <w:sz w:val="22"/>
          <w:szCs w:val="22"/>
        </w:rPr>
        <w:t>d</w:t>
      </w:r>
      <w:r w:rsidRPr="00B546AE">
        <w:rPr>
          <w:rFonts w:eastAsia="Calibri"/>
          <w:sz w:val="22"/>
          <w:szCs w:val="22"/>
        </w:rPr>
        <w:t>i</w:t>
      </w:r>
      <w:r w:rsidRPr="00B546AE">
        <w:rPr>
          <w:rFonts w:eastAsia="Calibri"/>
          <w:spacing w:val="-1"/>
          <w:sz w:val="22"/>
          <w:szCs w:val="22"/>
        </w:rPr>
        <w:t>g</w:t>
      </w:r>
      <w:r w:rsidRPr="00B546AE">
        <w:rPr>
          <w:rFonts w:eastAsia="Calibri"/>
          <w:spacing w:val="1"/>
          <w:sz w:val="22"/>
          <w:szCs w:val="22"/>
        </w:rPr>
        <w:t>m</w:t>
      </w:r>
      <w:r w:rsidRPr="00B546AE">
        <w:rPr>
          <w:rFonts w:eastAsia="Calibri"/>
          <w:spacing w:val="-2"/>
          <w:sz w:val="22"/>
          <w:szCs w:val="22"/>
        </w:rPr>
        <w:t>a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r w:rsidRPr="00B546AE">
        <w:rPr>
          <w:rFonts w:eastAsia="Calibri"/>
          <w:spacing w:val="-2"/>
          <w:sz w:val="22"/>
          <w:szCs w:val="22"/>
        </w:rPr>
        <w:t>Y</w:t>
      </w:r>
      <w:r w:rsidRPr="00B546AE">
        <w:rPr>
          <w:rFonts w:eastAsia="Calibri"/>
          <w:spacing w:val="1"/>
          <w:sz w:val="22"/>
          <w:szCs w:val="22"/>
        </w:rPr>
        <w:t>o</w:t>
      </w:r>
      <w:r w:rsidRPr="00B546AE">
        <w:rPr>
          <w:rFonts w:eastAsia="Calibri"/>
          <w:spacing w:val="-1"/>
          <w:sz w:val="22"/>
          <w:szCs w:val="22"/>
        </w:rPr>
        <w:t>g</w:t>
      </w:r>
      <w:r w:rsidRPr="00B546AE">
        <w:rPr>
          <w:rFonts w:eastAsia="Calibri"/>
          <w:spacing w:val="1"/>
          <w:sz w:val="22"/>
          <w:szCs w:val="22"/>
        </w:rPr>
        <w:t>y</w:t>
      </w:r>
      <w:r w:rsidRPr="00B546AE">
        <w:rPr>
          <w:rFonts w:eastAsia="Calibri"/>
          <w:spacing w:val="-2"/>
          <w:sz w:val="22"/>
          <w:szCs w:val="22"/>
        </w:rPr>
        <w:t>ak</w:t>
      </w:r>
      <w:r w:rsidRPr="00B546AE">
        <w:rPr>
          <w:rFonts w:eastAsia="Calibri"/>
          <w:sz w:val="22"/>
          <w:szCs w:val="22"/>
        </w:rPr>
        <w:t>arta,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r w:rsidRPr="00B546AE">
        <w:rPr>
          <w:rFonts w:eastAsia="Calibri"/>
          <w:spacing w:val="-1"/>
          <w:sz w:val="22"/>
          <w:szCs w:val="22"/>
        </w:rPr>
        <w:t>20</w:t>
      </w:r>
      <w:r w:rsidRPr="00B546AE">
        <w:rPr>
          <w:rFonts w:eastAsia="Calibri"/>
          <w:spacing w:val="1"/>
          <w:sz w:val="22"/>
          <w:szCs w:val="22"/>
        </w:rPr>
        <w:t>00</w:t>
      </w:r>
      <w:r w:rsidRPr="00B546AE">
        <w:rPr>
          <w:rFonts w:eastAsia="Calibri"/>
          <w:sz w:val="22"/>
          <w:szCs w:val="22"/>
        </w:rPr>
        <w:t>.</w:t>
      </w:r>
    </w:p>
    <w:p w:rsidR="004A44B0" w:rsidRDefault="00681871" w:rsidP="005C740D">
      <w:pPr>
        <w:ind w:left="709" w:hanging="282"/>
        <w:rPr>
          <w:rFonts w:eastAsia="Calibri"/>
          <w:sz w:val="22"/>
          <w:szCs w:val="22"/>
          <w:lang w:val="id-ID"/>
        </w:rPr>
      </w:pPr>
      <w:r w:rsidRPr="00B546AE">
        <w:rPr>
          <w:rFonts w:eastAsia="Calibri"/>
          <w:spacing w:val="1"/>
          <w:sz w:val="22"/>
          <w:szCs w:val="22"/>
        </w:rPr>
        <w:t>5</w:t>
      </w:r>
      <w:r w:rsidRPr="00B546AE">
        <w:rPr>
          <w:rFonts w:eastAsia="Calibri"/>
          <w:sz w:val="22"/>
          <w:szCs w:val="22"/>
        </w:rPr>
        <w:t xml:space="preserve">. </w:t>
      </w:r>
      <w:r w:rsidRPr="00B546AE">
        <w:rPr>
          <w:rFonts w:eastAsia="Calibri"/>
          <w:sz w:val="22"/>
          <w:szCs w:val="22"/>
          <w:u w:val="single" w:color="000000"/>
        </w:rPr>
        <w:t xml:space="preserve">         </w:t>
      </w:r>
      <w:r w:rsidRPr="00B546AE">
        <w:rPr>
          <w:rFonts w:eastAsia="Calibri"/>
          <w:spacing w:val="50"/>
          <w:sz w:val="22"/>
          <w:szCs w:val="22"/>
          <w:u w:val="single" w:color="000000"/>
        </w:rPr>
        <w:t xml:space="preserve"> </w:t>
      </w:r>
      <w:r w:rsidRPr="00B546AE">
        <w:rPr>
          <w:rFonts w:eastAsia="Calibri"/>
          <w:spacing w:val="-48"/>
          <w:sz w:val="22"/>
          <w:szCs w:val="22"/>
        </w:rPr>
        <w:t xml:space="preserve"> </w:t>
      </w:r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-1"/>
          <w:sz w:val="22"/>
          <w:szCs w:val="22"/>
        </w:rPr>
        <w:t xml:space="preserve"> </w:t>
      </w:r>
      <w:r w:rsidRPr="00B546AE">
        <w:rPr>
          <w:rFonts w:eastAsia="Calibri"/>
          <w:i/>
          <w:spacing w:val="1"/>
          <w:sz w:val="22"/>
          <w:szCs w:val="22"/>
        </w:rPr>
        <w:t>Pr</w:t>
      </w:r>
      <w:r w:rsidRPr="00B546AE">
        <w:rPr>
          <w:rFonts w:eastAsia="Calibri"/>
          <w:i/>
          <w:sz w:val="22"/>
          <w:szCs w:val="22"/>
        </w:rPr>
        <w:t>obl</w:t>
      </w:r>
      <w:r w:rsidRPr="00B546AE">
        <w:rPr>
          <w:rFonts w:eastAsia="Calibri"/>
          <w:i/>
          <w:spacing w:val="-2"/>
          <w:sz w:val="22"/>
          <w:szCs w:val="22"/>
        </w:rPr>
        <w:t>e</w:t>
      </w:r>
      <w:r w:rsidRPr="00B546AE">
        <w:rPr>
          <w:rFonts w:eastAsia="Calibri"/>
          <w:i/>
          <w:sz w:val="22"/>
          <w:szCs w:val="22"/>
        </w:rPr>
        <w:t>m</w:t>
      </w:r>
      <w:r w:rsidRPr="00B546AE">
        <w:rPr>
          <w:rFonts w:eastAsia="Calibri"/>
          <w:i/>
          <w:spacing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Epi</w:t>
      </w:r>
      <w:r w:rsidRPr="00B546AE">
        <w:rPr>
          <w:rFonts w:eastAsia="Calibri"/>
          <w:i/>
          <w:spacing w:val="-2"/>
          <w:sz w:val="22"/>
          <w:szCs w:val="22"/>
        </w:rPr>
        <w:t>s</w:t>
      </w:r>
      <w:r w:rsidRPr="00B546AE">
        <w:rPr>
          <w:rFonts w:eastAsia="Calibri"/>
          <w:i/>
          <w:sz w:val="22"/>
          <w:szCs w:val="22"/>
        </w:rPr>
        <w:t>t</w:t>
      </w:r>
      <w:r w:rsidRPr="00B546AE">
        <w:rPr>
          <w:rFonts w:eastAsia="Calibri"/>
          <w:i/>
          <w:spacing w:val="-2"/>
          <w:sz w:val="22"/>
          <w:szCs w:val="22"/>
        </w:rPr>
        <w:t>e</w:t>
      </w:r>
      <w:r w:rsidRPr="00B546AE">
        <w:rPr>
          <w:rFonts w:eastAsia="Calibri"/>
          <w:i/>
          <w:sz w:val="22"/>
          <w:szCs w:val="22"/>
        </w:rPr>
        <w:t>mologis</w:t>
      </w:r>
      <w:proofErr w:type="spellEnd"/>
      <w:r w:rsidRPr="00B546AE">
        <w:rPr>
          <w:rFonts w:eastAsia="Calibri"/>
          <w:i/>
          <w:spacing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-2"/>
          <w:sz w:val="22"/>
          <w:szCs w:val="22"/>
        </w:rPr>
        <w:t>E</w:t>
      </w:r>
      <w:r w:rsidRPr="00B546AE">
        <w:rPr>
          <w:rFonts w:eastAsia="Calibri"/>
          <w:i/>
          <w:sz w:val="22"/>
          <w:szCs w:val="22"/>
        </w:rPr>
        <w:t>mpat</w:t>
      </w:r>
      <w:proofErr w:type="spellEnd"/>
      <w:r w:rsidRPr="00B546AE">
        <w:rPr>
          <w:rFonts w:eastAsia="Calibri"/>
          <w:i/>
          <w:spacing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il</w:t>
      </w:r>
      <w:r w:rsidRPr="00B546AE">
        <w:rPr>
          <w:rFonts w:eastAsia="Calibri"/>
          <w:i/>
          <w:spacing w:val="-3"/>
          <w:sz w:val="22"/>
          <w:szCs w:val="22"/>
        </w:rPr>
        <w:t>a</w:t>
      </w:r>
      <w:r w:rsidRPr="00B546AE">
        <w:rPr>
          <w:rFonts w:eastAsia="Calibri"/>
          <w:i/>
          <w:sz w:val="22"/>
          <w:szCs w:val="22"/>
        </w:rPr>
        <w:t>r</w:t>
      </w:r>
      <w:proofErr w:type="spellEnd"/>
      <w:r w:rsidRPr="00B546AE">
        <w:rPr>
          <w:rFonts w:eastAsia="Calibri"/>
          <w:i/>
          <w:spacing w:val="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B</w:t>
      </w:r>
      <w:r w:rsidRPr="00B546AE">
        <w:rPr>
          <w:rFonts w:eastAsia="Calibri"/>
          <w:i/>
          <w:spacing w:val="-2"/>
          <w:sz w:val="22"/>
          <w:szCs w:val="22"/>
        </w:rPr>
        <w:t>e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b</w:t>
      </w:r>
      <w:r w:rsidRPr="00B546AE">
        <w:rPr>
          <w:rFonts w:eastAsia="Calibri"/>
          <w:i/>
          <w:spacing w:val="-3"/>
          <w:sz w:val="22"/>
          <w:szCs w:val="22"/>
        </w:rPr>
        <w:t>a</w:t>
      </w:r>
      <w:r w:rsidRPr="00B546AE">
        <w:rPr>
          <w:rFonts w:eastAsia="Calibri"/>
          <w:i/>
          <w:sz w:val="22"/>
          <w:szCs w:val="22"/>
        </w:rPr>
        <w:t>ngsa</w:t>
      </w:r>
      <w:proofErr w:type="spellEnd"/>
      <w:r w:rsidRPr="00B546AE">
        <w:rPr>
          <w:rFonts w:eastAsia="Calibri"/>
          <w:i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dan</w:t>
      </w:r>
      <w:proofErr w:type="spellEnd"/>
      <w:r w:rsidRPr="00B546AE">
        <w:rPr>
          <w:rFonts w:eastAsia="Calibri"/>
          <w:i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Be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nega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a</w:t>
      </w:r>
      <w:proofErr w:type="spellEnd"/>
      <w:r w:rsidRPr="00B546AE">
        <w:rPr>
          <w:rFonts w:eastAsia="Calibri"/>
          <w:i/>
          <w:sz w:val="22"/>
          <w:szCs w:val="22"/>
        </w:rPr>
        <w:t>,</w:t>
      </w:r>
      <w:r w:rsidRPr="00B546AE">
        <w:rPr>
          <w:rFonts w:eastAsia="Calibri"/>
          <w:i/>
          <w:spacing w:val="-1"/>
          <w:sz w:val="22"/>
          <w:szCs w:val="22"/>
        </w:rPr>
        <w:t xml:space="preserve"> </w:t>
      </w:r>
      <w:r w:rsidRPr="00B546AE">
        <w:rPr>
          <w:rFonts w:eastAsia="Calibri"/>
          <w:spacing w:val="-2"/>
          <w:sz w:val="22"/>
          <w:szCs w:val="22"/>
        </w:rPr>
        <w:t>Y</w:t>
      </w:r>
      <w:r w:rsidRPr="00B546AE">
        <w:rPr>
          <w:rFonts w:eastAsia="Calibri"/>
          <w:spacing w:val="1"/>
          <w:sz w:val="22"/>
          <w:szCs w:val="22"/>
        </w:rPr>
        <w:t>o</w:t>
      </w:r>
      <w:r w:rsidRPr="00B546AE">
        <w:rPr>
          <w:rFonts w:eastAsia="Calibri"/>
          <w:spacing w:val="-1"/>
          <w:sz w:val="22"/>
          <w:szCs w:val="22"/>
        </w:rPr>
        <w:t>g</w:t>
      </w:r>
      <w:r w:rsidRPr="00B546AE">
        <w:rPr>
          <w:rFonts w:eastAsia="Calibri"/>
          <w:spacing w:val="1"/>
          <w:sz w:val="22"/>
          <w:szCs w:val="22"/>
        </w:rPr>
        <w:t>y</w:t>
      </w:r>
      <w:r w:rsidRPr="00B546AE">
        <w:rPr>
          <w:rFonts w:eastAsia="Calibri"/>
          <w:spacing w:val="-2"/>
          <w:sz w:val="22"/>
          <w:szCs w:val="22"/>
        </w:rPr>
        <w:t>a</w:t>
      </w:r>
      <w:r w:rsidRPr="00B546AE">
        <w:rPr>
          <w:rFonts w:eastAsia="Calibri"/>
          <w:sz w:val="22"/>
          <w:szCs w:val="22"/>
        </w:rPr>
        <w:t>karta,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pacing w:val="1"/>
          <w:sz w:val="22"/>
          <w:szCs w:val="22"/>
        </w:rPr>
        <w:t>2</w:t>
      </w:r>
      <w:r w:rsidRPr="00B546AE">
        <w:rPr>
          <w:rFonts w:eastAsia="Calibri"/>
          <w:spacing w:val="-1"/>
          <w:sz w:val="22"/>
          <w:szCs w:val="22"/>
        </w:rPr>
        <w:t>0</w:t>
      </w:r>
      <w:r w:rsidRPr="00B546AE">
        <w:rPr>
          <w:rFonts w:eastAsia="Calibri"/>
          <w:spacing w:val="1"/>
          <w:sz w:val="22"/>
          <w:szCs w:val="22"/>
        </w:rPr>
        <w:t>12</w:t>
      </w:r>
      <w:r w:rsidRPr="00B546AE">
        <w:rPr>
          <w:rFonts w:eastAsia="Calibri"/>
          <w:sz w:val="22"/>
          <w:szCs w:val="22"/>
        </w:rPr>
        <w:t>.</w:t>
      </w:r>
    </w:p>
    <w:p w:rsidR="004A44B0" w:rsidRDefault="00681871" w:rsidP="005C740D">
      <w:pPr>
        <w:ind w:left="709" w:hanging="282"/>
        <w:rPr>
          <w:rFonts w:eastAsia="Calibri"/>
          <w:sz w:val="22"/>
          <w:szCs w:val="22"/>
          <w:lang w:val="id-ID"/>
        </w:rPr>
      </w:pPr>
      <w:r w:rsidRPr="00B546AE">
        <w:rPr>
          <w:rFonts w:eastAsia="Calibri"/>
          <w:spacing w:val="1"/>
          <w:sz w:val="22"/>
          <w:szCs w:val="22"/>
        </w:rPr>
        <w:t>6</w:t>
      </w:r>
      <w:r w:rsidRPr="00B546AE">
        <w:rPr>
          <w:rFonts w:eastAsia="Calibri"/>
          <w:sz w:val="22"/>
          <w:szCs w:val="22"/>
        </w:rPr>
        <w:t>.</w:t>
      </w:r>
      <w:r w:rsidRPr="00B546AE">
        <w:rPr>
          <w:rFonts w:eastAsia="Calibri"/>
          <w:spacing w:val="1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z w:val="22"/>
          <w:szCs w:val="22"/>
        </w:rPr>
        <w:t>Ba</w:t>
      </w:r>
      <w:r w:rsidRPr="00B546AE">
        <w:rPr>
          <w:rFonts w:eastAsia="Calibri"/>
          <w:spacing w:val="-1"/>
          <w:sz w:val="22"/>
          <w:szCs w:val="22"/>
        </w:rPr>
        <w:t>h</w:t>
      </w:r>
      <w:r w:rsidRPr="00B546AE">
        <w:rPr>
          <w:rFonts w:eastAsia="Calibri"/>
          <w:sz w:val="22"/>
          <w:szCs w:val="22"/>
        </w:rPr>
        <w:t>ar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10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z w:val="22"/>
          <w:szCs w:val="22"/>
        </w:rPr>
        <w:t>Saf</w:t>
      </w:r>
      <w:r w:rsidRPr="00B546AE">
        <w:rPr>
          <w:rFonts w:eastAsia="Calibri"/>
          <w:spacing w:val="-2"/>
          <w:sz w:val="22"/>
          <w:szCs w:val="22"/>
        </w:rPr>
        <w:t>r</w:t>
      </w:r>
      <w:r w:rsidRPr="00B546AE">
        <w:rPr>
          <w:rFonts w:eastAsia="Calibri"/>
          <w:spacing w:val="1"/>
          <w:sz w:val="22"/>
          <w:szCs w:val="22"/>
        </w:rPr>
        <w:t>o</w:t>
      </w:r>
      <w:r w:rsidRPr="00B546AE">
        <w:rPr>
          <w:rFonts w:eastAsia="Calibri"/>
          <w:sz w:val="22"/>
          <w:szCs w:val="22"/>
        </w:rPr>
        <w:t>e</w:t>
      </w:r>
      <w:r w:rsidRPr="00B546AE">
        <w:rPr>
          <w:rFonts w:eastAsia="Calibri"/>
          <w:spacing w:val="-1"/>
          <w:sz w:val="22"/>
          <w:szCs w:val="22"/>
        </w:rPr>
        <w:t>d</w:t>
      </w:r>
      <w:r w:rsidRPr="00B546AE">
        <w:rPr>
          <w:rFonts w:eastAsia="Calibri"/>
          <w:sz w:val="22"/>
          <w:szCs w:val="22"/>
        </w:rPr>
        <w:t>i</w:t>
      </w:r>
      <w:r w:rsidRPr="00B546AE">
        <w:rPr>
          <w:rFonts w:eastAsia="Calibri"/>
          <w:spacing w:val="-1"/>
          <w:sz w:val="22"/>
          <w:szCs w:val="22"/>
        </w:rPr>
        <w:t>n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14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R</w:t>
      </w:r>
      <w:r w:rsidRPr="00B546AE">
        <w:rPr>
          <w:rFonts w:eastAsia="Calibri"/>
          <w:i/>
          <w:spacing w:val="-2"/>
          <w:sz w:val="22"/>
          <w:szCs w:val="22"/>
        </w:rPr>
        <w:t>i</w:t>
      </w:r>
      <w:r w:rsidRPr="00B546AE">
        <w:rPr>
          <w:rFonts w:eastAsia="Calibri"/>
          <w:i/>
          <w:sz w:val="22"/>
          <w:szCs w:val="22"/>
        </w:rPr>
        <w:t>salah</w:t>
      </w:r>
      <w:proofErr w:type="spellEnd"/>
      <w:r w:rsidRPr="00B546AE">
        <w:rPr>
          <w:rFonts w:eastAsia="Calibri"/>
          <w:i/>
          <w:spacing w:val="1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S</w:t>
      </w:r>
      <w:r w:rsidRPr="00B546AE">
        <w:rPr>
          <w:rFonts w:eastAsia="Calibri"/>
          <w:i/>
          <w:sz w:val="22"/>
          <w:szCs w:val="22"/>
        </w:rPr>
        <w:t>idang</w:t>
      </w:r>
      <w:proofErr w:type="spellEnd"/>
      <w:r w:rsidRPr="00B546AE">
        <w:rPr>
          <w:rFonts w:eastAsia="Calibri"/>
          <w:i/>
          <w:spacing w:val="1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Badan</w:t>
      </w:r>
      <w:proofErr w:type="spellEnd"/>
      <w:r w:rsidRPr="00B546AE">
        <w:rPr>
          <w:rFonts w:eastAsia="Calibri"/>
          <w:i/>
          <w:spacing w:val="10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enyelidik</w:t>
      </w:r>
      <w:proofErr w:type="spellEnd"/>
      <w:r w:rsidRPr="00B546AE">
        <w:rPr>
          <w:rFonts w:eastAsia="Calibri"/>
          <w:i/>
          <w:spacing w:val="11"/>
          <w:sz w:val="22"/>
          <w:szCs w:val="22"/>
        </w:rPr>
        <w:t xml:space="preserve"> </w:t>
      </w:r>
      <w:r w:rsidRPr="00B546AE">
        <w:rPr>
          <w:rFonts w:eastAsia="Calibri"/>
          <w:i/>
          <w:sz w:val="22"/>
          <w:szCs w:val="22"/>
        </w:rPr>
        <w:t>Usaha-Usaha</w:t>
      </w:r>
      <w:r w:rsidRPr="00B546AE">
        <w:rPr>
          <w:rFonts w:eastAsia="Calibri"/>
          <w:i/>
          <w:spacing w:val="1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pacing w:val="-2"/>
          <w:sz w:val="22"/>
          <w:szCs w:val="22"/>
        </w:rPr>
        <w:t>e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siapan</w:t>
      </w:r>
      <w:proofErr w:type="spellEnd"/>
      <w:r w:rsidRPr="00B546AE">
        <w:rPr>
          <w:rFonts w:eastAsia="Calibri"/>
          <w:i/>
          <w:spacing w:val="10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K</w:t>
      </w:r>
      <w:r w:rsidRPr="00B546AE">
        <w:rPr>
          <w:rFonts w:eastAsia="Calibri"/>
          <w:i/>
          <w:spacing w:val="-2"/>
          <w:sz w:val="22"/>
          <w:szCs w:val="22"/>
        </w:rPr>
        <w:t>e</w:t>
      </w:r>
      <w:r w:rsidRPr="00B546AE">
        <w:rPr>
          <w:rFonts w:eastAsia="Calibri"/>
          <w:i/>
          <w:sz w:val="22"/>
          <w:szCs w:val="22"/>
        </w:rPr>
        <w:t>me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d</w:t>
      </w:r>
      <w:r w:rsidRPr="00B546AE">
        <w:rPr>
          <w:rFonts w:eastAsia="Calibri"/>
          <w:i/>
          <w:spacing w:val="-2"/>
          <w:sz w:val="22"/>
          <w:szCs w:val="22"/>
        </w:rPr>
        <w:t>e</w:t>
      </w:r>
      <w:r w:rsidRPr="00B546AE">
        <w:rPr>
          <w:rFonts w:eastAsia="Calibri"/>
          <w:i/>
          <w:sz w:val="22"/>
          <w:szCs w:val="22"/>
        </w:rPr>
        <w:t>kaan</w:t>
      </w:r>
      <w:proofErr w:type="spellEnd"/>
      <w:r w:rsidRPr="00B546AE">
        <w:rPr>
          <w:rFonts w:eastAsia="Calibri"/>
          <w:i/>
          <w:spacing w:val="12"/>
          <w:sz w:val="22"/>
          <w:szCs w:val="22"/>
        </w:rPr>
        <w:t xml:space="preserve"> </w:t>
      </w:r>
      <w:r w:rsidRPr="00B546AE">
        <w:rPr>
          <w:rFonts w:eastAsia="Calibri"/>
          <w:i/>
          <w:sz w:val="22"/>
          <w:szCs w:val="22"/>
        </w:rPr>
        <w:t>Indonesia</w:t>
      </w:r>
      <w:r w:rsidRPr="00B546AE">
        <w:rPr>
          <w:rFonts w:eastAsia="Calibri"/>
          <w:i/>
          <w:spacing w:val="12"/>
          <w:sz w:val="22"/>
          <w:szCs w:val="22"/>
        </w:rPr>
        <w:t xml:space="preserve"> </w:t>
      </w:r>
      <w:r w:rsidRPr="00B546AE">
        <w:rPr>
          <w:rFonts w:eastAsia="Calibri"/>
          <w:i/>
          <w:sz w:val="22"/>
          <w:szCs w:val="22"/>
        </w:rPr>
        <w:t>(</w:t>
      </w:r>
      <w:r w:rsidRPr="00B546AE">
        <w:rPr>
          <w:rFonts w:eastAsia="Calibri"/>
          <w:i/>
          <w:spacing w:val="-2"/>
          <w:sz w:val="22"/>
          <w:szCs w:val="22"/>
        </w:rPr>
        <w:t>B</w:t>
      </w:r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pacing w:val="-2"/>
          <w:sz w:val="22"/>
          <w:szCs w:val="22"/>
        </w:rPr>
        <w:t>U</w:t>
      </w:r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KI),</w:t>
      </w:r>
      <w:r w:rsidRPr="00B546AE">
        <w:rPr>
          <w:rFonts w:eastAsia="Calibri"/>
          <w:i/>
          <w:spacing w:val="10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anitia</w:t>
      </w:r>
      <w:proofErr w:type="spellEnd"/>
      <w:r w:rsidRPr="00B546AE">
        <w:rPr>
          <w:rFonts w:eastAsia="Calibri"/>
          <w:i/>
          <w:spacing w:val="10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-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e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siapan</w:t>
      </w:r>
      <w:proofErr w:type="spellEnd"/>
      <w:r w:rsidRPr="00B546AE">
        <w:rPr>
          <w:rFonts w:eastAsia="Calibri"/>
          <w:i/>
          <w:spacing w:val="10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K</w:t>
      </w:r>
      <w:r w:rsidRPr="00B546AE">
        <w:rPr>
          <w:rFonts w:eastAsia="Calibri"/>
          <w:i/>
          <w:spacing w:val="-2"/>
          <w:sz w:val="22"/>
          <w:szCs w:val="22"/>
        </w:rPr>
        <w:t>e</w:t>
      </w:r>
      <w:r w:rsidRPr="00B546AE">
        <w:rPr>
          <w:rFonts w:eastAsia="Calibri"/>
          <w:i/>
          <w:sz w:val="22"/>
          <w:szCs w:val="22"/>
        </w:rPr>
        <w:t>me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d</w:t>
      </w:r>
      <w:r w:rsidRPr="00B546AE">
        <w:rPr>
          <w:rFonts w:eastAsia="Calibri"/>
          <w:i/>
          <w:spacing w:val="-2"/>
          <w:sz w:val="22"/>
          <w:szCs w:val="22"/>
        </w:rPr>
        <w:t>e</w:t>
      </w:r>
      <w:r w:rsidRPr="00B546AE">
        <w:rPr>
          <w:rFonts w:eastAsia="Calibri"/>
          <w:i/>
          <w:sz w:val="22"/>
          <w:szCs w:val="22"/>
        </w:rPr>
        <w:t>kaan</w:t>
      </w:r>
      <w:proofErr w:type="spellEnd"/>
      <w:r w:rsidRPr="00B546AE">
        <w:rPr>
          <w:rFonts w:eastAsia="Calibri"/>
          <w:i/>
          <w:spacing w:val="12"/>
          <w:sz w:val="22"/>
          <w:szCs w:val="22"/>
        </w:rPr>
        <w:t xml:space="preserve"> </w:t>
      </w:r>
      <w:r w:rsidRPr="00B546AE">
        <w:rPr>
          <w:rFonts w:eastAsia="Calibri"/>
          <w:i/>
          <w:sz w:val="22"/>
          <w:szCs w:val="22"/>
        </w:rPr>
        <w:t>Indonesia</w:t>
      </w:r>
      <w:r w:rsidRPr="00B546AE">
        <w:rPr>
          <w:rFonts w:eastAsia="Calibri"/>
          <w:i/>
          <w:spacing w:val="12"/>
          <w:sz w:val="22"/>
          <w:szCs w:val="22"/>
        </w:rPr>
        <w:t xml:space="preserve"> </w:t>
      </w:r>
      <w:r w:rsidRPr="00B546AE">
        <w:rPr>
          <w:rFonts w:eastAsia="Calibri"/>
          <w:i/>
          <w:sz w:val="22"/>
          <w:szCs w:val="22"/>
        </w:rPr>
        <w:t>(</w:t>
      </w:r>
      <w:r w:rsidRPr="00B546AE">
        <w:rPr>
          <w:rFonts w:eastAsia="Calibri"/>
          <w:i/>
          <w:spacing w:val="-1"/>
          <w:sz w:val="22"/>
          <w:szCs w:val="22"/>
        </w:rPr>
        <w:t>P</w:t>
      </w:r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pacing w:val="-2"/>
          <w:sz w:val="22"/>
          <w:szCs w:val="22"/>
        </w:rPr>
        <w:t>K</w:t>
      </w:r>
      <w:r w:rsidRPr="00B546AE">
        <w:rPr>
          <w:rFonts w:eastAsia="Calibri"/>
          <w:i/>
          <w:sz w:val="22"/>
          <w:szCs w:val="22"/>
        </w:rPr>
        <w:t>I)</w:t>
      </w:r>
      <w:r w:rsidRPr="00B546AE">
        <w:rPr>
          <w:rFonts w:eastAsia="Calibri"/>
          <w:i/>
          <w:spacing w:val="13"/>
          <w:sz w:val="22"/>
          <w:szCs w:val="22"/>
        </w:rPr>
        <w:t xml:space="preserve"> </w:t>
      </w:r>
      <w:r w:rsidRPr="00B546AE">
        <w:rPr>
          <w:rFonts w:eastAsia="Calibri"/>
          <w:i/>
          <w:spacing w:val="-1"/>
          <w:sz w:val="22"/>
          <w:szCs w:val="22"/>
        </w:rPr>
        <w:t>2</w:t>
      </w:r>
      <w:r w:rsidRPr="00B546AE">
        <w:rPr>
          <w:rFonts w:eastAsia="Calibri"/>
          <w:i/>
          <w:sz w:val="22"/>
          <w:szCs w:val="22"/>
        </w:rPr>
        <w:t>8</w:t>
      </w:r>
      <w:r w:rsidRPr="00B546AE">
        <w:rPr>
          <w:rFonts w:eastAsia="Calibri"/>
          <w:i/>
          <w:spacing w:val="11"/>
          <w:sz w:val="22"/>
          <w:szCs w:val="22"/>
        </w:rPr>
        <w:t xml:space="preserve"> </w:t>
      </w:r>
      <w:r w:rsidRPr="00B546AE">
        <w:rPr>
          <w:rFonts w:eastAsia="Calibri"/>
          <w:i/>
          <w:spacing w:val="1"/>
          <w:sz w:val="22"/>
          <w:szCs w:val="22"/>
        </w:rPr>
        <w:t>M</w:t>
      </w:r>
      <w:r w:rsidRPr="00B546AE">
        <w:rPr>
          <w:rFonts w:eastAsia="Calibri"/>
          <w:i/>
          <w:sz w:val="22"/>
          <w:szCs w:val="22"/>
        </w:rPr>
        <w:t>ei</w:t>
      </w:r>
      <w:r w:rsidRPr="00B546AE">
        <w:rPr>
          <w:rFonts w:eastAsia="Calibri"/>
          <w:i/>
          <w:spacing w:val="10"/>
          <w:sz w:val="22"/>
          <w:szCs w:val="22"/>
        </w:rPr>
        <w:t xml:space="preserve"> </w:t>
      </w:r>
      <w:r w:rsidRPr="00B546AE">
        <w:rPr>
          <w:rFonts w:eastAsia="Calibri"/>
          <w:i/>
          <w:spacing w:val="-1"/>
          <w:sz w:val="22"/>
          <w:szCs w:val="22"/>
        </w:rPr>
        <w:t>1</w:t>
      </w:r>
      <w:r w:rsidRPr="00B546AE">
        <w:rPr>
          <w:rFonts w:eastAsia="Calibri"/>
          <w:i/>
          <w:spacing w:val="1"/>
          <w:sz w:val="22"/>
          <w:szCs w:val="22"/>
        </w:rPr>
        <w:t>9</w:t>
      </w:r>
      <w:r w:rsidRPr="00B546AE">
        <w:rPr>
          <w:rFonts w:eastAsia="Calibri"/>
          <w:i/>
          <w:spacing w:val="-1"/>
          <w:sz w:val="22"/>
          <w:szCs w:val="22"/>
        </w:rPr>
        <w:t>4</w:t>
      </w:r>
      <w:r w:rsidRPr="00B546AE">
        <w:rPr>
          <w:rFonts w:eastAsia="Calibri"/>
          <w:i/>
          <w:spacing w:val="4"/>
          <w:sz w:val="22"/>
          <w:szCs w:val="22"/>
        </w:rPr>
        <w:t>5</w:t>
      </w:r>
      <w:r w:rsidRPr="00B546AE">
        <w:rPr>
          <w:rFonts w:eastAsia="Calibri"/>
          <w:i/>
          <w:spacing w:val="-3"/>
          <w:sz w:val="22"/>
          <w:szCs w:val="22"/>
        </w:rPr>
        <w:t>-</w:t>
      </w:r>
      <w:r w:rsidRPr="00B546AE">
        <w:rPr>
          <w:rFonts w:eastAsia="Calibri"/>
          <w:i/>
          <w:spacing w:val="-1"/>
          <w:sz w:val="22"/>
          <w:szCs w:val="22"/>
        </w:rPr>
        <w:t>2</w:t>
      </w:r>
      <w:r w:rsidRPr="00B546AE">
        <w:rPr>
          <w:rFonts w:eastAsia="Calibri"/>
          <w:i/>
          <w:sz w:val="22"/>
          <w:szCs w:val="22"/>
        </w:rPr>
        <w:t>2Agustus</w:t>
      </w:r>
      <w:r w:rsidRPr="00B546AE">
        <w:rPr>
          <w:rFonts w:eastAsia="Calibri"/>
          <w:i/>
          <w:spacing w:val="1"/>
          <w:sz w:val="22"/>
          <w:szCs w:val="22"/>
        </w:rPr>
        <w:t xml:space="preserve"> </w:t>
      </w:r>
      <w:r w:rsidRPr="00B546AE">
        <w:rPr>
          <w:rFonts w:eastAsia="Calibri"/>
          <w:i/>
          <w:spacing w:val="-1"/>
          <w:sz w:val="22"/>
          <w:szCs w:val="22"/>
        </w:rPr>
        <w:t>1</w:t>
      </w:r>
      <w:r w:rsidRPr="00B546AE">
        <w:rPr>
          <w:rFonts w:eastAsia="Calibri"/>
          <w:i/>
          <w:spacing w:val="1"/>
          <w:sz w:val="22"/>
          <w:szCs w:val="22"/>
        </w:rPr>
        <w:t>9</w:t>
      </w:r>
      <w:r w:rsidRPr="00B546AE">
        <w:rPr>
          <w:rFonts w:eastAsia="Calibri"/>
          <w:i/>
          <w:spacing w:val="-1"/>
          <w:sz w:val="22"/>
          <w:szCs w:val="22"/>
        </w:rPr>
        <w:t>4</w:t>
      </w:r>
      <w:r w:rsidRPr="00B546AE">
        <w:rPr>
          <w:rFonts w:eastAsia="Calibri"/>
          <w:i/>
          <w:spacing w:val="2"/>
          <w:sz w:val="22"/>
          <w:szCs w:val="22"/>
        </w:rPr>
        <w:t>5</w:t>
      </w:r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pacing w:val="-3"/>
          <w:sz w:val="22"/>
          <w:szCs w:val="22"/>
        </w:rPr>
        <w:t>S</w:t>
      </w:r>
      <w:r w:rsidRPr="00B546AE">
        <w:rPr>
          <w:rFonts w:eastAsia="Calibri"/>
          <w:sz w:val="22"/>
          <w:szCs w:val="22"/>
        </w:rPr>
        <w:t>ekr</w:t>
      </w:r>
      <w:r w:rsidRPr="00B546AE">
        <w:rPr>
          <w:rFonts w:eastAsia="Calibri"/>
          <w:spacing w:val="-2"/>
          <w:sz w:val="22"/>
          <w:szCs w:val="22"/>
        </w:rPr>
        <w:t>e</w:t>
      </w:r>
      <w:r w:rsidRPr="00B546AE">
        <w:rPr>
          <w:rFonts w:eastAsia="Calibri"/>
          <w:sz w:val="22"/>
          <w:szCs w:val="22"/>
        </w:rPr>
        <w:t>tariat</w:t>
      </w:r>
      <w:proofErr w:type="spellEnd"/>
      <w:r w:rsidRPr="00B546AE">
        <w:rPr>
          <w:rFonts w:eastAsia="Calibri"/>
          <w:sz w:val="22"/>
          <w:szCs w:val="22"/>
        </w:rPr>
        <w:t xml:space="preserve"> </w:t>
      </w:r>
      <w:r w:rsidRPr="00B546AE">
        <w:rPr>
          <w:rFonts w:eastAsia="Calibri"/>
          <w:spacing w:val="-1"/>
          <w:sz w:val="22"/>
          <w:szCs w:val="22"/>
        </w:rPr>
        <w:t>N</w:t>
      </w:r>
      <w:r w:rsidRPr="00B546AE">
        <w:rPr>
          <w:rFonts w:eastAsia="Calibri"/>
          <w:sz w:val="22"/>
          <w:szCs w:val="22"/>
        </w:rPr>
        <w:t>e</w:t>
      </w:r>
      <w:r w:rsidRPr="00B546AE">
        <w:rPr>
          <w:rFonts w:eastAsia="Calibri"/>
          <w:spacing w:val="-1"/>
          <w:sz w:val="22"/>
          <w:szCs w:val="22"/>
        </w:rPr>
        <w:t>g</w:t>
      </w:r>
      <w:r w:rsidRPr="00B546AE">
        <w:rPr>
          <w:rFonts w:eastAsia="Calibri"/>
          <w:sz w:val="22"/>
          <w:szCs w:val="22"/>
        </w:rPr>
        <w:t>ara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z w:val="22"/>
          <w:szCs w:val="22"/>
        </w:rPr>
        <w:t>Re</w:t>
      </w:r>
      <w:r w:rsidRPr="00B546AE">
        <w:rPr>
          <w:rFonts w:eastAsia="Calibri"/>
          <w:spacing w:val="-1"/>
          <w:sz w:val="22"/>
          <w:szCs w:val="22"/>
        </w:rPr>
        <w:t>pub</w:t>
      </w:r>
      <w:r w:rsidRPr="00B546AE">
        <w:rPr>
          <w:rFonts w:eastAsia="Calibri"/>
          <w:sz w:val="22"/>
          <w:szCs w:val="22"/>
        </w:rPr>
        <w:t>lik</w:t>
      </w:r>
      <w:proofErr w:type="spellEnd"/>
      <w:r w:rsidRPr="00B546AE">
        <w:rPr>
          <w:rFonts w:eastAsia="Calibri"/>
          <w:spacing w:val="1"/>
          <w:sz w:val="22"/>
          <w:szCs w:val="22"/>
        </w:rPr>
        <w:t xml:space="preserve"> </w:t>
      </w:r>
      <w:r w:rsidRPr="00B546AE">
        <w:rPr>
          <w:rFonts w:eastAsia="Calibri"/>
          <w:sz w:val="22"/>
          <w:szCs w:val="22"/>
        </w:rPr>
        <w:t>I</w:t>
      </w:r>
      <w:r w:rsidRPr="00B546AE">
        <w:rPr>
          <w:rFonts w:eastAsia="Calibri"/>
          <w:spacing w:val="-1"/>
          <w:sz w:val="22"/>
          <w:szCs w:val="22"/>
        </w:rPr>
        <w:t>nd</w:t>
      </w:r>
      <w:r w:rsidRPr="00B546AE">
        <w:rPr>
          <w:rFonts w:eastAsia="Calibri"/>
          <w:spacing w:val="1"/>
          <w:sz w:val="22"/>
          <w:szCs w:val="22"/>
        </w:rPr>
        <w:t>o</w:t>
      </w:r>
      <w:r w:rsidRPr="00B546AE">
        <w:rPr>
          <w:rFonts w:eastAsia="Calibri"/>
          <w:spacing w:val="-3"/>
          <w:sz w:val="22"/>
          <w:szCs w:val="22"/>
        </w:rPr>
        <w:t>n</w:t>
      </w:r>
      <w:r w:rsidRPr="00B546AE">
        <w:rPr>
          <w:rFonts w:eastAsia="Calibri"/>
          <w:sz w:val="22"/>
          <w:szCs w:val="22"/>
        </w:rPr>
        <w:t>esia,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pacing w:val="-1"/>
          <w:sz w:val="22"/>
          <w:szCs w:val="22"/>
        </w:rPr>
        <w:t>J</w:t>
      </w:r>
      <w:r w:rsidRPr="00B546AE">
        <w:rPr>
          <w:rFonts w:eastAsia="Calibri"/>
          <w:sz w:val="22"/>
          <w:szCs w:val="22"/>
        </w:rPr>
        <w:t>akarta,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pacing w:val="1"/>
          <w:sz w:val="22"/>
          <w:szCs w:val="22"/>
        </w:rPr>
        <w:t>1</w:t>
      </w:r>
      <w:r w:rsidRPr="00B546AE">
        <w:rPr>
          <w:rFonts w:eastAsia="Calibri"/>
          <w:spacing w:val="-1"/>
          <w:sz w:val="22"/>
          <w:szCs w:val="22"/>
        </w:rPr>
        <w:t>99</w:t>
      </w:r>
      <w:r w:rsidRPr="00B546AE">
        <w:rPr>
          <w:rFonts w:eastAsia="Calibri"/>
          <w:spacing w:val="1"/>
          <w:sz w:val="22"/>
          <w:szCs w:val="22"/>
        </w:rPr>
        <w:t>5</w:t>
      </w:r>
      <w:r w:rsidRPr="00B546AE">
        <w:rPr>
          <w:rFonts w:eastAsia="Calibri"/>
          <w:sz w:val="22"/>
          <w:szCs w:val="22"/>
        </w:rPr>
        <w:t>.</w:t>
      </w:r>
    </w:p>
    <w:p w:rsidR="00BF7E01" w:rsidRPr="00B546AE" w:rsidRDefault="00681871" w:rsidP="005C740D">
      <w:pPr>
        <w:ind w:left="709" w:hanging="282"/>
        <w:rPr>
          <w:rFonts w:eastAsia="Calibri"/>
          <w:sz w:val="22"/>
          <w:szCs w:val="22"/>
        </w:rPr>
      </w:pPr>
      <w:r w:rsidRPr="00B546AE">
        <w:rPr>
          <w:rFonts w:eastAsia="Calibri"/>
          <w:spacing w:val="1"/>
          <w:sz w:val="22"/>
          <w:szCs w:val="22"/>
        </w:rPr>
        <w:t>7</w:t>
      </w:r>
      <w:r w:rsidRPr="00B546AE">
        <w:rPr>
          <w:rFonts w:eastAsia="Calibri"/>
          <w:sz w:val="22"/>
          <w:szCs w:val="22"/>
        </w:rPr>
        <w:t xml:space="preserve">. </w:t>
      </w:r>
      <w:proofErr w:type="spellStart"/>
      <w:r w:rsidRPr="00B546AE">
        <w:rPr>
          <w:rFonts w:eastAsia="Calibri"/>
          <w:sz w:val="22"/>
          <w:szCs w:val="22"/>
        </w:rPr>
        <w:t>A</w:t>
      </w:r>
      <w:r w:rsidRPr="00B546AE">
        <w:rPr>
          <w:rFonts w:eastAsia="Calibri"/>
          <w:spacing w:val="-1"/>
          <w:sz w:val="22"/>
          <w:szCs w:val="22"/>
        </w:rPr>
        <w:t>n</w:t>
      </w:r>
      <w:r w:rsidRPr="00B546AE">
        <w:rPr>
          <w:rFonts w:eastAsia="Calibri"/>
          <w:sz w:val="22"/>
          <w:szCs w:val="22"/>
        </w:rPr>
        <w:t>s</w:t>
      </w:r>
      <w:r w:rsidRPr="00B546AE">
        <w:rPr>
          <w:rFonts w:eastAsia="Calibri"/>
          <w:spacing w:val="-1"/>
          <w:sz w:val="22"/>
          <w:szCs w:val="22"/>
        </w:rPr>
        <w:t>h</w:t>
      </w:r>
      <w:r w:rsidRPr="00B546AE">
        <w:rPr>
          <w:rFonts w:eastAsia="Calibri"/>
          <w:sz w:val="22"/>
          <w:szCs w:val="22"/>
        </w:rPr>
        <w:t>ari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z w:val="22"/>
          <w:szCs w:val="22"/>
        </w:rPr>
        <w:t>E</w:t>
      </w:r>
      <w:r w:rsidRPr="00B546AE">
        <w:rPr>
          <w:rFonts w:eastAsia="Calibri"/>
          <w:spacing w:val="-1"/>
          <w:sz w:val="22"/>
          <w:szCs w:val="22"/>
        </w:rPr>
        <w:t>nd</w:t>
      </w:r>
      <w:r w:rsidRPr="00B546AE">
        <w:rPr>
          <w:rFonts w:eastAsia="Calibri"/>
          <w:sz w:val="22"/>
          <w:szCs w:val="22"/>
        </w:rPr>
        <w:t>a</w:t>
      </w:r>
      <w:r w:rsidRPr="00B546AE">
        <w:rPr>
          <w:rFonts w:eastAsia="Calibri"/>
          <w:spacing w:val="-1"/>
          <w:sz w:val="22"/>
          <w:szCs w:val="22"/>
        </w:rPr>
        <w:t>n</w:t>
      </w:r>
      <w:r w:rsidRPr="00B546AE">
        <w:rPr>
          <w:rFonts w:eastAsia="Calibri"/>
          <w:sz w:val="22"/>
          <w:szCs w:val="22"/>
        </w:rPr>
        <w:t>g</w:t>
      </w:r>
      <w:proofErr w:type="spellEnd"/>
      <w:r w:rsidRPr="00B546AE">
        <w:rPr>
          <w:rFonts w:eastAsia="Calibri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z w:val="22"/>
          <w:szCs w:val="22"/>
        </w:rPr>
        <w:t>Saif</w:t>
      </w:r>
      <w:r w:rsidRPr="00B546AE">
        <w:rPr>
          <w:rFonts w:eastAsia="Calibri"/>
          <w:spacing w:val="-1"/>
          <w:sz w:val="22"/>
          <w:szCs w:val="22"/>
        </w:rPr>
        <w:t>ud</w:t>
      </w:r>
      <w:r w:rsidRPr="00B546AE">
        <w:rPr>
          <w:rFonts w:eastAsia="Calibri"/>
          <w:spacing w:val="2"/>
          <w:sz w:val="22"/>
          <w:szCs w:val="22"/>
        </w:rPr>
        <w:t>d</w:t>
      </w:r>
      <w:r w:rsidRPr="00B546AE">
        <w:rPr>
          <w:rFonts w:eastAsia="Calibri"/>
          <w:sz w:val="22"/>
          <w:szCs w:val="22"/>
        </w:rPr>
        <w:t>i</w:t>
      </w:r>
      <w:r w:rsidRPr="00B546AE">
        <w:rPr>
          <w:rFonts w:eastAsia="Calibri"/>
          <w:spacing w:val="-1"/>
          <w:sz w:val="22"/>
          <w:szCs w:val="22"/>
        </w:rPr>
        <w:t>n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1"/>
          <w:sz w:val="22"/>
          <w:szCs w:val="22"/>
        </w:rPr>
        <w:t xml:space="preserve"> 19</w:t>
      </w:r>
      <w:r w:rsidRPr="00B546AE">
        <w:rPr>
          <w:rFonts w:eastAsia="Calibri"/>
          <w:spacing w:val="-1"/>
          <w:sz w:val="22"/>
          <w:szCs w:val="22"/>
        </w:rPr>
        <w:t>8</w:t>
      </w:r>
      <w:r w:rsidRPr="00B546AE">
        <w:rPr>
          <w:rFonts w:eastAsia="Calibri"/>
          <w:spacing w:val="1"/>
          <w:sz w:val="22"/>
          <w:szCs w:val="22"/>
        </w:rPr>
        <w:t>1</w:t>
      </w:r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4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iagam</w:t>
      </w:r>
      <w:proofErr w:type="spellEnd"/>
      <w:r w:rsidRPr="00B546AE">
        <w:rPr>
          <w:rFonts w:eastAsia="Calibri"/>
          <w:i/>
          <w:spacing w:val="1"/>
          <w:sz w:val="22"/>
          <w:szCs w:val="22"/>
        </w:rPr>
        <w:t xml:space="preserve"> </w:t>
      </w:r>
      <w:r w:rsidRPr="00B546AE">
        <w:rPr>
          <w:rFonts w:eastAsia="Calibri"/>
          <w:i/>
          <w:spacing w:val="-1"/>
          <w:sz w:val="22"/>
          <w:szCs w:val="22"/>
        </w:rPr>
        <w:t>J</w:t>
      </w:r>
      <w:r w:rsidRPr="00B546AE">
        <w:rPr>
          <w:rFonts w:eastAsia="Calibri"/>
          <w:i/>
          <w:sz w:val="22"/>
          <w:szCs w:val="22"/>
        </w:rPr>
        <w:t>ak</w:t>
      </w:r>
      <w:r w:rsidRPr="00B546AE">
        <w:rPr>
          <w:rFonts w:eastAsia="Calibri"/>
          <w:i/>
          <w:spacing w:val="-3"/>
          <w:sz w:val="22"/>
          <w:szCs w:val="22"/>
        </w:rPr>
        <w:t>a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 xml:space="preserve">ta </w:t>
      </w:r>
      <w:r w:rsidRPr="00B546AE">
        <w:rPr>
          <w:rFonts w:eastAsia="Calibri"/>
          <w:i/>
          <w:spacing w:val="-1"/>
          <w:sz w:val="22"/>
          <w:szCs w:val="22"/>
        </w:rPr>
        <w:t>2</w:t>
      </w:r>
      <w:r w:rsidRPr="00B546AE">
        <w:rPr>
          <w:rFonts w:eastAsia="Calibri"/>
          <w:i/>
          <w:sz w:val="22"/>
          <w:szCs w:val="22"/>
        </w:rPr>
        <w:t>2</w:t>
      </w:r>
      <w:r w:rsidRPr="00B546AE">
        <w:rPr>
          <w:rFonts w:eastAsia="Calibri"/>
          <w:i/>
          <w:spacing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-1"/>
          <w:sz w:val="22"/>
          <w:szCs w:val="22"/>
        </w:rPr>
        <w:t>J</w:t>
      </w:r>
      <w:r w:rsidRPr="00B546AE">
        <w:rPr>
          <w:rFonts w:eastAsia="Calibri"/>
          <w:i/>
          <w:sz w:val="22"/>
          <w:szCs w:val="22"/>
        </w:rPr>
        <w:t>uni</w:t>
      </w:r>
      <w:proofErr w:type="spellEnd"/>
      <w:r w:rsidRPr="00B546AE">
        <w:rPr>
          <w:rFonts w:eastAsia="Calibri"/>
          <w:i/>
          <w:sz w:val="22"/>
          <w:szCs w:val="22"/>
        </w:rPr>
        <w:t xml:space="preserve"> </w:t>
      </w:r>
      <w:r w:rsidRPr="00B546AE">
        <w:rPr>
          <w:rFonts w:eastAsia="Calibri"/>
          <w:i/>
          <w:spacing w:val="1"/>
          <w:sz w:val="22"/>
          <w:szCs w:val="22"/>
        </w:rPr>
        <w:t>19</w:t>
      </w:r>
      <w:r w:rsidRPr="00B546AE">
        <w:rPr>
          <w:rFonts w:eastAsia="Calibri"/>
          <w:i/>
          <w:spacing w:val="-1"/>
          <w:sz w:val="22"/>
          <w:szCs w:val="22"/>
        </w:rPr>
        <w:t>4</w:t>
      </w:r>
      <w:r w:rsidRPr="00B546AE">
        <w:rPr>
          <w:rFonts w:eastAsia="Calibri"/>
          <w:i/>
          <w:sz w:val="22"/>
          <w:szCs w:val="22"/>
        </w:rPr>
        <w:t>5</w:t>
      </w:r>
      <w:r w:rsidRPr="00B546AE">
        <w:rPr>
          <w:rFonts w:eastAsia="Calibri"/>
          <w:i/>
          <w:spacing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dan</w:t>
      </w:r>
      <w:proofErr w:type="spellEnd"/>
      <w:r w:rsidRPr="00B546AE">
        <w:rPr>
          <w:rFonts w:eastAsia="Calibri"/>
          <w:i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S</w:t>
      </w:r>
      <w:r w:rsidRPr="00B546AE">
        <w:rPr>
          <w:rFonts w:eastAsia="Calibri"/>
          <w:i/>
          <w:sz w:val="22"/>
          <w:szCs w:val="22"/>
        </w:rPr>
        <w:t>eja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ah</w:t>
      </w:r>
      <w:proofErr w:type="spellEnd"/>
      <w:r w:rsidRPr="00B546AE">
        <w:rPr>
          <w:rFonts w:eastAsia="Calibri"/>
          <w:i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K</w:t>
      </w:r>
      <w:r w:rsidRPr="00B546AE">
        <w:rPr>
          <w:rFonts w:eastAsia="Calibri"/>
          <w:i/>
          <w:spacing w:val="-3"/>
          <w:sz w:val="22"/>
          <w:szCs w:val="22"/>
        </w:rPr>
        <w:t>o</w:t>
      </w:r>
      <w:r w:rsidRPr="00B546AE">
        <w:rPr>
          <w:rFonts w:eastAsia="Calibri"/>
          <w:i/>
          <w:sz w:val="22"/>
          <w:szCs w:val="22"/>
        </w:rPr>
        <w:t>nsensus</w:t>
      </w:r>
      <w:proofErr w:type="spellEnd"/>
      <w:r w:rsidRPr="00B546AE">
        <w:rPr>
          <w:rFonts w:eastAsia="Calibri"/>
          <w:i/>
          <w:spacing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Nasional</w:t>
      </w:r>
      <w:proofErr w:type="spellEnd"/>
      <w:r w:rsidRPr="00B546AE">
        <w:rPr>
          <w:rFonts w:eastAsia="Calibri"/>
          <w:i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anta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aNasionalis</w:t>
      </w:r>
      <w:proofErr w:type="spellEnd"/>
      <w:r w:rsidRPr="00B546AE">
        <w:rPr>
          <w:rFonts w:eastAsia="Calibri"/>
          <w:i/>
          <w:spacing w:val="1"/>
          <w:sz w:val="22"/>
          <w:szCs w:val="22"/>
        </w:rPr>
        <w:t xml:space="preserve"> </w:t>
      </w:r>
      <w:r w:rsidRPr="00B546AE">
        <w:rPr>
          <w:rFonts w:eastAsia="Calibri"/>
          <w:i/>
          <w:sz w:val="22"/>
          <w:szCs w:val="22"/>
        </w:rPr>
        <w:t>Islam</w:t>
      </w:r>
      <w:r w:rsidRPr="00B546AE">
        <w:rPr>
          <w:rFonts w:eastAsia="Calibri"/>
          <w:i/>
          <w:spacing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dan</w:t>
      </w:r>
      <w:proofErr w:type="spellEnd"/>
      <w:r w:rsidRPr="00B546AE">
        <w:rPr>
          <w:rFonts w:eastAsia="Calibri"/>
          <w:i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Nasiona</w:t>
      </w:r>
      <w:r w:rsidRPr="00B546AE">
        <w:rPr>
          <w:rFonts w:eastAsia="Calibri"/>
          <w:i/>
          <w:spacing w:val="2"/>
          <w:sz w:val="22"/>
          <w:szCs w:val="22"/>
        </w:rPr>
        <w:t>l</w:t>
      </w:r>
      <w:r w:rsidRPr="00B546AE">
        <w:rPr>
          <w:rFonts w:eastAsia="Calibri"/>
          <w:i/>
          <w:sz w:val="22"/>
          <w:szCs w:val="22"/>
        </w:rPr>
        <w:t>is</w:t>
      </w:r>
      <w:proofErr w:type="spellEnd"/>
      <w:r w:rsidRPr="00B546AE">
        <w:rPr>
          <w:rFonts w:eastAsia="Calibri"/>
          <w:i/>
          <w:spacing w:val="1"/>
          <w:sz w:val="22"/>
          <w:szCs w:val="22"/>
        </w:rPr>
        <w:t xml:space="preserve"> “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S</w:t>
      </w:r>
      <w:r w:rsidRPr="00B546AE">
        <w:rPr>
          <w:rFonts w:eastAsia="Calibri"/>
          <w:i/>
          <w:spacing w:val="-2"/>
          <w:sz w:val="22"/>
          <w:szCs w:val="22"/>
        </w:rPr>
        <w:t>e</w:t>
      </w:r>
      <w:r w:rsidRPr="00B546AE">
        <w:rPr>
          <w:rFonts w:eastAsia="Calibri"/>
          <w:i/>
          <w:sz w:val="22"/>
          <w:szCs w:val="22"/>
        </w:rPr>
        <w:t>kula</w:t>
      </w:r>
      <w:r w:rsidRPr="00B546AE">
        <w:rPr>
          <w:rFonts w:eastAsia="Calibri"/>
          <w:i/>
          <w:spacing w:val="-1"/>
          <w:sz w:val="22"/>
          <w:szCs w:val="22"/>
        </w:rPr>
        <w:t>r</w:t>
      </w:r>
      <w:proofErr w:type="spellEnd"/>
      <w:r w:rsidRPr="00B546AE">
        <w:rPr>
          <w:rFonts w:eastAsia="Calibri"/>
          <w:i/>
          <w:sz w:val="22"/>
          <w:szCs w:val="22"/>
        </w:rPr>
        <w:t>”</w:t>
      </w:r>
      <w:r w:rsidRPr="00B546AE">
        <w:rPr>
          <w:rFonts w:eastAsia="Calibri"/>
          <w:i/>
          <w:spacing w:val="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tentang</w:t>
      </w:r>
      <w:proofErr w:type="spellEnd"/>
      <w:r w:rsidRPr="00B546AE">
        <w:rPr>
          <w:rFonts w:eastAsia="Calibri"/>
          <w:i/>
          <w:sz w:val="22"/>
          <w:szCs w:val="22"/>
        </w:rPr>
        <w:t xml:space="preserve">  </w:t>
      </w:r>
      <w:r w:rsidRPr="00B546AE">
        <w:rPr>
          <w:rFonts w:eastAsia="Calibri"/>
          <w:i/>
          <w:spacing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D</w:t>
      </w:r>
      <w:r w:rsidRPr="00B546AE">
        <w:rPr>
          <w:rFonts w:eastAsia="Calibri"/>
          <w:i/>
          <w:sz w:val="22"/>
          <w:szCs w:val="22"/>
        </w:rPr>
        <w:t>as</w:t>
      </w:r>
      <w:r w:rsidRPr="00B546AE">
        <w:rPr>
          <w:rFonts w:eastAsia="Calibri"/>
          <w:i/>
          <w:spacing w:val="-3"/>
          <w:sz w:val="22"/>
          <w:szCs w:val="22"/>
        </w:rPr>
        <w:t>a</w:t>
      </w:r>
      <w:r w:rsidRPr="00B546AE">
        <w:rPr>
          <w:rFonts w:eastAsia="Calibri"/>
          <w:i/>
          <w:sz w:val="22"/>
          <w:szCs w:val="22"/>
        </w:rPr>
        <w:t>r</w:t>
      </w:r>
      <w:proofErr w:type="spellEnd"/>
      <w:r w:rsidRPr="00B546AE">
        <w:rPr>
          <w:rFonts w:eastAsia="Calibri"/>
          <w:i/>
          <w:spacing w:val="2"/>
          <w:sz w:val="22"/>
          <w:szCs w:val="22"/>
        </w:rPr>
        <w:t xml:space="preserve"> </w:t>
      </w:r>
      <w:r w:rsidRPr="00B546AE">
        <w:rPr>
          <w:rFonts w:eastAsia="Calibri"/>
          <w:i/>
          <w:sz w:val="22"/>
          <w:szCs w:val="22"/>
        </w:rPr>
        <w:t>N</w:t>
      </w:r>
      <w:r w:rsidRPr="00B546AE">
        <w:rPr>
          <w:rFonts w:eastAsia="Calibri"/>
          <w:i/>
          <w:spacing w:val="3"/>
          <w:sz w:val="22"/>
          <w:szCs w:val="22"/>
        </w:rPr>
        <w:t>e</w:t>
      </w:r>
      <w:r w:rsidRPr="00B546AE">
        <w:rPr>
          <w:rFonts w:eastAsia="Calibri"/>
          <w:i/>
          <w:sz w:val="22"/>
          <w:szCs w:val="22"/>
        </w:rPr>
        <w:t>ga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 xml:space="preserve">a </w:t>
      </w:r>
      <w:proofErr w:type="spellStart"/>
      <w:r w:rsidRPr="00B546AE">
        <w:rPr>
          <w:rFonts w:eastAsia="Calibri"/>
          <w:i/>
          <w:sz w:val="22"/>
          <w:szCs w:val="22"/>
        </w:rPr>
        <w:t>Republik</w:t>
      </w:r>
      <w:proofErr w:type="spellEnd"/>
    </w:p>
    <w:p w:rsidR="00BF7E01" w:rsidRPr="00B546AE" w:rsidRDefault="00681871" w:rsidP="005C740D">
      <w:pPr>
        <w:spacing w:line="260" w:lineRule="exact"/>
        <w:ind w:left="709" w:hanging="282"/>
        <w:rPr>
          <w:rFonts w:eastAsia="Calibri"/>
          <w:sz w:val="22"/>
          <w:szCs w:val="22"/>
        </w:rPr>
      </w:pPr>
      <w:proofErr w:type="gramStart"/>
      <w:r w:rsidRPr="00B546AE">
        <w:rPr>
          <w:rFonts w:eastAsia="Calibri"/>
          <w:i/>
          <w:position w:val="1"/>
          <w:sz w:val="22"/>
          <w:szCs w:val="22"/>
        </w:rPr>
        <w:t xml:space="preserve">Indonesia </w:t>
      </w:r>
      <w:r w:rsidRPr="00B546AE">
        <w:rPr>
          <w:rFonts w:eastAsia="Calibri"/>
          <w:i/>
          <w:spacing w:val="1"/>
          <w:position w:val="1"/>
          <w:sz w:val="22"/>
          <w:szCs w:val="22"/>
        </w:rPr>
        <w:t>1</w:t>
      </w:r>
      <w:r w:rsidRPr="00B546AE">
        <w:rPr>
          <w:rFonts w:eastAsia="Calibri"/>
          <w:i/>
          <w:spacing w:val="-1"/>
          <w:position w:val="1"/>
          <w:sz w:val="22"/>
          <w:szCs w:val="22"/>
        </w:rPr>
        <w:t>9</w:t>
      </w:r>
      <w:r w:rsidRPr="00B546AE">
        <w:rPr>
          <w:rFonts w:eastAsia="Calibri"/>
          <w:i/>
          <w:spacing w:val="1"/>
          <w:position w:val="1"/>
          <w:sz w:val="22"/>
          <w:szCs w:val="22"/>
        </w:rPr>
        <w:t>45</w:t>
      </w:r>
      <w:r w:rsidRPr="00B546AE">
        <w:rPr>
          <w:rFonts w:eastAsia="Calibri"/>
          <w:i/>
          <w:spacing w:val="-3"/>
          <w:position w:val="1"/>
          <w:sz w:val="22"/>
          <w:szCs w:val="22"/>
        </w:rPr>
        <w:t>-</w:t>
      </w:r>
      <w:r w:rsidRPr="00B546AE">
        <w:rPr>
          <w:rFonts w:eastAsia="Calibri"/>
          <w:i/>
          <w:spacing w:val="1"/>
          <w:position w:val="1"/>
          <w:sz w:val="22"/>
          <w:szCs w:val="22"/>
        </w:rPr>
        <w:t>1</w:t>
      </w:r>
      <w:r w:rsidRPr="00B546AE">
        <w:rPr>
          <w:rFonts w:eastAsia="Calibri"/>
          <w:i/>
          <w:spacing w:val="-1"/>
          <w:position w:val="1"/>
          <w:sz w:val="22"/>
          <w:szCs w:val="22"/>
        </w:rPr>
        <w:t>9</w:t>
      </w:r>
      <w:r w:rsidRPr="00B546AE">
        <w:rPr>
          <w:rFonts w:eastAsia="Calibri"/>
          <w:i/>
          <w:spacing w:val="1"/>
          <w:position w:val="1"/>
          <w:sz w:val="22"/>
          <w:szCs w:val="22"/>
        </w:rPr>
        <w:t>5</w:t>
      </w:r>
      <w:r w:rsidRPr="00B546AE">
        <w:rPr>
          <w:rFonts w:eastAsia="Calibri"/>
          <w:i/>
          <w:spacing w:val="2"/>
          <w:position w:val="1"/>
          <w:sz w:val="22"/>
          <w:szCs w:val="22"/>
        </w:rPr>
        <w:t>9</w:t>
      </w:r>
      <w:r w:rsidRPr="00B546AE">
        <w:rPr>
          <w:rFonts w:eastAsia="Calibri"/>
          <w:i/>
          <w:position w:val="1"/>
          <w:sz w:val="22"/>
          <w:szCs w:val="22"/>
        </w:rPr>
        <w:t>,</w:t>
      </w:r>
      <w:r w:rsidRPr="00B546AE">
        <w:rPr>
          <w:rFonts w:eastAsia="Calibri"/>
          <w:i/>
          <w:spacing w:val="-1"/>
          <w:position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pacing w:val="1"/>
          <w:position w:val="1"/>
          <w:sz w:val="22"/>
          <w:szCs w:val="22"/>
        </w:rPr>
        <w:t>P</w:t>
      </w:r>
      <w:r w:rsidRPr="00B546AE">
        <w:rPr>
          <w:rFonts w:eastAsia="Calibri"/>
          <w:spacing w:val="-1"/>
          <w:position w:val="1"/>
          <w:sz w:val="22"/>
          <w:szCs w:val="22"/>
        </w:rPr>
        <w:t>u</w:t>
      </w:r>
      <w:r w:rsidRPr="00B546AE">
        <w:rPr>
          <w:rFonts w:eastAsia="Calibri"/>
          <w:spacing w:val="-2"/>
          <w:position w:val="1"/>
          <w:sz w:val="22"/>
          <w:szCs w:val="22"/>
        </w:rPr>
        <w:t>st</w:t>
      </w:r>
      <w:r w:rsidRPr="00B546AE">
        <w:rPr>
          <w:rFonts w:eastAsia="Calibri"/>
          <w:position w:val="1"/>
          <w:sz w:val="22"/>
          <w:szCs w:val="22"/>
        </w:rPr>
        <w:t>aka-</w:t>
      </w:r>
      <w:r w:rsidRPr="00B546AE">
        <w:rPr>
          <w:rFonts w:eastAsia="Calibri"/>
          <w:spacing w:val="1"/>
          <w:position w:val="1"/>
          <w:sz w:val="22"/>
          <w:szCs w:val="22"/>
        </w:rPr>
        <w:t>P</w:t>
      </w:r>
      <w:r w:rsidRPr="00B546AE">
        <w:rPr>
          <w:rFonts w:eastAsia="Calibri"/>
          <w:spacing w:val="-2"/>
          <w:position w:val="1"/>
          <w:sz w:val="22"/>
          <w:szCs w:val="22"/>
        </w:rPr>
        <w:t>e</w:t>
      </w:r>
      <w:r w:rsidRPr="00B546AE">
        <w:rPr>
          <w:rFonts w:eastAsia="Calibri"/>
          <w:position w:val="1"/>
          <w:sz w:val="22"/>
          <w:szCs w:val="22"/>
        </w:rPr>
        <w:t>r</w:t>
      </w:r>
      <w:r w:rsidRPr="00B546AE">
        <w:rPr>
          <w:rFonts w:eastAsia="Calibri"/>
          <w:spacing w:val="-1"/>
          <w:position w:val="1"/>
          <w:sz w:val="22"/>
          <w:szCs w:val="22"/>
        </w:rPr>
        <w:t>pu</w:t>
      </w:r>
      <w:r w:rsidRPr="00B546AE">
        <w:rPr>
          <w:rFonts w:eastAsia="Calibri"/>
          <w:position w:val="1"/>
          <w:sz w:val="22"/>
          <w:szCs w:val="22"/>
        </w:rPr>
        <w:t>stakaan</w:t>
      </w:r>
      <w:proofErr w:type="spellEnd"/>
      <w:r w:rsidRPr="00B546AE">
        <w:rPr>
          <w:rFonts w:eastAsia="Calibri"/>
          <w:position w:val="1"/>
          <w:sz w:val="22"/>
          <w:szCs w:val="22"/>
        </w:rPr>
        <w:t xml:space="preserve"> Sa</w:t>
      </w:r>
      <w:r w:rsidRPr="00B546AE">
        <w:rPr>
          <w:rFonts w:eastAsia="Calibri"/>
          <w:spacing w:val="-2"/>
          <w:position w:val="1"/>
          <w:sz w:val="22"/>
          <w:szCs w:val="22"/>
        </w:rPr>
        <w:t>l</w:t>
      </w:r>
      <w:r w:rsidRPr="00B546AE">
        <w:rPr>
          <w:rFonts w:eastAsia="Calibri"/>
          <w:spacing w:val="1"/>
          <w:position w:val="1"/>
          <w:sz w:val="22"/>
          <w:szCs w:val="22"/>
        </w:rPr>
        <w:t>m</w:t>
      </w:r>
      <w:r w:rsidRPr="00B546AE">
        <w:rPr>
          <w:rFonts w:eastAsia="Calibri"/>
          <w:position w:val="1"/>
          <w:sz w:val="22"/>
          <w:szCs w:val="22"/>
        </w:rPr>
        <w:t xml:space="preserve">an </w:t>
      </w:r>
      <w:r w:rsidRPr="00B546AE">
        <w:rPr>
          <w:rFonts w:eastAsia="Calibri"/>
          <w:spacing w:val="-3"/>
          <w:position w:val="1"/>
          <w:sz w:val="22"/>
          <w:szCs w:val="22"/>
        </w:rPr>
        <w:t>I</w:t>
      </w:r>
      <w:r w:rsidRPr="00B546AE">
        <w:rPr>
          <w:rFonts w:eastAsia="Calibri"/>
          <w:position w:val="1"/>
          <w:sz w:val="22"/>
          <w:szCs w:val="22"/>
        </w:rPr>
        <w:t>TB,</w:t>
      </w:r>
      <w:r w:rsidRPr="00B546AE">
        <w:rPr>
          <w:rFonts w:eastAsia="Calibri"/>
          <w:spacing w:val="1"/>
          <w:position w:val="1"/>
          <w:sz w:val="22"/>
          <w:szCs w:val="22"/>
        </w:rPr>
        <w:t xml:space="preserve"> </w:t>
      </w:r>
      <w:r w:rsidRPr="00B546AE">
        <w:rPr>
          <w:rFonts w:eastAsia="Calibri"/>
          <w:position w:val="1"/>
          <w:sz w:val="22"/>
          <w:szCs w:val="22"/>
        </w:rPr>
        <w:t>Ba</w:t>
      </w:r>
      <w:r w:rsidRPr="00B546AE">
        <w:rPr>
          <w:rFonts w:eastAsia="Calibri"/>
          <w:spacing w:val="-1"/>
          <w:position w:val="1"/>
          <w:sz w:val="22"/>
          <w:szCs w:val="22"/>
        </w:rPr>
        <w:t>ndung</w:t>
      </w:r>
      <w:r w:rsidRPr="00B546AE">
        <w:rPr>
          <w:rFonts w:eastAsia="Calibri"/>
          <w:position w:val="1"/>
          <w:sz w:val="22"/>
          <w:szCs w:val="22"/>
        </w:rPr>
        <w:t>.</w:t>
      </w:r>
      <w:proofErr w:type="gramEnd"/>
    </w:p>
    <w:p w:rsidR="00BF7E01" w:rsidRPr="00B546AE" w:rsidRDefault="00681871" w:rsidP="005C740D">
      <w:pPr>
        <w:ind w:left="709" w:hanging="282"/>
        <w:rPr>
          <w:rFonts w:eastAsia="Calibri"/>
          <w:sz w:val="22"/>
          <w:szCs w:val="22"/>
        </w:rPr>
      </w:pPr>
      <w:r w:rsidRPr="00B546AE">
        <w:rPr>
          <w:rFonts w:eastAsia="Calibri"/>
          <w:spacing w:val="1"/>
          <w:sz w:val="22"/>
          <w:szCs w:val="22"/>
        </w:rPr>
        <w:t>8</w:t>
      </w:r>
      <w:r w:rsidRPr="00B546AE">
        <w:rPr>
          <w:rFonts w:eastAsia="Calibri"/>
          <w:i/>
          <w:sz w:val="22"/>
          <w:szCs w:val="22"/>
        </w:rPr>
        <w:t xml:space="preserve">. </w:t>
      </w:r>
      <w:proofErr w:type="spellStart"/>
      <w:r w:rsidRPr="00B546AE">
        <w:rPr>
          <w:rFonts w:eastAsia="Calibri"/>
          <w:spacing w:val="-1"/>
          <w:sz w:val="22"/>
          <w:szCs w:val="22"/>
        </w:rPr>
        <w:t>No</w:t>
      </w:r>
      <w:r w:rsidRPr="00B546AE">
        <w:rPr>
          <w:rFonts w:eastAsia="Calibri"/>
          <w:sz w:val="22"/>
          <w:szCs w:val="22"/>
        </w:rPr>
        <w:t>t</w:t>
      </w:r>
      <w:r w:rsidRPr="00B546AE">
        <w:rPr>
          <w:rFonts w:eastAsia="Calibri"/>
          <w:spacing w:val="-1"/>
          <w:sz w:val="22"/>
          <w:szCs w:val="22"/>
        </w:rPr>
        <w:t>o</w:t>
      </w:r>
      <w:r w:rsidRPr="00B546AE">
        <w:rPr>
          <w:rFonts w:eastAsia="Calibri"/>
          <w:sz w:val="22"/>
          <w:szCs w:val="22"/>
        </w:rPr>
        <w:t>s</w:t>
      </w:r>
      <w:r w:rsidRPr="00B546AE">
        <w:rPr>
          <w:rFonts w:eastAsia="Calibri"/>
          <w:spacing w:val="-1"/>
          <w:sz w:val="22"/>
          <w:szCs w:val="22"/>
        </w:rPr>
        <w:t>u</w:t>
      </w:r>
      <w:r w:rsidRPr="00B546AE">
        <w:rPr>
          <w:rFonts w:eastAsia="Calibri"/>
          <w:sz w:val="22"/>
          <w:szCs w:val="22"/>
        </w:rPr>
        <w:t>sa</w:t>
      </w:r>
      <w:r w:rsidRPr="00B546AE">
        <w:rPr>
          <w:rFonts w:eastAsia="Calibri"/>
          <w:spacing w:val="-1"/>
          <w:sz w:val="22"/>
          <w:szCs w:val="22"/>
        </w:rPr>
        <w:t>n</w:t>
      </w:r>
      <w:r w:rsidRPr="00B546AE">
        <w:rPr>
          <w:rFonts w:eastAsia="Calibri"/>
          <w:sz w:val="22"/>
          <w:szCs w:val="22"/>
        </w:rPr>
        <w:t>t</w:t>
      </w:r>
      <w:r w:rsidRPr="00B546AE">
        <w:rPr>
          <w:rFonts w:eastAsia="Calibri"/>
          <w:spacing w:val="1"/>
          <w:sz w:val="22"/>
          <w:szCs w:val="22"/>
        </w:rPr>
        <w:t>o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pacing w:val="-1"/>
          <w:sz w:val="22"/>
          <w:szCs w:val="22"/>
        </w:rPr>
        <w:t>Nug</w:t>
      </w:r>
      <w:r w:rsidRPr="00B546AE">
        <w:rPr>
          <w:rFonts w:eastAsia="Calibri"/>
          <w:sz w:val="22"/>
          <w:szCs w:val="22"/>
        </w:rPr>
        <w:t>r</w:t>
      </w:r>
      <w:r w:rsidRPr="00B546AE">
        <w:rPr>
          <w:rFonts w:eastAsia="Calibri"/>
          <w:spacing w:val="1"/>
          <w:sz w:val="22"/>
          <w:szCs w:val="22"/>
        </w:rPr>
        <w:t>o</w:t>
      </w:r>
      <w:r w:rsidRPr="00B546AE">
        <w:rPr>
          <w:rFonts w:eastAsia="Calibri"/>
          <w:spacing w:val="-1"/>
          <w:sz w:val="22"/>
          <w:szCs w:val="22"/>
        </w:rPr>
        <w:t>ho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pacing w:val="1"/>
          <w:sz w:val="22"/>
          <w:szCs w:val="22"/>
        </w:rPr>
        <w:t>1</w:t>
      </w:r>
      <w:r w:rsidRPr="00B546AE">
        <w:rPr>
          <w:rFonts w:eastAsia="Calibri"/>
          <w:spacing w:val="-1"/>
          <w:sz w:val="22"/>
          <w:szCs w:val="22"/>
        </w:rPr>
        <w:t>9</w:t>
      </w:r>
      <w:r w:rsidRPr="00B546AE">
        <w:rPr>
          <w:rFonts w:eastAsia="Calibri"/>
          <w:spacing w:val="1"/>
          <w:sz w:val="22"/>
          <w:szCs w:val="22"/>
        </w:rPr>
        <w:t>81</w:t>
      </w:r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r w:rsidRPr="00B546AE">
        <w:rPr>
          <w:rFonts w:eastAsia="Calibri"/>
          <w:i/>
          <w:spacing w:val="-1"/>
          <w:sz w:val="22"/>
          <w:szCs w:val="22"/>
        </w:rPr>
        <w:t>P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os</w:t>
      </w:r>
      <w:r w:rsidRPr="00B546AE">
        <w:rPr>
          <w:rFonts w:eastAsia="Calibri"/>
          <w:i/>
          <w:spacing w:val="-2"/>
          <w:sz w:val="22"/>
          <w:szCs w:val="22"/>
        </w:rPr>
        <w:t>e</w:t>
      </w:r>
      <w:r w:rsidRPr="00B546AE">
        <w:rPr>
          <w:rFonts w:eastAsia="Calibri"/>
          <w:i/>
          <w:sz w:val="22"/>
          <w:szCs w:val="22"/>
        </w:rPr>
        <w:t>s</w:t>
      </w:r>
      <w:r w:rsidRPr="00B546AE">
        <w:rPr>
          <w:rFonts w:eastAsia="Calibri"/>
          <w:i/>
          <w:spacing w:val="-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e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pacing w:val="-3"/>
          <w:sz w:val="22"/>
          <w:szCs w:val="22"/>
        </w:rPr>
        <w:t>u</w:t>
      </w:r>
      <w:r w:rsidRPr="00B546AE">
        <w:rPr>
          <w:rFonts w:eastAsia="Calibri"/>
          <w:i/>
          <w:sz w:val="22"/>
          <w:szCs w:val="22"/>
        </w:rPr>
        <w:t>musan</w:t>
      </w:r>
      <w:proofErr w:type="spellEnd"/>
      <w:r w:rsidRPr="00B546AE">
        <w:rPr>
          <w:rFonts w:eastAsia="Calibri"/>
          <w:i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-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ancasila</w:t>
      </w:r>
      <w:proofErr w:type="spellEnd"/>
      <w:r w:rsidRPr="00B546AE">
        <w:rPr>
          <w:rFonts w:eastAsia="Calibri"/>
          <w:i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D</w:t>
      </w:r>
      <w:r w:rsidRPr="00B546AE">
        <w:rPr>
          <w:rFonts w:eastAsia="Calibri"/>
          <w:i/>
          <w:sz w:val="22"/>
          <w:szCs w:val="22"/>
        </w:rPr>
        <w:t>asar</w:t>
      </w:r>
      <w:proofErr w:type="spellEnd"/>
      <w:r w:rsidRPr="00B546AE">
        <w:rPr>
          <w:rFonts w:eastAsia="Calibri"/>
          <w:i/>
          <w:spacing w:val="2"/>
          <w:sz w:val="22"/>
          <w:szCs w:val="22"/>
        </w:rPr>
        <w:t xml:space="preserve"> </w:t>
      </w:r>
      <w:r w:rsidRPr="00B546AE">
        <w:rPr>
          <w:rFonts w:eastAsia="Calibri"/>
          <w:i/>
          <w:sz w:val="22"/>
          <w:szCs w:val="22"/>
        </w:rPr>
        <w:t>Neg</w:t>
      </w:r>
      <w:r w:rsidRPr="00B546AE">
        <w:rPr>
          <w:rFonts w:eastAsia="Calibri"/>
          <w:i/>
          <w:spacing w:val="-3"/>
          <w:sz w:val="22"/>
          <w:szCs w:val="22"/>
        </w:rPr>
        <w:t>a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a</w:t>
      </w:r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pacing w:val="1"/>
          <w:sz w:val="22"/>
          <w:szCs w:val="22"/>
        </w:rPr>
        <w:t>P</w:t>
      </w:r>
      <w:r w:rsidRPr="00B546AE">
        <w:rPr>
          <w:rFonts w:eastAsia="Calibri"/>
          <w:sz w:val="22"/>
          <w:szCs w:val="22"/>
        </w:rPr>
        <w:t>N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z w:val="22"/>
          <w:szCs w:val="22"/>
        </w:rPr>
        <w:t>Balai</w:t>
      </w:r>
      <w:proofErr w:type="spellEnd"/>
      <w:r w:rsidRPr="00B546AE">
        <w:rPr>
          <w:rFonts w:eastAsia="Calibri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pacing w:val="1"/>
          <w:sz w:val="22"/>
          <w:szCs w:val="22"/>
        </w:rPr>
        <w:t>P</w:t>
      </w:r>
      <w:r w:rsidRPr="00B546AE">
        <w:rPr>
          <w:rFonts w:eastAsia="Calibri"/>
          <w:spacing w:val="-1"/>
          <w:sz w:val="22"/>
          <w:szCs w:val="22"/>
        </w:rPr>
        <w:t>u</w:t>
      </w:r>
      <w:r w:rsidRPr="00B546AE">
        <w:rPr>
          <w:rFonts w:eastAsia="Calibri"/>
          <w:sz w:val="22"/>
          <w:szCs w:val="22"/>
        </w:rPr>
        <w:t>s</w:t>
      </w:r>
      <w:r w:rsidRPr="00B546AE">
        <w:rPr>
          <w:rFonts w:eastAsia="Calibri"/>
          <w:spacing w:val="-2"/>
          <w:sz w:val="22"/>
          <w:szCs w:val="22"/>
        </w:rPr>
        <w:t>t</w:t>
      </w:r>
      <w:r w:rsidRPr="00B546AE">
        <w:rPr>
          <w:rFonts w:eastAsia="Calibri"/>
          <w:sz w:val="22"/>
          <w:szCs w:val="22"/>
        </w:rPr>
        <w:t>aka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r w:rsidRPr="00B546AE">
        <w:rPr>
          <w:rFonts w:eastAsia="Calibri"/>
          <w:spacing w:val="-1"/>
          <w:sz w:val="22"/>
          <w:szCs w:val="22"/>
        </w:rPr>
        <w:t>J</w:t>
      </w:r>
      <w:r w:rsidRPr="00B546AE">
        <w:rPr>
          <w:rFonts w:eastAsia="Calibri"/>
          <w:spacing w:val="-2"/>
          <w:sz w:val="22"/>
          <w:szCs w:val="22"/>
        </w:rPr>
        <w:t>a</w:t>
      </w:r>
      <w:r w:rsidRPr="00B546AE">
        <w:rPr>
          <w:rFonts w:eastAsia="Calibri"/>
          <w:sz w:val="22"/>
          <w:szCs w:val="22"/>
        </w:rPr>
        <w:t>karta.</w:t>
      </w:r>
    </w:p>
    <w:p w:rsidR="00BF7E01" w:rsidRPr="00B546AE" w:rsidRDefault="00681871" w:rsidP="005C740D">
      <w:pPr>
        <w:ind w:left="709" w:hanging="282"/>
        <w:rPr>
          <w:rFonts w:eastAsia="Calibri"/>
          <w:sz w:val="22"/>
          <w:szCs w:val="22"/>
        </w:rPr>
      </w:pPr>
      <w:r w:rsidRPr="00B546AE">
        <w:rPr>
          <w:rFonts w:eastAsia="Calibri"/>
          <w:spacing w:val="1"/>
          <w:sz w:val="22"/>
          <w:szCs w:val="22"/>
        </w:rPr>
        <w:t>9</w:t>
      </w:r>
      <w:r w:rsidRPr="00B546AE">
        <w:rPr>
          <w:rFonts w:eastAsia="Calibri"/>
          <w:sz w:val="22"/>
          <w:szCs w:val="22"/>
        </w:rPr>
        <w:t xml:space="preserve">. </w:t>
      </w:r>
      <w:proofErr w:type="spellStart"/>
      <w:r w:rsidRPr="00B546AE">
        <w:rPr>
          <w:rFonts w:eastAsia="Calibri"/>
          <w:sz w:val="22"/>
          <w:szCs w:val="22"/>
        </w:rPr>
        <w:t>S</w:t>
      </w:r>
      <w:r w:rsidRPr="00B546AE">
        <w:rPr>
          <w:rFonts w:eastAsia="Calibri"/>
          <w:spacing w:val="-1"/>
          <w:sz w:val="22"/>
          <w:szCs w:val="22"/>
        </w:rPr>
        <w:t>un</w:t>
      </w:r>
      <w:r w:rsidRPr="00B546AE">
        <w:rPr>
          <w:rFonts w:eastAsia="Calibri"/>
          <w:spacing w:val="1"/>
          <w:sz w:val="22"/>
          <w:szCs w:val="22"/>
        </w:rPr>
        <w:t>o</w:t>
      </w:r>
      <w:r w:rsidRPr="00B546AE">
        <w:rPr>
          <w:rFonts w:eastAsia="Calibri"/>
          <w:spacing w:val="-2"/>
          <w:sz w:val="22"/>
          <w:szCs w:val="22"/>
        </w:rPr>
        <w:t>t</w:t>
      </w:r>
      <w:r w:rsidRPr="00B546AE">
        <w:rPr>
          <w:rFonts w:eastAsia="Calibri"/>
          <w:spacing w:val="1"/>
          <w:sz w:val="22"/>
          <w:szCs w:val="22"/>
        </w:rPr>
        <w:t>o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-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M</w:t>
      </w:r>
      <w:r w:rsidRPr="00B546AE">
        <w:rPr>
          <w:rFonts w:eastAsia="Calibri"/>
          <w:i/>
          <w:sz w:val="22"/>
          <w:szCs w:val="22"/>
        </w:rPr>
        <w:t>engenal</w:t>
      </w:r>
      <w:proofErr w:type="spellEnd"/>
      <w:r w:rsidRPr="00B546AE">
        <w:rPr>
          <w:rFonts w:eastAsia="Calibri"/>
          <w:i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Filsa</w:t>
      </w:r>
      <w:r w:rsidRPr="00B546AE">
        <w:rPr>
          <w:rFonts w:eastAsia="Calibri"/>
          <w:i/>
          <w:spacing w:val="-2"/>
          <w:sz w:val="22"/>
          <w:szCs w:val="22"/>
        </w:rPr>
        <w:t>f</w:t>
      </w:r>
      <w:r w:rsidRPr="00B546AE">
        <w:rPr>
          <w:rFonts w:eastAsia="Calibri"/>
          <w:i/>
          <w:sz w:val="22"/>
          <w:szCs w:val="22"/>
        </w:rPr>
        <w:t>at</w:t>
      </w:r>
      <w:proofErr w:type="spellEnd"/>
      <w:r w:rsidRPr="00B546AE">
        <w:rPr>
          <w:rFonts w:eastAsia="Calibri"/>
          <w:i/>
          <w:spacing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ancasil</w:t>
      </w:r>
      <w:r w:rsidRPr="00B546AE">
        <w:rPr>
          <w:rFonts w:eastAsia="Calibri"/>
          <w:i/>
          <w:spacing w:val="-1"/>
          <w:sz w:val="22"/>
          <w:szCs w:val="22"/>
        </w:rPr>
        <w:t>a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pacing w:val="1"/>
          <w:sz w:val="22"/>
          <w:szCs w:val="22"/>
        </w:rPr>
        <w:t>P</w:t>
      </w:r>
      <w:r w:rsidRPr="00B546AE">
        <w:rPr>
          <w:rFonts w:eastAsia="Calibri"/>
          <w:sz w:val="22"/>
          <w:szCs w:val="22"/>
        </w:rPr>
        <w:t xml:space="preserve">T. </w:t>
      </w:r>
      <w:proofErr w:type="spellStart"/>
      <w:r w:rsidRPr="00B546AE">
        <w:rPr>
          <w:rFonts w:eastAsia="Calibri"/>
          <w:spacing w:val="-1"/>
          <w:sz w:val="22"/>
          <w:szCs w:val="22"/>
        </w:rPr>
        <w:t>H</w:t>
      </w:r>
      <w:r w:rsidRPr="00B546AE">
        <w:rPr>
          <w:rFonts w:eastAsia="Calibri"/>
          <w:sz w:val="22"/>
          <w:szCs w:val="22"/>
        </w:rPr>
        <w:t>a</w:t>
      </w:r>
      <w:r w:rsidRPr="00B546AE">
        <w:rPr>
          <w:rFonts w:eastAsia="Calibri"/>
          <w:spacing w:val="-1"/>
          <w:sz w:val="22"/>
          <w:szCs w:val="22"/>
        </w:rPr>
        <w:t>n</w:t>
      </w:r>
      <w:r w:rsidRPr="00B546AE">
        <w:rPr>
          <w:rFonts w:eastAsia="Calibri"/>
          <w:sz w:val="22"/>
          <w:szCs w:val="22"/>
        </w:rPr>
        <w:t>i</w:t>
      </w:r>
      <w:r w:rsidRPr="00B546AE">
        <w:rPr>
          <w:rFonts w:eastAsia="Calibri"/>
          <w:spacing w:val="-1"/>
          <w:sz w:val="22"/>
          <w:szCs w:val="22"/>
        </w:rPr>
        <w:t>nd</w:t>
      </w:r>
      <w:r w:rsidRPr="00B546AE">
        <w:rPr>
          <w:rFonts w:eastAsia="Calibri"/>
          <w:sz w:val="22"/>
          <w:szCs w:val="22"/>
        </w:rPr>
        <w:t>ita</w:t>
      </w:r>
      <w:proofErr w:type="spellEnd"/>
      <w:r w:rsidRPr="00B546AE">
        <w:rPr>
          <w:rFonts w:eastAsia="Calibri"/>
          <w:spacing w:val="-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z w:val="22"/>
          <w:szCs w:val="22"/>
        </w:rPr>
        <w:t>Gra</w:t>
      </w:r>
      <w:r w:rsidRPr="00B546AE">
        <w:rPr>
          <w:rFonts w:eastAsia="Calibri"/>
          <w:spacing w:val="-1"/>
          <w:sz w:val="22"/>
          <w:szCs w:val="22"/>
        </w:rPr>
        <w:t>h</w:t>
      </w:r>
      <w:r w:rsidRPr="00B546AE">
        <w:rPr>
          <w:rFonts w:eastAsia="Calibri"/>
          <w:sz w:val="22"/>
          <w:szCs w:val="22"/>
        </w:rPr>
        <w:t>a</w:t>
      </w:r>
      <w:proofErr w:type="spellEnd"/>
      <w:r w:rsidRPr="00B546AE">
        <w:rPr>
          <w:rFonts w:eastAsia="Calibri"/>
          <w:spacing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z w:val="22"/>
          <w:szCs w:val="22"/>
        </w:rPr>
        <w:t>Wi</w:t>
      </w:r>
      <w:r w:rsidRPr="00B546AE">
        <w:rPr>
          <w:rFonts w:eastAsia="Calibri"/>
          <w:spacing w:val="-1"/>
          <w:sz w:val="22"/>
          <w:szCs w:val="22"/>
        </w:rPr>
        <w:t>d</w:t>
      </w:r>
      <w:r w:rsidRPr="00B546AE">
        <w:rPr>
          <w:rFonts w:eastAsia="Calibri"/>
          <w:spacing w:val="1"/>
          <w:sz w:val="22"/>
          <w:szCs w:val="22"/>
        </w:rPr>
        <w:t>y</w:t>
      </w:r>
      <w:r w:rsidRPr="00B546AE">
        <w:rPr>
          <w:rFonts w:eastAsia="Calibri"/>
          <w:sz w:val="22"/>
          <w:szCs w:val="22"/>
        </w:rPr>
        <w:t>a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-2"/>
          <w:sz w:val="22"/>
          <w:szCs w:val="22"/>
        </w:rPr>
        <w:t xml:space="preserve"> Y</w:t>
      </w:r>
      <w:r w:rsidRPr="00B546AE">
        <w:rPr>
          <w:rFonts w:eastAsia="Calibri"/>
          <w:spacing w:val="1"/>
          <w:sz w:val="22"/>
          <w:szCs w:val="22"/>
        </w:rPr>
        <w:t>o</w:t>
      </w:r>
      <w:r w:rsidRPr="00B546AE">
        <w:rPr>
          <w:rFonts w:eastAsia="Calibri"/>
          <w:spacing w:val="-1"/>
          <w:sz w:val="22"/>
          <w:szCs w:val="22"/>
        </w:rPr>
        <w:t>g</w:t>
      </w:r>
      <w:r w:rsidRPr="00B546AE">
        <w:rPr>
          <w:rFonts w:eastAsia="Calibri"/>
          <w:spacing w:val="1"/>
          <w:sz w:val="22"/>
          <w:szCs w:val="22"/>
        </w:rPr>
        <w:t>y</w:t>
      </w:r>
      <w:r w:rsidRPr="00B546AE">
        <w:rPr>
          <w:rFonts w:eastAsia="Calibri"/>
          <w:sz w:val="22"/>
          <w:szCs w:val="22"/>
        </w:rPr>
        <w:t>a</w:t>
      </w:r>
      <w:r w:rsidRPr="00B546AE">
        <w:rPr>
          <w:rFonts w:eastAsia="Calibri"/>
          <w:spacing w:val="-2"/>
          <w:sz w:val="22"/>
          <w:szCs w:val="22"/>
        </w:rPr>
        <w:t>k</w:t>
      </w:r>
      <w:r w:rsidRPr="00B546AE">
        <w:rPr>
          <w:rFonts w:eastAsia="Calibri"/>
          <w:sz w:val="22"/>
          <w:szCs w:val="22"/>
        </w:rPr>
        <w:t>arta,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pacing w:val="1"/>
          <w:sz w:val="22"/>
          <w:szCs w:val="22"/>
        </w:rPr>
        <w:t>1</w:t>
      </w:r>
      <w:r w:rsidRPr="00B546AE">
        <w:rPr>
          <w:rFonts w:eastAsia="Calibri"/>
          <w:spacing w:val="-1"/>
          <w:sz w:val="22"/>
          <w:szCs w:val="22"/>
        </w:rPr>
        <w:t>9</w:t>
      </w:r>
      <w:r w:rsidRPr="00B546AE">
        <w:rPr>
          <w:rFonts w:eastAsia="Calibri"/>
          <w:spacing w:val="1"/>
          <w:sz w:val="22"/>
          <w:szCs w:val="22"/>
        </w:rPr>
        <w:t>91</w:t>
      </w:r>
      <w:r w:rsidRPr="00B546AE">
        <w:rPr>
          <w:rFonts w:eastAsia="Calibri"/>
          <w:sz w:val="22"/>
          <w:szCs w:val="22"/>
        </w:rPr>
        <w:t>.</w:t>
      </w:r>
    </w:p>
    <w:p w:rsidR="00BF7E01" w:rsidRPr="00B546AE" w:rsidRDefault="00681871" w:rsidP="005C740D">
      <w:pPr>
        <w:ind w:left="709" w:hanging="282"/>
        <w:rPr>
          <w:rFonts w:eastAsia="Calibri"/>
          <w:sz w:val="22"/>
          <w:szCs w:val="22"/>
        </w:rPr>
      </w:pPr>
      <w:r w:rsidRPr="00B546AE">
        <w:rPr>
          <w:rFonts w:eastAsia="Calibri"/>
          <w:spacing w:val="-1"/>
          <w:sz w:val="22"/>
          <w:szCs w:val="22"/>
        </w:rPr>
        <w:t>1</w:t>
      </w:r>
      <w:r w:rsidRPr="00B546AE">
        <w:rPr>
          <w:rFonts w:eastAsia="Calibri"/>
          <w:spacing w:val="1"/>
          <w:sz w:val="22"/>
          <w:szCs w:val="22"/>
        </w:rPr>
        <w:t>0</w:t>
      </w:r>
      <w:r w:rsidRPr="00B546AE">
        <w:rPr>
          <w:rFonts w:eastAsia="Calibri"/>
          <w:sz w:val="22"/>
          <w:szCs w:val="22"/>
        </w:rPr>
        <w:t xml:space="preserve">. </w:t>
      </w:r>
      <w:proofErr w:type="spellStart"/>
      <w:r w:rsidRPr="00B546AE">
        <w:rPr>
          <w:rFonts w:eastAsia="Calibri"/>
          <w:sz w:val="22"/>
          <w:szCs w:val="22"/>
        </w:rPr>
        <w:t>Y</w:t>
      </w:r>
      <w:r w:rsidRPr="00B546AE">
        <w:rPr>
          <w:rFonts w:eastAsia="Calibri"/>
          <w:spacing w:val="-1"/>
          <w:sz w:val="22"/>
          <w:szCs w:val="22"/>
        </w:rPr>
        <w:t>ud</w:t>
      </w:r>
      <w:r w:rsidRPr="00B546AE">
        <w:rPr>
          <w:rFonts w:eastAsia="Calibri"/>
          <w:sz w:val="22"/>
          <w:szCs w:val="22"/>
        </w:rPr>
        <w:t>i</w:t>
      </w:r>
      <w:proofErr w:type="spellEnd"/>
      <w:r w:rsidRPr="00B546AE">
        <w:rPr>
          <w:rFonts w:eastAsia="Calibri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pacing w:val="-2"/>
          <w:sz w:val="22"/>
          <w:szCs w:val="22"/>
        </w:rPr>
        <w:t>L</w:t>
      </w:r>
      <w:r w:rsidRPr="00B546AE">
        <w:rPr>
          <w:rFonts w:eastAsia="Calibri"/>
          <w:sz w:val="22"/>
          <w:szCs w:val="22"/>
        </w:rPr>
        <w:t>atif</w:t>
      </w:r>
      <w:proofErr w:type="spellEnd"/>
      <w:proofErr w:type="gramStart"/>
      <w:r w:rsidRPr="00B546AE">
        <w:rPr>
          <w:rFonts w:eastAsia="Calibri"/>
          <w:sz w:val="22"/>
          <w:szCs w:val="22"/>
        </w:rPr>
        <w:t xml:space="preserve">, </w:t>
      </w:r>
      <w:r w:rsidRPr="00B546AE">
        <w:rPr>
          <w:rFonts w:eastAsia="Calibri"/>
          <w:spacing w:val="3"/>
          <w:sz w:val="22"/>
          <w:szCs w:val="22"/>
        </w:rPr>
        <w:t xml:space="preserve"> </w:t>
      </w:r>
      <w:r w:rsidRPr="00B546AE">
        <w:rPr>
          <w:rFonts w:eastAsia="Calibri"/>
          <w:i/>
          <w:spacing w:val="-3"/>
          <w:sz w:val="22"/>
          <w:szCs w:val="22"/>
        </w:rPr>
        <w:t>N</w:t>
      </w:r>
      <w:r w:rsidRPr="00B546AE">
        <w:rPr>
          <w:rFonts w:eastAsia="Calibri"/>
          <w:i/>
          <w:sz w:val="22"/>
          <w:szCs w:val="22"/>
        </w:rPr>
        <w:t>ega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a</w:t>
      </w:r>
      <w:proofErr w:type="gramEnd"/>
      <w:r w:rsidRPr="00B546AE">
        <w:rPr>
          <w:rFonts w:eastAsia="Calibri"/>
          <w:i/>
          <w:spacing w:val="-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a</w:t>
      </w:r>
      <w:r w:rsidRPr="00B546AE">
        <w:rPr>
          <w:rFonts w:eastAsia="Calibri"/>
          <w:i/>
          <w:spacing w:val="-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ipu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na</w:t>
      </w:r>
      <w:proofErr w:type="spellEnd"/>
      <w:r w:rsidRPr="00B546AE">
        <w:rPr>
          <w:rFonts w:eastAsia="Calibri"/>
          <w:i/>
          <w:sz w:val="22"/>
          <w:szCs w:val="22"/>
        </w:rPr>
        <w:t>:</w:t>
      </w:r>
      <w:r w:rsidRPr="00B546AE">
        <w:rPr>
          <w:rFonts w:eastAsia="Calibri"/>
          <w:i/>
          <w:spacing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-1"/>
          <w:sz w:val="22"/>
          <w:szCs w:val="22"/>
        </w:rPr>
        <w:t>H</w:t>
      </w:r>
      <w:r w:rsidRPr="00B546AE">
        <w:rPr>
          <w:rFonts w:eastAsia="Calibri"/>
          <w:i/>
          <w:sz w:val="22"/>
          <w:szCs w:val="22"/>
        </w:rPr>
        <w:t>ist</w:t>
      </w:r>
      <w:r w:rsidRPr="00B546AE">
        <w:rPr>
          <w:rFonts w:eastAsia="Calibri"/>
          <w:i/>
          <w:spacing w:val="-3"/>
          <w:sz w:val="22"/>
          <w:szCs w:val="22"/>
        </w:rPr>
        <w:t>o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isita</w:t>
      </w:r>
      <w:r w:rsidRPr="00B546AE">
        <w:rPr>
          <w:rFonts w:eastAsia="Calibri"/>
          <w:i/>
          <w:spacing w:val="-2"/>
          <w:sz w:val="22"/>
          <w:szCs w:val="22"/>
        </w:rPr>
        <w:t>s</w:t>
      </w:r>
      <w:proofErr w:type="spellEnd"/>
      <w:r w:rsidRPr="00B546AE">
        <w:rPr>
          <w:rFonts w:eastAsia="Calibri"/>
          <w:i/>
          <w:sz w:val="22"/>
          <w:szCs w:val="22"/>
        </w:rPr>
        <w:t>,</w:t>
      </w:r>
      <w:r w:rsidRPr="00B546AE">
        <w:rPr>
          <w:rFonts w:eastAsia="Calibri"/>
          <w:i/>
          <w:spacing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Rasio</w:t>
      </w:r>
      <w:r w:rsidRPr="00B546AE">
        <w:rPr>
          <w:rFonts w:eastAsia="Calibri"/>
          <w:i/>
          <w:spacing w:val="-3"/>
          <w:sz w:val="22"/>
          <w:szCs w:val="22"/>
        </w:rPr>
        <w:t>n</w:t>
      </w:r>
      <w:r w:rsidRPr="00B546AE">
        <w:rPr>
          <w:rFonts w:eastAsia="Calibri"/>
          <w:i/>
          <w:sz w:val="22"/>
          <w:szCs w:val="22"/>
        </w:rPr>
        <w:t>alitas</w:t>
      </w:r>
      <w:proofErr w:type="spellEnd"/>
      <w:r w:rsidRPr="00B546AE">
        <w:rPr>
          <w:rFonts w:eastAsia="Calibri"/>
          <w:i/>
          <w:spacing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dan</w:t>
      </w:r>
      <w:proofErr w:type="spellEnd"/>
      <w:r w:rsidRPr="00B546AE">
        <w:rPr>
          <w:rFonts w:eastAsia="Calibri"/>
          <w:i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Aktualitas</w:t>
      </w:r>
      <w:proofErr w:type="spellEnd"/>
      <w:r w:rsidRPr="00B546AE">
        <w:rPr>
          <w:rFonts w:eastAsia="Calibri"/>
          <w:i/>
          <w:spacing w:val="-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ancasila</w:t>
      </w:r>
      <w:proofErr w:type="spellEnd"/>
      <w:r w:rsidRPr="00B546AE">
        <w:rPr>
          <w:rFonts w:eastAsia="Calibri"/>
          <w:i/>
          <w:sz w:val="22"/>
          <w:szCs w:val="22"/>
        </w:rPr>
        <w:t>,</w:t>
      </w:r>
      <w:r w:rsidRPr="00B546AE">
        <w:rPr>
          <w:rFonts w:eastAsia="Calibri"/>
          <w:i/>
          <w:spacing w:val="2"/>
          <w:sz w:val="22"/>
          <w:szCs w:val="22"/>
        </w:rPr>
        <w:t xml:space="preserve"> </w:t>
      </w:r>
      <w:r w:rsidRPr="00B546AE">
        <w:rPr>
          <w:rFonts w:eastAsia="Calibri"/>
          <w:spacing w:val="1"/>
          <w:sz w:val="22"/>
          <w:szCs w:val="22"/>
        </w:rPr>
        <w:t>P</w:t>
      </w:r>
      <w:r w:rsidRPr="00B546AE">
        <w:rPr>
          <w:rFonts w:eastAsia="Calibri"/>
          <w:sz w:val="22"/>
          <w:szCs w:val="22"/>
        </w:rPr>
        <w:t>T.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z w:val="22"/>
          <w:szCs w:val="22"/>
        </w:rPr>
        <w:t>Gr</w:t>
      </w:r>
      <w:r w:rsidRPr="00B546AE">
        <w:rPr>
          <w:rFonts w:eastAsia="Calibri"/>
          <w:spacing w:val="-2"/>
          <w:sz w:val="22"/>
          <w:szCs w:val="22"/>
        </w:rPr>
        <w:t>a</w:t>
      </w:r>
      <w:r w:rsidRPr="00B546AE">
        <w:rPr>
          <w:rFonts w:eastAsia="Calibri"/>
          <w:spacing w:val="1"/>
          <w:sz w:val="22"/>
          <w:szCs w:val="22"/>
        </w:rPr>
        <w:t>m</w:t>
      </w:r>
      <w:r w:rsidRPr="00B546AE">
        <w:rPr>
          <w:rFonts w:eastAsia="Calibri"/>
          <w:sz w:val="22"/>
          <w:szCs w:val="22"/>
        </w:rPr>
        <w:t>e</w:t>
      </w:r>
      <w:r w:rsidRPr="00B546AE">
        <w:rPr>
          <w:rFonts w:eastAsia="Calibri"/>
          <w:spacing w:val="-1"/>
          <w:sz w:val="22"/>
          <w:szCs w:val="22"/>
        </w:rPr>
        <w:t>d</w:t>
      </w:r>
      <w:r w:rsidRPr="00B546AE">
        <w:rPr>
          <w:rFonts w:eastAsia="Calibri"/>
          <w:sz w:val="22"/>
          <w:szCs w:val="22"/>
        </w:rPr>
        <w:t>ia</w:t>
      </w:r>
      <w:proofErr w:type="spellEnd"/>
      <w:r w:rsidRPr="00B546AE">
        <w:rPr>
          <w:rFonts w:eastAsia="Calibri"/>
          <w:spacing w:val="-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pacing w:val="1"/>
          <w:sz w:val="22"/>
          <w:szCs w:val="22"/>
        </w:rPr>
        <w:t>P</w:t>
      </w:r>
      <w:r w:rsidRPr="00B546AE">
        <w:rPr>
          <w:rFonts w:eastAsia="Calibri"/>
          <w:spacing w:val="-1"/>
          <w:sz w:val="22"/>
          <w:szCs w:val="22"/>
        </w:rPr>
        <w:t>u</w:t>
      </w:r>
      <w:r w:rsidRPr="00B546AE">
        <w:rPr>
          <w:rFonts w:eastAsia="Calibri"/>
          <w:sz w:val="22"/>
          <w:szCs w:val="22"/>
        </w:rPr>
        <w:t>st</w:t>
      </w:r>
      <w:r w:rsidRPr="00B546AE">
        <w:rPr>
          <w:rFonts w:eastAsia="Calibri"/>
          <w:spacing w:val="-2"/>
          <w:sz w:val="22"/>
          <w:szCs w:val="22"/>
        </w:rPr>
        <w:t>a</w:t>
      </w:r>
      <w:r w:rsidRPr="00B546AE">
        <w:rPr>
          <w:rFonts w:eastAsia="Calibri"/>
          <w:sz w:val="22"/>
          <w:szCs w:val="22"/>
        </w:rPr>
        <w:t>ka</w:t>
      </w:r>
      <w:proofErr w:type="spellEnd"/>
      <w:r w:rsidRPr="00B546AE">
        <w:rPr>
          <w:rFonts w:eastAsia="Calibri"/>
          <w:spacing w:val="-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z w:val="22"/>
          <w:szCs w:val="22"/>
        </w:rPr>
        <w:t>Uta</w:t>
      </w:r>
      <w:r w:rsidRPr="00B546AE">
        <w:rPr>
          <w:rFonts w:eastAsia="Calibri"/>
          <w:spacing w:val="1"/>
          <w:sz w:val="22"/>
          <w:szCs w:val="22"/>
        </w:rPr>
        <w:t>m</w:t>
      </w:r>
      <w:r w:rsidRPr="00B546AE">
        <w:rPr>
          <w:rFonts w:eastAsia="Calibri"/>
          <w:spacing w:val="-2"/>
          <w:sz w:val="22"/>
          <w:szCs w:val="22"/>
        </w:rPr>
        <w:t>a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r w:rsidRPr="00B546AE">
        <w:rPr>
          <w:rFonts w:eastAsia="Calibri"/>
          <w:spacing w:val="-1"/>
          <w:sz w:val="22"/>
          <w:szCs w:val="22"/>
        </w:rPr>
        <w:t>J</w:t>
      </w:r>
      <w:r w:rsidRPr="00B546AE">
        <w:rPr>
          <w:rFonts w:eastAsia="Calibri"/>
          <w:sz w:val="22"/>
          <w:szCs w:val="22"/>
        </w:rPr>
        <w:t>akar</w:t>
      </w:r>
      <w:r w:rsidRPr="00B546AE">
        <w:rPr>
          <w:rFonts w:eastAsia="Calibri"/>
          <w:spacing w:val="-2"/>
          <w:sz w:val="22"/>
          <w:szCs w:val="22"/>
        </w:rPr>
        <w:t>t</w:t>
      </w:r>
      <w:r w:rsidRPr="00B546AE">
        <w:rPr>
          <w:rFonts w:eastAsia="Calibri"/>
          <w:sz w:val="22"/>
          <w:szCs w:val="22"/>
        </w:rPr>
        <w:t>a,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r w:rsidRPr="00B546AE">
        <w:rPr>
          <w:rFonts w:eastAsia="Calibri"/>
          <w:spacing w:val="-1"/>
          <w:sz w:val="22"/>
          <w:szCs w:val="22"/>
        </w:rPr>
        <w:t>20</w:t>
      </w:r>
      <w:r w:rsidRPr="00B546AE">
        <w:rPr>
          <w:rFonts w:eastAsia="Calibri"/>
          <w:spacing w:val="1"/>
          <w:sz w:val="22"/>
          <w:szCs w:val="22"/>
        </w:rPr>
        <w:t>11</w:t>
      </w:r>
      <w:r w:rsidRPr="00B546AE">
        <w:rPr>
          <w:rFonts w:eastAsia="Calibri"/>
          <w:sz w:val="22"/>
          <w:szCs w:val="22"/>
        </w:rPr>
        <w:t>.</w:t>
      </w:r>
    </w:p>
    <w:p w:rsidR="00BF7E01" w:rsidRPr="00B546AE" w:rsidRDefault="00681871" w:rsidP="005C740D">
      <w:pPr>
        <w:ind w:left="709" w:hanging="282"/>
        <w:rPr>
          <w:rFonts w:eastAsia="Calibri"/>
          <w:sz w:val="22"/>
          <w:szCs w:val="22"/>
        </w:rPr>
      </w:pPr>
      <w:r w:rsidRPr="00B546AE">
        <w:rPr>
          <w:rFonts w:eastAsia="Calibri"/>
          <w:spacing w:val="-1"/>
          <w:sz w:val="22"/>
          <w:szCs w:val="22"/>
        </w:rPr>
        <w:t>1</w:t>
      </w:r>
      <w:r w:rsidRPr="00B546AE">
        <w:rPr>
          <w:rFonts w:eastAsia="Calibri"/>
          <w:spacing w:val="1"/>
          <w:sz w:val="22"/>
          <w:szCs w:val="22"/>
        </w:rPr>
        <w:t>1</w:t>
      </w:r>
      <w:r w:rsidRPr="00B546AE">
        <w:rPr>
          <w:rFonts w:eastAsia="Calibri"/>
          <w:sz w:val="22"/>
          <w:szCs w:val="22"/>
        </w:rPr>
        <w:t>.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r w:rsidRPr="00B546AE">
        <w:rPr>
          <w:rFonts w:eastAsia="Calibri"/>
          <w:sz w:val="22"/>
          <w:szCs w:val="22"/>
        </w:rPr>
        <w:t>A</w:t>
      </w:r>
      <w:r w:rsidRPr="00B546AE">
        <w:rPr>
          <w:rFonts w:eastAsia="Calibri"/>
          <w:spacing w:val="-1"/>
          <w:sz w:val="22"/>
          <w:szCs w:val="22"/>
        </w:rPr>
        <w:t>h</w:t>
      </w:r>
      <w:r w:rsidRPr="00B546AE">
        <w:rPr>
          <w:rFonts w:eastAsia="Calibri"/>
          <w:spacing w:val="1"/>
          <w:sz w:val="22"/>
          <w:szCs w:val="22"/>
        </w:rPr>
        <w:t>m</w:t>
      </w:r>
      <w:r w:rsidRPr="00B546AE">
        <w:rPr>
          <w:rFonts w:eastAsia="Calibri"/>
          <w:sz w:val="22"/>
          <w:szCs w:val="22"/>
        </w:rPr>
        <w:t>a</w:t>
      </w:r>
      <w:r w:rsidRPr="00B546AE">
        <w:rPr>
          <w:rFonts w:eastAsia="Calibri"/>
          <w:spacing w:val="-1"/>
          <w:sz w:val="22"/>
          <w:szCs w:val="22"/>
        </w:rPr>
        <w:t>d</w:t>
      </w:r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z w:val="22"/>
          <w:szCs w:val="22"/>
        </w:rPr>
        <w:t>A</w:t>
      </w:r>
      <w:r w:rsidRPr="00B546AE">
        <w:rPr>
          <w:rFonts w:eastAsia="Calibri"/>
          <w:spacing w:val="1"/>
          <w:sz w:val="22"/>
          <w:szCs w:val="22"/>
        </w:rPr>
        <w:t>m</w:t>
      </w:r>
      <w:r w:rsidRPr="00B546AE">
        <w:rPr>
          <w:rFonts w:eastAsia="Calibri"/>
          <w:sz w:val="22"/>
          <w:szCs w:val="22"/>
        </w:rPr>
        <w:t>r</w:t>
      </w:r>
      <w:r w:rsidRPr="00B546AE">
        <w:rPr>
          <w:rFonts w:eastAsia="Calibri"/>
          <w:spacing w:val="-1"/>
          <w:sz w:val="22"/>
          <w:szCs w:val="22"/>
        </w:rPr>
        <w:t>u</w:t>
      </w:r>
      <w:r w:rsidRPr="00B546AE">
        <w:rPr>
          <w:rFonts w:eastAsia="Calibri"/>
          <w:sz w:val="22"/>
          <w:szCs w:val="22"/>
        </w:rPr>
        <w:t>llah</w:t>
      </w:r>
      <w:proofErr w:type="spellEnd"/>
      <w:r w:rsidRPr="00B546AE">
        <w:rPr>
          <w:rFonts w:eastAsia="Calibri"/>
          <w:sz w:val="22"/>
          <w:szCs w:val="22"/>
        </w:rPr>
        <w:t xml:space="preserve"> </w:t>
      </w:r>
      <w:proofErr w:type="spellStart"/>
      <w:proofErr w:type="gramStart"/>
      <w:r w:rsidRPr="00B546AE">
        <w:rPr>
          <w:rFonts w:eastAsia="Calibri"/>
          <w:spacing w:val="-3"/>
          <w:sz w:val="22"/>
          <w:szCs w:val="22"/>
        </w:rPr>
        <w:t>d</w:t>
      </w:r>
      <w:r w:rsidRPr="00B546AE">
        <w:rPr>
          <w:rFonts w:eastAsia="Calibri"/>
          <w:sz w:val="22"/>
          <w:szCs w:val="22"/>
        </w:rPr>
        <w:t>kk</w:t>
      </w:r>
      <w:proofErr w:type="spellEnd"/>
      <w:r w:rsidRPr="00B546AE">
        <w:rPr>
          <w:rFonts w:eastAsia="Calibri"/>
          <w:spacing w:val="-3"/>
          <w:sz w:val="22"/>
          <w:szCs w:val="22"/>
        </w:rPr>
        <w:t>.</w:t>
      </w:r>
      <w:r w:rsidRPr="00B546AE">
        <w:rPr>
          <w:rFonts w:eastAsia="Calibri"/>
          <w:sz w:val="22"/>
          <w:szCs w:val="22"/>
        </w:rPr>
        <w:t>,</w:t>
      </w:r>
      <w:proofErr w:type="gramEnd"/>
      <w:r w:rsidRPr="00B546AE">
        <w:rPr>
          <w:rFonts w:eastAsia="Calibri"/>
          <w:spacing w:val="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D</w:t>
      </w:r>
      <w:r w:rsidRPr="00B546AE">
        <w:rPr>
          <w:rFonts w:eastAsia="Calibri"/>
          <w:i/>
          <w:sz w:val="22"/>
          <w:szCs w:val="22"/>
        </w:rPr>
        <w:t>i</w:t>
      </w:r>
      <w:r w:rsidRPr="00B546AE">
        <w:rPr>
          <w:rFonts w:eastAsia="Calibri"/>
          <w:i/>
          <w:spacing w:val="-2"/>
          <w:sz w:val="22"/>
          <w:szCs w:val="22"/>
        </w:rPr>
        <w:t>m</w:t>
      </w:r>
      <w:r w:rsidRPr="00B546AE">
        <w:rPr>
          <w:rFonts w:eastAsia="Calibri"/>
          <w:i/>
          <w:sz w:val="22"/>
          <w:szCs w:val="22"/>
        </w:rPr>
        <w:t>ensi</w:t>
      </w:r>
      <w:proofErr w:type="spellEnd"/>
      <w:r w:rsidRPr="00B546AE">
        <w:rPr>
          <w:rFonts w:eastAsia="Calibri"/>
          <w:i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-1"/>
          <w:sz w:val="22"/>
          <w:szCs w:val="22"/>
        </w:rPr>
        <w:t>H</w:t>
      </w:r>
      <w:r w:rsidRPr="00B546AE">
        <w:rPr>
          <w:rFonts w:eastAsia="Calibri"/>
          <w:i/>
          <w:sz w:val="22"/>
          <w:szCs w:val="22"/>
        </w:rPr>
        <w:t>uk</w:t>
      </w:r>
      <w:r w:rsidRPr="00B546AE">
        <w:rPr>
          <w:rFonts w:eastAsia="Calibri"/>
          <w:i/>
          <w:spacing w:val="-3"/>
          <w:sz w:val="22"/>
          <w:szCs w:val="22"/>
        </w:rPr>
        <w:t>u</w:t>
      </w:r>
      <w:r w:rsidRPr="00B546AE">
        <w:rPr>
          <w:rFonts w:eastAsia="Calibri"/>
          <w:i/>
          <w:sz w:val="22"/>
          <w:szCs w:val="22"/>
        </w:rPr>
        <w:t>m</w:t>
      </w:r>
      <w:proofErr w:type="spellEnd"/>
      <w:r w:rsidRPr="00B546AE">
        <w:rPr>
          <w:rFonts w:eastAsia="Calibri"/>
          <w:i/>
          <w:spacing w:val="1"/>
          <w:sz w:val="22"/>
          <w:szCs w:val="22"/>
        </w:rPr>
        <w:t xml:space="preserve"> </w:t>
      </w:r>
      <w:r w:rsidRPr="00B546AE">
        <w:rPr>
          <w:rFonts w:eastAsia="Calibri"/>
          <w:i/>
          <w:sz w:val="22"/>
          <w:szCs w:val="22"/>
        </w:rPr>
        <w:t>Islam</w:t>
      </w:r>
      <w:r w:rsidRPr="00B546AE">
        <w:rPr>
          <w:rFonts w:eastAsia="Calibri"/>
          <w:i/>
          <w:spacing w:val="-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D</w:t>
      </w:r>
      <w:r w:rsidRPr="00B546AE">
        <w:rPr>
          <w:rFonts w:eastAsia="Calibri"/>
          <w:i/>
          <w:sz w:val="22"/>
          <w:szCs w:val="22"/>
        </w:rPr>
        <w:t>a</w:t>
      </w:r>
      <w:r w:rsidRPr="00B546AE">
        <w:rPr>
          <w:rFonts w:eastAsia="Calibri"/>
          <w:i/>
          <w:spacing w:val="-2"/>
          <w:sz w:val="22"/>
          <w:szCs w:val="22"/>
        </w:rPr>
        <w:t>l</w:t>
      </w:r>
      <w:r w:rsidRPr="00B546AE">
        <w:rPr>
          <w:rFonts w:eastAsia="Calibri"/>
          <w:i/>
          <w:sz w:val="22"/>
          <w:szCs w:val="22"/>
        </w:rPr>
        <w:t>am</w:t>
      </w:r>
      <w:proofErr w:type="spellEnd"/>
      <w:r w:rsidRPr="00B546AE">
        <w:rPr>
          <w:rFonts w:eastAsia="Calibri"/>
          <w:i/>
          <w:spacing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S</w:t>
      </w:r>
      <w:r w:rsidRPr="00B546AE">
        <w:rPr>
          <w:rFonts w:eastAsia="Calibri"/>
          <w:i/>
          <w:sz w:val="22"/>
          <w:szCs w:val="22"/>
        </w:rPr>
        <w:t>i</w:t>
      </w:r>
      <w:r w:rsidRPr="00B546AE">
        <w:rPr>
          <w:rFonts w:eastAsia="Calibri"/>
          <w:i/>
          <w:spacing w:val="-2"/>
          <w:sz w:val="22"/>
          <w:szCs w:val="22"/>
        </w:rPr>
        <w:t>s</w:t>
      </w:r>
      <w:r w:rsidRPr="00B546AE">
        <w:rPr>
          <w:rFonts w:eastAsia="Calibri"/>
          <w:i/>
          <w:sz w:val="22"/>
          <w:szCs w:val="22"/>
        </w:rPr>
        <w:t>tem</w:t>
      </w:r>
      <w:proofErr w:type="spellEnd"/>
      <w:r w:rsidRPr="00B546AE">
        <w:rPr>
          <w:rFonts w:eastAsia="Calibri"/>
          <w:i/>
          <w:spacing w:val="-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-1"/>
          <w:sz w:val="22"/>
          <w:szCs w:val="22"/>
        </w:rPr>
        <w:t>H</w:t>
      </w:r>
      <w:r w:rsidRPr="00B546AE">
        <w:rPr>
          <w:rFonts w:eastAsia="Calibri"/>
          <w:i/>
          <w:sz w:val="22"/>
          <w:szCs w:val="22"/>
        </w:rPr>
        <w:t>ukum</w:t>
      </w:r>
      <w:proofErr w:type="spellEnd"/>
      <w:r w:rsidRPr="00B546AE">
        <w:rPr>
          <w:rFonts w:eastAsia="Calibri"/>
          <w:i/>
          <w:spacing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N</w:t>
      </w:r>
      <w:r w:rsidRPr="00B546AE">
        <w:rPr>
          <w:rFonts w:eastAsia="Calibri"/>
          <w:i/>
          <w:spacing w:val="-3"/>
          <w:sz w:val="22"/>
          <w:szCs w:val="22"/>
        </w:rPr>
        <w:t>a</w:t>
      </w:r>
      <w:r w:rsidRPr="00B546AE">
        <w:rPr>
          <w:rFonts w:eastAsia="Calibri"/>
          <w:i/>
          <w:sz w:val="22"/>
          <w:szCs w:val="22"/>
        </w:rPr>
        <w:t>sional</w:t>
      </w:r>
      <w:proofErr w:type="spellEnd"/>
      <w:r w:rsidRPr="00B546AE">
        <w:rPr>
          <w:rFonts w:eastAsia="Calibri"/>
          <w:i/>
          <w:sz w:val="22"/>
          <w:szCs w:val="22"/>
        </w:rPr>
        <w:t>,</w:t>
      </w:r>
      <w:r w:rsidRPr="00B546AE">
        <w:rPr>
          <w:rFonts w:eastAsia="Calibri"/>
          <w:i/>
          <w:spacing w:val="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z w:val="22"/>
          <w:szCs w:val="22"/>
        </w:rPr>
        <w:t>G</w:t>
      </w:r>
      <w:r w:rsidRPr="00B546AE">
        <w:rPr>
          <w:rFonts w:eastAsia="Calibri"/>
          <w:spacing w:val="-2"/>
          <w:sz w:val="22"/>
          <w:szCs w:val="22"/>
        </w:rPr>
        <w:t>e</w:t>
      </w:r>
      <w:r w:rsidRPr="00B546AE">
        <w:rPr>
          <w:rFonts w:eastAsia="Calibri"/>
          <w:spacing w:val="1"/>
          <w:sz w:val="22"/>
          <w:szCs w:val="22"/>
        </w:rPr>
        <w:t>m</w:t>
      </w:r>
      <w:r w:rsidRPr="00B546AE">
        <w:rPr>
          <w:rFonts w:eastAsia="Calibri"/>
          <w:sz w:val="22"/>
          <w:szCs w:val="22"/>
        </w:rPr>
        <w:t>a</w:t>
      </w:r>
      <w:proofErr w:type="spellEnd"/>
      <w:r w:rsidRPr="00B546AE">
        <w:rPr>
          <w:rFonts w:eastAsia="Calibri"/>
          <w:spacing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z w:val="22"/>
          <w:szCs w:val="22"/>
        </w:rPr>
        <w:t>I</w:t>
      </w:r>
      <w:r w:rsidRPr="00B546AE">
        <w:rPr>
          <w:rFonts w:eastAsia="Calibri"/>
          <w:spacing w:val="-1"/>
          <w:sz w:val="22"/>
          <w:szCs w:val="22"/>
        </w:rPr>
        <w:t>n</w:t>
      </w:r>
      <w:r w:rsidRPr="00B546AE">
        <w:rPr>
          <w:rFonts w:eastAsia="Calibri"/>
          <w:sz w:val="22"/>
          <w:szCs w:val="22"/>
        </w:rPr>
        <w:t>sa</w:t>
      </w:r>
      <w:r w:rsidRPr="00B546AE">
        <w:rPr>
          <w:rFonts w:eastAsia="Calibri"/>
          <w:spacing w:val="-1"/>
          <w:sz w:val="22"/>
          <w:szCs w:val="22"/>
        </w:rPr>
        <w:t>n</w:t>
      </w:r>
      <w:r w:rsidRPr="00B546AE">
        <w:rPr>
          <w:rFonts w:eastAsia="Calibri"/>
          <w:sz w:val="22"/>
          <w:szCs w:val="22"/>
        </w:rPr>
        <w:t>i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pacing w:val="1"/>
          <w:sz w:val="22"/>
          <w:szCs w:val="22"/>
        </w:rPr>
        <w:t>D</w:t>
      </w:r>
      <w:r w:rsidRPr="00B546AE">
        <w:rPr>
          <w:rFonts w:eastAsia="Calibri"/>
          <w:sz w:val="22"/>
          <w:szCs w:val="22"/>
        </w:rPr>
        <w:t>e</w:t>
      </w:r>
      <w:r w:rsidRPr="00B546AE">
        <w:rPr>
          <w:rFonts w:eastAsia="Calibri"/>
          <w:spacing w:val="-3"/>
          <w:sz w:val="22"/>
          <w:szCs w:val="22"/>
        </w:rPr>
        <w:t>p</w:t>
      </w:r>
      <w:r w:rsidRPr="00B546AE">
        <w:rPr>
          <w:rFonts w:eastAsia="Calibri"/>
          <w:spacing w:val="1"/>
          <w:sz w:val="22"/>
          <w:szCs w:val="22"/>
        </w:rPr>
        <w:t>o</w:t>
      </w:r>
      <w:r w:rsidRPr="00B546AE">
        <w:rPr>
          <w:rFonts w:eastAsia="Calibri"/>
          <w:sz w:val="22"/>
          <w:szCs w:val="22"/>
        </w:rPr>
        <w:t>k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pacing w:val="-1"/>
          <w:sz w:val="22"/>
          <w:szCs w:val="22"/>
        </w:rPr>
        <w:t>1</w:t>
      </w:r>
      <w:r w:rsidRPr="00B546AE">
        <w:rPr>
          <w:rFonts w:eastAsia="Calibri"/>
          <w:spacing w:val="1"/>
          <w:sz w:val="22"/>
          <w:szCs w:val="22"/>
        </w:rPr>
        <w:t>9</w:t>
      </w:r>
      <w:r w:rsidRPr="00B546AE">
        <w:rPr>
          <w:rFonts w:eastAsia="Calibri"/>
          <w:spacing w:val="-1"/>
          <w:sz w:val="22"/>
          <w:szCs w:val="22"/>
        </w:rPr>
        <w:t>96</w:t>
      </w:r>
      <w:r w:rsidRPr="00B546AE">
        <w:rPr>
          <w:rFonts w:eastAsia="Calibri"/>
          <w:sz w:val="22"/>
          <w:szCs w:val="22"/>
        </w:rPr>
        <w:t>.</w:t>
      </w:r>
    </w:p>
    <w:p w:rsidR="00BF7E01" w:rsidRPr="00B546AE" w:rsidRDefault="00681871" w:rsidP="005C740D">
      <w:pPr>
        <w:ind w:left="709" w:hanging="282"/>
        <w:rPr>
          <w:rFonts w:eastAsia="Calibri"/>
          <w:sz w:val="22"/>
          <w:szCs w:val="22"/>
        </w:rPr>
      </w:pPr>
      <w:proofErr w:type="gramStart"/>
      <w:r w:rsidRPr="00B546AE">
        <w:rPr>
          <w:rFonts w:eastAsia="Calibri"/>
          <w:spacing w:val="-1"/>
          <w:sz w:val="22"/>
          <w:szCs w:val="22"/>
        </w:rPr>
        <w:t>1</w:t>
      </w:r>
      <w:r w:rsidRPr="00B546AE">
        <w:rPr>
          <w:rFonts w:eastAsia="Calibri"/>
          <w:spacing w:val="1"/>
          <w:sz w:val="22"/>
          <w:szCs w:val="22"/>
        </w:rPr>
        <w:t>2</w:t>
      </w:r>
      <w:r w:rsidRPr="00B546AE">
        <w:rPr>
          <w:rFonts w:eastAsia="Calibri"/>
          <w:sz w:val="22"/>
          <w:szCs w:val="22"/>
        </w:rPr>
        <w:t xml:space="preserve">. </w:t>
      </w:r>
      <w:proofErr w:type="spellStart"/>
      <w:r w:rsidRPr="00B546AE">
        <w:rPr>
          <w:rFonts w:eastAsia="Calibri"/>
          <w:spacing w:val="-2"/>
          <w:sz w:val="22"/>
          <w:szCs w:val="22"/>
        </w:rPr>
        <w:t>K</w:t>
      </w:r>
      <w:r w:rsidRPr="00B546AE">
        <w:rPr>
          <w:rFonts w:eastAsia="Calibri"/>
          <w:sz w:val="22"/>
          <w:szCs w:val="22"/>
        </w:rPr>
        <w:t>e</w:t>
      </w:r>
      <w:r w:rsidRPr="00B546AE">
        <w:rPr>
          <w:rFonts w:eastAsia="Calibri"/>
          <w:spacing w:val="-1"/>
          <w:sz w:val="22"/>
          <w:szCs w:val="22"/>
        </w:rPr>
        <w:t>m</w:t>
      </w:r>
      <w:r w:rsidRPr="00B546AE">
        <w:rPr>
          <w:rFonts w:eastAsia="Calibri"/>
          <w:sz w:val="22"/>
          <w:szCs w:val="22"/>
        </w:rPr>
        <w:t>e</w:t>
      </w:r>
      <w:r w:rsidRPr="00B546AE">
        <w:rPr>
          <w:rFonts w:eastAsia="Calibri"/>
          <w:spacing w:val="-1"/>
          <w:sz w:val="22"/>
          <w:szCs w:val="22"/>
        </w:rPr>
        <w:t>n</w:t>
      </w:r>
      <w:r w:rsidRPr="00B546AE">
        <w:rPr>
          <w:rFonts w:eastAsia="Calibri"/>
          <w:sz w:val="22"/>
          <w:szCs w:val="22"/>
        </w:rPr>
        <w:t>trian</w:t>
      </w:r>
      <w:proofErr w:type="spellEnd"/>
      <w:r w:rsidRPr="00B546AE">
        <w:rPr>
          <w:rFonts w:eastAsia="Calibri"/>
          <w:spacing w:val="-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pacing w:val="1"/>
          <w:sz w:val="22"/>
          <w:szCs w:val="22"/>
        </w:rPr>
        <w:t>P</w:t>
      </w:r>
      <w:r w:rsidRPr="00B546AE">
        <w:rPr>
          <w:rFonts w:eastAsia="Calibri"/>
          <w:sz w:val="22"/>
          <w:szCs w:val="22"/>
        </w:rPr>
        <w:t>e</w:t>
      </w:r>
      <w:r w:rsidRPr="00B546AE">
        <w:rPr>
          <w:rFonts w:eastAsia="Calibri"/>
          <w:spacing w:val="-1"/>
          <w:sz w:val="22"/>
          <w:szCs w:val="22"/>
        </w:rPr>
        <w:t>nd</w:t>
      </w:r>
      <w:r w:rsidRPr="00B546AE">
        <w:rPr>
          <w:rFonts w:eastAsia="Calibri"/>
          <w:sz w:val="22"/>
          <w:szCs w:val="22"/>
        </w:rPr>
        <w:t>i</w:t>
      </w:r>
      <w:r w:rsidRPr="00B546AE">
        <w:rPr>
          <w:rFonts w:eastAsia="Calibri"/>
          <w:spacing w:val="-1"/>
          <w:sz w:val="22"/>
          <w:szCs w:val="22"/>
        </w:rPr>
        <w:t>d</w:t>
      </w:r>
      <w:r w:rsidRPr="00B546AE">
        <w:rPr>
          <w:rFonts w:eastAsia="Calibri"/>
          <w:sz w:val="22"/>
          <w:szCs w:val="22"/>
        </w:rPr>
        <w:t>ik</w:t>
      </w:r>
      <w:r w:rsidRPr="00B546AE">
        <w:rPr>
          <w:rFonts w:eastAsia="Calibri"/>
          <w:spacing w:val="-2"/>
          <w:sz w:val="22"/>
          <w:szCs w:val="22"/>
        </w:rPr>
        <w:t>a</w:t>
      </w:r>
      <w:r w:rsidRPr="00B546AE">
        <w:rPr>
          <w:rFonts w:eastAsia="Calibri"/>
          <w:sz w:val="22"/>
          <w:szCs w:val="22"/>
        </w:rPr>
        <w:t>n</w:t>
      </w:r>
      <w:proofErr w:type="spellEnd"/>
      <w:r w:rsidRPr="00B546AE">
        <w:rPr>
          <w:rFonts w:eastAsia="Calibri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pacing w:val="-1"/>
          <w:sz w:val="22"/>
          <w:szCs w:val="22"/>
        </w:rPr>
        <w:t>d</w:t>
      </w:r>
      <w:r w:rsidRPr="00B546AE">
        <w:rPr>
          <w:rFonts w:eastAsia="Calibri"/>
          <w:sz w:val="22"/>
          <w:szCs w:val="22"/>
        </w:rPr>
        <w:t>an</w:t>
      </w:r>
      <w:proofErr w:type="spellEnd"/>
      <w:r w:rsidRPr="00B546AE">
        <w:rPr>
          <w:rFonts w:eastAsia="Calibri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z w:val="22"/>
          <w:szCs w:val="22"/>
        </w:rPr>
        <w:t>Ke</w:t>
      </w:r>
      <w:r w:rsidRPr="00B546AE">
        <w:rPr>
          <w:rFonts w:eastAsia="Calibri"/>
          <w:spacing w:val="-1"/>
          <w:sz w:val="22"/>
          <w:szCs w:val="22"/>
        </w:rPr>
        <w:t>bud</w:t>
      </w:r>
      <w:r w:rsidRPr="00B546AE">
        <w:rPr>
          <w:rFonts w:eastAsia="Calibri"/>
          <w:sz w:val="22"/>
          <w:szCs w:val="22"/>
        </w:rPr>
        <w:t>a</w:t>
      </w:r>
      <w:r w:rsidRPr="00B546AE">
        <w:rPr>
          <w:rFonts w:eastAsia="Calibri"/>
          <w:spacing w:val="1"/>
          <w:sz w:val="22"/>
          <w:szCs w:val="22"/>
        </w:rPr>
        <w:t>y</w:t>
      </w:r>
      <w:r w:rsidRPr="00B546AE">
        <w:rPr>
          <w:rFonts w:eastAsia="Calibri"/>
          <w:sz w:val="22"/>
          <w:szCs w:val="22"/>
        </w:rPr>
        <w:t>aa</w:t>
      </w:r>
      <w:r w:rsidRPr="00B546AE">
        <w:rPr>
          <w:rFonts w:eastAsia="Calibri"/>
          <w:spacing w:val="-1"/>
          <w:sz w:val="22"/>
          <w:szCs w:val="22"/>
        </w:rPr>
        <w:t>n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M</w:t>
      </w:r>
      <w:r w:rsidRPr="00B546AE">
        <w:rPr>
          <w:rFonts w:eastAsia="Calibri"/>
          <w:i/>
          <w:sz w:val="22"/>
          <w:szCs w:val="22"/>
        </w:rPr>
        <w:t>at</w:t>
      </w:r>
      <w:r w:rsidRPr="00B546AE">
        <w:rPr>
          <w:rFonts w:eastAsia="Calibri"/>
          <w:i/>
          <w:spacing w:val="-2"/>
          <w:sz w:val="22"/>
          <w:szCs w:val="22"/>
        </w:rPr>
        <w:t>e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i</w:t>
      </w:r>
      <w:proofErr w:type="spellEnd"/>
      <w:r w:rsidRPr="00B546AE">
        <w:rPr>
          <w:rFonts w:eastAsia="Calibri"/>
          <w:i/>
          <w:spacing w:val="-2"/>
          <w:sz w:val="22"/>
          <w:szCs w:val="22"/>
        </w:rPr>
        <w:t xml:space="preserve"> </w:t>
      </w:r>
      <w:r w:rsidRPr="00B546AE">
        <w:rPr>
          <w:rFonts w:eastAsia="Calibri"/>
          <w:i/>
          <w:sz w:val="22"/>
          <w:szCs w:val="22"/>
        </w:rPr>
        <w:t>Ajar</w:t>
      </w:r>
      <w:r w:rsidRPr="00B546AE">
        <w:rPr>
          <w:rFonts w:eastAsia="Calibri"/>
          <w:i/>
          <w:spacing w:val="2"/>
          <w:sz w:val="22"/>
          <w:szCs w:val="22"/>
        </w:rPr>
        <w:t xml:space="preserve"> </w:t>
      </w:r>
      <w:r w:rsidRPr="00B546AE">
        <w:rPr>
          <w:rFonts w:eastAsia="Calibri"/>
          <w:i/>
          <w:spacing w:val="1"/>
          <w:sz w:val="22"/>
          <w:szCs w:val="22"/>
        </w:rPr>
        <w:t>M</w:t>
      </w:r>
      <w:r w:rsidRPr="00B546AE">
        <w:rPr>
          <w:rFonts w:eastAsia="Calibri"/>
          <w:i/>
          <w:spacing w:val="-3"/>
          <w:sz w:val="22"/>
          <w:szCs w:val="22"/>
        </w:rPr>
        <w:t>a</w:t>
      </w:r>
      <w:r w:rsidRPr="00B546AE">
        <w:rPr>
          <w:rFonts w:eastAsia="Calibri"/>
          <w:i/>
          <w:sz w:val="22"/>
          <w:szCs w:val="22"/>
        </w:rPr>
        <w:t xml:space="preserve">ta </w:t>
      </w:r>
      <w:proofErr w:type="spellStart"/>
      <w:r w:rsidRPr="00B546AE">
        <w:rPr>
          <w:rFonts w:eastAsia="Calibri"/>
          <w:i/>
          <w:sz w:val="22"/>
          <w:szCs w:val="22"/>
        </w:rPr>
        <w:t>Kuliah</w:t>
      </w:r>
      <w:proofErr w:type="spellEnd"/>
      <w:r w:rsidRPr="00B546AE">
        <w:rPr>
          <w:rFonts w:eastAsia="Calibri"/>
          <w:i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-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endidikan</w:t>
      </w:r>
      <w:proofErr w:type="spellEnd"/>
      <w:r w:rsidRPr="00B546AE">
        <w:rPr>
          <w:rFonts w:eastAsia="Calibri"/>
          <w:i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ancasila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r w:rsidRPr="00B546AE">
        <w:rPr>
          <w:rFonts w:eastAsia="Calibri"/>
          <w:spacing w:val="-1"/>
          <w:sz w:val="22"/>
          <w:szCs w:val="22"/>
        </w:rPr>
        <w:t>J</w:t>
      </w:r>
      <w:r w:rsidRPr="00B546AE">
        <w:rPr>
          <w:rFonts w:eastAsia="Calibri"/>
          <w:sz w:val="22"/>
          <w:szCs w:val="22"/>
        </w:rPr>
        <w:t>akart</w:t>
      </w:r>
      <w:r w:rsidRPr="00B546AE">
        <w:rPr>
          <w:rFonts w:eastAsia="Calibri"/>
          <w:spacing w:val="-2"/>
          <w:sz w:val="22"/>
          <w:szCs w:val="22"/>
        </w:rPr>
        <w:t>a</w:t>
      </w:r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r w:rsidRPr="00B546AE">
        <w:rPr>
          <w:rFonts w:eastAsia="Calibri"/>
          <w:spacing w:val="-1"/>
          <w:sz w:val="22"/>
          <w:szCs w:val="22"/>
        </w:rPr>
        <w:t>2</w:t>
      </w:r>
      <w:r w:rsidRPr="00B546AE">
        <w:rPr>
          <w:rFonts w:eastAsia="Calibri"/>
          <w:spacing w:val="1"/>
          <w:sz w:val="22"/>
          <w:szCs w:val="22"/>
        </w:rPr>
        <w:t>0</w:t>
      </w:r>
      <w:r w:rsidRPr="00B546AE">
        <w:rPr>
          <w:rFonts w:eastAsia="Calibri"/>
          <w:spacing w:val="-1"/>
          <w:sz w:val="22"/>
          <w:szCs w:val="22"/>
        </w:rPr>
        <w:t>1</w:t>
      </w:r>
      <w:r w:rsidRPr="00B546AE">
        <w:rPr>
          <w:rFonts w:eastAsia="Calibri"/>
          <w:spacing w:val="1"/>
          <w:sz w:val="22"/>
          <w:szCs w:val="22"/>
        </w:rPr>
        <w:t>3</w:t>
      </w:r>
      <w:r w:rsidRPr="00B546AE">
        <w:rPr>
          <w:rFonts w:eastAsia="Calibri"/>
          <w:sz w:val="22"/>
          <w:szCs w:val="22"/>
        </w:rPr>
        <w:t>.</w:t>
      </w:r>
      <w:proofErr w:type="gramEnd"/>
    </w:p>
    <w:p w:rsidR="00BF7E01" w:rsidRDefault="00BF7E01" w:rsidP="005C740D">
      <w:pPr>
        <w:spacing w:before="9" w:line="260" w:lineRule="exact"/>
        <w:ind w:left="709" w:hanging="282"/>
        <w:rPr>
          <w:sz w:val="26"/>
          <w:szCs w:val="26"/>
          <w:lang w:val="id-ID"/>
        </w:rPr>
      </w:pPr>
    </w:p>
    <w:p w:rsidR="005C740D" w:rsidRDefault="005C740D" w:rsidP="005C740D">
      <w:pPr>
        <w:spacing w:before="9" w:line="260" w:lineRule="exact"/>
        <w:ind w:left="709" w:hanging="282"/>
        <w:rPr>
          <w:sz w:val="26"/>
          <w:szCs w:val="26"/>
          <w:lang w:val="id-ID"/>
        </w:rPr>
      </w:pPr>
    </w:p>
    <w:p w:rsidR="005C740D" w:rsidRDefault="005C740D" w:rsidP="005C740D">
      <w:pPr>
        <w:spacing w:before="9" w:line="260" w:lineRule="exact"/>
        <w:ind w:left="709" w:hanging="282"/>
        <w:rPr>
          <w:sz w:val="26"/>
          <w:szCs w:val="26"/>
          <w:lang w:val="id-ID"/>
        </w:rPr>
      </w:pPr>
    </w:p>
    <w:p w:rsidR="005C740D" w:rsidRPr="00752EC4" w:rsidRDefault="00752EC4" w:rsidP="00187E74">
      <w:pPr>
        <w:spacing w:before="9" w:line="260" w:lineRule="exact"/>
        <w:ind w:left="7909" w:firstLine="11"/>
        <w:rPr>
          <w:sz w:val="26"/>
          <w:szCs w:val="26"/>
          <w:lang w:val="en-ID"/>
        </w:rPr>
      </w:pPr>
      <w:r>
        <w:rPr>
          <w:sz w:val="26"/>
          <w:szCs w:val="26"/>
          <w:lang w:val="id-ID"/>
        </w:rPr>
        <w:t xml:space="preserve">Bengkulu, 1 </w:t>
      </w:r>
      <w:proofErr w:type="spellStart"/>
      <w:r>
        <w:rPr>
          <w:sz w:val="26"/>
          <w:szCs w:val="26"/>
          <w:lang w:val="en-ID"/>
        </w:rPr>
        <w:t>Agustus</w:t>
      </w:r>
      <w:proofErr w:type="spellEnd"/>
      <w:r>
        <w:rPr>
          <w:sz w:val="26"/>
          <w:szCs w:val="26"/>
          <w:lang w:val="id-ID"/>
        </w:rPr>
        <w:t xml:space="preserve"> 20</w:t>
      </w:r>
      <w:r>
        <w:rPr>
          <w:sz w:val="26"/>
          <w:szCs w:val="26"/>
          <w:lang w:val="en-ID"/>
        </w:rPr>
        <w:t>20</w:t>
      </w:r>
    </w:p>
    <w:p w:rsidR="005C740D" w:rsidRDefault="005C740D" w:rsidP="00187E74">
      <w:pPr>
        <w:spacing w:before="9" w:line="260" w:lineRule="exact"/>
        <w:ind w:left="7898" w:firstLine="11"/>
        <w:rPr>
          <w:sz w:val="26"/>
          <w:szCs w:val="26"/>
          <w:lang w:val="id-ID"/>
        </w:rPr>
      </w:pPr>
      <w:r>
        <w:rPr>
          <w:sz w:val="26"/>
          <w:szCs w:val="26"/>
          <w:lang w:val="id-ID"/>
        </w:rPr>
        <w:t>Dosen</w:t>
      </w:r>
    </w:p>
    <w:p w:rsidR="005C740D" w:rsidRDefault="005C740D" w:rsidP="005C740D">
      <w:pPr>
        <w:spacing w:before="9" w:line="260" w:lineRule="exact"/>
        <w:ind w:left="709" w:hanging="282"/>
        <w:rPr>
          <w:sz w:val="26"/>
          <w:szCs w:val="26"/>
          <w:lang w:val="id-ID"/>
        </w:rPr>
      </w:pPr>
    </w:p>
    <w:p w:rsidR="005C740D" w:rsidRDefault="005C740D" w:rsidP="005C740D">
      <w:pPr>
        <w:spacing w:before="9" w:line="260" w:lineRule="exact"/>
        <w:ind w:left="709" w:hanging="282"/>
        <w:rPr>
          <w:sz w:val="26"/>
          <w:szCs w:val="26"/>
          <w:lang w:val="id-ID"/>
        </w:rPr>
      </w:pPr>
    </w:p>
    <w:p w:rsidR="005C740D" w:rsidRDefault="005C740D" w:rsidP="005C740D">
      <w:pPr>
        <w:spacing w:before="9" w:line="260" w:lineRule="exact"/>
        <w:ind w:left="709" w:hanging="282"/>
        <w:rPr>
          <w:sz w:val="26"/>
          <w:szCs w:val="26"/>
          <w:lang w:val="id-ID"/>
        </w:rPr>
      </w:pPr>
    </w:p>
    <w:p w:rsidR="005C740D" w:rsidRDefault="005C740D" w:rsidP="005C740D">
      <w:pPr>
        <w:spacing w:before="9" w:line="260" w:lineRule="exact"/>
        <w:ind w:left="709" w:hanging="282"/>
        <w:rPr>
          <w:sz w:val="26"/>
          <w:szCs w:val="26"/>
          <w:lang w:val="id-ID"/>
        </w:rPr>
      </w:pPr>
    </w:p>
    <w:p w:rsidR="005C740D" w:rsidRPr="00187E74" w:rsidRDefault="005C740D" w:rsidP="00187E74">
      <w:pPr>
        <w:spacing w:before="9" w:line="260" w:lineRule="exact"/>
        <w:ind w:left="7887" w:firstLine="11"/>
        <w:rPr>
          <w:b/>
          <w:sz w:val="26"/>
          <w:szCs w:val="26"/>
          <w:lang w:val="id-ID"/>
        </w:rPr>
      </w:pPr>
      <w:r w:rsidRPr="00187E74">
        <w:rPr>
          <w:b/>
          <w:sz w:val="26"/>
          <w:szCs w:val="26"/>
          <w:lang w:val="id-ID"/>
        </w:rPr>
        <w:t>Moch Iqbal</w:t>
      </w:r>
    </w:p>
    <w:p w:rsidR="005C740D" w:rsidRDefault="005C740D" w:rsidP="00187E74">
      <w:pPr>
        <w:spacing w:before="9" w:line="260" w:lineRule="exact"/>
        <w:ind w:left="7876" w:firstLine="11"/>
        <w:rPr>
          <w:sz w:val="26"/>
          <w:szCs w:val="26"/>
          <w:lang w:val="id-ID"/>
        </w:rPr>
      </w:pPr>
      <w:r>
        <w:rPr>
          <w:sz w:val="26"/>
          <w:szCs w:val="26"/>
          <w:lang w:val="id-ID"/>
        </w:rPr>
        <w:t>NIP: 1975052620091210001</w:t>
      </w:r>
    </w:p>
    <w:p w:rsidR="005C740D" w:rsidRPr="005C740D" w:rsidRDefault="005C740D" w:rsidP="005C740D">
      <w:pPr>
        <w:spacing w:before="9" w:line="260" w:lineRule="exact"/>
        <w:ind w:left="709" w:hanging="282"/>
        <w:rPr>
          <w:sz w:val="26"/>
          <w:szCs w:val="26"/>
          <w:lang w:val="id-ID"/>
        </w:rPr>
      </w:pPr>
    </w:p>
    <w:sectPr w:rsidR="005C740D" w:rsidRPr="005C740D" w:rsidSect="005C740D">
      <w:pgSz w:w="20160" w:h="12240" w:orient="landscape"/>
      <w:pgMar w:top="1418" w:right="1582" w:bottom="1304" w:left="22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93E57"/>
    <w:multiLevelType w:val="multilevel"/>
    <w:tmpl w:val="91308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F7E01"/>
    <w:rsid w:val="000F2245"/>
    <w:rsid w:val="001240C7"/>
    <w:rsid w:val="00135D22"/>
    <w:rsid w:val="00176B6C"/>
    <w:rsid w:val="00187E74"/>
    <w:rsid w:val="00295405"/>
    <w:rsid w:val="00295C20"/>
    <w:rsid w:val="002F7396"/>
    <w:rsid w:val="0036223D"/>
    <w:rsid w:val="0036383C"/>
    <w:rsid w:val="003F15A5"/>
    <w:rsid w:val="004544E1"/>
    <w:rsid w:val="004A44B0"/>
    <w:rsid w:val="00573B0F"/>
    <w:rsid w:val="005B5AC7"/>
    <w:rsid w:val="005C740D"/>
    <w:rsid w:val="00627911"/>
    <w:rsid w:val="00641055"/>
    <w:rsid w:val="00653CCB"/>
    <w:rsid w:val="00654486"/>
    <w:rsid w:val="00681871"/>
    <w:rsid w:val="0072159E"/>
    <w:rsid w:val="00752EC4"/>
    <w:rsid w:val="00771165"/>
    <w:rsid w:val="007B38AE"/>
    <w:rsid w:val="00824A6D"/>
    <w:rsid w:val="008314E0"/>
    <w:rsid w:val="00850157"/>
    <w:rsid w:val="008E3B70"/>
    <w:rsid w:val="009A4204"/>
    <w:rsid w:val="00A17CE4"/>
    <w:rsid w:val="00A3074F"/>
    <w:rsid w:val="00A355A0"/>
    <w:rsid w:val="00A57FA7"/>
    <w:rsid w:val="00A71A81"/>
    <w:rsid w:val="00AC1461"/>
    <w:rsid w:val="00B405A8"/>
    <w:rsid w:val="00B43EDE"/>
    <w:rsid w:val="00B546AE"/>
    <w:rsid w:val="00B80F99"/>
    <w:rsid w:val="00BA50BC"/>
    <w:rsid w:val="00BF7E01"/>
    <w:rsid w:val="00C93322"/>
    <w:rsid w:val="00D105E8"/>
    <w:rsid w:val="00D5257D"/>
    <w:rsid w:val="00D56460"/>
    <w:rsid w:val="00E97228"/>
    <w:rsid w:val="00F66A6B"/>
    <w:rsid w:val="00F90B88"/>
    <w:rsid w:val="00FC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B43E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72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2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6</Pages>
  <Words>1473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Windows User</cp:lastModifiedBy>
  <cp:revision>14</cp:revision>
  <cp:lastPrinted>2020-11-04T09:25:00Z</cp:lastPrinted>
  <dcterms:created xsi:type="dcterms:W3CDTF">2019-01-18T01:53:00Z</dcterms:created>
  <dcterms:modified xsi:type="dcterms:W3CDTF">2020-11-04T09:29:00Z</dcterms:modified>
</cp:coreProperties>
</file>