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D74E" w14:textId="77777777" w:rsidR="00F72F89" w:rsidRDefault="00B2228A">
      <w:pPr>
        <w:spacing w:before="77"/>
        <w:ind w:left="6479" w:right="6479"/>
        <w:jc w:val="center"/>
        <w:rPr>
          <w:rFonts w:ascii="Arial" w:eastAsia="Arial" w:hAnsi="Arial" w:cs="Arial"/>
          <w:sz w:val="24"/>
          <w:szCs w:val="24"/>
        </w:rPr>
      </w:pPr>
      <w:r>
        <w:pict w14:anchorId="1F5C47B6">
          <v:group id="_x0000_s1026" style="position:absolute;left:0;text-align:left;margin-left:29.5pt;margin-top:5pt;width:783pt;height:71.5pt;z-index:-251658240;mso-position-horizontal-relative:page;mso-position-vertical-relative:page" coordorigin="590,100" coordsize="15660,1430">
            <v:shape id="_x0000_s1029" style="position:absolute;left:660;top:1520;width:15580;height:0" coordorigin="660,1520" coordsize="15580,0" path="m660,1520r15580,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20;top:100;width:1416;height:1420">
              <v:imagedata r:id="rId7" o:title=""/>
            </v:shape>
            <v:shape id="_x0000_s1027" style="position:absolute;left:600;top:1520;width:2880;height:0" coordorigin="600,1520" coordsize="2880,0" path="m600,1520r2880,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TARBIYAH DAN TADRIS</w:t>
      </w:r>
    </w:p>
    <w:p w14:paraId="5D7EB821" w14:textId="77777777" w:rsidR="00F72F89" w:rsidRDefault="00B2228A">
      <w:pPr>
        <w:spacing w:before="44" w:line="348" w:lineRule="auto"/>
        <w:ind w:left="4890" w:right="488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 PENDIDIKAN GURU MADRASAH IBTIDAIYAH IAIN BENGKULU</w:t>
      </w:r>
    </w:p>
    <w:p w14:paraId="616AC04C" w14:textId="77777777" w:rsidR="00F72F89" w:rsidRDefault="00B2228A">
      <w:pPr>
        <w:spacing w:before="43"/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HADIR PERKULIAHAN GANJIL 2020/2021</w:t>
      </w:r>
    </w:p>
    <w:p w14:paraId="57601C8B" w14:textId="77777777" w:rsidR="00F72F89" w:rsidRDefault="00F72F89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F72F89" w14:paraId="2B8E0AFF" w14:textId="77777777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3E0C8" w14:textId="77777777" w:rsidR="00F72F89" w:rsidRDefault="00F72F89">
            <w:pPr>
              <w:spacing w:before="5" w:line="180" w:lineRule="exact"/>
              <w:rPr>
                <w:sz w:val="19"/>
                <w:szCs w:val="19"/>
              </w:rPr>
            </w:pPr>
          </w:p>
          <w:p w14:paraId="6A431BCA" w14:textId="77777777" w:rsidR="00F72F89" w:rsidRDefault="00B2228A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SEMESTER / KELAS / RUANG : 3 / C / C.3.7</w:t>
            </w:r>
          </w:p>
        </w:tc>
      </w:tr>
      <w:tr w:rsidR="00F72F89" w14:paraId="124AFD79" w14:textId="77777777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0B9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44A82A5" w14:textId="77777777" w:rsidR="00F72F89" w:rsidRDefault="00B2228A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B895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6EFDEED" w14:textId="77777777" w:rsidR="00F72F89" w:rsidRDefault="00B2228A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3024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4B6BD3A2" w14:textId="77777777" w:rsidR="00F72F89" w:rsidRDefault="00B2228A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BFC1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38A2F0AF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2B70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4A74B92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D862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481C1838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67B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5CD1BA3A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27C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24B7C313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657A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3B18CE4A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5F9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68EDBA2C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063A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F57832F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910B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3CD94437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B710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9EDCCC8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B1E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58755E7B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3B2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5781336D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CC8B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119B235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8090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D0EB79B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7DFD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063C4B19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BF0B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40C2F558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F72F89" w14:paraId="494BEF17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FE4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3BDE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1911240007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658E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AKBAR MANGKU ANOM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AB0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54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AAF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B526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508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A0E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0DBE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ED5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39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ACF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7C4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EBD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DE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195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B0BC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1AD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6623808D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33A7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4F88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1911240052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E14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DETIA ANJELA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A6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5C7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310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8D5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49F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B55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9D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CCB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68A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E47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ED7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D7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85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360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828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988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40B9DB8C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8C71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C87A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1911240062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F33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REREN NOPRIANI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91C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180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4F6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2F9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490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AD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53E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D61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0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4F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7FC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ED2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31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C25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F3C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A66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20CFE7A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6101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205A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1911240072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175A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ICA PRIJAYANTI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BE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6F8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D1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F5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69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030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2A5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2C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6B9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3D0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AF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BE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934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C8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BFF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378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2DAE3A0D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3E6A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5F6C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1911240075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6FD2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FENTY PURNAMA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D75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9E1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936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8EF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5F1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33E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22DC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3AC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8FA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A1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16F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FB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F1D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DD2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0A0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59A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78CEBA52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BFEC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C61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1911240076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AACE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WIKA SRI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FA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838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C9C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BB2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5B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27E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C7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550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EA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5D0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74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27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8FD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2EC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A7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C4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AC4C04E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207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224B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1911240077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996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ENDANG NOVITA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208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972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71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35B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F38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F73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C8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33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C59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45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3E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37F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4D5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5AFF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8A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6DB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50B37D7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1414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F66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1911240078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5E25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SITI PATIMAH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41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900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FA3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71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739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48B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956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7D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3BC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783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86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B0C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6F1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03E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50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625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5930CBF6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E83A" w14:textId="77777777" w:rsidR="00F72F89" w:rsidRDefault="00B2228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0F4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1911240079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B274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WEGA AGRELIZA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90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E36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E2B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A2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806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AA2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D05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A31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5B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97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8E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CF9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AE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409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246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3C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3935F5C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7A54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9D0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3D78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ANTENA PAGUSTIN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2DC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685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FC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55C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B1B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0A0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B5A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D4F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D76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3B1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36E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E33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63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AD7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8AD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6D8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067BA62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104F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FE7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DC85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FITRIA LITASARI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78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014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0CE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3B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CB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48D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B8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B33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A9B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A1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46A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8C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086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36A7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796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9BB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354076D2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F65A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AFBE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41B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KURNIAWAN DWI YULIANSYAH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DF9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84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20D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80A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1DC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2639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24C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E5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7D1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B2C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EE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1A3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4A3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C2E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3E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CF2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43D74A25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3BC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4AC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F3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MEDIA FIFIANTI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78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C78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85C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C85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744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2E0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33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160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79A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53B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0DE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BF5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57F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D0B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6C7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564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4EC2296C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518C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51D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576D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JELITA ERMAINI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CBC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BA0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0D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53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8A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BCE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02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589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72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66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E3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B14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31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7C1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9EE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13F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28315B46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8A4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6E58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D35F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YESI ERNA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E69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F05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0A4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7C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205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F3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DE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BFA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BC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6CE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689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CCD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09D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130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4EF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47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3A9F3E8E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4873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A36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991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META SATRIANI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24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B2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4A1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578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04A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A4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72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5BB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E2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6FF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FE2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99B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191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65F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848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402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CA69842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E23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624E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3004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PADILA DWI RAHMADANI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F9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7E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98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EB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9E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B90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C1F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50C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E9C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74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44F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43B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EC4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274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6F6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327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FFDDF27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E93A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3A53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5D57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NURAISAH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E9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BF5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B3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BFD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1B3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BAC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A40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9A0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967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912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306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D7E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BD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4D5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1A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DD5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7298FBED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8EA4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219E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1911240089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D6C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 FIKRI ALISUSANTO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CD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66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2FC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65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BF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231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F33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6B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603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5A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CD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0F5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BE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94A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08F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6D6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0416AEA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432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12A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03F8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AHMAD SETIAWAN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04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7E1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C9D0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16C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DC1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02B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9912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DAC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59ED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95C9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452B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53EC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3B48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1BFD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82CA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CF8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  <w:tr w:rsidR="00F72F89" w14:paraId="7BCC2CA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E29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BDA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5AE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TESI SELVIA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C1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968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DC3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DB2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AD4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6087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C57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C5A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D787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3A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0A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327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708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D9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408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7E1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</w:tbl>
    <w:p w14:paraId="62D98C2F" w14:textId="77777777" w:rsidR="00F72F89" w:rsidRDefault="00F72F89">
      <w:pPr>
        <w:sectPr w:rsidR="00F72F89">
          <w:footerReference w:type="default" r:id="rId8"/>
          <w:pgSz w:w="16840" w:h="11900" w:orient="landscape"/>
          <w:pgMar w:top="380" w:right="480" w:bottom="280" w:left="540" w:header="0" w:footer="767" w:gutter="0"/>
          <w:cols w:space="720"/>
        </w:sectPr>
      </w:pPr>
    </w:p>
    <w:p w14:paraId="4EE3C39C" w14:textId="77777777" w:rsidR="00F72F89" w:rsidRDefault="00F72F89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F72F89" w14:paraId="3EF01778" w14:textId="77777777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41E07" w14:textId="77777777" w:rsidR="00F72F89" w:rsidRDefault="00F72F89">
            <w:pPr>
              <w:spacing w:before="5" w:line="180" w:lineRule="exact"/>
              <w:rPr>
                <w:sz w:val="19"/>
                <w:szCs w:val="19"/>
              </w:rPr>
            </w:pPr>
          </w:p>
          <w:p w14:paraId="6E90AAA9" w14:textId="77777777" w:rsidR="00F72F89" w:rsidRDefault="00B2228A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                                                       SEMESTER / KELAS / RUANG : 3 / 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/ C.3.7</w:t>
            </w:r>
          </w:p>
        </w:tc>
      </w:tr>
      <w:tr w:rsidR="00F72F89" w14:paraId="7906E7CE" w14:textId="77777777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3D06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5F4ECE45" w14:textId="77777777" w:rsidR="00F72F89" w:rsidRDefault="00B2228A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04A8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85B87D6" w14:textId="77777777" w:rsidR="00F72F89" w:rsidRDefault="00B2228A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D850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0C55380D" w14:textId="77777777" w:rsidR="00F72F89" w:rsidRDefault="00B2228A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0D09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F84E297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B045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77812D2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CE43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0CD3E797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A16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1893A9B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1344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29E1F211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243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930B73E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CBC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673F51D6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5AE8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643339CA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ED7A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686F2BCC" w14:textId="77777777" w:rsidR="00F72F89" w:rsidRDefault="00B2228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2015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60B797B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31D5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26C4A387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4224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7703F97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3588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7BC68CA7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23D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52A43378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5D1D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329BBED5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CC0C" w14:textId="77777777" w:rsidR="00F72F89" w:rsidRDefault="00F72F89">
            <w:pPr>
              <w:spacing w:line="100" w:lineRule="exact"/>
              <w:rPr>
                <w:sz w:val="10"/>
                <w:szCs w:val="10"/>
              </w:rPr>
            </w:pPr>
          </w:p>
          <w:p w14:paraId="1944A1FB" w14:textId="77777777" w:rsidR="00F72F89" w:rsidRDefault="00B2228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F72F89" w14:paraId="5B8B623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D0EF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77B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7E8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CANTIKA DEBI PLANGI SWARI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A7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BCD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EA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EA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BA4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E43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105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A0F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7C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5E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363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CBE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4B0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590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92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F7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5FFC85A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6F2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9B46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793C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TITIN LINDAR TANTI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47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D3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54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C8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6B2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EFC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1B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BCB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6C4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D4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D3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850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0E0C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E9C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73A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6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24ACDAB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CAC7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2B35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4DEB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LIANI </w:t>
            </w:r>
            <w:r>
              <w:rPr>
                <w:rFonts w:ascii="Arial" w:eastAsia="Arial" w:hAnsi="Arial" w:cs="Arial"/>
                <w:sz w:val="16"/>
                <w:szCs w:val="16"/>
              </w:rPr>
              <w:t>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D0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AD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41D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418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86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AAA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0E0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D5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B00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8B1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9E5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627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80F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68B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C87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703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0A48DD3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CADF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BE3B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285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DEA NABELA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8DE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8D1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B7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0FA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A3B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E34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B47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717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22B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99E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C57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15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7A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4F3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8BB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58D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E59D85C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6F9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573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DA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SINTA PERMATA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0E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26A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9FB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3C6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0E7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7C32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92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7EC9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D4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8A3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5E0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07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C5F2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BEA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85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03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6AADF63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FB7E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E1D9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9D7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ELLA FRISSILIA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5F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0F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95B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04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F8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D74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C2D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7B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DE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28E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DB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764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9F5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8E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E09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6B9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250C69DB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52D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93A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1911240099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83A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GUSTIA </w:t>
            </w:r>
            <w:r>
              <w:rPr>
                <w:rFonts w:ascii="Arial" w:eastAsia="Arial" w:hAnsi="Arial" w:cs="Arial"/>
                <w:sz w:val="16"/>
                <w:szCs w:val="16"/>
              </w:rPr>
              <w:t>MAYANG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98D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AE5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6D4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B5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D0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5DB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8A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FD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13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4EB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6CE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7B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E5B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53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3D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960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418F9663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BD5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557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C6E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CICA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8E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D21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3C2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94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338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A6D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D1F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93C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197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FFF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0E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47A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71F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F4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3C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F37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A6175B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2783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945E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DACD" w14:textId="319579D6" w:rsidR="00F72F89" w:rsidRDefault="0078547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HAPPEN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FA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AC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1A7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249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22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B72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A6F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4E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350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20A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C84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6AE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4B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EB8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E57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32B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3FB5AF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226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0F62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0BCE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REZKI NASARI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923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FA30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26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CCE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35D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8D3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813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205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DCB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DD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94A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C9A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A0C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DAB7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66B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31D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55A88496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058D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D3EE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25E7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IBNU AVANDI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03F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9D3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AD8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10F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C60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7A6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B5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364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18E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C2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F50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0E7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2A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195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5581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E7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128AB13A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1AA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20F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4859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DORA ANGELINA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2B3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AF4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50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5AC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393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15E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07DF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B32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CFCA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C1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83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A64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78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276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E866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513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7F2432E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AB2D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C487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72B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HERLINA SRILIA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51F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7D8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3CD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090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345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10D5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7992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6BD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6C3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AD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3A4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C95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21CB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523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0B2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05C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04EB117F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D948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6151" w14:textId="77777777" w:rsidR="00F72F89" w:rsidRDefault="00B2228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492E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YEKA PUTRIANI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AA3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D081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74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A6A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D857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579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5CAE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6B08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A5C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6D6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518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25DF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ABA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F74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05E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7D49" w14:textId="77777777" w:rsidR="00F72F89" w:rsidRDefault="00B2228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F72F89" w14:paraId="56B38110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DC8C" w14:textId="77777777" w:rsidR="00F72F89" w:rsidRDefault="00B2228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D587" w14:textId="77777777" w:rsidR="00F72F89" w:rsidRDefault="00B2228A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Utama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80C0" w14:textId="77777777" w:rsidR="00F72F89" w:rsidRDefault="00B2228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DESY EKA CITRA,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FE0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EF78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91E0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2ED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E03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D09C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AA2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0D22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93F7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3090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E93E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BCB3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FC50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685F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E025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F144" w14:textId="77777777" w:rsidR="00F72F89" w:rsidRDefault="00B2228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</w:tbl>
    <w:p w14:paraId="3F6B27F7" w14:textId="77777777" w:rsidR="00F72F89" w:rsidRDefault="00B2228A">
      <w:pPr>
        <w:spacing w:line="200" w:lineRule="exact"/>
        <w:ind w:right="7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05 </w:t>
      </w:r>
      <w:proofErr w:type="spellStart"/>
      <w:r>
        <w:rPr>
          <w:rFonts w:ascii="Arial" w:eastAsia="Arial" w:hAnsi="Arial" w:cs="Arial"/>
        </w:rPr>
        <w:t>Februari</w:t>
      </w:r>
      <w:proofErr w:type="spellEnd"/>
      <w:r>
        <w:rPr>
          <w:rFonts w:ascii="Arial" w:eastAsia="Arial" w:hAnsi="Arial" w:cs="Arial"/>
        </w:rPr>
        <w:t xml:space="preserve"> 2021</w:t>
      </w:r>
    </w:p>
    <w:p w14:paraId="0CE910D1" w14:textId="77777777" w:rsidR="00F72F89" w:rsidRDefault="00B2228A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Ka. Prodi</w:t>
      </w:r>
    </w:p>
    <w:p w14:paraId="6436CC7C" w14:textId="77777777" w:rsidR="00F72F89" w:rsidRDefault="00F72F89">
      <w:pPr>
        <w:spacing w:before="7" w:line="100" w:lineRule="exact"/>
        <w:rPr>
          <w:sz w:val="10"/>
          <w:szCs w:val="10"/>
        </w:rPr>
      </w:pPr>
    </w:p>
    <w:p w14:paraId="254F917B" w14:textId="77777777" w:rsidR="00F72F89" w:rsidRDefault="00F72F89">
      <w:pPr>
        <w:spacing w:line="200" w:lineRule="exact"/>
      </w:pPr>
    </w:p>
    <w:p w14:paraId="788CECC1" w14:textId="77777777" w:rsidR="00F72F89" w:rsidRDefault="00F72F89">
      <w:pPr>
        <w:spacing w:line="200" w:lineRule="exact"/>
      </w:pPr>
    </w:p>
    <w:p w14:paraId="5163967B" w14:textId="77777777" w:rsidR="00F72F89" w:rsidRDefault="00F72F89">
      <w:pPr>
        <w:spacing w:line="200" w:lineRule="exact"/>
      </w:pPr>
    </w:p>
    <w:p w14:paraId="7490DBF3" w14:textId="77777777" w:rsidR="00F72F89" w:rsidRDefault="00F72F89">
      <w:pPr>
        <w:spacing w:line="200" w:lineRule="exact"/>
      </w:pPr>
    </w:p>
    <w:p w14:paraId="7452EF5D" w14:textId="77777777" w:rsidR="00F72F89" w:rsidRDefault="00F72F89">
      <w:pPr>
        <w:spacing w:line="200" w:lineRule="exact"/>
      </w:pPr>
    </w:p>
    <w:p w14:paraId="2CB5A6D1" w14:textId="77777777" w:rsidR="00F72F89" w:rsidRDefault="00F72F89">
      <w:pPr>
        <w:spacing w:line="200" w:lineRule="exact"/>
      </w:pPr>
    </w:p>
    <w:p w14:paraId="4FCD6648" w14:textId="6C0CDCF9" w:rsidR="00F72F89" w:rsidRDefault="00B2228A">
      <w:pPr>
        <w:spacing w:before="34"/>
        <w:ind w:right="874"/>
        <w:jc w:val="right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  <w:b/>
          <w:u w:val="single" w:color="000000"/>
        </w:rPr>
        <w:t xml:space="preserve">Dra. </w:t>
      </w:r>
      <w:proofErr w:type="spellStart"/>
      <w:r>
        <w:rPr>
          <w:rFonts w:ascii="Arial" w:eastAsia="Arial" w:hAnsi="Arial" w:cs="Arial"/>
          <w:b/>
          <w:u w:val="single" w:color="000000"/>
        </w:rPr>
        <w:t>Aam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Amaliyah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M.Pd</w:t>
      </w:r>
      <w:proofErr w:type="spellEnd"/>
    </w:p>
    <w:p w14:paraId="44863504" w14:textId="6BACBE55" w:rsidR="00785471" w:rsidRDefault="00785471">
      <w:pPr>
        <w:spacing w:before="34"/>
        <w:ind w:right="874"/>
        <w:jc w:val="right"/>
        <w:rPr>
          <w:rFonts w:ascii="Arial" w:eastAsia="Arial" w:hAnsi="Arial" w:cs="Arial"/>
          <w:b/>
          <w:u w:val="single" w:color="000000"/>
        </w:rPr>
      </w:pPr>
    </w:p>
    <w:p w14:paraId="5D0EA196" w14:textId="77777777" w:rsidR="00785471" w:rsidRDefault="00785471">
      <w:pPr>
        <w:spacing w:before="34"/>
        <w:ind w:right="874"/>
        <w:jc w:val="right"/>
        <w:rPr>
          <w:rFonts w:ascii="Arial" w:eastAsia="Arial" w:hAnsi="Arial" w:cs="Arial"/>
        </w:rPr>
      </w:pPr>
    </w:p>
    <w:p w14:paraId="15D9C781" w14:textId="77777777" w:rsidR="00F72F89" w:rsidRDefault="00F72F89">
      <w:pPr>
        <w:spacing w:line="100" w:lineRule="exact"/>
        <w:rPr>
          <w:sz w:val="11"/>
          <w:szCs w:val="11"/>
        </w:rPr>
      </w:pPr>
    </w:p>
    <w:p w14:paraId="5EC75031" w14:textId="5E012844" w:rsidR="00F72F89" w:rsidRDefault="00F72F89">
      <w:pPr>
        <w:ind w:right="1924"/>
        <w:jc w:val="right"/>
        <w:rPr>
          <w:rFonts w:ascii="Arial" w:eastAsia="Arial" w:hAnsi="Arial" w:cs="Arial"/>
        </w:rPr>
      </w:pPr>
    </w:p>
    <w:p w14:paraId="6D72A040" w14:textId="617AB880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3C04ED14" w14:textId="2407E54B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5DF43D98" w14:textId="7DEBD7C4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5BC17B74" w14:textId="28A9F7B8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02A12CFA" w14:textId="7C472757" w:rsidR="00785471" w:rsidRDefault="00785471" w:rsidP="0071154F">
      <w:pPr>
        <w:ind w:right="1924"/>
        <w:rPr>
          <w:rFonts w:ascii="Arial" w:eastAsia="Arial" w:hAnsi="Arial" w:cs="Arial"/>
        </w:rPr>
      </w:pPr>
    </w:p>
    <w:p w14:paraId="641BA78F" w14:textId="763D5CA7" w:rsidR="00785471" w:rsidRDefault="00785471" w:rsidP="00785471">
      <w:pPr>
        <w:spacing w:before="77"/>
        <w:ind w:left="6479" w:right="647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F94D69" wp14:editId="1439534D">
                <wp:simplePos x="0" y="0"/>
                <wp:positionH relativeFrom="page">
                  <wp:posOffset>374650</wp:posOffset>
                </wp:positionH>
                <wp:positionV relativeFrom="page">
                  <wp:posOffset>63500</wp:posOffset>
                </wp:positionV>
                <wp:extent cx="9944100" cy="908050"/>
                <wp:effectExtent l="3175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0" cy="908050"/>
                          <a:chOff x="590" y="100"/>
                          <a:chExt cx="15660" cy="143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60" y="1520"/>
                            <a:ext cx="15580" cy="0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5580"/>
                              <a:gd name="T2" fmla="+- 0 16240 660"/>
                              <a:gd name="T3" fmla="*/ T2 w 15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80">
                                <a:moveTo>
                                  <a:pt x="0" y="0"/>
                                </a:moveTo>
                                <a:lnTo>
                                  <a:pt x="15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100"/>
                            <a:ext cx="1416" cy="1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600" y="1520"/>
                            <a:ext cx="288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2880"/>
                              <a:gd name="T2" fmla="+- 0 3480 6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1DA8F" id="Group 1" o:spid="_x0000_s1026" style="position:absolute;margin-left:29.5pt;margin-top:5pt;width:783pt;height:71.5pt;z-index:-251656192;mso-position-horizontal-relative:page;mso-position-vertical-relative:page" coordorigin="590,100" coordsize="15660,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">
                <v:shape id="Freeform 7" o:spid="_x0000_s1027" style="position:absolute;left:660;top:1520;width:15580;height:0;visibility:visible;mso-wrap-style:square;v-text-anchor:top" coordsize="15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" path="m,l15580,e" filled="f" strokeweight="1pt">
                  <v:path arrowok="t" o:connecttype="custom" o:connectlocs="0,0;15580,0" o:connectangles="0,0"/>
                </v:shape>
                <v:shape id="Picture 8" o:spid="_x0000_s1028" type="#_x0000_t75" style="position:absolute;left:1320;top:100;width:1416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">
                  <v:imagedata r:id="rId10" o:title=""/>
                </v:shape>
                <v:shape id="Freeform 9" o:spid="_x0000_s1029" style="position:absolute;left:600;top:1520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" path="m,l2880,e" filled="f" strokeweight="1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TARBIYAH DAN TADRIS</w:t>
      </w:r>
    </w:p>
    <w:p w14:paraId="13F800CE" w14:textId="67407E38" w:rsidR="00785471" w:rsidRPr="0071154F" w:rsidRDefault="00785471" w:rsidP="0071154F">
      <w:pPr>
        <w:spacing w:before="44" w:line="348" w:lineRule="auto"/>
        <w:ind w:left="4890" w:right="488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 PENDIDIKAN GURU MADRASAH IBTIDAIYAH IAIN BENGKULU</w:t>
      </w:r>
    </w:p>
    <w:p w14:paraId="2C4388DF" w14:textId="77777777" w:rsidR="00785471" w:rsidRDefault="00785471" w:rsidP="00785471">
      <w:pPr>
        <w:spacing w:before="43"/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HADIR PERKULIAHAN GANJIL 2020/2021</w:t>
      </w:r>
    </w:p>
    <w:p w14:paraId="35E6A908" w14:textId="77777777" w:rsidR="00785471" w:rsidRDefault="00785471" w:rsidP="00785471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85471" w14:paraId="2232F1AB" w14:textId="77777777" w:rsidTr="0060483A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F5F76" w14:textId="77777777" w:rsidR="00785471" w:rsidRDefault="00785471" w:rsidP="0060483A">
            <w:pPr>
              <w:spacing w:before="5" w:line="180" w:lineRule="exact"/>
              <w:rPr>
                <w:sz w:val="19"/>
                <w:szCs w:val="19"/>
              </w:rPr>
            </w:pPr>
          </w:p>
          <w:p w14:paraId="362E1D9D" w14:textId="77777777" w:rsidR="00785471" w:rsidRDefault="00785471" w:rsidP="0060483A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                                                       SEMESTER / KELAS / RUANG : 3 / D / C.3.8</w:t>
            </w:r>
          </w:p>
        </w:tc>
      </w:tr>
      <w:tr w:rsidR="00785471" w14:paraId="6D07BC42" w14:textId="77777777" w:rsidTr="0060483A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FA9A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1339260" w14:textId="77777777" w:rsidR="00785471" w:rsidRDefault="00785471" w:rsidP="0060483A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6210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6555DCF2" w14:textId="77777777" w:rsidR="00785471" w:rsidRDefault="00785471" w:rsidP="0060483A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27A7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629FEF2F" w14:textId="77777777" w:rsidR="00785471" w:rsidRDefault="00785471" w:rsidP="0060483A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BCC9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A023546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87F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2161005A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49BA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2CB42490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6070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01DF5E0A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5B2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0F75431F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492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92DD361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0EE0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2C2E6AAA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395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2DFC1AF8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CA4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078BB389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E16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03876821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6E0F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64353EDE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A995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12AB984A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C95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E9B67D4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8D7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5824CE5D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B31C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039CED2D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8D12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5887CE71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785471" w14:paraId="4D6830FE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2FCE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C72D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0548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WIDIA DWI FRISKA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F6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518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8B9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823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219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440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8A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D7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FB0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44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2A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3DE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D62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87F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EB3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501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6B3FD30A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4C8D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39E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D870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WELI SUNDARI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F17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459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5FC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93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219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D92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4AF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B0F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B50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7C3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76D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F1A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059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F5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2FF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AC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2C9459E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1A2D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76B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1911240108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E11D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ABELLA KAROLIN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F4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907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4A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D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BF6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26C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FE3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D1E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46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FEF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60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211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64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8C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D11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D1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304C70E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C32C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3BB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211E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TIKA SUNDARI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60F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31F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2D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8EB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8A5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54F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8ED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DB6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CDF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394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034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944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7D5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85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F58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09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0B43017B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5B00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CCAA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8268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DELLA APRIANI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91F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B34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684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CF2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260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390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7A3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8FB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ED9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94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4D3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322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1A5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78B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51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3B7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547E3DB6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81DC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94EA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8D21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RICHA MALINDA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6B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E77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329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FC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0C4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A27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92E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920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AB4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EB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3F2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D73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26F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86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230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C9B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15AFB408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5818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568C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426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DEVI AGUSTIN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596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23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80A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917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A2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57E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E47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FE1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E0C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8C1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DA0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BEB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9A2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511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C7A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4BE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32C6DD54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0B7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CBD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13D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ELVI PEBJA SANTRI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9BF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AA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ABE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79B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3A6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0C0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39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1C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A23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F50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716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3E0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7D6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660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496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8C6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87E47E8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A2CF" w14:textId="77777777" w:rsidR="00785471" w:rsidRDefault="00785471" w:rsidP="0060483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7A9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3B87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ROLAN ISDARTA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A1C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332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FDB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5FEC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947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CE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06F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414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9D4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82E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CF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2D89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C2B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366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98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968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28785228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8166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F21B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DDAA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MAYA 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6CC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7DC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A6C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B8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050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1B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AA6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0EB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4F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48C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C60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CC8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6CA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3EC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D79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F67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0ADC4761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85F9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7934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7E6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FITRIA AMALIA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E29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556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75B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956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FC9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B1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92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BAE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43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386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F65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79A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631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36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8AE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918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07581E6D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039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616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1911240119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597D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JEPI ELIA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5E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1B3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5AC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69A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BC1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42B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E17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654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213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715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A5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E4A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C7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B7B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3F2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7F7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9C770D4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EA6D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4597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492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OLIVIA OKTARINA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27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D93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734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97B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D1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2D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93A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812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653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FA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4D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A5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194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075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990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C54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411B61E8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7EF5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6648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392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LILIK WASITA NINGSIH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9D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A17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BB4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A93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A5C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AF3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D9F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A9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E2F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B13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D3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B59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77E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DF4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15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D44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52B004E6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622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2EC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4924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SHELY DWI APRIANI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90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73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FFF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4F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03A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AF3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24B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B37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4D7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D6D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3B8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8C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27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B9A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DB4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26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612861E7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997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E1F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40D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RESI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9E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5D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824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67C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5D6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659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699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989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53B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726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2BA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0CD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BBF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1B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78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5FC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58FE64FE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BF3F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B60A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BE4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OVIE SONIYATI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FD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69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C56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B50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47E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11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9F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81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7C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C37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EA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A5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BF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3E6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587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D5A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1FBBB07A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681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A1B9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E66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LUSY SUSILAWATI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30E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8B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075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A8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9FF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9A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606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3B5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154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60D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61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770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32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854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46F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5ED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4669BBDB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FA67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990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4CD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NANANG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2DF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5B1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57D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4A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740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FA7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04E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78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C92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0F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E9F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9AD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42C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E01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5A2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397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C756873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9A8C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CC78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E8BE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SRI SEFTIA MEFA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900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4B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533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7C8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ABB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A0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4B5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2E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501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9C8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CB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A3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6C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B7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87E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6DC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6C3DD9DA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0434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59D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F95D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JUNISA DETA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C0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71D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43C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822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FF9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55B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CA9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CCA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460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BA0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8FA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110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0FD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949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A87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A7A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</w:tbl>
    <w:p w14:paraId="1BDB5E88" w14:textId="77777777" w:rsidR="00785471" w:rsidRDefault="00785471" w:rsidP="00785471">
      <w:pPr>
        <w:sectPr w:rsidR="00785471">
          <w:footerReference w:type="default" r:id="rId11"/>
          <w:pgSz w:w="16840" w:h="11900" w:orient="landscape"/>
          <w:pgMar w:top="380" w:right="480" w:bottom="280" w:left="540" w:header="0" w:footer="767" w:gutter="0"/>
          <w:cols w:space="720"/>
        </w:sectPr>
      </w:pPr>
    </w:p>
    <w:p w14:paraId="49C65542" w14:textId="77777777" w:rsidR="00785471" w:rsidRDefault="00785471" w:rsidP="00785471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85471" w14:paraId="4E413963" w14:textId="77777777" w:rsidTr="0060483A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19440" w14:textId="77777777" w:rsidR="00785471" w:rsidRDefault="00785471" w:rsidP="0060483A">
            <w:pPr>
              <w:spacing w:before="5" w:line="180" w:lineRule="exact"/>
              <w:rPr>
                <w:sz w:val="19"/>
                <w:szCs w:val="19"/>
              </w:rPr>
            </w:pPr>
          </w:p>
          <w:p w14:paraId="15613BD6" w14:textId="77777777" w:rsidR="00785471" w:rsidRDefault="00785471" w:rsidP="0060483A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                                                       SEMESTER / KELAS / RUANG : 3 / D / C.3.8</w:t>
            </w:r>
          </w:p>
        </w:tc>
      </w:tr>
      <w:tr w:rsidR="00785471" w14:paraId="6723D3A0" w14:textId="77777777" w:rsidTr="0060483A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7118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1566F4D" w14:textId="77777777" w:rsidR="00785471" w:rsidRDefault="00785471" w:rsidP="0060483A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EAF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6BEC84E0" w14:textId="77777777" w:rsidR="00785471" w:rsidRDefault="00785471" w:rsidP="0060483A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7564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84E6C73" w14:textId="77777777" w:rsidR="00785471" w:rsidRDefault="00785471" w:rsidP="0060483A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39A4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17E71575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EAEB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DF702CC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4C9D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30EEA4B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0F1E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433E3DE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9B0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77E3E0F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BF95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A0593F6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698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C43035E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184C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CE1EBDC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F01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320C392A" w14:textId="77777777" w:rsidR="00785471" w:rsidRDefault="00785471" w:rsidP="0060483A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C4E5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1E03475B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3071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53B05CB4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56C2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2CA237F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A2DE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2C34EF7F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B49B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4C214D23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25B6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72488377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6FF4" w14:textId="77777777" w:rsidR="00785471" w:rsidRDefault="00785471" w:rsidP="0060483A">
            <w:pPr>
              <w:spacing w:line="100" w:lineRule="exact"/>
              <w:rPr>
                <w:sz w:val="10"/>
                <w:szCs w:val="10"/>
              </w:rPr>
            </w:pPr>
          </w:p>
          <w:p w14:paraId="0A1BCA12" w14:textId="77777777" w:rsidR="00785471" w:rsidRDefault="00785471" w:rsidP="0060483A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785471" w14:paraId="5A2C8FF4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9F14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A911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1911240129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D31B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REZKY PRAMITA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C2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933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289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4D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1A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0C4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4E3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7E5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04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D63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28A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B5D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F8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53F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917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339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29D997D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5FA6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59B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C059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RINI SETIA NINGSIH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1CC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ECD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781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88E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7A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DA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C82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2EC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3B0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078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C8A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2C6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3D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95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6CF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1E5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3395B139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3EDB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2782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8CB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SEPTA PURNAMASARI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A6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87E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802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2A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70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624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B2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54E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7C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212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054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3C8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879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D00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4F0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32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3A2C553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A111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B5FC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4FDA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LEGA TRIWULANDARI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26B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80D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A43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CF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56E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F1D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75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41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164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89E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50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34B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412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FE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158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83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21E4F995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0613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E9BC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9B2C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HANIFAH NUR 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EAE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A7B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0FF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539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BD8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252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669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7AA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86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8CA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DC4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882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4F0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B4D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D0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D3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2E82AD6B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AB0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7FAB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504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KOSI AFRIANTI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A8C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8F9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46E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06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38A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ABE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5DB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E49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5E6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531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394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264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F7D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A81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74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031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54ADF4AF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094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DE62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2FAA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ADITA ALIFVIA SALSABILA ADHA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735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774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16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072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854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49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916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355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66C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E8A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659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50D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36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69E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BF6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946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7D239BE4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B012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BDB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7D2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PUTRI RAHMAWATI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CC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401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144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FAC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B93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83E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A6E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ED6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10B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DC5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63A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DA4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C31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09E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98A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AE7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13E28014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9A8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760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F372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SHONIA CAHYA NURJANNAH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208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92C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E9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381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7C2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205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77C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CC0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69E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F8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31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C0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EEC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E8EA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4CE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39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12EB967E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324A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3579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2EB5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QORIMA FALENTA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C81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21C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A53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FA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8BF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29B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04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2F3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2C2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8FD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A24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FA00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BB4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52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175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500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  <w:tr w:rsidR="00785471" w14:paraId="134A1B33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0C0E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5C56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1911240139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34C5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HADIYUS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482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D64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50A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8968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2EE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1344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12C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B0A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13F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33B8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EC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BF1B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4C1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140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C2F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02C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  <w:tr w:rsidR="00785471" w14:paraId="6258086B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462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78F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1911240140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F7C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FUJI WAHYUNI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CFA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B5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AFD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0259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9E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3EF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9AD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E42C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636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EE3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896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10AF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D9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199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9E3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1840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33D0115F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169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729A" w14:textId="77777777" w:rsidR="00785471" w:rsidRDefault="00785471" w:rsidP="0060483A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1911260040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68A4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PEBI SRI RAHAYU NINGSI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4E9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F02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581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6C9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5E48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50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318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97B5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ACCE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191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0C4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6E6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DDB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9E67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B913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7B4" w14:textId="77777777" w:rsidR="00785471" w:rsidRDefault="00785471" w:rsidP="0060483A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785471" w14:paraId="6B72F06E" w14:textId="77777777" w:rsidTr="0060483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4273" w14:textId="77777777" w:rsidR="00785471" w:rsidRDefault="00785471" w:rsidP="0060483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6EB" w14:textId="77777777" w:rsidR="00785471" w:rsidRDefault="00785471" w:rsidP="0060483A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Utama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9D9" w14:textId="77777777" w:rsidR="00785471" w:rsidRDefault="00785471" w:rsidP="0060483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DESY EKA CITRA,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A00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48B2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E35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7446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8649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4B9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14FA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99C0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6045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2B47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3881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947D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6145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015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226D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7F8C" w14:textId="77777777" w:rsidR="00785471" w:rsidRDefault="00785471" w:rsidP="0060483A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</w:tbl>
    <w:p w14:paraId="337E8C3F" w14:textId="77777777" w:rsidR="00785471" w:rsidRDefault="00785471" w:rsidP="00785471">
      <w:pPr>
        <w:spacing w:line="200" w:lineRule="exact"/>
        <w:ind w:right="7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07 </w:t>
      </w:r>
      <w:proofErr w:type="spellStart"/>
      <w:r>
        <w:rPr>
          <w:rFonts w:ascii="Arial" w:eastAsia="Arial" w:hAnsi="Arial" w:cs="Arial"/>
        </w:rPr>
        <w:t>Februari</w:t>
      </w:r>
      <w:proofErr w:type="spellEnd"/>
      <w:r>
        <w:rPr>
          <w:rFonts w:ascii="Arial" w:eastAsia="Arial" w:hAnsi="Arial" w:cs="Arial"/>
        </w:rPr>
        <w:t xml:space="preserve"> 2021</w:t>
      </w:r>
    </w:p>
    <w:p w14:paraId="18D7101A" w14:textId="77777777" w:rsidR="00785471" w:rsidRDefault="00785471" w:rsidP="00785471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Ka. Prodi</w:t>
      </w:r>
    </w:p>
    <w:p w14:paraId="0D91664D" w14:textId="77777777" w:rsidR="00785471" w:rsidRDefault="00785471" w:rsidP="00785471">
      <w:pPr>
        <w:spacing w:before="7" w:line="100" w:lineRule="exact"/>
        <w:rPr>
          <w:sz w:val="10"/>
          <w:szCs w:val="10"/>
        </w:rPr>
      </w:pPr>
    </w:p>
    <w:p w14:paraId="1E0E5BEF" w14:textId="77777777" w:rsidR="00785471" w:rsidRDefault="00785471" w:rsidP="00785471">
      <w:pPr>
        <w:spacing w:line="200" w:lineRule="exact"/>
      </w:pPr>
    </w:p>
    <w:p w14:paraId="27E9B000" w14:textId="77777777" w:rsidR="00785471" w:rsidRDefault="00785471" w:rsidP="00785471">
      <w:pPr>
        <w:spacing w:line="200" w:lineRule="exact"/>
      </w:pPr>
    </w:p>
    <w:p w14:paraId="4B11B11D" w14:textId="77777777" w:rsidR="00785471" w:rsidRDefault="00785471" w:rsidP="00785471">
      <w:pPr>
        <w:spacing w:line="200" w:lineRule="exact"/>
      </w:pPr>
    </w:p>
    <w:p w14:paraId="00C47976" w14:textId="77777777" w:rsidR="00785471" w:rsidRDefault="00785471" w:rsidP="00785471">
      <w:pPr>
        <w:spacing w:line="200" w:lineRule="exact"/>
      </w:pPr>
    </w:p>
    <w:p w14:paraId="0C7441C4" w14:textId="77777777" w:rsidR="00785471" w:rsidRDefault="00785471" w:rsidP="00785471">
      <w:pPr>
        <w:spacing w:line="200" w:lineRule="exact"/>
      </w:pPr>
    </w:p>
    <w:p w14:paraId="630BC1E3" w14:textId="77777777" w:rsidR="00785471" w:rsidRDefault="00785471" w:rsidP="00785471">
      <w:pPr>
        <w:spacing w:line="200" w:lineRule="exact"/>
      </w:pPr>
    </w:p>
    <w:p w14:paraId="551A03F5" w14:textId="77777777" w:rsidR="00785471" w:rsidRDefault="00785471" w:rsidP="00785471">
      <w:pPr>
        <w:spacing w:before="34"/>
        <w:ind w:right="87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 w:color="000000"/>
        </w:rPr>
        <w:t xml:space="preserve">Dra. </w:t>
      </w:r>
      <w:proofErr w:type="spellStart"/>
      <w:r>
        <w:rPr>
          <w:rFonts w:ascii="Arial" w:eastAsia="Arial" w:hAnsi="Arial" w:cs="Arial"/>
          <w:b/>
          <w:u w:val="single" w:color="000000"/>
        </w:rPr>
        <w:t>Aam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Amaliyah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M.Pd</w:t>
      </w:r>
      <w:proofErr w:type="spellEnd"/>
    </w:p>
    <w:p w14:paraId="6216B21B" w14:textId="77777777" w:rsidR="00785471" w:rsidRDefault="00785471" w:rsidP="00785471">
      <w:pPr>
        <w:spacing w:line="100" w:lineRule="exact"/>
        <w:rPr>
          <w:sz w:val="11"/>
          <w:szCs w:val="11"/>
        </w:rPr>
      </w:pPr>
    </w:p>
    <w:p w14:paraId="50BD4179" w14:textId="07859C19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2BC21618" w14:textId="4FD6543C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6C6A6081" w14:textId="4805257B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087BB9D3" w14:textId="0D949AD6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1904CCA6" w14:textId="682BCC07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733F0C92" w14:textId="54D229AF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1D96071A" w14:textId="1F9B32D6" w:rsidR="00785471" w:rsidRDefault="00785471">
      <w:pPr>
        <w:ind w:right="1924"/>
        <w:jc w:val="right"/>
        <w:rPr>
          <w:rFonts w:ascii="Arial" w:eastAsia="Arial" w:hAnsi="Arial" w:cs="Arial"/>
        </w:rPr>
      </w:pPr>
    </w:p>
    <w:p w14:paraId="1FF9ECAC" w14:textId="77777777" w:rsidR="00785471" w:rsidRDefault="00785471">
      <w:pPr>
        <w:ind w:right="1924"/>
        <w:jc w:val="right"/>
        <w:rPr>
          <w:rFonts w:ascii="Arial" w:eastAsia="Arial" w:hAnsi="Arial" w:cs="Arial"/>
        </w:rPr>
      </w:pPr>
    </w:p>
    <w:sectPr w:rsidR="00785471">
      <w:pgSz w:w="16840" w:h="11900" w:orient="landscape"/>
      <w:pgMar w:top="300" w:right="480" w:bottom="280" w:left="5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245EA" w14:textId="77777777" w:rsidR="00B2228A" w:rsidRDefault="00B2228A">
      <w:r>
        <w:separator/>
      </w:r>
    </w:p>
  </w:endnote>
  <w:endnote w:type="continuationSeparator" w:id="0">
    <w:p w14:paraId="19DDCCF3" w14:textId="77777777" w:rsidR="00B2228A" w:rsidRDefault="00B2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E5422" w14:textId="77777777" w:rsidR="00F72F89" w:rsidRDefault="00B2228A">
    <w:pPr>
      <w:spacing w:line="200" w:lineRule="exact"/>
    </w:pPr>
    <w:r>
      <w:pict w14:anchorId="0EBA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3pt;margin-top:555pt;width:300pt;height:20pt;z-index:-2336;mso-position-horizontal-relative:page;mso-position-vertical-relative:page">
          <v:imagedata r:id="rId1" o:title=""/>
          <w10:wrap anchorx="page" anchory="page"/>
        </v:shape>
      </w:pict>
    </w:r>
    <w:r>
      <w:pict w14:anchorId="1780137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545.65pt;width:189.55pt;height:10pt;z-index:-2335;mso-position-horizontal-relative:page;mso-position-vertical-relative:page" filled="f" stroked="f">
          <v:textbox inset="0,0,0,0">
            <w:txbxContent>
              <w:p w14:paraId="2776C10D" w14:textId="77777777" w:rsidR="00F72F89" w:rsidRDefault="00B2228A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Waktu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Dicetak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:   </w:t>
                </w:r>
                <w:r>
                  <w:rPr>
                    <w:rFonts w:ascii="Arial" w:eastAsia="Arial" w:hAnsi="Arial" w:cs="Arial"/>
                    <w:spacing w:val="4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Jumat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, 05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Februari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2021 18:23:24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C627" w14:textId="77777777" w:rsidR="00785471" w:rsidRDefault="00785471">
    <w:pPr>
      <w:spacing w:line="200" w:lineRule="exact"/>
    </w:pPr>
    <w:r>
      <w:pict w14:anchorId="1BBBA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3pt;margin-top:555pt;width:300pt;height:20pt;z-index:-875;mso-position-horizontal-relative:page;mso-position-vertical-relative:page">
          <v:imagedata r:id="rId1" o:title=""/>
          <w10:wrap anchorx="page" anchory="page"/>
        </v:shape>
      </w:pict>
    </w:r>
    <w:r>
      <w:pict w14:anchorId="095F787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pt;margin-top:545.65pt;width:194pt;height:10pt;z-index:-439;mso-position-horizontal-relative:page;mso-position-vertical-relative:page" filled="f" stroked="f">
          <v:textbox inset="0,0,0,0">
            <w:txbxContent>
              <w:p w14:paraId="2E9E2E99" w14:textId="77777777" w:rsidR="00785471" w:rsidRDefault="0078547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Waktu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Dicetak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:   </w:t>
                </w:r>
                <w:r>
                  <w:rPr>
                    <w:rFonts w:ascii="Arial" w:eastAsia="Arial" w:hAnsi="Arial" w:cs="Arial"/>
                    <w:spacing w:val="4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Minggu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, 07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Februari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2021 17:24:08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D09D" w14:textId="77777777" w:rsidR="00B2228A" w:rsidRDefault="00B2228A">
      <w:r>
        <w:separator/>
      </w:r>
    </w:p>
  </w:footnote>
  <w:footnote w:type="continuationSeparator" w:id="0">
    <w:p w14:paraId="70F6D983" w14:textId="77777777" w:rsidR="00B2228A" w:rsidRDefault="00B2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5C4C"/>
    <w:multiLevelType w:val="multilevel"/>
    <w:tmpl w:val="475E31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724720"/>
    <w:multiLevelType w:val="multilevel"/>
    <w:tmpl w:val="99F6EF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89"/>
    <w:rsid w:val="0071154F"/>
    <w:rsid w:val="00785471"/>
    <w:rsid w:val="00B2228A"/>
    <w:rsid w:val="00F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5F4B56"/>
  <w15:docId w15:val="{292F169A-43B8-4FC9-B302-26329AE3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syafah salsabila</cp:lastModifiedBy>
  <cp:revision>3</cp:revision>
  <dcterms:created xsi:type="dcterms:W3CDTF">2021-02-08T15:56:00Z</dcterms:created>
  <dcterms:modified xsi:type="dcterms:W3CDTF">2021-02-08T15:59:00Z</dcterms:modified>
</cp:coreProperties>
</file>