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4E" w:rsidRDefault="006523D2">
      <w:pPr>
        <w:spacing w:before="77"/>
        <w:ind w:left="4882" w:right="48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C43D4E" w:rsidRDefault="006523D2">
      <w:pPr>
        <w:spacing w:before="44" w:line="348" w:lineRule="auto"/>
        <w:ind w:left="1913" w:right="1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PRODI HUKUM KELUARGA ISLAM (AHWAL SYAKHSHIYYAH)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C43D4E" w:rsidRDefault="006523D2">
      <w:pPr>
        <w:spacing w:before="54" w:line="260" w:lineRule="exact"/>
        <w:ind w:left="2525" w:right="25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2021/2022</w:t>
      </w:r>
    </w:p>
    <w:p w:rsidR="00C43D4E" w:rsidRDefault="00C43D4E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C43D4E">
        <w:trPr>
          <w:trHeight w:hRule="exact" w:val="400"/>
        </w:trPr>
        <w:tc>
          <w:tcPr>
            <w:tcW w:w="106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MATKUL : FIQH KONTEMPORER             </w:t>
            </w:r>
            <w:r>
              <w:rPr>
                <w:rFonts w:ascii="Arial" w:eastAsia="Arial" w:hAnsi="Arial" w:cs="Arial"/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SKS : 2    </w:t>
            </w:r>
            <w:r>
              <w:rPr>
                <w:rFonts w:ascii="Arial" w:eastAsia="Arial" w:hAnsi="Arial" w:cs="Arial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SMT/KLS/RNG/HR/WKT: 5 / A / B5.G /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Senin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/  09.11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s.d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10.50</w:t>
            </w:r>
          </w:p>
        </w:tc>
      </w:tr>
      <w:tr w:rsidR="00C43D4E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63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1473" w:right="14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>
            <w:pPr>
              <w:spacing w:line="100" w:lineRule="exact"/>
              <w:rPr>
                <w:sz w:val="10"/>
                <w:szCs w:val="10"/>
              </w:rPr>
            </w:pPr>
          </w:p>
          <w:p w:rsidR="00C43D4E" w:rsidRDefault="006523D2">
            <w:pPr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KET.</w:t>
            </w:r>
          </w:p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1811110038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ELVA HARIYANI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1811110049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AHMAD IQBAL DARMWAN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1811110068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ARWANDA REVANDO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1811310046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MUHAMAD SODIKIN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1811310048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YUDISTIRA YUSTISIO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REVIADI RAHMAN PRATAMA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MUFIDA FITRI YATUL QHALBIAH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REKA SAPPUTRY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WAHYU CIPTA HADINOTO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ANDINI ELLYSIANI PUTRI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TEDDY TRINADI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AL-IKHSAN BUDIANTO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DINA SUSARI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ILFANISA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IQBAAL NARZIHATMAN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MESA NOPELINA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SUGARA HANDIKA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WINDA PUJI HARTATI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SALSA NABILA RISKI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ADITIA EKA ANUGRAH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FERLIA LESTARI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BIMA JAYA SAKTI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ANGGI SAPTA WIJAYA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ANDIKA PUTRA RAFEYSIA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HAFSHOH RIFTI NURRAHMI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KARIN ANGGELA RAMADHINA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ABDUSSALAM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VOLI METIA SELA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DEBI NOVIANDIKA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SYAHRIL BUDIMAN HARAHAP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  <w:tr w:rsidR="00C43D4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NENAN JULIR, M.AG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6523D2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E" w:rsidRDefault="00C43D4E"/>
        </w:tc>
      </w:tr>
    </w:tbl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before="3" w:line="220" w:lineRule="exact"/>
        <w:rPr>
          <w:sz w:val="22"/>
          <w:szCs w:val="22"/>
        </w:rPr>
        <w:sectPr w:rsidR="00C43D4E">
          <w:pgSz w:w="11900" w:h="16840"/>
          <w:pgMar w:top="360" w:right="480" w:bottom="280" w:left="500" w:header="720" w:footer="720" w:gutter="0"/>
          <w:cols w:space="720"/>
        </w:sectPr>
      </w:pPr>
    </w:p>
    <w:p w:rsidR="00C43D4E" w:rsidRDefault="006523D2">
      <w:pPr>
        <w:spacing w:before="39"/>
        <w:ind w:left="60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Waktu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Dicetak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:</w:t>
      </w:r>
      <w:proofErr w:type="gramEnd"/>
    </w:p>
    <w:p w:rsidR="00C43D4E" w:rsidRDefault="006523D2">
      <w:pPr>
        <w:spacing w:before="39"/>
        <w:rPr>
          <w:rFonts w:ascii="Arial" w:eastAsia="Arial" w:hAnsi="Arial" w:cs="Arial"/>
          <w:sz w:val="16"/>
          <w:szCs w:val="16"/>
        </w:rPr>
        <w:sectPr w:rsidR="00C43D4E">
          <w:type w:val="continuous"/>
          <w:pgSz w:w="11900" w:h="16840"/>
          <w:pgMar w:top="360" w:right="480" w:bottom="280" w:left="500" w:header="720" w:footer="720" w:gutter="0"/>
          <w:cols w:num="2" w:space="720" w:equalWidth="0">
            <w:col w:w="1720" w:space="220"/>
            <w:col w:w="89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Senin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24 </w:t>
      </w:r>
      <w:proofErr w:type="spellStart"/>
      <w:r>
        <w:rPr>
          <w:rFonts w:ascii="Arial" w:eastAsia="Arial" w:hAnsi="Arial" w:cs="Arial"/>
          <w:sz w:val="16"/>
          <w:szCs w:val="16"/>
        </w:rPr>
        <w:t>Januari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2022 16:04:03</w:t>
      </w:r>
    </w:p>
    <w:p w:rsidR="00C43D4E" w:rsidRDefault="00C43D4E">
      <w:pPr>
        <w:spacing w:before="4"/>
        <w:ind w:left="100"/>
        <w:sectPr w:rsidR="00C43D4E">
          <w:type w:val="continuous"/>
          <w:pgSz w:w="11900" w:h="16840"/>
          <w:pgMar w:top="360" w:right="480" w:bottom="280" w:left="500" w:header="720" w:footer="720" w:gutter="0"/>
          <w:cols w:space="720"/>
        </w:sectPr>
      </w:pPr>
      <w:r w:rsidRPr="00C43D4E">
        <w:lastRenderedPageBreak/>
        <w:pict>
          <v:group id="_x0000_s1027" style="position:absolute;left:0;text-align:left;margin-left:29.5pt;margin-top:4pt;width:534pt;height:71.5pt;z-index:-251658240;mso-position-horizontal-relative:page;mso-position-vertical-relative:page" coordorigin="590,80" coordsize="1068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0;top:80;width:1420;height:1420">
              <v:imagedata r:id="rId5" o:title=""/>
            </v:shape>
            <v:shape id="_x0000_s1029" style="position:absolute;left:600;top:1500;width:1560;height:0" coordorigin="600,1500" coordsize="1560,0" path="m600,1500r1560,e" filled="f" strokeweight="1pt">
              <v:path arrowok="t"/>
            </v:shape>
            <v:shape id="_x0000_s1028" style="position:absolute;left:660;top:1500;width:10600;height:0" coordorigin="660,1500" coordsize="10600,0" path="m660,1500r10600,e" filled="f" strokeweight="1pt">
              <v:path arrowok="t"/>
            </v:shape>
            <w10:wrap anchorx="page" anchory="page"/>
          </v:group>
        </w:pict>
      </w:r>
      <w:r w:rsidR="006523D2">
        <w:pict>
          <v:shape id="_x0000_i1025" type="#_x0000_t75" style="width:300.25pt;height:20.4pt">
            <v:imagedata r:id="rId6" o:title=""/>
          </v:shape>
        </w:pict>
      </w:r>
    </w:p>
    <w:p w:rsidR="00C43D4E" w:rsidRDefault="006523D2">
      <w:pPr>
        <w:spacing w:before="78"/>
        <w:ind w:right="1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Bengkulu, 24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2022</w:t>
      </w:r>
    </w:p>
    <w:p w:rsidR="00C43D4E" w:rsidRDefault="006523D2">
      <w:pPr>
        <w:spacing w:before="3" w:line="220" w:lineRule="exact"/>
        <w:ind w:right="86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Ka.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Prodi</w:t>
      </w:r>
      <w:proofErr w:type="spellEnd"/>
    </w:p>
    <w:p w:rsidR="00C43D4E" w:rsidRDefault="00C43D4E">
      <w:pPr>
        <w:spacing w:before="7" w:line="180" w:lineRule="exact"/>
        <w:rPr>
          <w:sz w:val="18"/>
          <w:szCs w:val="18"/>
        </w:rPr>
      </w:pPr>
    </w:p>
    <w:p w:rsidR="006523D2" w:rsidRDefault="006523D2">
      <w:pPr>
        <w:spacing w:before="7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22225</wp:posOffset>
            </wp:positionV>
            <wp:extent cx="999490" cy="664210"/>
            <wp:effectExtent l="19050" t="0" r="0" b="0"/>
            <wp:wrapSquare wrapText="bothSides"/>
            <wp:docPr id="2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23D2" w:rsidRDefault="006523D2">
      <w:pPr>
        <w:spacing w:before="7" w:line="180" w:lineRule="exact"/>
        <w:rPr>
          <w:sz w:val="18"/>
          <w:szCs w:val="18"/>
        </w:rPr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C43D4E" w:rsidRDefault="00C43D4E">
      <w:pPr>
        <w:spacing w:line="200" w:lineRule="exact"/>
      </w:pPr>
    </w:p>
    <w:p w:rsidR="006523D2" w:rsidRDefault="006523D2">
      <w:pPr>
        <w:spacing w:line="200" w:lineRule="exact"/>
      </w:pPr>
    </w:p>
    <w:p w:rsidR="006523D2" w:rsidRDefault="006523D2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3D4E" w:rsidRDefault="006523D2">
      <w:pPr>
        <w:spacing w:before="34"/>
        <w:ind w:right="455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 w:color="000000"/>
        </w:rPr>
        <w:t>Nenan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Julir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M.Ag</w:t>
      </w:r>
      <w:proofErr w:type="spellEnd"/>
    </w:p>
    <w:p w:rsidR="00C43D4E" w:rsidRDefault="00C43D4E">
      <w:pPr>
        <w:spacing w:line="100" w:lineRule="exact"/>
        <w:rPr>
          <w:sz w:val="11"/>
          <w:szCs w:val="11"/>
        </w:rPr>
      </w:pPr>
    </w:p>
    <w:p w:rsidR="00C43D4E" w:rsidRDefault="006523D2">
      <w:pPr>
        <w:ind w:right="12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Nip.197509252006042002</w:t>
      </w:r>
    </w:p>
    <w:sectPr w:rsidR="00C43D4E" w:rsidSect="00C43D4E">
      <w:pgSz w:w="11900" w:h="16840"/>
      <w:pgMar w:top="320" w:right="12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2A3"/>
    <w:multiLevelType w:val="multilevel"/>
    <w:tmpl w:val="60DC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3D4E"/>
    <w:rsid w:val="006500ED"/>
    <w:rsid w:val="006523D2"/>
    <w:rsid w:val="00C4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2022-02-02T04:58:00Z</dcterms:created>
  <dcterms:modified xsi:type="dcterms:W3CDTF">2022-02-02T05:51:00Z</dcterms:modified>
</cp:coreProperties>
</file>