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252" w:rsidRDefault="00542252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7pt;height:74.7pt">
            <v:imagedata r:id="rId5" o:title=""/>
          </v:shape>
        </w:pict>
      </w:r>
    </w:p>
    <w:p w:rsidR="00542252" w:rsidRDefault="00DB4FF1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542252" w:rsidRDefault="00DB4FF1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Ganjil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2021/2022</w:t>
      </w:r>
    </w:p>
    <w:p w:rsidR="00542252" w:rsidRDefault="00542252">
      <w:pPr>
        <w:spacing w:before="7" w:line="240" w:lineRule="exact"/>
        <w:rPr>
          <w:sz w:val="24"/>
          <w:szCs w:val="24"/>
        </w:rPr>
        <w:sectPr w:rsidR="00542252">
          <w:pgSz w:w="11900" w:h="16840"/>
          <w:pgMar w:top="160" w:right="340" w:bottom="280" w:left="280" w:header="720" w:footer="720" w:gutter="0"/>
          <w:cols w:space="720"/>
        </w:sectPr>
      </w:pPr>
    </w:p>
    <w:p w:rsidR="00542252" w:rsidRDefault="00DB4FF1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B4FF1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B4FF1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B4FF1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B4FF1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542252" w:rsidRDefault="00DB4FF1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B4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B4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KONTEMPORER</w:t>
      </w:r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B4FF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A</w:t>
      </w:r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B4FF1">
      <w:pPr>
        <w:rPr>
          <w:rFonts w:ascii="Arial" w:eastAsia="Arial" w:hAnsi="Arial" w:cs="Arial"/>
        </w:rPr>
        <w:sectPr w:rsidR="00542252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542252" w:rsidRDefault="00542252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542252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4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1896" w:right="18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06 September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Penyampaian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silabus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kontrak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kuliah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 September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Nikah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Beda </w:t>
            </w:r>
            <w:r>
              <w:rPr>
                <w:rFonts w:ascii="Arial" w:eastAsia="Arial" w:hAnsi="Arial" w:cs="Arial"/>
                <w:sz w:val="14"/>
                <w:szCs w:val="14"/>
              </w:rPr>
              <w:t>Agama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 September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Menikahi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Wanita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Hamil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21" w:right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 September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Nikah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tanpa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KUA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Inseminasi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Buatan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bayi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tabung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Aborsi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Transeksual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>/LGBT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Oktober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90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soal</w:t>
            </w:r>
            <w:proofErr w:type="spellEnd"/>
          </w:p>
          <w:p w:rsidR="00542252" w:rsidRDefault="00DB4FF1">
            <w:pPr>
              <w:spacing w:before="2"/>
              <w:ind w:left="505" w:right="505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</w:tbl>
    <w:p w:rsidR="00542252" w:rsidRDefault="00542252">
      <w:pPr>
        <w:sectPr w:rsidR="00542252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400"/>
        <w:gridCol w:w="1360"/>
        <w:gridCol w:w="1520"/>
        <w:gridCol w:w="760"/>
      </w:tblGrid>
      <w:tr w:rsidR="00542252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4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1896" w:right="189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36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42252" w:rsidRDefault="00542252">
            <w:pPr>
              <w:spacing w:before="9" w:line="160" w:lineRule="exact"/>
              <w:rPr>
                <w:sz w:val="16"/>
                <w:szCs w:val="16"/>
              </w:rPr>
            </w:pPr>
          </w:p>
          <w:p w:rsidR="00542252" w:rsidRDefault="00DB4FF1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01 November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Khitan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Wanita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08 November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Undian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Berhadiah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 November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MLM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 November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Sembelihan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Non Muslim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 November</w:t>
            </w:r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Jual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Beli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Valas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dan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Saham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</w:p>
          <w:p w:rsidR="00542252" w:rsidRDefault="00DB4FF1">
            <w:pPr>
              <w:spacing w:before="2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Transplantasi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Organ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Tubuh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13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Pembahasan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tentang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...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  <w:tr w:rsidR="00542252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143" w:right="14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20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Desember</w:t>
            </w:r>
            <w:proofErr w:type="spellEnd"/>
          </w:p>
          <w:p w:rsidR="00542252" w:rsidRDefault="00DB4FF1">
            <w:pPr>
              <w:spacing w:before="2"/>
              <w:ind w:left="445" w:right="4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09.11-10.50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7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DB4FF1">
            <w:pPr>
              <w:spacing w:line="140" w:lineRule="exact"/>
              <w:ind w:left="90" w:right="90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4"/>
                <w:szCs w:val="14"/>
              </w:rPr>
              <w:t>soal</w:t>
            </w:r>
            <w:proofErr w:type="spellEnd"/>
          </w:p>
          <w:p w:rsidR="00542252" w:rsidRDefault="00DB4FF1">
            <w:pPr>
              <w:spacing w:before="2"/>
              <w:ind w:left="497" w:right="497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252" w:rsidRDefault="00542252"/>
        </w:tc>
      </w:tr>
    </w:tbl>
    <w:p w:rsidR="00542252" w:rsidRDefault="00542252">
      <w:pPr>
        <w:spacing w:before="4" w:line="260" w:lineRule="exact"/>
        <w:rPr>
          <w:sz w:val="26"/>
          <w:szCs w:val="26"/>
        </w:rPr>
        <w:sectPr w:rsidR="00542252">
          <w:pgSz w:w="11900" w:h="16840"/>
          <w:pgMar w:top="300" w:right="340" w:bottom="280" w:left="280" w:header="720" w:footer="720" w:gutter="0"/>
          <w:cols w:space="720"/>
        </w:sectPr>
      </w:pPr>
    </w:p>
    <w:p w:rsidR="00542252" w:rsidRDefault="00542252">
      <w:pPr>
        <w:spacing w:line="200" w:lineRule="exact"/>
      </w:pPr>
    </w:p>
    <w:p w:rsidR="00542252" w:rsidRDefault="00542252">
      <w:pPr>
        <w:spacing w:line="200" w:lineRule="exact"/>
      </w:pPr>
    </w:p>
    <w:p w:rsidR="00542252" w:rsidRDefault="00542252">
      <w:pPr>
        <w:spacing w:line="200" w:lineRule="exact"/>
      </w:pPr>
    </w:p>
    <w:p w:rsidR="00542252" w:rsidRDefault="00542252">
      <w:pPr>
        <w:spacing w:before="14" w:line="220" w:lineRule="exact"/>
        <w:rPr>
          <w:sz w:val="22"/>
          <w:szCs w:val="22"/>
        </w:rPr>
      </w:pPr>
    </w:p>
    <w:p w:rsidR="00542252" w:rsidRDefault="00DB4FF1">
      <w:pPr>
        <w:spacing w:line="220" w:lineRule="exact"/>
        <w:ind w:left="120" w:right="-5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>
        <w:rPr>
          <w:rFonts w:ascii="Arial" w:eastAsia="Arial" w:hAnsi="Arial" w:cs="Arial"/>
          <w:position w:val="-1"/>
        </w:rPr>
        <w:t>,,</w:t>
      </w:r>
      <w:proofErr w:type="gramEnd"/>
    </w:p>
    <w:p w:rsidR="00542252" w:rsidRDefault="00DF1A4C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125730</wp:posOffset>
            </wp:positionV>
            <wp:extent cx="803275" cy="568960"/>
            <wp:effectExtent l="19050" t="0" r="0" b="0"/>
            <wp:wrapSquare wrapText="bothSides"/>
            <wp:docPr id="1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FF1">
        <w:br w:type="column"/>
      </w:r>
      <w:r w:rsidR="00DB4FF1">
        <w:rPr>
          <w:rFonts w:ascii="Arial" w:eastAsia="Arial" w:hAnsi="Arial" w:cs="Arial"/>
        </w:rPr>
        <w:lastRenderedPageBreak/>
        <w:t>DITETAPKAN DI PADA TANGGAL</w:t>
      </w:r>
    </w:p>
    <w:p w:rsidR="00DF1A4C" w:rsidRDefault="00DB4FF1" w:rsidP="00DF1A4C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DF1A4C" w:rsidRDefault="00DF1A4C" w:rsidP="00DF1A4C">
      <w:pPr>
        <w:spacing w:before="5" w:line="220" w:lineRule="exact"/>
        <w:rPr>
          <w:rFonts w:ascii="Arial" w:eastAsia="Arial" w:hAnsi="Arial" w:cs="Arial"/>
        </w:rPr>
      </w:pPr>
    </w:p>
    <w:p w:rsidR="00542252" w:rsidRDefault="00DB4FF1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542252" w:rsidRDefault="00542252">
      <w:pPr>
        <w:spacing w:line="160" w:lineRule="exact"/>
        <w:rPr>
          <w:sz w:val="17"/>
          <w:szCs w:val="17"/>
        </w:rPr>
      </w:pPr>
    </w:p>
    <w:p w:rsidR="00542252" w:rsidRDefault="00DF1A4C">
      <w:pPr>
        <w:rPr>
          <w:rFonts w:ascii="Arial" w:eastAsia="Arial" w:hAnsi="Arial" w:cs="Arial"/>
        </w:rPr>
        <w:sectPr w:rsidR="00542252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277" w:space="5163"/>
            <w:col w:w="1597" w:space="843"/>
            <w:col w:w="2400"/>
          </w:cols>
        </w:sectPr>
      </w:pPr>
      <w:r>
        <w:rPr>
          <w:rFonts w:ascii="Arial" w:eastAsia="Arial" w:hAnsi="Arial" w:cs="Arial"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-1181735</wp:posOffset>
            </wp:positionH>
            <wp:positionV relativeFrom="paragraph">
              <wp:posOffset>413385</wp:posOffset>
            </wp:positionV>
            <wp:extent cx="919480" cy="568960"/>
            <wp:effectExtent l="19050" t="0" r="0" b="0"/>
            <wp:wrapSquare wrapText="bothSides"/>
            <wp:docPr id="10" name="Picture 1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FF1">
        <w:rPr>
          <w:rFonts w:ascii="Arial" w:eastAsia="Arial" w:hAnsi="Arial" w:cs="Arial"/>
        </w:rPr>
        <w:t>: 06 September 2021</w:t>
      </w:r>
    </w:p>
    <w:p w:rsidR="00542252" w:rsidRDefault="00542252">
      <w:pPr>
        <w:spacing w:line="200" w:lineRule="exact"/>
      </w:pPr>
    </w:p>
    <w:p w:rsidR="00DF1A4C" w:rsidRDefault="00DF1A4C">
      <w:pPr>
        <w:spacing w:line="200" w:lineRule="exact"/>
      </w:pPr>
    </w:p>
    <w:p w:rsidR="00542252" w:rsidRDefault="00542252">
      <w:pPr>
        <w:spacing w:line="200" w:lineRule="exact"/>
      </w:pPr>
    </w:p>
    <w:p w:rsidR="00DF1A4C" w:rsidRDefault="00DF1A4C">
      <w:pPr>
        <w:spacing w:line="200" w:lineRule="exact"/>
      </w:pPr>
    </w:p>
    <w:p w:rsidR="00542252" w:rsidRDefault="00542252">
      <w:pPr>
        <w:spacing w:line="200" w:lineRule="exact"/>
      </w:pPr>
    </w:p>
    <w:p w:rsidR="00542252" w:rsidRDefault="00542252">
      <w:pPr>
        <w:spacing w:line="280" w:lineRule="exact"/>
        <w:rPr>
          <w:sz w:val="28"/>
          <w:szCs w:val="28"/>
        </w:rPr>
        <w:sectPr w:rsidR="00542252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542252" w:rsidRDefault="00DB4FF1">
      <w:pPr>
        <w:spacing w:before="34"/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542252" w:rsidRDefault="00DB4FF1">
      <w:pPr>
        <w:spacing w:before="90"/>
        <w:ind w:left="120" w:right="-5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NIDN :</w:t>
      </w:r>
      <w:proofErr w:type="gramEnd"/>
      <w:r>
        <w:rPr>
          <w:rFonts w:ascii="Arial" w:eastAsia="Arial" w:hAnsi="Arial" w:cs="Arial"/>
        </w:rPr>
        <w:t xml:space="preserve"> 2025097502</w:t>
      </w:r>
    </w:p>
    <w:p w:rsidR="00542252" w:rsidRDefault="00DB4FF1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>,</w:t>
      </w:r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542252" w:rsidRDefault="00DB4FF1">
      <w:pPr>
        <w:spacing w:before="90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NIDN :</w:t>
      </w:r>
      <w:proofErr w:type="gramEnd"/>
      <w:r>
        <w:rPr>
          <w:rFonts w:ascii="Arial" w:eastAsia="Arial" w:hAnsi="Arial" w:cs="Arial"/>
        </w:rPr>
        <w:t xml:space="preserve"> 2025097502</w:t>
      </w:r>
    </w:p>
    <w:sectPr w:rsidR="00542252" w:rsidSect="00542252">
      <w:type w:val="continuous"/>
      <w:pgSz w:w="11900" w:h="16840"/>
      <w:pgMar w:top="160" w:right="340" w:bottom="280" w:left="280" w:header="720" w:footer="720" w:gutter="0"/>
      <w:cols w:num="2" w:space="720" w:equalWidth="0">
        <w:col w:w="1888" w:space="4552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E2F86"/>
    <w:multiLevelType w:val="multilevel"/>
    <w:tmpl w:val="DD406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42252"/>
    <w:rsid w:val="00542252"/>
    <w:rsid w:val="00DB4FF1"/>
    <w:rsid w:val="00DF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2022-02-02T05:00:00Z</dcterms:created>
  <dcterms:modified xsi:type="dcterms:W3CDTF">2022-02-02T05:50:00Z</dcterms:modified>
</cp:coreProperties>
</file>