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32" w:rsidRDefault="00646077">
      <w:pPr>
        <w:spacing w:before="58"/>
        <w:ind w:left="111"/>
        <w:rPr>
          <w:sz w:val="11"/>
          <w:szCs w:val="11"/>
        </w:rPr>
      </w:pPr>
      <w:r>
        <w:rPr>
          <w:color w:val="5B534F"/>
          <w:w w:val="21"/>
          <w:position w:val="2"/>
          <w:sz w:val="35"/>
          <w:szCs w:val="35"/>
        </w:rPr>
        <w:t>·</w:t>
      </w:r>
      <w:r>
        <w:rPr>
          <w:color w:val="5B534F"/>
          <w:w w:val="61"/>
          <w:position w:val="2"/>
          <w:sz w:val="35"/>
          <w:szCs w:val="35"/>
        </w:rPr>
        <w:t>----...</w:t>
      </w:r>
      <w:r>
        <w:rPr>
          <w:color w:val="5B534F"/>
          <w:position w:val="2"/>
          <w:sz w:val="35"/>
          <w:szCs w:val="35"/>
        </w:rPr>
        <w:t xml:space="preserve">                              </w:t>
      </w:r>
      <w:r>
        <w:rPr>
          <w:color w:val="5B534F"/>
          <w:spacing w:val="-15"/>
          <w:position w:val="2"/>
          <w:sz w:val="35"/>
          <w:szCs w:val="35"/>
        </w:rPr>
        <w:t xml:space="preserve"> </w:t>
      </w:r>
      <w:r>
        <w:rPr>
          <w:i/>
          <w:color w:val="5B534F"/>
          <w:sz w:val="11"/>
          <w:szCs w:val="11"/>
        </w:rPr>
        <w:t>t</w:t>
      </w:r>
      <w:proofErr w:type="gramStart"/>
      <w:r>
        <w:rPr>
          <w:i/>
          <w:color w:val="797070"/>
          <w:sz w:val="11"/>
          <w:szCs w:val="11"/>
        </w:rPr>
        <w:t xml:space="preserve">,            </w:t>
      </w:r>
      <w:r>
        <w:rPr>
          <w:i/>
          <w:color w:val="797070"/>
          <w:spacing w:val="24"/>
          <w:sz w:val="11"/>
          <w:szCs w:val="11"/>
        </w:rPr>
        <w:t xml:space="preserve"> </w:t>
      </w:r>
      <w:r>
        <w:rPr>
          <w:i/>
          <w:color w:val="5B534F"/>
          <w:w w:val="104"/>
          <w:sz w:val="11"/>
          <w:szCs w:val="11"/>
        </w:rPr>
        <w:t>,</w:t>
      </w:r>
      <w:r>
        <w:rPr>
          <w:i/>
          <w:color w:val="5B534F"/>
          <w:w w:val="157"/>
          <w:sz w:val="11"/>
          <w:szCs w:val="11"/>
        </w:rPr>
        <w:t>,</w:t>
      </w:r>
      <w:proofErr w:type="gramEnd"/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11" w:line="280" w:lineRule="exact"/>
        <w:rPr>
          <w:sz w:val="28"/>
          <w:szCs w:val="28"/>
        </w:rPr>
      </w:pPr>
    </w:p>
    <w:p w:rsidR="00DF5332" w:rsidRDefault="00646077">
      <w:pPr>
        <w:ind w:left="390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6pt">
            <v:imagedata r:id="rId8" o:title=""/>
          </v:shape>
        </w:pict>
      </w:r>
    </w:p>
    <w:p w:rsidR="00DF5332" w:rsidRDefault="00DF5332">
      <w:pPr>
        <w:spacing w:before="6" w:line="160" w:lineRule="exact"/>
        <w:rPr>
          <w:sz w:val="16"/>
          <w:szCs w:val="16"/>
        </w:rPr>
      </w:pPr>
    </w:p>
    <w:p w:rsidR="00DF5332" w:rsidRDefault="00646077">
      <w:pPr>
        <w:spacing w:line="242" w:lineRule="auto"/>
        <w:ind w:left="3486" w:right="837" w:hanging="2211"/>
        <w:rPr>
          <w:sz w:val="22"/>
          <w:szCs w:val="22"/>
        </w:rPr>
      </w:pPr>
      <w:r>
        <w:rPr>
          <w:color w:val="242424"/>
          <w:sz w:val="22"/>
          <w:szCs w:val="22"/>
        </w:rPr>
        <w:t>KEPUTUSAN</w:t>
      </w:r>
      <w:r>
        <w:rPr>
          <w:color w:val="242424"/>
          <w:spacing w:val="6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REKTOR</w:t>
      </w:r>
      <w:r>
        <w:rPr>
          <w:color w:val="242424"/>
          <w:spacing w:val="27"/>
          <w:sz w:val="22"/>
          <w:szCs w:val="22"/>
        </w:rPr>
        <w:t xml:space="preserve"> </w:t>
      </w:r>
      <w:proofErr w:type="gramStart"/>
      <w:r>
        <w:rPr>
          <w:color w:val="242424"/>
          <w:w w:val="97"/>
          <w:sz w:val="22"/>
          <w:szCs w:val="22"/>
        </w:rPr>
        <w:t xml:space="preserve">UNIVERSITAS </w:t>
      </w:r>
      <w:r>
        <w:rPr>
          <w:color w:val="242424"/>
          <w:spacing w:val="1"/>
          <w:w w:val="97"/>
          <w:sz w:val="22"/>
          <w:szCs w:val="22"/>
        </w:rPr>
        <w:t xml:space="preserve"> </w:t>
      </w:r>
      <w:r>
        <w:rPr>
          <w:color w:val="242424"/>
          <w:w w:val="97"/>
          <w:sz w:val="22"/>
          <w:szCs w:val="22"/>
        </w:rPr>
        <w:t>ISLAM</w:t>
      </w:r>
      <w:proofErr w:type="gramEnd"/>
      <w:r>
        <w:rPr>
          <w:color w:val="242424"/>
          <w:spacing w:val="27"/>
          <w:w w:val="97"/>
          <w:sz w:val="22"/>
          <w:szCs w:val="22"/>
        </w:rPr>
        <w:t xml:space="preserve"> </w:t>
      </w:r>
      <w:r>
        <w:rPr>
          <w:color w:val="242424"/>
          <w:w w:val="83"/>
          <w:sz w:val="22"/>
          <w:szCs w:val="22"/>
        </w:rPr>
        <w:t>N</w:t>
      </w:r>
      <w:r>
        <w:rPr>
          <w:color w:val="242424"/>
          <w:w w:val="120"/>
          <w:sz w:val="22"/>
          <w:szCs w:val="22"/>
        </w:rPr>
        <w:t>E</w:t>
      </w:r>
      <w:r>
        <w:rPr>
          <w:color w:val="242424"/>
          <w:w w:val="104"/>
          <w:sz w:val="22"/>
          <w:szCs w:val="22"/>
        </w:rPr>
        <w:t>G</w:t>
      </w:r>
      <w:r>
        <w:rPr>
          <w:color w:val="242424"/>
          <w:w w:val="112"/>
          <w:sz w:val="22"/>
          <w:szCs w:val="22"/>
        </w:rPr>
        <w:t>E</w:t>
      </w:r>
      <w:r>
        <w:rPr>
          <w:color w:val="242424"/>
          <w:w w:val="103"/>
          <w:sz w:val="22"/>
          <w:szCs w:val="22"/>
        </w:rPr>
        <w:t>RI</w:t>
      </w:r>
      <w:r>
        <w:rPr>
          <w:color w:val="242424"/>
          <w:spacing w:val="24"/>
          <w:sz w:val="22"/>
          <w:szCs w:val="22"/>
        </w:rPr>
        <w:t xml:space="preserve"> </w:t>
      </w:r>
      <w:r>
        <w:rPr>
          <w:color w:val="242424"/>
          <w:w w:val="108"/>
          <w:sz w:val="22"/>
          <w:szCs w:val="22"/>
        </w:rPr>
        <w:t>F</w:t>
      </w:r>
      <w:r>
        <w:rPr>
          <w:color w:val="242424"/>
          <w:w w:val="88"/>
          <w:sz w:val="22"/>
          <w:szCs w:val="22"/>
        </w:rPr>
        <w:t>A</w:t>
      </w:r>
      <w:r>
        <w:rPr>
          <w:color w:val="242424"/>
          <w:w w:val="102"/>
          <w:sz w:val="22"/>
          <w:szCs w:val="22"/>
        </w:rPr>
        <w:t>T</w:t>
      </w:r>
      <w:r>
        <w:rPr>
          <w:color w:val="242424"/>
          <w:w w:val="94"/>
          <w:sz w:val="22"/>
          <w:szCs w:val="22"/>
        </w:rPr>
        <w:t>MA</w:t>
      </w:r>
      <w:r>
        <w:rPr>
          <w:color w:val="242424"/>
          <w:w w:val="99"/>
          <w:sz w:val="22"/>
          <w:szCs w:val="22"/>
        </w:rPr>
        <w:t>W</w:t>
      </w:r>
      <w:r>
        <w:rPr>
          <w:color w:val="242424"/>
          <w:w w:val="90"/>
          <w:sz w:val="22"/>
          <w:szCs w:val="22"/>
        </w:rPr>
        <w:t>A</w:t>
      </w:r>
      <w:r>
        <w:rPr>
          <w:color w:val="242424"/>
          <w:w w:val="99"/>
          <w:sz w:val="22"/>
          <w:szCs w:val="22"/>
        </w:rPr>
        <w:t>T</w:t>
      </w:r>
      <w:r>
        <w:rPr>
          <w:color w:val="242424"/>
          <w:w w:val="83"/>
          <w:sz w:val="22"/>
          <w:szCs w:val="22"/>
        </w:rPr>
        <w:t xml:space="preserve">I </w:t>
      </w:r>
      <w:r>
        <w:rPr>
          <w:color w:val="242424"/>
          <w:sz w:val="22"/>
          <w:szCs w:val="22"/>
        </w:rPr>
        <w:t>SUKARNO</w:t>
      </w:r>
      <w:r>
        <w:rPr>
          <w:color w:val="242424"/>
          <w:spacing w:val="1"/>
          <w:sz w:val="22"/>
          <w:szCs w:val="22"/>
        </w:rPr>
        <w:t xml:space="preserve"> </w:t>
      </w:r>
      <w:r>
        <w:rPr>
          <w:color w:val="242424"/>
          <w:w w:val="98"/>
          <w:sz w:val="22"/>
          <w:szCs w:val="22"/>
        </w:rPr>
        <w:t>B</w:t>
      </w:r>
      <w:r>
        <w:rPr>
          <w:color w:val="242424"/>
          <w:w w:val="112"/>
          <w:sz w:val="22"/>
          <w:szCs w:val="22"/>
        </w:rPr>
        <w:t>E</w:t>
      </w:r>
      <w:r>
        <w:rPr>
          <w:color w:val="242424"/>
          <w:w w:val="97"/>
          <w:sz w:val="22"/>
          <w:szCs w:val="22"/>
        </w:rPr>
        <w:t>N</w:t>
      </w:r>
      <w:r>
        <w:rPr>
          <w:color w:val="242424"/>
          <w:w w:val="104"/>
          <w:sz w:val="22"/>
          <w:szCs w:val="22"/>
        </w:rPr>
        <w:t>G</w:t>
      </w:r>
      <w:r>
        <w:rPr>
          <w:color w:val="242424"/>
          <w:w w:val="99"/>
          <w:sz w:val="22"/>
          <w:szCs w:val="22"/>
        </w:rPr>
        <w:t>KU</w:t>
      </w:r>
      <w:r>
        <w:rPr>
          <w:color w:val="242424"/>
          <w:w w:val="96"/>
          <w:sz w:val="22"/>
          <w:szCs w:val="22"/>
        </w:rPr>
        <w:t>L</w:t>
      </w:r>
      <w:r>
        <w:rPr>
          <w:color w:val="242424"/>
          <w:w w:val="99"/>
          <w:sz w:val="22"/>
          <w:szCs w:val="22"/>
        </w:rPr>
        <w:t>U</w:t>
      </w:r>
    </w:p>
    <w:p w:rsidR="00DF5332" w:rsidRDefault="00646077">
      <w:pPr>
        <w:spacing w:line="240" w:lineRule="exact"/>
        <w:ind w:left="3211" w:right="2866"/>
        <w:jc w:val="center"/>
        <w:rPr>
          <w:sz w:val="22"/>
          <w:szCs w:val="22"/>
        </w:rPr>
      </w:pPr>
      <w:r>
        <w:rPr>
          <w:color w:val="242424"/>
          <w:sz w:val="22"/>
          <w:szCs w:val="22"/>
        </w:rPr>
        <w:t>NOMOR</w:t>
      </w:r>
      <w:r>
        <w:rPr>
          <w:color w:val="242424"/>
          <w:spacing w:val="21"/>
          <w:sz w:val="22"/>
          <w:szCs w:val="22"/>
        </w:rPr>
        <w:t xml:space="preserve"> </w:t>
      </w:r>
      <w:proofErr w:type="gramStart"/>
      <w:r>
        <w:rPr>
          <w:color w:val="242424"/>
          <w:sz w:val="22"/>
          <w:szCs w:val="22"/>
        </w:rPr>
        <w:t xml:space="preserve">0097 </w:t>
      </w:r>
      <w:r>
        <w:rPr>
          <w:color w:val="242424"/>
          <w:spacing w:val="21"/>
          <w:sz w:val="22"/>
          <w:szCs w:val="22"/>
        </w:rPr>
        <w:t xml:space="preserve"> </w:t>
      </w:r>
      <w:r>
        <w:rPr>
          <w:color w:val="242424"/>
          <w:w w:val="102"/>
          <w:sz w:val="22"/>
          <w:szCs w:val="22"/>
        </w:rPr>
        <w:t>T</w:t>
      </w:r>
      <w:r>
        <w:rPr>
          <w:color w:val="242424"/>
          <w:w w:val="81"/>
          <w:sz w:val="22"/>
          <w:szCs w:val="22"/>
        </w:rPr>
        <w:t>A</w:t>
      </w:r>
      <w:r>
        <w:rPr>
          <w:color w:val="242424"/>
          <w:w w:val="104"/>
          <w:sz w:val="22"/>
          <w:szCs w:val="22"/>
        </w:rPr>
        <w:t>H</w:t>
      </w:r>
      <w:r>
        <w:rPr>
          <w:color w:val="242424"/>
          <w:w w:val="102"/>
          <w:sz w:val="22"/>
          <w:szCs w:val="22"/>
        </w:rPr>
        <w:t>UN</w:t>
      </w:r>
      <w:proofErr w:type="gram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-27"/>
          <w:sz w:val="22"/>
          <w:szCs w:val="22"/>
        </w:rPr>
        <w:t xml:space="preserve"> </w:t>
      </w:r>
      <w:r>
        <w:rPr>
          <w:color w:val="242424"/>
          <w:w w:val="94"/>
          <w:sz w:val="22"/>
          <w:szCs w:val="22"/>
        </w:rPr>
        <w:t>2</w:t>
      </w:r>
      <w:r>
        <w:rPr>
          <w:color w:val="242424"/>
          <w:w w:val="127"/>
          <w:sz w:val="22"/>
          <w:szCs w:val="22"/>
        </w:rPr>
        <w:t>0</w:t>
      </w:r>
      <w:r>
        <w:rPr>
          <w:color w:val="242424"/>
          <w:w w:val="111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>2</w:t>
      </w:r>
    </w:p>
    <w:p w:rsidR="00DF5332" w:rsidRDefault="00646077">
      <w:pPr>
        <w:spacing w:line="240" w:lineRule="exact"/>
        <w:ind w:left="4094" w:right="3770"/>
        <w:jc w:val="center"/>
        <w:rPr>
          <w:sz w:val="22"/>
          <w:szCs w:val="22"/>
        </w:rPr>
      </w:pPr>
      <w:r>
        <w:rPr>
          <w:color w:val="242424"/>
          <w:w w:val="96"/>
          <w:sz w:val="22"/>
          <w:szCs w:val="22"/>
        </w:rPr>
        <w:t>T</w:t>
      </w:r>
      <w:r>
        <w:rPr>
          <w:color w:val="242424"/>
          <w:w w:val="110"/>
          <w:sz w:val="22"/>
          <w:szCs w:val="22"/>
        </w:rPr>
        <w:t>E</w:t>
      </w:r>
      <w:r>
        <w:rPr>
          <w:color w:val="242424"/>
          <w:w w:val="92"/>
          <w:sz w:val="22"/>
          <w:szCs w:val="22"/>
        </w:rPr>
        <w:t>N</w:t>
      </w:r>
      <w:r>
        <w:rPr>
          <w:color w:val="242424"/>
          <w:spacing w:val="-15"/>
          <w:w w:val="107"/>
          <w:sz w:val="22"/>
          <w:szCs w:val="22"/>
        </w:rPr>
        <w:t>T</w:t>
      </w:r>
      <w:r>
        <w:rPr>
          <w:color w:val="242424"/>
          <w:w w:val="92"/>
          <w:sz w:val="22"/>
          <w:szCs w:val="22"/>
        </w:rPr>
        <w:t>A</w:t>
      </w:r>
      <w:r>
        <w:rPr>
          <w:color w:val="242424"/>
          <w:w w:val="95"/>
          <w:sz w:val="22"/>
          <w:szCs w:val="22"/>
        </w:rPr>
        <w:t>N</w:t>
      </w:r>
      <w:r>
        <w:rPr>
          <w:color w:val="242424"/>
          <w:w w:val="106"/>
          <w:sz w:val="22"/>
          <w:szCs w:val="22"/>
        </w:rPr>
        <w:t>G</w:t>
      </w:r>
    </w:p>
    <w:p w:rsidR="00DF5332" w:rsidRDefault="00646077">
      <w:pPr>
        <w:spacing w:before="3" w:line="240" w:lineRule="exact"/>
        <w:ind w:left="3396" w:right="1107" w:hanging="1869"/>
        <w:rPr>
          <w:sz w:val="22"/>
          <w:szCs w:val="22"/>
        </w:rPr>
      </w:pPr>
      <w:r>
        <w:rPr>
          <w:color w:val="242424"/>
          <w:sz w:val="22"/>
          <w:szCs w:val="22"/>
        </w:rPr>
        <w:t>NOMINE</w:t>
      </w:r>
      <w:r>
        <w:rPr>
          <w:color w:val="242424"/>
          <w:spacing w:val="10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P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97"/>
          <w:sz w:val="22"/>
          <w:szCs w:val="22"/>
        </w:rPr>
        <w:t>N</w:t>
      </w:r>
      <w:r>
        <w:rPr>
          <w:color w:val="242424"/>
          <w:w w:val="112"/>
          <w:sz w:val="22"/>
          <w:szCs w:val="22"/>
        </w:rPr>
        <w:t>E</w:t>
      </w:r>
      <w:r>
        <w:rPr>
          <w:color w:val="242424"/>
          <w:w w:val="96"/>
          <w:sz w:val="22"/>
          <w:szCs w:val="22"/>
        </w:rPr>
        <w:t>L</w:t>
      </w:r>
      <w:r>
        <w:rPr>
          <w:color w:val="242424"/>
          <w:w w:val="78"/>
          <w:sz w:val="22"/>
          <w:szCs w:val="22"/>
        </w:rPr>
        <w:t>I</w:t>
      </w:r>
      <w:r>
        <w:rPr>
          <w:color w:val="242424"/>
          <w:w w:val="104"/>
          <w:sz w:val="22"/>
          <w:szCs w:val="22"/>
        </w:rPr>
        <w:t>T</w:t>
      </w:r>
      <w:r>
        <w:rPr>
          <w:color w:val="242424"/>
          <w:w w:val="78"/>
          <w:sz w:val="22"/>
          <w:szCs w:val="22"/>
        </w:rPr>
        <w:t>I</w:t>
      </w:r>
      <w:r>
        <w:rPr>
          <w:color w:val="242424"/>
          <w:w w:val="92"/>
          <w:sz w:val="22"/>
          <w:szCs w:val="22"/>
        </w:rPr>
        <w:t>A</w:t>
      </w:r>
      <w:r>
        <w:rPr>
          <w:color w:val="242424"/>
          <w:w w:val="97"/>
          <w:sz w:val="22"/>
          <w:szCs w:val="22"/>
        </w:rPr>
        <w:t>N</w:t>
      </w:r>
      <w:proofErr w:type="gramStart"/>
      <w:r>
        <w:rPr>
          <w:color w:val="242424"/>
          <w:w w:val="104"/>
          <w:sz w:val="22"/>
          <w:szCs w:val="22"/>
        </w:rPr>
        <w:t>,</w:t>
      </w:r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-27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PENGABDIAN</w:t>
      </w:r>
      <w:proofErr w:type="gramEnd"/>
      <w:r>
        <w:rPr>
          <w:color w:val="242424"/>
          <w:spacing w:val="13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KEPADA</w:t>
      </w:r>
      <w:r>
        <w:rPr>
          <w:color w:val="242424"/>
          <w:spacing w:val="2"/>
          <w:sz w:val="22"/>
          <w:szCs w:val="22"/>
        </w:rPr>
        <w:t xml:space="preserve"> </w:t>
      </w:r>
      <w:r>
        <w:rPr>
          <w:color w:val="242424"/>
          <w:w w:val="90"/>
          <w:sz w:val="22"/>
          <w:szCs w:val="22"/>
        </w:rPr>
        <w:t>M</w:t>
      </w:r>
      <w:r>
        <w:rPr>
          <w:color w:val="242424"/>
          <w:w w:val="95"/>
          <w:sz w:val="22"/>
          <w:szCs w:val="22"/>
        </w:rPr>
        <w:t>A</w:t>
      </w:r>
      <w:r>
        <w:rPr>
          <w:color w:val="242424"/>
          <w:w w:val="108"/>
          <w:sz w:val="22"/>
          <w:szCs w:val="22"/>
        </w:rPr>
        <w:t>S</w:t>
      </w:r>
      <w:r>
        <w:rPr>
          <w:color w:val="242424"/>
          <w:w w:val="92"/>
          <w:sz w:val="22"/>
          <w:szCs w:val="22"/>
        </w:rPr>
        <w:t>Y</w:t>
      </w:r>
      <w:r>
        <w:rPr>
          <w:color w:val="242424"/>
          <w:w w:val="86"/>
          <w:sz w:val="22"/>
          <w:szCs w:val="22"/>
        </w:rPr>
        <w:t>A</w:t>
      </w:r>
      <w:r>
        <w:rPr>
          <w:color w:val="242424"/>
          <w:w w:val="96"/>
          <w:sz w:val="22"/>
          <w:szCs w:val="22"/>
        </w:rPr>
        <w:t>RA</w:t>
      </w:r>
      <w:r>
        <w:rPr>
          <w:color w:val="242424"/>
          <w:w w:val="94"/>
          <w:sz w:val="22"/>
          <w:szCs w:val="22"/>
        </w:rPr>
        <w:t>KA</w:t>
      </w:r>
      <w:r>
        <w:rPr>
          <w:color w:val="242424"/>
          <w:w w:val="102"/>
          <w:sz w:val="22"/>
          <w:szCs w:val="22"/>
        </w:rPr>
        <w:t xml:space="preserve">T </w:t>
      </w:r>
      <w:r>
        <w:rPr>
          <w:color w:val="242424"/>
          <w:sz w:val="22"/>
          <w:szCs w:val="22"/>
        </w:rPr>
        <w:t>DAN</w:t>
      </w:r>
      <w:r>
        <w:rPr>
          <w:color w:val="242424"/>
          <w:spacing w:val="-5"/>
          <w:sz w:val="22"/>
          <w:szCs w:val="22"/>
        </w:rPr>
        <w:t xml:space="preserve"> </w:t>
      </w:r>
      <w:r>
        <w:rPr>
          <w:color w:val="242424"/>
          <w:w w:val="97"/>
          <w:sz w:val="22"/>
          <w:szCs w:val="22"/>
        </w:rPr>
        <w:t>PUBLIKASI</w:t>
      </w:r>
      <w:r>
        <w:rPr>
          <w:color w:val="242424"/>
          <w:spacing w:val="31"/>
          <w:w w:val="97"/>
          <w:sz w:val="22"/>
          <w:szCs w:val="22"/>
        </w:rPr>
        <w:t xml:space="preserve"> </w:t>
      </w:r>
      <w:r>
        <w:rPr>
          <w:color w:val="242424"/>
          <w:w w:val="73"/>
          <w:sz w:val="22"/>
          <w:szCs w:val="22"/>
        </w:rPr>
        <w:t>I</w:t>
      </w:r>
      <w:r>
        <w:rPr>
          <w:color w:val="242424"/>
          <w:w w:val="104"/>
          <w:sz w:val="22"/>
          <w:szCs w:val="22"/>
        </w:rPr>
        <w:t>L</w:t>
      </w:r>
      <w:r>
        <w:rPr>
          <w:color w:val="242424"/>
          <w:w w:val="93"/>
          <w:sz w:val="22"/>
          <w:szCs w:val="22"/>
        </w:rPr>
        <w:t>M</w:t>
      </w:r>
      <w:r>
        <w:rPr>
          <w:color w:val="242424"/>
          <w:w w:val="98"/>
          <w:sz w:val="22"/>
          <w:szCs w:val="22"/>
        </w:rPr>
        <w:t>I</w:t>
      </w:r>
      <w:r>
        <w:rPr>
          <w:color w:val="242424"/>
          <w:w w:val="97"/>
          <w:sz w:val="22"/>
          <w:szCs w:val="22"/>
        </w:rPr>
        <w:t>AH</w:t>
      </w:r>
    </w:p>
    <w:p w:rsidR="00DF5332" w:rsidRDefault="00646077">
      <w:pPr>
        <w:spacing w:line="240" w:lineRule="exact"/>
        <w:ind w:left="1191" w:right="810"/>
        <w:jc w:val="center"/>
        <w:rPr>
          <w:sz w:val="22"/>
          <w:szCs w:val="22"/>
        </w:rPr>
      </w:pPr>
      <w:r>
        <w:rPr>
          <w:color w:val="242424"/>
          <w:w w:val="92"/>
          <w:sz w:val="22"/>
          <w:szCs w:val="22"/>
        </w:rPr>
        <w:t>U</w:t>
      </w:r>
      <w:r>
        <w:rPr>
          <w:color w:val="242424"/>
          <w:w w:val="97"/>
          <w:sz w:val="22"/>
          <w:szCs w:val="22"/>
        </w:rPr>
        <w:t>N</w:t>
      </w:r>
      <w:r>
        <w:rPr>
          <w:color w:val="242424"/>
          <w:w w:val="93"/>
          <w:sz w:val="22"/>
          <w:szCs w:val="22"/>
        </w:rPr>
        <w:t>I</w:t>
      </w:r>
      <w:r>
        <w:rPr>
          <w:color w:val="242424"/>
          <w:w w:val="103"/>
          <w:sz w:val="22"/>
          <w:szCs w:val="22"/>
        </w:rPr>
        <w:t>VE</w:t>
      </w:r>
      <w:r>
        <w:rPr>
          <w:color w:val="242424"/>
          <w:sz w:val="22"/>
          <w:szCs w:val="22"/>
        </w:rPr>
        <w:t>R</w:t>
      </w:r>
      <w:r>
        <w:rPr>
          <w:color w:val="242424"/>
          <w:w w:val="106"/>
          <w:sz w:val="22"/>
          <w:szCs w:val="22"/>
        </w:rPr>
        <w:t>S</w:t>
      </w:r>
      <w:r>
        <w:rPr>
          <w:color w:val="242424"/>
          <w:w w:val="103"/>
          <w:sz w:val="22"/>
          <w:szCs w:val="22"/>
        </w:rPr>
        <w:t>I</w:t>
      </w:r>
      <w:r>
        <w:rPr>
          <w:color w:val="242424"/>
          <w:w w:val="104"/>
          <w:sz w:val="22"/>
          <w:szCs w:val="22"/>
        </w:rPr>
        <w:t>T</w:t>
      </w:r>
      <w:r>
        <w:rPr>
          <w:color w:val="242424"/>
          <w:w w:val="81"/>
          <w:sz w:val="22"/>
          <w:szCs w:val="22"/>
        </w:rPr>
        <w:t>A</w:t>
      </w:r>
      <w:r>
        <w:rPr>
          <w:color w:val="242424"/>
          <w:w w:val="106"/>
          <w:sz w:val="22"/>
          <w:szCs w:val="22"/>
        </w:rPr>
        <w:t>S</w:t>
      </w:r>
      <w:r>
        <w:rPr>
          <w:color w:val="242424"/>
          <w:spacing w:val="21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ISLAM</w:t>
      </w:r>
      <w:r>
        <w:rPr>
          <w:color w:val="242424"/>
          <w:spacing w:val="-8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NEGERI</w:t>
      </w:r>
      <w:r>
        <w:rPr>
          <w:color w:val="242424"/>
          <w:spacing w:val="43"/>
          <w:sz w:val="22"/>
          <w:szCs w:val="22"/>
        </w:rPr>
        <w:t xml:space="preserve"> </w:t>
      </w:r>
      <w:r>
        <w:rPr>
          <w:color w:val="242424"/>
          <w:w w:val="94"/>
          <w:sz w:val="22"/>
          <w:szCs w:val="22"/>
        </w:rPr>
        <w:t>FATMAWATI</w:t>
      </w:r>
      <w:r>
        <w:rPr>
          <w:color w:val="242424"/>
          <w:spacing w:val="34"/>
          <w:w w:val="9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SUKARNO</w:t>
      </w:r>
      <w:r>
        <w:rPr>
          <w:color w:val="242424"/>
          <w:spacing w:val="15"/>
          <w:sz w:val="22"/>
          <w:szCs w:val="22"/>
        </w:rPr>
        <w:t xml:space="preserve"> </w:t>
      </w:r>
      <w:r>
        <w:rPr>
          <w:color w:val="242424"/>
          <w:w w:val="98"/>
          <w:sz w:val="22"/>
          <w:szCs w:val="22"/>
        </w:rPr>
        <w:t>B</w:t>
      </w:r>
      <w:r>
        <w:rPr>
          <w:color w:val="242424"/>
          <w:w w:val="120"/>
          <w:sz w:val="22"/>
          <w:szCs w:val="22"/>
        </w:rPr>
        <w:t>E</w:t>
      </w:r>
      <w:r>
        <w:rPr>
          <w:color w:val="242424"/>
          <w:w w:val="97"/>
          <w:sz w:val="22"/>
          <w:szCs w:val="22"/>
        </w:rPr>
        <w:t>N</w:t>
      </w:r>
      <w:r>
        <w:rPr>
          <w:color w:val="242424"/>
          <w:w w:val="106"/>
          <w:sz w:val="22"/>
          <w:szCs w:val="22"/>
        </w:rPr>
        <w:t>G</w:t>
      </w:r>
      <w:r>
        <w:rPr>
          <w:color w:val="242424"/>
          <w:w w:val="99"/>
          <w:sz w:val="22"/>
          <w:szCs w:val="22"/>
        </w:rPr>
        <w:t>KU</w:t>
      </w:r>
      <w:r>
        <w:rPr>
          <w:color w:val="242424"/>
          <w:w w:val="102"/>
          <w:sz w:val="22"/>
          <w:szCs w:val="22"/>
        </w:rPr>
        <w:t>LU</w:t>
      </w:r>
    </w:p>
    <w:p w:rsidR="00DF5332" w:rsidRDefault="00DF5332">
      <w:pPr>
        <w:spacing w:before="5" w:line="120" w:lineRule="exact"/>
        <w:rPr>
          <w:sz w:val="12"/>
          <w:szCs w:val="12"/>
        </w:rPr>
      </w:pPr>
    </w:p>
    <w:p w:rsidR="00DF5332" w:rsidRDefault="00646077">
      <w:pPr>
        <w:ind w:left="2300" w:right="1966"/>
        <w:jc w:val="center"/>
        <w:rPr>
          <w:sz w:val="22"/>
          <w:szCs w:val="22"/>
        </w:rPr>
      </w:pPr>
      <w:r>
        <w:rPr>
          <w:color w:val="242424"/>
          <w:sz w:val="22"/>
          <w:szCs w:val="22"/>
        </w:rPr>
        <w:t>DENGAN</w:t>
      </w:r>
      <w:r>
        <w:rPr>
          <w:color w:val="242424"/>
          <w:spacing w:val="14"/>
          <w:sz w:val="22"/>
          <w:szCs w:val="22"/>
        </w:rPr>
        <w:t xml:space="preserve"> </w:t>
      </w:r>
      <w:r>
        <w:rPr>
          <w:color w:val="242424"/>
          <w:w w:val="95"/>
          <w:sz w:val="22"/>
          <w:szCs w:val="22"/>
        </w:rPr>
        <w:t>RAHMAT</w:t>
      </w:r>
      <w:r>
        <w:rPr>
          <w:color w:val="242424"/>
          <w:spacing w:val="15"/>
          <w:w w:val="95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TUHAN</w:t>
      </w:r>
      <w:r>
        <w:rPr>
          <w:color w:val="242424"/>
          <w:spacing w:val="-6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YANG</w:t>
      </w:r>
      <w:r>
        <w:rPr>
          <w:color w:val="242424"/>
          <w:spacing w:val="-16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MAHA</w:t>
      </w:r>
      <w:r>
        <w:rPr>
          <w:color w:val="242424"/>
          <w:spacing w:val="-17"/>
          <w:sz w:val="22"/>
          <w:szCs w:val="22"/>
        </w:rPr>
        <w:t xml:space="preserve"> </w:t>
      </w:r>
      <w:r>
        <w:rPr>
          <w:color w:val="242424"/>
          <w:w w:val="110"/>
          <w:sz w:val="22"/>
          <w:szCs w:val="22"/>
        </w:rPr>
        <w:t>E</w:t>
      </w:r>
      <w:r>
        <w:rPr>
          <w:color w:val="242424"/>
          <w:w w:val="106"/>
          <w:sz w:val="22"/>
          <w:szCs w:val="22"/>
        </w:rPr>
        <w:t>S</w:t>
      </w:r>
      <w:r>
        <w:rPr>
          <w:color w:val="242424"/>
          <w:w w:val="97"/>
          <w:sz w:val="22"/>
          <w:szCs w:val="22"/>
        </w:rPr>
        <w:t>A</w:t>
      </w:r>
    </w:p>
    <w:p w:rsidR="00DF5332" w:rsidRDefault="00DF5332">
      <w:pPr>
        <w:spacing w:before="2" w:line="120" w:lineRule="exact"/>
        <w:rPr>
          <w:sz w:val="12"/>
          <w:szCs w:val="12"/>
        </w:rPr>
      </w:pPr>
    </w:p>
    <w:p w:rsidR="00DF5332" w:rsidRDefault="00646077">
      <w:pPr>
        <w:spacing w:line="240" w:lineRule="exact"/>
        <w:ind w:left="3986" w:right="999" w:hanging="2611"/>
        <w:rPr>
          <w:sz w:val="22"/>
          <w:szCs w:val="22"/>
        </w:rPr>
      </w:pPr>
      <w:r>
        <w:rPr>
          <w:color w:val="242424"/>
          <w:sz w:val="22"/>
          <w:szCs w:val="22"/>
        </w:rPr>
        <w:t>REKTOR</w:t>
      </w:r>
      <w:r>
        <w:rPr>
          <w:color w:val="242424"/>
          <w:spacing w:val="2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UNIVERSITAS</w:t>
      </w:r>
      <w:r>
        <w:rPr>
          <w:color w:val="242424"/>
          <w:spacing w:val="8"/>
          <w:sz w:val="22"/>
          <w:szCs w:val="22"/>
        </w:rPr>
        <w:t xml:space="preserve"> </w:t>
      </w:r>
      <w:r>
        <w:rPr>
          <w:color w:val="242424"/>
          <w:w w:val="94"/>
          <w:sz w:val="22"/>
          <w:szCs w:val="22"/>
        </w:rPr>
        <w:t>ISLAM</w:t>
      </w:r>
      <w:r>
        <w:rPr>
          <w:color w:val="242424"/>
          <w:spacing w:val="34"/>
          <w:w w:val="9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NEGERI</w:t>
      </w:r>
      <w:r>
        <w:rPr>
          <w:color w:val="242424"/>
          <w:spacing w:val="51"/>
          <w:sz w:val="22"/>
          <w:szCs w:val="22"/>
        </w:rPr>
        <w:t xml:space="preserve"> </w:t>
      </w:r>
      <w:r>
        <w:rPr>
          <w:color w:val="242424"/>
          <w:w w:val="94"/>
          <w:sz w:val="22"/>
          <w:szCs w:val="22"/>
        </w:rPr>
        <w:t>FATMAWATI</w:t>
      </w:r>
      <w:r>
        <w:rPr>
          <w:color w:val="242424"/>
          <w:spacing w:val="45"/>
          <w:w w:val="9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SUKARNO B</w:t>
      </w:r>
      <w:r>
        <w:rPr>
          <w:color w:val="242424"/>
          <w:w w:val="112"/>
          <w:sz w:val="22"/>
          <w:szCs w:val="22"/>
        </w:rPr>
        <w:t>E</w:t>
      </w:r>
      <w:r>
        <w:rPr>
          <w:color w:val="242424"/>
          <w:w w:val="92"/>
          <w:sz w:val="22"/>
          <w:szCs w:val="22"/>
        </w:rPr>
        <w:t>N</w:t>
      </w:r>
      <w:r>
        <w:rPr>
          <w:color w:val="242424"/>
          <w:w w:val="106"/>
          <w:sz w:val="22"/>
          <w:szCs w:val="22"/>
        </w:rPr>
        <w:t>G</w:t>
      </w:r>
      <w:r>
        <w:rPr>
          <w:color w:val="242424"/>
          <w:w w:val="97"/>
          <w:sz w:val="22"/>
          <w:szCs w:val="22"/>
        </w:rPr>
        <w:t>K</w:t>
      </w:r>
      <w:r>
        <w:rPr>
          <w:color w:val="242424"/>
          <w:w w:val="99"/>
          <w:sz w:val="22"/>
          <w:szCs w:val="22"/>
        </w:rPr>
        <w:t>U</w:t>
      </w:r>
      <w:r>
        <w:rPr>
          <w:color w:val="242424"/>
          <w:w w:val="102"/>
          <w:sz w:val="22"/>
          <w:szCs w:val="22"/>
        </w:rPr>
        <w:t>L</w:t>
      </w:r>
      <w:r>
        <w:rPr>
          <w:color w:val="242424"/>
          <w:w w:val="95"/>
          <w:sz w:val="22"/>
          <w:szCs w:val="22"/>
        </w:rPr>
        <w:t>U</w:t>
      </w:r>
      <w:r>
        <w:rPr>
          <w:color w:val="242424"/>
          <w:w w:val="104"/>
          <w:sz w:val="22"/>
          <w:szCs w:val="22"/>
        </w:rPr>
        <w:t>,</w:t>
      </w:r>
    </w:p>
    <w:p w:rsidR="00DF5332" w:rsidRDefault="00DF5332">
      <w:pPr>
        <w:spacing w:before="4" w:line="200" w:lineRule="exact"/>
        <w:sectPr w:rsidR="00DF5332">
          <w:footerReference w:type="default" r:id="rId9"/>
          <w:pgSz w:w="12040" w:h="16940"/>
          <w:pgMar w:top="160" w:right="1700" w:bottom="0" w:left="1380" w:header="0" w:footer="163" w:gutter="0"/>
          <w:cols w:space="720"/>
        </w:sectPr>
      </w:pPr>
    </w:p>
    <w:p w:rsidR="00DF5332" w:rsidRDefault="00646077">
      <w:pPr>
        <w:spacing w:before="44"/>
        <w:ind w:left="694" w:right="-58"/>
        <w:rPr>
          <w:sz w:val="22"/>
          <w:szCs w:val="22"/>
        </w:rPr>
      </w:pPr>
      <w:proofErr w:type="spellStart"/>
      <w:r>
        <w:rPr>
          <w:color w:val="242424"/>
          <w:w w:val="93"/>
          <w:sz w:val="22"/>
          <w:szCs w:val="22"/>
        </w:rPr>
        <w:lastRenderedPageBreak/>
        <w:t>M</w:t>
      </w:r>
      <w:r>
        <w:rPr>
          <w:color w:val="242424"/>
          <w:w w:val="111"/>
          <w:sz w:val="22"/>
          <w:szCs w:val="22"/>
        </w:rPr>
        <w:t>e</w:t>
      </w:r>
      <w:r>
        <w:rPr>
          <w:color w:val="242424"/>
          <w:w w:val="117"/>
          <w:sz w:val="22"/>
          <w:szCs w:val="22"/>
        </w:rPr>
        <w:t>nim</w:t>
      </w:r>
      <w:r>
        <w:rPr>
          <w:color w:val="242424"/>
          <w:w w:val="114"/>
          <w:sz w:val="22"/>
          <w:szCs w:val="22"/>
        </w:rPr>
        <w:t>b</w:t>
      </w:r>
      <w:r>
        <w:rPr>
          <w:color w:val="242424"/>
          <w:w w:val="123"/>
          <w:sz w:val="22"/>
          <w:szCs w:val="22"/>
        </w:rPr>
        <w:t>an</w:t>
      </w:r>
      <w:r>
        <w:rPr>
          <w:color w:val="242424"/>
          <w:w w:val="111"/>
          <w:sz w:val="22"/>
          <w:szCs w:val="22"/>
        </w:rPr>
        <w:t>g</w:t>
      </w:r>
      <w:proofErr w:type="spellEnd"/>
    </w:p>
    <w:p w:rsidR="00DF5332" w:rsidRDefault="00DF5332">
      <w:pPr>
        <w:spacing w:before="3" w:line="100" w:lineRule="exact"/>
        <w:rPr>
          <w:sz w:val="11"/>
          <w:szCs w:val="11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ind w:left="651"/>
        <w:rPr>
          <w:sz w:val="22"/>
          <w:szCs w:val="22"/>
        </w:rPr>
      </w:pPr>
      <w:proofErr w:type="spellStart"/>
      <w:r>
        <w:rPr>
          <w:color w:val="242424"/>
          <w:w w:val="90"/>
          <w:sz w:val="22"/>
          <w:szCs w:val="22"/>
        </w:rPr>
        <w:t>M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24"/>
          <w:sz w:val="22"/>
          <w:szCs w:val="22"/>
        </w:rPr>
        <w:t>n</w:t>
      </w:r>
      <w:r>
        <w:rPr>
          <w:color w:val="242424"/>
          <w:w w:val="103"/>
          <w:sz w:val="22"/>
          <w:szCs w:val="22"/>
        </w:rPr>
        <w:t>gi</w:t>
      </w:r>
      <w:r>
        <w:rPr>
          <w:color w:val="242424"/>
          <w:w w:val="124"/>
          <w:sz w:val="22"/>
          <w:szCs w:val="22"/>
        </w:rPr>
        <w:t>n</w:t>
      </w:r>
      <w:r>
        <w:rPr>
          <w:color w:val="242424"/>
          <w:w w:val="104"/>
          <w:sz w:val="22"/>
          <w:szCs w:val="22"/>
        </w:rPr>
        <w:t>g</w:t>
      </w:r>
      <w:r>
        <w:rPr>
          <w:color w:val="242424"/>
          <w:w w:val="125"/>
          <w:sz w:val="22"/>
          <w:szCs w:val="22"/>
        </w:rPr>
        <w:t>a</w:t>
      </w:r>
      <w:r>
        <w:rPr>
          <w:color w:val="242424"/>
          <w:w w:val="124"/>
          <w:sz w:val="22"/>
          <w:szCs w:val="22"/>
        </w:rPr>
        <w:t>t</w:t>
      </w:r>
      <w:proofErr w:type="spellEnd"/>
    </w:p>
    <w:p w:rsidR="00DF5332" w:rsidRDefault="00646077">
      <w:pPr>
        <w:spacing w:before="35" w:line="237" w:lineRule="auto"/>
        <w:ind w:left="425" w:right="307" w:hanging="360"/>
        <w:jc w:val="both"/>
        <w:rPr>
          <w:sz w:val="22"/>
          <w:szCs w:val="22"/>
        </w:rPr>
      </w:pPr>
      <w:r>
        <w:br w:type="column"/>
      </w:r>
      <w:proofErr w:type="gramStart"/>
      <w:r>
        <w:rPr>
          <w:color w:val="242424"/>
          <w:sz w:val="22"/>
          <w:szCs w:val="22"/>
        </w:rPr>
        <w:lastRenderedPageBreak/>
        <w:t>a</w:t>
      </w:r>
      <w:proofErr w:type="gramEnd"/>
      <w:r>
        <w:rPr>
          <w:color w:val="242424"/>
          <w:sz w:val="22"/>
          <w:szCs w:val="22"/>
        </w:rPr>
        <w:t xml:space="preserve">.  </w:t>
      </w:r>
      <w:r>
        <w:rPr>
          <w:color w:val="242424"/>
          <w:spacing w:val="47"/>
          <w:sz w:val="22"/>
          <w:szCs w:val="22"/>
        </w:rPr>
        <w:t xml:space="preserve"> </w:t>
      </w:r>
      <w:proofErr w:type="spellStart"/>
      <w:r>
        <w:rPr>
          <w:color w:val="242424"/>
          <w:w w:val="116"/>
          <w:sz w:val="22"/>
          <w:szCs w:val="22"/>
        </w:rPr>
        <w:t>bahwa</w:t>
      </w:r>
      <w:proofErr w:type="spellEnd"/>
      <w:r>
        <w:rPr>
          <w:color w:val="242424"/>
          <w:spacing w:val="50"/>
          <w:w w:val="116"/>
          <w:sz w:val="22"/>
          <w:szCs w:val="22"/>
        </w:rPr>
        <w:t xml:space="preserve"> </w:t>
      </w:r>
      <w:proofErr w:type="spellStart"/>
      <w:r>
        <w:rPr>
          <w:color w:val="242424"/>
          <w:w w:val="116"/>
          <w:sz w:val="22"/>
          <w:szCs w:val="22"/>
        </w:rPr>
        <w:t>sehubungan</w:t>
      </w:r>
      <w:proofErr w:type="spellEnd"/>
      <w:r>
        <w:rPr>
          <w:color w:val="242424"/>
          <w:w w:val="116"/>
          <w:sz w:val="22"/>
          <w:szCs w:val="22"/>
        </w:rPr>
        <w:t xml:space="preserve"> </w:t>
      </w:r>
      <w:r>
        <w:rPr>
          <w:color w:val="242424"/>
          <w:spacing w:val="27"/>
          <w:w w:val="116"/>
          <w:sz w:val="22"/>
          <w:szCs w:val="22"/>
        </w:rPr>
        <w:t xml:space="preserve"> </w:t>
      </w:r>
      <w:proofErr w:type="spellStart"/>
      <w:r>
        <w:rPr>
          <w:color w:val="242424"/>
          <w:w w:val="116"/>
          <w:sz w:val="22"/>
          <w:szCs w:val="22"/>
        </w:rPr>
        <w:t>dengan</w:t>
      </w:r>
      <w:proofErr w:type="spellEnd"/>
      <w:r>
        <w:rPr>
          <w:color w:val="242424"/>
          <w:w w:val="116"/>
          <w:sz w:val="22"/>
          <w:szCs w:val="22"/>
        </w:rPr>
        <w:t xml:space="preserve">  nota </w:t>
      </w:r>
      <w:r>
        <w:rPr>
          <w:color w:val="242424"/>
          <w:spacing w:val="3"/>
          <w:w w:val="116"/>
          <w:sz w:val="22"/>
          <w:szCs w:val="22"/>
        </w:rPr>
        <w:t xml:space="preserve"> </w:t>
      </w:r>
      <w:proofErr w:type="spellStart"/>
      <w:r>
        <w:rPr>
          <w:color w:val="242424"/>
          <w:w w:val="116"/>
          <w:sz w:val="22"/>
          <w:szCs w:val="22"/>
        </w:rPr>
        <w:t>dinas</w:t>
      </w:r>
      <w:proofErr w:type="spellEnd"/>
      <w:r>
        <w:rPr>
          <w:color w:val="242424"/>
          <w:w w:val="116"/>
          <w:sz w:val="22"/>
          <w:szCs w:val="22"/>
        </w:rPr>
        <w:t xml:space="preserve"> </w:t>
      </w:r>
      <w:r>
        <w:rPr>
          <w:color w:val="242424"/>
          <w:spacing w:val="7"/>
          <w:w w:val="116"/>
          <w:sz w:val="22"/>
          <w:szCs w:val="22"/>
        </w:rPr>
        <w:t xml:space="preserve"> </w:t>
      </w:r>
      <w:proofErr w:type="spellStart"/>
      <w:r>
        <w:rPr>
          <w:color w:val="242424"/>
          <w:w w:val="92"/>
          <w:sz w:val="22"/>
          <w:szCs w:val="22"/>
        </w:rPr>
        <w:t>K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32"/>
          <w:sz w:val="22"/>
          <w:szCs w:val="22"/>
        </w:rPr>
        <w:t>tu</w:t>
      </w:r>
      <w:r>
        <w:rPr>
          <w:color w:val="242424"/>
          <w:w w:val="133"/>
          <w:sz w:val="22"/>
          <w:szCs w:val="22"/>
        </w:rPr>
        <w:t>a</w:t>
      </w:r>
      <w:proofErr w:type="spellEnd"/>
      <w:r>
        <w:rPr>
          <w:color w:val="242424"/>
          <w:w w:val="133"/>
          <w:sz w:val="22"/>
          <w:szCs w:val="22"/>
        </w:rPr>
        <w:t xml:space="preserve"> </w:t>
      </w:r>
      <w:r>
        <w:rPr>
          <w:color w:val="242424"/>
          <w:spacing w:val="7"/>
          <w:w w:val="133"/>
          <w:sz w:val="22"/>
          <w:szCs w:val="22"/>
        </w:rPr>
        <w:t xml:space="preserve"> </w:t>
      </w:r>
      <w:proofErr w:type="spellStart"/>
      <w:r>
        <w:rPr>
          <w:color w:val="242424"/>
          <w:w w:val="99"/>
          <w:sz w:val="22"/>
          <w:szCs w:val="22"/>
        </w:rPr>
        <w:t>Le</w:t>
      </w:r>
      <w:r>
        <w:rPr>
          <w:color w:val="242424"/>
          <w:w w:val="120"/>
          <w:sz w:val="22"/>
          <w:szCs w:val="22"/>
        </w:rPr>
        <w:t>m</w:t>
      </w:r>
      <w:r>
        <w:rPr>
          <w:color w:val="242424"/>
          <w:w w:val="111"/>
          <w:sz w:val="22"/>
          <w:szCs w:val="22"/>
        </w:rPr>
        <w:t>b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w w:val="111"/>
          <w:sz w:val="22"/>
          <w:szCs w:val="22"/>
        </w:rPr>
        <w:t>g</w:t>
      </w:r>
      <w:r>
        <w:rPr>
          <w:color w:val="242424"/>
          <w:w w:val="129"/>
          <w:sz w:val="22"/>
          <w:szCs w:val="22"/>
        </w:rPr>
        <w:t>a</w:t>
      </w:r>
      <w:proofErr w:type="spellEnd"/>
      <w:r>
        <w:rPr>
          <w:color w:val="242424"/>
          <w:w w:val="129"/>
          <w:sz w:val="22"/>
          <w:szCs w:val="22"/>
        </w:rPr>
        <w:t xml:space="preserve"> </w:t>
      </w:r>
      <w:proofErr w:type="spellStart"/>
      <w:r>
        <w:rPr>
          <w:color w:val="242424"/>
          <w:w w:val="113"/>
          <w:sz w:val="22"/>
          <w:szCs w:val="22"/>
        </w:rPr>
        <w:t>Penelitian</w:t>
      </w:r>
      <w:proofErr w:type="spellEnd"/>
      <w:r>
        <w:rPr>
          <w:color w:val="242424"/>
          <w:spacing w:val="5"/>
          <w:w w:val="113"/>
          <w:sz w:val="22"/>
          <w:szCs w:val="22"/>
        </w:rPr>
        <w:t xml:space="preserve"> </w:t>
      </w:r>
      <w:proofErr w:type="spellStart"/>
      <w:r>
        <w:rPr>
          <w:color w:val="242424"/>
          <w:sz w:val="22"/>
          <w:szCs w:val="22"/>
        </w:rPr>
        <w:t>dan</w:t>
      </w:r>
      <w:proofErr w:type="spellEnd"/>
      <w:r>
        <w:rPr>
          <w:color w:val="242424"/>
          <w:sz w:val="22"/>
          <w:szCs w:val="22"/>
        </w:rPr>
        <w:t xml:space="preserve">  </w:t>
      </w:r>
      <w:proofErr w:type="spellStart"/>
      <w:r>
        <w:rPr>
          <w:color w:val="242424"/>
          <w:w w:val="114"/>
          <w:sz w:val="22"/>
          <w:szCs w:val="22"/>
        </w:rPr>
        <w:t>Pengabdian</w:t>
      </w:r>
      <w:proofErr w:type="spellEnd"/>
      <w:r>
        <w:rPr>
          <w:color w:val="242424"/>
          <w:spacing w:val="11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88"/>
          <w:sz w:val="22"/>
          <w:szCs w:val="22"/>
        </w:rPr>
        <w:t>M</w:t>
      </w:r>
      <w:r>
        <w:rPr>
          <w:color w:val="242424"/>
          <w:w w:val="136"/>
          <w:sz w:val="22"/>
          <w:szCs w:val="22"/>
        </w:rPr>
        <w:t>a</w:t>
      </w:r>
      <w:r>
        <w:rPr>
          <w:color w:val="242424"/>
          <w:w w:val="117"/>
          <w:sz w:val="22"/>
          <w:szCs w:val="22"/>
        </w:rPr>
        <w:t>s</w:t>
      </w:r>
      <w:r>
        <w:rPr>
          <w:color w:val="242424"/>
          <w:w w:val="114"/>
          <w:sz w:val="22"/>
          <w:szCs w:val="22"/>
        </w:rPr>
        <w:t>y</w:t>
      </w:r>
      <w:r>
        <w:rPr>
          <w:color w:val="242424"/>
          <w:w w:val="124"/>
          <w:sz w:val="22"/>
          <w:szCs w:val="22"/>
        </w:rPr>
        <w:t>ar</w:t>
      </w:r>
      <w:r>
        <w:rPr>
          <w:color w:val="242424"/>
          <w:w w:val="118"/>
          <w:sz w:val="22"/>
          <w:szCs w:val="22"/>
        </w:rPr>
        <w:t>ak</w:t>
      </w:r>
      <w:r>
        <w:rPr>
          <w:color w:val="242424"/>
          <w:w w:val="129"/>
          <w:sz w:val="22"/>
          <w:szCs w:val="22"/>
        </w:rPr>
        <w:t>a</w:t>
      </w:r>
      <w:r>
        <w:rPr>
          <w:color w:val="242424"/>
          <w:w w:val="130"/>
          <w:sz w:val="22"/>
          <w:szCs w:val="22"/>
        </w:rPr>
        <w:t>t</w:t>
      </w:r>
      <w:proofErr w:type="spellEnd"/>
      <w:r>
        <w:rPr>
          <w:color w:val="242424"/>
          <w:spacing w:val="3"/>
          <w:w w:val="130"/>
          <w:sz w:val="22"/>
          <w:szCs w:val="22"/>
        </w:rPr>
        <w:t xml:space="preserve"> </w:t>
      </w:r>
      <w:proofErr w:type="spellStart"/>
      <w:r>
        <w:rPr>
          <w:color w:val="242424"/>
          <w:w w:val="115"/>
          <w:sz w:val="22"/>
          <w:szCs w:val="22"/>
        </w:rPr>
        <w:t>Universitas</w:t>
      </w:r>
      <w:proofErr w:type="spellEnd"/>
      <w:r>
        <w:rPr>
          <w:color w:val="242424"/>
          <w:spacing w:val="2"/>
          <w:w w:val="115"/>
          <w:sz w:val="22"/>
          <w:szCs w:val="22"/>
        </w:rPr>
        <w:t xml:space="preserve"> </w:t>
      </w:r>
      <w:r>
        <w:rPr>
          <w:color w:val="242424"/>
          <w:w w:val="88"/>
          <w:sz w:val="22"/>
          <w:szCs w:val="22"/>
        </w:rPr>
        <w:t>I</w:t>
      </w:r>
      <w:r>
        <w:rPr>
          <w:color w:val="242424"/>
          <w:w w:val="130"/>
          <w:sz w:val="22"/>
          <w:szCs w:val="22"/>
        </w:rPr>
        <w:t>s</w:t>
      </w:r>
      <w:r>
        <w:rPr>
          <w:color w:val="242424"/>
          <w:w w:val="106"/>
          <w:sz w:val="22"/>
          <w:szCs w:val="22"/>
        </w:rPr>
        <w:t>l</w:t>
      </w:r>
      <w:r>
        <w:rPr>
          <w:color w:val="242424"/>
          <w:w w:val="123"/>
          <w:sz w:val="22"/>
          <w:szCs w:val="22"/>
        </w:rPr>
        <w:t xml:space="preserve">am </w:t>
      </w:r>
      <w:proofErr w:type="spellStart"/>
      <w:r>
        <w:rPr>
          <w:color w:val="242424"/>
          <w:sz w:val="22"/>
          <w:szCs w:val="22"/>
        </w:rPr>
        <w:t>Negeri</w:t>
      </w:r>
      <w:proofErr w:type="spellEnd"/>
      <w:r>
        <w:rPr>
          <w:color w:val="242424"/>
          <w:sz w:val="22"/>
          <w:szCs w:val="22"/>
        </w:rPr>
        <w:t xml:space="preserve">       </w:t>
      </w:r>
      <w:r>
        <w:rPr>
          <w:color w:val="242424"/>
          <w:spacing w:val="13"/>
          <w:sz w:val="22"/>
          <w:szCs w:val="22"/>
        </w:rPr>
        <w:t xml:space="preserve"> </w:t>
      </w:r>
      <w:proofErr w:type="spellStart"/>
      <w:r>
        <w:rPr>
          <w:color w:val="242424"/>
          <w:w w:val="115"/>
          <w:sz w:val="22"/>
          <w:szCs w:val="22"/>
        </w:rPr>
        <w:t>Fatmawati</w:t>
      </w:r>
      <w:proofErr w:type="spellEnd"/>
      <w:r>
        <w:rPr>
          <w:color w:val="242424"/>
          <w:w w:val="115"/>
          <w:sz w:val="22"/>
          <w:szCs w:val="22"/>
        </w:rPr>
        <w:t xml:space="preserve">     </w:t>
      </w:r>
      <w:r>
        <w:rPr>
          <w:color w:val="242424"/>
          <w:spacing w:val="41"/>
          <w:w w:val="115"/>
          <w:sz w:val="22"/>
          <w:szCs w:val="22"/>
        </w:rPr>
        <w:t xml:space="preserve"> </w:t>
      </w:r>
      <w:r>
        <w:rPr>
          <w:color w:val="242424"/>
          <w:w w:val="115"/>
          <w:sz w:val="22"/>
          <w:szCs w:val="22"/>
        </w:rPr>
        <w:t xml:space="preserve">Sukarno      </w:t>
      </w:r>
      <w:r>
        <w:rPr>
          <w:color w:val="242424"/>
          <w:spacing w:val="8"/>
          <w:w w:val="115"/>
          <w:sz w:val="22"/>
          <w:szCs w:val="22"/>
        </w:rPr>
        <w:t xml:space="preserve"> </w:t>
      </w:r>
      <w:r>
        <w:rPr>
          <w:color w:val="242424"/>
          <w:w w:val="115"/>
          <w:sz w:val="22"/>
          <w:szCs w:val="22"/>
        </w:rPr>
        <w:t xml:space="preserve">Bengkulu     </w:t>
      </w:r>
      <w:r>
        <w:rPr>
          <w:color w:val="242424"/>
          <w:spacing w:val="63"/>
          <w:w w:val="115"/>
          <w:sz w:val="22"/>
          <w:szCs w:val="22"/>
        </w:rPr>
        <w:t xml:space="preserve"> </w:t>
      </w:r>
      <w:proofErr w:type="spellStart"/>
      <w:r>
        <w:rPr>
          <w:color w:val="242424"/>
          <w:w w:val="121"/>
          <w:sz w:val="22"/>
          <w:szCs w:val="22"/>
        </w:rPr>
        <w:t>n</w:t>
      </w:r>
      <w:r>
        <w:rPr>
          <w:color w:val="242424"/>
          <w:w w:val="101"/>
          <w:sz w:val="22"/>
          <w:szCs w:val="22"/>
        </w:rPr>
        <w:t>o</w:t>
      </w:r>
      <w:r>
        <w:rPr>
          <w:color w:val="242424"/>
          <w:w w:val="120"/>
          <w:sz w:val="22"/>
          <w:szCs w:val="22"/>
        </w:rPr>
        <w:t>m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42"/>
          <w:sz w:val="22"/>
          <w:szCs w:val="22"/>
        </w:rPr>
        <w:t>r</w:t>
      </w:r>
      <w:proofErr w:type="spellEnd"/>
    </w:p>
    <w:p w:rsidR="00DF5332" w:rsidRDefault="00646077">
      <w:pPr>
        <w:spacing w:before="8" w:line="233" w:lineRule="auto"/>
        <w:ind w:left="418" w:right="329" w:firstLine="7"/>
        <w:jc w:val="both"/>
        <w:rPr>
          <w:sz w:val="22"/>
          <w:szCs w:val="22"/>
        </w:rPr>
      </w:pPr>
      <w:r>
        <w:rPr>
          <w:color w:val="242424"/>
          <w:w w:val="104"/>
          <w:sz w:val="22"/>
          <w:szCs w:val="22"/>
        </w:rPr>
        <w:t>0</w:t>
      </w:r>
      <w:r>
        <w:rPr>
          <w:color w:val="242424"/>
          <w:w w:val="111"/>
          <w:sz w:val="22"/>
          <w:szCs w:val="22"/>
        </w:rPr>
        <w:t>0</w:t>
      </w:r>
      <w:r>
        <w:rPr>
          <w:color w:val="242424"/>
          <w:w w:val="117"/>
          <w:sz w:val="22"/>
          <w:szCs w:val="22"/>
        </w:rPr>
        <w:t>4</w:t>
      </w:r>
      <w:r>
        <w:rPr>
          <w:color w:val="242424"/>
          <w:w w:val="189"/>
          <w:sz w:val="22"/>
          <w:szCs w:val="22"/>
        </w:rPr>
        <w:t>/</w:t>
      </w:r>
      <w:r>
        <w:rPr>
          <w:color w:val="242424"/>
          <w:w w:val="115"/>
          <w:sz w:val="22"/>
          <w:szCs w:val="22"/>
        </w:rPr>
        <w:t>U</w:t>
      </w:r>
      <w:r>
        <w:rPr>
          <w:color w:val="242424"/>
          <w:w w:val="117"/>
          <w:sz w:val="22"/>
          <w:szCs w:val="22"/>
        </w:rPr>
        <w:t>n</w:t>
      </w:r>
      <w:r>
        <w:rPr>
          <w:color w:val="242424"/>
          <w:w w:val="98"/>
          <w:sz w:val="22"/>
          <w:szCs w:val="22"/>
        </w:rPr>
        <w:t>.</w:t>
      </w:r>
      <w:r>
        <w:rPr>
          <w:color w:val="242424"/>
          <w:w w:val="121"/>
          <w:sz w:val="22"/>
          <w:szCs w:val="22"/>
        </w:rPr>
        <w:t>2</w:t>
      </w:r>
      <w:r>
        <w:rPr>
          <w:color w:val="242424"/>
          <w:w w:val="117"/>
          <w:sz w:val="22"/>
          <w:szCs w:val="22"/>
        </w:rPr>
        <w:t>3</w:t>
      </w:r>
      <w:r>
        <w:rPr>
          <w:color w:val="242424"/>
          <w:w w:val="189"/>
          <w:sz w:val="22"/>
          <w:szCs w:val="22"/>
        </w:rPr>
        <w:t>/</w:t>
      </w:r>
      <w:r>
        <w:rPr>
          <w:color w:val="242424"/>
          <w:w w:val="112"/>
          <w:sz w:val="22"/>
          <w:szCs w:val="22"/>
        </w:rPr>
        <w:t>L</w:t>
      </w:r>
      <w:r>
        <w:rPr>
          <w:color w:val="242424"/>
          <w:w w:val="78"/>
          <w:sz w:val="22"/>
          <w:szCs w:val="22"/>
        </w:rPr>
        <w:t>.</w:t>
      </w:r>
      <w:r>
        <w:rPr>
          <w:color w:val="242424"/>
          <w:w w:val="114"/>
          <w:sz w:val="22"/>
          <w:szCs w:val="22"/>
        </w:rPr>
        <w:t>1</w:t>
      </w:r>
      <w:r>
        <w:rPr>
          <w:color w:val="242424"/>
          <w:w w:val="201"/>
          <w:sz w:val="22"/>
          <w:szCs w:val="22"/>
        </w:rPr>
        <w:t>/</w:t>
      </w:r>
      <w:r>
        <w:rPr>
          <w:color w:val="242424"/>
          <w:w w:val="118"/>
          <w:sz w:val="22"/>
          <w:szCs w:val="22"/>
        </w:rPr>
        <w:t>T</w:t>
      </w:r>
      <w:r>
        <w:rPr>
          <w:color w:val="242424"/>
          <w:w w:val="91"/>
          <w:sz w:val="22"/>
          <w:szCs w:val="22"/>
        </w:rPr>
        <w:t>L</w:t>
      </w:r>
      <w:r>
        <w:rPr>
          <w:color w:val="242424"/>
          <w:w w:val="72"/>
          <w:sz w:val="22"/>
          <w:szCs w:val="22"/>
        </w:rPr>
        <w:t>.</w:t>
      </w:r>
      <w:r>
        <w:rPr>
          <w:color w:val="242424"/>
          <w:w w:val="130"/>
          <w:sz w:val="22"/>
          <w:szCs w:val="22"/>
        </w:rPr>
        <w:t>0</w:t>
      </w:r>
      <w:r>
        <w:rPr>
          <w:color w:val="242424"/>
          <w:w w:val="104"/>
          <w:sz w:val="22"/>
          <w:szCs w:val="22"/>
        </w:rPr>
        <w:t>1</w:t>
      </w:r>
      <w:r>
        <w:rPr>
          <w:color w:val="242424"/>
          <w:w w:val="201"/>
          <w:sz w:val="22"/>
          <w:szCs w:val="22"/>
        </w:rPr>
        <w:t>/</w:t>
      </w:r>
      <w:r>
        <w:rPr>
          <w:color w:val="242424"/>
          <w:w w:val="117"/>
          <w:sz w:val="22"/>
          <w:szCs w:val="22"/>
        </w:rPr>
        <w:t>1</w:t>
      </w:r>
      <w:r>
        <w:rPr>
          <w:color w:val="242424"/>
          <w:w w:val="201"/>
          <w:sz w:val="22"/>
          <w:szCs w:val="22"/>
        </w:rPr>
        <w:t>/</w:t>
      </w:r>
      <w:r>
        <w:rPr>
          <w:color w:val="242424"/>
          <w:w w:val="130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>0</w:t>
      </w:r>
      <w:r>
        <w:rPr>
          <w:color w:val="242424"/>
          <w:w w:val="111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 xml:space="preserve">2 </w:t>
      </w:r>
      <w:r>
        <w:rPr>
          <w:color w:val="242424"/>
          <w:spacing w:val="7"/>
          <w:w w:val="121"/>
          <w:sz w:val="22"/>
          <w:szCs w:val="22"/>
        </w:rPr>
        <w:t xml:space="preserve"> </w:t>
      </w:r>
      <w:proofErr w:type="spellStart"/>
      <w:r>
        <w:rPr>
          <w:color w:val="242424"/>
          <w:w w:val="115"/>
          <w:sz w:val="22"/>
          <w:szCs w:val="22"/>
        </w:rPr>
        <w:t>tanggal</w:t>
      </w:r>
      <w:proofErr w:type="spellEnd"/>
      <w:r>
        <w:rPr>
          <w:color w:val="242424"/>
          <w:w w:val="115"/>
          <w:sz w:val="22"/>
          <w:szCs w:val="22"/>
        </w:rPr>
        <w:t xml:space="preserve"> </w:t>
      </w:r>
      <w:r>
        <w:rPr>
          <w:color w:val="242424"/>
          <w:spacing w:val="5"/>
          <w:w w:val="115"/>
          <w:sz w:val="22"/>
          <w:szCs w:val="22"/>
        </w:rPr>
        <w:t xml:space="preserve"> </w:t>
      </w:r>
      <w:r>
        <w:rPr>
          <w:color w:val="242424"/>
          <w:w w:val="65"/>
          <w:sz w:val="22"/>
          <w:szCs w:val="22"/>
        </w:rPr>
        <w:t>1</w:t>
      </w:r>
      <w:r>
        <w:rPr>
          <w:color w:val="242424"/>
          <w:w w:val="130"/>
          <w:sz w:val="22"/>
          <w:szCs w:val="22"/>
        </w:rPr>
        <w:t xml:space="preserve">8  </w:t>
      </w:r>
      <w:proofErr w:type="spellStart"/>
      <w:r>
        <w:rPr>
          <w:color w:val="242424"/>
          <w:w w:val="128"/>
          <w:sz w:val="22"/>
          <w:szCs w:val="22"/>
        </w:rPr>
        <w:t>Januari</w:t>
      </w:r>
      <w:proofErr w:type="spellEnd"/>
      <w:r>
        <w:rPr>
          <w:color w:val="242424"/>
          <w:spacing w:val="41"/>
          <w:w w:val="128"/>
          <w:sz w:val="22"/>
          <w:szCs w:val="22"/>
        </w:rPr>
        <w:t xml:space="preserve"> </w:t>
      </w:r>
      <w:r>
        <w:rPr>
          <w:color w:val="242424"/>
          <w:w w:val="104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>0</w:t>
      </w:r>
      <w:r>
        <w:rPr>
          <w:color w:val="242424"/>
          <w:w w:val="117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 xml:space="preserve">2 </w:t>
      </w:r>
      <w:proofErr w:type="spellStart"/>
      <w:r>
        <w:rPr>
          <w:color w:val="242424"/>
          <w:w w:val="114"/>
          <w:sz w:val="22"/>
          <w:szCs w:val="22"/>
        </w:rPr>
        <w:t>tentang</w:t>
      </w:r>
      <w:proofErr w:type="spellEnd"/>
      <w:r>
        <w:rPr>
          <w:color w:val="242424"/>
          <w:w w:val="114"/>
          <w:sz w:val="22"/>
          <w:szCs w:val="22"/>
        </w:rPr>
        <w:t xml:space="preserve"> </w:t>
      </w:r>
      <w:r>
        <w:rPr>
          <w:color w:val="242424"/>
          <w:spacing w:val="4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114"/>
          <w:sz w:val="22"/>
          <w:szCs w:val="22"/>
        </w:rPr>
        <w:t>Mohon</w:t>
      </w:r>
      <w:proofErr w:type="spellEnd"/>
      <w:r>
        <w:rPr>
          <w:color w:val="242424"/>
          <w:spacing w:val="1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114"/>
          <w:sz w:val="22"/>
          <w:szCs w:val="22"/>
        </w:rPr>
        <w:t>menerbitkan</w:t>
      </w:r>
      <w:proofErr w:type="spellEnd"/>
      <w:r>
        <w:rPr>
          <w:color w:val="242424"/>
          <w:w w:val="114"/>
          <w:sz w:val="22"/>
          <w:szCs w:val="22"/>
        </w:rPr>
        <w:t xml:space="preserve"> </w:t>
      </w:r>
      <w:r>
        <w:rPr>
          <w:color w:val="242424"/>
          <w:spacing w:val="22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94"/>
          <w:sz w:val="22"/>
          <w:szCs w:val="22"/>
        </w:rPr>
        <w:t>S</w:t>
      </w:r>
      <w:r>
        <w:rPr>
          <w:color w:val="242424"/>
          <w:w w:val="133"/>
          <w:sz w:val="22"/>
          <w:szCs w:val="22"/>
        </w:rPr>
        <w:t>ur</w:t>
      </w:r>
      <w:r>
        <w:rPr>
          <w:color w:val="242424"/>
          <w:w w:val="125"/>
          <w:sz w:val="22"/>
          <w:szCs w:val="22"/>
        </w:rPr>
        <w:t>a</w:t>
      </w:r>
      <w:r>
        <w:rPr>
          <w:color w:val="242424"/>
          <w:w w:val="148"/>
          <w:sz w:val="22"/>
          <w:szCs w:val="22"/>
        </w:rPr>
        <w:t>t</w:t>
      </w:r>
      <w:proofErr w:type="spellEnd"/>
      <w:r>
        <w:rPr>
          <w:color w:val="242424"/>
          <w:spacing w:val="39"/>
          <w:w w:val="148"/>
          <w:sz w:val="22"/>
          <w:szCs w:val="22"/>
        </w:rPr>
        <w:t xml:space="preserve"> </w:t>
      </w:r>
      <w:proofErr w:type="spellStart"/>
      <w:r>
        <w:rPr>
          <w:color w:val="242424"/>
          <w:w w:val="92"/>
          <w:sz w:val="22"/>
          <w:szCs w:val="22"/>
        </w:rPr>
        <w:t>K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21"/>
          <w:sz w:val="22"/>
          <w:szCs w:val="22"/>
        </w:rPr>
        <w:t>p</w:t>
      </w:r>
      <w:r>
        <w:rPr>
          <w:color w:val="242424"/>
          <w:w w:val="130"/>
          <w:sz w:val="22"/>
          <w:szCs w:val="22"/>
        </w:rPr>
        <w:t>utu</w:t>
      </w:r>
      <w:r>
        <w:rPr>
          <w:color w:val="242424"/>
          <w:w w:val="126"/>
          <w:sz w:val="22"/>
          <w:szCs w:val="22"/>
        </w:rPr>
        <w:t>s</w:t>
      </w:r>
      <w:r>
        <w:rPr>
          <w:color w:val="242424"/>
          <w:w w:val="130"/>
          <w:sz w:val="22"/>
          <w:szCs w:val="22"/>
        </w:rPr>
        <w:t>an</w:t>
      </w:r>
      <w:proofErr w:type="spellEnd"/>
      <w:r>
        <w:rPr>
          <w:color w:val="242424"/>
          <w:w w:val="130"/>
          <w:sz w:val="22"/>
          <w:szCs w:val="22"/>
        </w:rPr>
        <w:t xml:space="preserve">    </w:t>
      </w:r>
      <w:r>
        <w:rPr>
          <w:color w:val="242424"/>
          <w:w w:val="90"/>
          <w:sz w:val="22"/>
          <w:szCs w:val="22"/>
        </w:rPr>
        <w:t>N</w:t>
      </w:r>
      <w:r>
        <w:rPr>
          <w:color w:val="242424"/>
          <w:w w:val="111"/>
          <w:sz w:val="22"/>
          <w:szCs w:val="22"/>
        </w:rPr>
        <w:t>o</w:t>
      </w:r>
      <w:r>
        <w:rPr>
          <w:color w:val="242424"/>
          <w:w w:val="117"/>
          <w:sz w:val="22"/>
          <w:szCs w:val="22"/>
        </w:rPr>
        <w:t>min</w:t>
      </w:r>
      <w:r>
        <w:rPr>
          <w:color w:val="242424"/>
          <w:w w:val="114"/>
          <w:sz w:val="22"/>
          <w:szCs w:val="22"/>
        </w:rPr>
        <w:t xml:space="preserve">e </w:t>
      </w:r>
      <w:proofErr w:type="spellStart"/>
      <w:r>
        <w:rPr>
          <w:color w:val="242424"/>
          <w:w w:val="114"/>
          <w:sz w:val="22"/>
          <w:szCs w:val="22"/>
        </w:rPr>
        <w:t>Penelitian</w:t>
      </w:r>
      <w:proofErr w:type="spellEnd"/>
      <w:r>
        <w:rPr>
          <w:color w:val="242424"/>
          <w:w w:val="114"/>
          <w:sz w:val="22"/>
          <w:szCs w:val="22"/>
        </w:rPr>
        <w:t xml:space="preserve">, </w:t>
      </w:r>
      <w:proofErr w:type="spellStart"/>
      <w:r>
        <w:rPr>
          <w:color w:val="242424"/>
          <w:w w:val="114"/>
          <w:sz w:val="22"/>
          <w:szCs w:val="22"/>
        </w:rPr>
        <w:t>Pengabdian</w:t>
      </w:r>
      <w:proofErr w:type="spellEnd"/>
      <w:r>
        <w:rPr>
          <w:color w:val="242424"/>
          <w:spacing w:val="4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114"/>
          <w:sz w:val="22"/>
          <w:szCs w:val="22"/>
        </w:rPr>
        <w:t>kepada</w:t>
      </w:r>
      <w:proofErr w:type="spellEnd"/>
      <w:r>
        <w:rPr>
          <w:color w:val="242424"/>
          <w:spacing w:val="26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90"/>
          <w:sz w:val="22"/>
          <w:szCs w:val="22"/>
        </w:rPr>
        <w:t>M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w w:val="122"/>
          <w:sz w:val="22"/>
          <w:szCs w:val="22"/>
        </w:rPr>
        <w:t>s</w:t>
      </w:r>
      <w:r>
        <w:rPr>
          <w:color w:val="242424"/>
          <w:w w:val="111"/>
          <w:sz w:val="22"/>
          <w:szCs w:val="22"/>
        </w:rPr>
        <w:t>y</w:t>
      </w:r>
      <w:r>
        <w:rPr>
          <w:color w:val="242424"/>
          <w:w w:val="126"/>
          <w:sz w:val="22"/>
          <w:szCs w:val="22"/>
        </w:rPr>
        <w:t>ar</w:t>
      </w:r>
      <w:r>
        <w:rPr>
          <w:color w:val="242424"/>
          <w:w w:val="124"/>
          <w:sz w:val="22"/>
          <w:szCs w:val="22"/>
        </w:rPr>
        <w:t>aka</w:t>
      </w:r>
      <w:r>
        <w:rPr>
          <w:color w:val="242424"/>
          <w:w w:val="130"/>
          <w:sz w:val="22"/>
          <w:szCs w:val="22"/>
        </w:rPr>
        <w:t>t</w:t>
      </w:r>
      <w:proofErr w:type="spellEnd"/>
      <w:r>
        <w:rPr>
          <w:color w:val="242424"/>
          <w:spacing w:val="7"/>
          <w:w w:val="130"/>
          <w:sz w:val="22"/>
          <w:szCs w:val="22"/>
        </w:rPr>
        <w:t xml:space="preserve"> </w:t>
      </w:r>
      <w:proofErr w:type="spellStart"/>
      <w:r>
        <w:rPr>
          <w:color w:val="242424"/>
          <w:w w:val="119"/>
          <w:sz w:val="22"/>
          <w:szCs w:val="22"/>
        </w:rPr>
        <w:t>dan</w:t>
      </w:r>
      <w:proofErr w:type="spellEnd"/>
      <w:r>
        <w:rPr>
          <w:color w:val="242424"/>
          <w:spacing w:val="10"/>
          <w:w w:val="119"/>
          <w:sz w:val="22"/>
          <w:szCs w:val="22"/>
        </w:rPr>
        <w:t xml:space="preserve"> </w:t>
      </w:r>
      <w:proofErr w:type="spellStart"/>
      <w:r>
        <w:rPr>
          <w:color w:val="242424"/>
          <w:w w:val="114"/>
          <w:sz w:val="22"/>
          <w:szCs w:val="22"/>
        </w:rPr>
        <w:t>Pu</w:t>
      </w:r>
      <w:r>
        <w:rPr>
          <w:color w:val="242424"/>
          <w:w w:val="121"/>
          <w:sz w:val="22"/>
          <w:szCs w:val="22"/>
        </w:rPr>
        <w:t>b</w:t>
      </w:r>
      <w:r>
        <w:rPr>
          <w:color w:val="242424"/>
          <w:sz w:val="22"/>
          <w:szCs w:val="22"/>
        </w:rPr>
        <w:t>l</w:t>
      </w:r>
      <w:r>
        <w:rPr>
          <w:color w:val="242424"/>
          <w:w w:val="120"/>
          <w:sz w:val="22"/>
          <w:szCs w:val="22"/>
        </w:rPr>
        <w:t>ik</w:t>
      </w:r>
      <w:r>
        <w:rPr>
          <w:color w:val="242424"/>
          <w:w w:val="122"/>
          <w:sz w:val="22"/>
          <w:szCs w:val="22"/>
        </w:rPr>
        <w:t>as</w:t>
      </w:r>
      <w:r>
        <w:rPr>
          <w:color w:val="242424"/>
          <w:w w:val="118"/>
          <w:sz w:val="22"/>
          <w:szCs w:val="22"/>
        </w:rPr>
        <w:t>i</w:t>
      </w:r>
      <w:proofErr w:type="spellEnd"/>
      <w:r>
        <w:rPr>
          <w:color w:val="242424"/>
          <w:w w:val="118"/>
          <w:sz w:val="22"/>
          <w:szCs w:val="22"/>
        </w:rPr>
        <w:t xml:space="preserve"> </w:t>
      </w:r>
      <w:proofErr w:type="spellStart"/>
      <w:r>
        <w:rPr>
          <w:color w:val="242424"/>
          <w:w w:val="78"/>
          <w:sz w:val="22"/>
          <w:szCs w:val="22"/>
        </w:rPr>
        <w:t>I</w:t>
      </w:r>
      <w:r>
        <w:rPr>
          <w:color w:val="242424"/>
          <w:w w:val="112"/>
          <w:sz w:val="22"/>
          <w:szCs w:val="22"/>
        </w:rPr>
        <w:t>l</w:t>
      </w:r>
      <w:r>
        <w:rPr>
          <w:color w:val="242424"/>
          <w:w w:val="110"/>
          <w:sz w:val="22"/>
          <w:szCs w:val="22"/>
        </w:rPr>
        <w:t>mi</w:t>
      </w:r>
      <w:r>
        <w:rPr>
          <w:color w:val="242424"/>
          <w:w w:val="126"/>
          <w:sz w:val="22"/>
          <w:szCs w:val="22"/>
        </w:rPr>
        <w:t>ah</w:t>
      </w:r>
      <w:proofErr w:type="spellEnd"/>
      <w:r>
        <w:rPr>
          <w:color w:val="242424"/>
          <w:spacing w:val="17"/>
          <w:sz w:val="22"/>
          <w:szCs w:val="22"/>
        </w:rPr>
        <w:t xml:space="preserve"> </w:t>
      </w:r>
      <w:proofErr w:type="spellStart"/>
      <w:r>
        <w:rPr>
          <w:color w:val="242424"/>
          <w:w w:val="122"/>
          <w:sz w:val="22"/>
          <w:szCs w:val="22"/>
        </w:rPr>
        <w:t>tahun</w:t>
      </w:r>
      <w:proofErr w:type="spellEnd"/>
      <w:r>
        <w:rPr>
          <w:color w:val="242424"/>
          <w:spacing w:val="20"/>
          <w:w w:val="122"/>
          <w:sz w:val="22"/>
          <w:szCs w:val="22"/>
        </w:rPr>
        <w:t xml:space="preserve"> </w:t>
      </w:r>
      <w:r>
        <w:rPr>
          <w:color w:val="242424"/>
          <w:w w:val="94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>0</w:t>
      </w:r>
      <w:r>
        <w:rPr>
          <w:color w:val="242424"/>
          <w:w w:val="111"/>
          <w:sz w:val="22"/>
          <w:szCs w:val="22"/>
        </w:rPr>
        <w:t>2</w:t>
      </w:r>
      <w:r>
        <w:rPr>
          <w:color w:val="242424"/>
          <w:w w:val="117"/>
          <w:sz w:val="22"/>
          <w:szCs w:val="22"/>
        </w:rPr>
        <w:t>2</w:t>
      </w:r>
      <w:r>
        <w:rPr>
          <w:color w:val="242424"/>
          <w:w w:val="112"/>
          <w:sz w:val="22"/>
          <w:szCs w:val="22"/>
        </w:rPr>
        <w:t>;</w:t>
      </w:r>
    </w:p>
    <w:p w:rsidR="00DF5332" w:rsidRDefault="00DF5332">
      <w:pPr>
        <w:spacing w:before="5" w:line="120" w:lineRule="exact"/>
        <w:rPr>
          <w:sz w:val="12"/>
          <w:szCs w:val="12"/>
        </w:rPr>
      </w:pPr>
    </w:p>
    <w:p w:rsidR="00DF5332" w:rsidRDefault="00646077">
      <w:pPr>
        <w:spacing w:line="233" w:lineRule="auto"/>
        <w:ind w:left="393" w:right="336" w:hanging="346"/>
        <w:jc w:val="both"/>
        <w:rPr>
          <w:sz w:val="21"/>
          <w:szCs w:val="21"/>
        </w:rPr>
      </w:pPr>
      <w:proofErr w:type="gramStart"/>
      <w:r>
        <w:rPr>
          <w:color w:val="242424"/>
          <w:sz w:val="22"/>
          <w:szCs w:val="22"/>
        </w:rPr>
        <w:t>b</w:t>
      </w:r>
      <w:proofErr w:type="gramEnd"/>
      <w:r>
        <w:rPr>
          <w:color w:val="242424"/>
          <w:sz w:val="22"/>
          <w:szCs w:val="22"/>
        </w:rPr>
        <w:t xml:space="preserve">.  </w:t>
      </w:r>
      <w:r>
        <w:rPr>
          <w:color w:val="242424"/>
          <w:spacing w:val="33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bahwa</w:t>
      </w:r>
      <w:proofErr w:type="spellEnd"/>
      <w:r>
        <w:rPr>
          <w:color w:val="242424"/>
          <w:spacing w:val="47"/>
          <w:w w:val="117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Saudara</w:t>
      </w:r>
      <w:proofErr w:type="spellEnd"/>
      <w:r>
        <w:rPr>
          <w:color w:val="242424"/>
          <w:spacing w:val="60"/>
          <w:w w:val="117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 xml:space="preserve">yang  </w:t>
      </w:r>
      <w:r>
        <w:rPr>
          <w:color w:val="242424"/>
          <w:spacing w:val="16"/>
          <w:sz w:val="22"/>
          <w:szCs w:val="22"/>
        </w:rPr>
        <w:t xml:space="preserve"> </w:t>
      </w:r>
      <w:proofErr w:type="spellStart"/>
      <w:r>
        <w:rPr>
          <w:color w:val="242424"/>
          <w:w w:val="114"/>
          <w:sz w:val="22"/>
          <w:szCs w:val="22"/>
        </w:rPr>
        <w:t>n</w:t>
      </w:r>
      <w:r>
        <w:rPr>
          <w:color w:val="242424"/>
          <w:w w:val="119"/>
          <w:sz w:val="22"/>
          <w:szCs w:val="22"/>
        </w:rPr>
        <w:t>am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w w:val="98"/>
          <w:sz w:val="22"/>
          <w:szCs w:val="22"/>
        </w:rPr>
        <w:t>-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18"/>
          <w:sz w:val="22"/>
          <w:szCs w:val="22"/>
        </w:rPr>
        <w:t>am</w:t>
      </w:r>
      <w:r>
        <w:rPr>
          <w:color w:val="242424"/>
          <w:w w:val="128"/>
          <w:sz w:val="22"/>
          <w:szCs w:val="22"/>
        </w:rPr>
        <w:t>an</w:t>
      </w:r>
      <w:r>
        <w:rPr>
          <w:color w:val="242424"/>
          <w:w w:val="101"/>
          <w:sz w:val="22"/>
          <w:szCs w:val="22"/>
        </w:rPr>
        <w:t>y</w:t>
      </w:r>
      <w:r>
        <w:rPr>
          <w:color w:val="242424"/>
          <w:w w:val="129"/>
          <w:sz w:val="22"/>
          <w:szCs w:val="22"/>
        </w:rPr>
        <w:t>a</w:t>
      </w:r>
      <w:proofErr w:type="spellEnd"/>
      <w:r>
        <w:rPr>
          <w:color w:val="242424"/>
          <w:w w:val="129"/>
          <w:sz w:val="22"/>
          <w:szCs w:val="22"/>
        </w:rPr>
        <w:t xml:space="preserve"> </w:t>
      </w:r>
      <w:r>
        <w:rPr>
          <w:color w:val="242424"/>
          <w:spacing w:val="16"/>
          <w:w w:val="129"/>
          <w:sz w:val="22"/>
          <w:szCs w:val="22"/>
        </w:rPr>
        <w:t xml:space="preserve"> </w:t>
      </w:r>
      <w:proofErr w:type="spellStart"/>
      <w:r>
        <w:rPr>
          <w:color w:val="242424"/>
          <w:w w:val="121"/>
          <w:sz w:val="22"/>
          <w:szCs w:val="22"/>
        </w:rPr>
        <w:t>tercantum</w:t>
      </w:r>
      <w:proofErr w:type="spellEnd"/>
      <w:r>
        <w:rPr>
          <w:color w:val="242424"/>
          <w:w w:val="121"/>
          <w:sz w:val="22"/>
          <w:szCs w:val="22"/>
        </w:rPr>
        <w:t xml:space="preserve">  </w:t>
      </w:r>
      <w:proofErr w:type="spellStart"/>
      <w:r>
        <w:rPr>
          <w:color w:val="242424"/>
          <w:w w:val="104"/>
          <w:sz w:val="22"/>
          <w:szCs w:val="22"/>
        </w:rPr>
        <w:t>d</w:t>
      </w:r>
      <w:r>
        <w:rPr>
          <w:color w:val="242424"/>
          <w:w w:val="127"/>
          <w:sz w:val="22"/>
          <w:szCs w:val="22"/>
        </w:rPr>
        <w:t>al</w:t>
      </w:r>
      <w:r>
        <w:rPr>
          <w:color w:val="242424"/>
          <w:w w:val="118"/>
          <w:sz w:val="22"/>
          <w:szCs w:val="22"/>
        </w:rPr>
        <w:t>am</w:t>
      </w:r>
      <w:proofErr w:type="spellEnd"/>
      <w:r>
        <w:rPr>
          <w:color w:val="242424"/>
          <w:w w:val="118"/>
          <w:sz w:val="22"/>
          <w:szCs w:val="22"/>
        </w:rPr>
        <w:t xml:space="preserve"> </w:t>
      </w:r>
      <w:proofErr w:type="spellStart"/>
      <w:r>
        <w:rPr>
          <w:color w:val="242424"/>
          <w:w w:val="119"/>
          <w:sz w:val="22"/>
          <w:szCs w:val="22"/>
        </w:rPr>
        <w:t>lampiran</w:t>
      </w:r>
      <w:proofErr w:type="spellEnd"/>
      <w:r>
        <w:rPr>
          <w:color w:val="242424"/>
          <w:w w:val="119"/>
          <w:sz w:val="22"/>
          <w:szCs w:val="22"/>
        </w:rPr>
        <w:t xml:space="preserve"> </w:t>
      </w:r>
      <w:proofErr w:type="spellStart"/>
      <w:r>
        <w:rPr>
          <w:color w:val="242424"/>
          <w:w w:val="119"/>
          <w:sz w:val="22"/>
          <w:szCs w:val="22"/>
        </w:rPr>
        <w:t>keputusan</w:t>
      </w:r>
      <w:proofErr w:type="spellEnd"/>
      <w:r>
        <w:rPr>
          <w:color w:val="242424"/>
          <w:spacing w:val="37"/>
          <w:w w:val="119"/>
          <w:sz w:val="22"/>
          <w:szCs w:val="22"/>
        </w:rPr>
        <w:t xml:space="preserve"> </w:t>
      </w:r>
      <w:proofErr w:type="spellStart"/>
      <w:r>
        <w:rPr>
          <w:color w:val="242424"/>
          <w:sz w:val="22"/>
          <w:szCs w:val="22"/>
        </w:rPr>
        <w:t>ini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6"/>
          <w:sz w:val="22"/>
          <w:szCs w:val="22"/>
        </w:rPr>
        <w:t xml:space="preserve"> </w:t>
      </w:r>
      <w:proofErr w:type="spellStart"/>
      <w:r>
        <w:rPr>
          <w:color w:val="242424"/>
          <w:w w:val="110"/>
          <w:sz w:val="22"/>
          <w:szCs w:val="22"/>
        </w:rPr>
        <w:t>sebagai</w:t>
      </w:r>
      <w:proofErr w:type="spellEnd"/>
      <w:r>
        <w:rPr>
          <w:color w:val="242424"/>
          <w:spacing w:val="59"/>
          <w:w w:val="110"/>
          <w:sz w:val="22"/>
          <w:szCs w:val="22"/>
        </w:rPr>
        <w:t xml:space="preserve"> </w:t>
      </w:r>
      <w:r>
        <w:rPr>
          <w:color w:val="242424"/>
          <w:w w:val="110"/>
          <w:sz w:val="22"/>
          <w:szCs w:val="22"/>
        </w:rPr>
        <w:t>Nomine</w:t>
      </w:r>
      <w:r>
        <w:rPr>
          <w:color w:val="242424"/>
          <w:spacing w:val="28"/>
          <w:w w:val="110"/>
          <w:sz w:val="22"/>
          <w:szCs w:val="22"/>
        </w:rPr>
        <w:t xml:space="preserve"> </w:t>
      </w:r>
      <w:proofErr w:type="spellStart"/>
      <w:r>
        <w:rPr>
          <w:color w:val="242424"/>
          <w:w w:val="108"/>
          <w:sz w:val="22"/>
          <w:szCs w:val="22"/>
        </w:rPr>
        <w:t>P</w:t>
      </w:r>
      <w:r>
        <w:rPr>
          <w:color w:val="242424"/>
          <w:w w:val="103"/>
          <w:sz w:val="22"/>
          <w:szCs w:val="22"/>
        </w:rPr>
        <w:t>e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09"/>
          <w:sz w:val="22"/>
          <w:szCs w:val="22"/>
        </w:rPr>
        <w:t>li</w:t>
      </w:r>
      <w:r>
        <w:rPr>
          <w:color w:val="242424"/>
          <w:w w:val="112"/>
          <w:sz w:val="22"/>
          <w:szCs w:val="22"/>
        </w:rPr>
        <w:t>ti</w:t>
      </w:r>
      <w:r>
        <w:rPr>
          <w:color w:val="242424"/>
          <w:w w:val="128"/>
          <w:sz w:val="22"/>
          <w:szCs w:val="22"/>
        </w:rPr>
        <w:t>an</w:t>
      </w:r>
      <w:proofErr w:type="spellEnd"/>
      <w:r>
        <w:rPr>
          <w:color w:val="242424"/>
          <w:w w:val="104"/>
          <w:sz w:val="22"/>
          <w:szCs w:val="22"/>
        </w:rPr>
        <w:t xml:space="preserve">, </w:t>
      </w:r>
      <w:proofErr w:type="spellStart"/>
      <w:r>
        <w:rPr>
          <w:color w:val="242424"/>
          <w:w w:val="114"/>
          <w:sz w:val="22"/>
          <w:szCs w:val="22"/>
        </w:rPr>
        <w:t>Pengabdian</w:t>
      </w:r>
      <w:proofErr w:type="spellEnd"/>
      <w:r>
        <w:rPr>
          <w:color w:val="242424"/>
          <w:w w:val="114"/>
          <w:sz w:val="22"/>
          <w:szCs w:val="22"/>
        </w:rPr>
        <w:t xml:space="preserve"> </w:t>
      </w:r>
      <w:r>
        <w:rPr>
          <w:color w:val="242424"/>
          <w:spacing w:val="26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114"/>
          <w:sz w:val="22"/>
          <w:szCs w:val="22"/>
        </w:rPr>
        <w:t>kepada</w:t>
      </w:r>
      <w:proofErr w:type="spellEnd"/>
      <w:r>
        <w:rPr>
          <w:color w:val="242424"/>
          <w:w w:val="114"/>
          <w:sz w:val="22"/>
          <w:szCs w:val="22"/>
        </w:rPr>
        <w:t xml:space="preserve"> </w:t>
      </w:r>
      <w:r>
        <w:rPr>
          <w:color w:val="242424"/>
          <w:spacing w:val="30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93"/>
          <w:sz w:val="22"/>
          <w:szCs w:val="22"/>
        </w:rPr>
        <w:t>M</w:t>
      </w:r>
      <w:r>
        <w:rPr>
          <w:color w:val="242424"/>
          <w:w w:val="129"/>
          <w:sz w:val="22"/>
          <w:szCs w:val="22"/>
        </w:rPr>
        <w:t>a</w:t>
      </w:r>
      <w:r>
        <w:rPr>
          <w:color w:val="242424"/>
          <w:w w:val="112"/>
          <w:sz w:val="22"/>
          <w:szCs w:val="22"/>
        </w:rPr>
        <w:t>sy</w:t>
      </w:r>
      <w:r>
        <w:rPr>
          <w:color w:val="242424"/>
          <w:w w:val="126"/>
          <w:sz w:val="22"/>
          <w:szCs w:val="22"/>
        </w:rPr>
        <w:t>ar</w:t>
      </w:r>
      <w:r>
        <w:rPr>
          <w:color w:val="242424"/>
          <w:w w:val="118"/>
          <w:sz w:val="22"/>
          <w:szCs w:val="22"/>
        </w:rPr>
        <w:t>ak</w:t>
      </w:r>
      <w:r>
        <w:rPr>
          <w:color w:val="242424"/>
          <w:w w:val="125"/>
          <w:sz w:val="22"/>
          <w:szCs w:val="22"/>
        </w:rPr>
        <w:t>a</w:t>
      </w:r>
      <w:r>
        <w:rPr>
          <w:color w:val="242424"/>
          <w:w w:val="136"/>
          <w:sz w:val="22"/>
          <w:szCs w:val="22"/>
        </w:rPr>
        <w:t>t</w:t>
      </w:r>
      <w:proofErr w:type="spellEnd"/>
      <w:r>
        <w:rPr>
          <w:color w:val="242424"/>
          <w:w w:val="136"/>
          <w:sz w:val="22"/>
          <w:szCs w:val="22"/>
        </w:rPr>
        <w:t xml:space="preserve"> </w:t>
      </w:r>
      <w:r>
        <w:rPr>
          <w:color w:val="242424"/>
          <w:spacing w:val="31"/>
          <w:w w:val="136"/>
          <w:sz w:val="22"/>
          <w:szCs w:val="22"/>
        </w:rPr>
        <w:t xml:space="preserve"> </w:t>
      </w:r>
      <w:proofErr w:type="spellStart"/>
      <w:r>
        <w:rPr>
          <w:color w:val="242424"/>
          <w:w w:val="119"/>
          <w:sz w:val="22"/>
          <w:szCs w:val="22"/>
        </w:rPr>
        <w:t>dan</w:t>
      </w:r>
      <w:proofErr w:type="spellEnd"/>
      <w:r>
        <w:rPr>
          <w:color w:val="242424"/>
          <w:w w:val="119"/>
          <w:sz w:val="22"/>
          <w:szCs w:val="22"/>
        </w:rPr>
        <w:t xml:space="preserve"> </w:t>
      </w:r>
      <w:r>
        <w:rPr>
          <w:color w:val="242424"/>
          <w:spacing w:val="27"/>
          <w:w w:val="119"/>
          <w:sz w:val="22"/>
          <w:szCs w:val="22"/>
        </w:rPr>
        <w:t xml:space="preserve"> </w:t>
      </w:r>
      <w:proofErr w:type="spellStart"/>
      <w:r>
        <w:rPr>
          <w:color w:val="242424"/>
          <w:w w:val="119"/>
          <w:sz w:val="22"/>
          <w:szCs w:val="22"/>
        </w:rPr>
        <w:t>Publikasi</w:t>
      </w:r>
      <w:proofErr w:type="spellEnd"/>
      <w:r>
        <w:rPr>
          <w:color w:val="242424"/>
          <w:w w:val="119"/>
          <w:sz w:val="22"/>
          <w:szCs w:val="22"/>
        </w:rPr>
        <w:t xml:space="preserve">  </w:t>
      </w:r>
      <w:proofErr w:type="spellStart"/>
      <w:r>
        <w:rPr>
          <w:color w:val="242424"/>
          <w:w w:val="83"/>
          <w:sz w:val="22"/>
          <w:szCs w:val="22"/>
        </w:rPr>
        <w:t>I</w:t>
      </w:r>
      <w:r>
        <w:rPr>
          <w:color w:val="242424"/>
          <w:w w:val="120"/>
          <w:sz w:val="22"/>
          <w:szCs w:val="22"/>
        </w:rPr>
        <w:t>lmiah</w:t>
      </w:r>
      <w:proofErr w:type="spellEnd"/>
      <w:r>
        <w:rPr>
          <w:color w:val="242424"/>
          <w:w w:val="120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Tahun</w:t>
      </w:r>
      <w:proofErr w:type="spellEnd"/>
      <w:r>
        <w:rPr>
          <w:color w:val="242424"/>
          <w:spacing w:val="18"/>
          <w:w w:val="117"/>
          <w:sz w:val="22"/>
          <w:szCs w:val="22"/>
        </w:rPr>
        <w:t xml:space="preserve"> </w:t>
      </w:r>
      <w:r>
        <w:rPr>
          <w:color w:val="242424"/>
          <w:w w:val="117"/>
          <w:sz w:val="21"/>
          <w:szCs w:val="21"/>
        </w:rPr>
        <w:t>2022;</w:t>
      </w:r>
    </w:p>
    <w:p w:rsidR="00DF5332" w:rsidRDefault="00DF5332">
      <w:pPr>
        <w:spacing w:before="8" w:line="120" w:lineRule="exact"/>
        <w:rPr>
          <w:sz w:val="12"/>
          <w:szCs w:val="12"/>
        </w:rPr>
      </w:pPr>
    </w:p>
    <w:p w:rsidR="00DF5332" w:rsidRDefault="00646077">
      <w:pPr>
        <w:spacing w:line="234" w:lineRule="auto"/>
        <w:ind w:left="382" w:right="343" w:hanging="353"/>
        <w:jc w:val="both"/>
        <w:rPr>
          <w:sz w:val="22"/>
          <w:szCs w:val="22"/>
        </w:rPr>
      </w:pPr>
      <w:r>
        <w:rPr>
          <w:color w:val="242424"/>
          <w:sz w:val="22"/>
          <w:szCs w:val="22"/>
        </w:rPr>
        <w:t xml:space="preserve">c.  </w:t>
      </w:r>
      <w:r>
        <w:rPr>
          <w:color w:val="242424"/>
          <w:spacing w:val="43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bahwa</w:t>
      </w:r>
      <w:proofErr w:type="spellEnd"/>
      <w:r>
        <w:rPr>
          <w:color w:val="242424"/>
          <w:w w:val="117"/>
          <w:sz w:val="22"/>
          <w:szCs w:val="22"/>
        </w:rPr>
        <w:t xml:space="preserve">      </w:t>
      </w:r>
      <w:proofErr w:type="spellStart"/>
      <w:r>
        <w:rPr>
          <w:color w:val="242424"/>
          <w:w w:val="117"/>
          <w:sz w:val="22"/>
          <w:szCs w:val="22"/>
        </w:rPr>
        <w:t>berdasarkan</w:t>
      </w:r>
      <w:proofErr w:type="spellEnd"/>
      <w:r>
        <w:rPr>
          <w:color w:val="242424"/>
          <w:w w:val="117"/>
          <w:sz w:val="22"/>
          <w:szCs w:val="22"/>
        </w:rPr>
        <w:t xml:space="preserve">     </w:t>
      </w:r>
      <w:r>
        <w:rPr>
          <w:color w:val="242424"/>
          <w:spacing w:val="36"/>
          <w:w w:val="117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pertimbangan</w:t>
      </w:r>
      <w:proofErr w:type="spellEnd"/>
      <w:r>
        <w:rPr>
          <w:color w:val="242424"/>
          <w:w w:val="117"/>
          <w:sz w:val="22"/>
          <w:szCs w:val="22"/>
        </w:rPr>
        <w:t xml:space="preserve">     </w:t>
      </w:r>
      <w:r>
        <w:rPr>
          <w:color w:val="242424"/>
          <w:spacing w:val="37"/>
          <w:w w:val="117"/>
          <w:sz w:val="22"/>
          <w:szCs w:val="22"/>
        </w:rPr>
        <w:t xml:space="preserve"> </w:t>
      </w:r>
      <w:proofErr w:type="spellStart"/>
      <w:r>
        <w:rPr>
          <w:color w:val="242424"/>
          <w:w w:val="105"/>
          <w:sz w:val="22"/>
          <w:szCs w:val="22"/>
        </w:rPr>
        <w:t>s</w:t>
      </w:r>
      <w:r>
        <w:rPr>
          <w:color w:val="242424"/>
          <w:w w:val="118"/>
          <w:sz w:val="22"/>
          <w:szCs w:val="22"/>
        </w:rPr>
        <w:t>e</w:t>
      </w:r>
      <w:r>
        <w:rPr>
          <w:color w:val="242424"/>
          <w:w w:val="117"/>
          <w:sz w:val="22"/>
          <w:szCs w:val="22"/>
        </w:rPr>
        <w:t>b</w:t>
      </w:r>
      <w:r>
        <w:rPr>
          <w:color w:val="242424"/>
          <w:w w:val="136"/>
          <w:sz w:val="22"/>
          <w:szCs w:val="22"/>
        </w:rPr>
        <w:t>a</w:t>
      </w:r>
      <w:r>
        <w:rPr>
          <w:color w:val="242424"/>
          <w:w w:val="104"/>
          <w:sz w:val="22"/>
          <w:szCs w:val="22"/>
        </w:rPr>
        <w:t>g</w:t>
      </w:r>
      <w:r>
        <w:rPr>
          <w:color w:val="242424"/>
          <w:w w:val="113"/>
          <w:sz w:val="22"/>
          <w:szCs w:val="22"/>
        </w:rPr>
        <w:t>ai</w:t>
      </w:r>
      <w:r>
        <w:rPr>
          <w:color w:val="242424"/>
          <w:w w:val="116"/>
          <w:sz w:val="22"/>
          <w:szCs w:val="22"/>
        </w:rPr>
        <w:t>m</w:t>
      </w:r>
      <w:r>
        <w:rPr>
          <w:color w:val="242424"/>
          <w:w w:val="126"/>
          <w:sz w:val="22"/>
          <w:szCs w:val="22"/>
        </w:rPr>
        <w:t>an</w:t>
      </w:r>
      <w:r>
        <w:rPr>
          <w:color w:val="242424"/>
          <w:w w:val="136"/>
          <w:sz w:val="22"/>
          <w:szCs w:val="22"/>
        </w:rPr>
        <w:t>a</w:t>
      </w:r>
      <w:proofErr w:type="spellEnd"/>
      <w:r>
        <w:rPr>
          <w:color w:val="242424"/>
          <w:w w:val="136"/>
          <w:sz w:val="22"/>
          <w:szCs w:val="22"/>
        </w:rPr>
        <w:t xml:space="preserve"> </w:t>
      </w:r>
      <w:proofErr w:type="spellStart"/>
      <w:r>
        <w:rPr>
          <w:color w:val="242424"/>
          <w:w w:val="118"/>
          <w:sz w:val="22"/>
          <w:szCs w:val="22"/>
        </w:rPr>
        <w:t>dimaksud</w:t>
      </w:r>
      <w:proofErr w:type="spellEnd"/>
      <w:r>
        <w:rPr>
          <w:color w:val="242424"/>
          <w:spacing w:val="20"/>
          <w:w w:val="118"/>
          <w:sz w:val="22"/>
          <w:szCs w:val="22"/>
        </w:rPr>
        <w:t xml:space="preserve"> </w:t>
      </w:r>
      <w:proofErr w:type="spellStart"/>
      <w:r>
        <w:rPr>
          <w:color w:val="242424"/>
          <w:w w:val="118"/>
          <w:sz w:val="22"/>
          <w:szCs w:val="22"/>
        </w:rPr>
        <w:t>dalam</w:t>
      </w:r>
      <w:proofErr w:type="spellEnd"/>
      <w:r>
        <w:rPr>
          <w:color w:val="242424"/>
          <w:spacing w:val="4"/>
          <w:w w:val="118"/>
          <w:sz w:val="22"/>
          <w:szCs w:val="22"/>
        </w:rPr>
        <w:t xml:space="preserve"> </w:t>
      </w:r>
      <w:proofErr w:type="spellStart"/>
      <w:r>
        <w:rPr>
          <w:color w:val="242424"/>
          <w:w w:val="118"/>
          <w:sz w:val="22"/>
          <w:szCs w:val="22"/>
        </w:rPr>
        <w:t>huruf</w:t>
      </w:r>
      <w:proofErr w:type="spellEnd"/>
      <w:r>
        <w:rPr>
          <w:color w:val="242424"/>
          <w:spacing w:val="30"/>
          <w:w w:val="118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 xml:space="preserve">a  </w:t>
      </w:r>
      <w:proofErr w:type="spellStart"/>
      <w:r>
        <w:rPr>
          <w:color w:val="242424"/>
          <w:sz w:val="22"/>
          <w:szCs w:val="22"/>
        </w:rPr>
        <w:t>dan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39"/>
          <w:sz w:val="22"/>
          <w:szCs w:val="22"/>
        </w:rPr>
        <w:t xml:space="preserve"> </w:t>
      </w:r>
      <w:proofErr w:type="spellStart"/>
      <w:r>
        <w:rPr>
          <w:color w:val="242424"/>
          <w:w w:val="124"/>
          <w:sz w:val="22"/>
          <w:szCs w:val="22"/>
        </w:rPr>
        <w:t>huruf</w:t>
      </w:r>
      <w:proofErr w:type="spellEnd"/>
      <w:r>
        <w:rPr>
          <w:color w:val="242424"/>
          <w:spacing w:val="7"/>
          <w:w w:val="12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b</w:t>
      </w:r>
      <w:r>
        <w:rPr>
          <w:color w:val="242424"/>
          <w:spacing w:val="47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perlu</w:t>
      </w:r>
      <w:proofErr w:type="spellEnd"/>
      <w:r>
        <w:rPr>
          <w:color w:val="242424"/>
          <w:spacing w:val="27"/>
          <w:w w:val="117"/>
          <w:sz w:val="22"/>
          <w:szCs w:val="22"/>
        </w:rPr>
        <w:t xml:space="preserve"> </w:t>
      </w:r>
      <w:proofErr w:type="spellStart"/>
      <w:r>
        <w:rPr>
          <w:color w:val="242424"/>
          <w:w w:val="113"/>
          <w:sz w:val="22"/>
          <w:szCs w:val="22"/>
        </w:rPr>
        <w:t>m</w:t>
      </w:r>
      <w:r>
        <w:rPr>
          <w:color w:val="242424"/>
          <w:w w:val="111"/>
          <w:sz w:val="22"/>
          <w:szCs w:val="22"/>
        </w:rPr>
        <w:t>e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54"/>
          <w:sz w:val="22"/>
          <w:szCs w:val="22"/>
        </w:rPr>
        <w:t>t</w:t>
      </w:r>
      <w:r>
        <w:rPr>
          <w:color w:val="242424"/>
          <w:w w:val="122"/>
          <w:sz w:val="22"/>
          <w:szCs w:val="22"/>
        </w:rPr>
        <w:t>a</w:t>
      </w:r>
      <w:r>
        <w:rPr>
          <w:color w:val="242424"/>
          <w:w w:val="111"/>
          <w:sz w:val="22"/>
          <w:szCs w:val="22"/>
        </w:rPr>
        <w:t>p</w:t>
      </w:r>
      <w:r>
        <w:rPr>
          <w:color w:val="242424"/>
          <w:w w:val="126"/>
          <w:sz w:val="22"/>
          <w:szCs w:val="22"/>
        </w:rPr>
        <w:t>kan</w:t>
      </w:r>
      <w:proofErr w:type="spellEnd"/>
      <w:r>
        <w:rPr>
          <w:color w:val="242424"/>
          <w:w w:val="126"/>
          <w:sz w:val="22"/>
          <w:szCs w:val="22"/>
        </w:rPr>
        <w:t xml:space="preserve"> </w:t>
      </w:r>
      <w:proofErr w:type="spellStart"/>
      <w:r>
        <w:rPr>
          <w:color w:val="242424"/>
          <w:w w:val="92"/>
          <w:sz w:val="22"/>
          <w:szCs w:val="22"/>
        </w:rPr>
        <w:t>K</w:t>
      </w:r>
      <w:r>
        <w:rPr>
          <w:color w:val="242424"/>
          <w:w w:val="103"/>
          <w:sz w:val="22"/>
          <w:szCs w:val="22"/>
        </w:rPr>
        <w:t>e</w:t>
      </w:r>
      <w:r>
        <w:rPr>
          <w:color w:val="242424"/>
          <w:w w:val="117"/>
          <w:sz w:val="22"/>
          <w:szCs w:val="22"/>
        </w:rPr>
        <w:t>p</w:t>
      </w:r>
      <w:r>
        <w:rPr>
          <w:color w:val="242424"/>
          <w:w w:val="130"/>
          <w:sz w:val="22"/>
          <w:szCs w:val="22"/>
        </w:rPr>
        <w:t>u</w:t>
      </w:r>
      <w:r>
        <w:rPr>
          <w:color w:val="242424"/>
          <w:w w:val="126"/>
          <w:sz w:val="22"/>
          <w:szCs w:val="22"/>
        </w:rPr>
        <w:t>tus</w:t>
      </w:r>
      <w:r>
        <w:rPr>
          <w:color w:val="242424"/>
          <w:w w:val="125"/>
          <w:sz w:val="22"/>
          <w:szCs w:val="22"/>
        </w:rPr>
        <w:t>an</w:t>
      </w:r>
      <w:proofErr w:type="spellEnd"/>
      <w:r>
        <w:rPr>
          <w:color w:val="242424"/>
          <w:spacing w:val="18"/>
          <w:w w:val="125"/>
          <w:sz w:val="22"/>
          <w:szCs w:val="22"/>
        </w:rPr>
        <w:t xml:space="preserve"> </w:t>
      </w:r>
      <w:proofErr w:type="spellStart"/>
      <w:r>
        <w:rPr>
          <w:color w:val="242424"/>
          <w:w w:val="110"/>
          <w:sz w:val="22"/>
          <w:szCs w:val="22"/>
        </w:rPr>
        <w:t>Rektor</w:t>
      </w:r>
      <w:proofErr w:type="spellEnd"/>
      <w:r>
        <w:rPr>
          <w:color w:val="242424"/>
          <w:spacing w:val="6"/>
          <w:w w:val="110"/>
          <w:sz w:val="22"/>
          <w:szCs w:val="22"/>
        </w:rPr>
        <w:t xml:space="preserve"> </w:t>
      </w:r>
      <w:proofErr w:type="spellStart"/>
      <w:r>
        <w:rPr>
          <w:color w:val="242424"/>
          <w:w w:val="88"/>
          <w:sz w:val="22"/>
          <w:szCs w:val="22"/>
        </w:rPr>
        <w:t>I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22"/>
          <w:sz w:val="22"/>
          <w:szCs w:val="22"/>
        </w:rPr>
        <w:t>s</w:t>
      </w:r>
      <w:r>
        <w:rPr>
          <w:color w:val="242424"/>
          <w:w w:val="124"/>
          <w:sz w:val="22"/>
          <w:szCs w:val="22"/>
        </w:rPr>
        <w:t>titu</w:t>
      </w:r>
      <w:r>
        <w:rPr>
          <w:color w:val="242424"/>
          <w:w w:val="136"/>
          <w:sz w:val="22"/>
          <w:szCs w:val="22"/>
        </w:rPr>
        <w:t>t</w:t>
      </w:r>
      <w:proofErr w:type="spellEnd"/>
      <w:r>
        <w:rPr>
          <w:color w:val="242424"/>
          <w:w w:val="136"/>
          <w:sz w:val="22"/>
          <w:szCs w:val="22"/>
        </w:rPr>
        <w:t xml:space="preserve"> </w:t>
      </w:r>
      <w:r>
        <w:rPr>
          <w:color w:val="242424"/>
          <w:w w:val="90"/>
          <w:sz w:val="22"/>
          <w:szCs w:val="22"/>
        </w:rPr>
        <w:t>A</w:t>
      </w:r>
      <w:r>
        <w:rPr>
          <w:color w:val="242424"/>
          <w:w w:val="108"/>
          <w:sz w:val="22"/>
          <w:szCs w:val="22"/>
        </w:rPr>
        <w:t>g</w:t>
      </w:r>
      <w:r>
        <w:rPr>
          <w:color w:val="242424"/>
          <w:w w:val="115"/>
          <w:sz w:val="22"/>
          <w:szCs w:val="22"/>
        </w:rPr>
        <w:t>am</w:t>
      </w:r>
      <w:r>
        <w:rPr>
          <w:color w:val="242424"/>
          <w:w w:val="136"/>
          <w:sz w:val="22"/>
          <w:szCs w:val="22"/>
        </w:rPr>
        <w:t>a</w:t>
      </w:r>
      <w:r>
        <w:rPr>
          <w:color w:val="242424"/>
          <w:spacing w:val="7"/>
          <w:w w:val="136"/>
          <w:sz w:val="22"/>
          <w:szCs w:val="22"/>
        </w:rPr>
        <w:t xml:space="preserve"> </w:t>
      </w:r>
      <w:r>
        <w:rPr>
          <w:color w:val="242424"/>
          <w:w w:val="88"/>
          <w:sz w:val="22"/>
          <w:szCs w:val="22"/>
        </w:rPr>
        <w:t>I</w:t>
      </w:r>
      <w:r>
        <w:rPr>
          <w:color w:val="242424"/>
          <w:w w:val="126"/>
          <w:sz w:val="22"/>
          <w:szCs w:val="22"/>
        </w:rPr>
        <w:t>s</w:t>
      </w:r>
      <w:r>
        <w:rPr>
          <w:color w:val="242424"/>
          <w:sz w:val="22"/>
          <w:szCs w:val="22"/>
        </w:rPr>
        <w:t>l</w:t>
      </w:r>
      <w:r>
        <w:rPr>
          <w:color w:val="242424"/>
          <w:w w:val="122"/>
          <w:sz w:val="22"/>
          <w:szCs w:val="22"/>
        </w:rPr>
        <w:t>am</w:t>
      </w:r>
      <w:r>
        <w:rPr>
          <w:color w:val="242424"/>
          <w:spacing w:val="14"/>
          <w:w w:val="122"/>
          <w:sz w:val="22"/>
          <w:szCs w:val="22"/>
        </w:rPr>
        <w:t xml:space="preserve"> </w:t>
      </w:r>
      <w:proofErr w:type="spellStart"/>
      <w:r>
        <w:rPr>
          <w:color w:val="242424"/>
          <w:sz w:val="22"/>
          <w:szCs w:val="22"/>
        </w:rPr>
        <w:t>Negeri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3"/>
          <w:sz w:val="22"/>
          <w:szCs w:val="22"/>
        </w:rPr>
        <w:t xml:space="preserve"> </w:t>
      </w:r>
      <w:r>
        <w:rPr>
          <w:color w:val="242424"/>
          <w:w w:val="98"/>
          <w:sz w:val="22"/>
          <w:szCs w:val="22"/>
        </w:rPr>
        <w:t>B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30"/>
          <w:sz w:val="22"/>
          <w:szCs w:val="22"/>
        </w:rPr>
        <w:t>n</w:t>
      </w:r>
      <w:r>
        <w:rPr>
          <w:color w:val="242424"/>
          <w:w w:val="111"/>
          <w:sz w:val="22"/>
          <w:szCs w:val="22"/>
        </w:rPr>
        <w:t>g</w:t>
      </w:r>
      <w:r>
        <w:rPr>
          <w:color w:val="242424"/>
          <w:w w:val="121"/>
          <w:sz w:val="22"/>
          <w:szCs w:val="22"/>
        </w:rPr>
        <w:t>ku</w:t>
      </w:r>
      <w:r>
        <w:rPr>
          <w:color w:val="242424"/>
          <w:w w:val="112"/>
          <w:sz w:val="22"/>
          <w:szCs w:val="22"/>
        </w:rPr>
        <w:t>l</w:t>
      </w:r>
      <w:r>
        <w:rPr>
          <w:color w:val="242424"/>
          <w:w w:val="130"/>
          <w:sz w:val="22"/>
          <w:szCs w:val="22"/>
        </w:rPr>
        <w:t xml:space="preserve">u </w:t>
      </w:r>
      <w:proofErr w:type="spellStart"/>
      <w:r>
        <w:rPr>
          <w:color w:val="242424"/>
          <w:w w:val="120"/>
          <w:sz w:val="22"/>
          <w:szCs w:val="22"/>
        </w:rPr>
        <w:t>tentang</w:t>
      </w:r>
      <w:proofErr w:type="spellEnd"/>
      <w:r>
        <w:rPr>
          <w:color w:val="242424"/>
          <w:w w:val="120"/>
          <w:sz w:val="22"/>
          <w:szCs w:val="22"/>
        </w:rPr>
        <w:t xml:space="preserve"> </w:t>
      </w:r>
      <w:r>
        <w:rPr>
          <w:color w:val="242424"/>
          <w:spacing w:val="26"/>
          <w:w w:val="120"/>
          <w:sz w:val="22"/>
          <w:szCs w:val="22"/>
        </w:rPr>
        <w:t xml:space="preserve"> </w:t>
      </w:r>
      <w:r>
        <w:rPr>
          <w:color w:val="242424"/>
          <w:w w:val="88"/>
          <w:sz w:val="22"/>
          <w:szCs w:val="22"/>
        </w:rPr>
        <w:t>N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18"/>
          <w:sz w:val="22"/>
          <w:szCs w:val="22"/>
        </w:rPr>
        <w:t>m</w:t>
      </w:r>
      <w:r>
        <w:rPr>
          <w:color w:val="242424"/>
          <w:w w:val="88"/>
          <w:sz w:val="22"/>
          <w:szCs w:val="22"/>
        </w:rPr>
        <w:t>i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07"/>
          <w:sz w:val="22"/>
          <w:szCs w:val="22"/>
        </w:rPr>
        <w:t xml:space="preserve">e   </w:t>
      </w:r>
      <w:proofErr w:type="spellStart"/>
      <w:r>
        <w:rPr>
          <w:color w:val="242424"/>
          <w:w w:val="114"/>
          <w:sz w:val="22"/>
          <w:szCs w:val="22"/>
        </w:rPr>
        <w:t>Penelitian</w:t>
      </w:r>
      <w:proofErr w:type="spellEnd"/>
      <w:r>
        <w:rPr>
          <w:color w:val="242424"/>
          <w:w w:val="114"/>
          <w:sz w:val="22"/>
          <w:szCs w:val="22"/>
        </w:rPr>
        <w:t xml:space="preserve">, </w:t>
      </w:r>
      <w:r>
        <w:rPr>
          <w:color w:val="242424"/>
          <w:spacing w:val="43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114"/>
          <w:sz w:val="22"/>
          <w:szCs w:val="22"/>
        </w:rPr>
        <w:t>Pengabdian</w:t>
      </w:r>
      <w:proofErr w:type="spellEnd"/>
      <w:r>
        <w:rPr>
          <w:color w:val="242424"/>
          <w:w w:val="114"/>
          <w:sz w:val="22"/>
          <w:szCs w:val="22"/>
        </w:rPr>
        <w:t xml:space="preserve">  </w:t>
      </w:r>
      <w:r>
        <w:rPr>
          <w:color w:val="242424"/>
          <w:spacing w:val="3"/>
          <w:w w:val="114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k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17"/>
          <w:sz w:val="22"/>
          <w:szCs w:val="22"/>
        </w:rPr>
        <w:t>p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w w:val="117"/>
          <w:sz w:val="22"/>
          <w:szCs w:val="22"/>
        </w:rPr>
        <w:t>d</w:t>
      </w:r>
      <w:r>
        <w:rPr>
          <w:color w:val="242424"/>
          <w:w w:val="136"/>
          <w:sz w:val="22"/>
          <w:szCs w:val="22"/>
        </w:rPr>
        <w:t>a</w:t>
      </w:r>
      <w:proofErr w:type="spellEnd"/>
      <w:r>
        <w:rPr>
          <w:color w:val="242424"/>
          <w:w w:val="136"/>
          <w:sz w:val="22"/>
          <w:szCs w:val="22"/>
        </w:rPr>
        <w:t xml:space="preserve"> </w:t>
      </w:r>
      <w:proofErr w:type="spellStart"/>
      <w:r>
        <w:rPr>
          <w:color w:val="242424"/>
          <w:w w:val="90"/>
          <w:sz w:val="22"/>
          <w:szCs w:val="22"/>
        </w:rPr>
        <w:t>M</w:t>
      </w:r>
      <w:r>
        <w:rPr>
          <w:color w:val="242424"/>
          <w:w w:val="136"/>
          <w:sz w:val="22"/>
          <w:szCs w:val="22"/>
        </w:rPr>
        <w:t>a</w:t>
      </w:r>
      <w:r>
        <w:rPr>
          <w:color w:val="242424"/>
          <w:w w:val="117"/>
          <w:sz w:val="22"/>
          <w:szCs w:val="22"/>
        </w:rPr>
        <w:t>s</w:t>
      </w:r>
      <w:r>
        <w:rPr>
          <w:color w:val="242424"/>
          <w:w w:val="108"/>
          <w:sz w:val="22"/>
          <w:szCs w:val="22"/>
        </w:rPr>
        <w:t>y</w:t>
      </w:r>
      <w:r>
        <w:rPr>
          <w:color w:val="242424"/>
          <w:w w:val="122"/>
          <w:sz w:val="22"/>
          <w:szCs w:val="22"/>
        </w:rPr>
        <w:t>ar</w:t>
      </w:r>
      <w:r>
        <w:rPr>
          <w:color w:val="242424"/>
          <w:w w:val="121"/>
          <w:sz w:val="22"/>
          <w:szCs w:val="22"/>
        </w:rPr>
        <w:t>aka</w:t>
      </w:r>
      <w:r>
        <w:rPr>
          <w:color w:val="242424"/>
          <w:w w:val="130"/>
          <w:sz w:val="22"/>
          <w:szCs w:val="22"/>
        </w:rPr>
        <w:t>t</w:t>
      </w:r>
      <w:proofErr w:type="spellEnd"/>
      <w:r>
        <w:rPr>
          <w:color w:val="242424"/>
          <w:spacing w:val="8"/>
          <w:w w:val="130"/>
          <w:sz w:val="22"/>
          <w:szCs w:val="22"/>
        </w:rPr>
        <w:t xml:space="preserve"> </w:t>
      </w:r>
      <w:proofErr w:type="spellStart"/>
      <w:r>
        <w:rPr>
          <w:color w:val="242424"/>
          <w:sz w:val="22"/>
          <w:szCs w:val="22"/>
        </w:rPr>
        <w:t>dan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23"/>
          <w:sz w:val="22"/>
          <w:szCs w:val="22"/>
        </w:rPr>
        <w:t xml:space="preserve"> </w:t>
      </w:r>
      <w:proofErr w:type="spellStart"/>
      <w:r>
        <w:rPr>
          <w:color w:val="242424"/>
          <w:w w:val="111"/>
          <w:sz w:val="22"/>
          <w:szCs w:val="22"/>
        </w:rPr>
        <w:t>Pu</w:t>
      </w:r>
      <w:r>
        <w:rPr>
          <w:color w:val="242424"/>
          <w:w w:val="121"/>
          <w:sz w:val="22"/>
          <w:szCs w:val="22"/>
        </w:rPr>
        <w:t>b</w:t>
      </w:r>
      <w:r>
        <w:rPr>
          <w:color w:val="242424"/>
          <w:w w:val="94"/>
          <w:sz w:val="22"/>
          <w:szCs w:val="22"/>
        </w:rPr>
        <w:t>l</w:t>
      </w:r>
      <w:r>
        <w:rPr>
          <w:color w:val="242424"/>
          <w:w w:val="106"/>
          <w:sz w:val="22"/>
          <w:szCs w:val="22"/>
        </w:rPr>
        <w:t>i</w:t>
      </w:r>
      <w:r>
        <w:rPr>
          <w:color w:val="242424"/>
          <w:w w:val="124"/>
          <w:sz w:val="22"/>
          <w:szCs w:val="22"/>
        </w:rPr>
        <w:t>k</w:t>
      </w:r>
      <w:r>
        <w:rPr>
          <w:color w:val="242424"/>
          <w:w w:val="122"/>
          <w:sz w:val="22"/>
          <w:szCs w:val="22"/>
        </w:rPr>
        <w:t>a</w:t>
      </w:r>
      <w:r>
        <w:rPr>
          <w:color w:val="242424"/>
          <w:w w:val="117"/>
          <w:sz w:val="22"/>
          <w:szCs w:val="22"/>
        </w:rPr>
        <w:t>s</w:t>
      </w:r>
      <w:r>
        <w:rPr>
          <w:color w:val="242424"/>
          <w:sz w:val="22"/>
          <w:szCs w:val="22"/>
        </w:rPr>
        <w:t>i</w:t>
      </w:r>
      <w:proofErr w:type="spellEnd"/>
      <w:r>
        <w:rPr>
          <w:color w:val="242424"/>
          <w:spacing w:val="18"/>
          <w:sz w:val="22"/>
          <w:szCs w:val="22"/>
        </w:rPr>
        <w:t xml:space="preserve"> </w:t>
      </w:r>
      <w:proofErr w:type="spellStart"/>
      <w:r>
        <w:rPr>
          <w:color w:val="242424"/>
          <w:w w:val="94"/>
          <w:sz w:val="22"/>
          <w:szCs w:val="22"/>
        </w:rPr>
        <w:t>l</w:t>
      </w:r>
      <w:r>
        <w:rPr>
          <w:color w:val="242424"/>
          <w:w w:val="112"/>
          <w:sz w:val="22"/>
          <w:szCs w:val="22"/>
        </w:rPr>
        <w:t>l</w:t>
      </w:r>
      <w:r>
        <w:rPr>
          <w:color w:val="242424"/>
          <w:w w:val="113"/>
          <w:sz w:val="22"/>
          <w:szCs w:val="22"/>
        </w:rPr>
        <w:t>m</w:t>
      </w:r>
      <w:r>
        <w:rPr>
          <w:color w:val="242424"/>
          <w:w w:val="106"/>
          <w:sz w:val="22"/>
          <w:szCs w:val="22"/>
        </w:rPr>
        <w:t>i</w:t>
      </w:r>
      <w:r>
        <w:rPr>
          <w:color w:val="242424"/>
          <w:w w:val="126"/>
          <w:sz w:val="22"/>
          <w:szCs w:val="22"/>
        </w:rPr>
        <w:t>ah</w:t>
      </w:r>
      <w:proofErr w:type="spellEnd"/>
      <w:r>
        <w:rPr>
          <w:color w:val="242424"/>
          <w:spacing w:val="18"/>
          <w:w w:val="126"/>
          <w:sz w:val="22"/>
          <w:szCs w:val="22"/>
        </w:rPr>
        <w:t xml:space="preserve"> </w:t>
      </w:r>
      <w:proofErr w:type="spellStart"/>
      <w:r>
        <w:rPr>
          <w:color w:val="242424"/>
          <w:w w:val="78"/>
          <w:sz w:val="22"/>
          <w:szCs w:val="22"/>
        </w:rPr>
        <w:t>I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30"/>
          <w:sz w:val="22"/>
          <w:szCs w:val="22"/>
        </w:rPr>
        <w:t>s</w:t>
      </w:r>
      <w:r>
        <w:rPr>
          <w:color w:val="242424"/>
          <w:w w:val="124"/>
          <w:sz w:val="22"/>
          <w:szCs w:val="22"/>
        </w:rPr>
        <w:t>ti</w:t>
      </w:r>
      <w:r>
        <w:rPr>
          <w:color w:val="242424"/>
          <w:w w:val="126"/>
          <w:sz w:val="22"/>
          <w:szCs w:val="22"/>
        </w:rPr>
        <w:t>tu</w:t>
      </w:r>
      <w:r>
        <w:rPr>
          <w:color w:val="242424"/>
          <w:w w:val="154"/>
          <w:sz w:val="22"/>
          <w:szCs w:val="22"/>
        </w:rPr>
        <w:t>t</w:t>
      </w:r>
      <w:proofErr w:type="spellEnd"/>
      <w:r>
        <w:rPr>
          <w:color w:val="242424"/>
          <w:w w:val="154"/>
          <w:sz w:val="22"/>
          <w:szCs w:val="22"/>
        </w:rPr>
        <w:t xml:space="preserve"> </w:t>
      </w:r>
      <w:r>
        <w:rPr>
          <w:color w:val="242424"/>
          <w:w w:val="88"/>
          <w:sz w:val="22"/>
          <w:szCs w:val="22"/>
        </w:rPr>
        <w:t>A</w:t>
      </w:r>
      <w:r>
        <w:rPr>
          <w:color w:val="242424"/>
          <w:w w:val="111"/>
          <w:sz w:val="22"/>
          <w:szCs w:val="22"/>
        </w:rPr>
        <w:t>g</w:t>
      </w:r>
      <w:r>
        <w:rPr>
          <w:color w:val="242424"/>
          <w:w w:val="118"/>
          <w:sz w:val="22"/>
          <w:szCs w:val="22"/>
        </w:rPr>
        <w:t>am</w:t>
      </w:r>
      <w:r>
        <w:rPr>
          <w:color w:val="242424"/>
          <w:w w:val="129"/>
          <w:sz w:val="22"/>
          <w:szCs w:val="22"/>
        </w:rPr>
        <w:t>a</w:t>
      </w:r>
      <w:r>
        <w:rPr>
          <w:color w:val="242424"/>
          <w:spacing w:val="18"/>
          <w:w w:val="129"/>
          <w:sz w:val="22"/>
          <w:szCs w:val="22"/>
        </w:rPr>
        <w:t xml:space="preserve"> </w:t>
      </w:r>
      <w:r>
        <w:rPr>
          <w:color w:val="242424"/>
          <w:w w:val="83"/>
          <w:sz w:val="22"/>
          <w:szCs w:val="22"/>
        </w:rPr>
        <w:t>I</w:t>
      </w:r>
      <w:r>
        <w:rPr>
          <w:color w:val="242424"/>
          <w:w w:val="130"/>
          <w:sz w:val="22"/>
          <w:szCs w:val="22"/>
        </w:rPr>
        <w:t>s</w:t>
      </w:r>
      <w:r>
        <w:rPr>
          <w:color w:val="242424"/>
          <w:sz w:val="22"/>
          <w:szCs w:val="22"/>
        </w:rPr>
        <w:t>l</w:t>
      </w:r>
      <w:r>
        <w:rPr>
          <w:color w:val="242424"/>
          <w:w w:val="123"/>
          <w:sz w:val="22"/>
          <w:szCs w:val="22"/>
        </w:rPr>
        <w:t xml:space="preserve">am </w:t>
      </w:r>
      <w:proofErr w:type="spellStart"/>
      <w:r>
        <w:rPr>
          <w:color w:val="242424"/>
          <w:sz w:val="22"/>
          <w:szCs w:val="22"/>
        </w:rPr>
        <w:t>Negeri</w:t>
      </w:r>
      <w:proofErr w:type="spellEnd"/>
      <w:r>
        <w:rPr>
          <w:color w:val="242424"/>
          <w:spacing w:val="39"/>
          <w:sz w:val="22"/>
          <w:szCs w:val="22"/>
        </w:rPr>
        <w:t xml:space="preserve"> </w:t>
      </w:r>
      <w:r>
        <w:rPr>
          <w:color w:val="242424"/>
          <w:w w:val="116"/>
          <w:sz w:val="22"/>
          <w:szCs w:val="22"/>
        </w:rPr>
        <w:t>Bengkulu</w:t>
      </w:r>
      <w:r>
        <w:rPr>
          <w:color w:val="242424"/>
          <w:spacing w:val="-10"/>
          <w:w w:val="116"/>
          <w:sz w:val="22"/>
          <w:szCs w:val="22"/>
        </w:rPr>
        <w:t xml:space="preserve"> </w:t>
      </w:r>
      <w:proofErr w:type="spellStart"/>
      <w:r>
        <w:rPr>
          <w:color w:val="242424"/>
          <w:w w:val="116"/>
          <w:sz w:val="22"/>
          <w:szCs w:val="22"/>
        </w:rPr>
        <w:t>Tahun</w:t>
      </w:r>
      <w:proofErr w:type="spellEnd"/>
      <w:r>
        <w:rPr>
          <w:color w:val="242424"/>
          <w:spacing w:val="20"/>
          <w:w w:val="116"/>
          <w:sz w:val="22"/>
          <w:szCs w:val="22"/>
        </w:rPr>
        <w:t xml:space="preserve"> </w:t>
      </w:r>
      <w:r>
        <w:rPr>
          <w:color w:val="242424"/>
          <w:w w:val="104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>0</w:t>
      </w:r>
      <w:r>
        <w:rPr>
          <w:color w:val="242424"/>
          <w:w w:val="111"/>
          <w:sz w:val="22"/>
          <w:szCs w:val="22"/>
        </w:rPr>
        <w:t>2</w:t>
      </w:r>
      <w:r>
        <w:rPr>
          <w:color w:val="242424"/>
          <w:w w:val="121"/>
          <w:sz w:val="22"/>
          <w:szCs w:val="22"/>
        </w:rPr>
        <w:t>2</w:t>
      </w:r>
      <w:r>
        <w:rPr>
          <w:color w:val="242424"/>
          <w:sz w:val="22"/>
          <w:szCs w:val="22"/>
        </w:rPr>
        <w:t>;</w:t>
      </w:r>
    </w:p>
    <w:p w:rsidR="00DF5332" w:rsidRDefault="00DF5332">
      <w:pPr>
        <w:spacing w:before="6" w:line="120" w:lineRule="exact"/>
        <w:rPr>
          <w:sz w:val="13"/>
          <w:szCs w:val="13"/>
        </w:rPr>
      </w:pPr>
    </w:p>
    <w:p w:rsidR="00DF5332" w:rsidRDefault="00646077">
      <w:pPr>
        <w:spacing w:line="232" w:lineRule="auto"/>
        <w:ind w:left="371" w:right="365" w:hanging="335"/>
        <w:jc w:val="both"/>
        <w:rPr>
          <w:sz w:val="22"/>
          <w:szCs w:val="22"/>
        </w:rPr>
      </w:pPr>
      <w:r>
        <w:rPr>
          <w:color w:val="242424"/>
          <w:w w:val="68"/>
          <w:sz w:val="21"/>
          <w:szCs w:val="21"/>
        </w:rPr>
        <w:t>1</w:t>
      </w:r>
      <w:r>
        <w:rPr>
          <w:color w:val="242424"/>
          <w:w w:val="137"/>
          <w:sz w:val="21"/>
          <w:szCs w:val="21"/>
        </w:rPr>
        <w:t xml:space="preserve">.  </w:t>
      </w:r>
      <w:r>
        <w:rPr>
          <w:color w:val="242424"/>
          <w:spacing w:val="39"/>
          <w:w w:val="137"/>
          <w:sz w:val="21"/>
          <w:szCs w:val="21"/>
        </w:rPr>
        <w:t xml:space="preserve"> </w:t>
      </w:r>
      <w:proofErr w:type="spellStart"/>
      <w:r>
        <w:rPr>
          <w:color w:val="242424"/>
          <w:w w:val="113"/>
          <w:sz w:val="22"/>
          <w:szCs w:val="22"/>
        </w:rPr>
        <w:t>Undang-Undang</w:t>
      </w:r>
      <w:proofErr w:type="spellEnd"/>
      <w:r>
        <w:rPr>
          <w:color w:val="242424"/>
          <w:w w:val="113"/>
          <w:sz w:val="22"/>
          <w:szCs w:val="22"/>
        </w:rPr>
        <w:t xml:space="preserve"> </w:t>
      </w:r>
      <w:r>
        <w:rPr>
          <w:color w:val="242424"/>
          <w:spacing w:val="1"/>
          <w:w w:val="113"/>
          <w:sz w:val="22"/>
          <w:szCs w:val="22"/>
        </w:rPr>
        <w:t xml:space="preserve"> </w:t>
      </w:r>
      <w:proofErr w:type="spellStart"/>
      <w:r>
        <w:rPr>
          <w:color w:val="242424"/>
          <w:w w:val="92"/>
          <w:sz w:val="22"/>
          <w:szCs w:val="22"/>
        </w:rPr>
        <w:t>N</w:t>
      </w:r>
      <w:r>
        <w:rPr>
          <w:color w:val="242424"/>
          <w:w w:val="101"/>
          <w:sz w:val="22"/>
          <w:szCs w:val="22"/>
        </w:rPr>
        <w:t>o</w:t>
      </w:r>
      <w:r>
        <w:rPr>
          <w:color w:val="242424"/>
          <w:w w:val="120"/>
          <w:sz w:val="22"/>
          <w:szCs w:val="22"/>
        </w:rPr>
        <w:t>m</w:t>
      </w:r>
      <w:r>
        <w:rPr>
          <w:color w:val="242424"/>
          <w:w w:val="101"/>
          <w:sz w:val="22"/>
          <w:szCs w:val="22"/>
        </w:rPr>
        <w:t>o</w:t>
      </w:r>
      <w:r>
        <w:rPr>
          <w:color w:val="242424"/>
          <w:w w:val="137"/>
          <w:sz w:val="22"/>
          <w:szCs w:val="22"/>
        </w:rPr>
        <w:t>r</w:t>
      </w:r>
      <w:proofErr w:type="spellEnd"/>
      <w:r>
        <w:rPr>
          <w:color w:val="242424"/>
          <w:w w:val="137"/>
          <w:sz w:val="22"/>
          <w:szCs w:val="22"/>
        </w:rPr>
        <w:t xml:space="preserve">  </w:t>
      </w:r>
      <w:r>
        <w:rPr>
          <w:color w:val="242424"/>
          <w:sz w:val="22"/>
          <w:szCs w:val="22"/>
        </w:rPr>
        <w:t xml:space="preserve">20 </w:t>
      </w:r>
      <w:r>
        <w:rPr>
          <w:color w:val="242424"/>
          <w:spacing w:val="46"/>
          <w:sz w:val="22"/>
          <w:szCs w:val="22"/>
        </w:rPr>
        <w:t xml:space="preserve"> </w:t>
      </w:r>
      <w:proofErr w:type="spellStart"/>
      <w:r>
        <w:rPr>
          <w:color w:val="242424"/>
          <w:w w:val="117"/>
          <w:sz w:val="22"/>
          <w:szCs w:val="22"/>
        </w:rPr>
        <w:t>tahun</w:t>
      </w:r>
      <w:proofErr w:type="spellEnd"/>
      <w:r>
        <w:rPr>
          <w:color w:val="242424"/>
          <w:w w:val="117"/>
          <w:sz w:val="22"/>
          <w:szCs w:val="22"/>
        </w:rPr>
        <w:t xml:space="preserve"> </w:t>
      </w:r>
      <w:r>
        <w:rPr>
          <w:color w:val="242424"/>
          <w:spacing w:val="31"/>
          <w:w w:val="117"/>
          <w:sz w:val="22"/>
          <w:szCs w:val="22"/>
        </w:rPr>
        <w:t xml:space="preserve"> </w:t>
      </w:r>
      <w:r>
        <w:rPr>
          <w:color w:val="242424"/>
          <w:w w:val="117"/>
          <w:sz w:val="22"/>
          <w:szCs w:val="22"/>
        </w:rPr>
        <w:t>2003</w:t>
      </w:r>
      <w:r>
        <w:rPr>
          <w:color w:val="242424"/>
          <w:spacing w:val="51"/>
          <w:w w:val="117"/>
          <w:sz w:val="22"/>
          <w:szCs w:val="22"/>
        </w:rPr>
        <w:t xml:space="preserve"> </w:t>
      </w:r>
      <w:proofErr w:type="spellStart"/>
      <w:r>
        <w:rPr>
          <w:color w:val="242424"/>
          <w:w w:val="121"/>
          <w:sz w:val="22"/>
          <w:szCs w:val="22"/>
        </w:rPr>
        <w:t>tentang</w:t>
      </w:r>
      <w:proofErr w:type="spellEnd"/>
      <w:r>
        <w:rPr>
          <w:color w:val="242424"/>
          <w:spacing w:val="63"/>
          <w:w w:val="121"/>
          <w:sz w:val="22"/>
          <w:szCs w:val="22"/>
        </w:rPr>
        <w:t xml:space="preserve"> </w:t>
      </w:r>
      <w:proofErr w:type="spellStart"/>
      <w:r>
        <w:rPr>
          <w:color w:val="242424"/>
          <w:w w:val="103"/>
          <w:sz w:val="22"/>
          <w:szCs w:val="22"/>
        </w:rPr>
        <w:t>S</w:t>
      </w:r>
      <w:r>
        <w:rPr>
          <w:color w:val="242424"/>
          <w:w w:val="112"/>
          <w:sz w:val="22"/>
          <w:szCs w:val="22"/>
        </w:rPr>
        <w:t>i</w:t>
      </w:r>
      <w:r>
        <w:rPr>
          <w:color w:val="242424"/>
          <w:w w:val="126"/>
          <w:sz w:val="22"/>
          <w:szCs w:val="22"/>
        </w:rPr>
        <w:t>s</w:t>
      </w:r>
      <w:r>
        <w:rPr>
          <w:color w:val="242424"/>
          <w:w w:val="136"/>
          <w:sz w:val="22"/>
          <w:szCs w:val="22"/>
        </w:rPr>
        <w:t>t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18"/>
          <w:sz w:val="22"/>
          <w:szCs w:val="22"/>
        </w:rPr>
        <w:t>m</w:t>
      </w:r>
      <w:proofErr w:type="spellEnd"/>
      <w:r>
        <w:rPr>
          <w:color w:val="242424"/>
          <w:w w:val="118"/>
          <w:sz w:val="22"/>
          <w:szCs w:val="22"/>
        </w:rPr>
        <w:t xml:space="preserve"> </w:t>
      </w:r>
      <w:proofErr w:type="spellStart"/>
      <w:r>
        <w:rPr>
          <w:color w:val="242424"/>
          <w:w w:val="113"/>
          <w:sz w:val="22"/>
          <w:szCs w:val="22"/>
        </w:rPr>
        <w:t>Pendidikan</w:t>
      </w:r>
      <w:proofErr w:type="spellEnd"/>
      <w:r>
        <w:rPr>
          <w:color w:val="242424"/>
          <w:w w:val="113"/>
          <w:sz w:val="22"/>
          <w:szCs w:val="22"/>
        </w:rPr>
        <w:t xml:space="preserve">  </w:t>
      </w:r>
      <w:proofErr w:type="spellStart"/>
      <w:r>
        <w:rPr>
          <w:color w:val="242424"/>
          <w:w w:val="88"/>
          <w:sz w:val="22"/>
          <w:szCs w:val="22"/>
        </w:rPr>
        <w:t>N</w:t>
      </w:r>
      <w:r>
        <w:rPr>
          <w:color w:val="242424"/>
          <w:w w:val="129"/>
          <w:sz w:val="22"/>
          <w:szCs w:val="22"/>
        </w:rPr>
        <w:t>a</w:t>
      </w:r>
      <w:r>
        <w:rPr>
          <w:color w:val="242424"/>
          <w:w w:val="122"/>
          <w:sz w:val="22"/>
          <w:szCs w:val="22"/>
        </w:rPr>
        <w:t>s</w:t>
      </w:r>
      <w:r>
        <w:rPr>
          <w:color w:val="242424"/>
          <w:sz w:val="22"/>
          <w:szCs w:val="22"/>
        </w:rPr>
        <w:t>i</w:t>
      </w:r>
      <w:r>
        <w:rPr>
          <w:color w:val="242424"/>
          <w:w w:val="104"/>
          <w:sz w:val="22"/>
          <w:szCs w:val="22"/>
        </w:rPr>
        <w:t>o</w:t>
      </w:r>
      <w:r>
        <w:rPr>
          <w:color w:val="242424"/>
          <w:w w:val="124"/>
          <w:sz w:val="22"/>
          <w:szCs w:val="22"/>
        </w:rPr>
        <w:t>n</w:t>
      </w:r>
      <w:r>
        <w:rPr>
          <w:color w:val="242424"/>
          <w:w w:val="129"/>
          <w:sz w:val="22"/>
          <w:szCs w:val="22"/>
        </w:rPr>
        <w:t>a</w:t>
      </w:r>
      <w:r>
        <w:rPr>
          <w:color w:val="242424"/>
          <w:sz w:val="22"/>
          <w:szCs w:val="22"/>
        </w:rPr>
        <w:t>l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5"/>
          <w:sz w:val="22"/>
          <w:szCs w:val="22"/>
        </w:rPr>
        <w:t xml:space="preserve"> </w:t>
      </w:r>
      <w:r>
        <w:rPr>
          <w:color w:val="242424"/>
          <w:w w:val="63"/>
          <w:sz w:val="22"/>
          <w:szCs w:val="22"/>
        </w:rPr>
        <w:t>(</w:t>
      </w:r>
      <w:proofErr w:type="spellStart"/>
      <w:r>
        <w:rPr>
          <w:color w:val="242424"/>
          <w:w w:val="98"/>
          <w:sz w:val="22"/>
          <w:szCs w:val="22"/>
        </w:rPr>
        <w:t>Le</w:t>
      </w:r>
      <w:r>
        <w:rPr>
          <w:color w:val="242424"/>
          <w:w w:val="120"/>
          <w:sz w:val="22"/>
          <w:szCs w:val="22"/>
        </w:rPr>
        <w:t>m</w:t>
      </w:r>
      <w:r>
        <w:rPr>
          <w:color w:val="242424"/>
          <w:w w:val="114"/>
          <w:sz w:val="22"/>
          <w:szCs w:val="22"/>
        </w:rPr>
        <w:t>b</w:t>
      </w:r>
      <w:r>
        <w:rPr>
          <w:color w:val="242424"/>
          <w:w w:val="130"/>
          <w:sz w:val="22"/>
          <w:szCs w:val="22"/>
        </w:rPr>
        <w:t>ar</w:t>
      </w:r>
      <w:r>
        <w:rPr>
          <w:color w:val="242424"/>
          <w:w w:val="121"/>
          <w:sz w:val="22"/>
          <w:szCs w:val="22"/>
        </w:rPr>
        <w:t>an</w:t>
      </w:r>
      <w:proofErr w:type="spellEnd"/>
      <w:r>
        <w:rPr>
          <w:color w:val="242424"/>
          <w:w w:val="121"/>
          <w:sz w:val="22"/>
          <w:szCs w:val="22"/>
        </w:rPr>
        <w:t xml:space="preserve"> </w:t>
      </w:r>
      <w:r>
        <w:rPr>
          <w:color w:val="242424"/>
          <w:spacing w:val="5"/>
          <w:w w:val="121"/>
          <w:sz w:val="22"/>
          <w:szCs w:val="22"/>
        </w:rPr>
        <w:t xml:space="preserve"> </w:t>
      </w:r>
      <w:r>
        <w:rPr>
          <w:color w:val="242424"/>
          <w:w w:val="90"/>
          <w:sz w:val="22"/>
          <w:szCs w:val="22"/>
        </w:rPr>
        <w:t>N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11"/>
          <w:sz w:val="22"/>
          <w:szCs w:val="22"/>
        </w:rPr>
        <w:t>g</w:t>
      </w:r>
      <w:r>
        <w:rPr>
          <w:color w:val="242424"/>
          <w:w w:val="128"/>
          <w:sz w:val="22"/>
          <w:szCs w:val="22"/>
        </w:rPr>
        <w:t>ar</w:t>
      </w:r>
      <w:r>
        <w:rPr>
          <w:color w:val="242424"/>
          <w:w w:val="118"/>
          <w:sz w:val="22"/>
          <w:szCs w:val="22"/>
        </w:rPr>
        <w:t xml:space="preserve">a </w:t>
      </w:r>
      <w:r>
        <w:rPr>
          <w:color w:val="242424"/>
          <w:spacing w:val="5"/>
          <w:w w:val="118"/>
          <w:sz w:val="22"/>
          <w:szCs w:val="22"/>
        </w:rPr>
        <w:t xml:space="preserve"> </w:t>
      </w:r>
      <w:proofErr w:type="spellStart"/>
      <w:r>
        <w:rPr>
          <w:color w:val="242424"/>
          <w:w w:val="98"/>
          <w:sz w:val="22"/>
          <w:szCs w:val="22"/>
        </w:rPr>
        <w:t>R</w:t>
      </w:r>
      <w:r>
        <w:rPr>
          <w:color w:val="242424"/>
          <w:w w:val="111"/>
          <w:sz w:val="22"/>
          <w:szCs w:val="22"/>
        </w:rPr>
        <w:t>e</w:t>
      </w:r>
      <w:r>
        <w:rPr>
          <w:color w:val="242424"/>
          <w:w w:val="124"/>
          <w:sz w:val="22"/>
          <w:szCs w:val="22"/>
        </w:rPr>
        <w:t>p</w:t>
      </w:r>
      <w:r>
        <w:rPr>
          <w:color w:val="242424"/>
          <w:w w:val="130"/>
          <w:sz w:val="22"/>
          <w:szCs w:val="22"/>
        </w:rPr>
        <w:t>u</w:t>
      </w:r>
      <w:r>
        <w:rPr>
          <w:color w:val="242424"/>
          <w:w w:val="121"/>
          <w:sz w:val="22"/>
          <w:szCs w:val="22"/>
        </w:rPr>
        <w:t>b</w:t>
      </w:r>
      <w:r>
        <w:rPr>
          <w:color w:val="242424"/>
          <w:w w:val="106"/>
          <w:sz w:val="22"/>
          <w:szCs w:val="22"/>
        </w:rPr>
        <w:t>li</w:t>
      </w:r>
      <w:r>
        <w:rPr>
          <w:color w:val="242424"/>
          <w:w w:val="124"/>
          <w:sz w:val="22"/>
          <w:szCs w:val="22"/>
        </w:rPr>
        <w:t>k</w:t>
      </w:r>
      <w:proofErr w:type="spellEnd"/>
      <w:r>
        <w:rPr>
          <w:color w:val="242424"/>
          <w:w w:val="124"/>
          <w:sz w:val="22"/>
          <w:szCs w:val="22"/>
        </w:rPr>
        <w:t xml:space="preserve"> </w:t>
      </w:r>
      <w:r>
        <w:rPr>
          <w:color w:val="242424"/>
          <w:w w:val="83"/>
          <w:sz w:val="22"/>
          <w:szCs w:val="22"/>
        </w:rPr>
        <w:t>I</w:t>
      </w:r>
      <w:r>
        <w:rPr>
          <w:color w:val="242424"/>
          <w:w w:val="130"/>
          <w:sz w:val="22"/>
          <w:szCs w:val="22"/>
        </w:rPr>
        <w:t>n</w:t>
      </w:r>
      <w:r>
        <w:rPr>
          <w:color w:val="242424"/>
          <w:w w:val="108"/>
          <w:sz w:val="22"/>
          <w:szCs w:val="22"/>
        </w:rPr>
        <w:t>do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22"/>
          <w:sz w:val="22"/>
          <w:szCs w:val="22"/>
        </w:rPr>
        <w:t>s</w:t>
      </w:r>
      <w:r>
        <w:rPr>
          <w:color w:val="242424"/>
          <w:w w:val="106"/>
          <w:sz w:val="22"/>
          <w:szCs w:val="22"/>
        </w:rPr>
        <w:t>i</w:t>
      </w:r>
      <w:r>
        <w:rPr>
          <w:color w:val="242424"/>
          <w:w w:val="129"/>
          <w:sz w:val="22"/>
          <w:szCs w:val="22"/>
        </w:rPr>
        <w:t>a</w:t>
      </w:r>
      <w:r>
        <w:rPr>
          <w:color w:val="242424"/>
          <w:spacing w:val="37"/>
          <w:w w:val="129"/>
          <w:sz w:val="22"/>
          <w:szCs w:val="22"/>
        </w:rPr>
        <w:t xml:space="preserve"> </w:t>
      </w:r>
      <w:proofErr w:type="spellStart"/>
      <w:r>
        <w:rPr>
          <w:color w:val="242424"/>
          <w:w w:val="118"/>
          <w:sz w:val="22"/>
          <w:szCs w:val="22"/>
        </w:rPr>
        <w:t>Tahun</w:t>
      </w:r>
      <w:proofErr w:type="spellEnd"/>
      <w:r>
        <w:rPr>
          <w:color w:val="242424"/>
          <w:spacing w:val="49"/>
          <w:w w:val="118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 xml:space="preserve">2003  </w:t>
      </w:r>
      <w:r>
        <w:rPr>
          <w:color w:val="242424"/>
          <w:spacing w:val="3"/>
          <w:sz w:val="22"/>
          <w:szCs w:val="22"/>
        </w:rPr>
        <w:t xml:space="preserve"> </w:t>
      </w:r>
      <w:proofErr w:type="spellStart"/>
      <w:r>
        <w:rPr>
          <w:color w:val="242424"/>
          <w:w w:val="92"/>
          <w:sz w:val="22"/>
          <w:szCs w:val="22"/>
        </w:rPr>
        <w:t>N</w:t>
      </w:r>
      <w:r>
        <w:rPr>
          <w:color w:val="242424"/>
          <w:w w:val="101"/>
          <w:sz w:val="22"/>
          <w:szCs w:val="22"/>
        </w:rPr>
        <w:t>o</w:t>
      </w:r>
      <w:r>
        <w:rPr>
          <w:color w:val="242424"/>
          <w:w w:val="118"/>
          <w:sz w:val="22"/>
          <w:szCs w:val="22"/>
        </w:rPr>
        <w:t>m</w:t>
      </w:r>
      <w:r>
        <w:rPr>
          <w:color w:val="242424"/>
          <w:w w:val="104"/>
          <w:sz w:val="22"/>
          <w:szCs w:val="22"/>
        </w:rPr>
        <w:t>o</w:t>
      </w:r>
      <w:r>
        <w:rPr>
          <w:color w:val="242424"/>
          <w:w w:val="137"/>
          <w:sz w:val="22"/>
          <w:szCs w:val="22"/>
        </w:rPr>
        <w:t>r</w:t>
      </w:r>
      <w:proofErr w:type="spellEnd"/>
      <w:r>
        <w:rPr>
          <w:color w:val="242424"/>
          <w:w w:val="137"/>
          <w:sz w:val="22"/>
          <w:szCs w:val="22"/>
        </w:rPr>
        <w:t xml:space="preserve">  </w:t>
      </w:r>
      <w:r>
        <w:rPr>
          <w:color w:val="242424"/>
          <w:sz w:val="22"/>
          <w:szCs w:val="22"/>
        </w:rPr>
        <w:t xml:space="preserve">78, </w:t>
      </w:r>
      <w:r>
        <w:rPr>
          <w:color w:val="242424"/>
          <w:spacing w:val="37"/>
          <w:sz w:val="22"/>
          <w:szCs w:val="22"/>
        </w:rPr>
        <w:t xml:space="preserve"> </w:t>
      </w:r>
      <w:proofErr w:type="spellStart"/>
      <w:r>
        <w:rPr>
          <w:color w:val="242424"/>
          <w:w w:val="121"/>
          <w:sz w:val="22"/>
          <w:szCs w:val="22"/>
        </w:rPr>
        <w:t>tambahan</w:t>
      </w:r>
      <w:proofErr w:type="spellEnd"/>
      <w:r>
        <w:rPr>
          <w:color w:val="242424"/>
          <w:spacing w:val="53"/>
          <w:w w:val="121"/>
          <w:sz w:val="22"/>
          <w:szCs w:val="22"/>
        </w:rPr>
        <w:t xml:space="preserve"> </w:t>
      </w:r>
      <w:proofErr w:type="spellStart"/>
      <w:r>
        <w:rPr>
          <w:color w:val="242424"/>
          <w:w w:val="98"/>
          <w:sz w:val="22"/>
          <w:szCs w:val="22"/>
        </w:rPr>
        <w:t>Le</w:t>
      </w:r>
      <w:r>
        <w:rPr>
          <w:color w:val="242424"/>
          <w:w w:val="120"/>
          <w:sz w:val="22"/>
          <w:szCs w:val="22"/>
        </w:rPr>
        <w:t>m</w:t>
      </w:r>
      <w:r>
        <w:rPr>
          <w:color w:val="242424"/>
          <w:w w:val="117"/>
          <w:sz w:val="22"/>
          <w:szCs w:val="22"/>
        </w:rPr>
        <w:t>b</w:t>
      </w:r>
      <w:r>
        <w:rPr>
          <w:color w:val="242424"/>
          <w:w w:val="130"/>
          <w:sz w:val="22"/>
          <w:szCs w:val="22"/>
        </w:rPr>
        <w:t>ar</w:t>
      </w:r>
      <w:r>
        <w:rPr>
          <w:color w:val="242424"/>
          <w:w w:val="126"/>
          <w:sz w:val="22"/>
          <w:szCs w:val="22"/>
        </w:rPr>
        <w:t>an</w:t>
      </w:r>
      <w:proofErr w:type="spellEnd"/>
      <w:r>
        <w:rPr>
          <w:color w:val="242424"/>
          <w:w w:val="126"/>
          <w:sz w:val="22"/>
          <w:szCs w:val="22"/>
        </w:rPr>
        <w:t xml:space="preserve"> </w:t>
      </w:r>
      <w:r>
        <w:rPr>
          <w:color w:val="242424"/>
          <w:w w:val="90"/>
          <w:sz w:val="22"/>
          <w:szCs w:val="22"/>
        </w:rPr>
        <w:t>N</w:t>
      </w:r>
      <w:r>
        <w:rPr>
          <w:color w:val="242424"/>
          <w:w w:val="111"/>
          <w:sz w:val="22"/>
          <w:szCs w:val="22"/>
        </w:rPr>
        <w:t>e</w:t>
      </w:r>
      <w:r>
        <w:rPr>
          <w:color w:val="242424"/>
          <w:w w:val="104"/>
          <w:sz w:val="22"/>
          <w:szCs w:val="22"/>
        </w:rPr>
        <w:t>g</w:t>
      </w:r>
      <w:r>
        <w:rPr>
          <w:color w:val="242424"/>
          <w:w w:val="125"/>
          <w:sz w:val="22"/>
          <w:szCs w:val="22"/>
        </w:rPr>
        <w:t>a</w:t>
      </w:r>
      <w:r>
        <w:rPr>
          <w:color w:val="242424"/>
          <w:w w:val="127"/>
          <w:sz w:val="22"/>
          <w:szCs w:val="22"/>
        </w:rPr>
        <w:t>r</w:t>
      </w:r>
      <w:r>
        <w:rPr>
          <w:color w:val="242424"/>
          <w:w w:val="122"/>
          <w:sz w:val="22"/>
          <w:szCs w:val="22"/>
        </w:rPr>
        <w:t>a</w:t>
      </w:r>
      <w:r>
        <w:rPr>
          <w:color w:val="242424"/>
          <w:spacing w:val="17"/>
          <w:sz w:val="22"/>
          <w:szCs w:val="22"/>
        </w:rPr>
        <w:t xml:space="preserve"> </w:t>
      </w:r>
      <w:proofErr w:type="spellStart"/>
      <w:r>
        <w:rPr>
          <w:color w:val="242424"/>
          <w:w w:val="112"/>
          <w:sz w:val="22"/>
          <w:szCs w:val="22"/>
        </w:rPr>
        <w:t>Republik</w:t>
      </w:r>
      <w:proofErr w:type="spellEnd"/>
      <w:r>
        <w:rPr>
          <w:color w:val="242424"/>
          <w:spacing w:val="8"/>
          <w:w w:val="112"/>
          <w:sz w:val="22"/>
          <w:szCs w:val="22"/>
        </w:rPr>
        <w:t xml:space="preserve"> </w:t>
      </w:r>
      <w:r>
        <w:rPr>
          <w:color w:val="242424"/>
          <w:w w:val="78"/>
          <w:sz w:val="22"/>
          <w:szCs w:val="22"/>
        </w:rPr>
        <w:t>I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d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24"/>
          <w:sz w:val="22"/>
          <w:szCs w:val="22"/>
        </w:rPr>
        <w:t>n</w:t>
      </w:r>
      <w:r>
        <w:rPr>
          <w:color w:val="242424"/>
          <w:w w:val="111"/>
          <w:sz w:val="22"/>
          <w:szCs w:val="22"/>
        </w:rPr>
        <w:t>e</w:t>
      </w:r>
      <w:r>
        <w:rPr>
          <w:color w:val="242424"/>
          <w:w w:val="122"/>
          <w:sz w:val="22"/>
          <w:szCs w:val="22"/>
        </w:rPr>
        <w:t>s</w:t>
      </w:r>
      <w:r>
        <w:rPr>
          <w:color w:val="242424"/>
          <w:w w:val="106"/>
          <w:sz w:val="22"/>
          <w:szCs w:val="22"/>
        </w:rPr>
        <w:t>i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spacing w:val="13"/>
          <w:sz w:val="22"/>
          <w:szCs w:val="22"/>
        </w:rPr>
        <w:t xml:space="preserve"> </w:t>
      </w:r>
      <w:proofErr w:type="spellStart"/>
      <w:r>
        <w:rPr>
          <w:color w:val="242424"/>
          <w:w w:val="90"/>
          <w:sz w:val="22"/>
          <w:szCs w:val="22"/>
        </w:rPr>
        <w:t>N</w:t>
      </w:r>
      <w:r>
        <w:rPr>
          <w:color w:val="242424"/>
          <w:w w:val="104"/>
          <w:sz w:val="22"/>
          <w:szCs w:val="22"/>
        </w:rPr>
        <w:t>o</w:t>
      </w:r>
      <w:r>
        <w:rPr>
          <w:color w:val="242424"/>
          <w:w w:val="118"/>
          <w:sz w:val="22"/>
          <w:szCs w:val="22"/>
        </w:rPr>
        <w:t>m</w:t>
      </w:r>
      <w:r>
        <w:rPr>
          <w:color w:val="242424"/>
          <w:w w:val="101"/>
          <w:sz w:val="22"/>
          <w:szCs w:val="22"/>
        </w:rPr>
        <w:t>o</w:t>
      </w:r>
      <w:r>
        <w:rPr>
          <w:color w:val="242424"/>
          <w:w w:val="142"/>
          <w:sz w:val="22"/>
          <w:szCs w:val="22"/>
        </w:rPr>
        <w:t>r</w:t>
      </w:r>
      <w:proofErr w:type="spellEnd"/>
      <w:r>
        <w:rPr>
          <w:color w:val="242424"/>
          <w:spacing w:val="13"/>
          <w:sz w:val="22"/>
          <w:szCs w:val="22"/>
        </w:rPr>
        <w:t xml:space="preserve"> </w:t>
      </w:r>
      <w:r>
        <w:rPr>
          <w:color w:val="242424"/>
          <w:w w:val="104"/>
          <w:sz w:val="22"/>
          <w:szCs w:val="22"/>
        </w:rPr>
        <w:t>4</w:t>
      </w:r>
      <w:r>
        <w:rPr>
          <w:color w:val="242424"/>
          <w:w w:val="121"/>
          <w:sz w:val="22"/>
          <w:szCs w:val="22"/>
        </w:rPr>
        <w:t>3</w:t>
      </w:r>
      <w:r>
        <w:rPr>
          <w:color w:val="242424"/>
          <w:w w:val="117"/>
          <w:sz w:val="22"/>
          <w:szCs w:val="22"/>
        </w:rPr>
        <w:t>0</w:t>
      </w:r>
      <w:r>
        <w:rPr>
          <w:color w:val="242424"/>
          <w:w w:val="104"/>
          <w:sz w:val="22"/>
          <w:szCs w:val="22"/>
        </w:rPr>
        <w:t>1</w:t>
      </w:r>
      <w:r>
        <w:rPr>
          <w:color w:val="242424"/>
          <w:w w:val="98"/>
          <w:sz w:val="22"/>
          <w:szCs w:val="22"/>
        </w:rPr>
        <w:t>)</w:t>
      </w:r>
      <w:r>
        <w:rPr>
          <w:color w:val="242424"/>
          <w:w w:val="118"/>
          <w:sz w:val="22"/>
          <w:szCs w:val="22"/>
        </w:rPr>
        <w:t>;</w:t>
      </w:r>
    </w:p>
    <w:p w:rsidR="00DF5332" w:rsidRDefault="00646077">
      <w:pPr>
        <w:spacing w:before="50" w:line="223" w:lineRule="auto"/>
        <w:ind w:left="353" w:right="365" w:hanging="353"/>
        <w:jc w:val="both"/>
        <w:rPr>
          <w:sz w:val="22"/>
          <w:szCs w:val="22"/>
        </w:rPr>
      </w:pPr>
      <w:r>
        <w:rPr>
          <w:color w:val="242424"/>
          <w:sz w:val="22"/>
          <w:szCs w:val="22"/>
        </w:rPr>
        <w:t xml:space="preserve">2.  </w:t>
      </w:r>
      <w:r>
        <w:rPr>
          <w:color w:val="242424"/>
          <w:spacing w:val="27"/>
          <w:sz w:val="22"/>
          <w:szCs w:val="22"/>
        </w:rPr>
        <w:t xml:space="preserve"> </w:t>
      </w:r>
      <w:r>
        <w:rPr>
          <w:color w:val="242424"/>
          <w:w w:val="97"/>
          <w:sz w:val="22"/>
          <w:szCs w:val="22"/>
        </w:rPr>
        <w:t>U</w:t>
      </w:r>
      <w:r>
        <w:rPr>
          <w:color w:val="242424"/>
          <w:w w:val="117"/>
          <w:sz w:val="22"/>
          <w:szCs w:val="22"/>
        </w:rPr>
        <w:t>n</w:t>
      </w:r>
      <w:r>
        <w:rPr>
          <w:color w:val="242424"/>
          <w:w w:val="121"/>
          <w:sz w:val="22"/>
          <w:szCs w:val="22"/>
        </w:rPr>
        <w:t>d</w:t>
      </w:r>
      <w:r>
        <w:rPr>
          <w:color w:val="242424"/>
          <w:w w:val="65"/>
          <w:sz w:val="22"/>
          <w:szCs w:val="22"/>
        </w:rPr>
        <w:t>8:11</w:t>
      </w:r>
      <w:r>
        <w:rPr>
          <w:color w:val="242424"/>
          <w:w w:val="125"/>
          <w:sz w:val="22"/>
          <w:szCs w:val="22"/>
        </w:rPr>
        <w:t>?</w:t>
      </w:r>
      <w:r>
        <w:rPr>
          <w:color w:val="242424"/>
          <w:w w:val="98"/>
          <w:sz w:val="22"/>
          <w:szCs w:val="22"/>
        </w:rPr>
        <w:t>-</w:t>
      </w:r>
      <w:proofErr w:type="spellStart"/>
      <w:proofErr w:type="gramStart"/>
      <w:r>
        <w:rPr>
          <w:color w:val="242424"/>
          <w:w w:val="104"/>
          <w:sz w:val="22"/>
          <w:szCs w:val="22"/>
        </w:rPr>
        <w:t>U</w:t>
      </w:r>
      <w:r>
        <w:rPr>
          <w:color w:val="242424"/>
          <w:w w:val="117"/>
          <w:sz w:val="22"/>
          <w:szCs w:val="22"/>
        </w:rPr>
        <w:t>n</w:t>
      </w:r>
      <w:r>
        <w:rPr>
          <w:color w:val="242424"/>
          <w:w w:val="121"/>
          <w:sz w:val="22"/>
          <w:szCs w:val="22"/>
        </w:rPr>
        <w:t>d</w:t>
      </w:r>
      <w:r>
        <w:rPr>
          <w:rFonts w:ascii="Malgun Gothic" w:eastAsia="Malgun Gothic" w:hAnsi="Malgun Gothic" w:cs="Malgun Gothic"/>
          <w:color w:val="242424"/>
          <w:w w:val="55"/>
          <w:sz w:val="22"/>
          <w:szCs w:val="22"/>
        </w:rPr>
        <w:t>�</w:t>
      </w:r>
      <w:r>
        <w:rPr>
          <w:color w:val="242424"/>
          <w:w w:val="124"/>
          <w:sz w:val="22"/>
          <w:szCs w:val="22"/>
        </w:rPr>
        <w:t>n</w:t>
      </w:r>
      <w:r>
        <w:rPr>
          <w:color w:val="242424"/>
          <w:w w:val="108"/>
          <w:sz w:val="22"/>
          <w:szCs w:val="22"/>
        </w:rPr>
        <w:t>g</w:t>
      </w:r>
      <w:proofErr w:type="spellEnd"/>
      <w:r>
        <w:rPr>
          <w:color w:val="242424"/>
          <w:w w:val="108"/>
          <w:sz w:val="22"/>
          <w:szCs w:val="22"/>
        </w:rPr>
        <w:t xml:space="preserve">  </w:t>
      </w:r>
      <w:r>
        <w:rPr>
          <w:color w:val="242424"/>
          <w:w w:val="45"/>
          <w:sz w:val="22"/>
          <w:szCs w:val="22"/>
        </w:rPr>
        <w:t>.</w:t>
      </w:r>
      <w:proofErr w:type="gramEnd"/>
      <w:r>
        <w:rPr>
          <w:color w:val="242424"/>
          <w:w w:val="45"/>
          <w:sz w:val="22"/>
          <w:szCs w:val="22"/>
        </w:rPr>
        <w:t xml:space="preserve">    </w:t>
      </w:r>
      <w:r>
        <w:rPr>
          <w:color w:val="242424"/>
          <w:spacing w:val="7"/>
          <w:w w:val="45"/>
          <w:sz w:val="22"/>
          <w:szCs w:val="22"/>
        </w:rPr>
        <w:t xml:space="preserve"> </w:t>
      </w:r>
      <w:proofErr w:type="spellStart"/>
      <w:r>
        <w:rPr>
          <w:color w:val="242424"/>
          <w:w w:val="86"/>
          <w:sz w:val="22"/>
          <w:szCs w:val="22"/>
        </w:rPr>
        <w:t>N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13"/>
          <w:sz w:val="22"/>
          <w:szCs w:val="22"/>
        </w:rPr>
        <w:t>m</w:t>
      </w:r>
      <w:r>
        <w:rPr>
          <w:color w:val="242424"/>
          <w:w w:val="101"/>
          <w:sz w:val="22"/>
          <w:szCs w:val="22"/>
        </w:rPr>
        <w:t>o</w:t>
      </w:r>
      <w:r>
        <w:rPr>
          <w:color w:val="242424"/>
          <w:w w:val="142"/>
          <w:sz w:val="22"/>
          <w:szCs w:val="22"/>
        </w:rPr>
        <w:t>r</w:t>
      </w:r>
      <w:proofErr w:type="spellEnd"/>
      <w:r>
        <w:rPr>
          <w:color w:val="242424"/>
          <w:w w:val="142"/>
          <w:sz w:val="22"/>
          <w:szCs w:val="22"/>
        </w:rPr>
        <w:t xml:space="preserve">    </w:t>
      </w:r>
      <w:r>
        <w:rPr>
          <w:color w:val="242424"/>
          <w:spacing w:val="22"/>
          <w:w w:val="142"/>
          <w:sz w:val="22"/>
          <w:szCs w:val="22"/>
        </w:rPr>
        <w:t xml:space="preserve"> </w:t>
      </w:r>
      <w:r>
        <w:rPr>
          <w:color w:val="242424"/>
          <w:w w:val="65"/>
          <w:sz w:val="22"/>
          <w:szCs w:val="22"/>
        </w:rPr>
        <w:t>1</w:t>
      </w:r>
      <w:r>
        <w:rPr>
          <w:color w:val="242424"/>
          <w:w w:val="127"/>
          <w:sz w:val="22"/>
          <w:szCs w:val="22"/>
        </w:rPr>
        <w:t xml:space="preserve">2    </w:t>
      </w:r>
      <w:r>
        <w:rPr>
          <w:color w:val="242424"/>
          <w:spacing w:val="15"/>
          <w:w w:val="127"/>
          <w:sz w:val="22"/>
          <w:szCs w:val="22"/>
        </w:rPr>
        <w:t xml:space="preserve"> </w:t>
      </w:r>
      <w:proofErr w:type="spellStart"/>
      <w:r>
        <w:rPr>
          <w:color w:val="242424"/>
          <w:w w:val="124"/>
          <w:sz w:val="22"/>
          <w:szCs w:val="22"/>
        </w:rPr>
        <w:t>tahun</w:t>
      </w:r>
      <w:proofErr w:type="spellEnd"/>
      <w:r>
        <w:rPr>
          <w:color w:val="242424"/>
          <w:w w:val="124"/>
          <w:sz w:val="22"/>
          <w:szCs w:val="22"/>
        </w:rPr>
        <w:t xml:space="preserve">   </w:t>
      </w:r>
      <w:r>
        <w:rPr>
          <w:color w:val="242424"/>
          <w:spacing w:val="17"/>
          <w:w w:val="124"/>
          <w:sz w:val="22"/>
          <w:szCs w:val="22"/>
        </w:rPr>
        <w:t xml:space="preserve"> </w:t>
      </w:r>
      <w:r>
        <w:rPr>
          <w:color w:val="242424"/>
          <w:w w:val="94"/>
          <w:sz w:val="22"/>
          <w:szCs w:val="22"/>
        </w:rPr>
        <w:t>2</w:t>
      </w:r>
      <w:r>
        <w:rPr>
          <w:color w:val="242424"/>
          <w:w w:val="127"/>
          <w:sz w:val="22"/>
          <w:szCs w:val="22"/>
        </w:rPr>
        <w:t>0</w:t>
      </w:r>
      <w:r>
        <w:rPr>
          <w:color w:val="242424"/>
          <w:w w:val="101"/>
          <w:sz w:val="22"/>
          <w:szCs w:val="22"/>
        </w:rPr>
        <w:t>1</w:t>
      </w:r>
      <w:r>
        <w:rPr>
          <w:color w:val="242424"/>
          <w:w w:val="130"/>
          <w:sz w:val="22"/>
          <w:szCs w:val="22"/>
        </w:rPr>
        <w:t xml:space="preserve">2    </w:t>
      </w:r>
      <w:r>
        <w:rPr>
          <w:color w:val="242424"/>
          <w:spacing w:val="26"/>
          <w:w w:val="130"/>
          <w:sz w:val="22"/>
          <w:szCs w:val="22"/>
        </w:rPr>
        <w:t xml:space="preserve"> </w:t>
      </w:r>
      <w:proofErr w:type="spellStart"/>
      <w:r>
        <w:rPr>
          <w:color w:val="242424"/>
          <w:w w:val="112"/>
          <w:sz w:val="22"/>
          <w:szCs w:val="22"/>
        </w:rPr>
        <w:t>t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36"/>
          <w:sz w:val="22"/>
          <w:szCs w:val="22"/>
        </w:rPr>
        <w:t>t</w:t>
      </w:r>
      <w:r>
        <w:rPr>
          <w:color w:val="242424"/>
          <w:w w:val="125"/>
          <w:sz w:val="22"/>
          <w:szCs w:val="22"/>
        </w:rPr>
        <w:t>an</w:t>
      </w:r>
      <w:r>
        <w:rPr>
          <w:color w:val="242424"/>
          <w:w w:val="117"/>
          <w:sz w:val="22"/>
          <w:szCs w:val="22"/>
        </w:rPr>
        <w:t>g</w:t>
      </w:r>
      <w:proofErr w:type="spellEnd"/>
      <w:r>
        <w:rPr>
          <w:color w:val="242424"/>
          <w:w w:val="117"/>
          <w:sz w:val="22"/>
          <w:szCs w:val="22"/>
        </w:rPr>
        <w:t xml:space="preserve"> </w:t>
      </w:r>
      <w:proofErr w:type="spellStart"/>
      <w:r>
        <w:rPr>
          <w:color w:val="242424"/>
          <w:w w:val="119"/>
          <w:sz w:val="21"/>
          <w:szCs w:val="21"/>
        </w:rPr>
        <w:t>Pendidikan</w:t>
      </w:r>
      <w:proofErr w:type="spellEnd"/>
      <w:r>
        <w:rPr>
          <w:color w:val="242424"/>
          <w:w w:val="119"/>
          <w:sz w:val="21"/>
          <w:szCs w:val="21"/>
        </w:rPr>
        <w:t xml:space="preserve"> </w:t>
      </w:r>
      <w:proofErr w:type="spellStart"/>
      <w:proofErr w:type="gramStart"/>
      <w:r>
        <w:rPr>
          <w:color w:val="242424"/>
          <w:sz w:val="21"/>
          <w:szCs w:val="21"/>
        </w:rPr>
        <w:t>Tinggi</w:t>
      </w:r>
      <w:proofErr w:type="spellEnd"/>
      <w:r>
        <w:rPr>
          <w:color w:val="242424"/>
          <w:sz w:val="21"/>
          <w:szCs w:val="21"/>
        </w:rPr>
        <w:t xml:space="preserve"> </w:t>
      </w:r>
      <w:r>
        <w:rPr>
          <w:color w:val="242424"/>
          <w:spacing w:val="22"/>
          <w:sz w:val="21"/>
          <w:szCs w:val="21"/>
        </w:rPr>
        <w:t xml:space="preserve"> </w:t>
      </w:r>
      <w:r>
        <w:rPr>
          <w:color w:val="242424"/>
          <w:w w:val="58"/>
          <w:sz w:val="22"/>
          <w:szCs w:val="22"/>
        </w:rPr>
        <w:t>(</w:t>
      </w:r>
      <w:proofErr w:type="spellStart"/>
      <w:proofErr w:type="gramEnd"/>
      <w:r>
        <w:rPr>
          <w:color w:val="242424"/>
          <w:w w:val="96"/>
          <w:sz w:val="22"/>
          <w:szCs w:val="22"/>
        </w:rPr>
        <w:t>L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13"/>
          <w:sz w:val="22"/>
          <w:szCs w:val="22"/>
        </w:rPr>
        <w:t>m</w:t>
      </w:r>
      <w:r>
        <w:rPr>
          <w:color w:val="242424"/>
          <w:w w:val="117"/>
          <w:sz w:val="22"/>
          <w:szCs w:val="22"/>
        </w:rPr>
        <w:t>b</w:t>
      </w:r>
      <w:r>
        <w:rPr>
          <w:color w:val="242424"/>
          <w:w w:val="126"/>
          <w:sz w:val="22"/>
          <w:szCs w:val="22"/>
        </w:rPr>
        <w:t>ar</w:t>
      </w:r>
      <w:r>
        <w:rPr>
          <w:color w:val="242424"/>
          <w:w w:val="123"/>
          <w:sz w:val="22"/>
          <w:szCs w:val="22"/>
        </w:rPr>
        <w:t>an</w:t>
      </w:r>
      <w:proofErr w:type="spellEnd"/>
      <w:r>
        <w:rPr>
          <w:color w:val="242424"/>
          <w:spacing w:val="16"/>
          <w:w w:val="123"/>
          <w:sz w:val="22"/>
          <w:szCs w:val="22"/>
        </w:rPr>
        <w:t xml:space="preserve"> </w:t>
      </w:r>
      <w:r>
        <w:rPr>
          <w:color w:val="242424"/>
          <w:w w:val="90"/>
          <w:sz w:val="22"/>
          <w:szCs w:val="22"/>
        </w:rPr>
        <w:t>N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11"/>
          <w:sz w:val="22"/>
          <w:szCs w:val="22"/>
        </w:rPr>
        <w:t>g</w:t>
      </w:r>
      <w:r>
        <w:rPr>
          <w:color w:val="242424"/>
          <w:w w:val="124"/>
          <w:sz w:val="22"/>
          <w:szCs w:val="22"/>
        </w:rPr>
        <w:t>ar</w:t>
      </w:r>
      <w:r>
        <w:rPr>
          <w:color w:val="242424"/>
          <w:w w:val="125"/>
          <w:sz w:val="22"/>
          <w:szCs w:val="22"/>
        </w:rPr>
        <w:t>a</w:t>
      </w:r>
      <w:r>
        <w:rPr>
          <w:color w:val="242424"/>
          <w:spacing w:val="5"/>
          <w:w w:val="125"/>
          <w:sz w:val="22"/>
          <w:szCs w:val="22"/>
        </w:rPr>
        <w:t xml:space="preserve"> </w:t>
      </w:r>
      <w:proofErr w:type="spellStart"/>
      <w:r>
        <w:rPr>
          <w:color w:val="242424"/>
          <w:w w:val="98"/>
          <w:sz w:val="22"/>
          <w:szCs w:val="22"/>
        </w:rPr>
        <w:t>R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17"/>
          <w:sz w:val="22"/>
          <w:szCs w:val="22"/>
        </w:rPr>
        <w:t>p</w:t>
      </w:r>
      <w:r>
        <w:rPr>
          <w:color w:val="242424"/>
          <w:w w:val="134"/>
          <w:sz w:val="22"/>
          <w:szCs w:val="22"/>
        </w:rPr>
        <w:t>u</w:t>
      </w:r>
      <w:r>
        <w:rPr>
          <w:color w:val="242424"/>
          <w:w w:val="121"/>
          <w:sz w:val="22"/>
          <w:szCs w:val="22"/>
        </w:rPr>
        <w:t>b</w:t>
      </w:r>
      <w:r>
        <w:rPr>
          <w:color w:val="242424"/>
          <w:w w:val="106"/>
          <w:sz w:val="22"/>
          <w:szCs w:val="22"/>
        </w:rPr>
        <w:t>l</w:t>
      </w:r>
      <w:r>
        <w:rPr>
          <w:color w:val="242424"/>
          <w:w w:val="94"/>
          <w:sz w:val="22"/>
          <w:szCs w:val="22"/>
        </w:rPr>
        <w:t>i</w:t>
      </w:r>
      <w:r>
        <w:rPr>
          <w:color w:val="242424"/>
          <w:w w:val="124"/>
          <w:sz w:val="22"/>
          <w:szCs w:val="22"/>
        </w:rPr>
        <w:t>k</w:t>
      </w:r>
      <w:proofErr w:type="spellEnd"/>
      <w:r>
        <w:rPr>
          <w:color w:val="242424"/>
          <w:spacing w:val="9"/>
          <w:w w:val="124"/>
          <w:sz w:val="22"/>
          <w:szCs w:val="22"/>
        </w:rPr>
        <w:t xml:space="preserve"> </w:t>
      </w:r>
      <w:r>
        <w:rPr>
          <w:color w:val="242424"/>
          <w:w w:val="78"/>
          <w:sz w:val="22"/>
          <w:szCs w:val="22"/>
        </w:rPr>
        <w:t>I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21"/>
          <w:sz w:val="22"/>
          <w:szCs w:val="22"/>
        </w:rPr>
        <w:t>d</w:t>
      </w:r>
      <w:r>
        <w:rPr>
          <w:color w:val="242424"/>
          <w:w w:val="111"/>
          <w:sz w:val="22"/>
          <w:szCs w:val="22"/>
        </w:rPr>
        <w:t>o</w:t>
      </w:r>
      <w:r>
        <w:rPr>
          <w:color w:val="242424"/>
          <w:w w:val="130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30"/>
          <w:sz w:val="22"/>
          <w:szCs w:val="22"/>
        </w:rPr>
        <w:t>s</w:t>
      </w:r>
      <w:r>
        <w:rPr>
          <w:color w:val="242424"/>
          <w:w w:val="112"/>
          <w:sz w:val="22"/>
          <w:szCs w:val="22"/>
        </w:rPr>
        <w:t>i</w:t>
      </w:r>
      <w:r>
        <w:rPr>
          <w:color w:val="242424"/>
          <w:w w:val="129"/>
          <w:sz w:val="22"/>
          <w:szCs w:val="22"/>
        </w:rPr>
        <w:t xml:space="preserve">a </w:t>
      </w:r>
      <w:proofErr w:type="spellStart"/>
      <w:r>
        <w:rPr>
          <w:color w:val="242424"/>
          <w:w w:val="115"/>
          <w:sz w:val="22"/>
          <w:szCs w:val="22"/>
        </w:rPr>
        <w:t>Tahun</w:t>
      </w:r>
      <w:proofErr w:type="spellEnd"/>
      <w:r>
        <w:rPr>
          <w:color w:val="242424"/>
          <w:spacing w:val="15"/>
          <w:w w:val="115"/>
          <w:sz w:val="22"/>
          <w:szCs w:val="22"/>
        </w:rPr>
        <w:t xml:space="preserve"> </w:t>
      </w:r>
      <w:r>
        <w:rPr>
          <w:color w:val="242424"/>
          <w:w w:val="115"/>
          <w:sz w:val="22"/>
          <w:szCs w:val="22"/>
        </w:rPr>
        <w:t xml:space="preserve">2012 </w:t>
      </w:r>
      <w:proofErr w:type="spellStart"/>
      <w:r>
        <w:rPr>
          <w:color w:val="242424"/>
          <w:w w:val="88"/>
          <w:sz w:val="22"/>
          <w:szCs w:val="22"/>
        </w:rPr>
        <w:t>N</w:t>
      </w:r>
      <w:r>
        <w:rPr>
          <w:color w:val="242424"/>
          <w:w w:val="104"/>
          <w:sz w:val="22"/>
          <w:szCs w:val="22"/>
        </w:rPr>
        <w:t>o</w:t>
      </w:r>
      <w:r>
        <w:rPr>
          <w:color w:val="242424"/>
          <w:w w:val="116"/>
          <w:sz w:val="22"/>
          <w:szCs w:val="22"/>
        </w:rPr>
        <w:t>m</w:t>
      </w:r>
      <w:r>
        <w:rPr>
          <w:color w:val="242424"/>
          <w:w w:val="98"/>
          <w:sz w:val="22"/>
          <w:szCs w:val="22"/>
        </w:rPr>
        <w:t>o</w:t>
      </w:r>
      <w:r>
        <w:rPr>
          <w:color w:val="242424"/>
          <w:w w:val="142"/>
          <w:sz w:val="22"/>
          <w:szCs w:val="22"/>
        </w:rPr>
        <w:t>r</w:t>
      </w:r>
      <w:proofErr w:type="spellEnd"/>
      <w:r>
        <w:rPr>
          <w:color w:val="242424"/>
          <w:spacing w:val="34"/>
          <w:w w:val="142"/>
          <w:sz w:val="22"/>
          <w:szCs w:val="22"/>
        </w:rPr>
        <w:t xml:space="preserve"> </w:t>
      </w:r>
      <w:r>
        <w:rPr>
          <w:color w:val="242424"/>
          <w:w w:val="65"/>
          <w:sz w:val="22"/>
          <w:szCs w:val="22"/>
        </w:rPr>
        <w:t>1</w:t>
      </w:r>
      <w:r>
        <w:rPr>
          <w:color w:val="242424"/>
          <w:w w:val="130"/>
          <w:sz w:val="22"/>
          <w:szCs w:val="22"/>
        </w:rPr>
        <w:t>5</w:t>
      </w:r>
      <w:r>
        <w:rPr>
          <w:color w:val="242424"/>
          <w:w w:val="114"/>
          <w:sz w:val="22"/>
          <w:szCs w:val="22"/>
        </w:rPr>
        <w:t>8</w:t>
      </w:r>
      <w:r>
        <w:rPr>
          <w:color w:val="242424"/>
          <w:w w:val="111"/>
          <w:sz w:val="22"/>
          <w:szCs w:val="22"/>
        </w:rPr>
        <w:t>,</w:t>
      </w:r>
      <w:r>
        <w:rPr>
          <w:color w:val="242424"/>
          <w:spacing w:val="27"/>
          <w:w w:val="111"/>
          <w:sz w:val="22"/>
          <w:szCs w:val="22"/>
        </w:rPr>
        <w:t xml:space="preserve"> </w:t>
      </w:r>
      <w:proofErr w:type="spellStart"/>
      <w:r>
        <w:rPr>
          <w:color w:val="242424"/>
          <w:w w:val="119"/>
          <w:sz w:val="22"/>
          <w:szCs w:val="22"/>
        </w:rPr>
        <w:t>tambahan</w:t>
      </w:r>
      <w:proofErr w:type="spellEnd"/>
      <w:r>
        <w:rPr>
          <w:color w:val="242424"/>
          <w:spacing w:val="14"/>
          <w:w w:val="119"/>
          <w:sz w:val="22"/>
          <w:szCs w:val="22"/>
        </w:rPr>
        <w:t xml:space="preserve"> </w:t>
      </w:r>
      <w:proofErr w:type="spellStart"/>
      <w:r>
        <w:rPr>
          <w:color w:val="242424"/>
          <w:w w:val="96"/>
          <w:sz w:val="22"/>
          <w:szCs w:val="22"/>
        </w:rPr>
        <w:t>Le</w:t>
      </w:r>
      <w:r>
        <w:rPr>
          <w:color w:val="242424"/>
          <w:w w:val="118"/>
          <w:sz w:val="22"/>
          <w:szCs w:val="22"/>
        </w:rPr>
        <w:t>m</w:t>
      </w:r>
      <w:r>
        <w:rPr>
          <w:color w:val="242424"/>
          <w:w w:val="121"/>
          <w:sz w:val="22"/>
          <w:szCs w:val="22"/>
        </w:rPr>
        <w:t>b</w:t>
      </w:r>
      <w:r>
        <w:rPr>
          <w:color w:val="242424"/>
          <w:w w:val="128"/>
          <w:sz w:val="22"/>
          <w:szCs w:val="22"/>
        </w:rPr>
        <w:t>ar</w:t>
      </w:r>
      <w:r>
        <w:rPr>
          <w:color w:val="242424"/>
          <w:w w:val="125"/>
          <w:sz w:val="22"/>
          <w:szCs w:val="22"/>
        </w:rPr>
        <w:t>an</w:t>
      </w:r>
      <w:proofErr w:type="spellEnd"/>
      <w:r>
        <w:rPr>
          <w:color w:val="242424"/>
          <w:spacing w:val="16"/>
          <w:w w:val="125"/>
          <w:sz w:val="22"/>
          <w:szCs w:val="22"/>
        </w:rPr>
        <w:t xml:space="preserve"> </w:t>
      </w:r>
      <w:r>
        <w:rPr>
          <w:color w:val="242424"/>
          <w:w w:val="90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11"/>
          <w:sz w:val="22"/>
          <w:szCs w:val="22"/>
        </w:rPr>
        <w:t>g</w:t>
      </w:r>
      <w:r>
        <w:rPr>
          <w:color w:val="242424"/>
          <w:w w:val="130"/>
          <w:sz w:val="22"/>
          <w:szCs w:val="22"/>
        </w:rPr>
        <w:t>ar</w:t>
      </w:r>
      <w:r>
        <w:rPr>
          <w:color w:val="242424"/>
          <w:w w:val="125"/>
          <w:sz w:val="22"/>
          <w:szCs w:val="22"/>
        </w:rPr>
        <w:t xml:space="preserve">a </w:t>
      </w:r>
      <w:proofErr w:type="spellStart"/>
      <w:r>
        <w:rPr>
          <w:color w:val="242424"/>
          <w:w w:val="112"/>
          <w:sz w:val="22"/>
          <w:szCs w:val="22"/>
        </w:rPr>
        <w:t>Republik</w:t>
      </w:r>
      <w:proofErr w:type="spellEnd"/>
      <w:r>
        <w:rPr>
          <w:color w:val="242424"/>
          <w:spacing w:val="11"/>
          <w:w w:val="112"/>
          <w:sz w:val="22"/>
          <w:szCs w:val="22"/>
        </w:rPr>
        <w:t xml:space="preserve"> </w:t>
      </w:r>
      <w:proofErr w:type="spellStart"/>
      <w:r>
        <w:rPr>
          <w:color w:val="242424"/>
          <w:w w:val="86"/>
          <w:sz w:val="22"/>
          <w:szCs w:val="22"/>
        </w:rPr>
        <w:t>N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11"/>
          <w:sz w:val="22"/>
          <w:szCs w:val="22"/>
        </w:rPr>
        <w:t>m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37"/>
          <w:sz w:val="22"/>
          <w:szCs w:val="22"/>
        </w:rPr>
        <w:t>r</w:t>
      </w:r>
      <w:proofErr w:type="spellEnd"/>
      <w:r>
        <w:rPr>
          <w:color w:val="242424"/>
          <w:spacing w:val="17"/>
          <w:sz w:val="22"/>
          <w:szCs w:val="22"/>
        </w:rPr>
        <w:t xml:space="preserve"> </w:t>
      </w:r>
      <w:r>
        <w:rPr>
          <w:color w:val="242424"/>
          <w:w w:val="101"/>
          <w:sz w:val="22"/>
          <w:szCs w:val="22"/>
        </w:rPr>
        <w:t>5</w:t>
      </w:r>
      <w:r>
        <w:rPr>
          <w:color w:val="242424"/>
          <w:w w:val="111"/>
          <w:sz w:val="22"/>
          <w:szCs w:val="22"/>
        </w:rPr>
        <w:t>3</w:t>
      </w:r>
      <w:r>
        <w:rPr>
          <w:color w:val="242424"/>
          <w:w w:val="121"/>
          <w:sz w:val="22"/>
          <w:szCs w:val="22"/>
        </w:rPr>
        <w:t>3</w:t>
      </w:r>
      <w:r>
        <w:rPr>
          <w:color w:val="242424"/>
          <w:w w:val="117"/>
          <w:sz w:val="22"/>
          <w:szCs w:val="22"/>
        </w:rPr>
        <w:t>6</w:t>
      </w:r>
      <w:r>
        <w:rPr>
          <w:color w:val="242424"/>
          <w:w w:val="73"/>
          <w:sz w:val="22"/>
          <w:szCs w:val="22"/>
        </w:rPr>
        <w:t>)</w:t>
      </w:r>
      <w:r>
        <w:rPr>
          <w:color w:val="242424"/>
          <w:w w:val="118"/>
          <w:sz w:val="22"/>
          <w:szCs w:val="22"/>
        </w:rPr>
        <w:t>;</w:t>
      </w:r>
    </w:p>
    <w:p w:rsidR="00DF5332" w:rsidRDefault="00DF5332">
      <w:pPr>
        <w:spacing w:before="3" w:line="140" w:lineRule="exact"/>
        <w:rPr>
          <w:sz w:val="14"/>
          <w:szCs w:val="14"/>
        </w:rPr>
      </w:pPr>
    </w:p>
    <w:p w:rsidR="00DF5332" w:rsidRDefault="00646077">
      <w:pPr>
        <w:rPr>
          <w:sz w:val="22"/>
          <w:szCs w:val="22"/>
        </w:rPr>
      </w:pPr>
      <w:r>
        <w:rPr>
          <w:color w:val="242424"/>
          <w:sz w:val="22"/>
          <w:szCs w:val="22"/>
        </w:rPr>
        <w:t xml:space="preserve">3.  </w:t>
      </w:r>
      <w:r>
        <w:rPr>
          <w:color w:val="242424"/>
          <w:spacing w:val="32"/>
          <w:sz w:val="22"/>
          <w:szCs w:val="22"/>
        </w:rPr>
        <w:t xml:space="preserve"> </w:t>
      </w:r>
      <w:proofErr w:type="spellStart"/>
      <w:r>
        <w:rPr>
          <w:color w:val="242424"/>
          <w:w w:val="97"/>
          <w:sz w:val="22"/>
          <w:szCs w:val="22"/>
        </w:rPr>
        <w:t>P</w:t>
      </w:r>
      <w:r>
        <w:rPr>
          <w:color w:val="242424"/>
          <w:w w:val="103"/>
          <w:sz w:val="22"/>
          <w:szCs w:val="22"/>
        </w:rPr>
        <w:t>e</w:t>
      </w:r>
      <w:r>
        <w:rPr>
          <w:color w:val="242424"/>
          <w:w w:val="137"/>
          <w:sz w:val="22"/>
          <w:szCs w:val="22"/>
        </w:rPr>
        <w:t>r</w:t>
      </w:r>
      <w:r>
        <w:rPr>
          <w:color w:val="242424"/>
          <w:w w:val="118"/>
          <w:sz w:val="22"/>
          <w:szCs w:val="22"/>
        </w:rPr>
        <w:t>a</w:t>
      </w:r>
      <w:r>
        <w:rPr>
          <w:color w:val="242424"/>
          <w:w w:val="136"/>
          <w:sz w:val="22"/>
          <w:szCs w:val="22"/>
        </w:rPr>
        <w:t>t</w:t>
      </w:r>
      <w:r>
        <w:rPr>
          <w:color w:val="242424"/>
          <w:w w:val="127"/>
          <w:sz w:val="22"/>
          <w:szCs w:val="22"/>
        </w:rPr>
        <w:t>u</w:t>
      </w:r>
      <w:r>
        <w:rPr>
          <w:color w:val="242424"/>
          <w:w w:val="122"/>
          <w:sz w:val="22"/>
          <w:szCs w:val="22"/>
        </w:rPr>
        <w:t>r</w:t>
      </w:r>
      <w:r>
        <w:rPr>
          <w:color w:val="414045"/>
          <w:w w:val="118"/>
          <w:sz w:val="22"/>
          <w:szCs w:val="22"/>
        </w:rPr>
        <w:t>a</w:t>
      </w:r>
      <w:r>
        <w:rPr>
          <w:color w:val="242424"/>
          <w:w w:val="124"/>
          <w:sz w:val="22"/>
          <w:szCs w:val="22"/>
        </w:rPr>
        <w:t>n</w:t>
      </w:r>
      <w:proofErr w:type="spellEnd"/>
      <w:r>
        <w:rPr>
          <w:color w:val="242424"/>
          <w:sz w:val="22"/>
          <w:szCs w:val="22"/>
        </w:rPr>
        <w:t xml:space="preserve">  </w:t>
      </w:r>
      <w:r>
        <w:rPr>
          <w:color w:val="242424"/>
          <w:spacing w:val="11"/>
          <w:sz w:val="22"/>
          <w:szCs w:val="22"/>
        </w:rPr>
        <w:t xml:space="preserve"> </w:t>
      </w:r>
      <w:proofErr w:type="spellStart"/>
      <w:r>
        <w:rPr>
          <w:color w:val="242424"/>
          <w:sz w:val="22"/>
          <w:szCs w:val="22"/>
        </w:rPr>
        <w:t>P</w:t>
      </w:r>
      <w:r>
        <w:rPr>
          <w:color w:val="242424"/>
          <w:w w:val="103"/>
          <w:sz w:val="22"/>
          <w:szCs w:val="22"/>
        </w:rPr>
        <w:t>e</w:t>
      </w:r>
      <w:r>
        <w:rPr>
          <w:color w:val="242424"/>
          <w:w w:val="108"/>
          <w:sz w:val="22"/>
          <w:szCs w:val="22"/>
        </w:rPr>
        <w:t>rn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37"/>
          <w:sz w:val="22"/>
          <w:szCs w:val="22"/>
        </w:rPr>
        <w:t>r</w:t>
      </w:r>
      <w:r>
        <w:rPr>
          <w:color w:val="242424"/>
          <w:w w:val="82"/>
          <w:sz w:val="22"/>
          <w:szCs w:val="22"/>
        </w:rPr>
        <w:t>i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36"/>
          <w:sz w:val="22"/>
          <w:szCs w:val="22"/>
        </w:rPr>
        <w:t>t</w:t>
      </w:r>
      <w:r>
        <w:rPr>
          <w:color w:val="242424"/>
          <w:w w:val="122"/>
          <w:sz w:val="22"/>
          <w:szCs w:val="22"/>
        </w:rPr>
        <w:t>a</w:t>
      </w:r>
      <w:r>
        <w:rPr>
          <w:color w:val="242424"/>
          <w:w w:val="121"/>
          <w:sz w:val="22"/>
          <w:szCs w:val="22"/>
        </w:rPr>
        <w:t>h</w:t>
      </w:r>
      <w:proofErr w:type="spellEnd"/>
      <w:r>
        <w:rPr>
          <w:color w:val="242424"/>
          <w:sz w:val="22"/>
          <w:szCs w:val="22"/>
        </w:rPr>
        <w:t xml:space="preserve">  </w:t>
      </w:r>
      <w:r>
        <w:rPr>
          <w:color w:val="242424"/>
          <w:spacing w:val="19"/>
          <w:sz w:val="22"/>
          <w:szCs w:val="22"/>
        </w:rPr>
        <w:t xml:space="preserve"> </w:t>
      </w:r>
      <w:proofErr w:type="spellStart"/>
      <w:r>
        <w:rPr>
          <w:color w:val="242424"/>
          <w:w w:val="86"/>
          <w:sz w:val="22"/>
          <w:szCs w:val="22"/>
        </w:rPr>
        <w:t>N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13"/>
          <w:sz w:val="22"/>
          <w:szCs w:val="22"/>
        </w:rPr>
        <w:t>m</w:t>
      </w:r>
      <w:r>
        <w:rPr>
          <w:color w:val="242424"/>
          <w:w w:val="104"/>
          <w:sz w:val="22"/>
          <w:szCs w:val="22"/>
        </w:rPr>
        <w:t>o</w:t>
      </w:r>
      <w:r>
        <w:rPr>
          <w:color w:val="242424"/>
          <w:w w:val="137"/>
          <w:sz w:val="22"/>
          <w:szCs w:val="22"/>
        </w:rPr>
        <w:t>r</w:t>
      </w:r>
      <w:proofErr w:type="spellEnd"/>
      <w:r>
        <w:rPr>
          <w:color w:val="242424"/>
          <w:sz w:val="22"/>
          <w:szCs w:val="22"/>
        </w:rPr>
        <w:t xml:space="preserve">  </w:t>
      </w:r>
      <w:r>
        <w:rPr>
          <w:color w:val="242424"/>
          <w:spacing w:val="8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 xml:space="preserve">4  </w:t>
      </w:r>
      <w:r>
        <w:rPr>
          <w:color w:val="242424"/>
          <w:spacing w:val="37"/>
          <w:sz w:val="22"/>
          <w:szCs w:val="22"/>
        </w:rPr>
        <w:t xml:space="preserve"> </w:t>
      </w:r>
      <w:proofErr w:type="spellStart"/>
      <w:r>
        <w:rPr>
          <w:color w:val="242424"/>
          <w:w w:val="94"/>
          <w:sz w:val="22"/>
          <w:szCs w:val="22"/>
        </w:rPr>
        <w:t>t</w:t>
      </w:r>
      <w:r>
        <w:rPr>
          <w:color w:val="242424"/>
          <w:w w:val="122"/>
          <w:sz w:val="22"/>
          <w:szCs w:val="22"/>
        </w:rPr>
        <w:t>a</w:t>
      </w:r>
      <w:r>
        <w:rPr>
          <w:color w:val="242424"/>
          <w:w w:val="124"/>
          <w:sz w:val="22"/>
          <w:szCs w:val="22"/>
        </w:rPr>
        <w:t>h</w:t>
      </w:r>
      <w:r>
        <w:rPr>
          <w:color w:val="242424"/>
          <w:w w:val="130"/>
          <w:sz w:val="22"/>
          <w:szCs w:val="22"/>
        </w:rPr>
        <w:t>u</w:t>
      </w:r>
      <w:r>
        <w:rPr>
          <w:color w:val="242424"/>
          <w:w w:val="124"/>
          <w:sz w:val="22"/>
          <w:szCs w:val="22"/>
        </w:rPr>
        <w:t>n</w:t>
      </w:r>
      <w:proofErr w:type="spellEnd"/>
      <w:r>
        <w:rPr>
          <w:color w:val="242424"/>
          <w:sz w:val="22"/>
          <w:szCs w:val="22"/>
        </w:rPr>
        <w:t xml:space="preserve">  </w:t>
      </w:r>
      <w:r>
        <w:rPr>
          <w:color w:val="242424"/>
          <w:spacing w:val="19"/>
          <w:sz w:val="22"/>
          <w:szCs w:val="22"/>
        </w:rPr>
        <w:t xml:space="preserve"> </w:t>
      </w:r>
      <w:r>
        <w:rPr>
          <w:color w:val="242424"/>
          <w:w w:val="115"/>
          <w:sz w:val="22"/>
          <w:szCs w:val="22"/>
        </w:rPr>
        <w:t xml:space="preserve">2014  </w:t>
      </w:r>
      <w:r>
        <w:rPr>
          <w:color w:val="242424"/>
          <w:spacing w:val="8"/>
          <w:w w:val="115"/>
          <w:sz w:val="22"/>
          <w:szCs w:val="22"/>
        </w:rPr>
        <w:t xml:space="preserve"> </w:t>
      </w:r>
      <w:proofErr w:type="spellStart"/>
      <w:r>
        <w:rPr>
          <w:color w:val="242424"/>
          <w:w w:val="112"/>
          <w:sz w:val="22"/>
          <w:szCs w:val="22"/>
        </w:rPr>
        <w:t>t</w:t>
      </w:r>
      <w:r>
        <w:rPr>
          <w:color w:val="242424"/>
          <w:w w:val="111"/>
          <w:sz w:val="22"/>
          <w:szCs w:val="22"/>
        </w:rPr>
        <w:t>e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36"/>
          <w:sz w:val="22"/>
          <w:szCs w:val="22"/>
        </w:rPr>
        <w:t>t</w:t>
      </w:r>
      <w:r>
        <w:rPr>
          <w:color w:val="242424"/>
          <w:w w:val="126"/>
          <w:sz w:val="22"/>
          <w:szCs w:val="22"/>
        </w:rPr>
        <w:t>an</w:t>
      </w:r>
      <w:r>
        <w:rPr>
          <w:color w:val="242424"/>
          <w:w w:val="114"/>
          <w:sz w:val="22"/>
          <w:szCs w:val="22"/>
        </w:rPr>
        <w:t>g</w:t>
      </w:r>
      <w:proofErr w:type="spellEnd"/>
    </w:p>
    <w:p w:rsidR="00DF5332" w:rsidRDefault="00646077">
      <w:pPr>
        <w:spacing w:line="240" w:lineRule="exact"/>
        <w:ind w:left="364" w:right="398"/>
        <w:jc w:val="both"/>
        <w:rPr>
          <w:sz w:val="22"/>
          <w:szCs w:val="22"/>
        </w:rPr>
      </w:pPr>
      <w:proofErr w:type="spellStart"/>
      <w:proofErr w:type="gramStart"/>
      <w:r>
        <w:rPr>
          <w:color w:val="242424"/>
          <w:w w:val="97"/>
          <w:sz w:val="22"/>
          <w:szCs w:val="22"/>
        </w:rPr>
        <w:t>P</w:t>
      </w:r>
      <w:r>
        <w:rPr>
          <w:rFonts w:ascii="Malgun Gothic" w:eastAsia="Malgun Gothic" w:hAnsi="Malgun Gothic" w:cs="Malgun Gothic"/>
          <w:color w:val="242424"/>
          <w:w w:val="45"/>
          <w:sz w:val="22"/>
          <w:szCs w:val="22"/>
        </w:rPr>
        <w:t>�</w:t>
      </w:r>
      <w:r>
        <w:rPr>
          <w:color w:val="242424"/>
          <w:w w:val="117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y</w:t>
      </w:r>
      <w:r>
        <w:rPr>
          <w:rFonts w:ascii="Malgun Gothic" w:eastAsia="Malgun Gothic" w:hAnsi="Malgun Gothic" w:cs="Malgun Gothic"/>
          <w:color w:val="242424"/>
          <w:w w:val="49"/>
          <w:sz w:val="22"/>
          <w:szCs w:val="22"/>
        </w:rPr>
        <w:t>�</w:t>
      </w:r>
      <w:r>
        <w:rPr>
          <w:color w:val="242424"/>
          <w:w w:val="82"/>
          <w:sz w:val="22"/>
          <w:szCs w:val="22"/>
        </w:rPr>
        <w:t>l</w:t>
      </w:r>
      <w:r>
        <w:rPr>
          <w:color w:val="242424"/>
          <w:w w:val="111"/>
          <w:sz w:val="22"/>
          <w:szCs w:val="22"/>
        </w:rPr>
        <w:t>e</w:t>
      </w:r>
      <w:r>
        <w:rPr>
          <w:color w:val="242424"/>
          <w:w w:val="121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g</w:t>
      </w:r>
      <w:r>
        <w:rPr>
          <w:color w:val="242424"/>
          <w:w w:val="101"/>
          <w:sz w:val="22"/>
          <w:szCs w:val="22"/>
        </w:rPr>
        <w:t>g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w w:val="108"/>
          <w:sz w:val="22"/>
          <w:szCs w:val="22"/>
        </w:rPr>
        <w:t>r</w:t>
      </w:r>
      <w:r>
        <w:rPr>
          <w:color w:val="242424"/>
          <w:w w:val="122"/>
          <w:sz w:val="22"/>
          <w:szCs w:val="22"/>
        </w:rPr>
        <w:t>a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w w:val="111"/>
          <w:sz w:val="22"/>
          <w:szCs w:val="22"/>
        </w:rPr>
        <w:t>n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-6"/>
          <w:sz w:val="22"/>
          <w:szCs w:val="22"/>
        </w:rPr>
        <w:t xml:space="preserve"> </w:t>
      </w:r>
      <w:proofErr w:type="spellStart"/>
      <w:r>
        <w:rPr>
          <w:color w:val="242424"/>
          <w:w w:val="113"/>
          <w:sz w:val="22"/>
          <w:szCs w:val="22"/>
        </w:rPr>
        <w:t>Pendidikan</w:t>
      </w:r>
      <w:proofErr w:type="spellEnd"/>
      <w:proofErr w:type="gramEnd"/>
      <w:r>
        <w:rPr>
          <w:color w:val="242424"/>
          <w:spacing w:val="47"/>
          <w:w w:val="113"/>
          <w:sz w:val="22"/>
          <w:szCs w:val="22"/>
        </w:rPr>
        <w:t xml:space="preserve"> </w:t>
      </w:r>
      <w:proofErr w:type="spellStart"/>
      <w:r>
        <w:rPr>
          <w:color w:val="242424"/>
          <w:w w:val="113"/>
          <w:sz w:val="22"/>
          <w:szCs w:val="22"/>
        </w:rPr>
        <w:t>dan</w:t>
      </w:r>
      <w:proofErr w:type="spellEnd"/>
      <w:r>
        <w:rPr>
          <w:color w:val="242424"/>
          <w:w w:val="113"/>
          <w:sz w:val="22"/>
          <w:szCs w:val="22"/>
        </w:rPr>
        <w:t xml:space="preserve"> </w:t>
      </w:r>
      <w:r>
        <w:rPr>
          <w:color w:val="242424"/>
          <w:spacing w:val="3"/>
          <w:w w:val="113"/>
          <w:sz w:val="22"/>
          <w:szCs w:val="22"/>
        </w:rPr>
        <w:t xml:space="preserve"> </w:t>
      </w:r>
      <w:proofErr w:type="spellStart"/>
      <w:r>
        <w:rPr>
          <w:color w:val="242424"/>
          <w:w w:val="113"/>
          <w:sz w:val="22"/>
          <w:szCs w:val="22"/>
        </w:rPr>
        <w:t>Pengelolaan</w:t>
      </w:r>
      <w:proofErr w:type="spellEnd"/>
      <w:r>
        <w:rPr>
          <w:color w:val="242424"/>
          <w:spacing w:val="37"/>
          <w:w w:val="113"/>
          <w:sz w:val="22"/>
          <w:szCs w:val="22"/>
        </w:rPr>
        <w:t xml:space="preserve"> </w:t>
      </w:r>
      <w:proofErr w:type="spellStart"/>
      <w:r>
        <w:rPr>
          <w:color w:val="242424"/>
          <w:w w:val="108"/>
          <w:sz w:val="22"/>
          <w:szCs w:val="22"/>
        </w:rPr>
        <w:t>P</w:t>
      </w:r>
      <w:r>
        <w:rPr>
          <w:color w:val="242424"/>
          <w:w w:val="103"/>
          <w:sz w:val="22"/>
          <w:szCs w:val="22"/>
        </w:rPr>
        <w:t>e</w:t>
      </w:r>
      <w:r>
        <w:rPr>
          <w:color w:val="242424"/>
          <w:w w:val="132"/>
          <w:sz w:val="22"/>
          <w:szCs w:val="22"/>
        </w:rPr>
        <w:t>r</w:t>
      </w:r>
      <w:r>
        <w:rPr>
          <w:color w:val="242424"/>
          <w:w w:val="116"/>
          <w:sz w:val="22"/>
          <w:szCs w:val="22"/>
        </w:rPr>
        <w:t>gu</w:t>
      </w:r>
      <w:r>
        <w:rPr>
          <w:color w:val="242424"/>
          <w:w w:val="129"/>
          <w:sz w:val="22"/>
          <w:szCs w:val="22"/>
        </w:rPr>
        <w:t>ru</w:t>
      </w:r>
      <w:r>
        <w:rPr>
          <w:color w:val="242424"/>
          <w:w w:val="136"/>
          <w:sz w:val="22"/>
          <w:szCs w:val="22"/>
        </w:rPr>
        <w:t>a</w:t>
      </w:r>
      <w:r>
        <w:rPr>
          <w:color w:val="242424"/>
          <w:w w:val="124"/>
          <w:sz w:val="22"/>
          <w:szCs w:val="22"/>
        </w:rPr>
        <w:t>n</w:t>
      </w:r>
      <w:proofErr w:type="spellEnd"/>
    </w:p>
    <w:p w:rsidR="00DF5332" w:rsidRDefault="00646077">
      <w:pPr>
        <w:spacing w:line="240" w:lineRule="exact"/>
        <w:ind w:left="349" w:right="402"/>
        <w:jc w:val="both"/>
        <w:rPr>
          <w:sz w:val="22"/>
          <w:szCs w:val="22"/>
        </w:rPr>
      </w:pPr>
      <w:proofErr w:type="spellStart"/>
      <w:proofErr w:type="gramStart"/>
      <w:r>
        <w:rPr>
          <w:color w:val="242424"/>
          <w:w w:val="96"/>
          <w:sz w:val="22"/>
          <w:szCs w:val="22"/>
        </w:rPr>
        <w:t>T</w:t>
      </w:r>
      <w:r>
        <w:rPr>
          <w:color w:val="242424"/>
          <w:w w:val="82"/>
          <w:sz w:val="22"/>
          <w:szCs w:val="22"/>
        </w:rPr>
        <w:t>i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04"/>
          <w:sz w:val="22"/>
          <w:szCs w:val="22"/>
        </w:rPr>
        <w:t>g</w:t>
      </w:r>
      <w:r>
        <w:rPr>
          <w:color w:val="242424"/>
          <w:w w:val="108"/>
          <w:sz w:val="22"/>
          <w:szCs w:val="22"/>
        </w:rPr>
        <w:t>g</w:t>
      </w:r>
      <w:r>
        <w:rPr>
          <w:color w:val="242424"/>
          <w:w w:val="82"/>
          <w:sz w:val="22"/>
          <w:szCs w:val="22"/>
        </w:rPr>
        <w:t>i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-17"/>
          <w:sz w:val="22"/>
          <w:szCs w:val="22"/>
        </w:rPr>
        <w:t xml:space="preserve"> </w:t>
      </w:r>
      <w:r>
        <w:rPr>
          <w:color w:val="242424"/>
          <w:w w:val="58"/>
          <w:sz w:val="22"/>
          <w:szCs w:val="22"/>
        </w:rPr>
        <w:t>(</w:t>
      </w:r>
      <w:proofErr w:type="spellStart"/>
      <w:proofErr w:type="gramEnd"/>
      <w:r>
        <w:rPr>
          <w:color w:val="242424"/>
          <w:w w:val="96"/>
          <w:sz w:val="22"/>
          <w:szCs w:val="22"/>
        </w:rPr>
        <w:t>L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11"/>
          <w:sz w:val="22"/>
          <w:szCs w:val="22"/>
        </w:rPr>
        <w:t>m</w:t>
      </w:r>
      <w:r>
        <w:rPr>
          <w:color w:val="242424"/>
          <w:w w:val="114"/>
          <w:sz w:val="22"/>
          <w:szCs w:val="22"/>
        </w:rPr>
        <w:t>b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w w:val="127"/>
          <w:sz w:val="22"/>
          <w:szCs w:val="22"/>
        </w:rPr>
        <w:t>r</w:t>
      </w:r>
      <w:r>
        <w:rPr>
          <w:color w:val="242424"/>
          <w:w w:val="118"/>
          <w:sz w:val="22"/>
          <w:szCs w:val="22"/>
        </w:rPr>
        <w:t>an</w:t>
      </w:r>
      <w:proofErr w:type="spellEnd"/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-17"/>
          <w:sz w:val="22"/>
          <w:szCs w:val="22"/>
        </w:rPr>
        <w:t xml:space="preserve"> </w:t>
      </w:r>
      <w:r>
        <w:rPr>
          <w:color w:val="242424"/>
          <w:w w:val="86"/>
          <w:sz w:val="22"/>
          <w:szCs w:val="22"/>
        </w:rPr>
        <w:t>N</w:t>
      </w:r>
      <w:r>
        <w:rPr>
          <w:color w:val="242424"/>
          <w:w w:val="111"/>
          <w:sz w:val="22"/>
          <w:szCs w:val="22"/>
        </w:rPr>
        <w:t>eg</w:t>
      </w:r>
      <w:r>
        <w:rPr>
          <w:color w:val="242424"/>
          <w:w w:val="114"/>
          <w:sz w:val="22"/>
          <w:szCs w:val="22"/>
        </w:rPr>
        <w:t>a</w:t>
      </w:r>
      <w:r>
        <w:rPr>
          <w:color w:val="242424"/>
          <w:w w:val="137"/>
          <w:sz w:val="22"/>
          <w:szCs w:val="22"/>
        </w:rPr>
        <w:t>r</w:t>
      </w:r>
      <w:r>
        <w:rPr>
          <w:color w:val="242424"/>
          <w:w w:val="118"/>
          <w:sz w:val="22"/>
          <w:szCs w:val="22"/>
        </w:rPr>
        <w:t>a</w:t>
      </w:r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-24"/>
          <w:sz w:val="22"/>
          <w:szCs w:val="22"/>
        </w:rPr>
        <w:t xml:space="preserve"> </w:t>
      </w:r>
      <w:proofErr w:type="spellStart"/>
      <w:r>
        <w:rPr>
          <w:color w:val="242424"/>
          <w:w w:val="112"/>
          <w:sz w:val="22"/>
          <w:szCs w:val="22"/>
        </w:rPr>
        <w:t>Republik</w:t>
      </w:r>
      <w:proofErr w:type="spellEnd"/>
      <w:r>
        <w:rPr>
          <w:color w:val="242424"/>
          <w:spacing w:val="27"/>
          <w:w w:val="112"/>
          <w:sz w:val="22"/>
          <w:szCs w:val="22"/>
        </w:rPr>
        <w:t xml:space="preserve"> </w:t>
      </w:r>
      <w:r>
        <w:rPr>
          <w:color w:val="242424"/>
          <w:w w:val="68"/>
          <w:sz w:val="22"/>
          <w:szCs w:val="22"/>
        </w:rPr>
        <w:t>I</w:t>
      </w:r>
      <w:r>
        <w:rPr>
          <w:color w:val="242424"/>
          <w:w w:val="130"/>
          <w:sz w:val="22"/>
          <w:szCs w:val="22"/>
        </w:rPr>
        <w:t>n</w:t>
      </w:r>
      <w:r>
        <w:rPr>
          <w:color w:val="242424"/>
          <w:w w:val="117"/>
          <w:sz w:val="22"/>
          <w:szCs w:val="22"/>
        </w:rPr>
        <w:t>d</w:t>
      </w:r>
      <w:r>
        <w:rPr>
          <w:color w:val="242424"/>
          <w:w w:val="114"/>
          <w:sz w:val="22"/>
          <w:szCs w:val="22"/>
        </w:rPr>
        <w:t>o</w:t>
      </w:r>
      <w:r>
        <w:rPr>
          <w:color w:val="242424"/>
          <w:w w:val="121"/>
          <w:sz w:val="22"/>
          <w:szCs w:val="22"/>
        </w:rPr>
        <w:t>n</w:t>
      </w:r>
      <w:r>
        <w:rPr>
          <w:color w:val="242424"/>
          <w:w w:val="114"/>
          <w:sz w:val="22"/>
          <w:szCs w:val="22"/>
        </w:rPr>
        <w:t>e</w:t>
      </w:r>
      <w:r>
        <w:rPr>
          <w:color w:val="242424"/>
          <w:w w:val="130"/>
          <w:sz w:val="22"/>
          <w:szCs w:val="22"/>
        </w:rPr>
        <w:t>s</w:t>
      </w:r>
      <w:r>
        <w:rPr>
          <w:color w:val="242424"/>
          <w:sz w:val="22"/>
          <w:szCs w:val="22"/>
        </w:rPr>
        <w:t>i</w:t>
      </w:r>
      <w:r>
        <w:rPr>
          <w:color w:val="242424"/>
          <w:w w:val="133"/>
          <w:sz w:val="22"/>
          <w:szCs w:val="22"/>
        </w:rPr>
        <w:t>a</w:t>
      </w:r>
      <w:r>
        <w:rPr>
          <w:color w:val="242424"/>
          <w:sz w:val="22"/>
          <w:szCs w:val="22"/>
        </w:rPr>
        <w:t xml:space="preserve"> </w:t>
      </w:r>
      <w:r>
        <w:rPr>
          <w:color w:val="242424"/>
          <w:spacing w:val="-27"/>
          <w:sz w:val="22"/>
          <w:szCs w:val="22"/>
        </w:rPr>
        <w:t xml:space="preserve"> </w:t>
      </w:r>
      <w:proofErr w:type="spellStart"/>
      <w:r>
        <w:rPr>
          <w:color w:val="242424"/>
          <w:w w:val="125"/>
          <w:sz w:val="22"/>
          <w:szCs w:val="22"/>
        </w:rPr>
        <w:t>tahun</w:t>
      </w:r>
      <w:proofErr w:type="spellEnd"/>
      <w:r>
        <w:rPr>
          <w:color w:val="242424"/>
          <w:spacing w:val="28"/>
          <w:w w:val="125"/>
          <w:sz w:val="22"/>
          <w:szCs w:val="22"/>
        </w:rPr>
        <w:t xml:space="preserve"> </w:t>
      </w:r>
      <w:r>
        <w:rPr>
          <w:color w:val="242424"/>
          <w:w w:val="101"/>
          <w:sz w:val="22"/>
          <w:szCs w:val="22"/>
        </w:rPr>
        <w:t>2</w:t>
      </w:r>
      <w:r>
        <w:rPr>
          <w:color w:val="242424"/>
          <w:w w:val="127"/>
          <w:sz w:val="22"/>
          <w:szCs w:val="22"/>
        </w:rPr>
        <w:t>0</w:t>
      </w:r>
      <w:r>
        <w:rPr>
          <w:color w:val="242424"/>
          <w:w w:val="101"/>
          <w:sz w:val="22"/>
          <w:szCs w:val="22"/>
        </w:rPr>
        <w:t>1</w:t>
      </w:r>
      <w:r>
        <w:rPr>
          <w:color w:val="242424"/>
          <w:w w:val="140"/>
          <w:sz w:val="22"/>
          <w:szCs w:val="22"/>
        </w:rPr>
        <w:t>4</w:t>
      </w:r>
    </w:p>
    <w:p w:rsidR="00DF5332" w:rsidRDefault="00646077">
      <w:pPr>
        <w:spacing w:line="240" w:lineRule="exact"/>
        <w:ind w:left="360" w:right="391"/>
        <w:jc w:val="both"/>
        <w:rPr>
          <w:sz w:val="22"/>
          <w:szCs w:val="22"/>
        </w:rPr>
      </w:pPr>
      <w:proofErr w:type="spellStart"/>
      <w:proofErr w:type="gramStart"/>
      <w:r>
        <w:rPr>
          <w:color w:val="242424"/>
          <w:w w:val="86"/>
          <w:position w:val="-1"/>
          <w:sz w:val="22"/>
          <w:szCs w:val="22"/>
        </w:rPr>
        <w:t>N</w:t>
      </w:r>
      <w:r>
        <w:rPr>
          <w:color w:val="242424"/>
          <w:w w:val="101"/>
          <w:position w:val="-1"/>
          <w:sz w:val="22"/>
          <w:szCs w:val="22"/>
        </w:rPr>
        <w:t>o</w:t>
      </w:r>
      <w:r>
        <w:rPr>
          <w:color w:val="242424"/>
          <w:w w:val="116"/>
          <w:position w:val="-1"/>
          <w:sz w:val="22"/>
          <w:szCs w:val="22"/>
        </w:rPr>
        <w:t>m</w:t>
      </w:r>
      <w:r>
        <w:rPr>
          <w:color w:val="242424"/>
          <w:w w:val="104"/>
          <w:position w:val="-1"/>
          <w:sz w:val="22"/>
          <w:szCs w:val="22"/>
        </w:rPr>
        <w:t>o</w:t>
      </w:r>
      <w:r>
        <w:rPr>
          <w:color w:val="242424"/>
          <w:w w:val="142"/>
          <w:position w:val="-1"/>
          <w:sz w:val="22"/>
          <w:szCs w:val="22"/>
        </w:rPr>
        <w:t>r</w:t>
      </w:r>
      <w:proofErr w:type="spellEnd"/>
      <w:r>
        <w:rPr>
          <w:color w:val="242424"/>
          <w:position w:val="-1"/>
          <w:sz w:val="22"/>
          <w:szCs w:val="22"/>
        </w:rPr>
        <w:t xml:space="preserve">  </w:t>
      </w:r>
      <w:r>
        <w:rPr>
          <w:color w:val="242424"/>
          <w:spacing w:val="-21"/>
          <w:position w:val="-1"/>
          <w:sz w:val="22"/>
          <w:szCs w:val="22"/>
        </w:rPr>
        <w:t xml:space="preserve"> </w:t>
      </w:r>
      <w:r>
        <w:rPr>
          <w:color w:val="242424"/>
          <w:w w:val="52"/>
          <w:position w:val="-1"/>
          <w:sz w:val="22"/>
          <w:szCs w:val="22"/>
        </w:rPr>
        <w:t>.</w:t>
      </w:r>
      <w:proofErr w:type="gramEnd"/>
      <w:r>
        <w:rPr>
          <w:color w:val="242424"/>
          <w:w w:val="52"/>
          <w:position w:val="-1"/>
          <w:sz w:val="22"/>
          <w:szCs w:val="22"/>
        </w:rPr>
        <w:t xml:space="preserve">  </w:t>
      </w:r>
      <w:r>
        <w:rPr>
          <w:color w:val="242424"/>
          <w:spacing w:val="8"/>
          <w:w w:val="52"/>
          <w:position w:val="-1"/>
          <w:sz w:val="22"/>
          <w:szCs w:val="22"/>
        </w:rPr>
        <w:t xml:space="preserve"> </w:t>
      </w:r>
      <w:r>
        <w:rPr>
          <w:color w:val="242424"/>
          <w:w w:val="65"/>
          <w:position w:val="-1"/>
          <w:sz w:val="22"/>
          <w:szCs w:val="22"/>
        </w:rPr>
        <w:t>1</w:t>
      </w:r>
      <w:r>
        <w:rPr>
          <w:color w:val="242424"/>
          <w:w w:val="127"/>
          <w:position w:val="-1"/>
          <w:sz w:val="22"/>
          <w:szCs w:val="22"/>
        </w:rPr>
        <w:t>6</w:t>
      </w:r>
      <w:r>
        <w:rPr>
          <w:color w:val="242424"/>
          <w:w w:val="111"/>
          <w:position w:val="-1"/>
          <w:sz w:val="22"/>
          <w:szCs w:val="22"/>
        </w:rPr>
        <w:t>,</w:t>
      </w:r>
      <w:r>
        <w:rPr>
          <w:color w:val="242424"/>
          <w:position w:val="-1"/>
          <w:sz w:val="22"/>
          <w:szCs w:val="22"/>
        </w:rPr>
        <w:t xml:space="preserve">    </w:t>
      </w:r>
      <w:r>
        <w:rPr>
          <w:color w:val="242424"/>
          <w:spacing w:val="-5"/>
          <w:position w:val="-1"/>
          <w:sz w:val="22"/>
          <w:szCs w:val="22"/>
        </w:rPr>
        <w:t xml:space="preserve"> </w:t>
      </w:r>
      <w:proofErr w:type="spellStart"/>
      <w:r>
        <w:rPr>
          <w:color w:val="242424"/>
          <w:w w:val="123"/>
          <w:position w:val="-1"/>
          <w:sz w:val="21"/>
          <w:szCs w:val="21"/>
        </w:rPr>
        <w:t>tambahan</w:t>
      </w:r>
      <w:proofErr w:type="spellEnd"/>
      <w:r>
        <w:rPr>
          <w:color w:val="242424"/>
          <w:w w:val="123"/>
          <w:position w:val="-1"/>
          <w:sz w:val="21"/>
          <w:szCs w:val="21"/>
        </w:rPr>
        <w:t xml:space="preserve">   </w:t>
      </w:r>
      <w:r>
        <w:rPr>
          <w:color w:val="242424"/>
          <w:spacing w:val="9"/>
          <w:w w:val="123"/>
          <w:position w:val="-1"/>
          <w:sz w:val="21"/>
          <w:szCs w:val="21"/>
        </w:rPr>
        <w:t xml:space="preserve"> </w:t>
      </w:r>
      <w:proofErr w:type="spellStart"/>
      <w:r>
        <w:rPr>
          <w:color w:val="242424"/>
          <w:w w:val="95"/>
          <w:position w:val="-1"/>
          <w:sz w:val="21"/>
          <w:szCs w:val="21"/>
        </w:rPr>
        <w:t>L</w:t>
      </w:r>
      <w:r>
        <w:rPr>
          <w:color w:val="242424"/>
          <w:w w:val="104"/>
          <w:position w:val="-1"/>
          <w:sz w:val="21"/>
          <w:szCs w:val="21"/>
        </w:rPr>
        <w:t>e</w:t>
      </w:r>
      <w:r>
        <w:rPr>
          <w:color w:val="242424"/>
          <w:w w:val="121"/>
          <w:position w:val="-1"/>
          <w:sz w:val="21"/>
          <w:szCs w:val="21"/>
        </w:rPr>
        <w:t>m</w:t>
      </w:r>
      <w:r>
        <w:rPr>
          <w:color w:val="242424"/>
          <w:w w:val="126"/>
          <w:position w:val="-1"/>
          <w:sz w:val="21"/>
          <w:szCs w:val="21"/>
        </w:rPr>
        <w:t>b</w:t>
      </w:r>
      <w:r>
        <w:rPr>
          <w:color w:val="242424"/>
          <w:w w:val="124"/>
          <w:position w:val="-1"/>
          <w:sz w:val="21"/>
          <w:szCs w:val="21"/>
        </w:rPr>
        <w:t>a</w:t>
      </w:r>
      <w:r>
        <w:rPr>
          <w:color w:val="242424"/>
          <w:w w:val="139"/>
          <w:position w:val="-1"/>
          <w:sz w:val="21"/>
          <w:szCs w:val="21"/>
        </w:rPr>
        <w:t>r</w:t>
      </w:r>
      <w:proofErr w:type="spellEnd"/>
      <w:r>
        <w:rPr>
          <w:color w:val="242424"/>
          <w:position w:val="-1"/>
          <w:sz w:val="21"/>
          <w:szCs w:val="21"/>
        </w:rPr>
        <w:t xml:space="preserve">  </w:t>
      </w:r>
      <w:r>
        <w:rPr>
          <w:color w:val="242424"/>
          <w:spacing w:val="-24"/>
          <w:position w:val="-1"/>
          <w:sz w:val="21"/>
          <w:szCs w:val="21"/>
        </w:rPr>
        <w:t xml:space="preserve"> </w:t>
      </w:r>
      <w:r>
        <w:rPr>
          <w:color w:val="242424"/>
          <w:position w:val="-1"/>
          <w:sz w:val="21"/>
          <w:szCs w:val="21"/>
        </w:rPr>
        <w:t xml:space="preserve">n    </w:t>
      </w:r>
      <w:r>
        <w:rPr>
          <w:color w:val="242424"/>
          <w:spacing w:val="17"/>
          <w:position w:val="-1"/>
          <w:sz w:val="21"/>
          <w:szCs w:val="21"/>
        </w:rPr>
        <w:t xml:space="preserve"> </w:t>
      </w:r>
      <w:r>
        <w:rPr>
          <w:color w:val="242424"/>
          <w:w w:val="90"/>
          <w:position w:val="-1"/>
          <w:sz w:val="22"/>
          <w:szCs w:val="22"/>
        </w:rPr>
        <w:t>N</w:t>
      </w:r>
      <w:r>
        <w:rPr>
          <w:color w:val="242424"/>
          <w:w w:val="107"/>
          <w:position w:val="-1"/>
          <w:sz w:val="22"/>
          <w:szCs w:val="22"/>
        </w:rPr>
        <w:t>e</w:t>
      </w:r>
      <w:r>
        <w:rPr>
          <w:color w:val="242424"/>
          <w:w w:val="111"/>
          <w:position w:val="-1"/>
          <w:sz w:val="22"/>
          <w:szCs w:val="22"/>
        </w:rPr>
        <w:t>g</w:t>
      </w:r>
      <w:r>
        <w:rPr>
          <w:color w:val="242424"/>
          <w:w w:val="125"/>
          <w:position w:val="-1"/>
          <w:sz w:val="22"/>
          <w:szCs w:val="22"/>
        </w:rPr>
        <w:t>a</w:t>
      </w:r>
      <w:r>
        <w:rPr>
          <w:color w:val="242424"/>
          <w:w w:val="132"/>
          <w:position w:val="-1"/>
          <w:sz w:val="22"/>
          <w:szCs w:val="22"/>
        </w:rPr>
        <w:t>r</w:t>
      </w:r>
      <w:r>
        <w:rPr>
          <w:color w:val="242424"/>
          <w:w w:val="122"/>
          <w:position w:val="-1"/>
          <w:sz w:val="22"/>
          <w:szCs w:val="22"/>
        </w:rPr>
        <w:t>a</w:t>
      </w:r>
      <w:r>
        <w:rPr>
          <w:color w:val="242424"/>
          <w:position w:val="-1"/>
          <w:sz w:val="22"/>
          <w:szCs w:val="22"/>
        </w:rPr>
        <w:t xml:space="preserve">    </w:t>
      </w:r>
      <w:r>
        <w:rPr>
          <w:color w:val="242424"/>
          <w:spacing w:val="-12"/>
          <w:position w:val="-1"/>
          <w:sz w:val="22"/>
          <w:szCs w:val="22"/>
        </w:rPr>
        <w:t xml:space="preserve"> </w:t>
      </w:r>
      <w:proofErr w:type="spellStart"/>
      <w:r>
        <w:rPr>
          <w:color w:val="242424"/>
          <w:w w:val="115"/>
          <w:position w:val="-1"/>
          <w:sz w:val="22"/>
          <w:szCs w:val="22"/>
        </w:rPr>
        <w:t>Republik</w:t>
      </w:r>
      <w:proofErr w:type="spellEnd"/>
    </w:p>
    <w:p w:rsidR="00DF5332" w:rsidRDefault="00646077">
      <w:pPr>
        <w:spacing w:line="200" w:lineRule="exact"/>
        <w:ind w:left="357" w:right="3932"/>
        <w:jc w:val="both"/>
        <w:rPr>
          <w:sz w:val="22"/>
          <w:szCs w:val="22"/>
        </w:rPr>
        <w:sectPr w:rsidR="00DF5332">
          <w:type w:val="continuous"/>
          <w:pgSz w:w="12040" w:h="16940"/>
          <w:pgMar w:top="160" w:right="1700" w:bottom="0" w:left="1380" w:header="720" w:footer="720" w:gutter="0"/>
          <w:cols w:num="2" w:space="720" w:equalWidth="0">
            <w:col w:w="1891" w:space="345"/>
            <w:col w:w="6724"/>
          </w:cols>
        </w:sectPr>
      </w:pPr>
      <w:r>
        <w:rPr>
          <w:color w:val="242424"/>
          <w:w w:val="78"/>
          <w:sz w:val="22"/>
          <w:szCs w:val="22"/>
        </w:rPr>
        <w:t>I</w:t>
      </w:r>
      <w:r>
        <w:rPr>
          <w:color w:val="242424"/>
          <w:w w:val="117"/>
          <w:sz w:val="22"/>
          <w:szCs w:val="22"/>
        </w:rPr>
        <w:t>n</w:t>
      </w:r>
      <w:r>
        <w:rPr>
          <w:color w:val="242424"/>
          <w:w w:val="121"/>
          <w:sz w:val="22"/>
          <w:szCs w:val="22"/>
        </w:rPr>
        <w:t>d</w:t>
      </w:r>
      <w:r>
        <w:rPr>
          <w:color w:val="242424"/>
          <w:w w:val="104"/>
          <w:sz w:val="22"/>
          <w:szCs w:val="22"/>
        </w:rPr>
        <w:t>o</w:t>
      </w:r>
      <w:r>
        <w:rPr>
          <w:color w:val="242424"/>
          <w:w w:val="127"/>
          <w:sz w:val="22"/>
          <w:szCs w:val="22"/>
        </w:rPr>
        <w:t>n</w:t>
      </w:r>
      <w:r>
        <w:rPr>
          <w:color w:val="242424"/>
          <w:w w:val="107"/>
          <w:sz w:val="22"/>
          <w:szCs w:val="22"/>
        </w:rPr>
        <w:t>e</w:t>
      </w:r>
      <w:r>
        <w:rPr>
          <w:color w:val="242424"/>
          <w:w w:val="122"/>
          <w:sz w:val="22"/>
          <w:szCs w:val="22"/>
        </w:rPr>
        <w:t>s</w:t>
      </w:r>
      <w:r>
        <w:rPr>
          <w:color w:val="242424"/>
          <w:w w:val="112"/>
          <w:sz w:val="22"/>
          <w:szCs w:val="22"/>
        </w:rPr>
        <w:t>i</w:t>
      </w:r>
      <w:r>
        <w:rPr>
          <w:color w:val="242424"/>
          <w:w w:val="125"/>
          <w:sz w:val="22"/>
          <w:szCs w:val="22"/>
        </w:rPr>
        <w:t>a</w:t>
      </w:r>
      <w:r>
        <w:rPr>
          <w:color w:val="242424"/>
          <w:spacing w:val="20"/>
          <w:sz w:val="22"/>
          <w:szCs w:val="22"/>
        </w:rPr>
        <w:t xml:space="preserve"> </w:t>
      </w:r>
      <w:proofErr w:type="spellStart"/>
      <w:r>
        <w:rPr>
          <w:color w:val="242424"/>
          <w:w w:val="83"/>
          <w:sz w:val="22"/>
          <w:szCs w:val="22"/>
        </w:rPr>
        <w:t>N</w:t>
      </w:r>
      <w:r>
        <w:rPr>
          <w:color w:val="242424"/>
          <w:w w:val="108"/>
          <w:sz w:val="22"/>
          <w:szCs w:val="22"/>
        </w:rPr>
        <w:t>o</w:t>
      </w:r>
      <w:r>
        <w:rPr>
          <w:color w:val="242424"/>
          <w:w w:val="113"/>
          <w:sz w:val="22"/>
          <w:szCs w:val="22"/>
        </w:rPr>
        <w:t>m</w:t>
      </w:r>
      <w:r>
        <w:rPr>
          <w:color w:val="242424"/>
          <w:w w:val="104"/>
          <w:sz w:val="22"/>
          <w:szCs w:val="22"/>
        </w:rPr>
        <w:t>o</w:t>
      </w:r>
      <w:r>
        <w:rPr>
          <w:color w:val="242424"/>
          <w:w w:val="132"/>
          <w:sz w:val="22"/>
          <w:szCs w:val="22"/>
        </w:rPr>
        <w:t>r</w:t>
      </w:r>
      <w:proofErr w:type="spellEnd"/>
      <w:r>
        <w:rPr>
          <w:color w:val="242424"/>
          <w:spacing w:val="24"/>
          <w:sz w:val="22"/>
          <w:szCs w:val="22"/>
        </w:rPr>
        <w:t xml:space="preserve"> </w:t>
      </w:r>
      <w:r>
        <w:rPr>
          <w:color w:val="242424"/>
          <w:w w:val="94"/>
          <w:sz w:val="22"/>
          <w:szCs w:val="22"/>
        </w:rPr>
        <w:t>5</w:t>
      </w:r>
      <w:r>
        <w:rPr>
          <w:color w:val="242424"/>
          <w:w w:val="121"/>
          <w:sz w:val="22"/>
          <w:szCs w:val="22"/>
        </w:rPr>
        <w:t>5</w:t>
      </w:r>
      <w:r>
        <w:rPr>
          <w:color w:val="242424"/>
          <w:w w:val="111"/>
          <w:sz w:val="22"/>
          <w:szCs w:val="22"/>
        </w:rPr>
        <w:t>0</w:t>
      </w:r>
      <w:r>
        <w:rPr>
          <w:color w:val="242424"/>
          <w:w w:val="121"/>
          <w:sz w:val="22"/>
          <w:szCs w:val="22"/>
        </w:rPr>
        <w:t>0</w:t>
      </w:r>
      <w:r>
        <w:rPr>
          <w:color w:val="242424"/>
          <w:w w:val="68"/>
          <w:sz w:val="22"/>
          <w:szCs w:val="22"/>
        </w:rPr>
        <w:t>)</w:t>
      </w:r>
      <w:r>
        <w:rPr>
          <w:color w:val="242424"/>
          <w:w w:val="112"/>
          <w:sz w:val="22"/>
          <w:szCs w:val="22"/>
        </w:rPr>
        <w:t>;</w:t>
      </w:r>
    </w:p>
    <w:p w:rsidR="00DF5332" w:rsidRDefault="00DF5332">
      <w:pPr>
        <w:spacing w:before="1" w:line="160" w:lineRule="exact"/>
        <w:rPr>
          <w:sz w:val="16"/>
          <w:szCs w:val="16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ind w:left="363"/>
        <w:sectPr w:rsidR="00DF5332">
          <w:type w:val="continuous"/>
          <w:pgSz w:w="12040" w:h="16940"/>
          <w:pgMar w:top="160" w:right="1700" w:bottom="0" w:left="1380" w:header="720" w:footer="720" w:gutter="0"/>
          <w:cols w:space="720"/>
        </w:sectPr>
      </w:pPr>
      <w:r>
        <w:pict>
          <v:shape id="_x0000_i1026" type="#_x0000_t75" style="width:48pt;height:25.5pt">
            <v:imagedata r:id="rId10" o:title=""/>
          </v:shape>
        </w:pict>
      </w:r>
    </w:p>
    <w:p w:rsidR="00DF5332" w:rsidRDefault="00646077">
      <w:pPr>
        <w:spacing w:before="75" w:line="245" w:lineRule="auto"/>
        <w:ind w:left="2462" w:right="261" w:hanging="371"/>
        <w:jc w:val="both"/>
        <w:rPr>
          <w:sz w:val="21"/>
          <w:szCs w:val="21"/>
        </w:rPr>
      </w:pPr>
      <w:r>
        <w:rPr>
          <w:color w:val="252424"/>
          <w:sz w:val="21"/>
          <w:szCs w:val="21"/>
        </w:rPr>
        <w:lastRenderedPageBreak/>
        <w:t xml:space="preserve">4.    </w:t>
      </w:r>
      <w:proofErr w:type="spellStart"/>
      <w:r>
        <w:rPr>
          <w:color w:val="252424"/>
          <w:w w:val="104"/>
          <w:sz w:val="21"/>
          <w:szCs w:val="21"/>
        </w:rPr>
        <w:t>P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44"/>
          <w:sz w:val="21"/>
          <w:szCs w:val="21"/>
        </w:rPr>
        <w:t>r</w:t>
      </w:r>
      <w:r>
        <w:rPr>
          <w:color w:val="252424"/>
          <w:w w:val="131"/>
          <w:sz w:val="21"/>
          <w:szCs w:val="21"/>
        </w:rPr>
        <w:t>a</w:t>
      </w:r>
      <w:r>
        <w:rPr>
          <w:color w:val="252424"/>
          <w:w w:val="142"/>
          <w:sz w:val="21"/>
          <w:szCs w:val="21"/>
        </w:rPr>
        <w:t>t</w:t>
      </w:r>
      <w:r>
        <w:rPr>
          <w:color w:val="252424"/>
          <w:w w:val="131"/>
          <w:sz w:val="21"/>
          <w:szCs w:val="21"/>
        </w:rPr>
        <w:t>ur</w:t>
      </w:r>
      <w:r>
        <w:rPr>
          <w:color w:val="252424"/>
          <w:w w:val="127"/>
          <w:sz w:val="21"/>
          <w:szCs w:val="21"/>
        </w:rPr>
        <w:t>an</w:t>
      </w:r>
      <w:proofErr w:type="spellEnd"/>
      <w:r>
        <w:rPr>
          <w:color w:val="252424"/>
          <w:w w:val="127"/>
          <w:sz w:val="21"/>
          <w:szCs w:val="21"/>
        </w:rPr>
        <w:t xml:space="preserve">  </w:t>
      </w:r>
      <w:r>
        <w:rPr>
          <w:color w:val="252424"/>
          <w:spacing w:val="35"/>
          <w:w w:val="127"/>
          <w:sz w:val="21"/>
          <w:szCs w:val="21"/>
        </w:rPr>
        <w:t xml:space="preserve"> </w:t>
      </w:r>
      <w:proofErr w:type="spellStart"/>
      <w:r>
        <w:rPr>
          <w:color w:val="252424"/>
          <w:w w:val="119"/>
          <w:sz w:val="21"/>
          <w:szCs w:val="21"/>
        </w:rPr>
        <w:t>Presiden</w:t>
      </w:r>
      <w:proofErr w:type="spellEnd"/>
      <w:r>
        <w:rPr>
          <w:color w:val="252424"/>
          <w:w w:val="119"/>
          <w:sz w:val="21"/>
          <w:szCs w:val="21"/>
        </w:rPr>
        <w:t xml:space="preserve">  </w:t>
      </w:r>
      <w:r>
        <w:rPr>
          <w:color w:val="252424"/>
          <w:spacing w:val="12"/>
          <w:w w:val="119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21"/>
          <w:sz w:val="21"/>
          <w:szCs w:val="21"/>
        </w:rPr>
        <w:t>m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w w:val="149"/>
          <w:sz w:val="21"/>
          <w:szCs w:val="21"/>
        </w:rPr>
        <w:t xml:space="preserve">  </w:t>
      </w:r>
      <w:r>
        <w:rPr>
          <w:color w:val="252424"/>
          <w:spacing w:val="28"/>
          <w:w w:val="149"/>
          <w:sz w:val="21"/>
          <w:szCs w:val="21"/>
        </w:rPr>
        <w:t xml:space="preserve"> </w:t>
      </w:r>
      <w:r>
        <w:rPr>
          <w:color w:val="252424"/>
          <w:sz w:val="21"/>
          <w:szCs w:val="21"/>
        </w:rPr>
        <w:t xml:space="preserve">45   </w:t>
      </w:r>
      <w:r>
        <w:rPr>
          <w:color w:val="252424"/>
          <w:spacing w:val="23"/>
          <w:sz w:val="21"/>
          <w:szCs w:val="21"/>
        </w:rPr>
        <w:t xml:space="preserve"> </w:t>
      </w:r>
      <w:proofErr w:type="spellStart"/>
      <w:r>
        <w:rPr>
          <w:color w:val="252424"/>
          <w:w w:val="118"/>
          <w:sz w:val="21"/>
          <w:szCs w:val="21"/>
        </w:rPr>
        <w:t>tahun</w:t>
      </w:r>
      <w:proofErr w:type="spellEnd"/>
      <w:r>
        <w:rPr>
          <w:color w:val="252424"/>
          <w:w w:val="118"/>
          <w:sz w:val="21"/>
          <w:szCs w:val="21"/>
        </w:rPr>
        <w:t xml:space="preserve">   </w:t>
      </w:r>
      <w:r>
        <w:rPr>
          <w:color w:val="252424"/>
          <w:spacing w:val="16"/>
          <w:w w:val="118"/>
          <w:sz w:val="21"/>
          <w:szCs w:val="21"/>
        </w:rPr>
        <w:t xml:space="preserve"> </w:t>
      </w:r>
      <w:r>
        <w:rPr>
          <w:color w:val="252424"/>
          <w:w w:val="118"/>
          <w:sz w:val="21"/>
          <w:szCs w:val="21"/>
        </w:rPr>
        <w:t xml:space="preserve">2021  </w:t>
      </w:r>
      <w:r>
        <w:rPr>
          <w:color w:val="252424"/>
          <w:spacing w:val="24"/>
          <w:w w:val="118"/>
          <w:sz w:val="21"/>
          <w:szCs w:val="21"/>
        </w:rPr>
        <w:t xml:space="preserve"> </w:t>
      </w:r>
      <w:proofErr w:type="spellStart"/>
      <w:r>
        <w:rPr>
          <w:color w:val="252424"/>
          <w:w w:val="124"/>
          <w:sz w:val="21"/>
          <w:szCs w:val="21"/>
        </w:rPr>
        <w:t>t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149"/>
          <w:sz w:val="21"/>
          <w:szCs w:val="21"/>
        </w:rPr>
        <w:t>t</w:t>
      </w:r>
      <w:r>
        <w:rPr>
          <w:color w:val="252424"/>
          <w:w w:val="127"/>
          <w:sz w:val="21"/>
          <w:szCs w:val="21"/>
        </w:rPr>
        <w:t>an</w:t>
      </w:r>
      <w:r>
        <w:rPr>
          <w:color w:val="252424"/>
          <w:w w:val="116"/>
          <w:sz w:val="21"/>
          <w:szCs w:val="21"/>
        </w:rPr>
        <w:t>g</w:t>
      </w:r>
      <w:proofErr w:type="spellEnd"/>
      <w:r>
        <w:rPr>
          <w:color w:val="252424"/>
          <w:w w:val="116"/>
          <w:sz w:val="21"/>
          <w:szCs w:val="21"/>
        </w:rPr>
        <w:t xml:space="preserve"> </w:t>
      </w:r>
      <w:proofErr w:type="spellStart"/>
      <w:r>
        <w:rPr>
          <w:color w:val="252424"/>
          <w:w w:val="124"/>
          <w:sz w:val="21"/>
          <w:szCs w:val="21"/>
        </w:rPr>
        <w:t>Perubahan</w:t>
      </w:r>
      <w:proofErr w:type="spellEnd"/>
      <w:r>
        <w:rPr>
          <w:color w:val="252424"/>
          <w:spacing w:val="7"/>
          <w:w w:val="124"/>
          <w:sz w:val="21"/>
          <w:szCs w:val="21"/>
        </w:rPr>
        <w:t xml:space="preserve"> </w:t>
      </w:r>
      <w:proofErr w:type="spellStart"/>
      <w:r>
        <w:rPr>
          <w:color w:val="252424"/>
          <w:w w:val="92"/>
          <w:sz w:val="21"/>
          <w:szCs w:val="21"/>
        </w:rPr>
        <w:t>I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27"/>
          <w:sz w:val="21"/>
          <w:szCs w:val="21"/>
        </w:rPr>
        <w:t>s</w:t>
      </w:r>
      <w:r>
        <w:rPr>
          <w:color w:val="252424"/>
          <w:w w:val="124"/>
          <w:sz w:val="21"/>
          <w:szCs w:val="21"/>
        </w:rPr>
        <w:t>ti</w:t>
      </w:r>
      <w:r>
        <w:rPr>
          <w:color w:val="252424"/>
          <w:w w:val="142"/>
          <w:sz w:val="21"/>
          <w:szCs w:val="21"/>
        </w:rPr>
        <w:t>t</w:t>
      </w:r>
      <w:r>
        <w:rPr>
          <w:color w:val="252424"/>
          <w:w w:val="126"/>
          <w:sz w:val="21"/>
          <w:szCs w:val="21"/>
        </w:rPr>
        <w:t>u</w:t>
      </w:r>
      <w:r>
        <w:rPr>
          <w:color w:val="252424"/>
          <w:w w:val="155"/>
          <w:sz w:val="21"/>
          <w:szCs w:val="21"/>
        </w:rPr>
        <w:t>t</w:t>
      </w:r>
      <w:proofErr w:type="spellEnd"/>
      <w:r>
        <w:rPr>
          <w:color w:val="252424"/>
          <w:spacing w:val="-2"/>
          <w:sz w:val="21"/>
          <w:szCs w:val="21"/>
        </w:rPr>
        <w:t xml:space="preserve"> </w:t>
      </w:r>
      <w:proofErr w:type="spellStart"/>
      <w:r>
        <w:rPr>
          <w:color w:val="252424"/>
          <w:w w:val="92"/>
          <w:sz w:val="21"/>
          <w:szCs w:val="21"/>
        </w:rPr>
        <w:t>A</w:t>
      </w:r>
      <w:r>
        <w:rPr>
          <w:color w:val="252424"/>
          <w:w w:val="109"/>
          <w:sz w:val="21"/>
          <w:szCs w:val="21"/>
        </w:rPr>
        <w:t>g</w:t>
      </w:r>
      <w:r>
        <w:rPr>
          <w:color w:val="252424"/>
          <w:w w:val="114"/>
          <w:sz w:val="21"/>
          <w:szCs w:val="21"/>
        </w:rPr>
        <w:t>arn</w:t>
      </w:r>
      <w:r>
        <w:rPr>
          <w:color w:val="252424"/>
          <w:w w:val="143"/>
          <w:sz w:val="21"/>
          <w:szCs w:val="21"/>
        </w:rPr>
        <w:t>a</w:t>
      </w:r>
      <w:proofErr w:type="spellEnd"/>
      <w:r>
        <w:rPr>
          <w:color w:val="252424"/>
          <w:spacing w:val="5"/>
          <w:sz w:val="21"/>
          <w:szCs w:val="21"/>
        </w:rPr>
        <w:t xml:space="preserve"> </w:t>
      </w:r>
      <w:r>
        <w:rPr>
          <w:color w:val="252424"/>
          <w:w w:val="82"/>
          <w:sz w:val="21"/>
          <w:szCs w:val="21"/>
        </w:rPr>
        <w:t>I</w:t>
      </w:r>
      <w:r>
        <w:rPr>
          <w:color w:val="252424"/>
          <w:w w:val="136"/>
          <w:sz w:val="21"/>
          <w:szCs w:val="21"/>
        </w:rPr>
        <w:t>s</w:t>
      </w:r>
      <w:r>
        <w:rPr>
          <w:color w:val="252424"/>
          <w:w w:val="118"/>
          <w:sz w:val="21"/>
          <w:szCs w:val="21"/>
        </w:rPr>
        <w:t>l</w:t>
      </w:r>
      <w:r>
        <w:rPr>
          <w:color w:val="252424"/>
          <w:w w:val="123"/>
          <w:sz w:val="21"/>
          <w:szCs w:val="21"/>
        </w:rPr>
        <w:t>am</w:t>
      </w:r>
      <w:r>
        <w:rPr>
          <w:color w:val="252424"/>
          <w:spacing w:val="8"/>
          <w:sz w:val="21"/>
          <w:szCs w:val="21"/>
        </w:rPr>
        <w:t xml:space="preserve"> </w:t>
      </w:r>
      <w:proofErr w:type="spellStart"/>
      <w:proofErr w:type="gramStart"/>
      <w:r>
        <w:rPr>
          <w:color w:val="252424"/>
          <w:sz w:val="21"/>
          <w:szCs w:val="21"/>
        </w:rPr>
        <w:t>Negeri</w:t>
      </w:r>
      <w:proofErr w:type="spellEnd"/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28"/>
          <w:sz w:val="21"/>
          <w:szCs w:val="21"/>
        </w:rPr>
        <w:t xml:space="preserve"> </w:t>
      </w:r>
      <w:r>
        <w:rPr>
          <w:color w:val="252424"/>
          <w:w w:val="95"/>
          <w:sz w:val="21"/>
          <w:szCs w:val="21"/>
        </w:rPr>
        <w:t>B</w:t>
      </w:r>
      <w:r>
        <w:rPr>
          <w:color w:val="252424"/>
          <w:w w:val="124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16"/>
          <w:sz w:val="21"/>
          <w:szCs w:val="21"/>
        </w:rPr>
        <w:t>g</w:t>
      </w:r>
      <w:r>
        <w:rPr>
          <w:color w:val="252424"/>
          <w:w w:val="123"/>
          <w:sz w:val="21"/>
          <w:szCs w:val="21"/>
        </w:rPr>
        <w:t>kul</w:t>
      </w:r>
      <w:r>
        <w:rPr>
          <w:color w:val="252424"/>
          <w:w w:val="133"/>
          <w:sz w:val="21"/>
          <w:szCs w:val="21"/>
        </w:rPr>
        <w:t>u</w:t>
      </w:r>
      <w:proofErr w:type="gramEnd"/>
      <w:r>
        <w:rPr>
          <w:color w:val="252424"/>
          <w:spacing w:val="12"/>
          <w:sz w:val="21"/>
          <w:szCs w:val="21"/>
        </w:rPr>
        <w:t xml:space="preserve"> </w:t>
      </w:r>
      <w:proofErr w:type="spellStart"/>
      <w:r>
        <w:rPr>
          <w:color w:val="252424"/>
          <w:w w:val="117"/>
          <w:sz w:val="21"/>
          <w:szCs w:val="21"/>
        </w:rPr>
        <w:t>m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93"/>
          <w:sz w:val="21"/>
          <w:szCs w:val="21"/>
        </w:rPr>
        <w:t>j</w:t>
      </w:r>
      <w:r>
        <w:rPr>
          <w:color w:val="252424"/>
          <w:w w:val="151"/>
          <w:sz w:val="21"/>
          <w:szCs w:val="21"/>
        </w:rPr>
        <w:t>a</w:t>
      </w:r>
      <w:r>
        <w:rPr>
          <w:color w:val="252424"/>
          <w:w w:val="116"/>
          <w:sz w:val="21"/>
          <w:szCs w:val="21"/>
        </w:rPr>
        <w:t>d</w:t>
      </w:r>
      <w:r>
        <w:rPr>
          <w:color w:val="252424"/>
          <w:w w:val="111"/>
          <w:sz w:val="21"/>
          <w:szCs w:val="21"/>
        </w:rPr>
        <w:t>i</w:t>
      </w:r>
      <w:proofErr w:type="spellEnd"/>
      <w:r>
        <w:rPr>
          <w:color w:val="252424"/>
          <w:w w:val="111"/>
          <w:sz w:val="21"/>
          <w:szCs w:val="21"/>
        </w:rPr>
        <w:t xml:space="preserve"> </w:t>
      </w:r>
      <w:proofErr w:type="spellStart"/>
      <w:r>
        <w:rPr>
          <w:color w:val="252424"/>
          <w:w w:val="97"/>
          <w:sz w:val="21"/>
          <w:szCs w:val="21"/>
        </w:rPr>
        <w:t>U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18"/>
          <w:sz w:val="21"/>
          <w:szCs w:val="21"/>
        </w:rPr>
        <w:t>i</w:t>
      </w:r>
      <w:r>
        <w:rPr>
          <w:color w:val="252424"/>
          <w:w w:val="99"/>
          <w:sz w:val="21"/>
          <w:szCs w:val="21"/>
        </w:rPr>
        <w:t>v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r</w:t>
      </w:r>
      <w:r>
        <w:rPr>
          <w:color w:val="252424"/>
          <w:w w:val="123"/>
          <w:sz w:val="21"/>
          <w:szCs w:val="21"/>
        </w:rPr>
        <w:t>s</w:t>
      </w:r>
      <w:r>
        <w:rPr>
          <w:color w:val="252424"/>
          <w:w w:val="124"/>
          <w:sz w:val="21"/>
          <w:szCs w:val="21"/>
        </w:rPr>
        <w:t>i</w:t>
      </w:r>
      <w:r>
        <w:rPr>
          <w:color w:val="252424"/>
          <w:w w:val="142"/>
          <w:sz w:val="21"/>
          <w:szCs w:val="21"/>
        </w:rPr>
        <w:t>t</w:t>
      </w:r>
      <w:r>
        <w:rPr>
          <w:color w:val="252424"/>
          <w:w w:val="124"/>
          <w:sz w:val="21"/>
          <w:szCs w:val="21"/>
        </w:rPr>
        <w:t>a</w:t>
      </w:r>
      <w:r>
        <w:rPr>
          <w:color w:val="252424"/>
          <w:w w:val="123"/>
          <w:sz w:val="21"/>
          <w:szCs w:val="21"/>
        </w:rPr>
        <w:t>s</w:t>
      </w:r>
      <w:proofErr w:type="spellEnd"/>
      <w:r>
        <w:rPr>
          <w:color w:val="252424"/>
          <w:spacing w:val="8"/>
          <w:w w:val="123"/>
          <w:sz w:val="21"/>
          <w:szCs w:val="21"/>
        </w:rPr>
        <w:t xml:space="preserve"> </w:t>
      </w:r>
      <w:r>
        <w:rPr>
          <w:color w:val="252424"/>
          <w:w w:val="77"/>
          <w:sz w:val="21"/>
          <w:szCs w:val="21"/>
        </w:rPr>
        <w:t>I</w:t>
      </w:r>
      <w:r>
        <w:rPr>
          <w:color w:val="252424"/>
          <w:w w:val="136"/>
          <w:sz w:val="21"/>
          <w:szCs w:val="21"/>
        </w:rPr>
        <w:t>s</w:t>
      </w:r>
      <w:r>
        <w:rPr>
          <w:color w:val="252424"/>
          <w:w w:val="118"/>
          <w:sz w:val="21"/>
          <w:szCs w:val="21"/>
        </w:rPr>
        <w:t>l</w:t>
      </w:r>
      <w:r>
        <w:rPr>
          <w:color w:val="252424"/>
          <w:w w:val="123"/>
          <w:sz w:val="21"/>
          <w:szCs w:val="21"/>
        </w:rPr>
        <w:t xml:space="preserve">am </w:t>
      </w:r>
      <w:proofErr w:type="spellStart"/>
      <w:r>
        <w:rPr>
          <w:color w:val="252424"/>
          <w:sz w:val="21"/>
          <w:szCs w:val="21"/>
        </w:rPr>
        <w:t>Negeri</w:t>
      </w:r>
      <w:proofErr w:type="spellEnd"/>
      <w:r>
        <w:rPr>
          <w:color w:val="252424"/>
          <w:spacing w:val="52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Fatmawati</w:t>
      </w:r>
      <w:proofErr w:type="spellEnd"/>
      <w:r>
        <w:rPr>
          <w:color w:val="252424"/>
          <w:spacing w:val="1"/>
          <w:w w:val="121"/>
          <w:sz w:val="21"/>
          <w:szCs w:val="21"/>
        </w:rPr>
        <w:t xml:space="preserve"> </w:t>
      </w:r>
      <w:r>
        <w:rPr>
          <w:color w:val="252424"/>
          <w:w w:val="95"/>
          <w:sz w:val="21"/>
          <w:szCs w:val="21"/>
        </w:rPr>
        <w:t>S</w:t>
      </w:r>
      <w:r>
        <w:rPr>
          <w:color w:val="252424"/>
          <w:w w:val="144"/>
          <w:sz w:val="21"/>
          <w:szCs w:val="21"/>
        </w:rPr>
        <w:t>u</w:t>
      </w:r>
      <w:r>
        <w:rPr>
          <w:color w:val="252424"/>
          <w:w w:val="133"/>
          <w:sz w:val="21"/>
          <w:szCs w:val="21"/>
        </w:rPr>
        <w:t>k</w:t>
      </w:r>
      <w:r>
        <w:rPr>
          <w:color w:val="252424"/>
          <w:w w:val="127"/>
          <w:sz w:val="21"/>
          <w:szCs w:val="21"/>
        </w:rPr>
        <w:t>arn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spacing w:val="4"/>
          <w:w w:val="109"/>
          <w:sz w:val="21"/>
          <w:szCs w:val="21"/>
        </w:rPr>
        <w:t xml:space="preserve"> </w:t>
      </w:r>
      <w:r>
        <w:rPr>
          <w:color w:val="252424"/>
          <w:w w:val="109"/>
          <w:sz w:val="21"/>
          <w:szCs w:val="21"/>
        </w:rPr>
        <w:t>B</w:t>
      </w:r>
      <w:r>
        <w:rPr>
          <w:color w:val="252424"/>
          <w:w w:val="124"/>
          <w:sz w:val="21"/>
          <w:szCs w:val="21"/>
        </w:rPr>
        <w:t>e</w:t>
      </w:r>
      <w:r>
        <w:rPr>
          <w:color w:val="252424"/>
          <w:w w:val="130"/>
          <w:sz w:val="21"/>
          <w:szCs w:val="21"/>
        </w:rPr>
        <w:t>n</w:t>
      </w:r>
      <w:r>
        <w:rPr>
          <w:color w:val="252424"/>
          <w:w w:val="116"/>
          <w:sz w:val="21"/>
          <w:szCs w:val="21"/>
        </w:rPr>
        <w:t>g</w:t>
      </w:r>
      <w:r>
        <w:rPr>
          <w:color w:val="252424"/>
          <w:w w:val="126"/>
          <w:sz w:val="21"/>
          <w:szCs w:val="21"/>
        </w:rPr>
        <w:t>ku</w:t>
      </w:r>
      <w:r>
        <w:rPr>
          <w:color w:val="252424"/>
          <w:w w:val="111"/>
          <w:sz w:val="21"/>
          <w:szCs w:val="21"/>
        </w:rPr>
        <w:t>l</w:t>
      </w:r>
      <w:r>
        <w:rPr>
          <w:color w:val="252424"/>
          <w:w w:val="137"/>
          <w:sz w:val="21"/>
          <w:szCs w:val="21"/>
        </w:rPr>
        <w:t xml:space="preserve">u </w:t>
      </w:r>
      <w:r>
        <w:rPr>
          <w:color w:val="252424"/>
          <w:w w:val="66"/>
          <w:sz w:val="21"/>
          <w:szCs w:val="21"/>
        </w:rPr>
        <w:t>(</w:t>
      </w:r>
      <w:proofErr w:type="spellStart"/>
      <w:r>
        <w:rPr>
          <w:color w:val="252424"/>
          <w:w w:val="106"/>
          <w:sz w:val="21"/>
          <w:szCs w:val="21"/>
        </w:rPr>
        <w:t>Le</w:t>
      </w:r>
      <w:r>
        <w:rPr>
          <w:color w:val="252424"/>
          <w:w w:val="121"/>
          <w:sz w:val="21"/>
          <w:szCs w:val="21"/>
        </w:rPr>
        <w:t>m</w:t>
      </w:r>
      <w:r>
        <w:rPr>
          <w:color w:val="252424"/>
          <w:w w:val="120"/>
          <w:sz w:val="21"/>
          <w:szCs w:val="21"/>
        </w:rPr>
        <w:t>b</w:t>
      </w:r>
      <w:r>
        <w:rPr>
          <w:color w:val="252424"/>
          <w:w w:val="132"/>
          <w:sz w:val="21"/>
          <w:szCs w:val="21"/>
        </w:rPr>
        <w:t>ar</w:t>
      </w:r>
      <w:r>
        <w:rPr>
          <w:color w:val="252424"/>
          <w:w w:val="127"/>
          <w:sz w:val="21"/>
          <w:szCs w:val="21"/>
        </w:rPr>
        <w:t>an</w:t>
      </w:r>
      <w:proofErr w:type="spellEnd"/>
      <w:r>
        <w:rPr>
          <w:color w:val="252424"/>
          <w:spacing w:val="23"/>
          <w:sz w:val="21"/>
          <w:szCs w:val="21"/>
        </w:rPr>
        <w:t xml:space="preserve"> </w:t>
      </w:r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16"/>
          <w:sz w:val="21"/>
          <w:szCs w:val="21"/>
        </w:rPr>
        <w:t>g</w:t>
      </w:r>
      <w:r>
        <w:rPr>
          <w:color w:val="252424"/>
          <w:w w:val="130"/>
          <w:sz w:val="21"/>
          <w:szCs w:val="21"/>
        </w:rPr>
        <w:t>ar</w:t>
      </w:r>
      <w:r>
        <w:rPr>
          <w:color w:val="252424"/>
          <w:w w:val="131"/>
          <w:sz w:val="21"/>
          <w:szCs w:val="21"/>
        </w:rPr>
        <w:t>a</w:t>
      </w:r>
      <w:r>
        <w:rPr>
          <w:color w:val="252424"/>
          <w:spacing w:val="16"/>
          <w:sz w:val="21"/>
          <w:szCs w:val="21"/>
        </w:rPr>
        <w:t xml:space="preserve"> </w:t>
      </w:r>
      <w:proofErr w:type="spellStart"/>
      <w:r>
        <w:rPr>
          <w:color w:val="252424"/>
          <w:w w:val="118"/>
          <w:sz w:val="21"/>
          <w:szCs w:val="21"/>
        </w:rPr>
        <w:t>Republik</w:t>
      </w:r>
      <w:proofErr w:type="spellEnd"/>
      <w:r>
        <w:rPr>
          <w:color w:val="252424"/>
          <w:spacing w:val="7"/>
          <w:w w:val="118"/>
          <w:sz w:val="21"/>
          <w:szCs w:val="21"/>
        </w:rPr>
        <w:t xml:space="preserve"> </w:t>
      </w:r>
      <w:r>
        <w:rPr>
          <w:color w:val="252424"/>
          <w:w w:val="87"/>
          <w:sz w:val="21"/>
          <w:szCs w:val="21"/>
        </w:rPr>
        <w:t>I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23"/>
          <w:sz w:val="21"/>
          <w:szCs w:val="21"/>
        </w:rPr>
        <w:t>d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36"/>
          <w:sz w:val="21"/>
          <w:szCs w:val="21"/>
        </w:rPr>
        <w:t>s</w:t>
      </w:r>
      <w:r>
        <w:rPr>
          <w:color w:val="252424"/>
          <w:w w:val="111"/>
          <w:sz w:val="21"/>
          <w:szCs w:val="21"/>
        </w:rPr>
        <w:t>i</w:t>
      </w:r>
      <w:r>
        <w:rPr>
          <w:color w:val="252424"/>
          <w:w w:val="139"/>
          <w:sz w:val="21"/>
          <w:szCs w:val="21"/>
        </w:rPr>
        <w:t>a</w:t>
      </w:r>
      <w:r>
        <w:rPr>
          <w:color w:val="252424"/>
          <w:spacing w:val="16"/>
          <w:sz w:val="21"/>
          <w:szCs w:val="21"/>
        </w:rPr>
        <w:t xml:space="preserve"> </w:t>
      </w:r>
      <w:proofErr w:type="spellStart"/>
      <w:r>
        <w:rPr>
          <w:color w:val="252424"/>
          <w:w w:val="123"/>
          <w:sz w:val="21"/>
          <w:szCs w:val="21"/>
        </w:rPr>
        <w:t>tahun</w:t>
      </w:r>
      <w:proofErr w:type="spellEnd"/>
      <w:r>
        <w:rPr>
          <w:color w:val="252424"/>
          <w:spacing w:val="45"/>
          <w:w w:val="123"/>
          <w:sz w:val="21"/>
          <w:szCs w:val="21"/>
        </w:rPr>
        <w:t xml:space="preserve"> </w:t>
      </w:r>
      <w:r>
        <w:rPr>
          <w:color w:val="252424"/>
          <w:w w:val="123"/>
          <w:sz w:val="21"/>
          <w:szCs w:val="21"/>
        </w:rPr>
        <w:t>2021</w:t>
      </w:r>
      <w:r>
        <w:rPr>
          <w:color w:val="252424"/>
          <w:spacing w:val="4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28"/>
          <w:sz w:val="21"/>
          <w:szCs w:val="21"/>
        </w:rPr>
        <w:t>m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</w:p>
    <w:p w:rsidR="00DF5332" w:rsidRDefault="00646077">
      <w:pPr>
        <w:spacing w:before="26"/>
        <w:ind w:left="2477"/>
        <w:rPr>
          <w:sz w:val="21"/>
          <w:szCs w:val="21"/>
        </w:rPr>
      </w:pPr>
      <w:r>
        <w:rPr>
          <w:color w:val="252424"/>
          <w:w w:val="75"/>
          <w:sz w:val="21"/>
          <w:szCs w:val="21"/>
        </w:rPr>
        <w:t>1</w:t>
      </w:r>
      <w:r>
        <w:rPr>
          <w:color w:val="252424"/>
          <w:w w:val="133"/>
          <w:sz w:val="21"/>
          <w:szCs w:val="21"/>
        </w:rPr>
        <w:t>2</w:t>
      </w:r>
      <w:r>
        <w:rPr>
          <w:color w:val="252424"/>
          <w:w w:val="123"/>
          <w:sz w:val="21"/>
          <w:szCs w:val="21"/>
        </w:rPr>
        <w:t>4</w:t>
      </w:r>
      <w:r>
        <w:rPr>
          <w:color w:val="252424"/>
          <w:w w:val="82"/>
          <w:sz w:val="21"/>
          <w:szCs w:val="21"/>
        </w:rPr>
        <w:t>)</w:t>
      </w:r>
      <w:r>
        <w:rPr>
          <w:color w:val="252424"/>
          <w:w w:val="111"/>
          <w:sz w:val="21"/>
          <w:szCs w:val="21"/>
        </w:rPr>
        <w:t>;</w:t>
      </w:r>
    </w:p>
    <w:p w:rsidR="00DF5332" w:rsidRDefault="00DF5332">
      <w:pPr>
        <w:spacing w:before="8" w:line="100" w:lineRule="exact"/>
        <w:rPr>
          <w:sz w:val="10"/>
          <w:szCs w:val="10"/>
        </w:rPr>
      </w:pPr>
    </w:p>
    <w:p w:rsidR="00DF5332" w:rsidRDefault="00646077">
      <w:pPr>
        <w:ind w:left="2437" w:right="279" w:hanging="349"/>
        <w:jc w:val="both"/>
        <w:rPr>
          <w:sz w:val="21"/>
          <w:szCs w:val="21"/>
        </w:rPr>
      </w:pPr>
      <w:r>
        <w:rPr>
          <w:color w:val="252424"/>
          <w:sz w:val="21"/>
          <w:szCs w:val="21"/>
        </w:rPr>
        <w:t xml:space="preserve">5.  </w:t>
      </w:r>
      <w:r>
        <w:rPr>
          <w:color w:val="252424"/>
          <w:spacing w:val="21"/>
          <w:sz w:val="21"/>
          <w:szCs w:val="21"/>
        </w:rPr>
        <w:t xml:space="preserve"> </w:t>
      </w:r>
      <w:proofErr w:type="spellStart"/>
      <w:r>
        <w:rPr>
          <w:color w:val="252424"/>
          <w:w w:val="108"/>
          <w:sz w:val="21"/>
          <w:szCs w:val="21"/>
        </w:rPr>
        <w:t>P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49"/>
          <w:sz w:val="21"/>
          <w:szCs w:val="21"/>
        </w:rPr>
        <w:t>r</w:t>
      </w:r>
      <w:r>
        <w:rPr>
          <w:color w:val="252424"/>
          <w:w w:val="124"/>
          <w:sz w:val="21"/>
          <w:szCs w:val="21"/>
        </w:rPr>
        <w:t>a</w:t>
      </w:r>
      <w:r>
        <w:rPr>
          <w:color w:val="252424"/>
          <w:w w:val="139"/>
          <w:sz w:val="21"/>
          <w:szCs w:val="21"/>
        </w:rPr>
        <w:t>tu</w:t>
      </w:r>
      <w:r>
        <w:rPr>
          <w:color w:val="252424"/>
          <w:w w:val="123"/>
          <w:sz w:val="21"/>
          <w:szCs w:val="21"/>
        </w:rPr>
        <w:t>r</w:t>
      </w:r>
      <w:r>
        <w:rPr>
          <w:color w:val="252424"/>
          <w:w w:val="129"/>
          <w:sz w:val="21"/>
          <w:szCs w:val="21"/>
        </w:rPr>
        <w:t>an</w:t>
      </w:r>
      <w:proofErr w:type="spellEnd"/>
      <w:r>
        <w:rPr>
          <w:color w:val="252424"/>
          <w:spacing w:val="11"/>
          <w:w w:val="129"/>
          <w:sz w:val="21"/>
          <w:szCs w:val="21"/>
        </w:rPr>
        <w:t xml:space="preserve"> </w:t>
      </w:r>
      <w:proofErr w:type="spellStart"/>
      <w:r>
        <w:rPr>
          <w:color w:val="252424"/>
          <w:w w:val="94"/>
          <w:sz w:val="21"/>
          <w:szCs w:val="21"/>
        </w:rPr>
        <w:t>M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26"/>
          <w:sz w:val="21"/>
          <w:szCs w:val="21"/>
        </w:rPr>
        <w:t>n</w:t>
      </w:r>
      <w:r>
        <w:rPr>
          <w:color w:val="252424"/>
          <w:w w:val="155"/>
          <w:sz w:val="21"/>
          <w:szCs w:val="21"/>
        </w:rPr>
        <w:t>t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23"/>
          <w:sz w:val="21"/>
          <w:szCs w:val="21"/>
        </w:rPr>
        <w:t>ri</w:t>
      </w:r>
      <w:proofErr w:type="spellEnd"/>
      <w:r>
        <w:rPr>
          <w:color w:val="252424"/>
          <w:w w:val="123"/>
          <w:sz w:val="21"/>
          <w:szCs w:val="21"/>
        </w:rPr>
        <w:t xml:space="preserve"> </w:t>
      </w:r>
      <w:r>
        <w:rPr>
          <w:color w:val="252424"/>
          <w:w w:val="95"/>
          <w:sz w:val="21"/>
          <w:szCs w:val="21"/>
        </w:rPr>
        <w:t>A</w:t>
      </w:r>
      <w:r>
        <w:rPr>
          <w:color w:val="252424"/>
          <w:w w:val="113"/>
          <w:sz w:val="21"/>
          <w:szCs w:val="21"/>
        </w:rPr>
        <w:t>g</w:t>
      </w:r>
      <w:r>
        <w:rPr>
          <w:color w:val="252424"/>
          <w:w w:val="121"/>
          <w:sz w:val="21"/>
          <w:szCs w:val="21"/>
        </w:rPr>
        <w:t>am</w:t>
      </w:r>
      <w:r>
        <w:rPr>
          <w:color w:val="252424"/>
          <w:w w:val="139"/>
          <w:sz w:val="21"/>
          <w:szCs w:val="21"/>
        </w:rPr>
        <w:t>a</w:t>
      </w:r>
      <w:r>
        <w:rPr>
          <w:color w:val="252424"/>
          <w:spacing w:val="7"/>
          <w:w w:val="139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19"/>
          <w:sz w:val="21"/>
          <w:szCs w:val="21"/>
        </w:rPr>
        <w:t>m</w:t>
      </w:r>
      <w:r>
        <w:rPr>
          <w:color w:val="252424"/>
          <w:w w:val="116"/>
          <w:sz w:val="21"/>
          <w:szCs w:val="21"/>
        </w:rPr>
        <w:t>o</w:t>
      </w:r>
      <w:r>
        <w:rPr>
          <w:color w:val="252424"/>
          <w:w w:val="144"/>
          <w:sz w:val="21"/>
          <w:szCs w:val="21"/>
        </w:rPr>
        <w:t>r</w:t>
      </w:r>
      <w:proofErr w:type="spellEnd"/>
      <w:r>
        <w:rPr>
          <w:color w:val="252424"/>
          <w:spacing w:val="4"/>
          <w:w w:val="144"/>
          <w:sz w:val="21"/>
          <w:szCs w:val="21"/>
        </w:rPr>
        <w:t xml:space="preserve"> </w:t>
      </w:r>
      <w:r>
        <w:rPr>
          <w:color w:val="252424"/>
          <w:sz w:val="21"/>
          <w:szCs w:val="21"/>
        </w:rPr>
        <w:t xml:space="preserve">29 </w:t>
      </w:r>
      <w:r>
        <w:rPr>
          <w:color w:val="252424"/>
          <w:spacing w:val="8"/>
          <w:sz w:val="21"/>
          <w:szCs w:val="21"/>
        </w:rPr>
        <w:t xml:space="preserve"> </w:t>
      </w:r>
      <w:proofErr w:type="spellStart"/>
      <w:r>
        <w:rPr>
          <w:color w:val="252424"/>
          <w:w w:val="105"/>
          <w:sz w:val="21"/>
          <w:szCs w:val="21"/>
        </w:rPr>
        <w:t>t</w:t>
      </w:r>
      <w:r>
        <w:rPr>
          <w:color w:val="252424"/>
          <w:w w:val="127"/>
          <w:sz w:val="21"/>
          <w:szCs w:val="21"/>
        </w:rPr>
        <w:t>ah</w:t>
      </w:r>
      <w:r>
        <w:rPr>
          <w:color w:val="252424"/>
          <w:w w:val="137"/>
          <w:sz w:val="21"/>
          <w:szCs w:val="21"/>
        </w:rPr>
        <w:t>un</w:t>
      </w:r>
      <w:proofErr w:type="spellEnd"/>
      <w:r>
        <w:rPr>
          <w:color w:val="252424"/>
          <w:spacing w:val="15"/>
          <w:w w:val="137"/>
          <w:sz w:val="21"/>
          <w:szCs w:val="21"/>
        </w:rPr>
        <w:t xml:space="preserve"> </w:t>
      </w:r>
      <w:r>
        <w:rPr>
          <w:color w:val="252424"/>
          <w:w w:val="116"/>
          <w:sz w:val="21"/>
          <w:szCs w:val="21"/>
        </w:rPr>
        <w:t>2021</w:t>
      </w:r>
      <w:r>
        <w:rPr>
          <w:color w:val="252424"/>
          <w:spacing w:val="25"/>
          <w:w w:val="116"/>
          <w:sz w:val="21"/>
          <w:szCs w:val="21"/>
        </w:rPr>
        <w:t xml:space="preserve"> </w:t>
      </w:r>
      <w:proofErr w:type="spellStart"/>
      <w:r>
        <w:rPr>
          <w:color w:val="252424"/>
          <w:w w:val="124"/>
          <w:sz w:val="21"/>
          <w:szCs w:val="21"/>
        </w:rPr>
        <w:t>t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36"/>
          <w:sz w:val="21"/>
          <w:szCs w:val="21"/>
        </w:rPr>
        <w:t>tan</w:t>
      </w:r>
      <w:r>
        <w:rPr>
          <w:color w:val="252424"/>
          <w:w w:val="113"/>
          <w:sz w:val="21"/>
          <w:szCs w:val="21"/>
        </w:rPr>
        <w:t>g</w:t>
      </w:r>
      <w:proofErr w:type="spellEnd"/>
      <w:r>
        <w:rPr>
          <w:color w:val="252424"/>
          <w:w w:val="113"/>
          <w:sz w:val="21"/>
          <w:szCs w:val="21"/>
        </w:rPr>
        <w:t xml:space="preserve"> </w:t>
      </w:r>
      <w:proofErr w:type="spellStart"/>
      <w:r>
        <w:rPr>
          <w:color w:val="252424"/>
          <w:w w:val="97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r>
        <w:rPr>
          <w:color w:val="252424"/>
          <w:w w:val="102"/>
          <w:sz w:val="21"/>
          <w:szCs w:val="21"/>
        </w:rPr>
        <w:t>g</w:t>
      </w:r>
      <w:r>
        <w:rPr>
          <w:color w:val="252424"/>
          <w:w w:val="125"/>
          <w:sz w:val="21"/>
          <w:szCs w:val="21"/>
        </w:rPr>
        <w:t>an</w:t>
      </w:r>
      <w:r>
        <w:rPr>
          <w:color w:val="252424"/>
          <w:w w:val="118"/>
          <w:sz w:val="21"/>
          <w:szCs w:val="21"/>
        </w:rPr>
        <w:t>i</w:t>
      </w:r>
      <w:r>
        <w:rPr>
          <w:color w:val="252424"/>
          <w:w w:val="132"/>
          <w:sz w:val="21"/>
          <w:szCs w:val="21"/>
        </w:rPr>
        <w:t>s</w:t>
      </w:r>
      <w:r>
        <w:rPr>
          <w:color w:val="252424"/>
          <w:w w:val="131"/>
          <w:sz w:val="21"/>
          <w:szCs w:val="21"/>
        </w:rPr>
        <w:t>a</w:t>
      </w:r>
      <w:r>
        <w:rPr>
          <w:color w:val="252424"/>
          <w:w w:val="127"/>
          <w:sz w:val="21"/>
          <w:szCs w:val="21"/>
        </w:rPr>
        <w:t>s</w:t>
      </w:r>
      <w:r>
        <w:rPr>
          <w:color w:val="252424"/>
          <w:w w:val="111"/>
          <w:sz w:val="21"/>
          <w:szCs w:val="21"/>
        </w:rPr>
        <w:t>i</w:t>
      </w:r>
      <w:proofErr w:type="spellEnd"/>
      <w:r>
        <w:rPr>
          <w:color w:val="252424"/>
          <w:w w:val="111"/>
          <w:sz w:val="21"/>
          <w:szCs w:val="21"/>
        </w:rPr>
        <w:t xml:space="preserve">  </w:t>
      </w:r>
      <w:r>
        <w:rPr>
          <w:color w:val="252424"/>
          <w:spacing w:val="24"/>
          <w:w w:val="111"/>
          <w:sz w:val="21"/>
          <w:szCs w:val="21"/>
        </w:rPr>
        <w:t xml:space="preserve"> </w:t>
      </w:r>
      <w:proofErr w:type="spellStart"/>
      <w:r>
        <w:rPr>
          <w:color w:val="252424"/>
          <w:w w:val="122"/>
          <w:sz w:val="21"/>
          <w:szCs w:val="21"/>
        </w:rPr>
        <w:t>dan</w:t>
      </w:r>
      <w:proofErr w:type="spellEnd"/>
      <w:r>
        <w:rPr>
          <w:color w:val="252424"/>
          <w:w w:val="122"/>
          <w:sz w:val="21"/>
          <w:szCs w:val="21"/>
        </w:rPr>
        <w:t xml:space="preserve"> </w:t>
      </w:r>
      <w:r>
        <w:rPr>
          <w:color w:val="252424"/>
          <w:spacing w:val="52"/>
          <w:w w:val="122"/>
          <w:sz w:val="21"/>
          <w:szCs w:val="21"/>
        </w:rPr>
        <w:t xml:space="preserve"> </w:t>
      </w:r>
      <w:r>
        <w:rPr>
          <w:color w:val="252424"/>
          <w:w w:val="101"/>
          <w:sz w:val="21"/>
          <w:szCs w:val="21"/>
        </w:rPr>
        <w:t>T</w:t>
      </w:r>
      <w:r>
        <w:rPr>
          <w:color w:val="252424"/>
          <w:w w:val="128"/>
          <w:sz w:val="21"/>
          <w:szCs w:val="21"/>
        </w:rPr>
        <w:t>a</w:t>
      </w:r>
      <w:r>
        <w:rPr>
          <w:color w:val="252424"/>
          <w:w w:val="149"/>
          <w:sz w:val="21"/>
          <w:szCs w:val="21"/>
        </w:rPr>
        <w:t>t</w:t>
      </w:r>
      <w:r>
        <w:rPr>
          <w:color w:val="252424"/>
          <w:w w:val="128"/>
          <w:sz w:val="21"/>
          <w:szCs w:val="21"/>
        </w:rPr>
        <w:t xml:space="preserve">a  </w:t>
      </w:r>
      <w:r>
        <w:rPr>
          <w:color w:val="252424"/>
          <w:spacing w:val="14"/>
          <w:w w:val="128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K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15"/>
          <w:sz w:val="21"/>
          <w:szCs w:val="21"/>
        </w:rPr>
        <w:t>rj</w:t>
      </w:r>
      <w:r>
        <w:rPr>
          <w:color w:val="252424"/>
          <w:w w:val="147"/>
          <w:sz w:val="21"/>
          <w:szCs w:val="21"/>
        </w:rPr>
        <w:t>a</w:t>
      </w:r>
      <w:proofErr w:type="spellEnd"/>
      <w:r>
        <w:rPr>
          <w:color w:val="252424"/>
          <w:w w:val="147"/>
          <w:sz w:val="21"/>
          <w:szCs w:val="21"/>
        </w:rPr>
        <w:t xml:space="preserve">  </w:t>
      </w:r>
      <w:r>
        <w:rPr>
          <w:color w:val="252424"/>
          <w:spacing w:val="21"/>
          <w:w w:val="147"/>
          <w:sz w:val="21"/>
          <w:szCs w:val="21"/>
        </w:rPr>
        <w:t xml:space="preserve"> </w:t>
      </w:r>
      <w:proofErr w:type="spellStart"/>
      <w:r>
        <w:rPr>
          <w:color w:val="252424"/>
          <w:w w:val="97"/>
          <w:sz w:val="21"/>
          <w:szCs w:val="21"/>
        </w:rPr>
        <w:t>U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05"/>
          <w:sz w:val="21"/>
          <w:szCs w:val="21"/>
        </w:rPr>
        <w:t>i</w:t>
      </w:r>
      <w:r>
        <w:rPr>
          <w:color w:val="252424"/>
          <w:w w:val="109"/>
          <w:sz w:val="21"/>
          <w:szCs w:val="21"/>
        </w:rPr>
        <w:t>v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44"/>
          <w:sz w:val="21"/>
          <w:szCs w:val="21"/>
        </w:rPr>
        <w:t>r</w:t>
      </w:r>
      <w:r>
        <w:rPr>
          <w:color w:val="252424"/>
          <w:w w:val="127"/>
          <w:sz w:val="21"/>
          <w:szCs w:val="21"/>
        </w:rPr>
        <w:t>s</w:t>
      </w:r>
      <w:r>
        <w:rPr>
          <w:color w:val="252424"/>
          <w:w w:val="111"/>
          <w:sz w:val="21"/>
          <w:szCs w:val="21"/>
        </w:rPr>
        <w:t>i</w:t>
      </w:r>
      <w:r>
        <w:rPr>
          <w:color w:val="252424"/>
          <w:w w:val="136"/>
          <w:sz w:val="21"/>
          <w:szCs w:val="21"/>
        </w:rPr>
        <w:t>t</w:t>
      </w:r>
      <w:r>
        <w:rPr>
          <w:color w:val="252424"/>
          <w:w w:val="128"/>
          <w:sz w:val="21"/>
          <w:szCs w:val="21"/>
        </w:rPr>
        <w:t>a</w:t>
      </w:r>
      <w:r>
        <w:rPr>
          <w:color w:val="252424"/>
          <w:w w:val="127"/>
          <w:sz w:val="21"/>
          <w:szCs w:val="21"/>
        </w:rPr>
        <w:t>s</w:t>
      </w:r>
      <w:proofErr w:type="spellEnd"/>
      <w:r>
        <w:rPr>
          <w:color w:val="252424"/>
          <w:w w:val="127"/>
          <w:sz w:val="21"/>
          <w:szCs w:val="21"/>
        </w:rPr>
        <w:t xml:space="preserve">  </w:t>
      </w:r>
      <w:r>
        <w:rPr>
          <w:color w:val="252424"/>
          <w:spacing w:val="21"/>
          <w:w w:val="127"/>
          <w:sz w:val="21"/>
          <w:szCs w:val="21"/>
        </w:rPr>
        <w:t xml:space="preserve"> </w:t>
      </w:r>
      <w:r>
        <w:rPr>
          <w:color w:val="252424"/>
          <w:sz w:val="23"/>
          <w:szCs w:val="23"/>
        </w:rPr>
        <w:t xml:space="preserve">Islam    </w:t>
      </w:r>
      <w:proofErr w:type="spellStart"/>
      <w:r>
        <w:rPr>
          <w:color w:val="252424"/>
          <w:w w:val="97"/>
          <w:sz w:val="21"/>
          <w:szCs w:val="21"/>
        </w:rPr>
        <w:t>N</w:t>
      </w:r>
      <w:r>
        <w:rPr>
          <w:color w:val="252424"/>
          <w:w w:val="116"/>
          <w:sz w:val="21"/>
          <w:szCs w:val="21"/>
        </w:rPr>
        <w:t>ege</w:t>
      </w:r>
      <w:r>
        <w:rPr>
          <w:color w:val="252424"/>
          <w:w w:val="118"/>
          <w:sz w:val="21"/>
          <w:szCs w:val="21"/>
        </w:rPr>
        <w:t>ri</w:t>
      </w:r>
      <w:proofErr w:type="spellEnd"/>
      <w:r>
        <w:rPr>
          <w:color w:val="252424"/>
          <w:w w:val="118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Fatmawati</w:t>
      </w:r>
      <w:proofErr w:type="spellEnd"/>
      <w:r>
        <w:rPr>
          <w:color w:val="252424"/>
          <w:w w:val="120"/>
          <w:sz w:val="21"/>
          <w:szCs w:val="21"/>
        </w:rPr>
        <w:t xml:space="preserve"> Sukarno</w:t>
      </w:r>
      <w:r>
        <w:rPr>
          <w:color w:val="252424"/>
          <w:spacing w:val="18"/>
          <w:w w:val="120"/>
          <w:sz w:val="21"/>
          <w:szCs w:val="21"/>
        </w:rPr>
        <w:t xml:space="preserve"> </w:t>
      </w:r>
      <w:r>
        <w:rPr>
          <w:color w:val="252424"/>
          <w:w w:val="120"/>
          <w:sz w:val="21"/>
          <w:szCs w:val="21"/>
        </w:rPr>
        <w:t>Bengkulu</w:t>
      </w:r>
      <w:r>
        <w:rPr>
          <w:color w:val="252424"/>
          <w:spacing w:val="13"/>
          <w:w w:val="120"/>
          <w:sz w:val="21"/>
          <w:szCs w:val="21"/>
        </w:rPr>
        <w:t xml:space="preserve"> </w:t>
      </w:r>
      <w:r>
        <w:rPr>
          <w:color w:val="252424"/>
          <w:w w:val="66"/>
          <w:sz w:val="21"/>
          <w:szCs w:val="21"/>
        </w:rPr>
        <w:t>(</w:t>
      </w:r>
      <w:proofErr w:type="spellStart"/>
      <w:r>
        <w:rPr>
          <w:color w:val="252424"/>
          <w:w w:val="126"/>
          <w:sz w:val="21"/>
          <w:szCs w:val="21"/>
        </w:rPr>
        <w:t>S</w:t>
      </w:r>
      <w:r>
        <w:rPr>
          <w:color w:val="252424"/>
          <w:w w:val="124"/>
          <w:sz w:val="21"/>
          <w:szCs w:val="21"/>
        </w:rPr>
        <w:t>e</w:t>
      </w:r>
      <w:r>
        <w:rPr>
          <w:color w:val="252424"/>
          <w:w w:val="149"/>
          <w:sz w:val="21"/>
          <w:szCs w:val="21"/>
        </w:rPr>
        <w:t>r</w:t>
      </w:r>
      <w:r>
        <w:rPr>
          <w:color w:val="252424"/>
          <w:w w:val="86"/>
          <w:sz w:val="21"/>
          <w:szCs w:val="21"/>
        </w:rPr>
        <w:t>i</w:t>
      </w:r>
      <w:r>
        <w:rPr>
          <w:color w:val="252424"/>
          <w:w w:val="149"/>
          <w:sz w:val="21"/>
          <w:szCs w:val="21"/>
        </w:rPr>
        <w:t>t</w:t>
      </w:r>
      <w:r>
        <w:rPr>
          <w:color w:val="252424"/>
          <w:w w:val="124"/>
          <w:sz w:val="21"/>
          <w:szCs w:val="21"/>
        </w:rPr>
        <w:t>a</w:t>
      </w:r>
      <w:proofErr w:type="spellEnd"/>
      <w:r>
        <w:rPr>
          <w:color w:val="252424"/>
          <w:spacing w:val="12"/>
          <w:w w:val="124"/>
          <w:sz w:val="21"/>
          <w:szCs w:val="21"/>
        </w:rPr>
        <w:t xml:space="preserve"> </w:t>
      </w:r>
      <w:r>
        <w:rPr>
          <w:color w:val="252424"/>
          <w:w w:val="97"/>
          <w:sz w:val="21"/>
          <w:szCs w:val="21"/>
        </w:rPr>
        <w:t>N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09"/>
          <w:sz w:val="21"/>
          <w:szCs w:val="21"/>
        </w:rPr>
        <w:t>g</w:t>
      </w:r>
      <w:r>
        <w:rPr>
          <w:color w:val="252424"/>
          <w:w w:val="128"/>
          <w:sz w:val="21"/>
          <w:szCs w:val="21"/>
        </w:rPr>
        <w:t>a</w:t>
      </w:r>
      <w:r>
        <w:rPr>
          <w:color w:val="252424"/>
          <w:w w:val="139"/>
          <w:sz w:val="21"/>
          <w:szCs w:val="21"/>
        </w:rPr>
        <w:t>r</w:t>
      </w:r>
      <w:r>
        <w:rPr>
          <w:color w:val="252424"/>
          <w:w w:val="135"/>
          <w:sz w:val="21"/>
          <w:szCs w:val="21"/>
        </w:rPr>
        <w:t>a</w:t>
      </w:r>
      <w:r>
        <w:rPr>
          <w:color w:val="252424"/>
          <w:spacing w:val="5"/>
          <w:w w:val="135"/>
          <w:sz w:val="21"/>
          <w:szCs w:val="21"/>
        </w:rPr>
        <w:t xml:space="preserve"> </w:t>
      </w:r>
      <w:proofErr w:type="spellStart"/>
      <w:r>
        <w:rPr>
          <w:color w:val="252424"/>
          <w:w w:val="103"/>
          <w:sz w:val="21"/>
          <w:szCs w:val="21"/>
        </w:rPr>
        <w:t>R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26"/>
          <w:sz w:val="21"/>
          <w:szCs w:val="21"/>
        </w:rPr>
        <w:t>p</w:t>
      </w:r>
      <w:r>
        <w:rPr>
          <w:color w:val="252424"/>
          <w:w w:val="133"/>
          <w:sz w:val="21"/>
          <w:szCs w:val="21"/>
        </w:rPr>
        <w:t>u</w:t>
      </w:r>
      <w:r>
        <w:rPr>
          <w:color w:val="252424"/>
          <w:w w:val="126"/>
          <w:sz w:val="21"/>
          <w:szCs w:val="21"/>
        </w:rPr>
        <w:t>b</w:t>
      </w:r>
      <w:r>
        <w:rPr>
          <w:color w:val="252424"/>
          <w:w w:val="105"/>
          <w:sz w:val="21"/>
          <w:szCs w:val="21"/>
        </w:rPr>
        <w:t>li</w:t>
      </w:r>
      <w:r>
        <w:rPr>
          <w:color w:val="252424"/>
          <w:w w:val="137"/>
          <w:sz w:val="21"/>
          <w:szCs w:val="21"/>
        </w:rPr>
        <w:t>k</w:t>
      </w:r>
      <w:proofErr w:type="spellEnd"/>
      <w:r>
        <w:rPr>
          <w:color w:val="252424"/>
          <w:w w:val="137"/>
          <w:sz w:val="21"/>
          <w:szCs w:val="21"/>
        </w:rPr>
        <w:t xml:space="preserve"> </w:t>
      </w:r>
      <w:r>
        <w:rPr>
          <w:color w:val="252424"/>
          <w:w w:val="82"/>
          <w:sz w:val="21"/>
          <w:szCs w:val="21"/>
        </w:rPr>
        <w:t>I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26"/>
          <w:sz w:val="21"/>
          <w:szCs w:val="21"/>
        </w:rPr>
        <w:t>d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36"/>
          <w:sz w:val="21"/>
          <w:szCs w:val="21"/>
        </w:rPr>
        <w:t>s</w:t>
      </w:r>
      <w:r>
        <w:rPr>
          <w:color w:val="252424"/>
          <w:w w:val="105"/>
          <w:sz w:val="21"/>
          <w:szCs w:val="21"/>
        </w:rPr>
        <w:t>i</w:t>
      </w:r>
      <w:r>
        <w:rPr>
          <w:color w:val="252424"/>
          <w:w w:val="139"/>
          <w:sz w:val="21"/>
          <w:szCs w:val="21"/>
        </w:rPr>
        <w:t>a</w:t>
      </w:r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-26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tahun</w:t>
      </w:r>
      <w:proofErr w:type="spellEnd"/>
      <w:r>
        <w:rPr>
          <w:color w:val="252424"/>
          <w:spacing w:val="47"/>
          <w:w w:val="120"/>
          <w:sz w:val="21"/>
          <w:szCs w:val="21"/>
        </w:rPr>
        <w:t xml:space="preserve"> </w:t>
      </w:r>
      <w:r>
        <w:rPr>
          <w:color w:val="252424"/>
          <w:w w:val="120"/>
          <w:sz w:val="21"/>
          <w:szCs w:val="21"/>
        </w:rPr>
        <w:t>2021</w:t>
      </w:r>
      <w:r>
        <w:rPr>
          <w:color w:val="252424"/>
          <w:spacing w:val="10"/>
          <w:w w:val="120"/>
          <w:sz w:val="21"/>
          <w:szCs w:val="21"/>
        </w:rPr>
        <w:t xml:space="preserve"> </w:t>
      </w:r>
      <w:proofErr w:type="spellStart"/>
      <w:r>
        <w:rPr>
          <w:color w:val="252424"/>
          <w:w w:val="97"/>
          <w:sz w:val="21"/>
          <w:szCs w:val="21"/>
        </w:rPr>
        <w:t>N</w:t>
      </w:r>
      <w:r>
        <w:rPr>
          <w:color w:val="252424"/>
          <w:w w:val="102"/>
          <w:sz w:val="21"/>
          <w:szCs w:val="21"/>
        </w:rPr>
        <w:t>o</w:t>
      </w:r>
      <w:r>
        <w:rPr>
          <w:color w:val="252424"/>
          <w:w w:val="123"/>
          <w:sz w:val="21"/>
          <w:szCs w:val="21"/>
        </w:rPr>
        <w:t>m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-15"/>
          <w:sz w:val="21"/>
          <w:szCs w:val="21"/>
        </w:rPr>
        <w:t xml:space="preserve"> </w:t>
      </w:r>
      <w:r>
        <w:rPr>
          <w:color w:val="252424"/>
          <w:w w:val="68"/>
          <w:sz w:val="21"/>
          <w:szCs w:val="21"/>
        </w:rPr>
        <w:t>1</w:t>
      </w:r>
      <w:r>
        <w:rPr>
          <w:color w:val="252424"/>
          <w:w w:val="137"/>
          <w:sz w:val="21"/>
          <w:szCs w:val="21"/>
        </w:rPr>
        <w:t>2</w:t>
      </w:r>
      <w:r>
        <w:rPr>
          <w:color w:val="252424"/>
          <w:w w:val="126"/>
          <w:sz w:val="21"/>
          <w:szCs w:val="21"/>
        </w:rPr>
        <w:t>4</w:t>
      </w:r>
      <w:r>
        <w:rPr>
          <w:color w:val="252424"/>
          <w:w w:val="123"/>
          <w:sz w:val="21"/>
          <w:szCs w:val="21"/>
        </w:rPr>
        <w:t>4</w:t>
      </w:r>
      <w:r>
        <w:rPr>
          <w:color w:val="252424"/>
          <w:w w:val="77"/>
          <w:sz w:val="21"/>
          <w:szCs w:val="21"/>
        </w:rPr>
        <w:t>)</w:t>
      </w:r>
      <w:r>
        <w:rPr>
          <w:color w:val="252424"/>
          <w:w w:val="124"/>
          <w:sz w:val="21"/>
          <w:szCs w:val="21"/>
        </w:rPr>
        <w:t>;</w:t>
      </w:r>
    </w:p>
    <w:p w:rsidR="00DF5332" w:rsidRDefault="00DF5332">
      <w:pPr>
        <w:spacing w:before="4" w:line="120" w:lineRule="exact"/>
        <w:rPr>
          <w:sz w:val="12"/>
          <w:szCs w:val="12"/>
        </w:rPr>
      </w:pPr>
    </w:p>
    <w:p w:rsidR="00DF5332" w:rsidRDefault="00646077">
      <w:pPr>
        <w:spacing w:line="245" w:lineRule="auto"/>
        <w:ind w:left="2426" w:right="315" w:hanging="360"/>
        <w:jc w:val="both"/>
        <w:rPr>
          <w:sz w:val="21"/>
          <w:szCs w:val="21"/>
        </w:rPr>
      </w:pPr>
      <w:r>
        <w:rPr>
          <w:color w:val="252424"/>
          <w:sz w:val="21"/>
          <w:szCs w:val="21"/>
        </w:rPr>
        <w:t xml:space="preserve">6.  </w:t>
      </w:r>
      <w:r>
        <w:rPr>
          <w:color w:val="252424"/>
          <w:spacing w:val="47"/>
          <w:sz w:val="21"/>
          <w:szCs w:val="21"/>
        </w:rPr>
        <w:t xml:space="preserve"> </w:t>
      </w:r>
      <w:proofErr w:type="spellStart"/>
      <w:r>
        <w:rPr>
          <w:color w:val="252424"/>
          <w:w w:val="125"/>
          <w:sz w:val="21"/>
          <w:szCs w:val="21"/>
        </w:rPr>
        <w:t>Peraturan</w:t>
      </w:r>
      <w:proofErr w:type="spellEnd"/>
      <w:r>
        <w:rPr>
          <w:color w:val="252424"/>
          <w:spacing w:val="21"/>
          <w:w w:val="125"/>
          <w:sz w:val="21"/>
          <w:szCs w:val="21"/>
        </w:rPr>
        <w:t xml:space="preserve"> </w:t>
      </w:r>
      <w:proofErr w:type="spellStart"/>
      <w:r>
        <w:rPr>
          <w:color w:val="252424"/>
          <w:w w:val="88"/>
          <w:sz w:val="21"/>
          <w:szCs w:val="21"/>
        </w:rPr>
        <w:t>M</w:t>
      </w:r>
      <w:r>
        <w:rPr>
          <w:color w:val="252424"/>
          <w:w w:val="128"/>
          <w:sz w:val="21"/>
          <w:szCs w:val="21"/>
        </w:rPr>
        <w:t>e</w:t>
      </w:r>
      <w:r>
        <w:rPr>
          <w:color w:val="252424"/>
          <w:w w:val="126"/>
          <w:sz w:val="21"/>
          <w:szCs w:val="21"/>
        </w:rPr>
        <w:t>n</w:t>
      </w:r>
      <w:r>
        <w:rPr>
          <w:color w:val="252424"/>
          <w:w w:val="155"/>
          <w:sz w:val="21"/>
          <w:szCs w:val="21"/>
        </w:rPr>
        <w:t>t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23"/>
          <w:sz w:val="21"/>
          <w:szCs w:val="21"/>
        </w:rPr>
        <w:t>ri</w:t>
      </w:r>
      <w:proofErr w:type="spellEnd"/>
      <w:r>
        <w:rPr>
          <w:color w:val="252424"/>
          <w:spacing w:val="19"/>
          <w:w w:val="123"/>
          <w:sz w:val="21"/>
          <w:szCs w:val="21"/>
        </w:rPr>
        <w:t xml:space="preserve"> </w:t>
      </w:r>
      <w:r>
        <w:rPr>
          <w:color w:val="252424"/>
          <w:w w:val="92"/>
          <w:sz w:val="21"/>
          <w:szCs w:val="21"/>
        </w:rPr>
        <w:t>A</w:t>
      </w:r>
      <w:r>
        <w:rPr>
          <w:color w:val="252424"/>
          <w:w w:val="109"/>
          <w:sz w:val="21"/>
          <w:szCs w:val="21"/>
        </w:rPr>
        <w:t>g</w:t>
      </w:r>
      <w:r>
        <w:rPr>
          <w:color w:val="252424"/>
          <w:w w:val="122"/>
          <w:sz w:val="21"/>
          <w:szCs w:val="21"/>
        </w:rPr>
        <w:t>am</w:t>
      </w:r>
      <w:r>
        <w:rPr>
          <w:color w:val="252424"/>
          <w:w w:val="135"/>
          <w:sz w:val="21"/>
          <w:szCs w:val="21"/>
        </w:rPr>
        <w:t>a</w:t>
      </w:r>
      <w:r>
        <w:rPr>
          <w:color w:val="252424"/>
          <w:spacing w:val="22"/>
          <w:w w:val="135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23"/>
          <w:sz w:val="21"/>
          <w:szCs w:val="21"/>
        </w:rPr>
        <w:t>m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spacing w:val="22"/>
          <w:w w:val="149"/>
          <w:sz w:val="21"/>
          <w:szCs w:val="21"/>
        </w:rPr>
        <w:t xml:space="preserve"> </w:t>
      </w:r>
      <w:proofErr w:type="gramStart"/>
      <w:r>
        <w:rPr>
          <w:color w:val="252424"/>
          <w:sz w:val="21"/>
          <w:szCs w:val="21"/>
        </w:rPr>
        <w:t xml:space="preserve">38  </w:t>
      </w:r>
      <w:proofErr w:type="spellStart"/>
      <w:r>
        <w:rPr>
          <w:color w:val="252424"/>
          <w:w w:val="120"/>
          <w:sz w:val="21"/>
          <w:szCs w:val="21"/>
        </w:rPr>
        <w:t>Tahun</w:t>
      </w:r>
      <w:proofErr w:type="spellEnd"/>
      <w:proofErr w:type="gramEnd"/>
      <w:r>
        <w:rPr>
          <w:color w:val="252424"/>
          <w:spacing w:val="40"/>
          <w:w w:val="120"/>
          <w:sz w:val="21"/>
          <w:szCs w:val="21"/>
        </w:rPr>
        <w:t xml:space="preserve"> </w:t>
      </w:r>
      <w:r>
        <w:rPr>
          <w:color w:val="252424"/>
          <w:w w:val="120"/>
          <w:sz w:val="21"/>
          <w:szCs w:val="21"/>
        </w:rPr>
        <w:t>2021</w:t>
      </w:r>
      <w:r>
        <w:rPr>
          <w:color w:val="252424"/>
          <w:spacing w:val="20"/>
          <w:w w:val="120"/>
          <w:sz w:val="21"/>
          <w:szCs w:val="21"/>
        </w:rPr>
        <w:t xml:space="preserve"> </w:t>
      </w:r>
      <w:proofErr w:type="spellStart"/>
      <w:r>
        <w:rPr>
          <w:color w:val="252424"/>
          <w:w w:val="130"/>
          <w:sz w:val="21"/>
          <w:szCs w:val="21"/>
        </w:rPr>
        <w:t>t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55"/>
          <w:sz w:val="21"/>
          <w:szCs w:val="21"/>
        </w:rPr>
        <w:t>t</w:t>
      </w:r>
      <w:r>
        <w:rPr>
          <w:color w:val="252424"/>
          <w:w w:val="125"/>
          <w:sz w:val="21"/>
          <w:szCs w:val="21"/>
        </w:rPr>
        <w:t>an</w:t>
      </w:r>
      <w:r>
        <w:rPr>
          <w:color w:val="252424"/>
          <w:w w:val="116"/>
          <w:sz w:val="21"/>
          <w:szCs w:val="21"/>
        </w:rPr>
        <w:t>g</w:t>
      </w:r>
      <w:proofErr w:type="spellEnd"/>
      <w:r>
        <w:rPr>
          <w:color w:val="252424"/>
          <w:w w:val="116"/>
          <w:sz w:val="21"/>
          <w:szCs w:val="21"/>
        </w:rPr>
        <w:t xml:space="preserve"> </w:t>
      </w:r>
      <w:proofErr w:type="spellStart"/>
      <w:r>
        <w:rPr>
          <w:color w:val="252424"/>
          <w:w w:val="98"/>
          <w:sz w:val="21"/>
          <w:szCs w:val="21"/>
        </w:rPr>
        <w:t>S</w:t>
      </w:r>
      <w:r>
        <w:rPr>
          <w:color w:val="252424"/>
          <w:w w:val="155"/>
          <w:sz w:val="21"/>
          <w:szCs w:val="21"/>
        </w:rPr>
        <w:t>t</w:t>
      </w:r>
      <w:r>
        <w:rPr>
          <w:color w:val="252424"/>
          <w:w w:val="128"/>
          <w:sz w:val="21"/>
          <w:szCs w:val="21"/>
        </w:rPr>
        <w:t>a</w:t>
      </w:r>
      <w:r>
        <w:rPr>
          <w:color w:val="252424"/>
          <w:w w:val="130"/>
          <w:sz w:val="21"/>
          <w:szCs w:val="21"/>
        </w:rPr>
        <w:t>tu</w:t>
      </w:r>
      <w:r>
        <w:rPr>
          <w:color w:val="252424"/>
          <w:w w:val="142"/>
          <w:sz w:val="21"/>
          <w:szCs w:val="21"/>
        </w:rPr>
        <w:t>t</w:t>
      </w:r>
      <w:r>
        <w:rPr>
          <w:color w:val="252424"/>
          <w:w w:val="135"/>
          <w:sz w:val="21"/>
          <w:szCs w:val="21"/>
        </w:rPr>
        <w:t>a</w:t>
      </w:r>
      <w:proofErr w:type="spellEnd"/>
      <w:r>
        <w:rPr>
          <w:color w:val="252424"/>
          <w:spacing w:val="3"/>
          <w:w w:val="135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U</w:t>
      </w:r>
      <w:r>
        <w:rPr>
          <w:color w:val="252424"/>
          <w:w w:val="126"/>
          <w:sz w:val="21"/>
          <w:szCs w:val="21"/>
        </w:rPr>
        <w:t>n</w:t>
      </w:r>
      <w:r>
        <w:rPr>
          <w:color w:val="252424"/>
          <w:w w:val="124"/>
          <w:sz w:val="21"/>
          <w:szCs w:val="21"/>
        </w:rPr>
        <w:t>i</w:t>
      </w:r>
      <w:r>
        <w:rPr>
          <w:color w:val="252424"/>
          <w:w w:val="106"/>
          <w:sz w:val="21"/>
          <w:szCs w:val="21"/>
        </w:rPr>
        <w:t>v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39"/>
          <w:sz w:val="21"/>
          <w:szCs w:val="21"/>
        </w:rPr>
        <w:t>r</w:t>
      </w:r>
      <w:r>
        <w:rPr>
          <w:color w:val="252424"/>
          <w:w w:val="123"/>
          <w:sz w:val="21"/>
          <w:szCs w:val="21"/>
        </w:rPr>
        <w:t>s</w:t>
      </w:r>
      <w:r>
        <w:rPr>
          <w:color w:val="252424"/>
          <w:w w:val="105"/>
          <w:sz w:val="21"/>
          <w:szCs w:val="21"/>
        </w:rPr>
        <w:t>i</w:t>
      </w:r>
      <w:r>
        <w:rPr>
          <w:color w:val="252424"/>
          <w:w w:val="155"/>
          <w:sz w:val="21"/>
          <w:szCs w:val="21"/>
        </w:rPr>
        <w:t>t</w:t>
      </w:r>
      <w:r>
        <w:rPr>
          <w:color w:val="252424"/>
          <w:w w:val="128"/>
          <w:sz w:val="21"/>
          <w:szCs w:val="21"/>
        </w:rPr>
        <w:t>a</w:t>
      </w:r>
      <w:r>
        <w:rPr>
          <w:color w:val="252424"/>
          <w:w w:val="127"/>
          <w:sz w:val="21"/>
          <w:szCs w:val="21"/>
        </w:rPr>
        <w:t>s</w:t>
      </w:r>
      <w:proofErr w:type="spellEnd"/>
      <w:r>
        <w:rPr>
          <w:color w:val="252424"/>
          <w:w w:val="127"/>
          <w:sz w:val="21"/>
          <w:szCs w:val="21"/>
        </w:rPr>
        <w:t xml:space="preserve"> </w:t>
      </w:r>
      <w:r>
        <w:rPr>
          <w:color w:val="252424"/>
          <w:w w:val="87"/>
          <w:sz w:val="21"/>
          <w:szCs w:val="21"/>
        </w:rPr>
        <w:t>I</w:t>
      </w:r>
      <w:r>
        <w:rPr>
          <w:color w:val="252424"/>
          <w:w w:val="136"/>
          <w:sz w:val="21"/>
          <w:szCs w:val="21"/>
        </w:rPr>
        <w:t>s</w:t>
      </w:r>
      <w:r>
        <w:rPr>
          <w:color w:val="252424"/>
          <w:w w:val="105"/>
          <w:sz w:val="21"/>
          <w:szCs w:val="21"/>
        </w:rPr>
        <w:t>l</w:t>
      </w:r>
      <w:r>
        <w:rPr>
          <w:color w:val="252424"/>
          <w:w w:val="123"/>
          <w:sz w:val="21"/>
          <w:szCs w:val="21"/>
        </w:rPr>
        <w:t>am</w:t>
      </w:r>
      <w:r>
        <w:rPr>
          <w:color w:val="252424"/>
          <w:spacing w:val="3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sz w:val="21"/>
          <w:szCs w:val="21"/>
        </w:rPr>
        <w:t>Negeri</w:t>
      </w:r>
      <w:proofErr w:type="spellEnd"/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9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Fatmawati</w:t>
      </w:r>
      <w:proofErr w:type="spellEnd"/>
      <w:r>
        <w:rPr>
          <w:color w:val="252424"/>
          <w:spacing w:val="5"/>
          <w:w w:val="120"/>
          <w:sz w:val="21"/>
          <w:szCs w:val="21"/>
        </w:rPr>
        <w:t xml:space="preserve"> </w:t>
      </w:r>
      <w:r>
        <w:rPr>
          <w:color w:val="252424"/>
          <w:w w:val="98"/>
          <w:sz w:val="21"/>
          <w:szCs w:val="21"/>
        </w:rPr>
        <w:t>S</w:t>
      </w:r>
      <w:r>
        <w:rPr>
          <w:color w:val="252424"/>
          <w:w w:val="137"/>
          <w:sz w:val="21"/>
          <w:szCs w:val="21"/>
        </w:rPr>
        <w:t>uk</w:t>
      </w:r>
      <w:r>
        <w:rPr>
          <w:color w:val="252424"/>
          <w:w w:val="127"/>
          <w:sz w:val="21"/>
          <w:szCs w:val="21"/>
        </w:rPr>
        <w:t>arn</w:t>
      </w:r>
      <w:r>
        <w:rPr>
          <w:color w:val="252424"/>
          <w:w w:val="109"/>
          <w:sz w:val="21"/>
          <w:szCs w:val="21"/>
        </w:rPr>
        <w:t xml:space="preserve">o </w:t>
      </w:r>
      <w:r>
        <w:rPr>
          <w:color w:val="252424"/>
          <w:w w:val="98"/>
          <w:sz w:val="21"/>
          <w:szCs w:val="21"/>
        </w:rPr>
        <w:t>B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09"/>
          <w:sz w:val="21"/>
          <w:szCs w:val="21"/>
        </w:rPr>
        <w:t>g</w:t>
      </w:r>
      <w:r>
        <w:rPr>
          <w:color w:val="252424"/>
          <w:w w:val="125"/>
          <w:sz w:val="21"/>
          <w:szCs w:val="21"/>
        </w:rPr>
        <w:t>ku</w:t>
      </w:r>
      <w:r>
        <w:rPr>
          <w:color w:val="252424"/>
          <w:w w:val="124"/>
          <w:sz w:val="21"/>
          <w:szCs w:val="21"/>
        </w:rPr>
        <w:t>l</w:t>
      </w:r>
      <w:r>
        <w:rPr>
          <w:color w:val="252424"/>
          <w:w w:val="130"/>
          <w:sz w:val="21"/>
          <w:szCs w:val="21"/>
        </w:rPr>
        <w:t>u</w:t>
      </w:r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-26"/>
          <w:sz w:val="21"/>
          <w:szCs w:val="21"/>
        </w:rPr>
        <w:t xml:space="preserve"> </w:t>
      </w:r>
      <w:r>
        <w:rPr>
          <w:color w:val="252424"/>
          <w:w w:val="66"/>
          <w:sz w:val="21"/>
          <w:szCs w:val="21"/>
        </w:rPr>
        <w:t>(</w:t>
      </w:r>
      <w:proofErr w:type="spellStart"/>
      <w:r>
        <w:rPr>
          <w:color w:val="252424"/>
          <w:w w:val="105"/>
          <w:sz w:val="21"/>
          <w:szCs w:val="21"/>
        </w:rPr>
        <w:t>B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39"/>
          <w:sz w:val="21"/>
          <w:szCs w:val="21"/>
        </w:rPr>
        <w:t>r</w:t>
      </w:r>
      <w:r>
        <w:rPr>
          <w:color w:val="252424"/>
          <w:w w:val="99"/>
          <w:sz w:val="21"/>
          <w:szCs w:val="21"/>
        </w:rPr>
        <w:t>i</w:t>
      </w:r>
      <w:r>
        <w:rPr>
          <w:color w:val="252424"/>
          <w:w w:val="149"/>
          <w:sz w:val="21"/>
          <w:szCs w:val="21"/>
        </w:rPr>
        <w:t>t</w:t>
      </w:r>
      <w:r>
        <w:rPr>
          <w:color w:val="252424"/>
          <w:w w:val="128"/>
          <w:sz w:val="21"/>
          <w:szCs w:val="21"/>
        </w:rPr>
        <w:t>a</w:t>
      </w:r>
      <w:proofErr w:type="spellEnd"/>
      <w:r>
        <w:rPr>
          <w:color w:val="252424"/>
          <w:spacing w:val="16"/>
          <w:sz w:val="21"/>
          <w:szCs w:val="21"/>
        </w:rPr>
        <w:t xml:space="preserve"> </w:t>
      </w:r>
      <w:r>
        <w:rPr>
          <w:color w:val="252424"/>
          <w:w w:val="116"/>
          <w:sz w:val="21"/>
          <w:szCs w:val="21"/>
        </w:rPr>
        <w:t>Negara</w:t>
      </w:r>
      <w:r>
        <w:rPr>
          <w:color w:val="252424"/>
          <w:spacing w:val="1"/>
          <w:w w:val="116"/>
          <w:sz w:val="21"/>
          <w:szCs w:val="21"/>
        </w:rPr>
        <w:t xml:space="preserve"> </w:t>
      </w:r>
      <w:proofErr w:type="spellStart"/>
      <w:r>
        <w:rPr>
          <w:color w:val="252424"/>
          <w:w w:val="116"/>
          <w:sz w:val="21"/>
          <w:szCs w:val="21"/>
        </w:rPr>
        <w:t>Republik</w:t>
      </w:r>
      <w:proofErr w:type="spellEnd"/>
      <w:r>
        <w:rPr>
          <w:color w:val="252424"/>
          <w:w w:val="116"/>
          <w:sz w:val="21"/>
          <w:szCs w:val="21"/>
        </w:rPr>
        <w:t xml:space="preserve"> </w:t>
      </w:r>
      <w:r>
        <w:rPr>
          <w:color w:val="252424"/>
          <w:spacing w:val="24"/>
          <w:w w:val="116"/>
          <w:sz w:val="21"/>
          <w:szCs w:val="21"/>
        </w:rPr>
        <w:t xml:space="preserve"> </w:t>
      </w:r>
      <w:r>
        <w:rPr>
          <w:color w:val="252424"/>
          <w:w w:val="82"/>
          <w:sz w:val="21"/>
          <w:szCs w:val="21"/>
        </w:rPr>
        <w:t>I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116"/>
          <w:sz w:val="21"/>
          <w:szCs w:val="21"/>
        </w:rPr>
        <w:t>d</w:t>
      </w:r>
      <w:r>
        <w:rPr>
          <w:color w:val="252424"/>
          <w:w w:val="113"/>
          <w:sz w:val="21"/>
          <w:szCs w:val="21"/>
        </w:rPr>
        <w:t>o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36"/>
          <w:sz w:val="21"/>
          <w:szCs w:val="21"/>
        </w:rPr>
        <w:t>s</w:t>
      </w:r>
      <w:r>
        <w:rPr>
          <w:color w:val="252424"/>
          <w:w w:val="105"/>
          <w:sz w:val="21"/>
          <w:szCs w:val="21"/>
        </w:rPr>
        <w:t>i</w:t>
      </w:r>
      <w:r>
        <w:rPr>
          <w:color w:val="252424"/>
          <w:w w:val="139"/>
          <w:sz w:val="21"/>
          <w:szCs w:val="21"/>
        </w:rPr>
        <w:t>a</w:t>
      </w:r>
      <w:r>
        <w:rPr>
          <w:color w:val="252424"/>
          <w:spacing w:val="1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Tahun</w:t>
      </w:r>
      <w:proofErr w:type="spellEnd"/>
      <w:r>
        <w:rPr>
          <w:color w:val="252424"/>
          <w:spacing w:val="28"/>
          <w:w w:val="121"/>
          <w:sz w:val="21"/>
          <w:szCs w:val="21"/>
        </w:rPr>
        <w:t xml:space="preserve"> </w:t>
      </w:r>
      <w:r>
        <w:rPr>
          <w:color w:val="252424"/>
          <w:w w:val="121"/>
          <w:sz w:val="21"/>
          <w:szCs w:val="21"/>
        </w:rPr>
        <w:t>2021</w:t>
      </w:r>
    </w:p>
    <w:p w:rsidR="00DF5332" w:rsidRDefault="00646077">
      <w:pPr>
        <w:spacing w:before="12"/>
        <w:ind w:left="2426"/>
        <w:rPr>
          <w:sz w:val="21"/>
          <w:szCs w:val="21"/>
        </w:rPr>
      </w:pPr>
      <w:proofErr w:type="spellStart"/>
      <w:proofErr w:type="gramStart"/>
      <w:r>
        <w:rPr>
          <w:color w:val="252424"/>
          <w:w w:val="92"/>
          <w:sz w:val="21"/>
          <w:szCs w:val="21"/>
        </w:rPr>
        <w:t>N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19"/>
          <w:sz w:val="21"/>
          <w:szCs w:val="21"/>
        </w:rPr>
        <w:t>m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-8"/>
          <w:sz w:val="21"/>
          <w:szCs w:val="21"/>
        </w:rPr>
        <w:t xml:space="preserve"> </w:t>
      </w:r>
      <w:r>
        <w:rPr>
          <w:color w:val="252424"/>
          <w:w w:val="72"/>
          <w:sz w:val="21"/>
          <w:szCs w:val="21"/>
        </w:rPr>
        <w:t>1</w:t>
      </w:r>
      <w:r>
        <w:rPr>
          <w:color w:val="252424"/>
          <w:w w:val="130"/>
          <w:sz w:val="21"/>
          <w:szCs w:val="21"/>
        </w:rPr>
        <w:t>4</w:t>
      </w:r>
      <w:r>
        <w:rPr>
          <w:color w:val="252424"/>
          <w:w w:val="123"/>
          <w:sz w:val="21"/>
          <w:szCs w:val="21"/>
        </w:rPr>
        <w:t>09</w:t>
      </w:r>
      <w:proofErr w:type="gramEnd"/>
      <w:r>
        <w:rPr>
          <w:color w:val="252424"/>
          <w:w w:val="82"/>
          <w:sz w:val="21"/>
          <w:szCs w:val="21"/>
        </w:rPr>
        <w:t>)</w:t>
      </w:r>
      <w:r>
        <w:rPr>
          <w:color w:val="252424"/>
          <w:w w:val="118"/>
          <w:sz w:val="21"/>
          <w:szCs w:val="21"/>
        </w:rPr>
        <w:t>;</w:t>
      </w:r>
    </w:p>
    <w:p w:rsidR="00DF5332" w:rsidRDefault="00DF5332">
      <w:pPr>
        <w:spacing w:before="2" w:line="120" w:lineRule="exact"/>
        <w:rPr>
          <w:sz w:val="12"/>
          <w:szCs w:val="12"/>
        </w:rPr>
      </w:pPr>
    </w:p>
    <w:p w:rsidR="00DF5332" w:rsidRDefault="00646077">
      <w:pPr>
        <w:spacing w:line="245" w:lineRule="auto"/>
        <w:ind w:left="2419" w:right="358" w:hanging="367"/>
        <w:jc w:val="both"/>
        <w:rPr>
          <w:sz w:val="21"/>
          <w:szCs w:val="21"/>
        </w:rPr>
      </w:pPr>
      <w:r>
        <w:rPr>
          <w:color w:val="252424"/>
          <w:sz w:val="21"/>
          <w:szCs w:val="21"/>
        </w:rPr>
        <w:t xml:space="preserve">7.  </w:t>
      </w:r>
      <w:r>
        <w:rPr>
          <w:color w:val="252424"/>
          <w:spacing w:val="21"/>
          <w:sz w:val="21"/>
          <w:szCs w:val="21"/>
        </w:rPr>
        <w:t xml:space="preserve"> </w:t>
      </w:r>
      <w:proofErr w:type="spellStart"/>
      <w:r>
        <w:rPr>
          <w:color w:val="252424"/>
          <w:w w:val="124"/>
          <w:sz w:val="21"/>
          <w:szCs w:val="21"/>
        </w:rPr>
        <w:t>Peraturan</w:t>
      </w:r>
      <w:proofErr w:type="spellEnd"/>
      <w:r>
        <w:rPr>
          <w:color w:val="252424"/>
          <w:w w:val="124"/>
          <w:sz w:val="21"/>
          <w:szCs w:val="21"/>
        </w:rPr>
        <w:t xml:space="preserve">  </w:t>
      </w:r>
      <w:proofErr w:type="spellStart"/>
      <w:r>
        <w:rPr>
          <w:color w:val="252424"/>
          <w:w w:val="96"/>
          <w:sz w:val="21"/>
          <w:szCs w:val="21"/>
        </w:rPr>
        <w:t>M</w:t>
      </w:r>
      <w:r>
        <w:rPr>
          <w:color w:val="252424"/>
          <w:w w:val="116"/>
          <w:sz w:val="21"/>
          <w:szCs w:val="21"/>
        </w:rPr>
        <w:t>e</w:t>
      </w:r>
      <w:r>
        <w:rPr>
          <w:color w:val="252424"/>
          <w:w w:val="130"/>
          <w:sz w:val="21"/>
          <w:szCs w:val="21"/>
        </w:rPr>
        <w:t>n</w:t>
      </w:r>
      <w:r>
        <w:rPr>
          <w:color w:val="252424"/>
          <w:w w:val="149"/>
          <w:sz w:val="21"/>
          <w:szCs w:val="21"/>
        </w:rPr>
        <w:t>t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23"/>
          <w:sz w:val="21"/>
          <w:szCs w:val="21"/>
        </w:rPr>
        <w:t>ri</w:t>
      </w:r>
      <w:proofErr w:type="spellEnd"/>
      <w:r>
        <w:rPr>
          <w:color w:val="252424"/>
          <w:w w:val="123"/>
          <w:sz w:val="21"/>
          <w:szCs w:val="21"/>
        </w:rPr>
        <w:t xml:space="preserve"> </w:t>
      </w:r>
      <w:r>
        <w:rPr>
          <w:color w:val="252424"/>
          <w:spacing w:val="17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92"/>
          <w:sz w:val="21"/>
          <w:szCs w:val="21"/>
        </w:rPr>
        <w:t>K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40"/>
          <w:sz w:val="21"/>
          <w:szCs w:val="21"/>
        </w:rPr>
        <w:t>u</w:t>
      </w:r>
      <w:r>
        <w:rPr>
          <w:color w:val="252424"/>
          <w:w w:val="131"/>
          <w:sz w:val="21"/>
          <w:szCs w:val="21"/>
        </w:rPr>
        <w:t>an</w:t>
      </w:r>
      <w:r>
        <w:rPr>
          <w:color w:val="252424"/>
          <w:w w:val="109"/>
          <w:sz w:val="21"/>
          <w:szCs w:val="21"/>
        </w:rPr>
        <w:t>g</w:t>
      </w:r>
      <w:r>
        <w:rPr>
          <w:color w:val="252424"/>
          <w:w w:val="129"/>
          <w:sz w:val="21"/>
          <w:szCs w:val="21"/>
        </w:rPr>
        <w:t>an</w:t>
      </w:r>
      <w:proofErr w:type="spellEnd"/>
      <w:r>
        <w:rPr>
          <w:color w:val="252424"/>
          <w:w w:val="129"/>
          <w:sz w:val="21"/>
          <w:szCs w:val="21"/>
        </w:rPr>
        <w:t xml:space="preserve"> </w:t>
      </w:r>
      <w:r>
        <w:rPr>
          <w:color w:val="252424"/>
          <w:spacing w:val="20"/>
          <w:w w:val="129"/>
          <w:sz w:val="21"/>
          <w:szCs w:val="21"/>
        </w:rPr>
        <w:t xml:space="preserve"> </w:t>
      </w:r>
      <w:proofErr w:type="spellStart"/>
      <w:r>
        <w:rPr>
          <w:color w:val="252424"/>
          <w:w w:val="92"/>
          <w:sz w:val="21"/>
          <w:szCs w:val="21"/>
        </w:rPr>
        <w:t>N</w:t>
      </w:r>
      <w:r>
        <w:rPr>
          <w:color w:val="252424"/>
          <w:w w:val="113"/>
          <w:sz w:val="21"/>
          <w:szCs w:val="21"/>
        </w:rPr>
        <w:t>o</w:t>
      </w:r>
      <w:r>
        <w:rPr>
          <w:color w:val="252424"/>
          <w:w w:val="121"/>
          <w:sz w:val="21"/>
          <w:szCs w:val="21"/>
        </w:rPr>
        <w:t>m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w w:val="149"/>
          <w:sz w:val="21"/>
          <w:szCs w:val="21"/>
        </w:rPr>
        <w:t xml:space="preserve"> </w:t>
      </w:r>
      <w:r>
        <w:rPr>
          <w:color w:val="252424"/>
          <w:spacing w:val="17"/>
          <w:w w:val="149"/>
          <w:sz w:val="21"/>
          <w:szCs w:val="21"/>
        </w:rPr>
        <w:t xml:space="preserve"> </w:t>
      </w:r>
      <w:r>
        <w:rPr>
          <w:color w:val="252424"/>
          <w:w w:val="106"/>
          <w:sz w:val="21"/>
          <w:szCs w:val="21"/>
        </w:rPr>
        <w:t>6</w:t>
      </w:r>
      <w:r>
        <w:rPr>
          <w:color w:val="252424"/>
          <w:w w:val="120"/>
          <w:sz w:val="21"/>
          <w:szCs w:val="21"/>
        </w:rPr>
        <w:t>0</w:t>
      </w:r>
      <w:r>
        <w:rPr>
          <w:color w:val="252424"/>
          <w:w w:val="192"/>
          <w:sz w:val="21"/>
          <w:szCs w:val="21"/>
        </w:rPr>
        <w:t>/</w:t>
      </w:r>
      <w:r>
        <w:rPr>
          <w:color w:val="252424"/>
          <w:w w:val="132"/>
          <w:sz w:val="21"/>
          <w:szCs w:val="21"/>
        </w:rPr>
        <w:t>P</w:t>
      </w:r>
      <w:r>
        <w:rPr>
          <w:color w:val="252424"/>
          <w:w w:val="98"/>
          <w:sz w:val="21"/>
          <w:szCs w:val="21"/>
        </w:rPr>
        <w:t>M</w:t>
      </w:r>
      <w:r>
        <w:rPr>
          <w:color w:val="252424"/>
          <w:w w:val="102"/>
          <w:sz w:val="21"/>
          <w:szCs w:val="21"/>
        </w:rPr>
        <w:t>K</w:t>
      </w:r>
      <w:r>
        <w:rPr>
          <w:color w:val="252424"/>
          <w:w w:val="89"/>
          <w:sz w:val="21"/>
          <w:szCs w:val="21"/>
        </w:rPr>
        <w:t>.</w:t>
      </w:r>
      <w:r>
        <w:rPr>
          <w:color w:val="252424"/>
          <w:w w:val="137"/>
          <w:sz w:val="21"/>
          <w:szCs w:val="21"/>
        </w:rPr>
        <w:t>0</w:t>
      </w:r>
      <w:r>
        <w:rPr>
          <w:color w:val="252424"/>
          <w:w w:val="116"/>
          <w:sz w:val="21"/>
          <w:szCs w:val="21"/>
        </w:rPr>
        <w:t>2</w:t>
      </w:r>
      <w:r>
        <w:rPr>
          <w:color w:val="252424"/>
          <w:w w:val="198"/>
          <w:sz w:val="21"/>
          <w:szCs w:val="21"/>
        </w:rPr>
        <w:t>/</w:t>
      </w:r>
      <w:r>
        <w:rPr>
          <w:color w:val="252424"/>
          <w:w w:val="133"/>
          <w:sz w:val="21"/>
          <w:szCs w:val="21"/>
        </w:rPr>
        <w:t>2</w:t>
      </w:r>
      <w:r>
        <w:rPr>
          <w:color w:val="252424"/>
          <w:w w:val="126"/>
          <w:sz w:val="21"/>
          <w:szCs w:val="21"/>
        </w:rPr>
        <w:t>0</w:t>
      </w:r>
      <w:r>
        <w:rPr>
          <w:color w:val="252424"/>
          <w:w w:val="120"/>
          <w:sz w:val="21"/>
          <w:szCs w:val="21"/>
        </w:rPr>
        <w:t>2</w:t>
      </w:r>
      <w:r>
        <w:rPr>
          <w:color w:val="252424"/>
          <w:w w:val="113"/>
          <w:sz w:val="21"/>
          <w:szCs w:val="21"/>
        </w:rPr>
        <w:t xml:space="preserve">1 </w:t>
      </w:r>
      <w:proofErr w:type="spellStart"/>
      <w:r>
        <w:rPr>
          <w:color w:val="252424"/>
          <w:w w:val="123"/>
          <w:sz w:val="21"/>
          <w:szCs w:val="21"/>
        </w:rPr>
        <w:t>tentang</w:t>
      </w:r>
      <w:proofErr w:type="spellEnd"/>
      <w:r>
        <w:rPr>
          <w:color w:val="252424"/>
          <w:spacing w:val="46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101"/>
          <w:sz w:val="21"/>
          <w:szCs w:val="21"/>
        </w:rPr>
        <w:t>S</w:t>
      </w:r>
      <w:r>
        <w:rPr>
          <w:color w:val="252424"/>
          <w:w w:val="155"/>
          <w:sz w:val="21"/>
          <w:szCs w:val="21"/>
        </w:rPr>
        <w:t>t</w:t>
      </w:r>
      <w:r>
        <w:rPr>
          <w:color w:val="252424"/>
          <w:w w:val="127"/>
          <w:sz w:val="21"/>
          <w:szCs w:val="21"/>
        </w:rPr>
        <w:t>an</w:t>
      </w:r>
      <w:r>
        <w:rPr>
          <w:color w:val="252424"/>
          <w:w w:val="116"/>
          <w:sz w:val="21"/>
          <w:szCs w:val="21"/>
        </w:rPr>
        <w:t>d</w:t>
      </w:r>
      <w:r>
        <w:rPr>
          <w:color w:val="252424"/>
          <w:w w:val="139"/>
          <w:sz w:val="21"/>
          <w:szCs w:val="21"/>
        </w:rPr>
        <w:t>ar</w:t>
      </w:r>
      <w:proofErr w:type="spellEnd"/>
      <w:r>
        <w:rPr>
          <w:color w:val="252424"/>
          <w:w w:val="139"/>
          <w:sz w:val="21"/>
          <w:szCs w:val="21"/>
        </w:rPr>
        <w:t xml:space="preserve">  </w:t>
      </w:r>
      <w:proofErr w:type="spellStart"/>
      <w:r>
        <w:rPr>
          <w:color w:val="252424"/>
          <w:w w:val="115"/>
          <w:sz w:val="21"/>
          <w:szCs w:val="21"/>
        </w:rPr>
        <w:t>Biaya</w:t>
      </w:r>
      <w:proofErr w:type="spellEnd"/>
      <w:r>
        <w:rPr>
          <w:color w:val="252424"/>
          <w:spacing w:val="50"/>
          <w:w w:val="115"/>
          <w:sz w:val="21"/>
          <w:szCs w:val="21"/>
        </w:rPr>
        <w:t xml:space="preserve"> </w:t>
      </w:r>
      <w:proofErr w:type="spellStart"/>
      <w:r>
        <w:rPr>
          <w:color w:val="252424"/>
          <w:w w:val="94"/>
          <w:sz w:val="21"/>
          <w:szCs w:val="21"/>
        </w:rPr>
        <w:t>M</w:t>
      </w:r>
      <w:r>
        <w:rPr>
          <w:color w:val="252424"/>
          <w:w w:val="135"/>
          <w:sz w:val="21"/>
          <w:szCs w:val="21"/>
        </w:rPr>
        <w:t>a</w:t>
      </w:r>
      <w:r>
        <w:rPr>
          <w:color w:val="252424"/>
          <w:w w:val="132"/>
          <w:sz w:val="21"/>
          <w:szCs w:val="21"/>
        </w:rPr>
        <w:t>s</w:t>
      </w:r>
      <w:r>
        <w:rPr>
          <w:color w:val="252424"/>
          <w:w w:val="126"/>
          <w:sz w:val="21"/>
          <w:szCs w:val="21"/>
        </w:rPr>
        <w:t>u</w:t>
      </w:r>
      <w:r>
        <w:rPr>
          <w:color w:val="252424"/>
          <w:w w:val="137"/>
          <w:sz w:val="21"/>
          <w:szCs w:val="21"/>
        </w:rPr>
        <w:t>k</w:t>
      </w:r>
      <w:r>
        <w:rPr>
          <w:color w:val="252424"/>
          <w:w w:val="123"/>
          <w:sz w:val="21"/>
          <w:szCs w:val="21"/>
        </w:rPr>
        <w:t>an</w:t>
      </w:r>
      <w:proofErr w:type="spellEnd"/>
      <w:r>
        <w:rPr>
          <w:color w:val="252424"/>
          <w:w w:val="123"/>
          <w:sz w:val="21"/>
          <w:szCs w:val="21"/>
        </w:rPr>
        <w:t xml:space="preserve"> </w:t>
      </w:r>
      <w:r>
        <w:rPr>
          <w:color w:val="252424"/>
          <w:spacing w:val="3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Tahun</w:t>
      </w:r>
      <w:proofErr w:type="spellEnd"/>
      <w:r>
        <w:rPr>
          <w:color w:val="252424"/>
          <w:w w:val="120"/>
          <w:sz w:val="21"/>
          <w:szCs w:val="21"/>
        </w:rPr>
        <w:t xml:space="preserve">  </w:t>
      </w:r>
      <w:proofErr w:type="spellStart"/>
      <w:r>
        <w:rPr>
          <w:color w:val="252424"/>
          <w:w w:val="120"/>
          <w:sz w:val="21"/>
          <w:szCs w:val="21"/>
        </w:rPr>
        <w:t>Anggaran</w:t>
      </w:r>
      <w:proofErr w:type="spellEnd"/>
      <w:r>
        <w:rPr>
          <w:color w:val="252424"/>
          <w:spacing w:val="25"/>
          <w:w w:val="120"/>
          <w:sz w:val="21"/>
          <w:szCs w:val="21"/>
        </w:rPr>
        <w:t xml:space="preserve"> </w:t>
      </w:r>
      <w:r>
        <w:rPr>
          <w:color w:val="252424"/>
          <w:w w:val="106"/>
          <w:sz w:val="21"/>
          <w:szCs w:val="21"/>
        </w:rPr>
        <w:t>2</w:t>
      </w:r>
      <w:r>
        <w:rPr>
          <w:color w:val="252424"/>
          <w:w w:val="126"/>
          <w:sz w:val="21"/>
          <w:szCs w:val="21"/>
        </w:rPr>
        <w:t>0</w:t>
      </w:r>
      <w:r>
        <w:rPr>
          <w:color w:val="252424"/>
          <w:w w:val="120"/>
          <w:sz w:val="21"/>
          <w:szCs w:val="21"/>
        </w:rPr>
        <w:t>2</w:t>
      </w:r>
      <w:r>
        <w:rPr>
          <w:color w:val="252424"/>
          <w:w w:val="123"/>
          <w:sz w:val="21"/>
          <w:szCs w:val="21"/>
        </w:rPr>
        <w:t xml:space="preserve">2 </w:t>
      </w:r>
      <w:r>
        <w:rPr>
          <w:color w:val="252424"/>
          <w:w w:val="66"/>
          <w:sz w:val="21"/>
          <w:szCs w:val="21"/>
        </w:rPr>
        <w:t>(</w:t>
      </w:r>
      <w:proofErr w:type="spellStart"/>
      <w:r>
        <w:rPr>
          <w:color w:val="252424"/>
          <w:w w:val="123"/>
          <w:sz w:val="21"/>
          <w:szCs w:val="21"/>
        </w:rPr>
        <w:t>S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21"/>
          <w:sz w:val="21"/>
          <w:szCs w:val="21"/>
        </w:rPr>
        <w:t>ri</w:t>
      </w:r>
      <w:r>
        <w:rPr>
          <w:color w:val="252424"/>
          <w:w w:val="140"/>
          <w:sz w:val="21"/>
          <w:szCs w:val="21"/>
        </w:rPr>
        <w:t>ta</w:t>
      </w:r>
      <w:proofErr w:type="spellEnd"/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13"/>
          <w:sz w:val="21"/>
          <w:szCs w:val="21"/>
        </w:rPr>
        <w:t xml:space="preserve"> </w:t>
      </w:r>
      <w:r>
        <w:rPr>
          <w:color w:val="252424"/>
          <w:w w:val="116"/>
          <w:sz w:val="21"/>
          <w:szCs w:val="21"/>
        </w:rPr>
        <w:t xml:space="preserve">Negara </w:t>
      </w:r>
      <w:r>
        <w:rPr>
          <w:color w:val="252424"/>
          <w:spacing w:val="13"/>
          <w:w w:val="116"/>
          <w:sz w:val="21"/>
          <w:szCs w:val="21"/>
        </w:rPr>
        <w:t xml:space="preserve"> </w:t>
      </w:r>
      <w:proofErr w:type="spellStart"/>
      <w:r>
        <w:rPr>
          <w:color w:val="252424"/>
          <w:w w:val="116"/>
          <w:sz w:val="21"/>
          <w:szCs w:val="21"/>
        </w:rPr>
        <w:t>Republik</w:t>
      </w:r>
      <w:proofErr w:type="spellEnd"/>
      <w:r>
        <w:rPr>
          <w:color w:val="252424"/>
          <w:w w:val="116"/>
          <w:sz w:val="21"/>
          <w:szCs w:val="21"/>
        </w:rPr>
        <w:t xml:space="preserve"> </w:t>
      </w:r>
      <w:r>
        <w:rPr>
          <w:color w:val="252424"/>
          <w:spacing w:val="17"/>
          <w:w w:val="116"/>
          <w:sz w:val="21"/>
          <w:szCs w:val="21"/>
        </w:rPr>
        <w:t xml:space="preserve"> </w:t>
      </w:r>
      <w:r>
        <w:rPr>
          <w:color w:val="252424"/>
          <w:w w:val="77"/>
          <w:sz w:val="21"/>
          <w:szCs w:val="21"/>
        </w:rPr>
        <w:t>I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26"/>
          <w:sz w:val="21"/>
          <w:szCs w:val="21"/>
        </w:rPr>
        <w:t>d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30"/>
          <w:sz w:val="21"/>
          <w:szCs w:val="21"/>
        </w:rPr>
        <w:t>n</w:t>
      </w:r>
      <w:r>
        <w:rPr>
          <w:color w:val="252424"/>
          <w:w w:val="116"/>
          <w:sz w:val="21"/>
          <w:szCs w:val="21"/>
        </w:rPr>
        <w:t>e</w:t>
      </w:r>
      <w:r>
        <w:rPr>
          <w:color w:val="252424"/>
          <w:w w:val="136"/>
          <w:sz w:val="21"/>
          <w:szCs w:val="21"/>
        </w:rPr>
        <w:t>s</w:t>
      </w:r>
      <w:r>
        <w:rPr>
          <w:color w:val="252424"/>
          <w:w w:val="99"/>
          <w:sz w:val="21"/>
          <w:szCs w:val="21"/>
        </w:rPr>
        <w:t>i</w:t>
      </w:r>
      <w:r>
        <w:rPr>
          <w:color w:val="252424"/>
          <w:w w:val="135"/>
          <w:sz w:val="21"/>
          <w:szCs w:val="21"/>
        </w:rPr>
        <w:t>a</w:t>
      </w:r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17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Tahun</w:t>
      </w:r>
      <w:proofErr w:type="spellEnd"/>
      <w:r>
        <w:rPr>
          <w:color w:val="252424"/>
          <w:w w:val="120"/>
          <w:sz w:val="21"/>
          <w:szCs w:val="21"/>
        </w:rPr>
        <w:t xml:space="preserve"> </w:t>
      </w:r>
      <w:r>
        <w:rPr>
          <w:color w:val="252424"/>
          <w:spacing w:val="29"/>
          <w:w w:val="120"/>
          <w:sz w:val="21"/>
          <w:szCs w:val="21"/>
        </w:rPr>
        <w:t xml:space="preserve"> </w:t>
      </w:r>
      <w:r>
        <w:rPr>
          <w:color w:val="252424"/>
          <w:w w:val="120"/>
          <w:sz w:val="21"/>
          <w:szCs w:val="21"/>
        </w:rPr>
        <w:t xml:space="preserve">2021 </w:t>
      </w:r>
      <w:r>
        <w:rPr>
          <w:color w:val="252424"/>
          <w:spacing w:val="13"/>
          <w:w w:val="120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13"/>
          <w:sz w:val="21"/>
          <w:szCs w:val="21"/>
        </w:rPr>
        <w:t>o</w:t>
      </w:r>
      <w:r>
        <w:rPr>
          <w:color w:val="252424"/>
          <w:w w:val="119"/>
          <w:sz w:val="21"/>
          <w:szCs w:val="21"/>
        </w:rPr>
        <w:t>m</w:t>
      </w:r>
      <w:r>
        <w:rPr>
          <w:color w:val="252424"/>
          <w:w w:val="109"/>
          <w:sz w:val="21"/>
          <w:szCs w:val="21"/>
        </w:rPr>
        <w:t>o</w:t>
      </w:r>
      <w:r>
        <w:rPr>
          <w:color w:val="252424"/>
          <w:w w:val="144"/>
          <w:sz w:val="21"/>
          <w:szCs w:val="21"/>
        </w:rPr>
        <w:t>r</w:t>
      </w:r>
      <w:proofErr w:type="spellEnd"/>
    </w:p>
    <w:p w:rsidR="00DF5332" w:rsidRDefault="00646077">
      <w:pPr>
        <w:spacing w:before="2"/>
        <w:ind w:left="2408"/>
        <w:rPr>
          <w:sz w:val="21"/>
          <w:szCs w:val="21"/>
        </w:rPr>
      </w:pPr>
      <w:r>
        <w:rPr>
          <w:color w:val="252424"/>
          <w:w w:val="109"/>
          <w:sz w:val="21"/>
          <w:szCs w:val="21"/>
        </w:rPr>
        <w:t>6</w:t>
      </w:r>
      <w:r>
        <w:rPr>
          <w:color w:val="252424"/>
          <w:w w:val="116"/>
          <w:sz w:val="21"/>
          <w:szCs w:val="21"/>
        </w:rPr>
        <w:t>5</w:t>
      </w:r>
      <w:r>
        <w:rPr>
          <w:color w:val="252424"/>
          <w:w w:val="126"/>
          <w:sz w:val="21"/>
          <w:szCs w:val="21"/>
        </w:rPr>
        <w:t>8</w:t>
      </w:r>
      <w:r>
        <w:rPr>
          <w:color w:val="252424"/>
          <w:w w:val="72"/>
          <w:sz w:val="21"/>
          <w:szCs w:val="21"/>
        </w:rPr>
        <w:t>)</w:t>
      </w:r>
      <w:r>
        <w:rPr>
          <w:color w:val="252424"/>
          <w:w w:val="124"/>
          <w:sz w:val="21"/>
          <w:szCs w:val="21"/>
        </w:rPr>
        <w:t>;</w:t>
      </w:r>
    </w:p>
    <w:p w:rsidR="00DF5332" w:rsidRDefault="00DF5332">
      <w:pPr>
        <w:spacing w:before="1" w:line="140" w:lineRule="exact"/>
        <w:rPr>
          <w:sz w:val="15"/>
          <w:szCs w:val="15"/>
        </w:rPr>
      </w:pPr>
    </w:p>
    <w:p w:rsidR="00DF5332" w:rsidRDefault="00646077">
      <w:pPr>
        <w:ind w:left="2390" w:right="378" w:hanging="360"/>
        <w:jc w:val="both"/>
        <w:rPr>
          <w:sz w:val="22"/>
          <w:szCs w:val="22"/>
        </w:rPr>
      </w:pPr>
      <w:r>
        <w:rPr>
          <w:color w:val="252424"/>
          <w:sz w:val="21"/>
          <w:szCs w:val="21"/>
        </w:rPr>
        <w:t xml:space="preserve">8.  </w:t>
      </w:r>
      <w:r>
        <w:rPr>
          <w:color w:val="252424"/>
          <w:spacing w:val="52"/>
          <w:sz w:val="21"/>
          <w:szCs w:val="21"/>
        </w:rPr>
        <w:t xml:space="preserve"> </w:t>
      </w:r>
      <w:proofErr w:type="spellStart"/>
      <w:r>
        <w:rPr>
          <w:color w:val="252424"/>
          <w:w w:val="97"/>
          <w:sz w:val="21"/>
          <w:szCs w:val="21"/>
        </w:rPr>
        <w:t>K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23"/>
          <w:sz w:val="21"/>
          <w:szCs w:val="21"/>
        </w:rPr>
        <w:t>p</w:t>
      </w:r>
      <w:r>
        <w:rPr>
          <w:color w:val="252424"/>
          <w:w w:val="137"/>
          <w:sz w:val="21"/>
          <w:szCs w:val="21"/>
        </w:rPr>
        <w:t>u</w:t>
      </w:r>
      <w:r>
        <w:rPr>
          <w:color w:val="252424"/>
          <w:w w:val="134"/>
          <w:sz w:val="21"/>
          <w:szCs w:val="21"/>
        </w:rPr>
        <w:t>tu</w:t>
      </w:r>
      <w:r>
        <w:rPr>
          <w:color w:val="252424"/>
          <w:w w:val="127"/>
          <w:sz w:val="21"/>
          <w:szCs w:val="21"/>
        </w:rPr>
        <w:t>s</w:t>
      </w:r>
      <w:r>
        <w:rPr>
          <w:color w:val="252424"/>
          <w:w w:val="134"/>
          <w:sz w:val="21"/>
          <w:szCs w:val="21"/>
        </w:rPr>
        <w:t>an</w:t>
      </w:r>
      <w:proofErr w:type="spellEnd"/>
      <w:r>
        <w:rPr>
          <w:color w:val="252424"/>
          <w:spacing w:val="5"/>
          <w:sz w:val="21"/>
          <w:szCs w:val="21"/>
        </w:rPr>
        <w:t xml:space="preserve"> </w:t>
      </w:r>
      <w:proofErr w:type="spellStart"/>
      <w:r>
        <w:rPr>
          <w:color w:val="252424"/>
          <w:w w:val="94"/>
          <w:sz w:val="21"/>
          <w:szCs w:val="21"/>
        </w:rPr>
        <w:t>M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49"/>
          <w:sz w:val="21"/>
          <w:szCs w:val="21"/>
        </w:rPr>
        <w:t>t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26"/>
          <w:sz w:val="21"/>
          <w:szCs w:val="21"/>
        </w:rPr>
        <w:t>ri</w:t>
      </w:r>
      <w:proofErr w:type="spellEnd"/>
      <w:r>
        <w:rPr>
          <w:color w:val="252424"/>
          <w:spacing w:val="-2"/>
          <w:sz w:val="21"/>
          <w:szCs w:val="21"/>
        </w:rPr>
        <w:t xml:space="preserve"> </w:t>
      </w:r>
      <w:r>
        <w:rPr>
          <w:color w:val="252424"/>
          <w:w w:val="92"/>
          <w:sz w:val="21"/>
          <w:szCs w:val="21"/>
        </w:rPr>
        <w:t>A</w:t>
      </w:r>
      <w:r>
        <w:rPr>
          <w:color w:val="252424"/>
          <w:w w:val="113"/>
          <w:sz w:val="21"/>
          <w:szCs w:val="21"/>
        </w:rPr>
        <w:t>g</w:t>
      </w:r>
      <w:r>
        <w:rPr>
          <w:color w:val="252424"/>
          <w:w w:val="119"/>
          <w:sz w:val="21"/>
          <w:szCs w:val="21"/>
        </w:rPr>
        <w:t>am</w:t>
      </w:r>
      <w:r>
        <w:rPr>
          <w:color w:val="252424"/>
          <w:w w:val="135"/>
          <w:sz w:val="21"/>
          <w:szCs w:val="21"/>
        </w:rPr>
        <w:t>a</w:t>
      </w:r>
      <w:r>
        <w:rPr>
          <w:color w:val="252424"/>
          <w:spacing w:val="5"/>
          <w:sz w:val="21"/>
          <w:szCs w:val="21"/>
        </w:rPr>
        <w:t xml:space="preserve"> </w:t>
      </w:r>
      <w:r>
        <w:rPr>
          <w:color w:val="252424"/>
          <w:sz w:val="21"/>
          <w:szCs w:val="21"/>
        </w:rPr>
        <w:t>RI</w:t>
      </w:r>
      <w:r>
        <w:rPr>
          <w:color w:val="252424"/>
          <w:spacing w:val="10"/>
          <w:sz w:val="21"/>
          <w:szCs w:val="21"/>
        </w:rPr>
        <w:t xml:space="preserve"> </w:t>
      </w:r>
      <w:proofErr w:type="spellStart"/>
      <w:r>
        <w:rPr>
          <w:color w:val="252424"/>
          <w:w w:val="97"/>
          <w:sz w:val="21"/>
          <w:szCs w:val="21"/>
        </w:rPr>
        <w:t>N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19"/>
          <w:sz w:val="21"/>
          <w:szCs w:val="21"/>
        </w:rPr>
        <w:t>m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spacing w:val="5"/>
          <w:sz w:val="21"/>
          <w:szCs w:val="21"/>
        </w:rPr>
        <w:t xml:space="preserve"> </w:t>
      </w:r>
      <w:r>
        <w:rPr>
          <w:color w:val="252424"/>
          <w:w w:val="109"/>
          <w:sz w:val="21"/>
          <w:szCs w:val="21"/>
        </w:rPr>
        <w:t>0</w:t>
      </w:r>
      <w:r>
        <w:rPr>
          <w:color w:val="252424"/>
          <w:w w:val="123"/>
          <w:sz w:val="21"/>
          <w:szCs w:val="21"/>
        </w:rPr>
        <w:t>6</w:t>
      </w:r>
      <w:r>
        <w:rPr>
          <w:color w:val="252424"/>
          <w:w w:val="120"/>
          <w:sz w:val="21"/>
          <w:szCs w:val="21"/>
        </w:rPr>
        <w:t>0</w:t>
      </w:r>
      <w:r>
        <w:rPr>
          <w:color w:val="252424"/>
          <w:w w:val="123"/>
          <w:sz w:val="21"/>
          <w:szCs w:val="21"/>
        </w:rPr>
        <w:t>0</w:t>
      </w:r>
      <w:r>
        <w:rPr>
          <w:color w:val="252424"/>
          <w:w w:val="106"/>
          <w:sz w:val="21"/>
          <w:szCs w:val="21"/>
        </w:rPr>
        <w:t>1</w:t>
      </w:r>
      <w:r>
        <w:rPr>
          <w:color w:val="252424"/>
          <w:w w:val="137"/>
          <w:sz w:val="21"/>
          <w:szCs w:val="21"/>
        </w:rPr>
        <w:t>0</w:t>
      </w:r>
      <w:r>
        <w:rPr>
          <w:color w:val="252424"/>
          <w:w w:val="198"/>
          <w:sz w:val="21"/>
          <w:szCs w:val="21"/>
        </w:rPr>
        <w:t>/</w:t>
      </w:r>
      <w:r>
        <w:rPr>
          <w:color w:val="252424"/>
          <w:w w:val="116"/>
          <w:sz w:val="21"/>
          <w:szCs w:val="21"/>
        </w:rPr>
        <w:t>B.</w:t>
      </w:r>
      <w:r>
        <w:rPr>
          <w:color w:val="252424"/>
          <w:w w:val="110"/>
          <w:sz w:val="21"/>
          <w:szCs w:val="21"/>
        </w:rPr>
        <w:t>II</w:t>
      </w:r>
      <w:r>
        <w:rPr>
          <w:color w:val="252424"/>
          <w:w w:val="192"/>
          <w:sz w:val="21"/>
          <w:szCs w:val="21"/>
        </w:rPr>
        <w:t>/</w:t>
      </w:r>
      <w:r>
        <w:rPr>
          <w:color w:val="252424"/>
          <w:w w:val="130"/>
          <w:sz w:val="21"/>
          <w:szCs w:val="21"/>
        </w:rPr>
        <w:t>3</w:t>
      </w:r>
      <w:r>
        <w:rPr>
          <w:color w:val="252424"/>
          <w:w w:val="204"/>
          <w:sz w:val="21"/>
          <w:szCs w:val="21"/>
        </w:rPr>
        <w:t>/</w:t>
      </w:r>
      <w:r>
        <w:rPr>
          <w:color w:val="252424"/>
          <w:w w:val="126"/>
          <w:sz w:val="21"/>
          <w:szCs w:val="21"/>
        </w:rPr>
        <w:t>20</w:t>
      </w:r>
      <w:r>
        <w:rPr>
          <w:color w:val="252424"/>
          <w:w w:val="116"/>
          <w:sz w:val="21"/>
          <w:szCs w:val="21"/>
        </w:rPr>
        <w:t>2</w:t>
      </w:r>
      <w:r>
        <w:rPr>
          <w:color w:val="252424"/>
          <w:w w:val="109"/>
          <w:sz w:val="21"/>
          <w:szCs w:val="21"/>
        </w:rPr>
        <w:t xml:space="preserve">1 </w:t>
      </w:r>
      <w:proofErr w:type="spellStart"/>
      <w:r>
        <w:rPr>
          <w:color w:val="252424"/>
          <w:w w:val="117"/>
          <w:sz w:val="21"/>
          <w:szCs w:val="21"/>
        </w:rPr>
        <w:t>tanggal</w:t>
      </w:r>
      <w:proofErr w:type="spellEnd"/>
      <w:r>
        <w:rPr>
          <w:color w:val="252424"/>
          <w:spacing w:val="15"/>
          <w:w w:val="117"/>
          <w:sz w:val="21"/>
          <w:szCs w:val="21"/>
        </w:rPr>
        <w:t xml:space="preserve"> </w:t>
      </w:r>
      <w:proofErr w:type="gramStart"/>
      <w:r>
        <w:rPr>
          <w:color w:val="252424"/>
          <w:sz w:val="21"/>
          <w:szCs w:val="21"/>
        </w:rPr>
        <w:t xml:space="preserve">29  </w:t>
      </w:r>
      <w:proofErr w:type="spellStart"/>
      <w:r>
        <w:rPr>
          <w:color w:val="252424"/>
          <w:w w:val="116"/>
          <w:sz w:val="21"/>
          <w:szCs w:val="21"/>
        </w:rPr>
        <w:t>Desember</w:t>
      </w:r>
      <w:proofErr w:type="spellEnd"/>
      <w:proofErr w:type="gramEnd"/>
      <w:r>
        <w:rPr>
          <w:color w:val="252424"/>
          <w:spacing w:val="26"/>
          <w:w w:val="116"/>
          <w:sz w:val="21"/>
          <w:szCs w:val="21"/>
        </w:rPr>
        <w:t xml:space="preserve"> </w:t>
      </w:r>
      <w:r>
        <w:rPr>
          <w:color w:val="252424"/>
          <w:w w:val="116"/>
          <w:sz w:val="21"/>
          <w:szCs w:val="21"/>
        </w:rPr>
        <w:t>2021</w:t>
      </w:r>
      <w:r>
        <w:rPr>
          <w:color w:val="252424"/>
          <w:spacing w:val="21"/>
          <w:w w:val="116"/>
          <w:sz w:val="21"/>
          <w:szCs w:val="21"/>
        </w:rPr>
        <w:t xml:space="preserve"> </w:t>
      </w:r>
      <w:proofErr w:type="spellStart"/>
      <w:r>
        <w:rPr>
          <w:color w:val="252424"/>
          <w:w w:val="130"/>
          <w:sz w:val="21"/>
          <w:szCs w:val="21"/>
        </w:rPr>
        <w:t>t</w:t>
      </w:r>
      <w:r>
        <w:rPr>
          <w:color w:val="252424"/>
          <w:sz w:val="21"/>
          <w:szCs w:val="21"/>
        </w:rPr>
        <w:t>e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130"/>
          <w:sz w:val="21"/>
          <w:szCs w:val="21"/>
        </w:rPr>
        <w:t>tan</w:t>
      </w:r>
      <w:r>
        <w:rPr>
          <w:color w:val="252424"/>
          <w:w w:val="116"/>
          <w:sz w:val="21"/>
          <w:szCs w:val="21"/>
        </w:rPr>
        <w:t>g</w:t>
      </w:r>
      <w:proofErr w:type="spellEnd"/>
      <w:r>
        <w:rPr>
          <w:color w:val="252424"/>
          <w:spacing w:val="11"/>
          <w:w w:val="116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Pengangkatan</w:t>
      </w:r>
      <w:proofErr w:type="spellEnd"/>
      <w:r>
        <w:rPr>
          <w:color w:val="252424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105"/>
          <w:sz w:val="21"/>
          <w:szCs w:val="21"/>
        </w:rPr>
        <w:t>R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30"/>
          <w:sz w:val="21"/>
          <w:szCs w:val="21"/>
        </w:rPr>
        <w:t>kt</w:t>
      </w:r>
      <w:r>
        <w:rPr>
          <w:color w:val="252424"/>
          <w:w w:val="102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w w:val="149"/>
          <w:sz w:val="21"/>
          <w:szCs w:val="21"/>
        </w:rPr>
        <w:t xml:space="preserve"> </w:t>
      </w:r>
      <w:proofErr w:type="spellStart"/>
      <w:r>
        <w:rPr>
          <w:color w:val="252424"/>
          <w:w w:val="114"/>
          <w:sz w:val="22"/>
          <w:szCs w:val="22"/>
        </w:rPr>
        <w:t>Universitas</w:t>
      </w:r>
      <w:proofErr w:type="spellEnd"/>
      <w:r>
        <w:rPr>
          <w:color w:val="252424"/>
          <w:spacing w:val="5"/>
          <w:w w:val="114"/>
          <w:sz w:val="22"/>
          <w:szCs w:val="22"/>
        </w:rPr>
        <w:t xml:space="preserve"> </w:t>
      </w:r>
      <w:r>
        <w:rPr>
          <w:color w:val="252424"/>
          <w:w w:val="88"/>
          <w:sz w:val="22"/>
          <w:szCs w:val="22"/>
        </w:rPr>
        <w:t>I</w:t>
      </w:r>
      <w:r>
        <w:rPr>
          <w:color w:val="252424"/>
          <w:w w:val="126"/>
          <w:sz w:val="22"/>
          <w:szCs w:val="22"/>
        </w:rPr>
        <w:t>s</w:t>
      </w:r>
      <w:r>
        <w:rPr>
          <w:color w:val="252424"/>
          <w:sz w:val="22"/>
          <w:szCs w:val="22"/>
        </w:rPr>
        <w:t>l</w:t>
      </w:r>
      <w:r>
        <w:rPr>
          <w:color w:val="252424"/>
          <w:w w:val="118"/>
          <w:sz w:val="22"/>
          <w:szCs w:val="22"/>
        </w:rPr>
        <w:t>am</w:t>
      </w:r>
      <w:r>
        <w:rPr>
          <w:color w:val="252424"/>
          <w:spacing w:val="17"/>
          <w:sz w:val="22"/>
          <w:szCs w:val="22"/>
        </w:rPr>
        <w:t xml:space="preserve"> </w:t>
      </w:r>
      <w:proofErr w:type="spellStart"/>
      <w:r>
        <w:rPr>
          <w:color w:val="252424"/>
          <w:sz w:val="22"/>
          <w:szCs w:val="22"/>
        </w:rPr>
        <w:t>Negeri</w:t>
      </w:r>
      <w:proofErr w:type="spellEnd"/>
      <w:r>
        <w:rPr>
          <w:color w:val="252424"/>
          <w:spacing w:val="43"/>
          <w:sz w:val="22"/>
          <w:szCs w:val="22"/>
        </w:rPr>
        <w:t xml:space="preserve"> </w:t>
      </w:r>
      <w:proofErr w:type="spellStart"/>
      <w:r>
        <w:rPr>
          <w:color w:val="252424"/>
          <w:w w:val="113"/>
          <w:sz w:val="22"/>
          <w:szCs w:val="22"/>
        </w:rPr>
        <w:t>Fatmawati</w:t>
      </w:r>
      <w:proofErr w:type="spellEnd"/>
      <w:r>
        <w:rPr>
          <w:color w:val="252424"/>
          <w:spacing w:val="28"/>
          <w:w w:val="113"/>
          <w:sz w:val="22"/>
          <w:szCs w:val="22"/>
        </w:rPr>
        <w:t xml:space="preserve"> </w:t>
      </w:r>
      <w:r>
        <w:rPr>
          <w:color w:val="252424"/>
          <w:w w:val="94"/>
          <w:sz w:val="22"/>
          <w:szCs w:val="22"/>
        </w:rPr>
        <w:t>S</w:t>
      </w:r>
      <w:r>
        <w:rPr>
          <w:color w:val="252424"/>
          <w:w w:val="137"/>
          <w:sz w:val="22"/>
          <w:szCs w:val="22"/>
        </w:rPr>
        <w:t>u</w:t>
      </w:r>
      <w:r>
        <w:rPr>
          <w:color w:val="252424"/>
          <w:w w:val="121"/>
          <w:sz w:val="22"/>
          <w:szCs w:val="22"/>
        </w:rPr>
        <w:t>k</w:t>
      </w:r>
      <w:r>
        <w:rPr>
          <w:color w:val="252424"/>
          <w:w w:val="123"/>
          <w:sz w:val="22"/>
          <w:szCs w:val="22"/>
        </w:rPr>
        <w:t>arn</w:t>
      </w:r>
      <w:r>
        <w:rPr>
          <w:color w:val="252424"/>
          <w:w w:val="104"/>
          <w:sz w:val="22"/>
          <w:szCs w:val="22"/>
        </w:rPr>
        <w:t>o</w:t>
      </w:r>
      <w:r>
        <w:rPr>
          <w:color w:val="252424"/>
          <w:spacing w:val="17"/>
          <w:sz w:val="22"/>
          <w:szCs w:val="22"/>
        </w:rPr>
        <w:t xml:space="preserve"> </w:t>
      </w:r>
      <w:r>
        <w:rPr>
          <w:color w:val="252424"/>
          <w:w w:val="98"/>
          <w:sz w:val="22"/>
          <w:szCs w:val="22"/>
        </w:rPr>
        <w:t>B</w:t>
      </w:r>
      <w:r>
        <w:rPr>
          <w:color w:val="252424"/>
          <w:w w:val="114"/>
          <w:sz w:val="22"/>
          <w:szCs w:val="22"/>
        </w:rPr>
        <w:t>e</w:t>
      </w:r>
      <w:r>
        <w:rPr>
          <w:color w:val="252424"/>
          <w:w w:val="130"/>
          <w:sz w:val="22"/>
          <w:szCs w:val="22"/>
        </w:rPr>
        <w:t>n</w:t>
      </w:r>
      <w:r>
        <w:rPr>
          <w:color w:val="252424"/>
          <w:w w:val="101"/>
          <w:sz w:val="22"/>
          <w:szCs w:val="22"/>
        </w:rPr>
        <w:t>g</w:t>
      </w:r>
      <w:r>
        <w:rPr>
          <w:color w:val="252424"/>
          <w:w w:val="116"/>
          <w:sz w:val="22"/>
          <w:szCs w:val="22"/>
        </w:rPr>
        <w:t>kul</w:t>
      </w:r>
      <w:r>
        <w:rPr>
          <w:color w:val="252424"/>
          <w:w w:val="130"/>
          <w:sz w:val="22"/>
          <w:szCs w:val="22"/>
        </w:rPr>
        <w:t>u</w:t>
      </w:r>
      <w:r>
        <w:rPr>
          <w:color w:val="252424"/>
          <w:w w:val="85"/>
          <w:sz w:val="22"/>
          <w:szCs w:val="22"/>
        </w:rPr>
        <w:t>.</w:t>
      </w:r>
    </w:p>
    <w:p w:rsidR="00DF5332" w:rsidRDefault="00DF5332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501"/>
        <w:gridCol w:w="4894"/>
      </w:tblGrid>
      <w:tr w:rsidR="00DF5332">
        <w:trPr>
          <w:trHeight w:hRule="exact" w:val="393"/>
        </w:trPr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79"/>
              <w:ind w:left="131"/>
              <w:rPr>
                <w:sz w:val="21"/>
                <w:szCs w:val="21"/>
              </w:rPr>
            </w:pPr>
            <w:r>
              <w:rPr>
                <w:color w:val="252424"/>
                <w:w w:val="94"/>
                <w:sz w:val="21"/>
                <w:szCs w:val="21"/>
              </w:rPr>
              <w:t>M</w:t>
            </w:r>
            <w:r>
              <w:rPr>
                <w:color w:val="252424"/>
                <w:w w:val="118"/>
                <w:sz w:val="21"/>
                <w:szCs w:val="21"/>
              </w:rPr>
              <w:t>E</w:t>
            </w:r>
            <w:r>
              <w:rPr>
                <w:color w:val="252424"/>
                <w:sz w:val="21"/>
                <w:szCs w:val="21"/>
              </w:rPr>
              <w:t>M</w:t>
            </w:r>
            <w:r>
              <w:rPr>
                <w:color w:val="252424"/>
                <w:w w:val="106"/>
                <w:sz w:val="21"/>
                <w:szCs w:val="21"/>
              </w:rPr>
              <w:t>U</w:t>
            </w:r>
            <w:r>
              <w:rPr>
                <w:color w:val="252424"/>
                <w:w w:val="103"/>
                <w:sz w:val="21"/>
                <w:szCs w:val="21"/>
              </w:rPr>
              <w:t>TU</w:t>
            </w:r>
            <w:r>
              <w:rPr>
                <w:color w:val="252424"/>
                <w:w w:val="111"/>
                <w:sz w:val="21"/>
                <w:szCs w:val="21"/>
              </w:rPr>
              <w:t>S</w:t>
            </w:r>
            <w:r>
              <w:rPr>
                <w:color w:val="252424"/>
                <w:w w:val="97"/>
                <w:sz w:val="21"/>
                <w:szCs w:val="21"/>
              </w:rPr>
              <w:t>KA</w:t>
            </w:r>
            <w:r>
              <w:rPr>
                <w:color w:val="252424"/>
                <w:w w:val="102"/>
                <w:sz w:val="21"/>
                <w:szCs w:val="21"/>
              </w:rPr>
              <w:t>N</w:t>
            </w:r>
            <w:r>
              <w:rPr>
                <w:color w:val="252424"/>
                <w:w w:val="93"/>
                <w:sz w:val="21"/>
                <w:szCs w:val="21"/>
              </w:rPr>
              <w:t>:</w:t>
            </w:r>
          </w:p>
        </w:tc>
      </w:tr>
      <w:tr w:rsidR="00DF5332">
        <w:trPr>
          <w:trHeight w:hRule="exact" w:val="549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54"/>
              <w:ind w:left="40"/>
              <w:rPr>
                <w:sz w:val="21"/>
                <w:szCs w:val="21"/>
              </w:rPr>
            </w:pPr>
            <w:proofErr w:type="spellStart"/>
            <w:r>
              <w:rPr>
                <w:color w:val="252424"/>
                <w:w w:val="98"/>
                <w:sz w:val="21"/>
                <w:szCs w:val="21"/>
              </w:rPr>
              <w:t>M</w:t>
            </w:r>
            <w:r>
              <w:rPr>
                <w:color w:val="252424"/>
                <w:w w:val="112"/>
                <w:sz w:val="21"/>
                <w:szCs w:val="21"/>
              </w:rPr>
              <w:t>e</w:t>
            </w:r>
            <w:r>
              <w:rPr>
                <w:color w:val="252424"/>
                <w:w w:val="133"/>
                <w:sz w:val="21"/>
                <w:szCs w:val="21"/>
              </w:rPr>
              <w:t>n</w:t>
            </w:r>
            <w:r>
              <w:rPr>
                <w:color w:val="252424"/>
                <w:w w:val="112"/>
                <w:sz w:val="21"/>
                <w:szCs w:val="21"/>
              </w:rPr>
              <w:t>e</w:t>
            </w:r>
            <w:r>
              <w:rPr>
                <w:color w:val="252424"/>
                <w:w w:val="133"/>
                <w:sz w:val="21"/>
                <w:szCs w:val="21"/>
              </w:rPr>
              <w:t>ta</w:t>
            </w:r>
            <w:r>
              <w:rPr>
                <w:color w:val="252424"/>
                <w:w w:val="120"/>
                <w:sz w:val="21"/>
                <w:szCs w:val="21"/>
              </w:rPr>
              <w:t>p</w:t>
            </w:r>
            <w:r>
              <w:rPr>
                <w:color w:val="252424"/>
                <w:w w:val="137"/>
                <w:sz w:val="21"/>
                <w:szCs w:val="21"/>
              </w:rPr>
              <w:t>k</w:t>
            </w:r>
            <w:r>
              <w:rPr>
                <w:color w:val="252424"/>
                <w:w w:val="123"/>
                <w:sz w:val="21"/>
                <w:szCs w:val="21"/>
              </w:rPr>
              <w:t>an</w:t>
            </w:r>
            <w:proofErr w:type="spellEnd"/>
            <w:r>
              <w:rPr>
                <w:color w:val="252424"/>
                <w:sz w:val="21"/>
                <w:szCs w:val="21"/>
              </w:rPr>
              <w:t xml:space="preserve"> </w:t>
            </w:r>
            <w:r>
              <w:rPr>
                <w:color w:val="252424"/>
                <w:spacing w:val="6"/>
                <w:sz w:val="21"/>
                <w:szCs w:val="21"/>
              </w:rPr>
              <w:t xml:space="preserve"> </w:t>
            </w:r>
            <w:r>
              <w:rPr>
                <w:color w:val="252424"/>
                <w:w w:val="62"/>
                <w:sz w:val="21"/>
                <w:szCs w:val="21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56" w:line="240" w:lineRule="exact"/>
              <w:ind w:left="101" w:right="48" w:firstLine="4"/>
              <w:rPr>
                <w:sz w:val="21"/>
                <w:szCs w:val="21"/>
              </w:rPr>
            </w:pPr>
            <w:r>
              <w:rPr>
                <w:color w:val="252424"/>
                <w:w w:val="105"/>
                <w:sz w:val="21"/>
                <w:szCs w:val="21"/>
              </w:rPr>
              <w:t>KE</w:t>
            </w:r>
            <w:r>
              <w:rPr>
                <w:color w:val="252424"/>
                <w:w w:val="114"/>
                <w:sz w:val="21"/>
                <w:szCs w:val="21"/>
              </w:rPr>
              <w:t>P</w:t>
            </w:r>
            <w:r>
              <w:rPr>
                <w:color w:val="252424"/>
                <w:w w:val="102"/>
                <w:sz w:val="21"/>
                <w:szCs w:val="21"/>
              </w:rPr>
              <w:t>U</w:t>
            </w:r>
            <w:r>
              <w:rPr>
                <w:color w:val="252424"/>
                <w:w w:val="107"/>
                <w:sz w:val="21"/>
                <w:szCs w:val="21"/>
              </w:rPr>
              <w:t>T</w:t>
            </w:r>
            <w:r>
              <w:rPr>
                <w:color w:val="252424"/>
                <w:w w:val="102"/>
                <w:sz w:val="21"/>
                <w:szCs w:val="21"/>
              </w:rPr>
              <w:t>U</w:t>
            </w:r>
            <w:r>
              <w:rPr>
                <w:color w:val="252424"/>
                <w:w w:val="111"/>
                <w:sz w:val="21"/>
                <w:szCs w:val="21"/>
              </w:rPr>
              <w:t>S</w:t>
            </w:r>
            <w:r>
              <w:rPr>
                <w:color w:val="252424"/>
                <w:w w:val="101"/>
                <w:sz w:val="21"/>
                <w:szCs w:val="21"/>
              </w:rPr>
              <w:t xml:space="preserve">AN </w:t>
            </w:r>
            <w:r>
              <w:rPr>
                <w:color w:val="252424"/>
                <w:sz w:val="21"/>
                <w:szCs w:val="21"/>
              </w:rPr>
              <w:t>FATMAWATI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56" w:line="240" w:lineRule="exact"/>
              <w:ind w:left="81" w:right="4" w:firstLine="112"/>
              <w:rPr>
                <w:sz w:val="21"/>
                <w:szCs w:val="21"/>
              </w:rPr>
            </w:pPr>
            <w:r>
              <w:rPr>
                <w:color w:val="252424"/>
                <w:sz w:val="21"/>
                <w:szCs w:val="21"/>
              </w:rPr>
              <w:t xml:space="preserve">REKTOR     </w:t>
            </w:r>
            <w:r>
              <w:rPr>
                <w:color w:val="252424"/>
                <w:spacing w:val="7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 xml:space="preserve">UNIVERSITAS     </w:t>
            </w:r>
            <w:r>
              <w:rPr>
                <w:color w:val="252424"/>
                <w:spacing w:val="18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 xml:space="preserve">ISLAM    </w:t>
            </w:r>
            <w:r>
              <w:rPr>
                <w:color w:val="252424"/>
                <w:spacing w:val="32"/>
                <w:sz w:val="21"/>
                <w:szCs w:val="21"/>
              </w:rPr>
              <w:t xml:space="preserve"> </w:t>
            </w:r>
            <w:r>
              <w:rPr>
                <w:color w:val="252424"/>
                <w:w w:val="97"/>
                <w:sz w:val="21"/>
                <w:szCs w:val="21"/>
              </w:rPr>
              <w:t>N</w:t>
            </w:r>
            <w:r>
              <w:rPr>
                <w:color w:val="252424"/>
                <w:w w:val="112"/>
                <w:sz w:val="21"/>
                <w:szCs w:val="21"/>
              </w:rPr>
              <w:t>E</w:t>
            </w:r>
            <w:r>
              <w:rPr>
                <w:color w:val="252424"/>
                <w:w w:val="111"/>
                <w:sz w:val="21"/>
                <w:szCs w:val="21"/>
              </w:rPr>
              <w:t>G</w:t>
            </w:r>
            <w:r>
              <w:rPr>
                <w:color w:val="252424"/>
                <w:w w:val="115"/>
                <w:sz w:val="21"/>
                <w:szCs w:val="21"/>
              </w:rPr>
              <w:t>E</w:t>
            </w:r>
            <w:r>
              <w:rPr>
                <w:color w:val="252424"/>
                <w:w w:val="106"/>
                <w:sz w:val="21"/>
                <w:szCs w:val="21"/>
              </w:rPr>
              <w:t xml:space="preserve">RI </w:t>
            </w:r>
            <w:r>
              <w:rPr>
                <w:color w:val="252424"/>
                <w:sz w:val="21"/>
                <w:szCs w:val="21"/>
              </w:rPr>
              <w:t xml:space="preserve">SUKARNO   </w:t>
            </w:r>
            <w:r>
              <w:rPr>
                <w:color w:val="252424"/>
                <w:spacing w:val="21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 xml:space="preserve">BENGKULU   </w:t>
            </w:r>
            <w:r>
              <w:rPr>
                <w:color w:val="252424"/>
                <w:spacing w:val="40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 xml:space="preserve">TENTANG   </w:t>
            </w:r>
            <w:r>
              <w:rPr>
                <w:color w:val="252424"/>
                <w:spacing w:val="26"/>
                <w:sz w:val="21"/>
                <w:szCs w:val="21"/>
              </w:rPr>
              <w:t xml:space="preserve"> </w:t>
            </w:r>
            <w:r>
              <w:rPr>
                <w:color w:val="252424"/>
                <w:w w:val="90"/>
                <w:sz w:val="21"/>
                <w:szCs w:val="21"/>
              </w:rPr>
              <w:t>N</w:t>
            </w:r>
            <w:r>
              <w:rPr>
                <w:color w:val="252424"/>
                <w:w w:val="109"/>
                <w:sz w:val="21"/>
                <w:szCs w:val="21"/>
              </w:rPr>
              <w:t>O</w:t>
            </w:r>
            <w:r>
              <w:rPr>
                <w:color w:val="252424"/>
                <w:sz w:val="21"/>
                <w:szCs w:val="21"/>
              </w:rPr>
              <w:t>M</w:t>
            </w:r>
            <w:r>
              <w:rPr>
                <w:color w:val="252424"/>
                <w:w w:val="113"/>
                <w:sz w:val="21"/>
                <w:szCs w:val="21"/>
              </w:rPr>
              <w:t>I</w:t>
            </w:r>
            <w:r>
              <w:rPr>
                <w:color w:val="252424"/>
                <w:w w:val="104"/>
                <w:sz w:val="21"/>
                <w:szCs w:val="21"/>
              </w:rPr>
              <w:t>N</w:t>
            </w:r>
            <w:r>
              <w:rPr>
                <w:color w:val="252424"/>
                <w:w w:val="118"/>
                <w:sz w:val="21"/>
                <w:szCs w:val="21"/>
              </w:rPr>
              <w:t>E</w:t>
            </w:r>
          </w:p>
        </w:tc>
      </w:tr>
      <w:tr w:rsidR="00DF5332">
        <w:trPr>
          <w:trHeight w:hRule="exact" w:val="50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97"/>
              <w:rPr>
                <w:sz w:val="21"/>
                <w:szCs w:val="21"/>
              </w:rPr>
            </w:pPr>
            <w:r>
              <w:rPr>
                <w:color w:val="252424"/>
                <w:w w:val="108"/>
                <w:sz w:val="21"/>
                <w:szCs w:val="21"/>
              </w:rPr>
              <w:t>P</w:t>
            </w:r>
            <w:r>
              <w:rPr>
                <w:color w:val="252424"/>
                <w:w w:val="118"/>
                <w:sz w:val="21"/>
                <w:szCs w:val="21"/>
              </w:rPr>
              <w:t>E</w:t>
            </w:r>
            <w:r>
              <w:rPr>
                <w:color w:val="252424"/>
                <w:w w:val="97"/>
                <w:sz w:val="21"/>
                <w:szCs w:val="21"/>
              </w:rPr>
              <w:t>N</w:t>
            </w:r>
            <w:r>
              <w:rPr>
                <w:color w:val="252424"/>
                <w:w w:val="115"/>
                <w:sz w:val="21"/>
                <w:szCs w:val="21"/>
              </w:rPr>
              <w:t>E</w:t>
            </w:r>
            <w:r>
              <w:rPr>
                <w:color w:val="252424"/>
                <w:w w:val="104"/>
                <w:sz w:val="21"/>
                <w:szCs w:val="21"/>
              </w:rPr>
              <w:t>L</w:t>
            </w:r>
            <w:r>
              <w:rPr>
                <w:color w:val="252424"/>
                <w:w w:val="92"/>
                <w:sz w:val="21"/>
                <w:szCs w:val="21"/>
              </w:rPr>
              <w:t>I</w:t>
            </w:r>
            <w:r>
              <w:rPr>
                <w:color w:val="252424"/>
                <w:w w:val="109"/>
                <w:sz w:val="21"/>
                <w:szCs w:val="21"/>
              </w:rPr>
              <w:t>T</w:t>
            </w:r>
            <w:r>
              <w:rPr>
                <w:color w:val="252424"/>
                <w:w w:val="91"/>
                <w:sz w:val="21"/>
                <w:szCs w:val="21"/>
              </w:rPr>
              <w:t>IA</w:t>
            </w:r>
            <w:r>
              <w:rPr>
                <w:color w:val="252424"/>
                <w:w w:val="102"/>
                <w:sz w:val="21"/>
                <w:szCs w:val="21"/>
              </w:rPr>
              <w:t>N,</w:t>
            </w:r>
          </w:p>
          <w:p w:rsidR="00DF5332" w:rsidRDefault="00646077">
            <w:pPr>
              <w:spacing w:before="7"/>
              <w:ind w:left="94"/>
              <w:rPr>
                <w:sz w:val="21"/>
                <w:szCs w:val="21"/>
              </w:rPr>
            </w:pPr>
            <w:r>
              <w:rPr>
                <w:color w:val="252424"/>
                <w:w w:val="108"/>
                <w:sz w:val="21"/>
                <w:szCs w:val="21"/>
              </w:rPr>
              <w:t>P</w:t>
            </w:r>
            <w:r>
              <w:rPr>
                <w:color w:val="252424"/>
                <w:w w:val="105"/>
                <w:sz w:val="21"/>
                <w:szCs w:val="21"/>
              </w:rPr>
              <w:t>UB</w:t>
            </w:r>
            <w:r>
              <w:rPr>
                <w:color w:val="252424"/>
                <w:w w:val="109"/>
                <w:sz w:val="21"/>
                <w:szCs w:val="21"/>
              </w:rPr>
              <w:t>L</w:t>
            </w:r>
            <w:r>
              <w:rPr>
                <w:color w:val="252424"/>
                <w:w w:val="87"/>
                <w:sz w:val="21"/>
                <w:szCs w:val="21"/>
              </w:rPr>
              <w:t>I</w:t>
            </w:r>
            <w:r>
              <w:rPr>
                <w:color w:val="252424"/>
                <w:w w:val="97"/>
                <w:sz w:val="21"/>
                <w:szCs w:val="21"/>
              </w:rPr>
              <w:t>KA</w:t>
            </w:r>
            <w:r>
              <w:rPr>
                <w:color w:val="252424"/>
                <w:w w:val="111"/>
                <w:sz w:val="21"/>
                <w:szCs w:val="21"/>
              </w:rPr>
              <w:t>S</w:t>
            </w:r>
            <w:r>
              <w:rPr>
                <w:color w:val="252424"/>
                <w:w w:val="97"/>
                <w:sz w:val="21"/>
                <w:szCs w:val="21"/>
              </w:rPr>
              <w:t>I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13"/>
              <w:rPr>
                <w:sz w:val="21"/>
                <w:szCs w:val="21"/>
              </w:rPr>
            </w:pPr>
            <w:r>
              <w:rPr>
                <w:color w:val="252424"/>
                <w:sz w:val="21"/>
                <w:szCs w:val="21"/>
              </w:rPr>
              <w:t xml:space="preserve">PENGABDIAN   </w:t>
            </w:r>
            <w:r>
              <w:rPr>
                <w:color w:val="252424"/>
                <w:spacing w:val="11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 xml:space="preserve">KEPADA  </w:t>
            </w:r>
            <w:r>
              <w:rPr>
                <w:color w:val="252424"/>
                <w:spacing w:val="40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 xml:space="preserve">MASYARAKAT </w:t>
            </w:r>
            <w:r>
              <w:rPr>
                <w:color w:val="252424"/>
                <w:spacing w:val="28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>DAN</w:t>
            </w:r>
          </w:p>
          <w:p w:rsidR="00DF5332" w:rsidRDefault="00646077">
            <w:pPr>
              <w:spacing w:line="240" w:lineRule="exact"/>
              <w:ind w:left="85"/>
              <w:rPr>
                <w:sz w:val="21"/>
                <w:szCs w:val="21"/>
              </w:rPr>
            </w:pPr>
            <w:r>
              <w:rPr>
                <w:color w:val="252424"/>
                <w:w w:val="79"/>
                <w:sz w:val="21"/>
                <w:szCs w:val="21"/>
              </w:rPr>
              <w:t>J</w:t>
            </w:r>
            <w:r>
              <w:rPr>
                <w:color w:val="252424"/>
                <w:w w:val="104"/>
                <w:sz w:val="21"/>
                <w:szCs w:val="21"/>
              </w:rPr>
              <w:t>L</w:t>
            </w:r>
            <w:r>
              <w:rPr>
                <w:color w:val="252424"/>
                <w:w w:val="92"/>
                <w:sz w:val="21"/>
                <w:szCs w:val="21"/>
              </w:rPr>
              <w:t>M</w:t>
            </w:r>
            <w:r>
              <w:rPr>
                <w:color w:val="252424"/>
                <w:w w:val="103"/>
                <w:sz w:val="21"/>
                <w:szCs w:val="21"/>
              </w:rPr>
              <w:t>I</w:t>
            </w:r>
            <w:r>
              <w:rPr>
                <w:color w:val="252424"/>
                <w:w w:val="95"/>
                <w:sz w:val="21"/>
                <w:szCs w:val="21"/>
              </w:rPr>
              <w:t>A</w:t>
            </w:r>
            <w:r>
              <w:rPr>
                <w:color w:val="252424"/>
                <w:w w:val="109"/>
                <w:sz w:val="21"/>
                <w:szCs w:val="21"/>
              </w:rPr>
              <w:t>H</w:t>
            </w:r>
            <w:r>
              <w:rPr>
                <w:color w:val="252424"/>
                <w:sz w:val="21"/>
                <w:szCs w:val="21"/>
              </w:rPr>
              <w:t xml:space="preserve">      </w:t>
            </w:r>
            <w:r>
              <w:rPr>
                <w:color w:val="252424"/>
                <w:spacing w:val="-11"/>
                <w:sz w:val="21"/>
                <w:szCs w:val="21"/>
              </w:rPr>
              <w:t xml:space="preserve"> </w:t>
            </w:r>
            <w:r>
              <w:rPr>
                <w:color w:val="252424"/>
                <w:sz w:val="21"/>
                <w:szCs w:val="21"/>
              </w:rPr>
              <w:t xml:space="preserve">UNIVERSITAS      </w:t>
            </w:r>
            <w:r>
              <w:rPr>
                <w:color w:val="252424"/>
                <w:spacing w:val="38"/>
                <w:sz w:val="21"/>
                <w:szCs w:val="21"/>
              </w:rPr>
              <w:t xml:space="preserve"> </w:t>
            </w:r>
            <w:r>
              <w:rPr>
                <w:color w:val="252424"/>
                <w:sz w:val="22"/>
                <w:szCs w:val="22"/>
              </w:rPr>
              <w:t xml:space="preserve">ISLAM     </w:t>
            </w:r>
            <w:r>
              <w:rPr>
                <w:color w:val="252424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52424"/>
                <w:w w:val="108"/>
                <w:sz w:val="21"/>
                <w:szCs w:val="21"/>
              </w:rPr>
              <w:t>NEGERl</w:t>
            </w:r>
            <w:proofErr w:type="spellEnd"/>
          </w:p>
        </w:tc>
      </w:tr>
    </w:tbl>
    <w:p w:rsidR="00DF5332" w:rsidRDefault="00646077">
      <w:pPr>
        <w:spacing w:line="220" w:lineRule="exact"/>
        <w:ind w:left="1994"/>
        <w:rPr>
          <w:sz w:val="21"/>
          <w:szCs w:val="21"/>
        </w:rPr>
      </w:pPr>
      <w:proofErr w:type="gramStart"/>
      <w:r>
        <w:rPr>
          <w:color w:val="252424"/>
          <w:sz w:val="21"/>
          <w:szCs w:val="21"/>
        </w:rPr>
        <w:t>FATMAWATI</w:t>
      </w:r>
      <w:r>
        <w:rPr>
          <w:color w:val="252424"/>
          <w:spacing w:val="9"/>
          <w:sz w:val="21"/>
          <w:szCs w:val="21"/>
        </w:rPr>
        <w:t xml:space="preserve"> </w:t>
      </w:r>
      <w:r>
        <w:rPr>
          <w:color w:val="252424"/>
          <w:sz w:val="21"/>
          <w:szCs w:val="21"/>
        </w:rPr>
        <w:t>SUKARNO</w:t>
      </w:r>
      <w:r>
        <w:rPr>
          <w:color w:val="252424"/>
          <w:spacing w:val="39"/>
          <w:sz w:val="21"/>
          <w:szCs w:val="21"/>
        </w:rPr>
        <w:t xml:space="preserve"> </w:t>
      </w:r>
      <w:r>
        <w:rPr>
          <w:color w:val="252424"/>
          <w:w w:val="98"/>
          <w:sz w:val="21"/>
          <w:szCs w:val="21"/>
        </w:rPr>
        <w:t>B</w:t>
      </w:r>
      <w:r>
        <w:rPr>
          <w:color w:val="252424"/>
          <w:w w:val="123"/>
          <w:sz w:val="21"/>
          <w:szCs w:val="21"/>
        </w:rPr>
        <w:t>E</w:t>
      </w:r>
      <w:r>
        <w:rPr>
          <w:color w:val="252424"/>
          <w:w w:val="99"/>
          <w:sz w:val="21"/>
          <w:szCs w:val="21"/>
        </w:rPr>
        <w:t>N</w:t>
      </w:r>
      <w:r>
        <w:rPr>
          <w:color w:val="252424"/>
          <w:w w:val="106"/>
          <w:sz w:val="21"/>
          <w:szCs w:val="21"/>
        </w:rPr>
        <w:t>G</w:t>
      </w:r>
      <w:r>
        <w:rPr>
          <w:color w:val="252424"/>
          <w:w w:val="102"/>
          <w:sz w:val="21"/>
          <w:szCs w:val="21"/>
        </w:rPr>
        <w:t>K</w:t>
      </w:r>
      <w:r>
        <w:rPr>
          <w:color w:val="252424"/>
          <w:w w:val="104"/>
          <w:sz w:val="21"/>
          <w:szCs w:val="21"/>
        </w:rPr>
        <w:t>UL</w:t>
      </w:r>
      <w:r>
        <w:rPr>
          <w:color w:val="252424"/>
          <w:w w:val="102"/>
          <w:sz w:val="21"/>
          <w:szCs w:val="21"/>
        </w:rPr>
        <w:t>U</w:t>
      </w:r>
      <w:r>
        <w:rPr>
          <w:color w:val="252424"/>
          <w:w w:val="157"/>
          <w:sz w:val="21"/>
          <w:szCs w:val="21"/>
        </w:rPr>
        <w:t>T</w:t>
      </w:r>
      <w:r>
        <w:rPr>
          <w:color w:val="252424"/>
          <w:w w:val="87"/>
          <w:sz w:val="21"/>
          <w:szCs w:val="21"/>
        </w:rPr>
        <w:t>A</w:t>
      </w:r>
      <w:r>
        <w:rPr>
          <w:color w:val="252424"/>
          <w:w w:val="102"/>
          <w:sz w:val="21"/>
          <w:szCs w:val="21"/>
        </w:rPr>
        <w:t>H</w:t>
      </w:r>
      <w:r>
        <w:rPr>
          <w:color w:val="252424"/>
          <w:w w:val="114"/>
          <w:sz w:val="21"/>
          <w:szCs w:val="21"/>
        </w:rPr>
        <w:t>U</w:t>
      </w:r>
      <w:r>
        <w:rPr>
          <w:color w:val="252424"/>
          <w:w w:val="102"/>
          <w:sz w:val="21"/>
          <w:szCs w:val="21"/>
        </w:rPr>
        <w:t>N</w:t>
      </w:r>
      <w:r>
        <w:rPr>
          <w:color w:val="252424"/>
          <w:spacing w:val="23"/>
          <w:sz w:val="21"/>
          <w:szCs w:val="21"/>
        </w:rPr>
        <w:t xml:space="preserve"> </w:t>
      </w:r>
      <w:r>
        <w:rPr>
          <w:color w:val="252424"/>
          <w:w w:val="106"/>
          <w:sz w:val="21"/>
          <w:szCs w:val="21"/>
        </w:rPr>
        <w:t>2</w:t>
      </w:r>
      <w:r>
        <w:rPr>
          <w:color w:val="252424"/>
          <w:w w:val="123"/>
          <w:sz w:val="21"/>
          <w:szCs w:val="21"/>
        </w:rPr>
        <w:t>0</w:t>
      </w:r>
      <w:r>
        <w:rPr>
          <w:color w:val="252424"/>
          <w:w w:val="126"/>
          <w:sz w:val="21"/>
          <w:szCs w:val="21"/>
        </w:rPr>
        <w:t>2</w:t>
      </w:r>
      <w:r>
        <w:rPr>
          <w:color w:val="252424"/>
          <w:w w:val="116"/>
          <w:sz w:val="21"/>
          <w:szCs w:val="21"/>
        </w:rPr>
        <w:t>2</w:t>
      </w:r>
      <w:r>
        <w:rPr>
          <w:color w:val="252424"/>
          <w:w w:val="123"/>
          <w:sz w:val="21"/>
          <w:szCs w:val="21"/>
        </w:rPr>
        <w:t>.</w:t>
      </w:r>
      <w:proofErr w:type="gramEnd"/>
    </w:p>
    <w:p w:rsidR="00DF5332" w:rsidRDefault="00DF5332">
      <w:pPr>
        <w:spacing w:before="9" w:line="120" w:lineRule="exact"/>
        <w:rPr>
          <w:sz w:val="12"/>
          <w:szCs w:val="12"/>
        </w:rPr>
      </w:pPr>
    </w:p>
    <w:p w:rsidR="00DF5332" w:rsidRDefault="00646077">
      <w:pPr>
        <w:spacing w:line="243" w:lineRule="auto"/>
        <w:ind w:left="1962" w:right="419" w:hanging="1571"/>
        <w:jc w:val="both"/>
        <w:rPr>
          <w:sz w:val="21"/>
          <w:szCs w:val="21"/>
        </w:rPr>
      </w:pPr>
      <w:r>
        <w:rPr>
          <w:color w:val="252424"/>
          <w:sz w:val="21"/>
          <w:szCs w:val="21"/>
        </w:rPr>
        <w:t xml:space="preserve">KESATU             </w:t>
      </w:r>
      <w:r>
        <w:rPr>
          <w:color w:val="252424"/>
          <w:spacing w:val="29"/>
          <w:sz w:val="21"/>
          <w:szCs w:val="21"/>
        </w:rPr>
        <w:t xml:space="preserve"> </w:t>
      </w:r>
      <w:proofErr w:type="spellStart"/>
      <w:r>
        <w:rPr>
          <w:color w:val="252424"/>
          <w:w w:val="96"/>
          <w:sz w:val="21"/>
          <w:szCs w:val="21"/>
        </w:rPr>
        <w:t>M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n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33"/>
          <w:sz w:val="21"/>
          <w:szCs w:val="21"/>
        </w:rPr>
        <w:t>ta</w:t>
      </w:r>
      <w:r>
        <w:rPr>
          <w:color w:val="252424"/>
          <w:w w:val="120"/>
          <w:sz w:val="21"/>
          <w:szCs w:val="21"/>
        </w:rPr>
        <w:t>p</w:t>
      </w:r>
      <w:r>
        <w:rPr>
          <w:color w:val="252424"/>
          <w:w w:val="137"/>
          <w:sz w:val="21"/>
          <w:szCs w:val="21"/>
        </w:rPr>
        <w:t>k</w:t>
      </w:r>
      <w:r>
        <w:rPr>
          <w:color w:val="252424"/>
          <w:w w:val="121"/>
          <w:sz w:val="21"/>
          <w:szCs w:val="21"/>
        </w:rPr>
        <w:t>an</w:t>
      </w:r>
      <w:proofErr w:type="spellEnd"/>
      <w:r>
        <w:rPr>
          <w:color w:val="252424"/>
          <w:w w:val="121"/>
          <w:sz w:val="21"/>
          <w:szCs w:val="21"/>
        </w:rPr>
        <w:t xml:space="preserve">      </w:t>
      </w:r>
      <w:r>
        <w:rPr>
          <w:color w:val="252424"/>
          <w:w w:val="115"/>
          <w:sz w:val="21"/>
          <w:szCs w:val="21"/>
        </w:rPr>
        <w:t xml:space="preserve">Nomine   </w:t>
      </w:r>
      <w:r>
        <w:rPr>
          <w:color w:val="252424"/>
          <w:spacing w:val="53"/>
          <w:w w:val="115"/>
          <w:sz w:val="21"/>
          <w:szCs w:val="21"/>
        </w:rPr>
        <w:t xml:space="preserve"> </w:t>
      </w:r>
      <w:proofErr w:type="spellStart"/>
      <w:r>
        <w:rPr>
          <w:color w:val="252424"/>
          <w:w w:val="115"/>
          <w:sz w:val="21"/>
          <w:szCs w:val="21"/>
        </w:rPr>
        <w:t>Penelitian</w:t>
      </w:r>
      <w:proofErr w:type="spellEnd"/>
      <w:r>
        <w:rPr>
          <w:color w:val="252424"/>
          <w:w w:val="115"/>
          <w:sz w:val="21"/>
          <w:szCs w:val="21"/>
        </w:rPr>
        <w:t xml:space="preserve">,    </w:t>
      </w:r>
      <w:r>
        <w:rPr>
          <w:color w:val="252424"/>
          <w:spacing w:val="44"/>
          <w:w w:val="115"/>
          <w:sz w:val="21"/>
          <w:szCs w:val="21"/>
        </w:rPr>
        <w:t xml:space="preserve"> </w:t>
      </w:r>
      <w:proofErr w:type="spellStart"/>
      <w:r>
        <w:rPr>
          <w:color w:val="252424"/>
          <w:w w:val="115"/>
          <w:sz w:val="21"/>
          <w:szCs w:val="21"/>
        </w:rPr>
        <w:t>Pengabdian</w:t>
      </w:r>
      <w:proofErr w:type="spellEnd"/>
      <w:r>
        <w:rPr>
          <w:color w:val="252424"/>
          <w:w w:val="115"/>
          <w:sz w:val="21"/>
          <w:szCs w:val="21"/>
        </w:rPr>
        <w:t xml:space="preserve">     </w:t>
      </w:r>
      <w:r>
        <w:rPr>
          <w:color w:val="252424"/>
          <w:spacing w:val="1"/>
          <w:w w:val="115"/>
          <w:sz w:val="21"/>
          <w:szCs w:val="21"/>
        </w:rPr>
        <w:t xml:space="preserve"> </w:t>
      </w:r>
      <w:proofErr w:type="spellStart"/>
      <w:r>
        <w:rPr>
          <w:color w:val="252424"/>
          <w:w w:val="123"/>
          <w:sz w:val="21"/>
          <w:szCs w:val="21"/>
        </w:rPr>
        <w:t>k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23"/>
          <w:sz w:val="21"/>
          <w:szCs w:val="21"/>
        </w:rPr>
        <w:t>p</w:t>
      </w:r>
      <w:r>
        <w:rPr>
          <w:color w:val="252424"/>
          <w:w w:val="143"/>
          <w:sz w:val="21"/>
          <w:szCs w:val="21"/>
        </w:rPr>
        <w:t>a</w:t>
      </w:r>
      <w:r>
        <w:rPr>
          <w:color w:val="252424"/>
          <w:w w:val="113"/>
          <w:sz w:val="21"/>
          <w:szCs w:val="21"/>
        </w:rPr>
        <w:t>d</w:t>
      </w:r>
      <w:r>
        <w:rPr>
          <w:color w:val="252424"/>
          <w:w w:val="143"/>
          <w:sz w:val="21"/>
          <w:szCs w:val="21"/>
        </w:rPr>
        <w:t>a</w:t>
      </w:r>
      <w:proofErr w:type="spellEnd"/>
      <w:r>
        <w:rPr>
          <w:color w:val="252424"/>
          <w:w w:val="143"/>
          <w:sz w:val="21"/>
          <w:szCs w:val="21"/>
        </w:rPr>
        <w:t xml:space="preserve"> </w:t>
      </w:r>
      <w:proofErr w:type="spellStart"/>
      <w:r>
        <w:rPr>
          <w:color w:val="252424"/>
          <w:w w:val="94"/>
          <w:sz w:val="21"/>
          <w:szCs w:val="21"/>
        </w:rPr>
        <w:t>M</w:t>
      </w:r>
      <w:r>
        <w:rPr>
          <w:color w:val="252424"/>
          <w:w w:val="143"/>
          <w:sz w:val="21"/>
          <w:szCs w:val="21"/>
        </w:rPr>
        <w:t>a</w:t>
      </w:r>
      <w:r>
        <w:rPr>
          <w:color w:val="252424"/>
          <w:w w:val="119"/>
          <w:sz w:val="21"/>
          <w:szCs w:val="21"/>
        </w:rPr>
        <w:t>s</w:t>
      </w:r>
      <w:r>
        <w:rPr>
          <w:color w:val="252424"/>
          <w:w w:val="113"/>
          <w:sz w:val="21"/>
          <w:szCs w:val="21"/>
        </w:rPr>
        <w:t>y</w:t>
      </w:r>
      <w:r>
        <w:rPr>
          <w:color w:val="252424"/>
          <w:w w:val="130"/>
          <w:sz w:val="21"/>
          <w:szCs w:val="21"/>
        </w:rPr>
        <w:t>ar</w:t>
      </w:r>
      <w:r>
        <w:rPr>
          <w:color w:val="252424"/>
          <w:w w:val="129"/>
          <w:sz w:val="21"/>
          <w:szCs w:val="21"/>
        </w:rPr>
        <w:t>ak</w:t>
      </w:r>
      <w:r>
        <w:rPr>
          <w:color w:val="252424"/>
          <w:w w:val="124"/>
          <w:sz w:val="21"/>
          <w:szCs w:val="21"/>
        </w:rPr>
        <w:t>a</w:t>
      </w:r>
      <w:r>
        <w:rPr>
          <w:color w:val="252424"/>
          <w:w w:val="142"/>
          <w:sz w:val="21"/>
          <w:szCs w:val="21"/>
        </w:rPr>
        <w:t>t</w:t>
      </w:r>
      <w:proofErr w:type="spellEnd"/>
      <w:r>
        <w:rPr>
          <w:color w:val="252424"/>
          <w:w w:val="142"/>
          <w:sz w:val="21"/>
          <w:szCs w:val="21"/>
        </w:rPr>
        <w:t xml:space="preserve"> </w:t>
      </w:r>
      <w:r>
        <w:rPr>
          <w:color w:val="252424"/>
          <w:spacing w:val="13"/>
          <w:w w:val="142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dan</w:t>
      </w:r>
      <w:proofErr w:type="spellEnd"/>
      <w:r>
        <w:rPr>
          <w:color w:val="252424"/>
          <w:w w:val="121"/>
          <w:sz w:val="21"/>
          <w:szCs w:val="21"/>
        </w:rPr>
        <w:t xml:space="preserve">  </w:t>
      </w:r>
      <w:proofErr w:type="spellStart"/>
      <w:r>
        <w:rPr>
          <w:color w:val="252424"/>
          <w:w w:val="121"/>
          <w:sz w:val="21"/>
          <w:szCs w:val="21"/>
        </w:rPr>
        <w:t>Publikasi</w:t>
      </w:r>
      <w:proofErr w:type="spellEnd"/>
      <w:r>
        <w:rPr>
          <w:color w:val="252424"/>
          <w:spacing w:val="36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87"/>
          <w:sz w:val="21"/>
          <w:szCs w:val="21"/>
        </w:rPr>
        <w:t>I</w:t>
      </w:r>
      <w:r>
        <w:rPr>
          <w:color w:val="252424"/>
          <w:w w:val="105"/>
          <w:sz w:val="21"/>
          <w:szCs w:val="21"/>
        </w:rPr>
        <w:t>l</w:t>
      </w:r>
      <w:r>
        <w:rPr>
          <w:color w:val="252424"/>
          <w:w w:val="117"/>
          <w:sz w:val="21"/>
          <w:szCs w:val="21"/>
        </w:rPr>
        <w:t>mi</w:t>
      </w:r>
      <w:r>
        <w:rPr>
          <w:color w:val="252424"/>
          <w:w w:val="132"/>
          <w:sz w:val="21"/>
          <w:szCs w:val="21"/>
        </w:rPr>
        <w:t>ah</w:t>
      </w:r>
      <w:proofErr w:type="spellEnd"/>
      <w:r>
        <w:rPr>
          <w:color w:val="252424"/>
          <w:w w:val="132"/>
          <w:sz w:val="21"/>
          <w:szCs w:val="21"/>
        </w:rPr>
        <w:t xml:space="preserve"> </w:t>
      </w:r>
      <w:r>
        <w:rPr>
          <w:color w:val="252424"/>
          <w:spacing w:val="17"/>
          <w:w w:val="132"/>
          <w:sz w:val="21"/>
          <w:szCs w:val="21"/>
        </w:rPr>
        <w:t xml:space="preserve"> </w:t>
      </w:r>
      <w:proofErr w:type="spellStart"/>
      <w:r>
        <w:rPr>
          <w:color w:val="252424"/>
          <w:w w:val="99"/>
          <w:sz w:val="21"/>
          <w:szCs w:val="21"/>
        </w:rPr>
        <w:t>U</w:t>
      </w:r>
      <w:r>
        <w:rPr>
          <w:color w:val="252424"/>
          <w:w w:val="137"/>
          <w:sz w:val="21"/>
          <w:szCs w:val="21"/>
        </w:rPr>
        <w:t>n</w:t>
      </w:r>
      <w:r>
        <w:rPr>
          <w:color w:val="252424"/>
          <w:w w:val="86"/>
          <w:sz w:val="21"/>
          <w:szCs w:val="21"/>
        </w:rPr>
        <w:t>i</w:t>
      </w:r>
      <w:r>
        <w:rPr>
          <w:color w:val="252424"/>
          <w:w w:val="106"/>
          <w:sz w:val="21"/>
          <w:szCs w:val="21"/>
        </w:rPr>
        <w:t>v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49"/>
          <w:sz w:val="21"/>
          <w:szCs w:val="21"/>
        </w:rPr>
        <w:t>r</w:t>
      </w:r>
      <w:r>
        <w:rPr>
          <w:color w:val="252424"/>
          <w:w w:val="123"/>
          <w:sz w:val="21"/>
          <w:szCs w:val="21"/>
        </w:rPr>
        <w:t>s</w:t>
      </w:r>
      <w:r>
        <w:rPr>
          <w:color w:val="252424"/>
          <w:w w:val="105"/>
          <w:sz w:val="21"/>
          <w:szCs w:val="21"/>
        </w:rPr>
        <w:t>i</w:t>
      </w:r>
      <w:r>
        <w:rPr>
          <w:color w:val="252424"/>
          <w:w w:val="142"/>
          <w:sz w:val="21"/>
          <w:szCs w:val="21"/>
        </w:rPr>
        <w:t>t</w:t>
      </w:r>
      <w:r>
        <w:rPr>
          <w:color w:val="252424"/>
          <w:w w:val="131"/>
          <w:sz w:val="21"/>
          <w:szCs w:val="21"/>
        </w:rPr>
        <w:t>a</w:t>
      </w:r>
      <w:r>
        <w:rPr>
          <w:color w:val="252424"/>
          <w:w w:val="123"/>
          <w:sz w:val="21"/>
          <w:szCs w:val="21"/>
        </w:rPr>
        <w:t>s</w:t>
      </w:r>
      <w:proofErr w:type="spellEnd"/>
      <w:r>
        <w:rPr>
          <w:color w:val="252424"/>
          <w:w w:val="123"/>
          <w:sz w:val="21"/>
          <w:szCs w:val="21"/>
        </w:rPr>
        <w:t xml:space="preserve"> </w:t>
      </w:r>
      <w:r>
        <w:rPr>
          <w:color w:val="252424"/>
          <w:spacing w:val="17"/>
          <w:w w:val="123"/>
          <w:sz w:val="21"/>
          <w:szCs w:val="21"/>
        </w:rPr>
        <w:t xml:space="preserve"> </w:t>
      </w:r>
      <w:r>
        <w:rPr>
          <w:color w:val="252424"/>
          <w:w w:val="92"/>
          <w:sz w:val="21"/>
          <w:szCs w:val="21"/>
        </w:rPr>
        <w:t>I</w:t>
      </w:r>
      <w:r>
        <w:rPr>
          <w:color w:val="252424"/>
          <w:w w:val="132"/>
          <w:sz w:val="21"/>
          <w:szCs w:val="21"/>
        </w:rPr>
        <w:t>s</w:t>
      </w:r>
      <w:r>
        <w:rPr>
          <w:color w:val="252424"/>
          <w:w w:val="111"/>
          <w:sz w:val="21"/>
          <w:szCs w:val="21"/>
        </w:rPr>
        <w:t>l</w:t>
      </w:r>
      <w:r>
        <w:rPr>
          <w:color w:val="252424"/>
          <w:w w:val="123"/>
          <w:sz w:val="21"/>
          <w:szCs w:val="21"/>
        </w:rPr>
        <w:t xml:space="preserve">am </w:t>
      </w:r>
      <w:r>
        <w:rPr>
          <w:color w:val="252424"/>
          <w:spacing w:val="16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16"/>
          <w:sz w:val="21"/>
          <w:szCs w:val="21"/>
        </w:rPr>
        <w:t>eg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23"/>
          <w:sz w:val="21"/>
          <w:szCs w:val="21"/>
        </w:rPr>
        <w:t>ri</w:t>
      </w:r>
      <w:proofErr w:type="spellEnd"/>
      <w:r>
        <w:rPr>
          <w:color w:val="252424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118"/>
          <w:sz w:val="21"/>
          <w:szCs w:val="21"/>
        </w:rPr>
        <w:t>Fatrnawati</w:t>
      </w:r>
      <w:proofErr w:type="spellEnd"/>
      <w:r>
        <w:rPr>
          <w:color w:val="252424"/>
          <w:spacing w:val="10"/>
          <w:w w:val="118"/>
          <w:sz w:val="21"/>
          <w:szCs w:val="21"/>
        </w:rPr>
        <w:t xml:space="preserve"> </w:t>
      </w:r>
      <w:r>
        <w:rPr>
          <w:color w:val="252424"/>
          <w:w w:val="98"/>
          <w:sz w:val="21"/>
          <w:szCs w:val="21"/>
        </w:rPr>
        <w:t>S</w:t>
      </w:r>
      <w:r>
        <w:rPr>
          <w:color w:val="252424"/>
          <w:w w:val="150"/>
          <w:sz w:val="21"/>
          <w:szCs w:val="21"/>
        </w:rPr>
        <w:t>u</w:t>
      </w:r>
      <w:r>
        <w:rPr>
          <w:color w:val="252424"/>
          <w:w w:val="120"/>
          <w:sz w:val="21"/>
          <w:szCs w:val="21"/>
        </w:rPr>
        <w:t>k</w:t>
      </w:r>
      <w:r>
        <w:rPr>
          <w:color w:val="252424"/>
          <w:w w:val="126"/>
          <w:sz w:val="21"/>
          <w:szCs w:val="21"/>
        </w:rPr>
        <w:t>arn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spacing w:val="11"/>
          <w:w w:val="106"/>
          <w:sz w:val="21"/>
          <w:szCs w:val="21"/>
        </w:rPr>
        <w:t xml:space="preserve"> </w:t>
      </w:r>
      <w:r>
        <w:rPr>
          <w:color w:val="252424"/>
          <w:w w:val="118"/>
          <w:sz w:val="21"/>
          <w:szCs w:val="21"/>
        </w:rPr>
        <w:t xml:space="preserve">Bengkulu </w:t>
      </w:r>
      <w:proofErr w:type="spellStart"/>
      <w:r>
        <w:rPr>
          <w:color w:val="252424"/>
          <w:w w:val="118"/>
          <w:sz w:val="21"/>
          <w:szCs w:val="21"/>
        </w:rPr>
        <w:t>Tahun</w:t>
      </w:r>
      <w:proofErr w:type="spellEnd"/>
      <w:r>
        <w:rPr>
          <w:color w:val="252424"/>
          <w:spacing w:val="31"/>
          <w:w w:val="118"/>
          <w:sz w:val="21"/>
          <w:szCs w:val="21"/>
        </w:rPr>
        <w:t xml:space="preserve"> </w:t>
      </w:r>
      <w:r>
        <w:rPr>
          <w:color w:val="252424"/>
          <w:w w:val="118"/>
          <w:sz w:val="21"/>
          <w:szCs w:val="21"/>
        </w:rPr>
        <w:t>2022</w:t>
      </w:r>
      <w:r>
        <w:rPr>
          <w:color w:val="252424"/>
          <w:spacing w:val="16"/>
          <w:w w:val="118"/>
          <w:sz w:val="21"/>
          <w:szCs w:val="21"/>
        </w:rPr>
        <w:t xml:space="preserve"> </w:t>
      </w:r>
      <w:proofErr w:type="spellStart"/>
      <w:r>
        <w:rPr>
          <w:color w:val="252424"/>
          <w:w w:val="114"/>
          <w:sz w:val="21"/>
          <w:szCs w:val="21"/>
        </w:rPr>
        <w:t>s</w:t>
      </w:r>
      <w:r>
        <w:rPr>
          <w:color w:val="252424"/>
          <w:w w:val="116"/>
          <w:sz w:val="21"/>
          <w:szCs w:val="21"/>
        </w:rPr>
        <w:t>e</w:t>
      </w:r>
      <w:r>
        <w:rPr>
          <w:color w:val="252424"/>
          <w:w w:val="120"/>
          <w:sz w:val="21"/>
          <w:szCs w:val="21"/>
        </w:rPr>
        <w:t>b</w:t>
      </w:r>
      <w:r>
        <w:rPr>
          <w:color w:val="252424"/>
          <w:w w:val="135"/>
          <w:sz w:val="21"/>
          <w:szCs w:val="21"/>
        </w:rPr>
        <w:t>a</w:t>
      </w:r>
      <w:r>
        <w:rPr>
          <w:color w:val="252424"/>
          <w:w w:val="113"/>
          <w:sz w:val="21"/>
          <w:szCs w:val="21"/>
        </w:rPr>
        <w:t>g</w:t>
      </w:r>
      <w:r>
        <w:rPr>
          <w:color w:val="252424"/>
          <w:w w:val="117"/>
          <w:sz w:val="21"/>
          <w:szCs w:val="21"/>
        </w:rPr>
        <w:t>ai</w:t>
      </w:r>
      <w:r>
        <w:rPr>
          <w:color w:val="252424"/>
          <w:w w:val="119"/>
          <w:sz w:val="21"/>
          <w:szCs w:val="21"/>
        </w:rPr>
        <w:t>m</w:t>
      </w:r>
      <w:r>
        <w:rPr>
          <w:color w:val="252424"/>
          <w:w w:val="129"/>
          <w:sz w:val="21"/>
          <w:szCs w:val="21"/>
        </w:rPr>
        <w:t>an</w:t>
      </w:r>
      <w:r>
        <w:rPr>
          <w:color w:val="252424"/>
          <w:w w:val="147"/>
          <w:sz w:val="21"/>
          <w:szCs w:val="21"/>
        </w:rPr>
        <w:t>a</w:t>
      </w:r>
      <w:proofErr w:type="spellEnd"/>
      <w:r>
        <w:rPr>
          <w:color w:val="252424"/>
          <w:w w:val="147"/>
          <w:sz w:val="21"/>
          <w:szCs w:val="21"/>
        </w:rPr>
        <w:t xml:space="preserve"> </w:t>
      </w:r>
      <w:proofErr w:type="spellStart"/>
      <w:r>
        <w:rPr>
          <w:color w:val="252424"/>
          <w:w w:val="136"/>
          <w:sz w:val="21"/>
          <w:szCs w:val="21"/>
        </w:rPr>
        <w:t>t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44"/>
          <w:sz w:val="21"/>
          <w:szCs w:val="21"/>
        </w:rPr>
        <w:t>r</w:t>
      </w:r>
      <w:r>
        <w:rPr>
          <w:color w:val="252424"/>
          <w:w w:val="108"/>
          <w:sz w:val="21"/>
          <w:szCs w:val="21"/>
        </w:rPr>
        <w:t>c</w:t>
      </w:r>
      <w:r>
        <w:rPr>
          <w:color w:val="252424"/>
          <w:w w:val="131"/>
          <w:sz w:val="21"/>
          <w:szCs w:val="21"/>
        </w:rPr>
        <w:t>an</w:t>
      </w:r>
      <w:r>
        <w:rPr>
          <w:color w:val="252424"/>
          <w:w w:val="137"/>
          <w:sz w:val="21"/>
          <w:szCs w:val="21"/>
        </w:rPr>
        <w:t>tu</w:t>
      </w:r>
      <w:r>
        <w:rPr>
          <w:color w:val="252424"/>
          <w:w w:val="123"/>
          <w:sz w:val="21"/>
          <w:szCs w:val="21"/>
        </w:rPr>
        <w:t>m</w:t>
      </w:r>
      <w:proofErr w:type="spellEnd"/>
      <w:r>
        <w:rPr>
          <w:color w:val="252424"/>
          <w:w w:val="123"/>
          <w:sz w:val="21"/>
          <w:szCs w:val="21"/>
        </w:rPr>
        <w:t xml:space="preserve"> </w:t>
      </w:r>
      <w:r>
        <w:rPr>
          <w:color w:val="252424"/>
          <w:spacing w:val="13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dalam</w:t>
      </w:r>
      <w:proofErr w:type="spellEnd"/>
      <w:r>
        <w:rPr>
          <w:color w:val="252424"/>
          <w:w w:val="120"/>
          <w:sz w:val="21"/>
          <w:szCs w:val="21"/>
        </w:rPr>
        <w:t xml:space="preserve"> </w:t>
      </w:r>
      <w:r>
        <w:rPr>
          <w:color w:val="252424"/>
          <w:spacing w:val="4"/>
          <w:w w:val="120"/>
          <w:sz w:val="21"/>
          <w:szCs w:val="21"/>
        </w:rPr>
        <w:t xml:space="preserve"> </w:t>
      </w:r>
      <w:proofErr w:type="spellStart"/>
      <w:r>
        <w:rPr>
          <w:color w:val="252424"/>
          <w:w w:val="93"/>
          <w:sz w:val="21"/>
          <w:szCs w:val="21"/>
        </w:rPr>
        <w:t>l</w:t>
      </w:r>
      <w:r>
        <w:rPr>
          <w:color w:val="252424"/>
          <w:w w:val="121"/>
          <w:sz w:val="21"/>
          <w:szCs w:val="21"/>
        </w:rPr>
        <w:t>am</w:t>
      </w:r>
      <w:r>
        <w:rPr>
          <w:color w:val="252424"/>
          <w:w w:val="123"/>
          <w:sz w:val="21"/>
          <w:szCs w:val="21"/>
        </w:rPr>
        <w:t>p</w:t>
      </w:r>
      <w:r>
        <w:rPr>
          <w:color w:val="252424"/>
          <w:w w:val="105"/>
          <w:sz w:val="21"/>
          <w:szCs w:val="21"/>
        </w:rPr>
        <w:t>i</w:t>
      </w:r>
      <w:r>
        <w:rPr>
          <w:color w:val="252424"/>
          <w:w w:val="139"/>
          <w:sz w:val="21"/>
          <w:szCs w:val="21"/>
        </w:rPr>
        <w:t>r</w:t>
      </w:r>
      <w:r>
        <w:rPr>
          <w:color w:val="252424"/>
          <w:w w:val="127"/>
          <w:sz w:val="21"/>
          <w:szCs w:val="21"/>
        </w:rPr>
        <w:t>an</w:t>
      </w:r>
      <w:proofErr w:type="spellEnd"/>
      <w:r>
        <w:rPr>
          <w:color w:val="252424"/>
          <w:w w:val="127"/>
          <w:sz w:val="21"/>
          <w:szCs w:val="21"/>
        </w:rPr>
        <w:t xml:space="preserve"> </w:t>
      </w:r>
      <w:r>
        <w:rPr>
          <w:color w:val="252424"/>
          <w:spacing w:val="5"/>
          <w:w w:val="127"/>
          <w:sz w:val="21"/>
          <w:szCs w:val="21"/>
        </w:rPr>
        <w:t xml:space="preserve"> </w:t>
      </w:r>
      <w:r>
        <w:rPr>
          <w:color w:val="252424"/>
          <w:w w:val="121"/>
          <w:sz w:val="21"/>
          <w:szCs w:val="21"/>
        </w:rPr>
        <w:t>yang</w:t>
      </w:r>
      <w:r>
        <w:rPr>
          <w:color w:val="252424"/>
          <w:spacing w:val="48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merupakan</w:t>
      </w:r>
      <w:proofErr w:type="spellEnd"/>
      <w:r>
        <w:rPr>
          <w:color w:val="252424"/>
          <w:w w:val="121"/>
          <w:sz w:val="21"/>
          <w:szCs w:val="21"/>
        </w:rPr>
        <w:t xml:space="preserve"> </w:t>
      </w:r>
      <w:r>
        <w:rPr>
          <w:color w:val="252424"/>
          <w:spacing w:val="37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bagian</w:t>
      </w:r>
      <w:proofErr w:type="spellEnd"/>
      <w:r>
        <w:rPr>
          <w:color w:val="252424"/>
          <w:w w:val="121"/>
          <w:sz w:val="21"/>
          <w:szCs w:val="21"/>
        </w:rPr>
        <w:t xml:space="preserve">  </w:t>
      </w:r>
      <w:proofErr w:type="spellStart"/>
      <w:r>
        <w:rPr>
          <w:color w:val="252424"/>
          <w:w w:val="124"/>
          <w:sz w:val="21"/>
          <w:szCs w:val="21"/>
        </w:rPr>
        <w:t>tidak</w:t>
      </w:r>
      <w:proofErr w:type="spellEnd"/>
      <w:r>
        <w:rPr>
          <w:color w:val="252424"/>
          <w:w w:val="124"/>
          <w:sz w:val="21"/>
          <w:szCs w:val="21"/>
        </w:rPr>
        <w:t xml:space="preserve"> </w:t>
      </w:r>
      <w:proofErr w:type="spellStart"/>
      <w:r>
        <w:rPr>
          <w:color w:val="252424"/>
          <w:w w:val="149"/>
          <w:sz w:val="21"/>
          <w:szCs w:val="21"/>
        </w:rPr>
        <w:t>t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25"/>
          <w:sz w:val="21"/>
          <w:szCs w:val="21"/>
        </w:rPr>
        <w:t>rp</w:t>
      </w:r>
      <w:r>
        <w:rPr>
          <w:color w:val="252424"/>
          <w:w w:val="124"/>
          <w:sz w:val="21"/>
          <w:szCs w:val="21"/>
        </w:rPr>
        <w:t>i</w:t>
      </w:r>
      <w:r>
        <w:rPr>
          <w:color w:val="252424"/>
          <w:w w:val="123"/>
          <w:sz w:val="21"/>
          <w:szCs w:val="21"/>
        </w:rPr>
        <w:t>s</w:t>
      </w:r>
      <w:r>
        <w:rPr>
          <w:color w:val="252424"/>
          <w:w w:val="129"/>
          <w:sz w:val="21"/>
          <w:szCs w:val="21"/>
        </w:rPr>
        <w:t>ah</w:t>
      </w:r>
      <w:proofErr w:type="spellEnd"/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-22"/>
          <w:sz w:val="21"/>
          <w:szCs w:val="21"/>
        </w:rPr>
        <w:t xml:space="preserve"> </w:t>
      </w:r>
      <w:proofErr w:type="spellStart"/>
      <w:r>
        <w:rPr>
          <w:color w:val="252424"/>
          <w:sz w:val="21"/>
          <w:szCs w:val="21"/>
        </w:rPr>
        <w:t>dari</w:t>
      </w:r>
      <w:proofErr w:type="spellEnd"/>
      <w:r>
        <w:rPr>
          <w:color w:val="252424"/>
          <w:sz w:val="21"/>
          <w:szCs w:val="21"/>
        </w:rPr>
        <w:t xml:space="preserve"> </w:t>
      </w:r>
      <w:r>
        <w:rPr>
          <w:color w:val="252424"/>
          <w:spacing w:val="36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k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20"/>
          <w:sz w:val="21"/>
          <w:szCs w:val="21"/>
        </w:rPr>
        <w:t>p</w:t>
      </w:r>
      <w:r>
        <w:rPr>
          <w:color w:val="252424"/>
          <w:w w:val="133"/>
          <w:sz w:val="21"/>
          <w:szCs w:val="21"/>
        </w:rPr>
        <w:t>u</w:t>
      </w:r>
      <w:proofErr w:type="spellEnd"/>
      <w:r>
        <w:rPr>
          <w:color w:val="252424"/>
          <w:spacing w:val="-34"/>
          <w:sz w:val="21"/>
          <w:szCs w:val="21"/>
        </w:rPr>
        <w:t xml:space="preserve"> </w:t>
      </w:r>
      <w:proofErr w:type="spellStart"/>
      <w:r>
        <w:rPr>
          <w:color w:val="252424"/>
          <w:w w:val="127"/>
          <w:sz w:val="21"/>
          <w:szCs w:val="21"/>
        </w:rPr>
        <w:t>tusan</w:t>
      </w:r>
      <w:proofErr w:type="spellEnd"/>
      <w:r>
        <w:rPr>
          <w:color w:val="252424"/>
          <w:spacing w:val="9"/>
          <w:w w:val="127"/>
          <w:sz w:val="21"/>
          <w:szCs w:val="21"/>
        </w:rPr>
        <w:t xml:space="preserve"> </w:t>
      </w:r>
      <w:proofErr w:type="spellStart"/>
      <w:r>
        <w:rPr>
          <w:color w:val="252424"/>
          <w:w w:val="93"/>
          <w:sz w:val="21"/>
          <w:szCs w:val="21"/>
        </w:rPr>
        <w:t>i</w:t>
      </w:r>
      <w:r>
        <w:rPr>
          <w:color w:val="252424"/>
          <w:w w:val="126"/>
          <w:sz w:val="21"/>
          <w:szCs w:val="21"/>
        </w:rPr>
        <w:t>n</w:t>
      </w:r>
      <w:r>
        <w:rPr>
          <w:color w:val="252424"/>
          <w:w w:val="111"/>
          <w:sz w:val="21"/>
          <w:szCs w:val="21"/>
        </w:rPr>
        <w:t>i</w:t>
      </w:r>
      <w:proofErr w:type="spellEnd"/>
      <w:r>
        <w:rPr>
          <w:color w:val="252424"/>
          <w:w w:val="96"/>
          <w:sz w:val="21"/>
          <w:szCs w:val="21"/>
        </w:rPr>
        <w:t>.</w:t>
      </w:r>
    </w:p>
    <w:p w:rsidR="00DF5332" w:rsidRDefault="00DF5332">
      <w:pPr>
        <w:spacing w:before="6" w:line="120" w:lineRule="exact"/>
        <w:rPr>
          <w:sz w:val="12"/>
          <w:szCs w:val="12"/>
        </w:rPr>
      </w:pPr>
    </w:p>
    <w:p w:rsidR="00DF5332" w:rsidRDefault="00646077">
      <w:pPr>
        <w:spacing w:line="242" w:lineRule="auto"/>
        <w:ind w:left="1951" w:right="448" w:hanging="1596"/>
        <w:jc w:val="both"/>
        <w:rPr>
          <w:sz w:val="21"/>
          <w:szCs w:val="21"/>
        </w:rPr>
      </w:pPr>
      <w:r>
        <w:rPr>
          <w:color w:val="252424"/>
          <w:sz w:val="21"/>
          <w:szCs w:val="21"/>
        </w:rPr>
        <w:t xml:space="preserve">KEDUA               </w:t>
      </w:r>
      <w:r>
        <w:rPr>
          <w:color w:val="252424"/>
          <w:spacing w:val="14"/>
          <w:sz w:val="21"/>
          <w:szCs w:val="21"/>
        </w:rPr>
        <w:t xml:space="preserve"> </w:t>
      </w:r>
      <w:proofErr w:type="spellStart"/>
      <w:r>
        <w:rPr>
          <w:color w:val="252424"/>
          <w:w w:val="98"/>
          <w:sz w:val="21"/>
          <w:szCs w:val="21"/>
        </w:rPr>
        <w:t>S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25"/>
          <w:sz w:val="21"/>
          <w:szCs w:val="21"/>
        </w:rPr>
        <w:t>m</w:t>
      </w:r>
      <w:r>
        <w:rPr>
          <w:color w:val="252424"/>
          <w:w w:val="130"/>
          <w:sz w:val="21"/>
          <w:szCs w:val="21"/>
        </w:rPr>
        <w:t>u</w:t>
      </w:r>
      <w:r>
        <w:rPr>
          <w:color w:val="252424"/>
          <w:w w:val="139"/>
          <w:sz w:val="21"/>
          <w:szCs w:val="21"/>
        </w:rPr>
        <w:t>a</w:t>
      </w:r>
      <w:proofErr w:type="spellEnd"/>
      <w:r>
        <w:rPr>
          <w:color w:val="252424"/>
          <w:w w:val="139"/>
          <w:sz w:val="21"/>
          <w:szCs w:val="21"/>
        </w:rPr>
        <w:t xml:space="preserve">     </w:t>
      </w:r>
      <w:proofErr w:type="spellStart"/>
      <w:r>
        <w:rPr>
          <w:color w:val="252424"/>
          <w:w w:val="121"/>
          <w:sz w:val="21"/>
          <w:szCs w:val="21"/>
        </w:rPr>
        <w:t>biaya</w:t>
      </w:r>
      <w:proofErr w:type="spellEnd"/>
      <w:r>
        <w:rPr>
          <w:color w:val="252424"/>
          <w:w w:val="121"/>
          <w:sz w:val="21"/>
          <w:szCs w:val="21"/>
        </w:rPr>
        <w:t xml:space="preserve">     </w:t>
      </w:r>
      <w:r>
        <w:rPr>
          <w:color w:val="252424"/>
          <w:spacing w:val="6"/>
          <w:w w:val="121"/>
          <w:sz w:val="21"/>
          <w:szCs w:val="21"/>
        </w:rPr>
        <w:t xml:space="preserve"> </w:t>
      </w:r>
      <w:r>
        <w:rPr>
          <w:color w:val="252424"/>
          <w:w w:val="121"/>
          <w:sz w:val="21"/>
          <w:szCs w:val="21"/>
        </w:rPr>
        <w:t xml:space="preserve">yang   </w:t>
      </w:r>
      <w:r>
        <w:rPr>
          <w:color w:val="252424"/>
          <w:spacing w:val="9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ti</w:t>
      </w:r>
      <w:r>
        <w:rPr>
          <w:color w:val="252424"/>
          <w:spacing w:val="-1"/>
          <w:w w:val="121"/>
          <w:sz w:val="21"/>
          <w:szCs w:val="21"/>
        </w:rPr>
        <w:t>m</w:t>
      </w:r>
      <w:r>
        <w:rPr>
          <w:color w:val="252424"/>
          <w:w w:val="121"/>
          <w:sz w:val="21"/>
          <w:szCs w:val="21"/>
        </w:rPr>
        <w:t>bul</w:t>
      </w:r>
      <w:proofErr w:type="spellEnd"/>
      <w:r>
        <w:rPr>
          <w:color w:val="252424"/>
          <w:w w:val="121"/>
          <w:sz w:val="21"/>
          <w:szCs w:val="21"/>
        </w:rPr>
        <w:t xml:space="preserve">   </w:t>
      </w:r>
      <w:r>
        <w:rPr>
          <w:color w:val="252424"/>
          <w:spacing w:val="7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akibat</w:t>
      </w:r>
      <w:proofErr w:type="spellEnd"/>
      <w:r>
        <w:rPr>
          <w:color w:val="252424"/>
          <w:w w:val="121"/>
          <w:sz w:val="21"/>
          <w:szCs w:val="21"/>
        </w:rPr>
        <w:t xml:space="preserve">   </w:t>
      </w:r>
      <w:r>
        <w:rPr>
          <w:color w:val="252424"/>
          <w:spacing w:val="30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121"/>
          <w:sz w:val="21"/>
          <w:szCs w:val="21"/>
        </w:rPr>
        <w:t>keputusan</w:t>
      </w:r>
      <w:proofErr w:type="spellEnd"/>
      <w:r>
        <w:rPr>
          <w:color w:val="252424"/>
          <w:w w:val="121"/>
          <w:sz w:val="21"/>
          <w:szCs w:val="21"/>
        </w:rPr>
        <w:t xml:space="preserve">    </w:t>
      </w:r>
      <w:r>
        <w:rPr>
          <w:color w:val="252424"/>
          <w:spacing w:val="10"/>
          <w:w w:val="121"/>
          <w:sz w:val="21"/>
          <w:szCs w:val="21"/>
        </w:rPr>
        <w:t xml:space="preserve"> </w:t>
      </w:r>
      <w:r>
        <w:rPr>
          <w:color w:val="252424"/>
          <w:w w:val="162"/>
          <w:sz w:val="15"/>
          <w:szCs w:val="15"/>
        </w:rPr>
        <w:t xml:space="preserve">mi </w:t>
      </w:r>
      <w:proofErr w:type="spellStart"/>
      <w:r>
        <w:rPr>
          <w:color w:val="252424"/>
          <w:w w:val="122"/>
          <w:sz w:val="21"/>
          <w:szCs w:val="21"/>
        </w:rPr>
        <w:t>dibebankan</w:t>
      </w:r>
      <w:proofErr w:type="spellEnd"/>
      <w:r>
        <w:rPr>
          <w:color w:val="252424"/>
          <w:w w:val="122"/>
          <w:sz w:val="21"/>
          <w:szCs w:val="21"/>
        </w:rPr>
        <w:t xml:space="preserve">   </w:t>
      </w:r>
      <w:proofErr w:type="spellStart"/>
      <w:r>
        <w:rPr>
          <w:color w:val="252424"/>
          <w:w w:val="122"/>
          <w:sz w:val="21"/>
          <w:szCs w:val="21"/>
        </w:rPr>
        <w:t>pada</w:t>
      </w:r>
      <w:proofErr w:type="spellEnd"/>
      <w:r>
        <w:rPr>
          <w:color w:val="252424"/>
          <w:w w:val="122"/>
          <w:sz w:val="21"/>
          <w:szCs w:val="21"/>
        </w:rPr>
        <w:t xml:space="preserve"> </w:t>
      </w:r>
      <w:r>
        <w:rPr>
          <w:color w:val="252424"/>
          <w:spacing w:val="53"/>
          <w:w w:val="122"/>
          <w:sz w:val="21"/>
          <w:szCs w:val="21"/>
        </w:rPr>
        <w:t xml:space="preserve"> </w:t>
      </w:r>
      <w:proofErr w:type="spellStart"/>
      <w:r>
        <w:rPr>
          <w:color w:val="252424"/>
          <w:w w:val="122"/>
          <w:sz w:val="21"/>
          <w:szCs w:val="21"/>
        </w:rPr>
        <w:t>anggaran</w:t>
      </w:r>
      <w:proofErr w:type="spellEnd"/>
      <w:r>
        <w:rPr>
          <w:color w:val="252424"/>
          <w:w w:val="122"/>
          <w:sz w:val="21"/>
          <w:szCs w:val="21"/>
        </w:rPr>
        <w:t xml:space="preserve"> </w:t>
      </w:r>
      <w:r>
        <w:rPr>
          <w:color w:val="252424"/>
          <w:spacing w:val="45"/>
          <w:w w:val="122"/>
          <w:sz w:val="21"/>
          <w:szCs w:val="21"/>
        </w:rPr>
        <w:t xml:space="preserve"> </w:t>
      </w:r>
      <w:r>
        <w:rPr>
          <w:color w:val="252424"/>
          <w:sz w:val="21"/>
          <w:szCs w:val="21"/>
        </w:rPr>
        <w:t>DIPA</w:t>
      </w:r>
      <w:r>
        <w:rPr>
          <w:color w:val="252424"/>
          <w:spacing w:val="49"/>
          <w:sz w:val="21"/>
          <w:szCs w:val="21"/>
        </w:rPr>
        <w:t xml:space="preserve"> </w:t>
      </w:r>
      <w:proofErr w:type="spellStart"/>
      <w:r>
        <w:rPr>
          <w:color w:val="252424"/>
          <w:w w:val="97"/>
          <w:sz w:val="21"/>
          <w:szCs w:val="21"/>
        </w:rPr>
        <w:t>U</w:t>
      </w:r>
      <w:r>
        <w:rPr>
          <w:color w:val="252424"/>
          <w:w w:val="123"/>
          <w:sz w:val="21"/>
          <w:szCs w:val="21"/>
        </w:rPr>
        <w:t>ni</w:t>
      </w:r>
      <w:r>
        <w:rPr>
          <w:color w:val="252424"/>
          <w:w w:val="99"/>
          <w:sz w:val="21"/>
          <w:szCs w:val="21"/>
        </w:rPr>
        <w:t>v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44"/>
          <w:sz w:val="21"/>
          <w:szCs w:val="21"/>
        </w:rPr>
        <w:t>r</w:t>
      </w:r>
      <w:r>
        <w:rPr>
          <w:color w:val="252424"/>
          <w:w w:val="123"/>
          <w:sz w:val="21"/>
          <w:szCs w:val="21"/>
        </w:rPr>
        <w:t>s</w:t>
      </w:r>
      <w:r>
        <w:rPr>
          <w:color w:val="252424"/>
          <w:w w:val="111"/>
          <w:sz w:val="21"/>
          <w:szCs w:val="21"/>
        </w:rPr>
        <w:t>i</w:t>
      </w:r>
      <w:r>
        <w:rPr>
          <w:color w:val="252424"/>
          <w:w w:val="155"/>
          <w:sz w:val="21"/>
          <w:szCs w:val="21"/>
        </w:rPr>
        <w:t>t</w:t>
      </w:r>
      <w:r>
        <w:rPr>
          <w:color w:val="252424"/>
          <w:w w:val="120"/>
          <w:sz w:val="21"/>
          <w:szCs w:val="21"/>
        </w:rPr>
        <w:t>a</w:t>
      </w:r>
      <w:r>
        <w:rPr>
          <w:color w:val="252424"/>
          <w:w w:val="132"/>
          <w:sz w:val="21"/>
          <w:szCs w:val="21"/>
        </w:rPr>
        <w:t>s</w:t>
      </w:r>
      <w:proofErr w:type="spellEnd"/>
      <w:r>
        <w:rPr>
          <w:color w:val="252424"/>
          <w:spacing w:val="41"/>
          <w:w w:val="132"/>
          <w:sz w:val="21"/>
          <w:szCs w:val="21"/>
        </w:rPr>
        <w:t xml:space="preserve"> </w:t>
      </w:r>
      <w:r>
        <w:rPr>
          <w:color w:val="252424"/>
          <w:w w:val="92"/>
          <w:sz w:val="21"/>
          <w:szCs w:val="21"/>
        </w:rPr>
        <w:t>I</w:t>
      </w:r>
      <w:r>
        <w:rPr>
          <w:color w:val="252424"/>
          <w:w w:val="132"/>
          <w:sz w:val="21"/>
          <w:szCs w:val="21"/>
        </w:rPr>
        <w:t>s</w:t>
      </w:r>
      <w:r>
        <w:rPr>
          <w:color w:val="252424"/>
          <w:w w:val="111"/>
          <w:sz w:val="21"/>
          <w:szCs w:val="21"/>
        </w:rPr>
        <w:t>l</w:t>
      </w:r>
      <w:r>
        <w:rPr>
          <w:color w:val="252424"/>
          <w:w w:val="123"/>
          <w:sz w:val="21"/>
          <w:szCs w:val="21"/>
        </w:rPr>
        <w:t>am</w:t>
      </w:r>
      <w:r>
        <w:rPr>
          <w:color w:val="252424"/>
          <w:spacing w:val="33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99"/>
          <w:sz w:val="21"/>
          <w:szCs w:val="21"/>
        </w:rPr>
        <w:t>N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20"/>
          <w:sz w:val="21"/>
          <w:szCs w:val="21"/>
        </w:rPr>
        <w:t>g</w:t>
      </w:r>
      <w:r>
        <w:rPr>
          <w:color w:val="252424"/>
          <w:w w:val="104"/>
          <w:sz w:val="21"/>
          <w:szCs w:val="21"/>
        </w:rPr>
        <w:t>e</w:t>
      </w:r>
      <w:r>
        <w:rPr>
          <w:color w:val="252424"/>
          <w:w w:val="121"/>
          <w:sz w:val="21"/>
          <w:szCs w:val="21"/>
        </w:rPr>
        <w:t>ri</w:t>
      </w:r>
      <w:proofErr w:type="spellEnd"/>
      <w:r>
        <w:rPr>
          <w:color w:val="252424"/>
          <w:w w:val="121"/>
          <w:sz w:val="21"/>
          <w:szCs w:val="21"/>
        </w:rPr>
        <w:t xml:space="preserve"> </w:t>
      </w:r>
      <w:proofErr w:type="spellStart"/>
      <w:r>
        <w:rPr>
          <w:color w:val="252424"/>
          <w:w w:val="120"/>
          <w:sz w:val="21"/>
          <w:szCs w:val="21"/>
        </w:rPr>
        <w:t>Fatmawati</w:t>
      </w:r>
      <w:proofErr w:type="spellEnd"/>
      <w:r>
        <w:rPr>
          <w:color w:val="252424"/>
          <w:spacing w:val="46"/>
          <w:w w:val="120"/>
          <w:sz w:val="21"/>
          <w:szCs w:val="21"/>
        </w:rPr>
        <w:t xml:space="preserve"> </w:t>
      </w:r>
      <w:r>
        <w:rPr>
          <w:color w:val="252424"/>
          <w:w w:val="98"/>
          <w:sz w:val="21"/>
          <w:szCs w:val="21"/>
        </w:rPr>
        <w:t>S</w:t>
      </w:r>
      <w:r>
        <w:rPr>
          <w:color w:val="252424"/>
          <w:w w:val="150"/>
          <w:sz w:val="21"/>
          <w:szCs w:val="21"/>
        </w:rPr>
        <w:t>u</w:t>
      </w:r>
      <w:r>
        <w:rPr>
          <w:color w:val="252424"/>
          <w:w w:val="116"/>
          <w:sz w:val="21"/>
          <w:szCs w:val="21"/>
        </w:rPr>
        <w:t>k</w:t>
      </w:r>
      <w:r>
        <w:rPr>
          <w:color w:val="252424"/>
          <w:w w:val="130"/>
          <w:sz w:val="21"/>
          <w:szCs w:val="21"/>
        </w:rPr>
        <w:t>ar</w:t>
      </w:r>
      <w:r>
        <w:rPr>
          <w:color w:val="252424"/>
          <w:w w:val="123"/>
          <w:sz w:val="21"/>
          <w:szCs w:val="21"/>
        </w:rPr>
        <w:t>n</w:t>
      </w:r>
      <w:r>
        <w:rPr>
          <w:color w:val="252424"/>
          <w:w w:val="109"/>
          <w:sz w:val="21"/>
          <w:szCs w:val="21"/>
        </w:rPr>
        <w:t xml:space="preserve">o  </w:t>
      </w:r>
      <w:r>
        <w:rPr>
          <w:color w:val="252424"/>
          <w:w w:val="98"/>
          <w:sz w:val="21"/>
          <w:szCs w:val="21"/>
        </w:rPr>
        <w:t>B</w:t>
      </w:r>
      <w:r>
        <w:rPr>
          <w:color w:val="252424"/>
          <w:w w:val="120"/>
          <w:sz w:val="21"/>
          <w:szCs w:val="21"/>
        </w:rPr>
        <w:t>e</w:t>
      </w:r>
      <w:r>
        <w:rPr>
          <w:color w:val="252424"/>
          <w:w w:val="130"/>
          <w:sz w:val="21"/>
          <w:szCs w:val="21"/>
        </w:rPr>
        <w:t>n</w:t>
      </w:r>
      <w:r>
        <w:rPr>
          <w:color w:val="252424"/>
          <w:w w:val="113"/>
          <w:sz w:val="21"/>
          <w:szCs w:val="21"/>
        </w:rPr>
        <w:t>g</w:t>
      </w:r>
      <w:r>
        <w:rPr>
          <w:color w:val="252424"/>
          <w:w w:val="120"/>
          <w:sz w:val="21"/>
          <w:szCs w:val="21"/>
        </w:rPr>
        <w:t>kul</w:t>
      </w:r>
      <w:r>
        <w:rPr>
          <w:color w:val="252424"/>
          <w:w w:val="137"/>
          <w:sz w:val="21"/>
          <w:szCs w:val="21"/>
        </w:rPr>
        <w:t>u</w:t>
      </w:r>
      <w:r>
        <w:rPr>
          <w:color w:val="252424"/>
          <w:spacing w:val="49"/>
          <w:w w:val="137"/>
          <w:sz w:val="21"/>
          <w:szCs w:val="21"/>
        </w:rPr>
        <w:t xml:space="preserve"> </w:t>
      </w:r>
      <w:proofErr w:type="spellStart"/>
      <w:r>
        <w:rPr>
          <w:color w:val="252424"/>
          <w:w w:val="123"/>
          <w:sz w:val="21"/>
          <w:szCs w:val="21"/>
        </w:rPr>
        <w:t>tahun</w:t>
      </w:r>
      <w:proofErr w:type="spellEnd"/>
      <w:r>
        <w:rPr>
          <w:color w:val="252424"/>
          <w:spacing w:val="59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123"/>
          <w:sz w:val="21"/>
          <w:szCs w:val="21"/>
        </w:rPr>
        <w:t>anggaran</w:t>
      </w:r>
      <w:proofErr w:type="spellEnd"/>
      <w:r>
        <w:rPr>
          <w:color w:val="252424"/>
          <w:spacing w:val="35"/>
          <w:w w:val="123"/>
          <w:sz w:val="21"/>
          <w:szCs w:val="21"/>
        </w:rPr>
        <w:t xml:space="preserve"> </w:t>
      </w:r>
      <w:r>
        <w:rPr>
          <w:color w:val="252424"/>
          <w:w w:val="123"/>
          <w:sz w:val="21"/>
          <w:szCs w:val="21"/>
        </w:rPr>
        <w:t>2022</w:t>
      </w:r>
      <w:r>
        <w:rPr>
          <w:color w:val="252424"/>
          <w:spacing w:val="29"/>
          <w:w w:val="1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52424"/>
          <w:spacing w:val="14"/>
          <w:w w:val="95"/>
          <w:sz w:val="21"/>
          <w:szCs w:val="21"/>
        </w:rPr>
        <w:t>N</w:t>
      </w:r>
      <w:r>
        <w:rPr>
          <w:color w:val="252424"/>
          <w:w w:val="96"/>
          <w:sz w:val="21"/>
          <w:szCs w:val="21"/>
        </w:rPr>
        <w:t>o</w:t>
      </w:r>
      <w:r>
        <w:rPr>
          <w:color w:val="252424"/>
          <w:w w:val="123"/>
          <w:sz w:val="21"/>
          <w:szCs w:val="21"/>
        </w:rPr>
        <w:t>m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49"/>
          <w:sz w:val="21"/>
          <w:szCs w:val="21"/>
        </w:rPr>
        <w:t>r</w:t>
      </w:r>
      <w:proofErr w:type="spellEnd"/>
      <w:r>
        <w:rPr>
          <w:color w:val="252424"/>
          <w:w w:val="149"/>
          <w:sz w:val="21"/>
          <w:szCs w:val="21"/>
        </w:rPr>
        <w:t xml:space="preserve"> </w:t>
      </w:r>
      <w:r>
        <w:rPr>
          <w:color w:val="252424"/>
          <w:sz w:val="21"/>
          <w:szCs w:val="21"/>
        </w:rPr>
        <w:t xml:space="preserve">SP.DIPA- </w:t>
      </w:r>
      <w:r>
        <w:rPr>
          <w:color w:val="252424"/>
          <w:spacing w:val="49"/>
          <w:sz w:val="21"/>
          <w:szCs w:val="21"/>
        </w:rPr>
        <w:t xml:space="preserve"> </w:t>
      </w:r>
      <w:r>
        <w:rPr>
          <w:color w:val="252424"/>
          <w:w w:val="106"/>
          <w:sz w:val="21"/>
          <w:szCs w:val="21"/>
        </w:rPr>
        <w:t>0</w:t>
      </w:r>
      <w:r>
        <w:rPr>
          <w:color w:val="252424"/>
          <w:w w:val="120"/>
          <w:sz w:val="21"/>
          <w:szCs w:val="21"/>
        </w:rPr>
        <w:t>2</w:t>
      </w:r>
      <w:r>
        <w:rPr>
          <w:color w:val="252424"/>
          <w:w w:val="123"/>
          <w:sz w:val="21"/>
          <w:szCs w:val="21"/>
        </w:rPr>
        <w:t>5.</w:t>
      </w:r>
      <w:r>
        <w:rPr>
          <w:color w:val="252424"/>
          <w:w w:val="126"/>
          <w:sz w:val="21"/>
          <w:szCs w:val="21"/>
        </w:rPr>
        <w:t>0</w:t>
      </w:r>
      <w:r>
        <w:rPr>
          <w:color w:val="252424"/>
          <w:w w:val="123"/>
          <w:sz w:val="21"/>
          <w:szCs w:val="21"/>
        </w:rPr>
        <w:t>4</w:t>
      </w:r>
      <w:r>
        <w:rPr>
          <w:color w:val="252424"/>
          <w:w w:val="102"/>
          <w:sz w:val="21"/>
          <w:szCs w:val="21"/>
        </w:rPr>
        <w:t>.</w:t>
      </w:r>
      <w:r>
        <w:rPr>
          <w:color w:val="252424"/>
          <w:w w:val="126"/>
          <w:sz w:val="21"/>
          <w:szCs w:val="21"/>
        </w:rPr>
        <w:t>2</w:t>
      </w:r>
      <w:r>
        <w:rPr>
          <w:color w:val="252424"/>
          <w:w w:val="123"/>
          <w:sz w:val="21"/>
          <w:szCs w:val="21"/>
        </w:rPr>
        <w:t>.</w:t>
      </w:r>
      <w:r>
        <w:rPr>
          <w:color w:val="252424"/>
          <w:w w:val="130"/>
          <w:sz w:val="21"/>
          <w:szCs w:val="21"/>
        </w:rPr>
        <w:t>3</w:t>
      </w:r>
      <w:r>
        <w:rPr>
          <w:color w:val="252424"/>
          <w:w w:val="116"/>
          <w:sz w:val="21"/>
          <w:szCs w:val="21"/>
        </w:rPr>
        <w:t>0</w:t>
      </w:r>
      <w:r>
        <w:rPr>
          <w:color w:val="252424"/>
          <w:w w:val="126"/>
          <w:sz w:val="21"/>
          <w:szCs w:val="21"/>
        </w:rPr>
        <w:t>7</w:t>
      </w:r>
      <w:r>
        <w:rPr>
          <w:color w:val="252424"/>
          <w:w w:val="116"/>
          <w:sz w:val="21"/>
          <w:szCs w:val="21"/>
        </w:rPr>
        <w:t>9</w:t>
      </w:r>
      <w:r>
        <w:rPr>
          <w:color w:val="252424"/>
          <w:w w:val="123"/>
          <w:sz w:val="21"/>
          <w:szCs w:val="21"/>
        </w:rPr>
        <w:t>9</w:t>
      </w:r>
      <w:r>
        <w:rPr>
          <w:color w:val="252424"/>
          <w:w w:val="130"/>
          <w:sz w:val="21"/>
          <w:szCs w:val="21"/>
        </w:rPr>
        <w:t>5</w:t>
      </w:r>
      <w:r>
        <w:rPr>
          <w:color w:val="252424"/>
          <w:w w:val="180"/>
          <w:sz w:val="21"/>
          <w:szCs w:val="21"/>
        </w:rPr>
        <w:t>/</w:t>
      </w:r>
      <w:r>
        <w:rPr>
          <w:color w:val="252424"/>
          <w:w w:val="126"/>
          <w:sz w:val="21"/>
          <w:szCs w:val="21"/>
        </w:rPr>
        <w:t>2</w:t>
      </w:r>
      <w:r>
        <w:rPr>
          <w:color w:val="252424"/>
          <w:w w:val="133"/>
          <w:sz w:val="21"/>
          <w:szCs w:val="21"/>
        </w:rPr>
        <w:t>0</w:t>
      </w:r>
      <w:r>
        <w:rPr>
          <w:color w:val="252424"/>
          <w:w w:val="113"/>
          <w:sz w:val="21"/>
          <w:szCs w:val="21"/>
        </w:rPr>
        <w:t>2</w:t>
      </w:r>
      <w:r>
        <w:rPr>
          <w:color w:val="252424"/>
          <w:w w:val="123"/>
          <w:sz w:val="21"/>
          <w:szCs w:val="21"/>
        </w:rPr>
        <w:t xml:space="preserve">2 </w:t>
      </w:r>
      <w:r>
        <w:rPr>
          <w:color w:val="252424"/>
          <w:spacing w:val="1"/>
          <w:w w:val="123"/>
          <w:sz w:val="21"/>
          <w:szCs w:val="21"/>
        </w:rPr>
        <w:t xml:space="preserve"> </w:t>
      </w:r>
      <w:proofErr w:type="spellStart"/>
      <w:r>
        <w:rPr>
          <w:color w:val="252424"/>
          <w:w w:val="117"/>
          <w:sz w:val="21"/>
          <w:szCs w:val="21"/>
        </w:rPr>
        <w:t>tanggal</w:t>
      </w:r>
      <w:proofErr w:type="spellEnd"/>
      <w:r>
        <w:rPr>
          <w:color w:val="252424"/>
          <w:w w:val="117"/>
          <w:sz w:val="21"/>
          <w:szCs w:val="21"/>
        </w:rPr>
        <w:t xml:space="preserve">  </w:t>
      </w:r>
      <w:r>
        <w:rPr>
          <w:color w:val="252424"/>
          <w:w w:val="68"/>
          <w:sz w:val="21"/>
          <w:szCs w:val="21"/>
        </w:rPr>
        <w:t>1</w:t>
      </w:r>
      <w:r>
        <w:rPr>
          <w:color w:val="252424"/>
          <w:w w:val="137"/>
          <w:sz w:val="21"/>
          <w:szCs w:val="21"/>
        </w:rPr>
        <w:t>7</w:t>
      </w:r>
      <w:r>
        <w:rPr>
          <w:color w:val="252424"/>
          <w:spacing w:val="47"/>
          <w:w w:val="137"/>
          <w:sz w:val="21"/>
          <w:szCs w:val="21"/>
        </w:rPr>
        <w:t xml:space="preserve"> </w:t>
      </w:r>
      <w:r>
        <w:rPr>
          <w:color w:val="252424"/>
          <w:w w:val="95"/>
          <w:sz w:val="21"/>
          <w:szCs w:val="21"/>
        </w:rPr>
        <w:t>N</w:t>
      </w:r>
      <w:r>
        <w:rPr>
          <w:color w:val="252424"/>
          <w:w w:val="106"/>
          <w:sz w:val="21"/>
          <w:szCs w:val="21"/>
        </w:rPr>
        <w:t>o</w:t>
      </w:r>
      <w:r>
        <w:rPr>
          <w:color w:val="252424"/>
          <w:w w:val="109"/>
          <w:sz w:val="21"/>
          <w:szCs w:val="21"/>
        </w:rPr>
        <w:t>v</w:t>
      </w:r>
      <w:r>
        <w:rPr>
          <w:color w:val="252424"/>
          <w:w w:val="116"/>
          <w:sz w:val="21"/>
          <w:szCs w:val="21"/>
        </w:rPr>
        <w:t>e</w:t>
      </w:r>
      <w:r>
        <w:rPr>
          <w:color w:val="252424"/>
          <w:w w:val="121"/>
          <w:sz w:val="21"/>
          <w:szCs w:val="21"/>
        </w:rPr>
        <w:t>m</w:t>
      </w:r>
      <w:r>
        <w:rPr>
          <w:color w:val="252424"/>
          <w:w w:val="120"/>
          <w:sz w:val="21"/>
          <w:szCs w:val="21"/>
        </w:rPr>
        <w:t>b</w:t>
      </w:r>
      <w:r>
        <w:rPr>
          <w:color w:val="252424"/>
          <w:w w:val="116"/>
          <w:sz w:val="21"/>
          <w:szCs w:val="21"/>
        </w:rPr>
        <w:t>e</w:t>
      </w:r>
      <w:r>
        <w:rPr>
          <w:color w:val="252424"/>
          <w:w w:val="149"/>
          <w:sz w:val="21"/>
          <w:szCs w:val="21"/>
        </w:rPr>
        <w:t>r</w:t>
      </w:r>
      <w:r>
        <w:rPr>
          <w:color w:val="252424"/>
          <w:spacing w:val="32"/>
          <w:w w:val="149"/>
          <w:sz w:val="21"/>
          <w:szCs w:val="21"/>
        </w:rPr>
        <w:t xml:space="preserve"> </w:t>
      </w:r>
      <w:r>
        <w:rPr>
          <w:color w:val="252424"/>
          <w:w w:val="117"/>
          <w:sz w:val="21"/>
          <w:szCs w:val="21"/>
        </w:rPr>
        <w:t xml:space="preserve">2021 </w:t>
      </w:r>
      <w:proofErr w:type="spellStart"/>
      <w:r>
        <w:rPr>
          <w:color w:val="252424"/>
          <w:w w:val="122"/>
          <w:sz w:val="21"/>
          <w:szCs w:val="21"/>
        </w:rPr>
        <w:t>sesuai</w:t>
      </w:r>
      <w:proofErr w:type="spellEnd"/>
      <w:r>
        <w:rPr>
          <w:color w:val="252424"/>
          <w:spacing w:val="22"/>
          <w:w w:val="122"/>
          <w:sz w:val="21"/>
          <w:szCs w:val="21"/>
        </w:rPr>
        <w:t xml:space="preserve"> </w:t>
      </w:r>
      <w:proofErr w:type="spellStart"/>
      <w:r>
        <w:rPr>
          <w:color w:val="252424"/>
          <w:w w:val="122"/>
          <w:sz w:val="21"/>
          <w:szCs w:val="21"/>
        </w:rPr>
        <w:t>standar</w:t>
      </w:r>
      <w:proofErr w:type="spellEnd"/>
      <w:r>
        <w:rPr>
          <w:color w:val="252424"/>
          <w:spacing w:val="46"/>
          <w:w w:val="122"/>
          <w:sz w:val="21"/>
          <w:szCs w:val="21"/>
        </w:rPr>
        <w:t xml:space="preserve"> </w:t>
      </w:r>
      <w:proofErr w:type="spellStart"/>
      <w:r>
        <w:rPr>
          <w:color w:val="252424"/>
          <w:w w:val="122"/>
          <w:sz w:val="21"/>
          <w:szCs w:val="21"/>
        </w:rPr>
        <w:t>biaya</w:t>
      </w:r>
      <w:proofErr w:type="spellEnd"/>
      <w:r>
        <w:rPr>
          <w:color w:val="252424"/>
          <w:spacing w:val="-19"/>
          <w:w w:val="122"/>
          <w:sz w:val="21"/>
          <w:szCs w:val="21"/>
        </w:rPr>
        <w:t xml:space="preserve"> </w:t>
      </w:r>
      <w:proofErr w:type="spellStart"/>
      <w:r>
        <w:rPr>
          <w:color w:val="252424"/>
          <w:w w:val="122"/>
          <w:sz w:val="21"/>
          <w:szCs w:val="21"/>
        </w:rPr>
        <w:t>masukan</w:t>
      </w:r>
      <w:proofErr w:type="spellEnd"/>
      <w:r>
        <w:rPr>
          <w:color w:val="252424"/>
          <w:spacing w:val="38"/>
          <w:w w:val="122"/>
          <w:sz w:val="21"/>
          <w:szCs w:val="21"/>
        </w:rPr>
        <w:t xml:space="preserve"> </w:t>
      </w:r>
      <w:proofErr w:type="spellStart"/>
      <w:r>
        <w:rPr>
          <w:color w:val="252424"/>
          <w:w w:val="122"/>
          <w:sz w:val="21"/>
          <w:szCs w:val="21"/>
        </w:rPr>
        <w:t>dan</w:t>
      </w:r>
      <w:proofErr w:type="spellEnd"/>
      <w:r>
        <w:rPr>
          <w:color w:val="252424"/>
          <w:spacing w:val="16"/>
          <w:w w:val="122"/>
          <w:sz w:val="21"/>
          <w:szCs w:val="21"/>
        </w:rPr>
        <w:t xml:space="preserve"> </w:t>
      </w:r>
      <w:proofErr w:type="spellStart"/>
      <w:r>
        <w:rPr>
          <w:color w:val="252424"/>
          <w:w w:val="122"/>
          <w:sz w:val="21"/>
          <w:szCs w:val="21"/>
        </w:rPr>
        <w:t>peraturan</w:t>
      </w:r>
      <w:proofErr w:type="spellEnd"/>
      <w:r>
        <w:rPr>
          <w:color w:val="252424"/>
          <w:spacing w:val="40"/>
          <w:w w:val="122"/>
          <w:sz w:val="21"/>
          <w:szCs w:val="21"/>
        </w:rPr>
        <w:t xml:space="preserve"> </w:t>
      </w:r>
      <w:r>
        <w:rPr>
          <w:color w:val="252424"/>
          <w:w w:val="122"/>
          <w:sz w:val="21"/>
          <w:szCs w:val="21"/>
        </w:rPr>
        <w:t>yang</w:t>
      </w:r>
      <w:r>
        <w:rPr>
          <w:color w:val="252424"/>
          <w:spacing w:val="3"/>
          <w:w w:val="122"/>
          <w:sz w:val="21"/>
          <w:szCs w:val="21"/>
        </w:rPr>
        <w:t xml:space="preserve"> </w:t>
      </w:r>
      <w:proofErr w:type="spellStart"/>
      <w:r>
        <w:rPr>
          <w:color w:val="252424"/>
          <w:w w:val="113"/>
          <w:sz w:val="21"/>
          <w:szCs w:val="21"/>
        </w:rPr>
        <w:t>b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44"/>
          <w:sz w:val="21"/>
          <w:szCs w:val="21"/>
        </w:rPr>
        <w:t>r</w:t>
      </w:r>
      <w:r>
        <w:rPr>
          <w:color w:val="252424"/>
          <w:w w:val="93"/>
          <w:sz w:val="21"/>
          <w:szCs w:val="21"/>
        </w:rPr>
        <w:t>l</w:t>
      </w:r>
      <w:r>
        <w:rPr>
          <w:color w:val="252424"/>
          <w:w w:val="147"/>
          <w:sz w:val="21"/>
          <w:szCs w:val="21"/>
        </w:rPr>
        <w:t>a</w:t>
      </w:r>
      <w:r>
        <w:rPr>
          <w:color w:val="252424"/>
          <w:w w:val="123"/>
          <w:sz w:val="21"/>
          <w:szCs w:val="21"/>
        </w:rPr>
        <w:t>ku</w:t>
      </w:r>
      <w:proofErr w:type="spellEnd"/>
      <w:r>
        <w:rPr>
          <w:color w:val="252424"/>
          <w:w w:val="116"/>
          <w:sz w:val="21"/>
          <w:szCs w:val="21"/>
        </w:rPr>
        <w:t>.</w:t>
      </w:r>
    </w:p>
    <w:p w:rsidR="00DF5332" w:rsidRDefault="00DF5332">
      <w:pPr>
        <w:spacing w:before="1" w:line="120" w:lineRule="exact"/>
        <w:rPr>
          <w:sz w:val="13"/>
          <w:szCs w:val="13"/>
        </w:rPr>
      </w:pPr>
    </w:p>
    <w:p w:rsidR="00DF5332" w:rsidRDefault="00646077">
      <w:pPr>
        <w:spacing w:line="229" w:lineRule="auto"/>
        <w:ind w:left="1936" w:right="475" w:hanging="1603"/>
        <w:jc w:val="both"/>
        <w:rPr>
          <w:sz w:val="22"/>
          <w:szCs w:val="22"/>
        </w:rPr>
      </w:pPr>
      <w:r>
        <w:rPr>
          <w:color w:val="252424"/>
          <w:w w:val="106"/>
          <w:sz w:val="21"/>
          <w:szCs w:val="21"/>
        </w:rPr>
        <w:t>KET</w:t>
      </w:r>
      <w:r>
        <w:rPr>
          <w:color w:val="252424"/>
          <w:w w:val="82"/>
          <w:sz w:val="21"/>
          <w:szCs w:val="21"/>
        </w:rPr>
        <w:t>I</w:t>
      </w:r>
      <w:r>
        <w:rPr>
          <w:color w:val="252424"/>
          <w:w w:val="111"/>
          <w:sz w:val="21"/>
          <w:szCs w:val="21"/>
        </w:rPr>
        <w:t>G</w:t>
      </w:r>
      <w:r>
        <w:rPr>
          <w:color w:val="252424"/>
          <w:w w:val="97"/>
          <w:sz w:val="21"/>
          <w:szCs w:val="21"/>
        </w:rPr>
        <w:t xml:space="preserve">A               </w:t>
      </w:r>
      <w:proofErr w:type="spellStart"/>
      <w:proofErr w:type="gramStart"/>
      <w:r>
        <w:rPr>
          <w:color w:val="252424"/>
          <w:w w:val="95"/>
          <w:sz w:val="21"/>
          <w:szCs w:val="21"/>
        </w:rPr>
        <w:t>K</w:t>
      </w:r>
      <w:r>
        <w:rPr>
          <w:color w:val="252424"/>
          <w:w w:val="108"/>
          <w:sz w:val="21"/>
          <w:szCs w:val="21"/>
        </w:rPr>
        <w:t>e</w:t>
      </w:r>
      <w:r>
        <w:rPr>
          <w:color w:val="252424"/>
          <w:w w:val="123"/>
          <w:sz w:val="21"/>
          <w:szCs w:val="21"/>
        </w:rPr>
        <w:t>p</w:t>
      </w:r>
      <w:r>
        <w:rPr>
          <w:color w:val="252424"/>
          <w:w w:val="137"/>
          <w:sz w:val="21"/>
          <w:szCs w:val="21"/>
        </w:rPr>
        <w:t>u</w:t>
      </w:r>
      <w:r>
        <w:rPr>
          <w:color w:val="252424"/>
          <w:w w:val="134"/>
          <w:sz w:val="21"/>
          <w:szCs w:val="21"/>
        </w:rPr>
        <w:t>tu</w:t>
      </w:r>
      <w:r>
        <w:rPr>
          <w:color w:val="252424"/>
          <w:w w:val="127"/>
          <w:sz w:val="21"/>
          <w:szCs w:val="21"/>
        </w:rPr>
        <w:t>s</w:t>
      </w:r>
      <w:r>
        <w:rPr>
          <w:color w:val="252424"/>
          <w:w w:val="132"/>
          <w:sz w:val="21"/>
          <w:szCs w:val="21"/>
        </w:rPr>
        <w:t>an</w:t>
      </w:r>
      <w:proofErr w:type="spellEnd"/>
      <w:r>
        <w:rPr>
          <w:color w:val="252424"/>
          <w:w w:val="132"/>
          <w:sz w:val="21"/>
          <w:szCs w:val="21"/>
        </w:rPr>
        <w:t xml:space="preserve"> </w:t>
      </w:r>
      <w:r>
        <w:rPr>
          <w:color w:val="252424"/>
          <w:spacing w:val="2"/>
          <w:w w:val="132"/>
          <w:sz w:val="21"/>
          <w:szCs w:val="21"/>
        </w:rPr>
        <w:t xml:space="preserve"> </w:t>
      </w:r>
      <w:proofErr w:type="spellStart"/>
      <w:r>
        <w:rPr>
          <w:color w:val="252424"/>
          <w:w w:val="86"/>
          <w:sz w:val="21"/>
          <w:szCs w:val="21"/>
        </w:rPr>
        <w:t>i</w:t>
      </w:r>
      <w:r>
        <w:rPr>
          <w:color w:val="252424"/>
          <w:w w:val="130"/>
          <w:sz w:val="21"/>
          <w:szCs w:val="21"/>
        </w:rPr>
        <w:t>n</w:t>
      </w:r>
      <w:r>
        <w:rPr>
          <w:color w:val="252424"/>
          <w:w w:val="105"/>
          <w:sz w:val="21"/>
          <w:szCs w:val="21"/>
        </w:rPr>
        <w:t>i</w:t>
      </w:r>
      <w:proofErr w:type="spellEnd"/>
      <w:proofErr w:type="gramEnd"/>
      <w:r>
        <w:rPr>
          <w:color w:val="252424"/>
          <w:w w:val="105"/>
          <w:sz w:val="21"/>
          <w:szCs w:val="21"/>
        </w:rPr>
        <w:t xml:space="preserve"> </w:t>
      </w:r>
      <w:r>
        <w:rPr>
          <w:color w:val="252424"/>
          <w:spacing w:val="17"/>
          <w:w w:val="105"/>
          <w:sz w:val="21"/>
          <w:szCs w:val="21"/>
        </w:rPr>
        <w:t xml:space="preserve"> </w:t>
      </w:r>
      <w:proofErr w:type="spellStart"/>
      <w:r>
        <w:rPr>
          <w:color w:val="252424"/>
          <w:w w:val="106"/>
          <w:sz w:val="21"/>
          <w:szCs w:val="21"/>
        </w:rPr>
        <w:t>b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44"/>
          <w:sz w:val="21"/>
          <w:szCs w:val="21"/>
        </w:rPr>
        <w:t>r</w:t>
      </w:r>
      <w:r>
        <w:rPr>
          <w:color w:val="252424"/>
          <w:w w:val="93"/>
          <w:sz w:val="21"/>
          <w:szCs w:val="21"/>
        </w:rPr>
        <w:t>l</w:t>
      </w:r>
      <w:r>
        <w:rPr>
          <w:color w:val="252424"/>
          <w:w w:val="127"/>
          <w:sz w:val="21"/>
          <w:szCs w:val="21"/>
        </w:rPr>
        <w:t>aku</w:t>
      </w:r>
      <w:proofErr w:type="spellEnd"/>
      <w:r>
        <w:rPr>
          <w:color w:val="252424"/>
          <w:w w:val="127"/>
          <w:sz w:val="21"/>
          <w:szCs w:val="21"/>
        </w:rPr>
        <w:t xml:space="preserve"> </w:t>
      </w:r>
      <w:r>
        <w:rPr>
          <w:color w:val="252424"/>
          <w:spacing w:val="9"/>
          <w:w w:val="127"/>
          <w:sz w:val="21"/>
          <w:szCs w:val="21"/>
        </w:rPr>
        <w:t xml:space="preserve"> </w:t>
      </w:r>
      <w:proofErr w:type="spellStart"/>
      <w:r>
        <w:rPr>
          <w:color w:val="252424"/>
          <w:w w:val="119"/>
          <w:sz w:val="21"/>
          <w:szCs w:val="21"/>
        </w:rPr>
        <w:t>terhitung</w:t>
      </w:r>
      <w:proofErr w:type="spellEnd"/>
      <w:r>
        <w:rPr>
          <w:color w:val="252424"/>
          <w:w w:val="119"/>
          <w:sz w:val="21"/>
          <w:szCs w:val="21"/>
        </w:rPr>
        <w:t xml:space="preserve"> </w:t>
      </w:r>
      <w:r>
        <w:rPr>
          <w:color w:val="252424"/>
          <w:spacing w:val="11"/>
          <w:w w:val="119"/>
          <w:sz w:val="21"/>
          <w:szCs w:val="21"/>
        </w:rPr>
        <w:t xml:space="preserve"> </w:t>
      </w:r>
      <w:proofErr w:type="spellStart"/>
      <w:r>
        <w:rPr>
          <w:color w:val="252424"/>
          <w:w w:val="119"/>
          <w:sz w:val="21"/>
          <w:szCs w:val="21"/>
        </w:rPr>
        <w:t>mulai</w:t>
      </w:r>
      <w:proofErr w:type="spellEnd"/>
      <w:r>
        <w:rPr>
          <w:color w:val="252424"/>
          <w:spacing w:val="50"/>
          <w:w w:val="119"/>
          <w:sz w:val="21"/>
          <w:szCs w:val="21"/>
        </w:rPr>
        <w:t xml:space="preserve"> </w:t>
      </w:r>
      <w:proofErr w:type="spellStart"/>
      <w:r>
        <w:rPr>
          <w:color w:val="252424"/>
          <w:w w:val="119"/>
          <w:sz w:val="21"/>
          <w:szCs w:val="21"/>
        </w:rPr>
        <w:t>tanggal</w:t>
      </w:r>
      <w:proofErr w:type="spellEnd"/>
      <w:r>
        <w:rPr>
          <w:color w:val="252424"/>
          <w:spacing w:val="46"/>
          <w:w w:val="119"/>
          <w:sz w:val="21"/>
          <w:szCs w:val="21"/>
        </w:rPr>
        <w:t xml:space="preserve"> </w:t>
      </w:r>
      <w:proofErr w:type="spellStart"/>
      <w:r>
        <w:rPr>
          <w:color w:val="252424"/>
          <w:w w:val="106"/>
          <w:sz w:val="21"/>
          <w:szCs w:val="21"/>
        </w:rPr>
        <w:t>d</w:t>
      </w:r>
      <w:r>
        <w:rPr>
          <w:color w:val="252424"/>
          <w:w w:val="118"/>
          <w:sz w:val="21"/>
          <w:szCs w:val="21"/>
        </w:rPr>
        <w:t>i</w:t>
      </w:r>
      <w:r>
        <w:rPr>
          <w:color w:val="252424"/>
          <w:w w:val="142"/>
          <w:sz w:val="21"/>
          <w:szCs w:val="21"/>
        </w:rPr>
        <w:t>t</w:t>
      </w:r>
      <w:r>
        <w:rPr>
          <w:color w:val="252424"/>
          <w:w w:val="112"/>
          <w:sz w:val="21"/>
          <w:szCs w:val="21"/>
        </w:rPr>
        <w:t>e</w:t>
      </w:r>
      <w:r>
        <w:rPr>
          <w:color w:val="252424"/>
          <w:w w:val="142"/>
          <w:sz w:val="21"/>
          <w:szCs w:val="21"/>
        </w:rPr>
        <w:t>t</w:t>
      </w:r>
      <w:r>
        <w:rPr>
          <w:color w:val="252424"/>
          <w:w w:val="131"/>
          <w:sz w:val="21"/>
          <w:szCs w:val="21"/>
        </w:rPr>
        <w:t>a</w:t>
      </w:r>
      <w:r>
        <w:rPr>
          <w:color w:val="252424"/>
          <w:w w:val="123"/>
          <w:sz w:val="21"/>
          <w:szCs w:val="21"/>
        </w:rPr>
        <w:t>p</w:t>
      </w:r>
      <w:r>
        <w:rPr>
          <w:color w:val="252424"/>
          <w:w w:val="126"/>
          <w:sz w:val="21"/>
          <w:szCs w:val="21"/>
        </w:rPr>
        <w:t>k</w:t>
      </w:r>
      <w:r>
        <w:rPr>
          <w:color w:val="252424"/>
          <w:w w:val="129"/>
          <w:sz w:val="21"/>
          <w:szCs w:val="21"/>
        </w:rPr>
        <w:t>an</w:t>
      </w:r>
      <w:proofErr w:type="spellEnd"/>
      <w:r>
        <w:rPr>
          <w:color w:val="252424"/>
          <w:w w:val="102"/>
          <w:sz w:val="21"/>
          <w:szCs w:val="21"/>
        </w:rPr>
        <w:t xml:space="preserve">, </w:t>
      </w:r>
      <w:proofErr w:type="spellStart"/>
      <w:r>
        <w:rPr>
          <w:color w:val="252424"/>
          <w:w w:val="115"/>
          <w:sz w:val="22"/>
          <w:szCs w:val="22"/>
        </w:rPr>
        <w:t>apabila</w:t>
      </w:r>
      <w:proofErr w:type="spellEnd"/>
      <w:r>
        <w:rPr>
          <w:color w:val="252424"/>
          <w:spacing w:val="16"/>
          <w:w w:val="115"/>
          <w:sz w:val="22"/>
          <w:szCs w:val="22"/>
        </w:rPr>
        <w:t xml:space="preserve"> </w:t>
      </w:r>
      <w:proofErr w:type="spellStart"/>
      <w:r>
        <w:rPr>
          <w:color w:val="252424"/>
          <w:w w:val="115"/>
          <w:sz w:val="22"/>
          <w:szCs w:val="22"/>
        </w:rPr>
        <w:t>terjadi</w:t>
      </w:r>
      <w:proofErr w:type="spellEnd"/>
      <w:r>
        <w:rPr>
          <w:color w:val="252424"/>
          <w:spacing w:val="-5"/>
          <w:w w:val="115"/>
          <w:sz w:val="22"/>
          <w:szCs w:val="22"/>
        </w:rPr>
        <w:t xml:space="preserve"> </w:t>
      </w:r>
      <w:proofErr w:type="spellStart"/>
      <w:r>
        <w:rPr>
          <w:color w:val="252424"/>
          <w:w w:val="115"/>
          <w:sz w:val="22"/>
          <w:szCs w:val="22"/>
        </w:rPr>
        <w:t>kekeliruan</w:t>
      </w:r>
      <w:proofErr w:type="spellEnd"/>
      <w:r>
        <w:rPr>
          <w:color w:val="252424"/>
          <w:spacing w:val="3"/>
          <w:w w:val="115"/>
          <w:sz w:val="22"/>
          <w:szCs w:val="22"/>
        </w:rPr>
        <w:t xml:space="preserve"> </w:t>
      </w:r>
      <w:proofErr w:type="spellStart"/>
      <w:r>
        <w:rPr>
          <w:color w:val="252424"/>
          <w:w w:val="115"/>
          <w:sz w:val="22"/>
          <w:szCs w:val="22"/>
        </w:rPr>
        <w:t>pada</w:t>
      </w:r>
      <w:proofErr w:type="spellEnd"/>
      <w:r>
        <w:rPr>
          <w:color w:val="252424"/>
          <w:spacing w:val="12"/>
          <w:w w:val="115"/>
          <w:sz w:val="22"/>
          <w:szCs w:val="22"/>
        </w:rPr>
        <w:t xml:space="preserve"> </w:t>
      </w:r>
      <w:proofErr w:type="spellStart"/>
      <w:r>
        <w:rPr>
          <w:color w:val="252424"/>
          <w:w w:val="115"/>
          <w:sz w:val="22"/>
          <w:szCs w:val="22"/>
        </w:rPr>
        <w:t>keputusan</w:t>
      </w:r>
      <w:proofErr w:type="spellEnd"/>
      <w:r>
        <w:rPr>
          <w:color w:val="252424"/>
          <w:spacing w:val="57"/>
          <w:w w:val="115"/>
          <w:sz w:val="22"/>
          <w:szCs w:val="22"/>
        </w:rPr>
        <w:t xml:space="preserve"> </w:t>
      </w:r>
      <w:proofErr w:type="spellStart"/>
      <w:r>
        <w:rPr>
          <w:color w:val="252424"/>
          <w:w w:val="83"/>
          <w:sz w:val="22"/>
          <w:szCs w:val="22"/>
        </w:rPr>
        <w:t>i</w:t>
      </w:r>
      <w:r>
        <w:rPr>
          <w:color w:val="252424"/>
          <w:w w:val="121"/>
          <w:sz w:val="22"/>
          <w:szCs w:val="22"/>
        </w:rPr>
        <w:t>n</w:t>
      </w:r>
      <w:r>
        <w:rPr>
          <w:color w:val="252424"/>
          <w:w w:val="112"/>
          <w:sz w:val="22"/>
          <w:szCs w:val="22"/>
        </w:rPr>
        <w:t>i</w:t>
      </w:r>
      <w:proofErr w:type="spellEnd"/>
      <w:r>
        <w:rPr>
          <w:color w:val="252424"/>
          <w:spacing w:val="13"/>
          <w:sz w:val="22"/>
          <w:szCs w:val="22"/>
        </w:rPr>
        <w:t xml:space="preserve"> </w:t>
      </w:r>
      <w:proofErr w:type="spellStart"/>
      <w:r>
        <w:rPr>
          <w:color w:val="252424"/>
          <w:w w:val="117"/>
          <w:sz w:val="22"/>
          <w:szCs w:val="22"/>
        </w:rPr>
        <w:t>maka</w:t>
      </w:r>
      <w:proofErr w:type="spellEnd"/>
      <w:r>
        <w:rPr>
          <w:color w:val="252424"/>
          <w:spacing w:val="7"/>
          <w:w w:val="117"/>
          <w:sz w:val="22"/>
          <w:szCs w:val="22"/>
        </w:rPr>
        <w:t xml:space="preserve"> </w:t>
      </w:r>
      <w:proofErr w:type="spellStart"/>
      <w:r>
        <w:rPr>
          <w:color w:val="252424"/>
          <w:w w:val="101"/>
          <w:sz w:val="22"/>
          <w:szCs w:val="22"/>
        </w:rPr>
        <w:t>d</w:t>
      </w:r>
      <w:r>
        <w:rPr>
          <w:color w:val="252424"/>
          <w:w w:val="106"/>
          <w:sz w:val="22"/>
          <w:szCs w:val="22"/>
        </w:rPr>
        <w:t>i</w:t>
      </w:r>
      <w:r>
        <w:rPr>
          <w:color w:val="252424"/>
          <w:w w:val="125"/>
          <w:sz w:val="22"/>
          <w:szCs w:val="22"/>
        </w:rPr>
        <w:t>a</w:t>
      </w:r>
      <w:r>
        <w:rPr>
          <w:color w:val="252424"/>
          <w:w w:val="117"/>
          <w:sz w:val="22"/>
          <w:szCs w:val="22"/>
        </w:rPr>
        <w:t>d</w:t>
      </w:r>
      <w:r>
        <w:rPr>
          <w:color w:val="252424"/>
          <w:w w:val="123"/>
          <w:sz w:val="22"/>
          <w:szCs w:val="22"/>
        </w:rPr>
        <w:t>akan</w:t>
      </w:r>
      <w:proofErr w:type="spellEnd"/>
      <w:r>
        <w:rPr>
          <w:color w:val="252424"/>
          <w:w w:val="123"/>
          <w:sz w:val="22"/>
          <w:szCs w:val="22"/>
        </w:rPr>
        <w:t xml:space="preserve"> </w:t>
      </w:r>
      <w:proofErr w:type="spellStart"/>
      <w:r>
        <w:rPr>
          <w:color w:val="252424"/>
          <w:w w:val="115"/>
          <w:sz w:val="22"/>
          <w:szCs w:val="22"/>
        </w:rPr>
        <w:t>perbaikan</w:t>
      </w:r>
      <w:proofErr w:type="spellEnd"/>
      <w:r>
        <w:rPr>
          <w:color w:val="252424"/>
          <w:spacing w:val="35"/>
          <w:w w:val="115"/>
          <w:sz w:val="22"/>
          <w:szCs w:val="22"/>
        </w:rPr>
        <w:t xml:space="preserve"> </w:t>
      </w:r>
      <w:proofErr w:type="spellStart"/>
      <w:r>
        <w:rPr>
          <w:color w:val="252424"/>
          <w:w w:val="115"/>
          <w:sz w:val="22"/>
          <w:szCs w:val="22"/>
        </w:rPr>
        <w:t>sebagaimana</w:t>
      </w:r>
      <w:proofErr w:type="spellEnd"/>
      <w:r>
        <w:rPr>
          <w:color w:val="252424"/>
          <w:spacing w:val="15"/>
          <w:w w:val="115"/>
          <w:sz w:val="22"/>
          <w:szCs w:val="22"/>
        </w:rPr>
        <w:t xml:space="preserve"> </w:t>
      </w:r>
      <w:proofErr w:type="spellStart"/>
      <w:r>
        <w:rPr>
          <w:color w:val="252424"/>
          <w:w w:val="107"/>
          <w:sz w:val="22"/>
          <w:szCs w:val="22"/>
        </w:rPr>
        <w:t>me</w:t>
      </w:r>
      <w:r>
        <w:rPr>
          <w:color w:val="252424"/>
          <w:w w:val="126"/>
          <w:sz w:val="22"/>
          <w:szCs w:val="22"/>
        </w:rPr>
        <w:t>s</w:t>
      </w:r>
      <w:r>
        <w:rPr>
          <w:color w:val="252424"/>
          <w:w w:val="118"/>
          <w:sz w:val="22"/>
          <w:szCs w:val="22"/>
        </w:rPr>
        <w:t>ti</w:t>
      </w:r>
      <w:r>
        <w:rPr>
          <w:color w:val="252424"/>
          <w:w w:val="121"/>
          <w:sz w:val="22"/>
          <w:szCs w:val="22"/>
        </w:rPr>
        <w:t>n</w:t>
      </w:r>
      <w:r>
        <w:rPr>
          <w:color w:val="252424"/>
          <w:w w:val="111"/>
          <w:sz w:val="22"/>
          <w:szCs w:val="22"/>
        </w:rPr>
        <w:t>ya</w:t>
      </w:r>
      <w:proofErr w:type="spellEnd"/>
      <w:r>
        <w:rPr>
          <w:color w:val="252424"/>
          <w:w w:val="104"/>
          <w:sz w:val="22"/>
          <w:szCs w:val="22"/>
        </w:rPr>
        <w:t>.</w:t>
      </w:r>
    </w:p>
    <w:p w:rsidR="00DF5332" w:rsidRDefault="00DF5332">
      <w:pPr>
        <w:spacing w:before="4" w:line="160" w:lineRule="exact"/>
        <w:rPr>
          <w:sz w:val="16"/>
          <w:szCs w:val="16"/>
        </w:rPr>
      </w:pPr>
    </w:p>
    <w:p w:rsidR="00DF5332" w:rsidRDefault="00DF5332">
      <w:pPr>
        <w:spacing w:line="200" w:lineRule="exact"/>
      </w:pPr>
    </w:p>
    <w:p w:rsidR="00DF5332" w:rsidRDefault="00646077">
      <w:pPr>
        <w:ind w:left="3770"/>
        <w:rPr>
          <w:sz w:val="22"/>
          <w:szCs w:val="22"/>
        </w:rPr>
      </w:pPr>
      <w:proofErr w:type="spellStart"/>
      <w:proofErr w:type="gramStart"/>
      <w:r>
        <w:rPr>
          <w:color w:val="252424"/>
          <w:w w:val="90"/>
          <w:sz w:val="22"/>
          <w:szCs w:val="22"/>
        </w:rPr>
        <w:t>D</w:t>
      </w:r>
      <w:r>
        <w:rPr>
          <w:color w:val="252424"/>
          <w:sz w:val="22"/>
          <w:szCs w:val="22"/>
        </w:rPr>
        <w:t>i</w:t>
      </w:r>
      <w:r>
        <w:rPr>
          <w:color w:val="252424"/>
          <w:w w:val="148"/>
          <w:sz w:val="22"/>
          <w:szCs w:val="22"/>
        </w:rPr>
        <w:t>t</w:t>
      </w:r>
      <w:r>
        <w:rPr>
          <w:color w:val="252424"/>
          <w:w w:val="99"/>
          <w:sz w:val="22"/>
          <w:szCs w:val="22"/>
        </w:rPr>
        <w:t>e</w:t>
      </w:r>
      <w:r>
        <w:rPr>
          <w:color w:val="252424"/>
          <w:w w:val="129"/>
          <w:sz w:val="22"/>
          <w:szCs w:val="22"/>
        </w:rPr>
        <w:t>ta</w:t>
      </w:r>
      <w:r>
        <w:rPr>
          <w:color w:val="252424"/>
          <w:w w:val="114"/>
          <w:sz w:val="22"/>
          <w:szCs w:val="22"/>
        </w:rPr>
        <w:t>p</w:t>
      </w:r>
      <w:r>
        <w:rPr>
          <w:color w:val="252424"/>
          <w:w w:val="121"/>
          <w:sz w:val="22"/>
          <w:szCs w:val="22"/>
        </w:rPr>
        <w:t>k</w:t>
      </w:r>
      <w:r>
        <w:rPr>
          <w:color w:val="252424"/>
          <w:w w:val="118"/>
          <w:sz w:val="22"/>
          <w:szCs w:val="22"/>
        </w:rPr>
        <w:t>a</w:t>
      </w:r>
      <w:r>
        <w:rPr>
          <w:color w:val="252424"/>
          <w:w w:val="117"/>
          <w:sz w:val="22"/>
          <w:szCs w:val="22"/>
        </w:rPr>
        <w:t>n</w:t>
      </w:r>
      <w:proofErr w:type="spellEnd"/>
      <w:r>
        <w:rPr>
          <w:color w:val="252424"/>
          <w:sz w:val="22"/>
          <w:szCs w:val="22"/>
        </w:rPr>
        <w:t xml:space="preserve"> </w:t>
      </w:r>
      <w:r>
        <w:rPr>
          <w:color w:val="252424"/>
          <w:spacing w:val="-27"/>
          <w:sz w:val="22"/>
          <w:szCs w:val="22"/>
        </w:rPr>
        <w:t xml:space="preserve"> </w:t>
      </w:r>
      <w:r>
        <w:rPr>
          <w:color w:val="252424"/>
          <w:sz w:val="22"/>
          <w:szCs w:val="22"/>
        </w:rPr>
        <w:t>di</w:t>
      </w:r>
      <w:proofErr w:type="gramEnd"/>
      <w:r>
        <w:rPr>
          <w:color w:val="252424"/>
          <w:spacing w:val="32"/>
          <w:sz w:val="22"/>
          <w:szCs w:val="22"/>
        </w:rPr>
        <w:t xml:space="preserve"> </w:t>
      </w:r>
      <w:r>
        <w:rPr>
          <w:color w:val="252424"/>
          <w:w w:val="88"/>
          <w:sz w:val="22"/>
          <w:szCs w:val="22"/>
        </w:rPr>
        <w:t>B</w:t>
      </w:r>
      <w:r>
        <w:rPr>
          <w:color w:val="252424"/>
          <w:w w:val="118"/>
          <w:sz w:val="22"/>
          <w:szCs w:val="22"/>
        </w:rPr>
        <w:t>e</w:t>
      </w:r>
      <w:r>
        <w:rPr>
          <w:color w:val="252424"/>
          <w:w w:val="117"/>
          <w:sz w:val="22"/>
          <w:szCs w:val="22"/>
        </w:rPr>
        <w:t>ngku</w:t>
      </w:r>
      <w:r>
        <w:rPr>
          <w:color w:val="252424"/>
          <w:sz w:val="22"/>
          <w:szCs w:val="22"/>
        </w:rPr>
        <w:t>l</w:t>
      </w:r>
      <w:r>
        <w:rPr>
          <w:color w:val="252424"/>
          <w:w w:val="130"/>
          <w:sz w:val="22"/>
          <w:szCs w:val="22"/>
        </w:rPr>
        <w:t>u</w:t>
      </w:r>
    </w:p>
    <w:p w:rsidR="00DF5332" w:rsidRDefault="00646077">
      <w:pPr>
        <w:spacing w:line="240" w:lineRule="exact"/>
        <w:ind w:left="3766"/>
        <w:rPr>
          <w:sz w:val="22"/>
          <w:szCs w:val="22"/>
        </w:rPr>
      </w:pPr>
      <w:proofErr w:type="spellStart"/>
      <w:proofErr w:type="gramStart"/>
      <w:r>
        <w:rPr>
          <w:color w:val="252424"/>
          <w:sz w:val="22"/>
          <w:szCs w:val="22"/>
        </w:rPr>
        <w:t>Pada</w:t>
      </w:r>
      <w:proofErr w:type="spellEnd"/>
      <w:r>
        <w:rPr>
          <w:color w:val="252424"/>
          <w:sz w:val="22"/>
          <w:szCs w:val="22"/>
        </w:rPr>
        <w:t xml:space="preserve"> </w:t>
      </w:r>
      <w:r>
        <w:rPr>
          <w:color w:val="252424"/>
          <w:spacing w:val="27"/>
          <w:sz w:val="22"/>
          <w:szCs w:val="22"/>
        </w:rPr>
        <w:t xml:space="preserve"> </w:t>
      </w:r>
      <w:proofErr w:type="spellStart"/>
      <w:r>
        <w:rPr>
          <w:color w:val="252424"/>
          <w:w w:val="110"/>
          <w:sz w:val="22"/>
          <w:szCs w:val="22"/>
        </w:rPr>
        <w:t>tangg</w:t>
      </w:r>
      <w:r>
        <w:rPr>
          <w:color w:val="403E44"/>
          <w:w w:val="110"/>
          <w:sz w:val="22"/>
          <w:szCs w:val="22"/>
        </w:rPr>
        <w:t>a</w:t>
      </w:r>
      <w:r>
        <w:rPr>
          <w:color w:val="252424"/>
          <w:w w:val="110"/>
          <w:sz w:val="22"/>
          <w:szCs w:val="22"/>
        </w:rPr>
        <w:t>l</w:t>
      </w:r>
      <w:proofErr w:type="spellEnd"/>
      <w:proofErr w:type="gramEnd"/>
      <w:r>
        <w:rPr>
          <w:color w:val="252424"/>
          <w:spacing w:val="20"/>
          <w:w w:val="110"/>
          <w:sz w:val="22"/>
          <w:szCs w:val="22"/>
        </w:rPr>
        <w:t xml:space="preserve"> </w:t>
      </w:r>
      <w:r>
        <w:rPr>
          <w:color w:val="252424"/>
          <w:sz w:val="22"/>
          <w:szCs w:val="22"/>
        </w:rPr>
        <w:t>2</w:t>
      </w:r>
      <w:r>
        <w:rPr>
          <w:color w:val="252424"/>
          <w:spacing w:val="32"/>
          <w:sz w:val="22"/>
          <w:szCs w:val="22"/>
        </w:rPr>
        <w:t xml:space="preserve"> </w:t>
      </w:r>
      <w:r>
        <w:rPr>
          <w:color w:val="252424"/>
          <w:sz w:val="22"/>
          <w:szCs w:val="22"/>
        </w:rPr>
        <w:t xml:space="preserve">F </w:t>
      </w:r>
      <w:r>
        <w:rPr>
          <w:color w:val="252424"/>
          <w:spacing w:val="6"/>
          <w:sz w:val="22"/>
          <w:szCs w:val="22"/>
        </w:rPr>
        <w:t xml:space="preserve"> </w:t>
      </w:r>
      <w:proofErr w:type="spellStart"/>
      <w:r>
        <w:rPr>
          <w:color w:val="252424"/>
          <w:w w:val="104"/>
          <w:sz w:val="22"/>
          <w:szCs w:val="22"/>
        </w:rPr>
        <w:t>b</w:t>
      </w:r>
      <w:r>
        <w:rPr>
          <w:color w:val="252424"/>
          <w:w w:val="137"/>
          <w:sz w:val="22"/>
          <w:szCs w:val="22"/>
        </w:rPr>
        <w:t>r</w:t>
      </w:r>
      <w:r>
        <w:rPr>
          <w:color w:val="252424"/>
          <w:w w:val="121"/>
          <w:sz w:val="22"/>
          <w:szCs w:val="22"/>
        </w:rPr>
        <w:t>u</w:t>
      </w:r>
      <w:r>
        <w:rPr>
          <w:color w:val="403E44"/>
          <w:w w:val="125"/>
          <w:sz w:val="22"/>
          <w:szCs w:val="22"/>
        </w:rPr>
        <w:t>a</w:t>
      </w:r>
      <w:r>
        <w:rPr>
          <w:color w:val="252424"/>
          <w:w w:val="127"/>
          <w:sz w:val="22"/>
          <w:szCs w:val="22"/>
        </w:rPr>
        <w:t>r</w:t>
      </w:r>
      <w:r>
        <w:rPr>
          <w:color w:val="252424"/>
          <w:w w:val="94"/>
          <w:sz w:val="22"/>
          <w:szCs w:val="22"/>
        </w:rPr>
        <w:t>i</w:t>
      </w:r>
      <w:proofErr w:type="spellEnd"/>
      <w:r>
        <w:rPr>
          <w:color w:val="252424"/>
          <w:sz w:val="22"/>
          <w:szCs w:val="22"/>
        </w:rPr>
        <w:t xml:space="preserve"> </w:t>
      </w:r>
      <w:r>
        <w:rPr>
          <w:color w:val="252424"/>
          <w:spacing w:val="-27"/>
          <w:sz w:val="22"/>
          <w:szCs w:val="22"/>
        </w:rPr>
        <w:t xml:space="preserve"> </w:t>
      </w:r>
      <w:r>
        <w:rPr>
          <w:color w:val="252424"/>
          <w:w w:val="94"/>
          <w:sz w:val="22"/>
          <w:szCs w:val="22"/>
        </w:rPr>
        <w:t>2</w:t>
      </w:r>
      <w:r>
        <w:rPr>
          <w:color w:val="252424"/>
          <w:w w:val="121"/>
          <w:sz w:val="22"/>
          <w:szCs w:val="22"/>
        </w:rPr>
        <w:t>0</w:t>
      </w:r>
      <w:r>
        <w:rPr>
          <w:color w:val="252424"/>
          <w:w w:val="111"/>
          <w:sz w:val="22"/>
          <w:szCs w:val="22"/>
        </w:rPr>
        <w:t>2</w:t>
      </w:r>
      <w:r>
        <w:rPr>
          <w:color w:val="252424"/>
          <w:w w:val="117"/>
          <w:sz w:val="22"/>
          <w:szCs w:val="22"/>
        </w:rPr>
        <w:t>2</w:t>
      </w:r>
    </w:p>
    <w:p w:rsidR="00DF5332" w:rsidRDefault="00646077">
      <w:pPr>
        <w:spacing w:before="81"/>
        <w:ind w:left="3759"/>
        <w:rPr>
          <w:sz w:val="22"/>
          <w:szCs w:val="22"/>
        </w:rPr>
      </w:pPr>
      <w:r>
        <w:rPr>
          <w:color w:val="252424"/>
          <w:sz w:val="22"/>
          <w:szCs w:val="22"/>
        </w:rPr>
        <w:t xml:space="preserve">REKTOR  </w:t>
      </w:r>
      <w:r>
        <w:rPr>
          <w:color w:val="252424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252424"/>
          <w:w w:val="105"/>
        </w:rPr>
        <w:t xml:space="preserve">UNIVERSITAS  </w:t>
      </w:r>
      <w:r>
        <w:rPr>
          <w:rFonts w:ascii="Arial" w:eastAsia="Arial" w:hAnsi="Arial" w:cs="Arial"/>
          <w:color w:val="252424"/>
          <w:spacing w:val="50"/>
          <w:w w:val="105"/>
        </w:rPr>
        <w:t xml:space="preserve"> </w:t>
      </w:r>
      <w:r>
        <w:rPr>
          <w:rFonts w:ascii="Arial" w:eastAsia="Arial" w:hAnsi="Arial" w:cs="Arial"/>
          <w:color w:val="252424"/>
        </w:rPr>
        <w:t xml:space="preserve">ISLAM   </w:t>
      </w:r>
      <w:r>
        <w:rPr>
          <w:rFonts w:ascii="Arial" w:eastAsia="Arial" w:hAnsi="Arial" w:cs="Arial"/>
          <w:color w:val="252424"/>
          <w:spacing w:val="39"/>
        </w:rPr>
        <w:t xml:space="preserve"> </w:t>
      </w:r>
      <w:r>
        <w:rPr>
          <w:color w:val="252424"/>
          <w:w w:val="86"/>
          <w:sz w:val="22"/>
          <w:szCs w:val="22"/>
        </w:rPr>
        <w:t>N</w:t>
      </w:r>
      <w:r>
        <w:rPr>
          <w:color w:val="252424"/>
          <w:w w:val="118"/>
          <w:sz w:val="22"/>
          <w:szCs w:val="22"/>
        </w:rPr>
        <w:t>E</w:t>
      </w:r>
      <w:r>
        <w:rPr>
          <w:color w:val="252424"/>
          <w:w w:val="104"/>
          <w:sz w:val="22"/>
          <w:szCs w:val="22"/>
        </w:rPr>
        <w:t>G</w:t>
      </w:r>
      <w:r>
        <w:rPr>
          <w:color w:val="252424"/>
          <w:w w:val="115"/>
          <w:sz w:val="22"/>
          <w:szCs w:val="22"/>
        </w:rPr>
        <w:t>E</w:t>
      </w:r>
      <w:r>
        <w:rPr>
          <w:color w:val="252424"/>
          <w:w w:val="98"/>
          <w:sz w:val="22"/>
          <w:szCs w:val="22"/>
        </w:rPr>
        <w:t>RI</w:t>
      </w:r>
    </w:p>
    <w:p w:rsidR="00DF5332" w:rsidRDefault="00646077">
      <w:pPr>
        <w:spacing w:line="240" w:lineRule="exact"/>
        <w:ind w:left="3756"/>
        <w:rPr>
          <w:sz w:val="22"/>
          <w:szCs w:val="22"/>
        </w:rPr>
      </w:pPr>
      <w:proofErr w:type="gramStart"/>
      <w:r>
        <w:rPr>
          <w:rFonts w:ascii="Arial" w:eastAsia="Arial" w:hAnsi="Arial" w:cs="Arial"/>
          <w:color w:val="252424"/>
          <w:w w:val="97"/>
        </w:rPr>
        <w:t>F</w:t>
      </w:r>
      <w:r>
        <w:rPr>
          <w:rFonts w:ascii="Arial" w:eastAsia="Arial" w:hAnsi="Arial" w:cs="Arial"/>
          <w:color w:val="252424"/>
        </w:rPr>
        <w:t>A</w:t>
      </w:r>
      <w:r>
        <w:rPr>
          <w:rFonts w:ascii="Arial" w:eastAsia="Arial" w:hAnsi="Arial" w:cs="Arial"/>
          <w:color w:val="252424"/>
          <w:w w:val="115"/>
        </w:rPr>
        <w:t>T</w:t>
      </w:r>
      <w:r>
        <w:rPr>
          <w:rFonts w:ascii="Arial" w:eastAsia="Arial" w:hAnsi="Arial" w:cs="Arial"/>
          <w:color w:val="252424"/>
          <w:w w:val="103"/>
        </w:rPr>
        <w:t>M</w:t>
      </w:r>
      <w:r>
        <w:rPr>
          <w:rFonts w:ascii="Arial" w:eastAsia="Arial" w:hAnsi="Arial" w:cs="Arial"/>
          <w:color w:val="252424"/>
          <w:w w:val="113"/>
        </w:rPr>
        <w:t>A</w:t>
      </w:r>
      <w:r>
        <w:rPr>
          <w:rFonts w:ascii="Arial" w:eastAsia="Arial" w:hAnsi="Arial" w:cs="Arial"/>
          <w:color w:val="252424"/>
          <w:w w:val="105"/>
        </w:rPr>
        <w:t>W</w:t>
      </w:r>
      <w:r>
        <w:rPr>
          <w:rFonts w:ascii="Arial" w:eastAsia="Arial" w:hAnsi="Arial" w:cs="Arial"/>
          <w:color w:val="252424"/>
          <w:w w:val="97"/>
        </w:rPr>
        <w:t>A</w:t>
      </w:r>
      <w:r>
        <w:rPr>
          <w:rFonts w:ascii="Arial" w:eastAsia="Arial" w:hAnsi="Arial" w:cs="Arial"/>
          <w:color w:val="252424"/>
          <w:w w:val="118"/>
        </w:rPr>
        <w:t>T</w:t>
      </w:r>
      <w:r>
        <w:rPr>
          <w:rFonts w:ascii="Arial" w:eastAsia="Arial" w:hAnsi="Arial" w:cs="Arial"/>
          <w:color w:val="252424"/>
          <w:w w:val="54"/>
        </w:rPr>
        <w:t>J</w:t>
      </w:r>
      <w:r>
        <w:rPr>
          <w:rFonts w:ascii="Arial" w:eastAsia="Arial" w:hAnsi="Arial" w:cs="Arial"/>
          <w:color w:val="252424"/>
        </w:rPr>
        <w:t xml:space="preserve"> </w:t>
      </w:r>
      <w:r>
        <w:rPr>
          <w:rFonts w:ascii="Arial" w:eastAsia="Arial" w:hAnsi="Arial" w:cs="Arial"/>
          <w:color w:val="252424"/>
          <w:spacing w:val="-21"/>
        </w:rPr>
        <w:t xml:space="preserve"> </w:t>
      </w:r>
      <w:r>
        <w:rPr>
          <w:rFonts w:ascii="Arial" w:eastAsia="Arial" w:hAnsi="Arial" w:cs="Arial"/>
          <w:color w:val="252424"/>
        </w:rPr>
        <w:t>SUKARNO</w:t>
      </w:r>
      <w:proofErr w:type="gramEnd"/>
      <w:r>
        <w:rPr>
          <w:rFonts w:ascii="Arial" w:eastAsia="Arial" w:hAnsi="Arial" w:cs="Arial"/>
          <w:color w:val="252424"/>
        </w:rPr>
        <w:t xml:space="preserve"> </w:t>
      </w:r>
      <w:r>
        <w:rPr>
          <w:rFonts w:ascii="Arial" w:eastAsia="Arial" w:hAnsi="Arial" w:cs="Arial"/>
          <w:color w:val="252424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252424"/>
        </w:rPr>
        <w:t>B</w:t>
      </w:r>
      <w:r>
        <w:rPr>
          <w:rFonts w:ascii="Arial" w:eastAsia="Arial" w:hAnsi="Arial" w:cs="Arial"/>
          <w:color w:val="252424"/>
          <w:w w:val="116"/>
        </w:rPr>
        <w:t>E</w:t>
      </w:r>
      <w:r>
        <w:rPr>
          <w:rFonts w:ascii="Arial" w:eastAsia="Arial" w:hAnsi="Arial" w:cs="Arial"/>
          <w:color w:val="252424"/>
          <w:w w:val="102"/>
        </w:rPr>
        <w:t>N</w:t>
      </w:r>
      <w:r>
        <w:rPr>
          <w:rFonts w:ascii="Arial" w:eastAsia="Arial" w:hAnsi="Arial" w:cs="Arial"/>
          <w:color w:val="252424"/>
          <w:w w:val="106"/>
        </w:rPr>
        <w:t>G</w:t>
      </w:r>
      <w:r>
        <w:rPr>
          <w:rFonts w:ascii="Arial" w:eastAsia="Arial" w:hAnsi="Arial" w:cs="Arial"/>
          <w:color w:val="252424"/>
          <w:w w:val="162"/>
        </w:rPr>
        <w:t>l</w:t>
      </w:r>
      <w:proofErr w:type="spellEnd"/>
      <w:r>
        <w:rPr>
          <w:rFonts w:ascii="Arial" w:eastAsia="Arial" w:hAnsi="Arial" w:cs="Arial"/>
          <w:color w:val="252424"/>
        </w:rPr>
        <w:t xml:space="preserve"> </w:t>
      </w:r>
      <w:r>
        <w:rPr>
          <w:rFonts w:ascii="Arial" w:eastAsia="Arial" w:hAnsi="Arial" w:cs="Arial"/>
          <w:color w:val="252424"/>
          <w:spacing w:val="-10"/>
        </w:rPr>
        <w:t xml:space="preserve"> </w:t>
      </w:r>
      <w:r>
        <w:rPr>
          <w:color w:val="252424"/>
          <w:sz w:val="22"/>
          <w:szCs w:val="22"/>
        </w:rPr>
        <w:t>ULU</w:t>
      </w:r>
    </w:p>
    <w:p w:rsidR="00DF5332" w:rsidRDefault="00DF5332">
      <w:pPr>
        <w:spacing w:before="8" w:line="120" w:lineRule="exact"/>
        <w:rPr>
          <w:sz w:val="12"/>
          <w:szCs w:val="12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  <w:bookmarkStart w:id="0" w:name="_GoBack"/>
      <w:bookmarkEnd w:id="0"/>
    </w:p>
    <w:p w:rsidR="00DF5332" w:rsidRDefault="00646077">
      <w:pPr>
        <w:ind w:left="3164" w:right="3156"/>
        <w:jc w:val="center"/>
        <w:rPr>
          <w:sz w:val="23"/>
          <w:szCs w:val="23"/>
        </w:rPr>
        <w:sectPr w:rsidR="00DF5332">
          <w:footerReference w:type="default" r:id="rId11"/>
          <w:pgSz w:w="12140" w:h="17000"/>
          <w:pgMar w:top="1460" w:right="1720" w:bottom="0" w:left="1720" w:header="0" w:footer="163" w:gutter="0"/>
          <w:cols w:space="720"/>
        </w:sectPr>
      </w:pPr>
      <w:r>
        <w:rPr>
          <w:rFonts w:ascii="Malgun Gothic" w:eastAsia="Malgun Gothic" w:hAnsi="Malgun Gothic" w:cs="Malgun Gothic"/>
          <w:color w:val="1A205D"/>
          <w:w w:val="600"/>
          <w:sz w:val="23"/>
          <w:szCs w:val="23"/>
        </w:rPr>
        <w:t>�</w:t>
      </w:r>
      <w:r>
        <w:rPr>
          <w:color w:val="252424"/>
          <w:w w:val="47"/>
          <w:sz w:val="23"/>
          <w:szCs w:val="23"/>
        </w:rPr>
        <w:t>N</w:t>
      </w:r>
      <w:r>
        <w:rPr>
          <w:color w:val="252424"/>
          <w:w w:val="86"/>
          <w:sz w:val="23"/>
          <w:szCs w:val="23"/>
        </w:rPr>
        <w:t>A</w:t>
      </w:r>
      <w:r>
        <w:rPr>
          <w:color w:val="252424"/>
          <w:w w:val="84"/>
          <w:sz w:val="23"/>
          <w:szCs w:val="23"/>
        </w:rPr>
        <w:t>I</w:t>
      </w:r>
      <w:r>
        <w:rPr>
          <w:color w:val="252424"/>
          <w:w w:val="99"/>
          <w:sz w:val="23"/>
          <w:szCs w:val="23"/>
        </w:rPr>
        <w:t>N</w:t>
      </w:r>
      <w:r>
        <w:rPr>
          <w:color w:val="252424"/>
          <w:w w:val="357"/>
          <w:sz w:val="23"/>
          <w:szCs w:val="23"/>
        </w:rPr>
        <w:t>*</w:t>
      </w:r>
    </w:p>
    <w:p w:rsidR="00DF5332" w:rsidRDefault="00646077">
      <w:pPr>
        <w:spacing w:before="29"/>
        <w:ind w:left="107"/>
      </w:pPr>
      <w:r>
        <w:lastRenderedPageBreak/>
        <w:pict>
          <v:shape id="_x0000_i1027" type="#_x0000_t75" style="width:96.75pt;height:36.75pt">
            <v:imagedata r:id="rId12" o:title=""/>
          </v:shape>
        </w:pict>
      </w: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5" w:line="280" w:lineRule="exact"/>
        <w:rPr>
          <w:sz w:val="28"/>
          <w:szCs w:val="28"/>
        </w:rPr>
      </w:pPr>
    </w:p>
    <w:p w:rsidR="00DF5332" w:rsidRDefault="00646077">
      <w:pPr>
        <w:spacing w:before="35"/>
        <w:ind w:left="647" w:right="6888"/>
        <w:jc w:val="both"/>
        <w:rPr>
          <w:sz w:val="22"/>
          <w:szCs w:val="22"/>
        </w:rPr>
      </w:pPr>
      <w:r>
        <w:rPr>
          <w:color w:val="272527"/>
          <w:sz w:val="22"/>
          <w:szCs w:val="22"/>
        </w:rPr>
        <w:t>LAMPIRAN</w:t>
      </w:r>
      <w:r>
        <w:rPr>
          <w:color w:val="272527"/>
          <w:spacing w:val="-21"/>
          <w:sz w:val="22"/>
          <w:szCs w:val="22"/>
        </w:rPr>
        <w:t xml:space="preserve"> </w:t>
      </w:r>
      <w:r>
        <w:rPr>
          <w:color w:val="272527"/>
          <w:sz w:val="22"/>
          <w:szCs w:val="22"/>
        </w:rPr>
        <w:t>I</w:t>
      </w:r>
    </w:p>
    <w:p w:rsidR="00DF5332" w:rsidRDefault="00646077">
      <w:pPr>
        <w:spacing w:before="52" w:line="220" w:lineRule="exact"/>
        <w:ind w:left="639" w:right="226" w:firstLine="4"/>
        <w:jc w:val="both"/>
        <w:rPr>
          <w:sz w:val="21"/>
          <w:szCs w:val="21"/>
        </w:rPr>
      </w:pPr>
      <w:r>
        <w:rPr>
          <w:color w:val="272527"/>
          <w:w w:val="105"/>
          <w:sz w:val="21"/>
          <w:szCs w:val="21"/>
        </w:rPr>
        <w:t>KEPUTUSAN</w:t>
      </w:r>
      <w:r>
        <w:rPr>
          <w:color w:val="272527"/>
          <w:spacing w:val="9"/>
          <w:w w:val="105"/>
          <w:sz w:val="21"/>
          <w:szCs w:val="21"/>
        </w:rPr>
        <w:t xml:space="preserve"> </w:t>
      </w:r>
      <w:proofErr w:type="gramStart"/>
      <w:r>
        <w:rPr>
          <w:color w:val="272527"/>
          <w:sz w:val="21"/>
          <w:szCs w:val="21"/>
        </w:rPr>
        <w:t>REKTOR  UNIVERS</w:t>
      </w:r>
      <w:r>
        <w:rPr>
          <w:color w:val="181616"/>
          <w:sz w:val="21"/>
          <w:szCs w:val="21"/>
        </w:rPr>
        <w:t>I</w:t>
      </w:r>
      <w:r>
        <w:rPr>
          <w:color w:val="272527"/>
          <w:sz w:val="21"/>
          <w:szCs w:val="21"/>
        </w:rPr>
        <w:t>TAS</w:t>
      </w:r>
      <w:proofErr w:type="gramEnd"/>
      <w:r>
        <w:rPr>
          <w:color w:val="272527"/>
          <w:sz w:val="21"/>
          <w:szCs w:val="21"/>
        </w:rPr>
        <w:t xml:space="preserve"> </w:t>
      </w:r>
      <w:r>
        <w:rPr>
          <w:color w:val="272527"/>
          <w:spacing w:val="5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>ISLAM</w:t>
      </w:r>
      <w:r>
        <w:rPr>
          <w:color w:val="272527"/>
          <w:spacing w:val="5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 xml:space="preserve">NEGERI </w:t>
      </w:r>
      <w:r>
        <w:rPr>
          <w:color w:val="272527"/>
          <w:spacing w:val="12"/>
          <w:sz w:val="21"/>
          <w:szCs w:val="21"/>
        </w:rPr>
        <w:t xml:space="preserve"> </w:t>
      </w:r>
      <w:r>
        <w:rPr>
          <w:color w:val="272527"/>
          <w:w w:val="107"/>
          <w:sz w:val="21"/>
          <w:szCs w:val="21"/>
        </w:rPr>
        <w:t>F</w:t>
      </w:r>
      <w:r>
        <w:rPr>
          <w:color w:val="272527"/>
          <w:w w:val="92"/>
          <w:sz w:val="21"/>
          <w:szCs w:val="21"/>
        </w:rPr>
        <w:t>A</w:t>
      </w:r>
      <w:r>
        <w:rPr>
          <w:color w:val="272527"/>
          <w:w w:val="104"/>
          <w:sz w:val="21"/>
          <w:szCs w:val="21"/>
        </w:rPr>
        <w:t>T</w:t>
      </w:r>
      <w:r>
        <w:rPr>
          <w:color w:val="272527"/>
          <w:w w:val="94"/>
          <w:sz w:val="21"/>
          <w:szCs w:val="21"/>
        </w:rPr>
        <w:t>M</w:t>
      </w:r>
      <w:r>
        <w:rPr>
          <w:color w:val="272527"/>
          <w:w w:val="99"/>
          <w:sz w:val="21"/>
          <w:szCs w:val="21"/>
        </w:rPr>
        <w:t>A</w:t>
      </w:r>
      <w:r>
        <w:rPr>
          <w:color w:val="272527"/>
          <w:w w:val="105"/>
          <w:sz w:val="21"/>
          <w:szCs w:val="21"/>
        </w:rPr>
        <w:t>W</w:t>
      </w:r>
      <w:r>
        <w:rPr>
          <w:color w:val="272527"/>
          <w:w w:val="90"/>
          <w:sz w:val="21"/>
          <w:szCs w:val="21"/>
        </w:rPr>
        <w:t>A</w:t>
      </w:r>
      <w:r>
        <w:rPr>
          <w:color w:val="272527"/>
          <w:w w:val="106"/>
          <w:sz w:val="21"/>
          <w:szCs w:val="21"/>
        </w:rPr>
        <w:t>T</w:t>
      </w:r>
      <w:r>
        <w:rPr>
          <w:color w:val="272527"/>
          <w:w w:val="77"/>
          <w:sz w:val="21"/>
          <w:szCs w:val="21"/>
        </w:rPr>
        <w:t>I</w:t>
      </w:r>
      <w:r>
        <w:rPr>
          <w:color w:val="272527"/>
          <w:spacing w:val="13"/>
          <w:w w:val="77"/>
          <w:sz w:val="21"/>
          <w:szCs w:val="21"/>
        </w:rPr>
        <w:t xml:space="preserve"> </w:t>
      </w:r>
      <w:r>
        <w:rPr>
          <w:color w:val="272527"/>
          <w:w w:val="98"/>
          <w:sz w:val="21"/>
          <w:szCs w:val="21"/>
        </w:rPr>
        <w:t>S</w:t>
      </w:r>
      <w:r>
        <w:rPr>
          <w:color w:val="272527"/>
          <w:w w:val="111"/>
          <w:sz w:val="21"/>
          <w:szCs w:val="21"/>
        </w:rPr>
        <w:t>U</w:t>
      </w:r>
      <w:r>
        <w:rPr>
          <w:color w:val="272527"/>
          <w:w w:val="101"/>
          <w:sz w:val="21"/>
          <w:szCs w:val="21"/>
        </w:rPr>
        <w:t>KAR</w:t>
      </w:r>
      <w:r>
        <w:rPr>
          <w:color w:val="272527"/>
          <w:w w:val="97"/>
          <w:sz w:val="21"/>
          <w:szCs w:val="21"/>
        </w:rPr>
        <w:t>N</w:t>
      </w:r>
      <w:r>
        <w:rPr>
          <w:color w:val="272527"/>
          <w:w w:val="106"/>
          <w:sz w:val="21"/>
          <w:szCs w:val="21"/>
        </w:rPr>
        <w:t xml:space="preserve">O </w:t>
      </w:r>
      <w:r>
        <w:rPr>
          <w:color w:val="272527"/>
          <w:w w:val="103"/>
          <w:sz w:val="21"/>
          <w:szCs w:val="21"/>
        </w:rPr>
        <w:t>B</w:t>
      </w:r>
      <w:r>
        <w:rPr>
          <w:color w:val="272527"/>
          <w:w w:val="123"/>
          <w:sz w:val="21"/>
          <w:szCs w:val="21"/>
        </w:rPr>
        <w:t>E</w:t>
      </w:r>
      <w:r>
        <w:rPr>
          <w:color w:val="272527"/>
          <w:w w:val="99"/>
          <w:sz w:val="21"/>
          <w:szCs w:val="21"/>
        </w:rPr>
        <w:t>N</w:t>
      </w:r>
      <w:r>
        <w:rPr>
          <w:color w:val="272527"/>
          <w:w w:val="113"/>
          <w:sz w:val="21"/>
          <w:szCs w:val="21"/>
        </w:rPr>
        <w:t>G</w:t>
      </w:r>
      <w:r>
        <w:rPr>
          <w:color w:val="272527"/>
          <w:w w:val="104"/>
          <w:sz w:val="21"/>
          <w:szCs w:val="21"/>
        </w:rPr>
        <w:t>K</w:t>
      </w:r>
      <w:r>
        <w:rPr>
          <w:color w:val="272527"/>
          <w:w w:val="102"/>
          <w:sz w:val="21"/>
          <w:szCs w:val="21"/>
        </w:rPr>
        <w:t>U</w:t>
      </w:r>
      <w:r>
        <w:rPr>
          <w:color w:val="272527"/>
          <w:w w:val="106"/>
          <w:sz w:val="21"/>
          <w:szCs w:val="21"/>
        </w:rPr>
        <w:t>L</w:t>
      </w:r>
      <w:r>
        <w:rPr>
          <w:color w:val="272527"/>
          <w:w w:val="109"/>
          <w:sz w:val="21"/>
          <w:szCs w:val="21"/>
        </w:rPr>
        <w:t>U</w:t>
      </w:r>
    </w:p>
    <w:p w:rsidR="00DF5332" w:rsidRDefault="00646077">
      <w:pPr>
        <w:spacing w:before="25"/>
        <w:ind w:left="636" w:right="5325"/>
        <w:jc w:val="both"/>
        <w:rPr>
          <w:sz w:val="21"/>
          <w:szCs w:val="21"/>
        </w:rPr>
      </w:pPr>
      <w:proofErr w:type="gramStart"/>
      <w:r>
        <w:rPr>
          <w:color w:val="272527"/>
          <w:sz w:val="21"/>
          <w:szCs w:val="21"/>
        </w:rPr>
        <w:t xml:space="preserve">NOMOR </w:t>
      </w:r>
      <w:r>
        <w:rPr>
          <w:color w:val="272527"/>
          <w:spacing w:val="19"/>
          <w:sz w:val="21"/>
          <w:szCs w:val="21"/>
        </w:rPr>
        <w:t xml:space="preserve"> </w:t>
      </w:r>
      <w:r>
        <w:rPr>
          <w:color w:val="272527"/>
          <w:w w:val="121"/>
          <w:sz w:val="21"/>
          <w:szCs w:val="21"/>
        </w:rPr>
        <w:t>0097</w:t>
      </w:r>
      <w:proofErr w:type="gramEnd"/>
      <w:r>
        <w:rPr>
          <w:color w:val="272527"/>
          <w:spacing w:val="8"/>
          <w:w w:val="121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>TAHUN</w:t>
      </w:r>
      <w:r>
        <w:rPr>
          <w:color w:val="272527"/>
          <w:spacing w:val="49"/>
          <w:sz w:val="21"/>
          <w:szCs w:val="21"/>
        </w:rPr>
        <w:t xml:space="preserve"> </w:t>
      </w:r>
      <w:r>
        <w:rPr>
          <w:color w:val="272527"/>
          <w:w w:val="106"/>
          <w:sz w:val="21"/>
          <w:szCs w:val="21"/>
        </w:rPr>
        <w:t>2</w:t>
      </w:r>
      <w:r>
        <w:rPr>
          <w:color w:val="272527"/>
          <w:w w:val="126"/>
          <w:sz w:val="21"/>
          <w:szCs w:val="21"/>
        </w:rPr>
        <w:t>0</w:t>
      </w:r>
      <w:r>
        <w:rPr>
          <w:color w:val="272527"/>
          <w:w w:val="116"/>
          <w:sz w:val="21"/>
          <w:szCs w:val="21"/>
        </w:rPr>
        <w:t>2</w:t>
      </w:r>
      <w:r>
        <w:rPr>
          <w:color w:val="272527"/>
          <w:w w:val="123"/>
          <w:sz w:val="21"/>
          <w:szCs w:val="21"/>
        </w:rPr>
        <w:t>2</w:t>
      </w:r>
    </w:p>
    <w:p w:rsidR="00DF5332" w:rsidRDefault="00646077">
      <w:pPr>
        <w:spacing w:line="220" w:lineRule="exact"/>
        <w:ind w:left="621" w:right="7124"/>
        <w:jc w:val="both"/>
        <w:rPr>
          <w:sz w:val="21"/>
          <w:szCs w:val="21"/>
        </w:rPr>
      </w:pPr>
      <w:r>
        <w:rPr>
          <w:color w:val="272527"/>
          <w:w w:val="106"/>
          <w:sz w:val="21"/>
          <w:szCs w:val="21"/>
        </w:rPr>
        <w:t>T</w:t>
      </w:r>
      <w:r>
        <w:rPr>
          <w:color w:val="272527"/>
          <w:w w:val="120"/>
          <w:sz w:val="21"/>
          <w:szCs w:val="21"/>
        </w:rPr>
        <w:t>E</w:t>
      </w:r>
      <w:r>
        <w:rPr>
          <w:color w:val="272527"/>
          <w:w w:val="94"/>
          <w:sz w:val="21"/>
          <w:szCs w:val="21"/>
        </w:rPr>
        <w:t>N</w:t>
      </w:r>
      <w:r>
        <w:rPr>
          <w:color w:val="272527"/>
          <w:spacing w:val="-7"/>
          <w:w w:val="112"/>
          <w:sz w:val="21"/>
          <w:szCs w:val="21"/>
        </w:rPr>
        <w:t>T</w:t>
      </w:r>
      <w:r>
        <w:rPr>
          <w:color w:val="272527"/>
          <w:w w:val="94"/>
          <w:sz w:val="21"/>
          <w:szCs w:val="21"/>
        </w:rPr>
        <w:t>A</w:t>
      </w:r>
      <w:r>
        <w:rPr>
          <w:color w:val="272527"/>
          <w:w w:val="102"/>
          <w:sz w:val="21"/>
          <w:szCs w:val="21"/>
        </w:rPr>
        <w:t>N</w:t>
      </w:r>
      <w:r>
        <w:rPr>
          <w:color w:val="272527"/>
          <w:w w:val="113"/>
          <w:sz w:val="21"/>
          <w:szCs w:val="21"/>
        </w:rPr>
        <w:t>G</w:t>
      </w:r>
    </w:p>
    <w:p w:rsidR="00DF5332" w:rsidRDefault="00646077">
      <w:pPr>
        <w:spacing w:before="19" w:line="243" w:lineRule="auto"/>
        <w:ind w:left="621" w:right="240" w:firstLine="7"/>
        <w:jc w:val="both"/>
        <w:rPr>
          <w:sz w:val="21"/>
          <w:szCs w:val="21"/>
        </w:rPr>
      </w:pPr>
      <w:r>
        <w:rPr>
          <w:color w:val="272527"/>
          <w:sz w:val="21"/>
          <w:szCs w:val="21"/>
        </w:rPr>
        <w:t xml:space="preserve">NOMINE  </w:t>
      </w:r>
      <w:r>
        <w:rPr>
          <w:color w:val="272527"/>
          <w:spacing w:val="30"/>
          <w:sz w:val="21"/>
          <w:szCs w:val="21"/>
        </w:rPr>
        <w:t xml:space="preserve"> </w:t>
      </w:r>
      <w:r>
        <w:rPr>
          <w:color w:val="272527"/>
          <w:w w:val="104"/>
          <w:sz w:val="21"/>
          <w:szCs w:val="21"/>
        </w:rPr>
        <w:t>P</w:t>
      </w:r>
      <w:r>
        <w:rPr>
          <w:color w:val="272527"/>
          <w:w w:val="118"/>
          <w:sz w:val="21"/>
          <w:szCs w:val="21"/>
        </w:rPr>
        <w:t>E</w:t>
      </w:r>
      <w:r>
        <w:rPr>
          <w:color w:val="272527"/>
          <w:w w:val="99"/>
          <w:sz w:val="21"/>
          <w:szCs w:val="21"/>
        </w:rPr>
        <w:t>N</w:t>
      </w:r>
      <w:r>
        <w:rPr>
          <w:color w:val="272527"/>
          <w:w w:val="120"/>
          <w:sz w:val="21"/>
          <w:szCs w:val="21"/>
        </w:rPr>
        <w:t>E</w:t>
      </w:r>
      <w:r>
        <w:rPr>
          <w:color w:val="272527"/>
          <w:w w:val="101"/>
          <w:sz w:val="21"/>
          <w:szCs w:val="21"/>
        </w:rPr>
        <w:t>L</w:t>
      </w:r>
      <w:r>
        <w:rPr>
          <w:color w:val="272527"/>
          <w:w w:val="82"/>
          <w:sz w:val="21"/>
          <w:szCs w:val="21"/>
        </w:rPr>
        <w:t>I</w:t>
      </w:r>
      <w:r>
        <w:rPr>
          <w:color w:val="272527"/>
          <w:w w:val="112"/>
          <w:sz w:val="21"/>
          <w:szCs w:val="21"/>
        </w:rPr>
        <w:t>T</w:t>
      </w:r>
      <w:r>
        <w:rPr>
          <w:color w:val="272527"/>
          <w:w w:val="92"/>
          <w:sz w:val="21"/>
          <w:szCs w:val="21"/>
        </w:rPr>
        <w:t>I</w:t>
      </w:r>
      <w:r>
        <w:rPr>
          <w:color w:val="272527"/>
          <w:w w:val="94"/>
          <w:sz w:val="21"/>
          <w:szCs w:val="21"/>
        </w:rPr>
        <w:t>A</w:t>
      </w:r>
      <w:r>
        <w:rPr>
          <w:color w:val="272527"/>
          <w:w w:val="99"/>
          <w:sz w:val="21"/>
          <w:szCs w:val="21"/>
        </w:rPr>
        <w:t>N</w:t>
      </w:r>
      <w:proofErr w:type="gramStart"/>
      <w:r>
        <w:rPr>
          <w:color w:val="272527"/>
          <w:w w:val="109"/>
          <w:sz w:val="21"/>
          <w:szCs w:val="21"/>
        </w:rPr>
        <w:t xml:space="preserve">, </w:t>
      </w:r>
      <w:r>
        <w:rPr>
          <w:color w:val="272527"/>
          <w:spacing w:val="33"/>
          <w:w w:val="109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>PENGABDIAN</w:t>
      </w:r>
      <w:proofErr w:type="gramEnd"/>
      <w:r>
        <w:rPr>
          <w:color w:val="272527"/>
          <w:sz w:val="21"/>
          <w:szCs w:val="21"/>
        </w:rPr>
        <w:t xml:space="preserve">  </w:t>
      </w:r>
      <w:r>
        <w:rPr>
          <w:color w:val="272527"/>
          <w:spacing w:val="26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 xml:space="preserve">KEPADA </w:t>
      </w:r>
      <w:r>
        <w:rPr>
          <w:color w:val="272527"/>
          <w:spacing w:val="38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 xml:space="preserve">MASYARAKAT  </w:t>
      </w:r>
      <w:r>
        <w:rPr>
          <w:color w:val="272527"/>
          <w:sz w:val="22"/>
          <w:szCs w:val="22"/>
        </w:rPr>
        <w:t xml:space="preserve">DAN </w:t>
      </w:r>
      <w:r>
        <w:rPr>
          <w:color w:val="272527"/>
          <w:sz w:val="21"/>
          <w:szCs w:val="21"/>
        </w:rPr>
        <w:t xml:space="preserve">PUBLIKASI </w:t>
      </w:r>
      <w:r>
        <w:rPr>
          <w:color w:val="272527"/>
          <w:spacing w:val="7"/>
          <w:sz w:val="21"/>
          <w:szCs w:val="21"/>
        </w:rPr>
        <w:t xml:space="preserve"> </w:t>
      </w:r>
      <w:r>
        <w:rPr>
          <w:color w:val="272527"/>
          <w:w w:val="77"/>
          <w:sz w:val="21"/>
          <w:szCs w:val="21"/>
        </w:rPr>
        <w:t>I</w:t>
      </w:r>
      <w:r>
        <w:rPr>
          <w:color w:val="272527"/>
          <w:w w:val="109"/>
          <w:sz w:val="21"/>
          <w:szCs w:val="21"/>
        </w:rPr>
        <w:t>L</w:t>
      </w:r>
      <w:r>
        <w:rPr>
          <w:color w:val="272527"/>
          <w:sz w:val="21"/>
          <w:szCs w:val="21"/>
        </w:rPr>
        <w:t>MIAH</w:t>
      </w:r>
      <w:r>
        <w:rPr>
          <w:color w:val="272527"/>
          <w:spacing w:val="14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 xml:space="preserve">UNIVERSITAS </w:t>
      </w:r>
      <w:r>
        <w:rPr>
          <w:color w:val="272527"/>
          <w:spacing w:val="11"/>
          <w:sz w:val="21"/>
          <w:szCs w:val="21"/>
        </w:rPr>
        <w:t xml:space="preserve"> </w:t>
      </w:r>
      <w:r>
        <w:rPr>
          <w:color w:val="181616"/>
          <w:w w:val="77"/>
          <w:sz w:val="21"/>
          <w:szCs w:val="21"/>
        </w:rPr>
        <w:t>I</w:t>
      </w:r>
      <w:r>
        <w:rPr>
          <w:color w:val="272527"/>
          <w:w w:val="123"/>
          <w:sz w:val="21"/>
          <w:szCs w:val="21"/>
        </w:rPr>
        <w:t>S</w:t>
      </w:r>
      <w:r>
        <w:rPr>
          <w:color w:val="272527"/>
          <w:w w:val="104"/>
          <w:sz w:val="21"/>
          <w:szCs w:val="21"/>
        </w:rPr>
        <w:t>L</w:t>
      </w:r>
      <w:r>
        <w:rPr>
          <w:color w:val="272527"/>
          <w:w w:val="87"/>
          <w:sz w:val="21"/>
          <w:szCs w:val="21"/>
        </w:rPr>
        <w:t>A</w:t>
      </w:r>
      <w:r>
        <w:rPr>
          <w:color w:val="272527"/>
          <w:w w:val="98"/>
          <w:sz w:val="21"/>
          <w:szCs w:val="21"/>
        </w:rPr>
        <w:t>M</w:t>
      </w:r>
      <w:r>
        <w:rPr>
          <w:color w:val="272527"/>
          <w:spacing w:val="14"/>
          <w:w w:val="98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 xml:space="preserve">NEGERI </w:t>
      </w:r>
      <w:r>
        <w:rPr>
          <w:color w:val="272527"/>
          <w:spacing w:val="16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 xml:space="preserve">FATMAWATI </w:t>
      </w:r>
      <w:r>
        <w:rPr>
          <w:color w:val="272527"/>
          <w:w w:val="98"/>
          <w:sz w:val="21"/>
          <w:szCs w:val="21"/>
        </w:rPr>
        <w:t>S</w:t>
      </w:r>
      <w:r>
        <w:rPr>
          <w:color w:val="272527"/>
          <w:w w:val="111"/>
          <w:sz w:val="21"/>
          <w:szCs w:val="21"/>
        </w:rPr>
        <w:t>U</w:t>
      </w:r>
      <w:r>
        <w:rPr>
          <w:color w:val="272527"/>
          <w:w w:val="98"/>
          <w:sz w:val="21"/>
          <w:szCs w:val="21"/>
        </w:rPr>
        <w:t>KA</w:t>
      </w:r>
      <w:r>
        <w:rPr>
          <w:color w:val="272527"/>
          <w:w w:val="108"/>
          <w:sz w:val="21"/>
          <w:szCs w:val="21"/>
        </w:rPr>
        <w:t>R</w:t>
      </w:r>
      <w:r>
        <w:rPr>
          <w:color w:val="272527"/>
          <w:w w:val="102"/>
          <w:sz w:val="21"/>
          <w:szCs w:val="21"/>
        </w:rPr>
        <w:t>N</w:t>
      </w:r>
      <w:r>
        <w:rPr>
          <w:color w:val="272527"/>
          <w:w w:val="109"/>
          <w:sz w:val="21"/>
          <w:szCs w:val="21"/>
        </w:rPr>
        <w:t xml:space="preserve">O </w:t>
      </w:r>
      <w:r>
        <w:rPr>
          <w:color w:val="272527"/>
          <w:w w:val="106"/>
          <w:sz w:val="21"/>
          <w:szCs w:val="21"/>
        </w:rPr>
        <w:t>BENGKULU</w:t>
      </w:r>
      <w:r>
        <w:rPr>
          <w:color w:val="272527"/>
          <w:spacing w:val="24"/>
          <w:w w:val="106"/>
          <w:sz w:val="21"/>
          <w:szCs w:val="21"/>
        </w:rPr>
        <w:t xml:space="preserve"> </w:t>
      </w:r>
      <w:r>
        <w:rPr>
          <w:color w:val="272527"/>
          <w:sz w:val="21"/>
          <w:szCs w:val="21"/>
        </w:rPr>
        <w:t>TAHUN</w:t>
      </w:r>
      <w:r>
        <w:rPr>
          <w:color w:val="272527"/>
          <w:spacing w:val="43"/>
          <w:sz w:val="21"/>
          <w:szCs w:val="21"/>
        </w:rPr>
        <w:t xml:space="preserve"> </w:t>
      </w:r>
      <w:r>
        <w:rPr>
          <w:color w:val="272527"/>
          <w:w w:val="102"/>
          <w:sz w:val="21"/>
          <w:szCs w:val="21"/>
        </w:rPr>
        <w:t>2</w:t>
      </w:r>
      <w:r>
        <w:rPr>
          <w:color w:val="272527"/>
          <w:w w:val="126"/>
          <w:sz w:val="21"/>
          <w:szCs w:val="21"/>
        </w:rPr>
        <w:t>0</w:t>
      </w:r>
      <w:r>
        <w:rPr>
          <w:color w:val="272527"/>
          <w:w w:val="123"/>
          <w:sz w:val="21"/>
          <w:szCs w:val="21"/>
        </w:rPr>
        <w:t>2</w:t>
      </w:r>
      <w:r>
        <w:rPr>
          <w:color w:val="272527"/>
          <w:w w:val="119"/>
          <w:sz w:val="21"/>
          <w:szCs w:val="21"/>
        </w:rPr>
        <w:t>2</w:t>
      </w:r>
      <w:r>
        <w:rPr>
          <w:color w:val="272527"/>
          <w:w w:val="116"/>
          <w:sz w:val="21"/>
          <w:szCs w:val="21"/>
        </w:rPr>
        <w:t>.</w:t>
      </w:r>
    </w:p>
    <w:p w:rsidR="00DF5332" w:rsidRDefault="00DF5332">
      <w:pPr>
        <w:spacing w:before="18" w:line="240" w:lineRule="exact"/>
        <w:rPr>
          <w:sz w:val="24"/>
          <w:szCs w:val="24"/>
        </w:rPr>
      </w:pPr>
    </w:p>
    <w:p w:rsidR="00DF5332" w:rsidRDefault="00646077">
      <w:pPr>
        <w:spacing w:line="220" w:lineRule="exact"/>
        <w:ind w:left="81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72527"/>
          <w:w w:val="114"/>
          <w:position w:val="-1"/>
          <w:sz w:val="21"/>
          <w:szCs w:val="21"/>
        </w:rPr>
        <w:t xml:space="preserve">I                 </w:t>
      </w:r>
      <w:r>
        <w:rPr>
          <w:rFonts w:ascii="Arial" w:eastAsia="Arial" w:hAnsi="Arial" w:cs="Arial"/>
          <w:color w:val="272527"/>
          <w:spacing w:val="60"/>
          <w:w w:val="11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72527"/>
          <w:w w:val="114"/>
          <w:position w:val="-1"/>
        </w:rPr>
        <w:t>KLA</w:t>
      </w:r>
      <w:r>
        <w:rPr>
          <w:rFonts w:ascii="Arial" w:eastAsia="Arial" w:hAnsi="Arial" w:cs="Arial"/>
          <w:b/>
          <w:color w:val="181616"/>
          <w:w w:val="114"/>
          <w:position w:val="-1"/>
        </w:rPr>
        <w:t>STE</w:t>
      </w:r>
      <w:r>
        <w:rPr>
          <w:rFonts w:ascii="Arial" w:eastAsia="Arial" w:hAnsi="Arial" w:cs="Arial"/>
          <w:b/>
          <w:color w:val="272527"/>
          <w:w w:val="114"/>
          <w:position w:val="-1"/>
        </w:rPr>
        <w:t>R</w:t>
      </w:r>
      <w:r>
        <w:rPr>
          <w:rFonts w:ascii="Arial" w:eastAsia="Arial" w:hAnsi="Arial" w:cs="Arial"/>
          <w:b/>
          <w:color w:val="272527"/>
          <w:spacing w:val="-21"/>
          <w:w w:val="114"/>
          <w:position w:val="-1"/>
        </w:rPr>
        <w:t xml:space="preserve"> </w:t>
      </w:r>
      <w:r>
        <w:rPr>
          <w:rFonts w:ascii="Arial" w:eastAsia="Arial" w:hAnsi="Arial" w:cs="Arial"/>
          <w:b/>
          <w:color w:val="272527"/>
          <w:w w:val="114"/>
          <w:position w:val="-1"/>
        </w:rPr>
        <w:t>P</w:t>
      </w:r>
      <w:r>
        <w:rPr>
          <w:rFonts w:ascii="Arial" w:eastAsia="Arial" w:hAnsi="Arial" w:cs="Arial"/>
          <w:b/>
          <w:color w:val="181616"/>
          <w:w w:val="110"/>
          <w:position w:val="-1"/>
        </w:rPr>
        <w:t>E</w:t>
      </w:r>
      <w:r>
        <w:rPr>
          <w:rFonts w:ascii="Arial" w:eastAsia="Arial" w:hAnsi="Arial" w:cs="Arial"/>
          <w:b/>
          <w:color w:val="181616"/>
          <w:w w:val="116"/>
          <w:position w:val="-1"/>
        </w:rPr>
        <w:t>M</w:t>
      </w:r>
      <w:r>
        <w:rPr>
          <w:rFonts w:ascii="Arial" w:eastAsia="Arial" w:hAnsi="Arial" w:cs="Arial"/>
          <w:b/>
          <w:color w:val="181616"/>
          <w:w w:val="97"/>
          <w:position w:val="-1"/>
        </w:rPr>
        <w:t>B</w:t>
      </w:r>
      <w:r>
        <w:rPr>
          <w:rFonts w:ascii="Arial" w:eastAsia="Arial" w:hAnsi="Arial" w:cs="Arial"/>
          <w:b/>
          <w:color w:val="181616"/>
          <w:w w:val="169"/>
          <w:position w:val="-1"/>
        </w:rPr>
        <w:t>I</w:t>
      </w:r>
      <w:r>
        <w:rPr>
          <w:rFonts w:ascii="Arial" w:eastAsia="Arial" w:hAnsi="Arial" w:cs="Arial"/>
          <w:b/>
          <w:color w:val="181616"/>
          <w:w w:val="107"/>
          <w:position w:val="-1"/>
        </w:rPr>
        <w:t>N</w:t>
      </w:r>
      <w:r>
        <w:rPr>
          <w:rFonts w:ascii="Arial" w:eastAsia="Arial" w:hAnsi="Arial" w:cs="Arial"/>
          <w:b/>
          <w:color w:val="181616"/>
          <w:w w:val="104"/>
          <w:position w:val="-1"/>
        </w:rPr>
        <w:t>AA</w:t>
      </w:r>
      <w:r>
        <w:rPr>
          <w:rFonts w:ascii="Arial" w:eastAsia="Arial" w:hAnsi="Arial" w:cs="Arial"/>
          <w:b/>
          <w:color w:val="272527"/>
          <w:w w:val="104"/>
          <w:position w:val="-1"/>
        </w:rPr>
        <w:t>N</w:t>
      </w:r>
      <w:r>
        <w:rPr>
          <w:rFonts w:ascii="Arial" w:eastAsia="Arial" w:hAnsi="Arial" w:cs="Arial"/>
          <w:b/>
          <w:color w:val="272527"/>
          <w:spacing w:val="27"/>
          <w:position w:val="-1"/>
        </w:rPr>
        <w:t xml:space="preserve"> </w:t>
      </w:r>
      <w:proofErr w:type="gramStart"/>
      <w:r>
        <w:rPr>
          <w:rFonts w:ascii="Arial" w:eastAsia="Arial" w:hAnsi="Arial" w:cs="Arial"/>
          <w:b/>
          <w:color w:val="181616"/>
          <w:w w:val="108"/>
          <w:position w:val="-1"/>
        </w:rPr>
        <w:t>KA</w:t>
      </w:r>
      <w:r>
        <w:rPr>
          <w:rFonts w:ascii="Arial" w:eastAsia="Arial" w:hAnsi="Arial" w:cs="Arial"/>
          <w:b/>
          <w:color w:val="181616"/>
          <w:w w:val="105"/>
          <w:position w:val="-1"/>
        </w:rPr>
        <w:t>P</w:t>
      </w:r>
      <w:r>
        <w:rPr>
          <w:rFonts w:ascii="Arial" w:eastAsia="Arial" w:hAnsi="Arial" w:cs="Arial"/>
          <w:b/>
          <w:color w:val="272527"/>
          <w:w w:val="97"/>
          <w:position w:val="-1"/>
        </w:rPr>
        <w:t>A</w:t>
      </w:r>
      <w:r>
        <w:rPr>
          <w:rFonts w:ascii="Arial" w:eastAsia="Arial" w:hAnsi="Arial" w:cs="Arial"/>
          <w:b/>
          <w:color w:val="181616"/>
          <w:position w:val="-1"/>
        </w:rPr>
        <w:t>S</w:t>
      </w:r>
      <w:r>
        <w:rPr>
          <w:rFonts w:ascii="Arial" w:eastAsia="Arial" w:hAnsi="Arial" w:cs="Arial"/>
          <w:b/>
          <w:color w:val="181616"/>
          <w:w w:val="156"/>
          <w:position w:val="-1"/>
        </w:rPr>
        <w:t>I</w:t>
      </w:r>
      <w:r>
        <w:rPr>
          <w:rFonts w:ascii="Arial" w:eastAsia="Arial" w:hAnsi="Arial" w:cs="Arial"/>
          <w:b/>
          <w:color w:val="272527"/>
          <w:w w:val="124"/>
          <w:position w:val="-1"/>
        </w:rPr>
        <w:t>T</w:t>
      </w:r>
      <w:r>
        <w:rPr>
          <w:rFonts w:ascii="Arial" w:eastAsia="Arial" w:hAnsi="Arial" w:cs="Arial"/>
          <w:b/>
          <w:color w:val="272527"/>
          <w:w w:val="102"/>
          <w:position w:val="-1"/>
        </w:rPr>
        <w:t>A</w:t>
      </w:r>
      <w:r>
        <w:rPr>
          <w:rFonts w:ascii="Arial" w:eastAsia="Arial" w:hAnsi="Arial" w:cs="Arial"/>
          <w:b/>
          <w:color w:val="181616"/>
          <w:w w:val="102"/>
          <w:position w:val="-1"/>
        </w:rPr>
        <w:t>S</w:t>
      </w:r>
      <w:r>
        <w:rPr>
          <w:rFonts w:ascii="Arial" w:eastAsia="Arial" w:hAnsi="Arial" w:cs="Arial"/>
          <w:b/>
          <w:color w:val="181616"/>
          <w:position w:val="-1"/>
        </w:rPr>
        <w:t xml:space="preserve"> </w:t>
      </w:r>
      <w:r>
        <w:rPr>
          <w:rFonts w:ascii="Arial" w:eastAsia="Arial" w:hAnsi="Arial" w:cs="Arial"/>
          <w:b/>
          <w:color w:val="181616"/>
          <w:spacing w:val="-25"/>
          <w:position w:val="-1"/>
        </w:rPr>
        <w:t xml:space="preserve"> </w:t>
      </w:r>
      <w:r>
        <w:rPr>
          <w:rFonts w:ascii="Arial" w:eastAsia="Arial" w:hAnsi="Arial" w:cs="Arial"/>
          <w:b/>
          <w:color w:val="181616"/>
          <w:w w:val="70"/>
          <w:position w:val="-1"/>
        </w:rPr>
        <w:t>:</w:t>
      </w:r>
      <w:proofErr w:type="gramEnd"/>
      <w:r>
        <w:rPr>
          <w:rFonts w:ascii="Arial" w:eastAsia="Arial" w:hAnsi="Arial" w:cs="Arial"/>
          <w:b/>
          <w:color w:val="181616"/>
          <w:w w:val="70"/>
          <w:position w:val="-1"/>
        </w:rPr>
        <w:t xml:space="preserve"> </w:t>
      </w:r>
      <w:r>
        <w:rPr>
          <w:rFonts w:ascii="Arial" w:eastAsia="Arial" w:hAnsi="Arial" w:cs="Arial"/>
          <w:b/>
          <w:color w:val="181616"/>
          <w:spacing w:val="19"/>
          <w:w w:val="70"/>
          <w:position w:val="-1"/>
        </w:rPr>
        <w:t xml:space="preserve"> </w:t>
      </w:r>
      <w:r>
        <w:rPr>
          <w:rFonts w:ascii="Arial" w:eastAsia="Arial" w:hAnsi="Arial" w:cs="Arial"/>
          <w:b/>
          <w:color w:val="181616"/>
          <w:w w:val="70"/>
          <w:position w:val="-1"/>
        </w:rPr>
        <w:t>(</w:t>
      </w:r>
      <w:r>
        <w:rPr>
          <w:rFonts w:ascii="Arial" w:eastAsia="Arial" w:hAnsi="Arial" w:cs="Arial"/>
          <w:b/>
          <w:color w:val="181616"/>
          <w:spacing w:val="-2"/>
          <w:w w:val="70"/>
          <w:position w:val="-1"/>
        </w:rPr>
        <w:t xml:space="preserve"> </w:t>
      </w:r>
      <w:r>
        <w:rPr>
          <w:rFonts w:ascii="Arial" w:eastAsia="Arial" w:hAnsi="Arial" w:cs="Arial"/>
          <w:b/>
          <w:color w:val="181616"/>
          <w:w w:val="84"/>
          <w:position w:val="-1"/>
        </w:rPr>
        <w:t>1</w:t>
      </w:r>
      <w:r>
        <w:rPr>
          <w:rFonts w:ascii="Arial" w:eastAsia="Arial" w:hAnsi="Arial" w:cs="Arial"/>
          <w:b/>
          <w:color w:val="181616"/>
          <w:w w:val="139"/>
          <w:position w:val="-1"/>
        </w:rPr>
        <w:t>7</w:t>
      </w:r>
      <w:r>
        <w:rPr>
          <w:rFonts w:ascii="Arial" w:eastAsia="Arial" w:hAnsi="Arial" w:cs="Arial"/>
          <w:b/>
          <w:color w:val="181616"/>
          <w:w w:val="91"/>
          <w:position w:val="-1"/>
        </w:rPr>
        <w:t>.</w:t>
      </w:r>
      <w:r>
        <w:rPr>
          <w:rFonts w:ascii="Arial" w:eastAsia="Arial" w:hAnsi="Arial" w:cs="Arial"/>
          <w:b/>
          <w:color w:val="181616"/>
          <w:w w:val="139"/>
          <w:position w:val="-1"/>
        </w:rPr>
        <w:t>0</w:t>
      </w:r>
      <w:r>
        <w:rPr>
          <w:rFonts w:ascii="Arial" w:eastAsia="Arial" w:hAnsi="Arial" w:cs="Arial"/>
          <w:b/>
          <w:color w:val="181616"/>
          <w:w w:val="119"/>
          <w:position w:val="-1"/>
        </w:rPr>
        <w:t>0</w:t>
      </w:r>
      <w:r>
        <w:rPr>
          <w:rFonts w:ascii="Arial" w:eastAsia="Arial" w:hAnsi="Arial" w:cs="Arial"/>
          <w:b/>
          <w:color w:val="181616"/>
          <w:w w:val="126"/>
          <w:position w:val="-1"/>
        </w:rPr>
        <w:t>0</w:t>
      </w:r>
      <w:r>
        <w:rPr>
          <w:rFonts w:ascii="Arial" w:eastAsia="Arial" w:hAnsi="Arial" w:cs="Arial"/>
          <w:b/>
          <w:color w:val="272527"/>
          <w:w w:val="104"/>
          <w:position w:val="-1"/>
        </w:rPr>
        <w:t>.</w:t>
      </w:r>
      <w:r>
        <w:rPr>
          <w:rFonts w:ascii="Arial" w:eastAsia="Arial" w:hAnsi="Arial" w:cs="Arial"/>
          <w:b/>
          <w:color w:val="181616"/>
          <w:w w:val="135"/>
          <w:position w:val="-1"/>
        </w:rPr>
        <w:t>0</w:t>
      </w:r>
      <w:r>
        <w:rPr>
          <w:rFonts w:ascii="Arial" w:eastAsia="Arial" w:hAnsi="Arial" w:cs="Arial"/>
          <w:b/>
          <w:color w:val="181616"/>
          <w:w w:val="126"/>
          <w:position w:val="-1"/>
        </w:rPr>
        <w:t>00</w:t>
      </w:r>
      <w:r>
        <w:rPr>
          <w:rFonts w:ascii="Arial" w:eastAsia="Arial" w:hAnsi="Arial" w:cs="Arial"/>
          <w:b/>
          <w:color w:val="181616"/>
          <w:w w:val="97"/>
          <w:position w:val="-1"/>
        </w:rPr>
        <w:t>)</w:t>
      </w: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993"/>
        <w:gridCol w:w="3686"/>
        <w:gridCol w:w="1443"/>
      </w:tblGrid>
      <w:tr w:rsidR="00DF5332">
        <w:trPr>
          <w:trHeight w:hRule="exact" w:val="28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5"/>
              <w:ind w:left="-50"/>
              <w:rPr>
                <w:sz w:val="22"/>
                <w:szCs w:val="22"/>
              </w:rPr>
            </w:pPr>
            <w:r>
              <w:rPr>
                <w:color w:val="272527"/>
                <w:sz w:val="22"/>
                <w:szCs w:val="22"/>
              </w:rPr>
              <w:t>No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3"/>
              <w:ind w:left="333"/>
              <w:rPr>
                <w:sz w:val="22"/>
                <w:szCs w:val="22"/>
              </w:rPr>
            </w:pPr>
            <w:proofErr w:type="spellStart"/>
            <w:r>
              <w:rPr>
                <w:color w:val="272527"/>
                <w:w w:val="92"/>
                <w:sz w:val="22"/>
                <w:szCs w:val="22"/>
              </w:rPr>
              <w:t>N</w:t>
            </w:r>
            <w:r>
              <w:rPr>
                <w:color w:val="272527"/>
                <w:w w:val="120"/>
                <w:sz w:val="22"/>
                <w:szCs w:val="22"/>
              </w:rPr>
              <w:t>am</w:t>
            </w:r>
            <w:r>
              <w:rPr>
                <w:color w:val="272527"/>
                <w:w w:val="129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6"/>
              <w:ind w:left="1063"/>
              <w:rPr>
                <w:sz w:val="22"/>
                <w:szCs w:val="22"/>
              </w:rPr>
            </w:pPr>
            <w:proofErr w:type="spellStart"/>
            <w:r>
              <w:rPr>
                <w:color w:val="272527"/>
                <w:w w:val="124"/>
                <w:sz w:val="22"/>
                <w:szCs w:val="22"/>
              </w:rPr>
              <w:t>Judu</w:t>
            </w:r>
            <w:r>
              <w:rPr>
                <w:color w:val="181616"/>
                <w:w w:val="124"/>
                <w:sz w:val="22"/>
                <w:szCs w:val="22"/>
              </w:rPr>
              <w:t>l</w:t>
            </w:r>
            <w:proofErr w:type="spellEnd"/>
            <w:r>
              <w:rPr>
                <w:color w:val="181616"/>
                <w:spacing w:val="15"/>
                <w:w w:val="1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72527"/>
                <w:w w:val="102"/>
                <w:sz w:val="22"/>
                <w:szCs w:val="22"/>
              </w:rPr>
              <w:t>P</w:t>
            </w:r>
            <w:r>
              <w:rPr>
                <w:color w:val="272527"/>
                <w:w w:val="99"/>
                <w:sz w:val="22"/>
                <w:szCs w:val="22"/>
              </w:rPr>
              <w:t>e</w:t>
            </w:r>
            <w:r>
              <w:rPr>
                <w:color w:val="272527"/>
                <w:w w:val="121"/>
                <w:sz w:val="22"/>
                <w:szCs w:val="22"/>
              </w:rPr>
              <w:t>n</w:t>
            </w:r>
            <w:r>
              <w:rPr>
                <w:color w:val="272527"/>
                <w:w w:val="118"/>
                <w:sz w:val="22"/>
                <w:szCs w:val="22"/>
              </w:rPr>
              <w:t>e</w:t>
            </w:r>
            <w:r>
              <w:rPr>
                <w:color w:val="272527"/>
                <w:w w:val="94"/>
                <w:sz w:val="22"/>
                <w:szCs w:val="22"/>
              </w:rPr>
              <w:t>l</w:t>
            </w:r>
            <w:r>
              <w:rPr>
                <w:color w:val="272527"/>
                <w:w w:val="106"/>
                <w:sz w:val="22"/>
                <w:szCs w:val="22"/>
              </w:rPr>
              <w:t>i</w:t>
            </w:r>
            <w:r>
              <w:rPr>
                <w:color w:val="272527"/>
                <w:w w:val="118"/>
                <w:sz w:val="22"/>
                <w:szCs w:val="22"/>
              </w:rPr>
              <w:t>ti</w:t>
            </w:r>
            <w:r>
              <w:rPr>
                <w:color w:val="272527"/>
                <w:w w:val="123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1"/>
              <w:ind w:left="953"/>
              <w:rPr>
                <w:sz w:val="21"/>
                <w:szCs w:val="21"/>
              </w:rPr>
            </w:pPr>
            <w:proofErr w:type="spellStart"/>
            <w:r>
              <w:rPr>
                <w:color w:val="272527"/>
                <w:w w:val="90"/>
                <w:sz w:val="21"/>
                <w:szCs w:val="21"/>
              </w:rPr>
              <w:t>N</w:t>
            </w:r>
            <w:r>
              <w:rPr>
                <w:color w:val="272527"/>
                <w:w w:val="105"/>
                <w:sz w:val="21"/>
                <w:szCs w:val="21"/>
              </w:rPr>
              <w:t>i</w:t>
            </w:r>
            <w:r>
              <w:rPr>
                <w:color w:val="3A3A3B"/>
                <w:w w:val="111"/>
                <w:sz w:val="21"/>
                <w:szCs w:val="21"/>
              </w:rPr>
              <w:t>l</w:t>
            </w:r>
            <w:r>
              <w:rPr>
                <w:color w:val="272527"/>
                <w:w w:val="124"/>
                <w:sz w:val="21"/>
                <w:szCs w:val="21"/>
              </w:rPr>
              <w:t>ai</w:t>
            </w:r>
            <w:proofErr w:type="spellEnd"/>
          </w:p>
        </w:tc>
      </w:tr>
      <w:tr w:rsidR="00DF5332">
        <w:trPr>
          <w:trHeight w:hRule="exact" w:val="27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40"/>
              <w:rPr>
                <w:sz w:val="22"/>
                <w:szCs w:val="22"/>
              </w:rPr>
            </w:pPr>
            <w:r>
              <w:rPr>
                <w:color w:val="272527"/>
                <w:w w:val="71"/>
                <w:sz w:val="22"/>
                <w:szCs w:val="22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567"/>
              <w:rPr>
                <w:sz w:val="22"/>
                <w:szCs w:val="22"/>
              </w:rPr>
            </w:pPr>
            <w:r>
              <w:rPr>
                <w:color w:val="272527"/>
                <w:w w:val="10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1804" w:right="1698"/>
              <w:jc w:val="center"/>
              <w:rPr>
                <w:sz w:val="22"/>
                <w:szCs w:val="22"/>
              </w:rPr>
            </w:pPr>
            <w:r>
              <w:rPr>
                <w:color w:val="272527"/>
                <w:w w:val="101"/>
                <w:sz w:val="22"/>
                <w:szCs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"/>
              <w:ind w:right="2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527"/>
                <w:w w:val="106"/>
              </w:rPr>
              <w:t>4</w:t>
            </w:r>
          </w:p>
        </w:tc>
      </w:tr>
    </w:tbl>
    <w:p w:rsidR="00DF5332" w:rsidRDefault="00646077">
      <w:pPr>
        <w:spacing w:line="280" w:lineRule="exact"/>
        <w:ind w:left="763" w:right="508"/>
        <w:jc w:val="center"/>
        <w:rPr>
          <w:rFonts w:ascii="Arial" w:eastAsia="Arial" w:hAnsi="Arial" w:cs="Arial"/>
        </w:rPr>
      </w:pPr>
      <w:r>
        <w:rPr>
          <w:color w:val="272527"/>
          <w:w w:val="71"/>
          <w:position w:val="-6"/>
          <w:sz w:val="21"/>
          <w:szCs w:val="21"/>
        </w:rPr>
        <w:t xml:space="preserve">1               </w:t>
      </w:r>
      <w:r>
        <w:rPr>
          <w:color w:val="272527"/>
          <w:spacing w:val="26"/>
          <w:w w:val="71"/>
          <w:position w:val="-6"/>
          <w:sz w:val="21"/>
          <w:szCs w:val="21"/>
        </w:rPr>
        <w:t xml:space="preserve"> </w:t>
      </w:r>
      <w:proofErr w:type="spellStart"/>
      <w:r>
        <w:rPr>
          <w:color w:val="272527"/>
          <w:position w:val="6"/>
          <w:sz w:val="22"/>
          <w:szCs w:val="22"/>
        </w:rPr>
        <w:t>Kus</w:t>
      </w:r>
      <w:proofErr w:type="spellEnd"/>
      <w:r>
        <w:rPr>
          <w:color w:val="272527"/>
          <w:spacing w:val="-1"/>
          <w:position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272527"/>
          <w:w w:val="61"/>
          <w:position w:val="6"/>
          <w:sz w:val="24"/>
          <w:szCs w:val="24"/>
        </w:rPr>
        <w:t xml:space="preserve">tin    </w:t>
      </w:r>
      <w:r>
        <w:rPr>
          <w:rFonts w:ascii="Courier New" w:eastAsia="Courier New" w:hAnsi="Courier New" w:cs="Courier New"/>
          <w:color w:val="272527"/>
          <w:spacing w:val="61"/>
          <w:w w:val="61"/>
          <w:position w:val="6"/>
          <w:sz w:val="24"/>
          <w:szCs w:val="24"/>
        </w:rPr>
        <w:t xml:space="preserve"> </w:t>
      </w:r>
      <w:proofErr w:type="spellStart"/>
      <w:r>
        <w:rPr>
          <w:color w:val="272527"/>
          <w:w w:val="113"/>
          <w:position w:val="5"/>
          <w:sz w:val="22"/>
          <w:szCs w:val="22"/>
        </w:rPr>
        <w:t>Anal</w:t>
      </w:r>
      <w:r>
        <w:rPr>
          <w:color w:val="272527"/>
          <w:spacing w:val="-1"/>
          <w:w w:val="113"/>
          <w:position w:val="5"/>
          <w:sz w:val="22"/>
          <w:szCs w:val="22"/>
        </w:rPr>
        <w:t>i</w:t>
      </w:r>
      <w:r>
        <w:rPr>
          <w:color w:val="272527"/>
          <w:w w:val="113"/>
          <w:position w:val="5"/>
          <w:sz w:val="22"/>
          <w:szCs w:val="22"/>
        </w:rPr>
        <w:t>sis</w:t>
      </w:r>
      <w:proofErr w:type="spellEnd"/>
      <w:r>
        <w:rPr>
          <w:color w:val="272527"/>
          <w:spacing w:val="11"/>
          <w:w w:val="113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113"/>
          <w:position w:val="5"/>
          <w:sz w:val="22"/>
          <w:szCs w:val="22"/>
        </w:rPr>
        <w:t>Faktor</w:t>
      </w:r>
      <w:proofErr w:type="spellEnd"/>
      <w:r>
        <w:rPr>
          <w:color w:val="272527"/>
          <w:spacing w:val="17"/>
          <w:w w:val="113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113"/>
          <w:position w:val="5"/>
          <w:sz w:val="22"/>
          <w:szCs w:val="22"/>
        </w:rPr>
        <w:t>Perilaku</w:t>
      </w:r>
      <w:proofErr w:type="spellEnd"/>
      <w:r>
        <w:rPr>
          <w:color w:val="272527"/>
          <w:spacing w:val="21"/>
          <w:w w:val="113"/>
          <w:position w:val="5"/>
          <w:sz w:val="22"/>
          <w:szCs w:val="22"/>
        </w:rPr>
        <w:t xml:space="preserve"> </w:t>
      </w:r>
      <w:r>
        <w:rPr>
          <w:color w:val="272527"/>
          <w:w w:val="82"/>
          <w:position w:val="5"/>
          <w:sz w:val="22"/>
          <w:szCs w:val="22"/>
        </w:rPr>
        <w:t>i</w:t>
      </w:r>
      <w:r>
        <w:rPr>
          <w:color w:val="272527"/>
          <w:w w:val="124"/>
          <w:position w:val="5"/>
          <w:sz w:val="22"/>
          <w:szCs w:val="22"/>
        </w:rPr>
        <w:t>n</w:t>
      </w:r>
      <w:r>
        <w:rPr>
          <w:color w:val="272527"/>
          <w:w w:val="101"/>
          <w:position w:val="5"/>
          <w:sz w:val="22"/>
          <w:szCs w:val="22"/>
        </w:rPr>
        <w:t>v</w:t>
      </w:r>
      <w:r>
        <w:rPr>
          <w:color w:val="272527"/>
          <w:w w:val="103"/>
          <w:position w:val="5"/>
          <w:sz w:val="22"/>
          <w:szCs w:val="22"/>
        </w:rPr>
        <w:t>e</w:t>
      </w:r>
      <w:r>
        <w:rPr>
          <w:color w:val="272527"/>
          <w:w w:val="130"/>
          <w:position w:val="5"/>
          <w:sz w:val="22"/>
          <w:szCs w:val="22"/>
        </w:rPr>
        <w:t>s</w:t>
      </w:r>
      <w:r>
        <w:rPr>
          <w:color w:val="272527"/>
          <w:w w:val="148"/>
          <w:position w:val="5"/>
          <w:sz w:val="22"/>
          <w:szCs w:val="22"/>
        </w:rPr>
        <w:t>t</w:t>
      </w:r>
      <w:r>
        <w:rPr>
          <w:color w:val="272527"/>
          <w:w w:val="94"/>
          <w:position w:val="5"/>
          <w:sz w:val="22"/>
          <w:szCs w:val="22"/>
        </w:rPr>
        <w:t>o</w:t>
      </w:r>
      <w:r>
        <w:rPr>
          <w:color w:val="272527"/>
          <w:w w:val="142"/>
          <w:position w:val="5"/>
          <w:sz w:val="22"/>
          <w:szCs w:val="22"/>
        </w:rPr>
        <w:t>r</w:t>
      </w:r>
      <w:r>
        <w:rPr>
          <w:color w:val="272527"/>
          <w:spacing w:val="13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position w:val="5"/>
          <w:sz w:val="22"/>
          <w:szCs w:val="22"/>
        </w:rPr>
        <w:t>Milenial</w:t>
      </w:r>
      <w:proofErr w:type="spellEnd"/>
      <w:r>
        <w:rPr>
          <w:color w:val="272527"/>
          <w:position w:val="5"/>
          <w:sz w:val="22"/>
          <w:szCs w:val="22"/>
        </w:rPr>
        <w:t xml:space="preserve">                 </w:t>
      </w:r>
      <w:r>
        <w:rPr>
          <w:color w:val="272527"/>
          <w:spacing w:val="27"/>
          <w:position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81616"/>
          <w:w w:val="113"/>
          <w:position w:val="-6"/>
        </w:rPr>
        <w:t>4</w:t>
      </w:r>
      <w:r>
        <w:rPr>
          <w:rFonts w:ascii="Arial" w:eastAsia="Arial" w:hAnsi="Arial" w:cs="Arial"/>
          <w:b/>
          <w:color w:val="181616"/>
          <w:w w:val="129"/>
          <w:position w:val="-6"/>
        </w:rPr>
        <w:t>0</w:t>
      </w:r>
      <w:r>
        <w:rPr>
          <w:rFonts w:ascii="Arial" w:eastAsia="Arial" w:hAnsi="Arial" w:cs="Arial"/>
          <w:b/>
          <w:color w:val="181616"/>
          <w:w w:val="126"/>
          <w:position w:val="-6"/>
        </w:rPr>
        <w:t>0</w:t>
      </w:r>
    </w:p>
    <w:p w:rsidR="00DF5332" w:rsidRDefault="00646077">
      <w:pPr>
        <w:spacing w:line="180" w:lineRule="exact"/>
        <w:ind w:left="1448" w:right="2039"/>
        <w:jc w:val="center"/>
        <w:rPr>
          <w:sz w:val="22"/>
          <w:szCs w:val="22"/>
        </w:rPr>
      </w:pPr>
      <w:proofErr w:type="spellStart"/>
      <w:r>
        <w:rPr>
          <w:rFonts w:ascii="Arial" w:eastAsia="Arial" w:hAnsi="Arial" w:cs="Arial"/>
          <w:color w:val="272527"/>
          <w:w w:val="116"/>
          <w:position w:val="2"/>
          <w:sz w:val="21"/>
          <w:szCs w:val="21"/>
        </w:rPr>
        <w:t>Hartini</w:t>
      </w:r>
      <w:proofErr w:type="spellEnd"/>
      <w:r>
        <w:rPr>
          <w:rFonts w:ascii="Arial" w:eastAsia="Arial" w:hAnsi="Arial" w:cs="Arial"/>
          <w:color w:val="272527"/>
          <w:w w:val="116"/>
          <w:position w:val="2"/>
          <w:sz w:val="21"/>
          <w:szCs w:val="21"/>
        </w:rPr>
        <w:t xml:space="preserve">      </w:t>
      </w:r>
      <w:r>
        <w:rPr>
          <w:rFonts w:ascii="Arial" w:eastAsia="Arial" w:hAnsi="Arial" w:cs="Arial"/>
          <w:color w:val="272527"/>
          <w:spacing w:val="28"/>
          <w:w w:val="116"/>
          <w:position w:val="2"/>
          <w:sz w:val="21"/>
          <w:szCs w:val="21"/>
        </w:rPr>
        <w:t xml:space="preserve"> </w:t>
      </w:r>
      <w:proofErr w:type="spellStart"/>
      <w:r>
        <w:rPr>
          <w:color w:val="272527"/>
          <w:w w:val="116"/>
          <w:position w:val="1"/>
          <w:sz w:val="22"/>
          <w:szCs w:val="22"/>
        </w:rPr>
        <w:t>dalam</w:t>
      </w:r>
      <w:proofErr w:type="spellEnd"/>
      <w:r>
        <w:rPr>
          <w:color w:val="272527"/>
          <w:spacing w:val="3"/>
          <w:w w:val="116"/>
          <w:position w:val="1"/>
          <w:sz w:val="22"/>
          <w:szCs w:val="22"/>
        </w:rPr>
        <w:t xml:space="preserve"> </w:t>
      </w:r>
      <w:proofErr w:type="spellStart"/>
      <w:r>
        <w:rPr>
          <w:color w:val="181616"/>
          <w:w w:val="96"/>
          <w:position w:val="1"/>
          <w:sz w:val="22"/>
          <w:szCs w:val="22"/>
        </w:rPr>
        <w:t>T</w:t>
      </w:r>
      <w:r>
        <w:rPr>
          <w:color w:val="272527"/>
          <w:w w:val="122"/>
          <w:position w:val="1"/>
          <w:sz w:val="22"/>
          <w:szCs w:val="22"/>
        </w:rPr>
        <w:t>r</w:t>
      </w:r>
      <w:r>
        <w:rPr>
          <w:color w:val="272527"/>
          <w:w w:val="123"/>
          <w:position w:val="1"/>
          <w:sz w:val="22"/>
          <w:szCs w:val="22"/>
        </w:rPr>
        <w:t>an</w:t>
      </w:r>
      <w:r>
        <w:rPr>
          <w:color w:val="272527"/>
          <w:w w:val="117"/>
          <w:position w:val="1"/>
          <w:sz w:val="22"/>
          <w:szCs w:val="22"/>
        </w:rPr>
        <w:t>s</w:t>
      </w:r>
      <w:r>
        <w:rPr>
          <w:color w:val="272527"/>
          <w:w w:val="124"/>
          <w:position w:val="1"/>
          <w:sz w:val="22"/>
          <w:szCs w:val="22"/>
        </w:rPr>
        <w:t>ak</w:t>
      </w:r>
      <w:r>
        <w:rPr>
          <w:color w:val="272527"/>
          <w:w w:val="117"/>
          <w:position w:val="1"/>
          <w:sz w:val="22"/>
          <w:szCs w:val="22"/>
        </w:rPr>
        <w:t>s</w:t>
      </w:r>
      <w:r>
        <w:rPr>
          <w:color w:val="272527"/>
          <w:w w:val="112"/>
          <w:position w:val="1"/>
          <w:sz w:val="22"/>
          <w:szCs w:val="22"/>
        </w:rPr>
        <w:t>i</w:t>
      </w:r>
      <w:proofErr w:type="spellEnd"/>
      <w:r>
        <w:rPr>
          <w:color w:val="272527"/>
          <w:spacing w:val="24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94"/>
          <w:position w:val="1"/>
          <w:sz w:val="22"/>
          <w:szCs w:val="22"/>
        </w:rPr>
        <w:t>S</w:t>
      </w:r>
      <w:r>
        <w:rPr>
          <w:color w:val="272527"/>
          <w:w w:val="126"/>
          <w:position w:val="1"/>
          <w:sz w:val="22"/>
          <w:szCs w:val="22"/>
        </w:rPr>
        <w:t>ah</w:t>
      </w:r>
      <w:r>
        <w:rPr>
          <w:color w:val="272527"/>
          <w:w w:val="119"/>
          <w:position w:val="1"/>
          <w:sz w:val="22"/>
          <w:szCs w:val="22"/>
        </w:rPr>
        <w:t>am</w:t>
      </w:r>
      <w:proofErr w:type="spellEnd"/>
      <w:r>
        <w:rPr>
          <w:color w:val="272527"/>
          <w:spacing w:val="24"/>
          <w:position w:val="1"/>
          <w:sz w:val="22"/>
          <w:szCs w:val="22"/>
        </w:rPr>
        <w:t xml:space="preserve"> </w:t>
      </w:r>
      <w:r>
        <w:rPr>
          <w:color w:val="272527"/>
          <w:position w:val="1"/>
          <w:sz w:val="22"/>
          <w:szCs w:val="22"/>
        </w:rPr>
        <w:t>di</w:t>
      </w:r>
      <w:r>
        <w:rPr>
          <w:color w:val="272527"/>
          <w:spacing w:val="29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18"/>
          <w:position w:val="1"/>
          <w:sz w:val="22"/>
          <w:szCs w:val="22"/>
        </w:rPr>
        <w:t>Pasar</w:t>
      </w:r>
      <w:proofErr w:type="spellEnd"/>
      <w:r>
        <w:rPr>
          <w:color w:val="272527"/>
          <w:spacing w:val="7"/>
          <w:w w:val="118"/>
          <w:position w:val="1"/>
          <w:sz w:val="22"/>
          <w:szCs w:val="22"/>
        </w:rPr>
        <w:t xml:space="preserve"> </w:t>
      </w:r>
      <w:r>
        <w:rPr>
          <w:color w:val="272527"/>
          <w:w w:val="88"/>
          <w:position w:val="1"/>
          <w:sz w:val="22"/>
          <w:szCs w:val="22"/>
        </w:rPr>
        <w:t>M</w:t>
      </w:r>
      <w:r>
        <w:rPr>
          <w:color w:val="272527"/>
          <w:w w:val="111"/>
          <w:position w:val="1"/>
          <w:sz w:val="22"/>
          <w:szCs w:val="22"/>
        </w:rPr>
        <w:t>o</w:t>
      </w:r>
      <w:r>
        <w:rPr>
          <w:color w:val="272527"/>
          <w:w w:val="117"/>
          <w:position w:val="1"/>
          <w:sz w:val="22"/>
          <w:szCs w:val="22"/>
        </w:rPr>
        <w:t>d</w:t>
      </w:r>
      <w:r>
        <w:rPr>
          <w:color w:val="272527"/>
          <w:w w:val="118"/>
          <w:position w:val="1"/>
          <w:sz w:val="22"/>
          <w:szCs w:val="22"/>
        </w:rPr>
        <w:t>al</w:t>
      </w:r>
    </w:p>
    <w:p w:rsidR="00DF5332" w:rsidRDefault="00646077">
      <w:pPr>
        <w:spacing w:before="2"/>
        <w:ind w:left="2686"/>
        <w:rPr>
          <w:sz w:val="22"/>
          <w:szCs w:val="22"/>
        </w:rPr>
      </w:pPr>
      <w:proofErr w:type="spellStart"/>
      <w:r>
        <w:rPr>
          <w:color w:val="272527"/>
          <w:w w:val="97"/>
          <w:sz w:val="22"/>
          <w:szCs w:val="22"/>
        </w:rPr>
        <w:t>U</w:t>
      </w:r>
      <w:r>
        <w:rPr>
          <w:color w:val="3A3A3B"/>
          <w:w w:val="82"/>
          <w:sz w:val="22"/>
          <w:szCs w:val="22"/>
        </w:rPr>
        <w:t>j</w:t>
      </w:r>
      <w:r>
        <w:rPr>
          <w:color w:val="272527"/>
          <w:w w:val="130"/>
          <w:sz w:val="22"/>
          <w:szCs w:val="22"/>
        </w:rPr>
        <w:t>i</w:t>
      </w:r>
      <w:proofErr w:type="spellEnd"/>
      <w:r>
        <w:rPr>
          <w:color w:val="272527"/>
          <w:spacing w:val="17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sz w:val="22"/>
          <w:szCs w:val="22"/>
        </w:rPr>
        <w:t>K</w:t>
      </w:r>
      <w:r>
        <w:rPr>
          <w:color w:val="272527"/>
          <w:w w:val="121"/>
          <w:sz w:val="22"/>
          <w:szCs w:val="22"/>
        </w:rPr>
        <w:t>an</w:t>
      </w:r>
      <w:r>
        <w:rPr>
          <w:color w:val="272527"/>
          <w:w w:val="114"/>
          <w:sz w:val="22"/>
          <w:szCs w:val="22"/>
        </w:rPr>
        <w:t>d</w:t>
      </w:r>
      <w:r>
        <w:rPr>
          <w:color w:val="272527"/>
          <w:w w:val="130"/>
          <w:sz w:val="22"/>
          <w:szCs w:val="22"/>
        </w:rPr>
        <w:t>u</w:t>
      </w:r>
      <w:r>
        <w:rPr>
          <w:color w:val="272527"/>
          <w:w w:val="124"/>
          <w:sz w:val="22"/>
          <w:szCs w:val="22"/>
        </w:rPr>
        <w:t>n</w:t>
      </w:r>
      <w:r>
        <w:rPr>
          <w:color w:val="272527"/>
          <w:w w:val="107"/>
          <w:sz w:val="22"/>
          <w:szCs w:val="22"/>
        </w:rPr>
        <w:t>g</w:t>
      </w:r>
      <w:r>
        <w:rPr>
          <w:color w:val="272527"/>
          <w:w w:val="123"/>
          <w:sz w:val="22"/>
          <w:szCs w:val="22"/>
        </w:rPr>
        <w:t>an</w:t>
      </w:r>
      <w:proofErr w:type="spellEnd"/>
      <w:r>
        <w:rPr>
          <w:color w:val="272527"/>
          <w:spacing w:val="20"/>
          <w:sz w:val="22"/>
          <w:szCs w:val="22"/>
        </w:rPr>
        <w:t xml:space="preserve"> </w:t>
      </w:r>
      <w:proofErr w:type="spellStart"/>
      <w:r>
        <w:rPr>
          <w:color w:val="272527"/>
          <w:w w:val="93"/>
          <w:sz w:val="22"/>
          <w:szCs w:val="22"/>
        </w:rPr>
        <w:t>B</w:t>
      </w:r>
      <w:r>
        <w:rPr>
          <w:color w:val="272527"/>
          <w:w w:val="128"/>
          <w:sz w:val="22"/>
          <w:szCs w:val="22"/>
        </w:rPr>
        <w:t>ak</w:t>
      </w:r>
      <w:r>
        <w:rPr>
          <w:color w:val="272527"/>
          <w:w w:val="118"/>
          <w:sz w:val="22"/>
          <w:szCs w:val="22"/>
        </w:rPr>
        <w:t>t</w:t>
      </w:r>
      <w:r>
        <w:rPr>
          <w:color w:val="272527"/>
          <w:w w:val="103"/>
          <w:sz w:val="22"/>
          <w:szCs w:val="22"/>
        </w:rPr>
        <w:t>e</w:t>
      </w:r>
      <w:r>
        <w:rPr>
          <w:color w:val="272527"/>
          <w:w w:val="118"/>
          <w:sz w:val="22"/>
          <w:szCs w:val="22"/>
        </w:rPr>
        <w:t>ri</w:t>
      </w:r>
      <w:proofErr w:type="spellEnd"/>
      <w:r>
        <w:rPr>
          <w:color w:val="272527"/>
          <w:spacing w:val="20"/>
          <w:sz w:val="22"/>
          <w:szCs w:val="22"/>
        </w:rPr>
        <w:t xml:space="preserve"> </w:t>
      </w:r>
      <w:r>
        <w:rPr>
          <w:color w:val="272527"/>
          <w:w w:val="95"/>
          <w:sz w:val="22"/>
          <w:szCs w:val="22"/>
        </w:rPr>
        <w:t>C</w:t>
      </w:r>
      <w:r>
        <w:rPr>
          <w:color w:val="272527"/>
          <w:w w:val="104"/>
          <w:sz w:val="22"/>
          <w:szCs w:val="22"/>
        </w:rPr>
        <w:t>o</w:t>
      </w:r>
      <w:r>
        <w:rPr>
          <w:color w:val="272527"/>
          <w:w w:val="106"/>
          <w:sz w:val="22"/>
          <w:szCs w:val="22"/>
        </w:rPr>
        <w:t>l</w:t>
      </w:r>
      <w:r>
        <w:rPr>
          <w:color w:val="272527"/>
          <w:w w:val="94"/>
          <w:sz w:val="22"/>
          <w:szCs w:val="22"/>
        </w:rPr>
        <w:t>i</w:t>
      </w:r>
      <w:r>
        <w:rPr>
          <w:color w:val="272527"/>
          <w:w w:val="132"/>
          <w:sz w:val="22"/>
          <w:szCs w:val="22"/>
        </w:rPr>
        <w:t>f</w:t>
      </w:r>
      <w:r>
        <w:rPr>
          <w:color w:val="272527"/>
          <w:w w:val="81"/>
          <w:sz w:val="22"/>
          <w:szCs w:val="22"/>
        </w:rPr>
        <w:t>o</w:t>
      </w:r>
      <w:r>
        <w:rPr>
          <w:color w:val="272527"/>
          <w:w w:val="120"/>
          <w:sz w:val="22"/>
          <w:szCs w:val="22"/>
        </w:rPr>
        <w:t>rm</w:t>
      </w:r>
      <w:r>
        <w:rPr>
          <w:color w:val="272527"/>
          <w:spacing w:val="13"/>
          <w:sz w:val="22"/>
          <w:szCs w:val="22"/>
        </w:rPr>
        <w:t xml:space="preserve"> </w:t>
      </w:r>
      <w:proofErr w:type="spellStart"/>
      <w:r>
        <w:rPr>
          <w:color w:val="272527"/>
          <w:w w:val="119"/>
          <w:sz w:val="22"/>
          <w:szCs w:val="22"/>
        </w:rPr>
        <w:t>dan</w:t>
      </w:r>
      <w:proofErr w:type="spellEnd"/>
      <w:r>
        <w:rPr>
          <w:color w:val="272527"/>
          <w:spacing w:val="12"/>
          <w:w w:val="119"/>
          <w:sz w:val="22"/>
          <w:szCs w:val="22"/>
        </w:rPr>
        <w:t xml:space="preserve"> </w:t>
      </w:r>
      <w:proofErr w:type="spellStart"/>
      <w:r>
        <w:rPr>
          <w:color w:val="272527"/>
          <w:w w:val="94"/>
          <w:sz w:val="22"/>
          <w:szCs w:val="22"/>
        </w:rPr>
        <w:t>Lo</w:t>
      </w:r>
      <w:r>
        <w:rPr>
          <w:color w:val="272527"/>
          <w:w w:val="104"/>
          <w:sz w:val="22"/>
          <w:szCs w:val="22"/>
        </w:rPr>
        <w:t>g</w:t>
      </w:r>
      <w:r>
        <w:rPr>
          <w:color w:val="272527"/>
          <w:w w:val="116"/>
          <w:sz w:val="22"/>
          <w:szCs w:val="22"/>
        </w:rPr>
        <w:t>am</w:t>
      </w:r>
      <w:proofErr w:type="spellEnd"/>
    </w:p>
    <w:p w:rsidR="00DF5332" w:rsidRDefault="00646077">
      <w:pPr>
        <w:spacing w:line="300" w:lineRule="exact"/>
        <w:ind w:left="724" w:right="541"/>
        <w:jc w:val="center"/>
        <w:rPr>
          <w:rFonts w:ascii="Arial" w:eastAsia="Arial" w:hAnsi="Arial" w:cs="Arial"/>
        </w:rPr>
      </w:pPr>
      <w:r>
        <w:rPr>
          <w:color w:val="272527"/>
          <w:position w:val="-6"/>
          <w:sz w:val="22"/>
          <w:szCs w:val="22"/>
        </w:rPr>
        <w:t xml:space="preserve">2         </w:t>
      </w:r>
      <w:r>
        <w:rPr>
          <w:color w:val="272527"/>
          <w:spacing w:val="4"/>
          <w:position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72527"/>
          <w:w w:val="117"/>
          <w:position w:val="6"/>
        </w:rPr>
        <w:t>Naintyn</w:t>
      </w:r>
      <w:proofErr w:type="spellEnd"/>
      <w:r>
        <w:rPr>
          <w:rFonts w:ascii="Arial" w:eastAsia="Arial" w:hAnsi="Arial" w:cs="Arial"/>
          <w:color w:val="272527"/>
          <w:w w:val="117"/>
          <w:position w:val="6"/>
        </w:rPr>
        <w:t xml:space="preserve">     </w:t>
      </w:r>
      <w:r>
        <w:rPr>
          <w:rFonts w:ascii="Arial" w:eastAsia="Arial" w:hAnsi="Arial" w:cs="Arial"/>
          <w:color w:val="272527"/>
          <w:spacing w:val="61"/>
          <w:w w:val="117"/>
          <w:position w:val="6"/>
        </w:rPr>
        <w:t xml:space="preserve"> </w:t>
      </w:r>
      <w:proofErr w:type="spellStart"/>
      <w:r>
        <w:rPr>
          <w:color w:val="272527"/>
          <w:w w:val="93"/>
          <w:position w:val="5"/>
          <w:sz w:val="22"/>
          <w:szCs w:val="22"/>
        </w:rPr>
        <w:t>B</w:t>
      </w:r>
      <w:r>
        <w:rPr>
          <w:color w:val="272527"/>
          <w:w w:val="118"/>
          <w:position w:val="5"/>
          <w:sz w:val="22"/>
          <w:szCs w:val="22"/>
        </w:rPr>
        <w:t>e</w:t>
      </w:r>
      <w:r>
        <w:rPr>
          <w:color w:val="272527"/>
          <w:w w:val="137"/>
          <w:position w:val="5"/>
          <w:sz w:val="22"/>
          <w:szCs w:val="22"/>
        </w:rPr>
        <w:t>r</w:t>
      </w:r>
      <w:r>
        <w:rPr>
          <w:color w:val="272527"/>
          <w:w w:val="122"/>
          <w:position w:val="5"/>
          <w:sz w:val="22"/>
          <w:szCs w:val="22"/>
        </w:rPr>
        <w:t>a</w:t>
      </w:r>
      <w:r>
        <w:rPr>
          <w:color w:val="272527"/>
          <w:w w:val="136"/>
          <w:position w:val="5"/>
          <w:sz w:val="22"/>
          <w:szCs w:val="22"/>
        </w:rPr>
        <w:t>t</w:t>
      </w:r>
      <w:proofErr w:type="spellEnd"/>
      <w:r>
        <w:rPr>
          <w:color w:val="272527"/>
          <w:w w:val="76"/>
          <w:position w:val="5"/>
          <w:sz w:val="22"/>
          <w:szCs w:val="22"/>
        </w:rPr>
        <w:t>:</w:t>
      </w:r>
      <w:r>
        <w:rPr>
          <w:color w:val="272527"/>
          <w:spacing w:val="24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110"/>
          <w:position w:val="5"/>
          <w:sz w:val="22"/>
          <w:szCs w:val="22"/>
        </w:rPr>
        <w:t>Analisis</w:t>
      </w:r>
      <w:proofErr w:type="spellEnd"/>
      <w:r>
        <w:rPr>
          <w:color w:val="272527"/>
          <w:spacing w:val="22"/>
          <w:w w:val="110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110"/>
          <w:position w:val="5"/>
          <w:sz w:val="22"/>
          <w:szCs w:val="22"/>
        </w:rPr>
        <w:t>Ke</w:t>
      </w:r>
      <w:r>
        <w:rPr>
          <w:color w:val="181616"/>
          <w:w w:val="110"/>
          <w:position w:val="5"/>
          <w:sz w:val="22"/>
          <w:szCs w:val="22"/>
        </w:rPr>
        <w:t>l</w:t>
      </w:r>
      <w:r>
        <w:rPr>
          <w:color w:val="272527"/>
          <w:w w:val="110"/>
          <w:position w:val="5"/>
          <w:sz w:val="22"/>
          <w:szCs w:val="22"/>
        </w:rPr>
        <w:t>ayakan</w:t>
      </w:r>
      <w:proofErr w:type="spellEnd"/>
      <w:r>
        <w:rPr>
          <w:color w:val="272527"/>
          <w:spacing w:val="31"/>
          <w:w w:val="110"/>
          <w:position w:val="5"/>
          <w:sz w:val="22"/>
          <w:szCs w:val="22"/>
        </w:rPr>
        <w:t xml:space="preserve"> </w:t>
      </w:r>
      <w:r>
        <w:rPr>
          <w:color w:val="272527"/>
          <w:w w:val="90"/>
          <w:position w:val="5"/>
          <w:sz w:val="22"/>
          <w:szCs w:val="22"/>
        </w:rPr>
        <w:t>D</w:t>
      </w:r>
      <w:r>
        <w:rPr>
          <w:color w:val="272527"/>
          <w:w w:val="118"/>
          <w:position w:val="5"/>
          <w:sz w:val="22"/>
          <w:szCs w:val="22"/>
        </w:rPr>
        <w:t>e</w:t>
      </w:r>
      <w:r>
        <w:rPr>
          <w:color w:val="272527"/>
          <w:w w:val="117"/>
          <w:position w:val="5"/>
          <w:sz w:val="22"/>
          <w:szCs w:val="22"/>
        </w:rPr>
        <w:t>p</w:t>
      </w:r>
      <w:r>
        <w:rPr>
          <w:color w:val="272527"/>
          <w:w w:val="101"/>
          <w:position w:val="5"/>
          <w:sz w:val="22"/>
          <w:szCs w:val="22"/>
        </w:rPr>
        <w:t>o</w:t>
      </w:r>
      <w:r>
        <w:rPr>
          <w:color w:val="272527"/>
          <w:w w:val="153"/>
          <w:position w:val="5"/>
          <w:sz w:val="22"/>
          <w:szCs w:val="22"/>
        </w:rPr>
        <w:t>t</w:t>
      </w:r>
      <w:r>
        <w:rPr>
          <w:color w:val="272527"/>
          <w:spacing w:val="6"/>
          <w:position w:val="5"/>
          <w:sz w:val="22"/>
          <w:szCs w:val="22"/>
        </w:rPr>
        <w:t xml:space="preserve"> </w:t>
      </w:r>
      <w:r>
        <w:rPr>
          <w:color w:val="272527"/>
          <w:w w:val="90"/>
          <w:position w:val="5"/>
          <w:sz w:val="22"/>
          <w:szCs w:val="22"/>
        </w:rPr>
        <w:t>Ai</w:t>
      </w:r>
      <w:r>
        <w:rPr>
          <w:color w:val="272527"/>
          <w:w w:val="137"/>
          <w:position w:val="5"/>
          <w:sz w:val="22"/>
          <w:szCs w:val="22"/>
        </w:rPr>
        <w:t>r</w:t>
      </w:r>
      <w:r>
        <w:rPr>
          <w:color w:val="272527"/>
          <w:spacing w:val="13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110"/>
          <w:position w:val="5"/>
          <w:sz w:val="22"/>
          <w:szCs w:val="22"/>
        </w:rPr>
        <w:t>Minum</w:t>
      </w:r>
      <w:proofErr w:type="spellEnd"/>
      <w:r>
        <w:rPr>
          <w:color w:val="272527"/>
          <w:w w:val="110"/>
          <w:position w:val="5"/>
          <w:sz w:val="22"/>
          <w:szCs w:val="22"/>
        </w:rPr>
        <w:t xml:space="preserve">           </w:t>
      </w:r>
      <w:r>
        <w:rPr>
          <w:color w:val="272527"/>
          <w:spacing w:val="3"/>
          <w:w w:val="110"/>
          <w:position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81616"/>
          <w:w w:val="113"/>
          <w:position w:val="-7"/>
        </w:rPr>
        <w:t>3</w:t>
      </w:r>
      <w:r>
        <w:rPr>
          <w:rFonts w:ascii="Arial" w:eastAsia="Arial" w:hAnsi="Arial" w:cs="Arial"/>
          <w:b/>
          <w:color w:val="181616"/>
          <w:w w:val="116"/>
          <w:position w:val="-7"/>
        </w:rPr>
        <w:t>8</w:t>
      </w:r>
      <w:r>
        <w:rPr>
          <w:rFonts w:ascii="Arial" w:eastAsia="Arial" w:hAnsi="Arial" w:cs="Arial"/>
          <w:b/>
          <w:color w:val="181616"/>
          <w:w w:val="129"/>
          <w:position w:val="-7"/>
        </w:rPr>
        <w:t>5</w:t>
      </w:r>
    </w:p>
    <w:p w:rsidR="00DF5332" w:rsidRDefault="00646077">
      <w:pPr>
        <w:spacing w:line="180" w:lineRule="exact"/>
        <w:ind w:left="1282" w:right="1758"/>
        <w:jc w:val="center"/>
        <w:rPr>
          <w:sz w:val="22"/>
          <w:szCs w:val="22"/>
        </w:rPr>
      </w:pPr>
      <w:proofErr w:type="spellStart"/>
      <w:r>
        <w:rPr>
          <w:color w:val="272527"/>
          <w:w w:val="90"/>
          <w:position w:val="2"/>
          <w:sz w:val="22"/>
          <w:szCs w:val="22"/>
        </w:rPr>
        <w:t>N</w:t>
      </w:r>
      <w:r>
        <w:rPr>
          <w:color w:val="272527"/>
          <w:w w:val="101"/>
          <w:position w:val="2"/>
          <w:sz w:val="22"/>
          <w:szCs w:val="22"/>
        </w:rPr>
        <w:t>o</w:t>
      </w:r>
      <w:r>
        <w:rPr>
          <w:color w:val="272527"/>
          <w:w w:val="111"/>
          <w:position w:val="2"/>
          <w:sz w:val="22"/>
          <w:szCs w:val="22"/>
        </w:rPr>
        <w:t>v</w:t>
      </w:r>
      <w:r>
        <w:rPr>
          <w:color w:val="272527"/>
          <w:w w:val="88"/>
          <w:position w:val="2"/>
          <w:sz w:val="22"/>
          <w:szCs w:val="22"/>
        </w:rPr>
        <w:t>i</w:t>
      </w:r>
      <w:r>
        <w:rPr>
          <w:color w:val="272527"/>
          <w:w w:val="129"/>
          <w:position w:val="2"/>
          <w:sz w:val="22"/>
          <w:szCs w:val="22"/>
        </w:rPr>
        <w:t>ta</w:t>
      </w:r>
      <w:r>
        <w:rPr>
          <w:color w:val="272527"/>
          <w:w w:val="117"/>
          <w:position w:val="2"/>
          <w:sz w:val="22"/>
          <w:szCs w:val="22"/>
        </w:rPr>
        <w:t>s</w:t>
      </w:r>
      <w:r>
        <w:rPr>
          <w:color w:val="272527"/>
          <w:w w:val="121"/>
          <w:position w:val="2"/>
          <w:sz w:val="22"/>
          <w:szCs w:val="22"/>
        </w:rPr>
        <w:t>ari</w:t>
      </w:r>
      <w:proofErr w:type="spellEnd"/>
      <w:r>
        <w:rPr>
          <w:color w:val="272527"/>
          <w:position w:val="2"/>
          <w:sz w:val="22"/>
          <w:szCs w:val="22"/>
        </w:rPr>
        <w:t xml:space="preserve">     </w:t>
      </w:r>
      <w:r>
        <w:rPr>
          <w:color w:val="272527"/>
          <w:spacing w:val="19"/>
          <w:position w:val="2"/>
          <w:sz w:val="22"/>
          <w:szCs w:val="22"/>
        </w:rPr>
        <w:t xml:space="preserve"> </w:t>
      </w:r>
      <w:r>
        <w:rPr>
          <w:color w:val="181616"/>
          <w:w w:val="63"/>
          <w:position w:val="1"/>
          <w:sz w:val="22"/>
          <w:szCs w:val="22"/>
        </w:rPr>
        <w:t>(</w:t>
      </w:r>
      <w:r>
        <w:rPr>
          <w:color w:val="272527"/>
          <w:w w:val="114"/>
          <w:position w:val="1"/>
          <w:sz w:val="22"/>
          <w:szCs w:val="22"/>
        </w:rPr>
        <w:t>d</w:t>
      </w:r>
      <w:r>
        <w:rPr>
          <w:color w:val="272527"/>
          <w:w w:val="119"/>
          <w:position w:val="1"/>
          <w:sz w:val="22"/>
          <w:szCs w:val="22"/>
        </w:rPr>
        <w:t>am</w:t>
      </w:r>
      <w:proofErr w:type="gramStart"/>
      <w:r>
        <w:rPr>
          <w:color w:val="272527"/>
          <w:w w:val="63"/>
          <w:position w:val="1"/>
          <w:sz w:val="22"/>
          <w:szCs w:val="22"/>
        </w:rPr>
        <w:t>)</w:t>
      </w:r>
      <w:r>
        <w:rPr>
          <w:color w:val="272527"/>
          <w:position w:val="1"/>
          <w:sz w:val="22"/>
          <w:szCs w:val="22"/>
        </w:rPr>
        <w:t xml:space="preserve"> </w:t>
      </w:r>
      <w:r>
        <w:rPr>
          <w:color w:val="272527"/>
          <w:spacing w:val="-24"/>
          <w:position w:val="1"/>
          <w:sz w:val="22"/>
          <w:szCs w:val="22"/>
        </w:rPr>
        <w:t xml:space="preserve"> </w:t>
      </w:r>
      <w:r>
        <w:rPr>
          <w:color w:val="272527"/>
          <w:position w:val="1"/>
          <w:sz w:val="22"/>
          <w:szCs w:val="22"/>
        </w:rPr>
        <w:t>di</w:t>
      </w:r>
      <w:proofErr w:type="gramEnd"/>
      <w:r>
        <w:rPr>
          <w:color w:val="272527"/>
          <w:spacing w:val="35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1"/>
          <w:sz w:val="22"/>
          <w:szCs w:val="22"/>
        </w:rPr>
        <w:t>Sekitaran</w:t>
      </w:r>
      <w:proofErr w:type="spellEnd"/>
      <w:r>
        <w:rPr>
          <w:color w:val="272527"/>
          <w:spacing w:val="36"/>
          <w:w w:val="114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1"/>
          <w:sz w:val="22"/>
          <w:szCs w:val="22"/>
        </w:rPr>
        <w:t>Kampus</w:t>
      </w:r>
      <w:proofErr w:type="spellEnd"/>
      <w:r>
        <w:rPr>
          <w:color w:val="272527"/>
          <w:spacing w:val="1"/>
          <w:w w:val="114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position w:val="1"/>
          <w:sz w:val="22"/>
          <w:szCs w:val="22"/>
        </w:rPr>
        <w:t>Uin</w:t>
      </w:r>
      <w:proofErr w:type="spellEnd"/>
      <w:r>
        <w:rPr>
          <w:color w:val="272527"/>
          <w:spacing w:val="48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02"/>
          <w:position w:val="1"/>
          <w:sz w:val="22"/>
          <w:szCs w:val="22"/>
        </w:rPr>
        <w:t>F</w:t>
      </w:r>
      <w:r>
        <w:rPr>
          <w:color w:val="272527"/>
          <w:w w:val="122"/>
          <w:position w:val="1"/>
          <w:sz w:val="22"/>
          <w:szCs w:val="22"/>
        </w:rPr>
        <w:t>a</w:t>
      </w:r>
      <w:r>
        <w:rPr>
          <w:color w:val="272527"/>
          <w:w w:val="109"/>
          <w:position w:val="1"/>
          <w:sz w:val="22"/>
          <w:szCs w:val="22"/>
        </w:rPr>
        <w:t>trn</w:t>
      </w:r>
      <w:r>
        <w:rPr>
          <w:color w:val="272527"/>
          <w:w w:val="129"/>
          <w:position w:val="1"/>
          <w:sz w:val="22"/>
          <w:szCs w:val="22"/>
        </w:rPr>
        <w:t>a</w:t>
      </w:r>
      <w:r>
        <w:rPr>
          <w:color w:val="272527"/>
          <w:w w:val="104"/>
          <w:position w:val="1"/>
          <w:sz w:val="22"/>
          <w:szCs w:val="22"/>
        </w:rPr>
        <w:t>w</w:t>
      </w:r>
      <w:r>
        <w:rPr>
          <w:color w:val="272527"/>
          <w:w w:val="122"/>
          <w:position w:val="1"/>
          <w:sz w:val="22"/>
          <w:szCs w:val="22"/>
        </w:rPr>
        <w:t>a</w:t>
      </w:r>
      <w:r>
        <w:rPr>
          <w:color w:val="272527"/>
          <w:w w:val="115"/>
          <w:position w:val="1"/>
          <w:sz w:val="22"/>
          <w:szCs w:val="22"/>
        </w:rPr>
        <w:t>ti</w:t>
      </w:r>
      <w:proofErr w:type="spellEnd"/>
    </w:p>
    <w:p w:rsidR="00DF5332" w:rsidRDefault="00646077">
      <w:pPr>
        <w:spacing w:line="240" w:lineRule="exact"/>
        <w:ind w:left="2676"/>
        <w:rPr>
          <w:sz w:val="22"/>
          <w:szCs w:val="22"/>
        </w:rPr>
      </w:pPr>
      <w:proofErr w:type="spellStart"/>
      <w:r>
        <w:rPr>
          <w:color w:val="272527"/>
          <w:w w:val="113"/>
          <w:sz w:val="22"/>
          <w:szCs w:val="22"/>
        </w:rPr>
        <w:t>Soekarno</w:t>
      </w:r>
      <w:proofErr w:type="spellEnd"/>
      <w:r>
        <w:rPr>
          <w:color w:val="272527"/>
          <w:spacing w:val="14"/>
          <w:w w:val="113"/>
          <w:sz w:val="22"/>
          <w:szCs w:val="22"/>
        </w:rPr>
        <w:t xml:space="preserve"> </w:t>
      </w:r>
      <w:r>
        <w:rPr>
          <w:color w:val="272527"/>
          <w:w w:val="98"/>
          <w:sz w:val="22"/>
          <w:szCs w:val="22"/>
        </w:rPr>
        <w:t>B</w:t>
      </w:r>
      <w:r>
        <w:rPr>
          <w:color w:val="272527"/>
          <w:w w:val="114"/>
          <w:sz w:val="22"/>
          <w:szCs w:val="22"/>
        </w:rPr>
        <w:t>e</w:t>
      </w:r>
      <w:r>
        <w:rPr>
          <w:color w:val="272527"/>
          <w:w w:val="121"/>
          <w:sz w:val="22"/>
          <w:szCs w:val="22"/>
        </w:rPr>
        <w:t>n</w:t>
      </w:r>
      <w:r>
        <w:rPr>
          <w:color w:val="272527"/>
          <w:w w:val="114"/>
          <w:sz w:val="22"/>
          <w:szCs w:val="22"/>
        </w:rPr>
        <w:t>g</w:t>
      </w:r>
      <w:r>
        <w:rPr>
          <w:color w:val="272527"/>
          <w:w w:val="122"/>
          <w:sz w:val="22"/>
          <w:szCs w:val="22"/>
        </w:rPr>
        <w:t>ku</w:t>
      </w:r>
      <w:r>
        <w:rPr>
          <w:color w:val="272527"/>
          <w:w w:val="88"/>
          <w:sz w:val="22"/>
          <w:szCs w:val="22"/>
        </w:rPr>
        <w:t>l</w:t>
      </w:r>
      <w:r>
        <w:rPr>
          <w:color w:val="272527"/>
          <w:w w:val="130"/>
          <w:sz w:val="22"/>
          <w:szCs w:val="22"/>
        </w:rPr>
        <w:t>u</w:t>
      </w:r>
    </w:p>
    <w:p w:rsidR="00DF5332" w:rsidRDefault="00646077">
      <w:pPr>
        <w:spacing w:before="6" w:line="320" w:lineRule="exact"/>
        <w:ind w:left="1192" w:right="1617"/>
        <w:jc w:val="center"/>
        <w:rPr>
          <w:sz w:val="22"/>
          <w:szCs w:val="22"/>
        </w:rPr>
      </w:pPr>
      <w:proofErr w:type="spellStart"/>
      <w:r>
        <w:rPr>
          <w:color w:val="272527"/>
          <w:w w:val="88"/>
          <w:position w:val="-6"/>
          <w:sz w:val="22"/>
          <w:szCs w:val="22"/>
        </w:rPr>
        <w:t>Y</w:t>
      </w:r>
      <w:r>
        <w:rPr>
          <w:color w:val="272527"/>
          <w:w w:val="103"/>
          <w:position w:val="-6"/>
          <w:sz w:val="22"/>
          <w:szCs w:val="22"/>
        </w:rPr>
        <w:t>e</w:t>
      </w:r>
      <w:r>
        <w:rPr>
          <w:color w:val="272527"/>
          <w:w w:val="148"/>
          <w:position w:val="-6"/>
          <w:sz w:val="22"/>
          <w:szCs w:val="22"/>
        </w:rPr>
        <w:t>t</w:t>
      </w:r>
      <w:r>
        <w:rPr>
          <w:color w:val="272527"/>
          <w:w w:val="109"/>
          <w:position w:val="-6"/>
          <w:sz w:val="22"/>
          <w:szCs w:val="22"/>
        </w:rPr>
        <w:t>ti</w:t>
      </w:r>
      <w:proofErr w:type="spellEnd"/>
      <w:r>
        <w:rPr>
          <w:color w:val="272527"/>
          <w:spacing w:val="13"/>
          <w:position w:val="-6"/>
          <w:sz w:val="22"/>
          <w:szCs w:val="22"/>
        </w:rPr>
        <w:t xml:space="preserve"> </w:t>
      </w:r>
      <w:proofErr w:type="spellStart"/>
      <w:r>
        <w:rPr>
          <w:color w:val="272527"/>
          <w:w w:val="102"/>
          <w:position w:val="-6"/>
          <w:sz w:val="22"/>
          <w:szCs w:val="22"/>
        </w:rPr>
        <w:t>Af</w:t>
      </w:r>
      <w:r>
        <w:rPr>
          <w:color w:val="272527"/>
          <w:w w:val="96"/>
          <w:position w:val="-6"/>
          <w:sz w:val="22"/>
          <w:szCs w:val="22"/>
        </w:rPr>
        <w:t>ri</w:t>
      </w:r>
      <w:r>
        <w:rPr>
          <w:color w:val="272527"/>
          <w:w w:val="111"/>
          <w:position w:val="-6"/>
          <w:sz w:val="22"/>
          <w:szCs w:val="22"/>
        </w:rPr>
        <w:t>d</w:t>
      </w:r>
      <w:r>
        <w:rPr>
          <w:color w:val="272527"/>
          <w:w w:val="136"/>
          <w:position w:val="-6"/>
          <w:sz w:val="22"/>
          <w:szCs w:val="22"/>
        </w:rPr>
        <w:t>a</w:t>
      </w:r>
      <w:proofErr w:type="spellEnd"/>
      <w:r>
        <w:rPr>
          <w:color w:val="272527"/>
          <w:position w:val="-6"/>
          <w:sz w:val="22"/>
          <w:szCs w:val="22"/>
        </w:rPr>
        <w:t xml:space="preserve">    </w:t>
      </w:r>
      <w:r>
        <w:rPr>
          <w:color w:val="272527"/>
          <w:spacing w:val="2"/>
          <w:position w:val="-6"/>
          <w:sz w:val="22"/>
          <w:szCs w:val="22"/>
        </w:rPr>
        <w:t xml:space="preserve"> </w:t>
      </w:r>
      <w:proofErr w:type="spellStart"/>
      <w:r>
        <w:rPr>
          <w:color w:val="272527"/>
          <w:w w:val="92"/>
          <w:position w:val="5"/>
          <w:sz w:val="22"/>
          <w:szCs w:val="22"/>
        </w:rPr>
        <w:t>D</w:t>
      </w:r>
      <w:r>
        <w:rPr>
          <w:color w:val="272527"/>
          <w:w w:val="122"/>
          <w:position w:val="5"/>
          <w:sz w:val="22"/>
          <w:szCs w:val="22"/>
        </w:rPr>
        <w:t>am</w:t>
      </w:r>
      <w:r>
        <w:rPr>
          <w:color w:val="272527"/>
          <w:w w:val="117"/>
          <w:position w:val="5"/>
          <w:sz w:val="22"/>
          <w:szCs w:val="22"/>
        </w:rPr>
        <w:t>p</w:t>
      </w:r>
      <w:r>
        <w:rPr>
          <w:color w:val="272527"/>
          <w:w w:val="123"/>
          <w:position w:val="5"/>
          <w:sz w:val="22"/>
          <w:szCs w:val="22"/>
        </w:rPr>
        <w:t>ak</w:t>
      </w:r>
      <w:proofErr w:type="spellEnd"/>
      <w:r>
        <w:rPr>
          <w:color w:val="272527"/>
          <w:spacing w:val="13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118"/>
          <w:position w:val="5"/>
          <w:sz w:val="22"/>
          <w:szCs w:val="22"/>
        </w:rPr>
        <w:t>Pertum</w:t>
      </w:r>
      <w:r>
        <w:rPr>
          <w:color w:val="181616"/>
          <w:w w:val="118"/>
          <w:position w:val="5"/>
          <w:sz w:val="22"/>
          <w:szCs w:val="22"/>
        </w:rPr>
        <w:t>b</w:t>
      </w:r>
      <w:r>
        <w:rPr>
          <w:color w:val="272527"/>
          <w:w w:val="118"/>
          <w:position w:val="5"/>
          <w:sz w:val="22"/>
          <w:szCs w:val="22"/>
        </w:rPr>
        <w:t>uhan</w:t>
      </w:r>
      <w:proofErr w:type="spellEnd"/>
      <w:r>
        <w:rPr>
          <w:color w:val="272527"/>
          <w:spacing w:val="18"/>
          <w:w w:val="118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118"/>
          <w:position w:val="5"/>
          <w:sz w:val="22"/>
          <w:szCs w:val="22"/>
        </w:rPr>
        <w:t>Pasar</w:t>
      </w:r>
      <w:proofErr w:type="spellEnd"/>
      <w:r>
        <w:rPr>
          <w:color w:val="272527"/>
          <w:spacing w:val="1"/>
          <w:w w:val="118"/>
          <w:position w:val="5"/>
          <w:sz w:val="22"/>
          <w:szCs w:val="22"/>
        </w:rPr>
        <w:t xml:space="preserve"> </w:t>
      </w:r>
      <w:proofErr w:type="gramStart"/>
      <w:r>
        <w:rPr>
          <w:color w:val="272527"/>
          <w:position w:val="5"/>
          <w:sz w:val="22"/>
          <w:szCs w:val="22"/>
        </w:rPr>
        <w:t>Mo</w:t>
      </w:r>
      <w:r>
        <w:rPr>
          <w:color w:val="181616"/>
          <w:position w:val="5"/>
          <w:sz w:val="22"/>
          <w:szCs w:val="22"/>
        </w:rPr>
        <w:t>d</w:t>
      </w:r>
      <w:r>
        <w:rPr>
          <w:color w:val="272527"/>
          <w:position w:val="5"/>
          <w:sz w:val="22"/>
          <w:szCs w:val="22"/>
        </w:rPr>
        <w:t xml:space="preserve">al </w:t>
      </w:r>
      <w:r>
        <w:rPr>
          <w:color w:val="272527"/>
          <w:spacing w:val="7"/>
          <w:position w:val="5"/>
          <w:sz w:val="22"/>
          <w:szCs w:val="22"/>
        </w:rPr>
        <w:t xml:space="preserve"> </w:t>
      </w:r>
      <w:proofErr w:type="spellStart"/>
      <w:r>
        <w:rPr>
          <w:color w:val="272527"/>
          <w:w w:val="97"/>
          <w:position w:val="5"/>
          <w:sz w:val="22"/>
          <w:szCs w:val="22"/>
        </w:rPr>
        <w:t>S</w:t>
      </w:r>
      <w:r>
        <w:rPr>
          <w:color w:val="272527"/>
          <w:w w:val="111"/>
          <w:position w:val="5"/>
          <w:sz w:val="22"/>
          <w:szCs w:val="22"/>
        </w:rPr>
        <w:t>y</w:t>
      </w:r>
      <w:r>
        <w:rPr>
          <w:color w:val="272527"/>
          <w:w w:val="116"/>
          <w:position w:val="5"/>
          <w:sz w:val="22"/>
          <w:szCs w:val="22"/>
        </w:rPr>
        <w:t>ari</w:t>
      </w:r>
      <w:r>
        <w:rPr>
          <w:color w:val="272527"/>
          <w:w w:val="123"/>
          <w:position w:val="5"/>
          <w:sz w:val="22"/>
          <w:szCs w:val="22"/>
        </w:rPr>
        <w:t>ah</w:t>
      </w:r>
      <w:proofErr w:type="spellEnd"/>
      <w:proofErr w:type="gramEnd"/>
    </w:p>
    <w:p w:rsidR="00DF5332" w:rsidRDefault="00646077">
      <w:pPr>
        <w:spacing w:line="240" w:lineRule="exact"/>
        <w:ind w:left="747"/>
        <w:rPr>
          <w:rFonts w:ascii="Arial" w:eastAsia="Arial" w:hAnsi="Arial" w:cs="Arial"/>
        </w:rPr>
      </w:pPr>
      <w:r>
        <w:rPr>
          <w:color w:val="272527"/>
          <w:position w:val="8"/>
          <w:sz w:val="21"/>
          <w:szCs w:val="21"/>
        </w:rPr>
        <w:t xml:space="preserve">3            </w:t>
      </w:r>
      <w:r>
        <w:rPr>
          <w:color w:val="272527"/>
          <w:spacing w:val="3"/>
          <w:position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72527"/>
          <w:w w:val="115"/>
          <w:position w:val="-5"/>
          <w:sz w:val="21"/>
          <w:szCs w:val="21"/>
        </w:rPr>
        <w:t>Indra</w:t>
      </w:r>
      <w:proofErr w:type="spellEnd"/>
      <w:r>
        <w:rPr>
          <w:rFonts w:ascii="Arial" w:eastAsia="Arial" w:hAnsi="Arial" w:cs="Arial"/>
          <w:color w:val="272527"/>
          <w:w w:val="115"/>
          <w:position w:val="-5"/>
          <w:sz w:val="21"/>
          <w:szCs w:val="21"/>
        </w:rPr>
        <w:t xml:space="preserve">       </w:t>
      </w:r>
      <w:r>
        <w:rPr>
          <w:rFonts w:ascii="Arial" w:eastAsia="Arial" w:hAnsi="Arial" w:cs="Arial"/>
          <w:color w:val="272527"/>
          <w:spacing w:val="36"/>
          <w:w w:val="115"/>
          <w:position w:val="-5"/>
          <w:sz w:val="21"/>
          <w:szCs w:val="21"/>
        </w:rPr>
        <w:t xml:space="preserve"> </w:t>
      </w:r>
      <w:proofErr w:type="spellStart"/>
      <w:r>
        <w:rPr>
          <w:color w:val="272527"/>
          <w:w w:val="115"/>
          <w:position w:val="7"/>
          <w:sz w:val="22"/>
          <w:szCs w:val="22"/>
        </w:rPr>
        <w:t>indonesia</w:t>
      </w:r>
      <w:proofErr w:type="spellEnd"/>
      <w:r>
        <w:rPr>
          <w:color w:val="272527"/>
          <w:spacing w:val="10"/>
          <w:w w:val="115"/>
          <w:position w:val="7"/>
          <w:sz w:val="22"/>
          <w:szCs w:val="22"/>
        </w:rPr>
        <w:t xml:space="preserve"> </w:t>
      </w:r>
      <w:proofErr w:type="spellStart"/>
      <w:r>
        <w:rPr>
          <w:color w:val="272527"/>
          <w:w w:val="115"/>
          <w:position w:val="7"/>
          <w:sz w:val="22"/>
          <w:szCs w:val="22"/>
        </w:rPr>
        <w:t>Terhadap</w:t>
      </w:r>
      <w:proofErr w:type="spellEnd"/>
      <w:r>
        <w:rPr>
          <w:color w:val="272527"/>
          <w:spacing w:val="6"/>
          <w:w w:val="115"/>
          <w:position w:val="7"/>
          <w:sz w:val="22"/>
          <w:szCs w:val="22"/>
        </w:rPr>
        <w:t xml:space="preserve"> </w:t>
      </w:r>
      <w:proofErr w:type="spellStart"/>
      <w:r>
        <w:rPr>
          <w:color w:val="272527"/>
          <w:w w:val="115"/>
          <w:position w:val="7"/>
          <w:sz w:val="22"/>
          <w:szCs w:val="22"/>
        </w:rPr>
        <w:t>Pertumbuhan</w:t>
      </w:r>
      <w:proofErr w:type="spellEnd"/>
      <w:r>
        <w:rPr>
          <w:color w:val="272527"/>
          <w:spacing w:val="57"/>
          <w:w w:val="115"/>
          <w:position w:val="7"/>
          <w:sz w:val="22"/>
          <w:szCs w:val="22"/>
        </w:rPr>
        <w:t xml:space="preserve"> </w:t>
      </w:r>
      <w:proofErr w:type="spellStart"/>
      <w:r>
        <w:rPr>
          <w:color w:val="272527"/>
          <w:w w:val="111"/>
          <w:position w:val="7"/>
          <w:sz w:val="22"/>
          <w:szCs w:val="22"/>
        </w:rPr>
        <w:t>Ekonomi</w:t>
      </w:r>
      <w:proofErr w:type="spellEnd"/>
      <w:r>
        <w:rPr>
          <w:color w:val="272527"/>
          <w:spacing w:val="12"/>
          <w:w w:val="111"/>
          <w:position w:val="7"/>
          <w:sz w:val="22"/>
          <w:szCs w:val="22"/>
        </w:rPr>
        <w:t xml:space="preserve"> </w:t>
      </w:r>
      <w:r>
        <w:rPr>
          <w:i/>
          <w:color w:val="272527"/>
          <w:position w:val="7"/>
          <w:sz w:val="21"/>
          <w:szCs w:val="21"/>
        </w:rPr>
        <w:t xml:space="preserve">di     </w:t>
      </w:r>
      <w:r>
        <w:rPr>
          <w:i/>
          <w:color w:val="272527"/>
          <w:spacing w:val="39"/>
          <w:position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181616"/>
          <w:w w:val="121"/>
          <w:position w:val="7"/>
        </w:rPr>
        <w:t>352</w:t>
      </w:r>
      <w:proofErr w:type="gramStart"/>
      <w:r>
        <w:rPr>
          <w:rFonts w:ascii="Arial" w:eastAsia="Arial" w:hAnsi="Arial" w:cs="Arial"/>
          <w:b/>
          <w:color w:val="181616"/>
          <w:w w:val="121"/>
          <w:position w:val="7"/>
        </w:rPr>
        <w:t>,5</w:t>
      </w:r>
      <w:proofErr w:type="gramEnd"/>
    </w:p>
    <w:p w:rsidR="00DF5332" w:rsidRDefault="00646077">
      <w:pPr>
        <w:spacing w:line="160" w:lineRule="exact"/>
        <w:ind w:left="2658"/>
        <w:rPr>
          <w:sz w:val="22"/>
          <w:szCs w:val="22"/>
        </w:rPr>
      </w:pPr>
      <w:r>
        <w:rPr>
          <w:color w:val="272527"/>
          <w:w w:val="83"/>
          <w:position w:val="1"/>
          <w:sz w:val="22"/>
          <w:szCs w:val="22"/>
        </w:rPr>
        <w:t>I</w:t>
      </w:r>
      <w:r>
        <w:rPr>
          <w:color w:val="272527"/>
          <w:w w:val="124"/>
          <w:position w:val="1"/>
          <w:sz w:val="22"/>
          <w:szCs w:val="22"/>
        </w:rPr>
        <w:t>n</w:t>
      </w:r>
      <w:r>
        <w:rPr>
          <w:color w:val="272527"/>
          <w:w w:val="121"/>
          <w:position w:val="1"/>
          <w:sz w:val="22"/>
          <w:szCs w:val="22"/>
        </w:rPr>
        <w:t>d</w:t>
      </w:r>
      <w:r>
        <w:rPr>
          <w:color w:val="272527"/>
          <w:w w:val="104"/>
          <w:position w:val="1"/>
          <w:sz w:val="22"/>
          <w:szCs w:val="22"/>
        </w:rPr>
        <w:t>o</w:t>
      </w:r>
      <w:r>
        <w:rPr>
          <w:color w:val="272527"/>
          <w:w w:val="127"/>
          <w:position w:val="1"/>
          <w:sz w:val="22"/>
          <w:szCs w:val="22"/>
        </w:rPr>
        <w:t>n</w:t>
      </w:r>
      <w:r>
        <w:rPr>
          <w:color w:val="272527"/>
          <w:w w:val="110"/>
          <w:position w:val="1"/>
          <w:sz w:val="22"/>
          <w:szCs w:val="22"/>
        </w:rPr>
        <w:t>e</w:t>
      </w:r>
      <w:r>
        <w:rPr>
          <w:color w:val="272527"/>
          <w:w w:val="126"/>
          <w:position w:val="1"/>
          <w:sz w:val="22"/>
          <w:szCs w:val="22"/>
        </w:rPr>
        <w:t>s</w:t>
      </w:r>
      <w:r>
        <w:rPr>
          <w:color w:val="272527"/>
          <w:position w:val="1"/>
          <w:sz w:val="22"/>
          <w:szCs w:val="22"/>
        </w:rPr>
        <w:t>i</w:t>
      </w:r>
      <w:r>
        <w:rPr>
          <w:color w:val="272527"/>
          <w:w w:val="129"/>
          <w:position w:val="1"/>
          <w:sz w:val="22"/>
          <w:szCs w:val="22"/>
        </w:rPr>
        <w:t>a</w:t>
      </w:r>
    </w:p>
    <w:p w:rsidR="00DF5332" w:rsidRDefault="00646077">
      <w:pPr>
        <w:spacing w:before="6"/>
        <w:ind w:left="2658"/>
        <w:rPr>
          <w:sz w:val="22"/>
          <w:szCs w:val="22"/>
        </w:rPr>
      </w:pPr>
      <w:proofErr w:type="spellStart"/>
      <w:r>
        <w:rPr>
          <w:color w:val="272527"/>
          <w:w w:val="111"/>
          <w:sz w:val="22"/>
          <w:szCs w:val="22"/>
        </w:rPr>
        <w:t>Pola</w:t>
      </w:r>
      <w:proofErr w:type="spellEnd"/>
      <w:r>
        <w:rPr>
          <w:color w:val="272527"/>
          <w:spacing w:val="-4"/>
          <w:w w:val="111"/>
          <w:sz w:val="22"/>
          <w:szCs w:val="22"/>
        </w:rPr>
        <w:t xml:space="preserve"> </w:t>
      </w:r>
      <w:proofErr w:type="spellStart"/>
      <w:r>
        <w:rPr>
          <w:color w:val="272527"/>
          <w:w w:val="111"/>
          <w:sz w:val="22"/>
          <w:szCs w:val="22"/>
        </w:rPr>
        <w:t>Perkembangan</w:t>
      </w:r>
      <w:proofErr w:type="spellEnd"/>
      <w:r>
        <w:rPr>
          <w:color w:val="272527"/>
          <w:spacing w:val="57"/>
          <w:w w:val="111"/>
          <w:sz w:val="22"/>
          <w:szCs w:val="22"/>
        </w:rPr>
        <w:t xml:space="preserve"> </w:t>
      </w:r>
      <w:proofErr w:type="spellStart"/>
      <w:r>
        <w:rPr>
          <w:color w:val="272527"/>
          <w:w w:val="111"/>
          <w:sz w:val="22"/>
          <w:szCs w:val="22"/>
        </w:rPr>
        <w:t>Peme</w:t>
      </w:r>
      <w:r>
        <w:rPr>
          <w:color w:val="181616"/>
          <w:w w:val="111"/>
          <w:sz w:val="22"/>
          <w:szCs w:val="22"/>
        </w:rPr>
        <w:t>r</w:t>
      </w:r>
      <w:r>
        <w:rPr>
          <w:color w:val="272527"/>
          <w:w w:val="111"/>
          <w:sz w:val="22"/>
          <w:szCs w:val="22"/>
        </w:rPr>
        <w:t>olehan</w:t>
      </w:r>
      <w:proofErr w:type="spellEnd"/>
      <w:r>
        <w:rPr>
          <w:color w:val="272527"/>
          <w:spacing w:val="29"/>
          <w:w w:val="111"/>
          <w:sz w:val="22"/>
          <w:szCs w:val="22"/>
        </w:rPr>
        <w:t xml:space="preserve"> </w:t>
      </w:r>
      <w:r>
        <w:rPr>
          <w:color w:val="272527"/>
          <w:w w:val="92"/>
          <w:sz w:val="22"/>
          <w:szCs w:val="22"/>
        </w:rPr>
        <w:t>K</w:t>
      </w:r>
      <w:r>
        <w:rPr>
          <w:color w:val="272527"/>
          <w:w w:val="125"/>
          <w:sz w:val="22"/>
          <w:szCs w:val="22"/>
        </w:rPr>
        <w:t>a</w:t>
      </w:r>
      <w:r>
        <w:rPr>
          <w:color w:val="272527"/>
          <w:w w:val="127"/>
          <w:sz w:val="22"/>
          <w:szCs w:val="22"/>
        </w:rPr>
        <w:t>ta</w:t>
      </w:r>
      <w:r>
        <w:rPr>
          <w:color w:val="272527"/>
          <w:spacing w:val="9"/>
          <w:sz w:val="22"/>
          <w:szCs w:val="22"/>
        </w:rPr>
        <w:t xml:space="preserve"> </w:t>
      </w:r>
      <w:r>
        <w:rPr>
          <w:color w:val="272527"/>
          <w:w w:val="95"/>
          <w:sz w:val="22"/>
          <w:szCs w:val="22"/>
        </w:rPr>
        <w:t>B</w:t>
      </w:r>
      <w:r>
        <w:rPr>
          <w:color w:val="272527"/>
          <w:w w:val="114"/>
          <w:sz w:val="22"/>
          <w:szCs w:val="22"/>
        </w:rPr>
        <w:t>e</w:t>
      </w:r>
      <w:r>
        <w:rPr>
          <w:color w:val="272527"/>
          <w:w w:val="130"/>
          <w:sz w:val="22"/>
          <w:szCs w:val="22"/>
        </w:rPr>
        <w:t>n</w:t>
      </w:r>
      <w:r>
        <w:rPr>
          <w:color w:val="272527"/>
          <w:w w:val="111"/>
          <w:sz w:val="22"/>
          <w:szCs w:val="22"/>
        </w:rPr>
        <w:t>d</w:t>
      </w:r>
      <w:r>
        <w:rPr>
          <w:color w:val="272527"/>
          <w:w w:val="136"/>
          <w:sz w:val="22"/>
          <w:szCs w:val="22"/>
        </w:rPr>
        <w:t>a</w:t>
      </w:r>
    </w:p>
    <w:p w:rsidR="00DF5332" w:rsidRDefault="00646077">
      <w:pPr>
        <w:spacing w:line="240" w:lineRule="exact"/>
        <w:ind w:left="700" w:right="589"/>
        <w:jc w:val="center"/>
        <w:rPr>
          <w:rFonts w:ascii="Arial" w:eastAsia="Arial" w:hAnsi="Arial" w:cs="Arial"/>
        </w:rPr>
      </w:pPr>
      <w:r>
        <w:rPr>
          <w:color w:val="272527"/>
          <w:position w:val="1"/>
          <w:sz w:val="21"/>
          <w:szCs w:val="21"/>
        </w:rPr>
        <w:t xml:space="preserve">4           </w:t>
      </w:r>
      <w:r>
        <w:rPr>
          <w:color w:val="272527"/>
          <w:spacing w:val="49"/>
          <w:position w:val="1"/>
          <w:sz w:val="21"/>
          <w:szCs w:val="21"/>
        </w:rPr>
        <w:t xml:space="preserve"> </w:t>
      </w:r>
      <w:r>
        <w:rPr>
          <w:color w:val="272527"/>
          <w:w w:val="113"/>
          <w:sz w:val="22"/>
          <w:szCs w:val="22"/>
        </w:rPr>
        <w:t xml:space="preserve">Anita        </w:t>
      </w:r>
      <w:r>
        <w:rPr>
          <w:color w:val="272527"/>
          <w:spacing w:val="24"/>
          <w:w w:val="113"/>
          <w:sz w:val="22"/>
          <w:szCs w:val="22"/>
        </w:rPr>
        <w:t xml:space="preserve"> </w:t>
      </w:r>
      <w:r>
        <w:rPr>
          <w:color w:val="272527"/>
          <w:w w:val="68"/>
          <w:sz w:val="22"/>
          <w:szCs w:val="22"/>
        </w:rPr>
        <w:t>(</w:t>
      </w:r>
      <w:r>
        <w:rPr>
          <w:color w:val="272527"/>
          <w:w w:val="117"/>
          <w:sz w:val="22"/>
          <w:szCs w:val="22"/>
        </w:rPr>
        <w:t>n</w:t>
      </w:r>
      <w:r>
        <w:rPr>
          <w:color w:val="272527"/>
          <w:w w:val="111"/>
          <w:sz w:val="22"/>
          <w:szCs w:val="22"/>
        </w:rPr>
        <w:t>o</w:t>
      </w:r>
      <w:r>
        <w:rPr>
          <w:color w:val="272527"/>
          <w:w w:val="137"/>
          <w:sz w:val="22"/>
          <w:szCs w:val="22"/>
        </w:rPr>
        <w:t>u</w:t>
      </w:r>
      <w:r>
        <w:rPr>
          <w:color w:val="272527"/>
          <w:w w:val="114"/>
          <w:sz w:val="22"/>
          <w:szCs w:val="22"/>
        </w:rPr>
        <w:t>n</w:t>
      </w:r>
      <w:r>
        <w:rPr>
          <w:color w:val="272527"/>
          <w:spacing w:val="24"/>
          <w:sz w:val="22"/>
          <w:szCs w:val="22"/>
        </w:rPr>
        <w:t xml:space="preserve"> </w:t>
      </w:r>
      <w:r>
        <w:rPr>
          <w:color w:val="272527"/>
          <w:w w:val="102"/>
          <w:sz w:val="22"/>
          <w:szCs w:val="22"/>
        </w:rPr>
        <w:t>P</w:t>
      </w:r>
      <w:r>
        <w:rPr>
          <w:color w:val="272527"/>
          <w:w w:val="111"/>
          <w:sz w:val="22"/>
          <w:szCs w:val="22"/>
        </w:rPr>
        <w:t>h</w:t>
      </w:r>
      <w:r>
        <w:rPr>
          <w:color w:val="272527"/>
          <w:w w:val="142"/>
          <w:sz w:val="22"/>
          <w:szCs w:val="22"/>
        </w:rPr>
        <w:t>r</w:t>
      </w:r>
      <w:r>
        <w:rPr>
          <w:color w:val="272527"/>
          <w:w w:val="118"/>
          <w:sz w:val="22"/>
          <w:szCs w:val="22"/>
        </w:rPr>
        <w:t>a</w:t>
      </w:r>
      <w:r>
        <w:rPr>
          <w:color w:val="272527"/>
          <w:w w:val="126"/>
          <w:sz w:val="22"/>
          <w:szCs w:val="22"/>
        </w:rPr>
        <w:t>s</w:t>
      </w:r>
      <w:r>
        <w:rPr>
          <w:color w:val="272527"/>
          <w:w w:val="107"/>
          <w:sz w:val="22"/>
          <w:szCs w:val="22"/>
        </w:rPr>
        <w:t>e</w:t>
      </w:r>
      <w:proofErr w:type="gramStart"/>
      <w:r>
        <w:rPr>
          <w:color w:val="272527"/>
          <w:w w:val="68"/>
          <w:sz w:val="22"/>
          <w:szCs w:val="22"/>
        </w:rPr>
        <w:t>)</w:t>
      </w:r>
      <w:r>
        <w:rPr>
          <w:color w:val="272527"/>
          <w:sz w:val="22"/>
          <w:szCs w:val="22"/>
        </w:rPr>
        <w:t xml:space="preserve"> </w:t>
      </w:r>
      <w:r>
        <w:rPr>
          <w:color w:val="272527"/>
          <w:spacing w:val="-24"/>
          <w:sz w:val="22"/>
          <w:szCs w:val="22"/>
        </w:rPr>
        <w:t xml:space="preserve"> </w:t>
      </w:r>
      <w:proofErr w:type="spellStart"/>
      <w:r>
        <w:rPr>
          <w:color w:val="272527"/>
          <w:w w:val="118"/>
          <w:sz w:val="22"/>
          <w:szCs w:val="22"/>
        </w:rPr>
        <w:t>pada</w:t>
      </w:r>
      <w:proofErr w:type="spellEnd"/>
      <w:proofErr w:type="gramEnd"/>
      <w:r>
        <w:rPr>
          <w:color w:val="272527"/>
          <w:spacing w:val="4"/>
          <w:w w:val="118"/>
          <w:sz w:val="22"/>
          <w:szCs w:val="22"/>
        </w:rPr>
        <w:t xml:space="preserve"> </w:t>
      </w:r>
      <w:proofErr w:type="spellStart"/>
      <w:r>
        <w:rPr>
          <w:color w:val="272527"/>
          <w:w w:val="102"/>
          <w:sz w:val="22"/>
          <w:szCs w:val="22"/>
        </w:rPr>
        <w:t>P</w:t>
      </w:r>
      <w:r>
        <w:rPr>
          <w:color w:val="272527"/>
          <w:w w:val="103"/>
          <w:sz w:val="22"/>
          <w:szCs w:val="22"/>
        </w:rPr>
        <w:t>e</w:t>
      </w:r>
      <w:r>
        <w:rPr>
          <w:color w:val="272527"/>
          <w:sz w:val="22"/>
          <w:szCs w:val="22"/>
        </w:rPr>
        <w:t>l</w:t>
      </w:r>
      <w:r>
        <w:rPr>
          <w:color w:val="181616"/>
          <w:w w:val="125"/>
          <w:sz w:val="22"/>
          <w:szCs w:val="22"/>
        </w:rPr>
        <w:t>a</w:t>
      </w:r>
      <w:r>
        <w:rPr>
          <w:color w:val="272527"/>
          <w:w w:val="88"/>
          <w:sz w:val="22"/>
          <w:szCs w:val="22"/>
        </w:rPr>
        <w:t>j</w:t>
      </w:r>
      <w:r>
        <w:rPr>
          <w:color w:val="272527"/>
          <w:w w:val="132"/>
          <w:sz w:val="22"/>
          <w:szCs w:val="22"/>
        </w:rPr>
        <w:t>ar</w:t>
      </w:r>
      <w:proofErr w:type="spellEnd"/>
      <w:r>
        <w:rPr>
          <w:color w:val="272527"/>
          <w:spacing w:val="10"/>
          <w:sz w:val="22"/>
          <w:szCs w:val="22"/>
        </w:rPr>
        <w:t xml:space="preserve"> </w:t>
      </w:r>
      <w:proofErr w:type="spellStart"/>
      <w:r>
        <w:rPr>
          <w:color w:val="272527"/>
          <w:w w:val="95"/>
          <w:sz w:val="22"/>
          <w:szCs w:val="22"/>
        </w:rPr>
        <w:t>B</w:t>
      </w:r>
      <w:r>
        <w:rPr>
          <w:color w:val="272527"/>
          <w:w w:val="124"/>
          <w:sz w:val="22"/>
          <w:szCs w:val="22"/>
        </w:rPr>
        <w:t>ah</w:t>
      </w:r>
      <w:r>
        <w:rPr>
          <w:color w:val="272527"/>
          <w:w w:val="129"/>
          <w:sz w:val="22"/>
          <w:szCs w:val="22"/>
        </w:rPr>
        <w:t>a</w:t>
      </w:r>
      <w:r>
        <w:rPr>
          <w:color w:val="272527"/>
          <w:w w:val="117"/>
          <w:sz w:val="22"/>
          <w:szCs w:val="22"/>
        </w:rPr>
        <w:t>s</w:t>
      </w:r>
      <w:r>
        <w:rPr>
          <w:color w:val="272527"/>
          <w:w w:val="136"/>
          <w:sz w:val="22"/>
          <w:szCs w:val="22"/>
        </w:rPr>
        <w:t>a</w:t>
      </w:r>
      <w:proofErr w:type="spellEnd"/>
      <w:r>
        <w:rPr>
          <w:color w:val="272527"/>
          <w:spacing w:val="10"/>
          <w:sz w:val="22"/>
          <w:szCs w:val="22"/>
        </w:rPr>
        <w:t xml:space="preserve"> </w:t>
      </w:r>
      <w:proofErr w:type="spellStart"/>
      <w:r>
        <w:rPr>
          <w:color w:val="272527"/>
          <w:w w:val="110"/>
          <w:sz w:val="22"/>
          <w:szCs w:val="22"/>
        </w:rPr>
        <w:t>inggris</w:t>
      </w:r>
      <w:proofErr w:type="spellEnd"/>
      <w:r>
        <w:rPr>
          <w:color w:val="272527"/>
          <w:w w:val="110"/>
          <w:sz w:val="22"/>
          <w:szCs w:val="22"/>
        </w:rPr>
        <w:t xml:space="preserve">            </w:t>
      </w:r>
      <w:r>
        <w:rPr>
          <w:color w:val="272527"/>
          <w:spacing w:val="54"/>
          <w:w w:val="1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81616"/>
          <w:w w:val="113"/>
          <w:position w:val="1"/>
        </w:rPr>
        <w:t>3</w:t>
      </w:r>
      <w:r>
        <w:rPr>
          <w:rFonts w:ascii="Arial" w:eastAsia="Arial" w:hAnsi="Arial" w:cs="Arial"/>
          <w:b/>
          <w:color w:val="181616"/>
          <w:w w:val="129"/>
          <w:position w:val="1"/>
        </w:rPr>
        <w:t>4</w:t>
      </w:r>
      <w:r>
        <w:rPr>
          <w:rFonts w:ascii="Arial" w:eastAsia="Arial" w:hAnsi="Arial" w:cs="Arial"/>
          <w:b/>
          <w:color w:val="181616"/>
          <w:w w:val="122"/>
          <w:position w:val="1"/>
        </w:rPr>
        <w:t>0</w:t>
      </w:r>
    </w:p>
    <w:p w:rsidR="00DF5332" w:rsidRDefault="00646077">
      <w:pPr>
        <w:spacing w:line="240" w:lineRule="exact"/>
        <w:ind w:left="2650"/>
        <w:rPr>
          <w:sz w:val="22"/>
          <w:szCs w:val="22"/>
        </w:rPr>
      </w:pPr>
      <w:r>
        <w:rPr>
          <w:color w:val="272527"/>
          <w:w w:val="97"/>
          <w:sz w:val="22"/>
          <w:szCs w:val="22"/>
        </w:rPr>
        <w:t>S</w:t>
      </w:r>
      <w:r>
        <w:rPr>
          <w:color w:val="272527"/>
          <w:w w:val="114"/>
          <w:sz w:val="22"/>
          <w:szCs w:val="22"/>
        </w:rPr>
        <w:t>e</w:t>
      </w:r>
      <w:r>
        <w:rPr>
          <w:color w:val="272527"/>
          <w:spacing w:val="-4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72527"/>
        </w:rPr>
        <w:t>bagai</w:t>
      </w:r>
      <w:proofErr w:type="spellEnd"/>
      <w:r>
        <w:rPr>
          <w:rFonts w:ascii="Arial" w:eastAsia="Arial" w:hAnsi="Arial" w:cs="Arial"/>
          <w:color w:val="272527"/>
        </w:rPr>
        <w:t xml:space="preserve"> </w:t>
      </w:r>
      <w:r>
        <w:rPr>
          <w:rFonts w:ascii="Arial" w:eastAsia="Arial" w:hAnsi="Arial" w:cs="Arial"/>
          <w:color w:val="272527"/>
          <w:spacing w:val="11"/>
        </w:rPr>
        <w:t xml:space="preserve"> </w:t>
      </w:r>
      <w:proofErr w:type="spellStart"/>
      <w:r>
        <w:rPr>
          <w:color w:val="272527"/>
          <w:w w:val="93"/>
          <w:sz w:val="22"/>
          <w:szCs w:val="22"/>
        </w:rPr>
        <w:t>B</w:t>
      </w:r>
      <w:r>
        <w:rPr>
          <w:color w:val="272527"/>
          <w:w w:val="126"/>
          <w:sz w:val="22"/>
          <w:szCs w:val="22"/>
        </w:rPr>
        <w:t>ah</w:t>
      </w:r>
      <w:r>
        <w:rPr>
          <w:color w:val="272527"/>
          <w:w w:val="129"/>
          <w:sz w:val="22"/>
          <w:szCs w:val="22"/>
        </w:rPr>
        <w:t>a</w:t>
      </w:r>
      <w:r>
        <w:rPr>
          <w:color w:val="272527"/>
          <w:w w:val="117"/>
          <w:sz w:val="22"/>
          <w:szCs w:val="22"/>
        </w:rPr>
        <w:t>s</w:t>
      </w:r>
      <w:r>
        <w:rPr>
          <w:color w:val="272527"/>
          <w:w w:val="133"/>
          <w:sz w:val="22"/>
          <w:szCs w:val="22"/>
        </w:rPr>
        <w:t>a</w:t>
      </w:r>
      <w:proofErr w:type="spellEnd"/>
      <w:proofErr w:type="gramEnd"/>
      <w:r>
        <w:rPr>
          <w:color w:val="272527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72527"/>
          <w:w w:val="105"/>
        </w:rPr>
        <w:t>A</w:t>
      </w:r>
      <w:r>
        <w:rPr>
          <w:rFonts w:ascii="Arial" w:eastAsia="Arial" w:hAnsi="Arial" w:cs="Arial"/>
          <w:color w:val="272527"/>
          <w:spacing w:val="-38"/>
        </w:rPr>
        <w:t xml:space="preserve"> </w:t>
      </w:r>
      <w:r>
        <w:rPr>
          <w:color w:val="272527"/>
          <w:sz w:val="22"/>
          <w:szCs w:val="22"/>
        </w:rPr>
        <w:t>sing</w:t>
      </w:r>
      <w:r>
        <w:rPr>
          <w:color w:val="272527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272527"/>
          <w:w w:val="75"/>
        </w:rPr>
        <w:t>(</w:t>
      </w:r>
      <w:proofErr w:type="spellStart"/>
      <w:r>
        <w:rPr>
          <w:rFonts w:ascii="Arial" w:eastAsia="Arial" w:hAnsi="Arial" w:cs="Arial"/>
          <w:color w:val="272527"/>
          <w:w w:val="110"/>
        </w:rPr>
        <w:t>E</w:t>
      </w:r>
      <w:r>
        <w:rPr>
          <w:rFonts w:ascii="Arial" w:eastAsia="Arial" w:hAnsi="Arial" w:cs="Arial"/>
          <w:color w:val="272527"/>
          <w:w w:val="130"/>
        </w:rPr>
        <w:t>fl</w:t>
      </w:r>
      <w:proofErr w:type="spellEnd"/>
      <w:r>
        <w:rPr>
          <w:rFonts w:ascii="Arial" w:eastAsia="Arial" w:hAnsi="Arial" w:cs="Arial"/>
          <w:color w:val="272527"/>
          <w:spacing w:val="16"/>
        </w:rPr>
        <w:t xml:space="preserve"> </w:t>
      </w:r>
      <w:r>
        <w:rPr>
          <w:color w:val="272527"/>
          <w:w w:val="94"/>
          <w:sz w:val="22"/>
          <w:szCs w:val="22"/>
        </w:rPr>
        <w:t>Le</w:t>
      </w:r>
      <w:r>
        <w:rPr>
          <w:color w:val="272527"/>
          <w:w w:val="136"/>
          <w:sz w:val="22"/>
          <w:szCs w:val="22"/>
        </w:rPr>
        <w:t>a</w:t>
      </w:r>
      <w:r>
        <w:rPr>
          <w:color w:val="272527"/>
          <w:w w:val="119"/>
          <w:sz w:val="22"/>
          <w:szCs w:val="22"/>
        </w:rPr>
        <w:t>rn</w:t>
      </w:r>
      <w:r>
        <w:rPr>
          <w:color w:val="272527"/>
          <w:w w:val="107"/>
          <w:sz w:val="22"/>
          <w:szCs w:val="22"/>
        </w:rPr>
        <w:t>e</w:t>
      </w:r>
      <w:r>
        <w:rPr>
          <w:color w:val="272527"/>
          <w:w w:val="137"/>
          <w:sz w:val="22"/>
          <w:szCs w:val="22"/>
        </w:rPr>
        <w:t>r</w:t>
      </w:r>
      <w:r>
        <w:rPr>
          <w:color w:val="272527"/>
          <w:w w:val="109"/>
          <w:sz w:val="22"/>
          <w:szCs w:val="22"/>
        </w:rPr>
        <w:t>s</w:t>
      </w:r>
      <w:r>
        <w:rPr>
          <w:color w:val="181616"/>
          <w:w w:val="68"/>
          <w:sz w:val="22"/>
          <w:szCs w:val="22"/>
        </w:rPr>
        <w:t>)</w:t>
      </w:r>
    </w:p>
    <w:p w:rsidR="00DF5332" w:rsidRDefault="00646077">
      <w:pPr>
        <w:spacing w:before="6"/>
        <w:ind w:left="2643"/>
        <w:rPr>
          <w:sz w:val="22"/>
          <w:szCs w:val="22"/>
        </w:rPr>
      </w:pPr>
      <w:proofErr w:type="spellStart"/>
      <w:r>
        <w:rPr>
          <w:color w:val="272527"/>
          <w:w w:val="115"/>
          <w:sz w:val="22"/>
          <w:szCs w:val="22"/>
        </w:rPr>
        <w:t>Peningkatan</w:t>
      </w:r>
      <w:proofErr w:type="spellEnd"/>
      <w:r>
        <w:rPr>
          <w:color w:val="272527"/>
          <w:spacing w:val="20"/>
          <w:w w:val="115"/>
          <w:sz w:val="22"/>
          <w:szCs w:val="22"/>
        </w:rPr>
        <w:t xml:space="preserve"> </w:t>
      </w:r>
      <w:r>
        <w:rPr>
          <w:color w:val="272527"/>
          <w:w w:val="105"/>
        </w:rPr>
        <w:t>Life</w:t>
      </w:r>
      <w:r>
        <w:rPr>
          <w:color w:val="272527"/>
          <w:spacing w:val="29"/>
          <w:w w:val="105"/>
        </w:rPr>
        <w:t xml:space="preserve"> </w:t>
      </w:r>
      <w:r>
        <w:rPr>
          <w:color w:val="272527"/>
          <w:w w:val="105"/>
          <w:sz w:val="22"/>
          <w:szCs w:val="22"/>
        </w:rPr>
        <w:t>Skil</w:t>
      </w:r>
      <w:r>
        <w:rPr>
          <w:color w:val="181616"/>
          <w:w w:val="105"/>
          <w:sz w:val="22"/>
          <w:szCs w:val="22"/>
        </w:rPr>
        <w:t>l</w:t>
      </w:r>
      <w:r>
        <w:rPr>
          <w:color w:val="272527"/>
          <w:w w:val="105"/>
          <w:sz w:val="22"/>
          <w:szCs w:val="22"/>
        </w:rPr>
        <w:t>s</w:t>
      </w:r>
      <w:r>
        <w:rPr>
          <w:color w:val="272527"/>
          <w:spacing w:val="34"/>
          <w:w w:val="105"/>
          <w:sz w:val="22"/>
          <w:szCs w:val="22"/>
        </w:rPr>
        <w:t xml:space="preserve"> </w:t>
      </w:r>
      <w:r>
        <w:rPr>
          <w:color w:val="272527"/>
          <w:w w:val="114"/>
          <w:sz w:val="22"/>
          <w:szCs w:val="22"/>
        </w:rPr>
        <w:t>Education</w:t>
      </w:r>
      <w:r>
        <w:rPr>
          <w:color w:val="272527"/>
          <w:spacing w:val="18"/>
          <w:w w:val="114"/>
          <w:sz w:val="22"/>
          <w:szCs w:val="22"/>
        </w:rPr>
        <w:t xml:space="preserve"> </w:t>
      </w:r>
      <w:proofErr w:type="spellStart"/>
      <w:r>
        <w:rPr>
          <w:color w:val="181616"/>
          <w:w w:val="88"/>
          <w:sz w:val="22"/>
          <w:szCs w:val="22"/>
        </w:rPr>
        <w:t>M</w:t>
      </w:r>
      <w:r>
        <w:rPr>
          <w:color w:val="272527"/>
          <w:w w:val="126"/>
          <w:sz w:val="22"/>
          <w:szCs w:val="22"/>
        </w:rPr>
        <w:t>ah</w:t>
      </w:r>
      <w:r>
        <w:rPr>
          <w:color w:val="272527"/>
          <w:w w:val="125"/>
          <w:sz w:val="22"/>
          <w:szCs w:val="22"/>
        </w:rPr>
        <w:t>a</w:t>
      </w:r>
      <w:r>
        <w:rPr>
          <w:color w:val="272527"/>
          <w:w w:val="121"/>
          <w:sz w:val="22"/>
          <w:szCs w:val="22"/>
        </w:rPr>
        <w:t>s</w:t>
      </w:r>
      <w:r>
        <w:rPr>
          <w:color w:val="272527"/>
          <w:w w:val="112"/>
          <w:sz w:val="22"/>
          <w:szCs w:val="22"/>
        </w:rPr>
        <w:t>i</w:t>
      </w:r>
      <w:r>
        <w:rPr>
          <w:color w:val="272527"/>
          <w:w w:val="121"/>
          <w:sz w:val="22"/>
          <w:szCs w:val="22"/>
        </w:rPr>
        <w:t>s</w:t>
      </w:r>
      <w:r>
        <w:rPr>
          <w:color w:val="272527"/>
          <w:w w:val="106"/>
          <w:sz w:val="22"/>
          <w:szCs w:val="22"/>
        </w:rPr>
        <w:t>w</w:t>
      </w:r>
      <w:r>
        <w:rPr>
          <w:color w:val="272527"/>
          <w:w w:val="125"/>
          <w:sz w:val="22"/>
          <w:szCs w:val="22"/>
        </w:rPr>
        <w:t>a</w:t>
      </w:r>
      <w:proofErr w:type="spellEnd"/>
    </w:p>
    <w:p w:rsidR="00DF5332" w:rsidRDefault="00646077">
      <w:pPr>
        <w:spacing w:line="300" w:lineRule="exact"/>
        <w:ind w:left="677" w:right="598"/>
        <w:jc w:val="center"/>
        <w:rPr>
          <w:rFonts w:ascii="Arial" w:eastAsia="Arial" w:hAnsi="Arial" w:cs="Arial"/>
        </w:rPr>
      </w:pPr>
      <w:r>
        <w:rPr>
          <w:color w:val="272527"/>
          <w:position w:val="-7"/>
          <w:sz w:val="22"/>
          <w:szCs w:val="22"/>
        </w:rPr>
        <w:t xml:space="preserve">5      </w:t>
      </w:r>
      <w:r>
        <w:rPr>
          <w:color w:val="272527"/>
          <w:spacing w:val="8"/>
          <w:position w:val="-7"/>
          <w:sz w:val="22"/>
          <w:szCs w:val="22"/>
        </w:rPr>
        <w:t xml:space="preserve"> </w:t>
      </w:r>
      <w:r>
        <w:rPr>
          <w:color w:val="272527"/>
          <w:w w:val="113"/>
          <w:position w:val="-6"/>
          <w:sz w:val="22"/>
          <w:szCs w:val="22"/>
        </w:rPr>
        <w:t>Dian</w:t>
      </w:r>
      <w:r>
        <w:rPr>
          <w:color w:val="272527"/>
          <w:spacing w:val="5"/>
          <w:w w:val="113"/>
          <w:position w:val="-6"/>
          <w:sz w:val="22"/>
          <w:szCs w:val="22"/>
        </w:rPr>
        <w:t xml:space="preserve"> </w:t>
      </w:r>
      <w:proofErr w:type="spellStart"/>
      <w:r>
        <w:rPr>
          <w:color w:val="272527"/>
          <w:w w:val="122"/>
          <w:position w:val="-6"/>
          <w:sz w:val="22"/>
          <w:szCs w:val="22"/>
        </w:rPr>
        <w:t>Jelita</w:t>
      </w:r>
      <w:proofErr w:type="spellEnd"/>
      <w:r>
        <w:rPr>
          <w:color w:val="272527"/>
          <w:w w:val="122"/>
          <w:position w:val="-6"/>
          <w:sz w:val="22"/>
          <w:szCs w:val="22"/>
        </w:rPr>
        <w:t xml:space="preserve">   </w:t>
      </w:r>
      <w:r>
        <w:rPr>
          <w:color w:val="272527"/>
          <w:spacing w:val="28"/>
          <w:w w:val="122"/>
          <w:position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72527"/>
          <w:position w:val="6"/>
          <w:sz w:val="21"/>
          <w:szCs w:val="21"/>
        </w:rPr>
        <w:t>PAI</w:t>
      </w:r>
      <w:r>
        <w:rPr>
          <w:rFonts w:ascii="Arial" w:eastAsia="Arial" w:hAnsi="Arial" w:cs="Arial"/>
          <w:color w:val="272527"/>
          <w:spacing w:val="5"/>
          <w:position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72527"/>
          <w:position w:val="6"/>
          <w:sz w:val="21"/>
          <w:szCs w:val="21"/>
        </w:rPr>
        <w:t>UIN</w:t>
      </w:r>
      <w:r>
        <w:rPr>
          <w:rFonts w:ascii="Arial" w:eastAsia="Arial" w:hAnsi="Arial" w:cs="Arial"/>
          <w:color w:val="272527"/>
          <w:spacing w:val="36"/>
          <w:position w:val="6"/>
          <w:sz w:val="21"/>
          <w:szCs w:val="21"/>
        </w:rPr>
        <w:t xml:space="preserve"> </w:t>
      </w:r>
      <w:r>
        <w:rPr>
          <w:color w:val="181616"/>
          <w:w w:val="113"/>
          <w:position w:val="6"/>
          <w:sz w:val="22"/>
          <w:szCs w:val="22"/>
        </w:rPr>
        <w:t>B</w:t>
      </w:r>
      <w:r>
        <w:rPr>
          <w:color w:val="272527"/>
          <w:w w:val="113"/>
          <w:position w:val="6"/>
          <w:sz w:val="22"/>
          <w:szCs w:val="22"/>
        </w:rPr>
        <w:t>engkul</w:t>
      </w:r>
      <w:r>
        <w:rPr>
          <w:color w:val="181616"/>
          <w:w w:val="113"/>
          <w:position w:val="6"/>
          <w:sz w:val="22"/>
          <w:szCs w:val="22"/>
        </w:rPr>
        <w:t>u</w:t>
      </w:r>
      <w:r>
        <w:rPr>
          <w:color w:val="181616"/>
          <w:spacing w:val="13"/>
          <w:w w:val="113"/>
          <w:position w:val="6"/>
          <w:sz w:val="22"/>
          <w:szCs w:val="22"/>
        </w:rPr>
        <w:t xml:space="preserve"> </w:t>
      </w:r>
      <w:proofErr w:type="spellStart"/>
      <w:proofErr w:type="gramStart"/>
      <w:r>
        <w:rPr>
          <w:color w:val="272527"/>
          <w:position w:val="6"/>
          <w:sz w:val="22"/>
          <w:szCs w:val="22"/>
        </w:rPr>
        <w:t>Me</w:t>
      </w:r>
      <w:r>
        <w:rPr>
          <w:color w:val="181616"/>
          <w:position w:val="6"/>
          <w:sz w:val="22"/>
          <w:szCs w:val="22"/>
        </w:rPr>
        <w:t>l</w:t>
      </w:r>
      <w:r>
        <w:rPr>
          <w:color w:val="272527"/>
          <w:position w:val="6"/>
          <w:sz w:val="22"/>
          <w:szCs w:val="22"/>
        </w:rPr>
        <w:t>alui</w:t>
      </w:r>
      <w:proofErr w:type="spellEnd"/>
      <w:r>
        <w:rPr>
          <w:color w:val="272527"/>
          <w:position w:val="6"/>
          <w:sz w:val="22"/>
          <w:szCs w:val="22"/>
        </w:rPr>
        <w:t xml:space="preserve"> </w:t>
      </w:r>
      <w:r>
        <w:rPr>
          <w:color w:val="272527"/>
          <w:spacing w:val="16"/>
          <w:position w:val="6"/>
          <w:sz w:val="22"/>
          <w:szCs w:val="22"/>
        </w:rPr>
        <w:t xml:space="preserve"> </w:t>
      </w:r>
      <w:proofErr w:type="spellStart"/>
      <w:r>
        <w:rPr>
          <w:color w:val="272527"/>
          <w:w w:val="113"/>
          <w:position w:val="6"/>
          <w:sz w:val="22"/>
          <w:szCs w:val="22"/>
        </w:rPr>
        <w:t>Pengembangan</w:t>
      </w:r>
      <w:proofErr w:type="spellEnd"/>
      <w:proofErr w:type="gramEnd"/>
      <w:r>
        <w:rPr>
          <w:color w:val="272527"/>
          <w:w w:val="113"/>
          <w:position w:val="6"/>
          <w:sz w:val="22"/>
          <w:szCs w:val="22"/>
        </w:rPr>
        <w:t xml:space="preserve">             </w:t>
      </w:r>
      <w:r>
        <w:rPr>
          <w:color w:val="272527"/>
          <w:spacing w:val="18"/>
          <w:w w:val="113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81616"/>
          <w:w w:val="106"/>
          <w:position w:val="-6"/>
        </w:rPr>
        <w:t>3</w:t>
      </w:r>
      <w:r>
        <w:rPr>
          <w:rFonts w:ascii="Arial" w:eastAsia="Arial" w:hAnsi="Arial" w:cs="Arial"/>
          <w:b/>
          <w:color w:val="181616"/>
          <w:w w:val="132"/>
          <w:position w:val="-6"/>
        </w:rPr>
        <w:t>4</w:t>
      </w:r>
      <w:r>
        <w:rPr>
          <w:rFonts w:ascii="Arial" w:eastAsia="Arial" w:hAnsi="Arial" w:cs="Arial"/>
          <w:b/>
          <w:color w:val="181616"/>
          <w:w w:val="126"/>
          <w:position w:val="-6"/>
        </w:rPr>
        <w:t>0</w:t>
      </w:r>
    </w:p>
    <w:p w:rsidR="00DF5332" w:rsidRDefault="00646077">
      <w:pPr>
        <w:spacing w:line="160" w:lineRule="exact"/>
        <w:ind w:left="2629"/>
        <w:rPr>
          <w:sz w:val="22"/>
          <w:szCs w:val="22"/>
        </w:rPr>
      </w:pPr>
      <w:proofErr w:type="spellStart"/>
      <w:r>
        <w:rPr>
          <w:color w:val="272527"/>
          <w:w w:val="117"/>
          <w:position w:val="1"/>
          <w:sz w:val="22"/>
          <w:szCs w:val="22"/>
        </w:rPr>
        <w:t>Bahan</w:t>
      </w:r>
      <w:proofErr w:type="spellEnd"/>
      <w:r>
        <w:rPr>
          <w:color w:val="272527"/>
          <w:spacing w:val="7"/>
          <w:w w:val="117"/>
          <w:position w:val="1"/>
          <w:sz w:val="22"/>
          <w:szCs w:val="22"/>
        </w:rPr>
        <w:t xml:space="preserve"> </w:t>
      </w:r>
      <w:proofErr w:type="gramStart"/>
      <w:r>
        <w:rPr>
          <w:color w:val="181616"/>
          <w:w w:val="88"/>
          <w:position w:val="1"/>
          <w:sz w:val="22"/>
          <w:szCs w:val="22"/>
        </w:rPr>
        <w:t>A</w:t>
      </w:r>
      <w:r>
        <w:rPr>
          <w:color w:val="272527"/>
          <w:w w:val="88"/>
          <w:position w:val="1"/>
          <w:sz w:val="22"/>
          <w:szCs w:val="22"/>
        </w:rPr>
        <w:t>j</w:t>
      </w:r>
      <w:r>
        <w:rPr>
          <w:color w:val="272527"/>
          <w:w w:val="135"/>
          <w:position w:val="1"/>
          <w:sz w:val="22"/>
          <w:szCs w:val="22"/>
        </w:rPr>
        <w:t>ar</w:t>
      </w:r>
      <w:proofErr w:type="gramEnd"/>
      <w:r>
        <w:rPr>
          <w:color w:val="272527"/>
          <w:spacing w:val="13"/>
          <w:position w:val="1"/>
          <w:sz w:val="22"/>
          <w:szCs w:val="22"/>
        </w:rPr>
        <w:t xml:space="preserve"> </w:t>
      </w:r>
      <w:r>
        <w:rPr>
          <w:color w:val="272527"/>
          <w:w w:val="91"/>
          <w:position w:val="1"/>
          <w:sz w:val="22"/>
          <w:szCs w:val="22"/>
        </w:rPr>
        <w:t>M</w:t>
      </w:r>
      <w:r>
        <w:rPr>
          <w:color w:val="272527"/>
          <w:position w:val="1"/>
          <w:sz w:val="22"/>
          <w:szCs w:val="22"/>
        </w:rPr>
        <w:t>i</w:t>
      </w:r>
      <w:r>
        <w:rPr>
          <w:color w:val="272527"/>
          <w:w w:val="114"/>
          <w:position w:val="1"/>
          <w:sz w:val="22"/>
          <w:szCs w:val="22"/>
        </w:rPr>
        <w:t>c</w:t>
      </w:r>
      <w:r>
        <w:rPr>
          <w:color w:val="272527"/>
          <w:w w:val="122"/>
          <w:position w:val="1"/>
          <w:sz w:val="22"/>
          <w:szCs w:val="22"/>
        </w:rPr>
        <w:t>r</w:t>
      </w:r>
      <w:r>
        <w:rPr>
          <w:color w:val="181616"/>
          <w:w w:val="101"/>
          <w:position w:val="1"/>
          <w:sz w:val="22"/>
          <w:szCs w:val="22"/>
        </w:rPr>
        <w:t>o</w:t>
      </w:r>
      <w:r>
        <w:rPr>
          <w:color w:val="272527"/>
          <w:w w:val="136"/>
          <w:position w:val="1"/>
          <w:sz w:val="22"/>
          <w:szCs w:val="22"/>
        </w:rPr>
        <w:t>t</w:t>
      </w:r>
      <w:r>
        <w:rPr>
          <w:color w:val="272527"/>
          <w:w w:val="103"/>
          <w:position w:val="1"/>
          <w:sz w:val="22"/>
          <w:szCs w:val="22"/>
        </w:rPr>
        <w:t>e</w:t>
      </w:r>
      <w:r>
        <w:rPr>
          <w:color w:val="272527"/>
          <w:w w:val="136"/>
          <w:position w:val="1"/>
          <w:sz w:val="22"/>
          <w:szCs w:val="22"/>
        </w:rPr>
        <w:t>a</w:t>
      </w:r>
      <w:r>
        <w:rPr>
          <w:color w:val="272527"/>
          <w:w w:val="96"/>
          <w:position w:val="1"/>
          <w:sz w:val="22"/>
          <w:szCs w:val="22"/>
        </w:rPr>
        <w:t>c</w:t>
      </w:r>
      <w:r>
        <w:rPr>
          <w:color w:val="181616"/>
          <w:w w:val="124"/>
          <w:position w:val="1"/>
          <w:sz w:val="22"/>
          <w:szCs w:val="22"/>
        </w:rPr>
        <w:t>h</w:t>
      </w:r>
      <w:r>
        <w:rPr>
          <w:color w:val="272527"/>
          <w:w w:val="106"/>
          <w:position w:val="1"/>
          <w:sz w:val="22"/>
          <w:szCs w:val="22"/>
        </w:rPr>
        <w:t>i</w:t>
      </w:r>
      <w:r>
        <w:rPr>
          <w:color w:val="272527"/>
          <w:w w:val="121"/>
          <w:position w:val="1"/>
          <w:sz w:val="22"/>
          <w:szCs w:val="22"/>
        </w:rPr>
        <w:t>n</w:t>
      </w:r>
      <w:r>
        <w:rPr>
          <w:color w:val="272527"/>
          <w:w w:val="111"/>
          <w:position w:val="1"/>
          <w:sz w:val="22"/>
          <w:szCs w:val="22"/>
        </w:rPr>
        <w:t>g</w:t>
      </w:r>
      <w:r>
        <w:rPr>
          <w:color w:val="272527"/>
          <w:spacing w:val="10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13"/>
          <w:position w:val="1"/>
          <w:sz w:val="22"/>
          <w:szCs w:val="22"/>
        </w:rPr>
        <w:t>Berbasis</w:t>
      </w:r>
      <w:proofErr w:type="spellEnd"/>
      <w:r>
        <w:rPr>
          <w:color w:val="272527"/>
          <w:spacing w:val="25"/>
          <w:w w:val="113"/>
          <w:position w:val="1"/>
          <w:sz w:val="22"/>
          <w:szCs w:val="22"/>
        </w:rPr>
        <w:t xml:space="preserve"> </w:t>
      </w:r>
      <w:r>
        <w:rPr>
          <w:color w:val="272527"/>
          <w:w w:val="90"/>
          <w:position w:val="1"/>
          <w:sz w:val="22"/>
          <w:szCs w:val="22"/>
        </w:rPr>
        <w:t>M</w:t>
      </w:r>
      <w:r>
        <w:rPr>
          <w:color w:val="272527"/>
          <w:w w:val="124"/>
          <w:position w:val="1"/>
          <w:sz w:val="22"/>
          <w:szCs w:val="22"/>
        </w:rPr>
        <w:t>ul</w:t>
      </w:r>
      <w:r>
        <w:rPr>
          <w:color w:val="272527"/>
          <w:w w:val="109"/>
          <w:position w:val="1"/>
          <w:sz w:val="22"/>
          <w:szCs w:val="22"/>
        </w:rPr>
        <w:t>ti</w:t>
      </w:r>
      <w:r>
        <w:rPr>
          <w:color w:val="272527"/>
          <w:w w:val="115"/>
          <w:position w:val="1"/>
          <w:sz w:val="22"/>
          <w:szCs w:val="22"/>
        </w:rPr>
        <w:t>m</w:t>
      </w:r>
      <w:r>
        <w:rPr>
          <w:color w:val="272527"/>
          <w:w w:val="98"/>
          <w:position w:val="1"/>
          <w:sz w:val="22"/>
          <w:szCs w:val="22"/>
        </w:rPr>
        <w:t>o</w:t>
      </w:r>
      <w:r>
        <w:rPr>
          <w:color w:val="272527"/>
          <w:w w:val="121"/>
          <w:position w:val="1"/>
          <w:sz w:val="22"/>
          <w:szCs w:val="22"/>
        </w:rPr>
        <w:t>d</w:t>
      </w:r>
      <w:r>
        <w:rPr>
          <w:color w:val="272527"/>
          <w:w w:val="116"/>
          <w:position w:val="1"/>
          <w:sz w:val="22"/>
          <w:szCs w:val="22"/>
        </w:rPr>
        <w:t>al</w:t>
      </w:r>
    </w:p>
    <w:p w:rsidR="00DF5332" w:rsidRDefault="00646077">
      <w:pPr>
        <w:spacing w:line="220" w:lineRule="exact"/>
        <w:ind w:left="2625"/>
        <w:rPr>
          <w:sz w:val="22"/>
          <w:szCs w:val="22"/>
        </w:rPr>
      </w:pPr>
      <w:r>
        <w:rPr>
          <w:color w:val="272527"/>
          <w:w w:val="93"/>
          <w:sz w:val="22"/>
          <w:szCs w:val="22"/>
        </w:rPr>
        <w:t>L</w:t>
      </w:r>
      <w:r>
        <w:rPr>
          <w:color w:val="272527"/>
          <w:w w:val="94"/>
          <w:sz w:val="22"/>
          <w:szCs w:val="22"/>
        </w:rPr>
        <w:t>i</w:t>
      </w:r>
      <w:r>
        <w:rPr>
          <w:color w:val="272527"/>
          <w:w w:val="136"/>
          <w:sz w:val="22"/>
          <w:szCs w:val="22"/>
        </w:rPr>
        <w:t>t</w:t>
      </w:r>
      <w:r>
        <w:rPr>
          <w:color w:val="272527"/>
          <w:w w:val="103"/>
          <w:sz w:val="22"/>
          <w:szCs w:val="22"/>
        </w:rPr>
        <w:t>e</w:t>
      </w:r>
      <w:r>
        <w:rPr>
          <w:color w:val="272527"/>
          <w:w w:val="142"/>
          <w:sz w:val="22"/>
          <w:szCs w:val="22"/>
        </w:rPr>
        <w:t>r</w:t>
      </w:r>
      <w:r>
        <w:rPr>
          <w:color w:val="272527"/>
          <w:w w:val="118"/>
          <w:sz w:val="22"/>
          <w:szCs w:val="22"/>
        </w:rPr>
        <w:t>a</w:t>
      </w:r>
      <w:r>
        <w:rPr>
          <w:color w:val="272527"/>
          <w:w w:val="107"/>
          <w:sz w:val="22"/>
          <w:szCs w:val="22"/>
        </w:rPr>
        <w:t>cy</w:t>
      </w:r>
    </w:p>
    <w:p w:rsidR="00DF5332" w:rsidRDefault="00646077">
      <w:pPr>
        <w:spacing w:before="6" w:line="320" w:lineRule="exact"/>
        <w:ind w:left="1352"/>
        <w:rPr>
          <w:sz w:val="22"/>
          <w:szCs w:val="22"/>
        </w:rPr>
      </w:pPr>
      <w:proofErr w:type="spellStart"/>
      <w:r>
        <w:rPr>
          <w:color w:val="272527"/>
          <w:w w:val="93"/>
          <w:position w:val="-7"/>
          <w:sz w:val="22"/>
          <w:szCs w:val="22"/>
        </w:rPr>
        <w:t>B</w:t>
      </w:r>
      <w:r>
        <w:rPr>
          <w:color w:val="272527"/>
          <w:w w:val="124"/>
          <w:position w:val="-7"/>
          <w:sz w:val="22"/>
          <w:szCs w:val="22"/>
        </w:rPr>
        <w:t>akh</w:t>
      </w:r>
      <w:r>
        <w:rPr>
          <w:color w:val="272527"/>
          <w:w w:val="125"/>
          <w:position w:val="-7"/>
          <w:sz w:val="22"/>
          <w:szCs w:val="22"/>
        </w:rPr>
        <w:t>rul</w:t>
      </w:r>
      <w:proofErr w:type="spellEnd"/>
      <w:r>
        <w:rPr>
          <w:color w:val="272527"/>
          <w:position w:val="-7"/>
          <w:sz w:val="22"/>
          <w:szCs w:val="22"/>
        </w:rPr>
        <w:t xml:space="preserve">       </w:t>
      </w:r>
      <w:r>
        <w:rPr>
          <w:color w:val="272527"/>
          <w:spacing w:val="-9"/>
          <w:position w:val="-7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6"/>
          <w:sz w:val="22"/>
          <w:szCs w:val="22"/>
        </w:rPr>
        <w:t>Dinamika</w:t>
      </w:r>
      <w:proofErr w:type="spellEnd"/>
      <w:r>
        <w:rPr>
          <w:color w:val="272527"/>
          <w:spacing w:val="9"/>
          <w:w w:val="114"/>
          <w:position w:val="6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position w:val="6"/>
          <w:sz w:val="22"/>
          <w:szCs w:val="22"/>
        </w:rPr>
        <w:t>M</w:t>
      </w:r>
      <w:r>
        <w:rPr>
          <w:color w:val="272527"/>
          <w:w w:val="111"/>
          <w:position w:val="6"/>
          <w:sz w:val="22"/>
          <w:szCs w:val="22"/>
        </w:rPr>
        <w:t>od</w:t>
      </w:r>
      <w:r>
        <w:rPr>
          <w:color w:val="272527"/>
          <w:w w:val="114"/>
          <w:position w:val="6"/>
          <w:sz w:val="22"/>
          <w:szCs w:val="22"/>
        </w:rPr>
        <w:t>e</w:t>
      </w:r>
      <w:r>
        <w:rPr>
          <w:color w:val="272527"/>
          <w:w w:val="137"/>
          <w:position w:val="6"/>
          <w:sz w:val="22"/>
          <w:szCs w:val="22"/>
        </w:rPr>
        <w:t>r</w:t>
      </w:r>
      <w:r>
        <w:rPr>
          <w:color w:val="272527"/>
          <w:w w:val="118"/>
          <w:position w:val="6"/>
          <w:sz w:val="22"/>
          <w:szCs w:val="22"/>
        </w:rPr>
        <w:t>a</w:t>
      </w:r>
      <w:r>
        <w:rPr>
          <w:color w:val="272527"/>
          <w:w w:val="117"/>
          <w:position w:val="6"/>
          <w:sz w:val="22"/>
          <w:szCs w:val="22"/>
        </w:rPr>
        <w:t>s</w:t>
      </w:r>
      <w:r>
        <w:rPr>
          <w:color w:val="272527"/>
          <w:position w:val="6"/>
          <w:sz w:val="22"/>
          <w:szCs w:val="22"/>
        </w:rPr>
        <w:t>i</w:t>
      </w:r>
      <w:proofErr w:type="spellEnd"/>
      <w:r>
        <w:rPr>
          <w:color w:val="272527"/>
          <w:spacing w:val="24"/>
          <w:position w:val="6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position w:val="6"/>
          <w:sz w:val="22"/>
          <w:szCs w:val="22"/>
        </w:rPr>
        <w:t>B</w:t>
      </w:r>
      <w:r>
        <w:rPr>
          <w:color w:val="272527"/>
          <w:w w:val="118"/>
          <w:position w:val="6"/>
          <w:sz w:val="22"/>
          <w:szCs w:val="22"/>
        </w:rPr>
        <w:t>e</w:t>
      </w:r>
      <w:r>
        <w:rPr>
          <w:color w:val="272527"/>
          <w:w w:val="137"/>
          <w:position w:val="6"/>
          <w:sz w:val="22"/>
          <w:szCs w:val="22"/>
        </w:rPr>
        <w:t>r</w:t>
      </w:r>
      <w:r>
        <w:rPr>
          <w:color w:val="272527"/>
          <w:w w:val="114"/>
          <w:position w:val="6"/>
          <w:sz w:val="22"/>
          <w:szCs w:val="22"/>
        </w:rPr>
        <w:t>a</w:t>
      </w:r>
      <w:r>
        <w:rPr>
          <w:color w:val="272527"/>
          <w:w w:val="101"/>
          <w:position w:val="6"/>
          <w:sz w:val="22"/>
          <w:szCs w:val="22"/>
        </w:rPr>
        <w:t>g</w:t>
      </w:r>
      <w:r>
        <w:rPr>
          <w:color w:val="272527"/>
          <w:w w:val="115"/>
          <w:position w:val="6"/>
          <w:sz w:val="22"/>
          <w:szCs w:val="22"/>
        </w:rPr>
        <w:t>am</w:t>
      </w:r>
      <w:r>
        <w:rPr>
          <w:color w:val="272527"/>
          <w:w w:val="133"/>
          <w:position w:val="6"/>
          <w:sz w:val="22"/>
          <w:szCs w:val="22"/>
        </w:rPr>
        <w:t>a</w:t>
      </w:r>
      <w:proofErr w:type="spellEnd"/>
      <w:r>
        <w:rPr>
          <w:color w:val="272527"/>
          <w:spacing w:val="24"/>
          <w:position w:val="6"/>
          <w:sz w:val="22"/>
          <w:szCs w:val="22"/>
        </w:rPr>
        <w:t xml:space="preserve"> </w:t>
      </w:r>
      <w:r>
        <w:rPr>
          <w:color w:val="272527"/>
          <w:w w:val="58"/>
          <w:position w:val="6"/>
          <w:sz w:val="22"/>
          <w:szCs w:val="22"/>
        </w:rPr>
        <w:t>(</w:t>
      </w:r>
      <w:proofErr w:type="spellStart"/>
      <w:r>
        <w:rPr>
          <w:color w:val="272527"/>
          <w:w w:val="121"/>
          <w:position w:val="6"/>
          <w:sz w:val="22"/>
          <w:szCs w:val="22"/>
        </w:rPr>
        <w:t>s</w:t>
      </w:r>
      <w:r>
        <w:rPr>
          <w:color w:val="272527"/>
          <w:w w:val="142"/>
          <w:position w:val="6"/>
          <w:sz w:val="22"/>
          <w:szCs w:val="22"/>
        </w:rPr>
        <w:t>t</w:t>
      </w:r>
      <w:r>
        <w:rPr>
          <w:color w:val="272527"/>
          <w:w w:val="124"/>
          <w:position w:val="6"/>
          <w:sz w:val="22"/>
          <w:szCs w:val="22"/>
        </w:rPr>
        <w:t>u</w:t>
      </w:r>
      <w:r>
        <w:rPr>
          <w:color w:val="272527"/>
          <w:w w:val="111"/>
          <w:position w:val="6"/>
          <w:sz w:val="22"/>
          <w:szCs w:val="22"/>
        </w:rPr>
        <w:t>d</w:t>
      </w:r>
      <w:r>
        <w:rPr>
          <w:color w:val="272527"/>
          <w:w w:val="118"/>
          <w:position w:val="6"/>
          <w:sz w:val="22"/>
          <w:szCs w:val="22"/>
        </w:rPr>
        <w:t>i</w:t>
      </w:r>
      <w:proofErr w:type="spellEnd"/>
    </w:p>
    <w:p w:rsidR="00DF5332" w:rsidRDefault="00646077">
      <w:pPr>
        <w:spacing w:line="240" w:lineRule="exact"/>
        <w:ind w:left="662" w:right="519"/>
        <w:jc w:val="center"/>
        <w:rPr>
          <w:rFonts w:ascii="Arial" w:eastAsia="Arial" w:hAnsi="Arial" w:cs="Arial"/>
        </w:rPr>
      </w:pPr>
      <w:r>
        <w:rPr>
          <w:color w:val="272527"/>
          <w:position w:val="6"/>
          <w:sz w:val="22"/>
          <w:szCs w:val="22"/>
        </w:rPr>
        <w:t xml:space="preserve">6           </w:t>
      </w:r>
      <w:r>
        <w:rPr>
          <w:color w:val="272527"/>
          <w:spacing w:val="2"/>
          <w:position w:val="6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-5"/>
          <w:sz w:val="22"/>
          <w:szCs w:val="22"/>
        </w:rPr>
        <w:t>Ulum</w:t>
      </w:r>
      <w:proofErr w:type="spellEnd"/>
      <w:r>
        <w:rPr>
          <w:color w:val="272527"/>
          <w:w w:val="114"/>
          <w:position w:val="-5"/>
          <w:sz w:val="22"/>
          <w:szCs w:val="22"/>
        </w:rPr>
        <w:t xml:space="preserve">       </w:t>
      </w:r>
      <w:r>
        <w:rPr>
          <w:color w:val="272527"/>
          <w:spacing w:val="59"/>
          <w:w w:val="114"/>
          <w:position w:val="-5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7"/>
          <w:sz w:val="22"/>
          <w:szCs w:val="22"/>
        </w:rPr>
        <w:t>Pemahaman</w:t>
      </w:r>
      <w:proofErr w:type="spellEnd"/>
      <w:r>
        <w:rPr>
          <w:color w:val="272527"/>
          <w:spacing w:val="40"/>
          <w:w w:val="114"/>
          <w:position w:val="7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position w:val="7"/>
          <w:sz w:val="22"/>
          <w:szCs w:val="22"/>
        </w:rPr>
        <w:t>M</w:t>
      </w:r>
      <w:r>
        <w:rPr>
          <w:color w:val="272527"/>
          <w:w w:val="107"/>
          <w:position w:val="7"/>
          <w:sz w:val="22"/>
          <w:szCs w:val="22"/>
        </w:rPr>
        <w:t>o</w:t>
      </w:r>
      <w:r>
        <w:rPr>
          <w:color w:val="272527"/>
          <w:w w:val="121"/>
          <w:position w:val="7"/>
          <w:sz w:val="22"/>
          <w:szCs w:val="22"/>
        </w:rPr>
        <w:t>d</w:t>
      </w:r>
      <w:r>
        <w:rPr>
          <w:color w:val="272527"/>
          <w:w w:val="103"/>
          <w:position w:val="7"/>
          <w:sz w:val="22"/>
          <w:szCs w:val="22"/>
        </w:rPr>
        <w:t>e</w:t>
      </w:r>
      <w:r>
        <w:rPr>
          <w:color w:val="272527"/>
          <w:w w:val="142"/>
          <w:position w:val="7"/>
          <w:sz w:val="22"/>
          <w:szCs w:val="22"/>
        </w:rPr>
        <w:t>r</w:t>
      </w:r>
      <w:r>
        <w:rPr>
          <w:color w:val="272527"/>
          <w:w w:val="114"/>
          <w:position w:val="7"/>
          <w:sz w:val="22"/>
          <w:szCs w:val="22"/>
        </w:rPr>
        <w:t>a</w:t>
      </w:r>
      <w:r>
        <w:rPr>
          <w:color w:val="272527"/>
          <w:w w:val="121"/>
          <w:position w:val="7"/>
          <w:sz w:val="22"/>
          <w:szCs w:val="22"/>
        </w:rPr>
        <w:t>s</w:t>
      </w:r>
      <w:r>
        <w:rPr>
          <w:color w:val="272527"/>
          <w:w w:val="106"/>
          <w:position w:val="7"/>
          <w:sz w:val="22"/>
          <w:szCs w:val="22"/>
        </w:rPr>
        <w:t>i</w:t>
      </w:r>
      <w:proofErr w:type="spellEnd"/>
      <w:r>
        <w:rPr>
          <w:color w:val="272527"/>
          <w:spacing w:val="20"/>
          <w:position w:val="7"/>
          <w:sz w:val="22"/>
          <w:szCs w:val="22"/>
        </w:rPr>
        <w:t xml:space="preserve"> </w:t>
      </w:r>
      <w:proofErr w:type="spellStart"/>
      <w:r>
        <w:rPr>
          <w:color w:val="272527"/>
          <w:w w:val="93"/>
          <w:position w:val="7"/>
          <w:sz w:val="22"/>
          <w:szCs w:val="22"/>
        </w:rPr>
        <w:t>B</w:t>
      </w:r>
      <w:r>
        <w:rPr>
          <w:color w:val="272527"/>
          <w:w w:val="110"/>
          <w:position w:val="7"/>
          <w:sz w:val="22"/>
          <w:szCs w:val="22"/>
        </w:rPr>
        <w:t>e</w:t>
      </w:r>
      <w:r>
        <w:rPr>
          <w:color w:val="272527"/>
          <w:w w:val="137"/>
          <w:position w:val="7"/>
          <w:sz w:val="22"/>
          <w:szCs w:val="22"/>
        </w:rPr>
        <w:t>r</w:t>
      </w:r>
      <w:r>
        <w:rPr>
          <w:color w:val="272527"/>
          <w:w w:val="118"/>
          <w:position w:val="7"/>
          <w:sz w:val="22"/>
          <w:szCs w:val="22"/>
        </w:rPr>
        <w:t>a</w:t>
      </w:r>
      <w:r>
        <w:rPr>
          <w:color w:val="272527"/>
          <w:w w:val="104"/>
          <w:position w:val="7"/>
          <w:sz w:val="22"/>
          <w:szCs w:val="22"/>
        </w:rPr>
        <w:t>g</w:t>
      </w:r>
      <w:r>
        <w:rPr>
          <w:color w:val="272527"/>
          <w:w w:val="114"/>
          <w:position w:val="7"/>
          <w:sz w:val="22"/>
          <w:szCs w:val="22"/>
        </w:rPr>
        <w:t>am</w:t>
      </w:r>
      <w:r>
        <w:rPr>
          <w:color w:val="272527"/>
          <w:w w:val="133"/>
          <w:position w:val="7"/>
          <w:sz w:val="22"/>
          <w:szCs w:val="22"/>
        </w:rPr>
        <w:t>a</w:t>
      </w:r>
      <w:proofErr w:type="spellEnd"/>
      <w:r>
        <w:rPr>
          <w:color w:val="272527"/>
          <w:spacing w:val="6"/>
          <w:position w:val="7"/>
          <w:sz w:val="22"/>
          <w:szCs w:val="22"/>
        </w:rPr>
        <w:t xml:space="preserve"> </w:t>
      </w:r>
      <w:proofErr w:type="spellStart"/>
      <w:r>
        <w:rPr>
          <w:color w:val="272527"/>
          <w:w w:val="120"/>
          <w:position w:val="7"/>
          <w:sz w:val="22"/>
          <w:szCs w:val="22"/>
        </w:rPr>
        <w:t>pada</w:t>
      </w:r>
      <w:proofErr w:type="spellEnd"/>
      <w:r>
        <w:rPr>
          <w:color w:val="272527"/>
          <w:w w:val="120"/>
          <w:position w:val="7"/>
          <w:sz w:val="22"/>
          <w:szCs w:val="22"/>
        </w:rPr>
        <w:t xml:space="preserve">                </w:t>
      </w:r>
      <w:r>
        <w:rPr>
          <w:color w:val="272527"/>
          <w:spacing w:val="24"/>
          <w:w w:val="120"/>
          <w:position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81616"/>
          <w:w w:val="110"/>
          <w:position w:val="7"/>
        </w:rPr>
        <w:t>3</w:t>
      </w:r>
      <w:r>
        <w:rPr>
          <w:rFonts w:ascii="Arial" w:eastAsia="Arial" w:hAnsi="Arial" w:cs="Arial"/>
          <w:b/>
          <w:color w:val="181616"/>
          <w:w w:val="126"/>
          <w:position w:val="7"/>
        </w:rPr>
        <w:t>3</w:t>
      </w:r>
      <w:r>
        <w:rPr>
          <w:rFonts w:ascii="Arial" w:eastAsia="Arial" w:hAnsi="Arial" w:cs="Arial"/>
          <w:b/>
          <w:color w:val="181616"/>
          <w:w w:val="129"/>
          <w:position w:val="7"/>
        </w:rPr>
        <w:t>7</w:t>
      </w:r>
      <w:proofErr w:type="gramStart"/>
      <w:r>
        <w:rPr>
          <w:rFonts w:ascii="Arial" w:eastAsia="Arial" w:hAnsi="Arial" w:cs="Arial"/>
          <w:b/>
          <w:color w:val="272527"/>
          <w:w w:val="110"/>
          <w:position w:val="7"/>
        </w:rPr>
        <w:t>,</w:t>
      </w:r>
      <w:r>
        <w:rPr>
          <w:rFonts w:ascii="Arial" w:eastAsia="Arial" w:hAnsi="Arial" w:cs="Arial"/>
          <w:b/>
          <w:color w:val="181616"/>
          <w:w w:val="122"/>
          <w:position w:val="7"/>
        </w:rPr>
        <w:t>5</w:t>
      </w:r>
      <w:proofErr w:type="gramEnd"/>
    </w:p>
    <w:p w:rsidR="00DF5332" w:rsidRDefault="00646077">
      <w:pPr>
        <w:spacing w:line="160" w:lineRule="exact"/>
        <w:ind w:left="2614"/>
        <w:rPr>
          <w:sz w:val="22"/>
          <w:szCs w:val="22"/>
        </w:rPr>
      </w:pPr>
      <w:proofErr w:type="spellStart"/>
      <w:r>
        <w:rPr>
          <w:color w:val="272527"/>
          <w:w w:val="90"/>
          <w:position w:val="1"/>
          <w:sz w:val="22"/>
          <w:szCs w:val="22"/>
        </w:rPr>
        <w:t>O</w:t>
      </w:r>
      <w:r>
        <w:rPr>
          <w:color w:val="272527"/>
          <w:w w:val="147"/>
          <w:position w:val="1"/>
          <w:sz w:val="22"/>
          <w:szCs w:val="22"/>
        </w:rPr>
        <w:t>r</w:t>
      </w:r>
      <w:r>
        <w:rPr>
          <w:color w:val="272527"/>
          <w:w w:val="104"/>
          <w:position w:val="1"/>
          <w:sz w:val="22"/>
          <w:szCs w:val="22"/>
        </w:rPr>
        <w:t>g</w:t>
      </w:r>
      <w:r>
        <w:rPr>
          <w:color w:val="272527"/>
          <w:w w:val="119"/>
          <w:position w:val="1"/>
          <w:sz w:val="22"/>
          <w:szCs w:val="22"/>
        </w:rPr>
        <w:t>an</w:t>
      </w:r>
      <w:r>
        <w:rPr>
          <w:color w:val="272527"/>
          <w:w w:val="112"/>
          <w:position w:val="1"/>
          <w:sz w:val="22"/>
          <w:szCs w:val="22"/>
        </w:rPr>
        <w:t>i</w:t>
      </w:r>
      <w:r>
        <w:rPr>
          <w:color w:val="272527"/>
          <w:w w:val="117"/>
          <w:position w:val="1"/>
          <w:sz w:val="22"/>
          <w:szCs w:val="22"/>
        </w:rPr>
        <w:t>s</w:t>
      </w:r>
      <w:r>
        <w:rPr>
          <w:color w:val="272527"/>
          <w:w w:val="125"/>
          <w:position w:val="1"/>
          <w:sz w:val="22"/>
          <w:szCs w:val="22"/>
        </w:rPr>
        <w:t>a</w:t>
      </w:r>
      <w:r>
        <w:rPr>
          <w:color w:val="272527"/>
          <w:w w:val="121"/>
          <w:position w:val="1"/>
          <w:sz w:val="22"/>
          <w:szCs w:val="22"/>
        </w:rPr>
        <w:t>s</w:t>
      </w:r>
      <w:r>
        <w:rPr>
          <w:color w:val="272527"/>
          <w:w w:val="118"/>
          <w:position w:val="1"/>
          <w:sz w:val="22"/>
          <w:szCs w:val="22"/>
        </w:rPr>
        <w:t>i</w:t>
      </w:r>
      <w:proofErr w:type="spellEnd"/>
      <w:r>
        <w:rPr>
          <w:color w:val="272527"/>
          <w:spacing w:val="13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20"/>
          <w:position w:val="1"/>
          <w:sz w:val="22"/>
          <w:szCs w:val="22"/>
        </w:rPr>
        <w:t>Ekstra</w:t>
      </w:r>
      <w:proofErr w:type="spellEnd"/>
      <w:r>
        <w:rPr>
          <w:color w:val="272527"/>
          <w:spacing w:val="3"/>
          <w:w w:val="120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88"/>
          <w:position w:val="1"/>
          <w:sz w:val="22"/>
          <w:szCs w:val="22"/>
        </w:rPr>
        <w:t>M</w:t>
      </w:r>
      <w:r>
        <w:rPr>
          <w:color w:val="272527"/>
          <w:w w:val="124"/>
          <w:position w:val="1"/>
          <w:sz w:val="22"/>
          <w:szCs w:val="22"/>
        </w:rPr>
        <w:t>ah</w:t>
      </w:r>
      <w:r>
        <w:rPr>
          <w:color w:val="272527"/>
          <w:w w:val="125"/>
          <w:position w:val="1"/>
          <w:sz w:val="22"/>
          <w:szCs w:val="22"/>
        </w:rPr>
        <w:t>a</w:t>
      </w:r>
      <w:r>
        <w:rPr>
          <w:color w:val="272527"/>
          <w:w w:val="121"/>
          <w:position w:val="1"/>
          <w:sz w:val="22"/>
          <w:szCs w:val="22"/>
        </w:rPr>
        <w:t>s</w:t>
      </w:r>
      <w:r>
        <w:rPr>
          <w:color w:val="272527"/>
          <w:position w:val="1"/>
          <w:sz w:val="22"/>
          <w:szCs w:val="22"/>
        </w:rPr>
        <w:t>i</w:t>
      </w:r>
      <w:r>
        <w:rPr>
          <w:color w:val="272527"/>
          <w:w w:val="130"/>
          <w:position w:val="1"/>
          <w:sz w:val="22"/>
          <w:szCs w:val="22"/>
        </w:rPr>
        <w:t>s</w:t>
      </w:r>
      <w:r>
        <w:rPr>
          <w:color w:val="272527"/>
          <w:w w:val="101"/>
          <w:position w:val="1"/>
          <w:sz w:val="22"/>
          <w:szCs w:val="22"/>
        </w:rPr>
        <w:t>w</w:t>
      </w:r>
      <w:r>
        <w:rPr>
          <w:color w:val="272527"/>
          <w:w w:val="125"/>
          <w:position w:val="1"/>
          <w:sz w:val="22"/>
          <w:szCs w:val="22"/>
        </w:rPr>
        <w:t>a</w:t>
      </w:r>
      <w:proofErr w:type="spellEnd"/>
      <w:r>
        <w:rPr>
          <w:color w:val="272527"/>
          <w:w w:val="58"/>
          <w:position w:val="1"/>
          <w:sz w:val="22"/>
          <w:szCs w:val="22"/>
        </w:rPr>
        <w:t>)</w:t>
      </w:r>
    </w:p>
    <w:p w:rsidR="00DF5332" w:rsidRDefault="00646077">
      <w:pPr>
        <w:spacing w:before="2"/>
        <w:ind w:left="2607"/>
        <w:rPr>
          <w:sz w:val="22"/>
          <w:szCs w:val="22"/>
        </w:rPr>
      </w:pPr>
      <w:proofErr w:type="spellStart"/>
      <w:r>
        <w:rPr>
          <w:color w:val="272527"/>
          <w:w w:val="114"/>
          <w:sz w:val="22"/>
          <w:szCs w:val="22"/>
        </w:rPr>
        <w:t>Pengembangan</w:t>
      </w:r>
      <w:proofErr w:type="spellEnd"/>
      <w:r>
        <w:rPr>
          <w:color w:val="272527"/>
          <w:spacing w:val="10"/>
          <w:w w:val="114"/>
          <w:sz w:val="22"/>
          <w:szCs w:val="22"/>
        </w:rPr>
        <w:t xml:space="preserve"> </w:t>
      </w:r>
      <w:proofErr w:type="spellStart"/>
      <w:r>
        <w:rPr>
          <w:color w:val="272527"/>
          <w:w w:val="95"/>
          <w:sz w:val="22"/>
          <w:szCs w:val="22"/>
        </w:rPr>
        <w:t>B</w:t>
      </w:r>
      <w:r>
        <w:rPr>
          <w:color w:val="272527"/>
          <w:w w:val="125"/>
          <w:sz w:val="22"/>
          <w:szCs w:val="22"/>
        </w:rPr>
        <w:t>a</w:t>
      </w:r>
      <w:r>
        <w:rPr>
          <w:color w:val="272527"/>
          <w:w w:val="127"/>
          <w:sz w:val="22"/>
          <w:szCs w:val="22"/>
        </w:rPr>
        <w:t>h</w:t>
      </w:r>
      <w:r>
        <w:rPr>
          <w:color w:val="272527"/>
          <w:w w:val="121"/>
          <w:sz w:val="22"/>
          <w:szCs w:val="22"/>
        </w:rPr>
        <w:t>an</w:t>
      </w:r>
      <w:proofErr w:type="spellEnd"/>
      <w:r>
        <w:rPr>
          <w:color w:val="272527"/>
          <w:spacing w:val="13"/>
          <w:sz w:val="22"/>
          <w:szCs w:val="22"/>
        </w:rPr>
        <w:t xml:space="preserve"> </w:t>
      </w:r>
      <w:proofErr w:type="gramStart"/>
      <w:r>
        <w:rPr>
          <w:color w:val="272527"/>
          <w:w w:val="88"/>
          <w:sz w:val="22"/>
          <w:szCs w:val="22"/>
        </w:rPr>
        <w:t>Aj</w:t>
      </w:r>
      <w:r>
        <w:rPr>
          <w:color w:val="272527"/>
          <w:w w:val="130"/>
          <w:sz w:val="22"/>
          <w:szCs w:val="22"/>
        </w:rPr>
        <w:t>ar</w:t>
      </w:r>
      <w:proofErr w:type="gramEnd"/>
      <w:r>
        <w:rPr>
          <w:color w:val="272527"/>
          <w:spacing w:val="13"/>
          <w:sz w:val="22"/>
          <w:szCs w:val="22"/>
        </w:rPr>
        <w:t xml:space="preserve"> </w:t>
      </w:r>
      <w:proofErr w:type="spellStart"/>
      <w:r>
        <w:rPr>
          <w:color w:val="272527"/>
          <w:w w:val="91"/>
          <w:sz w:val="22"/>
          <w:szCs w:val="22"/>
        </w:rPr>
        <w:t>M</w:t>
      </w:r>
      <w:r>
        <w:rPr>
          <w:color w:val="272527"/>
          <w:w w:val="133"/>
          <w:sz w:val="22"/>
          <w:szCs w:val="22"/>
        </w:rPr>
        <w:t>a</w:t>
      </w:r>
      <w:r>
        <w:rPr>
          <w:color w:val="181616"/>
          <w:w w:val="124"/>
          <w:sz w:val="22"/>
          <w:szCs w:val="22"/>
        </w:rPr>
        <w:t>t</w:t>
      </w:r>
      <w:r>
        <w:rPr>
          <w:color w:val="272527"/>
          <w:w w:val="103"/>
          <w:sz w:val="22"/>
          <w:szCs w:val="22"/>
        </w:rPr>
        <w:t>e</w:t>
      </w:r>
      <w:r>
        <w:rPr>
          <w:color w:val="272527"/>
          <w:w w:val="120"/>
          <w:sz w:val="22"/>
          <w:szCs w:val="22"/>
        </w:rPr>
        <w:t>ri</w:t>
      </w:r>
      <w:proofErr w:type="spellEnd"/>
    </w:p>
    <w:p w:rsidR="00DF5332" w:rsidRDefault="00646077">
      <w:pPr>
        <w:spacing w:line="240" w:lineRule="exact"/>
        <w:ind w:left="2604"/>
        <w:rPr>
          <w:sz w:val="22"/>
          <w:szCs w:val="22"/>
        </w:rPr>
      </w:pPr>
      <w:proofErr w:type="spellStart"/>
      <w:r>
        <w:rPr>
          <w:color w:val="272527"/>
          <w:w w:val="90"/>
          <w:sz w:val="22"/>
          <w:szCs w:val="22"/>
        </w:rPr>
        <w:t>M</w:t>
      </w:r>
      <w:r>
        <w:rPr>
          <w:color w:val="272527"/>
          <w:w w:val="125"/>
          <w:sz w:val="22"/>
          <w:szCs w:val="22"/>
        </w:rPr>
        <w:t>uh</w:t>
      </w:r>
      <w:r>
        <w:rPr>
          <w:color w:val="272527"/>
          <w:w w:val="136"/>
          <w:sz w:val="22"/>
          <w:szCs w:val="22"/>
        </w:rPr>
        <w:t>a</w:t>
      </w:r>
      <w:r>
        <w:rPr>
          <w:color w:val="272527"/>
          <w:w w:val="107"/>
          <w:sz w:val="22"/>
          <w:szCs w:val="22"/>
        </w:rPr>
        <w:t>d</w:t>
      </w:r>
      <w:r>
        <w:rPr>
          <w:color w:val="272527"/>
          <w:w w:val="133"/>
          <w:sz w:val="22"/>
          <w:szCs w:val="22"/>
        </w:rPr>
        <w:t>a</w:t>
      </w:r>
      <w:r>
        <w:rPr>
          <w:color w:val="272527"/>
          <w:w w:val="124"/>
          <w:sz w:val="22"/>
          <w:szCs w:val="22"/>
        </w:rPr>
        <w:t>t</w:t>
      </w:r>
      <w:r>
        <w:rPr>
          <w:color w:val="272527"/>
          <w:w w:val="121"/>
          <w:sz w:val="22"/>
          <w:szCs w:val="22"/>
        </w:rPr>
        <w:t>s</w:t>
      </w:r>
      <w:r>
        <w:rPr>
          <w:color w:val="272527"/>
          <w:w w:val="126"/>
          <w:sz w:val="22"/>
          <w:szCs w:val="22"/>
        </w:rPr>
        <w:t>ah</w:t>
      </w:r>
      <w:proofErr w:type="spellEnd"/>
      <w:r>
        <w:rPr>
          <w:color w:val="272527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272527"/>
          <w:sz w:val="21"/>
          <w:szCs w:val="21"/>
        </w:rPr>
        <w:t>I</w:t>
      </w:r>
      <w:r>
        <w:rPr>
          <w:rFonts w:ascii="Arial" w:eastAsia="Arial" w:hAnsi="Arial" w:cs="Arial"/>
          <w:color w:val="272527"/>
          <w:spacing w:val="23"/>
          <w:sz w:val="21"/>
          <w:szCs w:val="21"/>
        </w:rPr>
        <w:t xml:space="preserve"> </w:t>
      </w:r>
      <w:proofErr w:type="spellStart"/>
      <w:proofErr w:type="gramStart"/>
      <w:r>
        <w:rPr>
          <w:color w:val="272527"/>
          <w:sz w:val="22"/>
          <w:szCs w:val="22"/>
        </w:rPr>
        <w:t>Melalui</w:t>
      </w:r>
      <w:proofErr w:type="spellEnd"/>
      <w:r>
        <w:rPr>
          <w:color w:val="272527"/>
          <w:sz w:val="22"/>
          <w:szCs w:val="22"/>
        </w:rPr>
        <w:t xml:space="preserve"> </w:t>
      </w:r>
      <w:r>
        <w:rPr>
          <w:color w:val="272527"/>
          <w:spacing w:val="10"/>
          <w:sz w:val="22"/>
          <w:szCs w:val="22"/>
        </w:rPr>
        <w:t xml:space="preserve"> </w:t>
      </w:r>
      <w:proofErr w:type="spellStart"/>
      <w:r>
        <w:rPr>
          <w:color w:val="272527"/>
          <w:w w:val="102"/>
          <w:sz w:val="22"/>
          <w:szCs w:val="22"/>
        </w:rPr>
        <w:t>P</w:t>
      </w:r>
      <w:r>
        <w:rPr>
          <w:color w:val="272527"/>
          <w:w w:val="96"/>
          <w:sz w:val="22"/>
          <w:szCs w:val="22"/>
        </w:rPr>
        <w:t>e</w:t>
      </w:r>
      <w:r>
        <w:rPr>
          <w:color w:val="272527"/>
          <w:w w:val="124"/>
          <w:sz w:val="22"/>
          <w:szCs w:val="22"/>
        </w:rPr>
        <w:t>n</w:t>
      </w:r>
      <w:r>
        <w:rPr>
          <w:color w:val="272527"/>
          <w:w w:val="114"/>
          <w:sz w:val="22"/>
          <w:szCs w:val="22"/>
        </w:rPr>
        <w:t>d</w:t>
      </w:r>
      <w:r>
        <w:rPr>
          <w:color w:val="272527"/>
          <w:w w:val="118"/>
          <w:sz w:val="22"/>
          <w:szCs w:val="22"/>
        </w:rPr>
        <w:t>e</w:t>
      </w:r>
      <w:r>
        <w:rPr>
          <w:color w:val="272527"/>
          <w:w w:val="121"/>
          <w:sz w:val="22"/>
          <w:szCs w:val="22"/>
        </w:rPr>
        <w:t>k</w:t>
      </w:r>
      <w:r>
        <w:rPr>
          <w:color w:val="272527"/>
          <w:w w:val="125"/>
          <w:sz w:val="22"/>
          <w:szCs w:val="22"/>
        </w:rPr>
        <w:t>a</w:t>
      </w:r>
      <w:r>
        <w:rPr>
          <w:color w:val="272527"/>
          <w:w w:val="118"/>
          <w:sz w:val="22"/>
          <w:szCs w:val="22"/>
        </w:rPr>
        <w:t>t</w:t>
      </w:r>
      <w:r>
        <w:rPr>
          <w:color w:val="272527"/>
          <w:w w:val="123"/>
          <w:sz w:val="22"/>
          <w:szCs w:val="22"/>
        </w:rPr>
        <w:t>an</w:t>
      </w:r>
      <w:proofErr w:type="spellEnd"/>
      <w:proofErr w:type="gramEnd"/>
      <w:r>
        <w:rPr>
          <w:color w:val="272527"/>
          <w:spacing w:val="24"/>
          <w:sz w:val="22"/>
          <w:szCs w:val="22"/>
        </w:rPr>
        <w:t xml:space="preserve"> </w:t>
      </w:r>
      <w:r>
        <w:rPr>
          <w:color w:val="272527"/>
          <w:w w:val="90"/>
          <w:sz w:val="22"/>
          <w:szCs w:val="22"/>
        </w:rPr>
        <w:t>C</w:t>
      </w:r>
      <w:r>
        <w:rPr>
          <w:color w:val="272527"/>
          <w:w w:val="111"/>
          <w:sz w:val="22"/>
          <w:szCs w:val="22"/>
        </w:rPr>
        <w:t>o</w:t>
      </w:r>
      <w:r>
        <w:rPr>
          <w:color w:val="272527"/>
          <w:w w:val="121"/>
          <w:sz w:val="22"/>
          <w:szCs w:val="22"/>
        </w:rPr>
        <w:t>n</w:t>
      </w:r>
      <w:r>
        <w:rPr>
          <w:color w:val="272527"/>
          <w:w w:val="148"/>
          <w:sz w:val="22"/>
          <w:szCs w:val="22"/>
        </w:rPr>
        <w:t>t</w:t>
      </w:r>
      <w:r>
        <w:rPr>
          <w:color w:val="272527"/>
          <w:w w:val="99"/>
          <w:sz w:val="22"/>
          <w:szCs w:val="22"/>
        </w:rPr>
        <w:t>e</w:t>
      </w:r>
      <w:r>
        <w:rPr>
          <w:color w:val="272527"/>
          <w:w w:val="117"/>
          <w:sz w:val="22"/>
          <w:szCs w:val="22"/>
        </w:rPr>
        <w:t>x</w:t>
      </w:r>
      <w:r>
        <w:rPr>
          <w:color w:val="272527"/>
          <w:w w:val="124"/>
          <w:sz w:val="22"/>
          <w:szCs w:val="22"/>
        </w:rPr>
        <w:t>t</w:t>
      </w:r>
      <w:r>
        <w:rPr>
          <w:color w:val="272527"/>
          <w:w w:val="127"/>
          <w:sz w:val="22"/>
          <w:szCs w:val="22"/>
        </w:rPr>
        <w:t>u</w:t>
      </w:r>
      <w:r>
        <w:rPr>
          <w:color w:val="272527"/>
          <w:w w:val="113"/>
          <w:sz w:val="22"/>
          <w:szCs w:val="22"/>
        </w:rPr>
        <w:t>al</w:t>
      </w:r>
    </w:p>
    <w:p w:rsidR="00DF5332" w:rsidRDefault="00646077">
      <w:pPr>
        <w:spacing w:line="320" w:lineRule="exact"/>
        <w:ind w:left="643" w:right="640"/>
        <w:jc w:val="center"/>
        <w:rPr>
          <w:rFonts w:ascii="Arial" w:eastAsia="Arial" w:hAnsi="Arial" w:cs="Arial"/>
        </w:rPr>
      </w:pPr>
      <w:r>
        <w:rPr>
          <w:color w:val="272527"/>
          <w:position w:val="-7"/>
          <w:sz w:val="22"/>
          <w:szCs w:val="22"/>
        </w:rPr>
        <w:t xml:space="preserve">7     </w:t>
      </w:r>
      <w:r>
        <w:rPr>
          <w:color w:val="272527"/>
          <w:spacing w:val="30"/>
          <w:position w:val="-7"/>
          <w:sz w:val="22"/>
          <w:szCs w:val="22"/>
        </w:rPr>
        <w:t xml:space="preserve"> </w:t>
      </w:r>
      <w:proofErr w:type="spellStart"/>
      <w:proofErr w:type="gramStart"/>
      <w:r>
        <w:rPr>
          <w:color w:val="272527"/>
          <w:position w:val="6"/>
          <w:sz w:val="22"/>
          <w:szCs w:val="22"/>
        </w:rPr>
        <w:t>Ikke</w:t>
      </w:r>
      <w:proofErr w:type="spellEnd"/>
      <w:r>
        <w:rPr>
          <w:color w:val="272527"/>
          <w:position w:val="6"/>
          <w:sz w:val="22"/>
          <w:szCs w:val="22"/>
        </w:rPr>
        <w:t xml:space="preserve"> </w:t>
      </w:r>
      <w:r>
        <w:rPr>
          <w:color w:val="272527"/>
          <w:spacing w:val="2"/>
          <w:position w:val="6"/>
          <w:sz w:val="22"/>
          <w:szCs w:val="22"/>
        </w:rPr>
        <w:t xml:space="preserve"> </w:t>
      </w:r>
      <w:proofErr w:type="spellStart"/>
      <w:r>
        <w:rPr>
          <w:color w:val="272527"/>
          <w:w w:val="112"/>
          <w:position w:val="6"/>
          <w:sz w:val="22"/>
          <w:szCs w:val="22"/>
        </w:rPr>
        <w:t>Wulan</w:t>
      </w:r>
      <w:proofErr w:type="spellEnd"/>
      <w:proofErr w:type="gramEnd"/>
      <w:r>
        <w:rPr>
          <w:color w:val="272527"/>
          <w:w w:val="112"/>
          <w:position w:val="6"/>
          <w:sz w:val="22"/>
          <w:szCs w:val="22"/>
        </w:rPr>
        <w:t xml:space="preserve">   </w:t>
      </w:r>
      <w:r>
        <w:rPr>
          <w:color w:val="272527"/>
          <w:spacing w:val="18"/>
          <w:w w:val="112"/>
          <w:position w:val="6"/>
          <w:sz w:val="22"/>
          <w:szCs w:val="22"/>
        </w:rPr>
        <w:t xml:space="preserve"> </w:t>
      </w:r>
      <w:r>
        <w:rPr>
          <w:color w:val="272527"/>
          <w:w w:val="112"/>
          <w:position w:val="6"/>
          <w:sz w:val="22"/>
          <w:szCs w:val="22"/>
        </w:rPr>
        <w:t>Teaching</w:t>
      </w:r>
      <w:r>
        <w:rPr>
          <w:color w:val="272527"/>
          <w:spacing w:val="11"/>
          <w:w w:val="112"/>
          <w:position w:val="6"/>
          <w:sz w:val="22"/>
          <w:szCs w:val="22"/>
        </w:rPr>
        <w:t xml:space="preserve"> </w:t>
      </w:r>
      <w:r>
        <w:rPr>
          <w:color w:val="272527"/>
          <w:position w:val="6"/>
          <w:sz w:val="22"/>
          <w:szCs w:val="22"/>
        </w:rPr>
        <w:t xml:space="preserve">and </w:t>
      </w:r>
      <w:r>
        <w:rPr>
          <w:color w:val="272527"/>
          <w:spacing w:val="25"/>
          <w:position w:val="6"/>
          <w:sz w:val="22"/>
          <w:szCs w:val="22"/>
        </w:rPr>
        <w:t xml:space="preserve"> </w:t>
      </w:r>
      <w:r>
        <w:rPr>
          <w:color w:val="272527"/>
          <w:w w:val="85"/>
          <w:position w:val="6"/>
          <w:sz w:val="22"/>
          <w:szCs w:val="22"/>
        </w:rPr>
        <w:t>L</w:t>
      </w:r>
      <w:r>
        <w:rPr>
          <w:color w:val="272527"/>
          <w:w w:val="107"/>
          <w:position w:val="6"/>
          <w:sz w:val="22"/>
          <w:szCs w:val="22"/>
        </w:rPr>
        <w:t>e</w:t>
      </w:r>
      <w:r>
        <w:rPr>
          <w:color w:val="272527"/>
          <w:w w:val="124"/>
          <w:position w:val="6"/>
          <w:sz w:val="22"/>
          <w:szCs w:val="22"/>
        </w:rPr>
        <w:t>arn</w:t>
      </w:r>
      <w:r>
        <w:rPr>
          <w:color w:val="272527"/>
          <w:w w:val="94"/>
          <w:position w:val="6"/>
          <w:sz w:val="22"/>
          <w:szCs w:val="22"/>
        </w:rPr>
        <w:t>i</w:t>
      </w:r>
      <w:r>
        <w:rPr>
          <w:color w:val="272527"/>
          <w:w w:val="130"/>
          <w:position w:val="6"/>
          <w:sz w:val="22"/>
          <w:szCs w:val="22"/>
        </w:rPr>
        <w:t>n</w:t>
      </w:r>
      <w:r>
        <w:rPr>
          <w:color w:val="272527"/>
          <w:w w:val="104"/>
          <w:position w:val="6"/>
          <w:sz w:val="22"/>
          <w:szCs w:val="22"/>
        </w:rPr>
        <w:t>g</w:t>
      </w:r>
      <w:r>
        <w:rPr>
          <w:color w:val="272527"/>
          <w:spacing w:val="21"/>
          <w:position w:val="6"/>
          <w:sz w:val="22"/>
          <w:szCs w:val="22"/>
        </w:rPr>
        <w:t xml:space="preserve"> </w:t>
      </w:r>
      <w:r>
        <w:rPr>
          <w:color w:val="272527"/>
          <w:w w:val="63"/>
          <w:position w:val="6"/>
          <w:sz w:val="22"/>
          <w:szCs w:val="22"/>
        </w:rPr>
        <w:t>(</w:t>
      </w:r>
      <w:r>
        <w:rPr>
          <w:color w:val="272527"/>
          <w:w w:val="103"/>
          <w:position w:val="6"/>
          <w:sz w:val="22"/>
          <w:szCs w:val="22"/>
        </w:rPr>
        <w:t>C</w:t>
      </w:r>
      <w:r>
        <w:rPr>
          <w:color w:val="272527"/>
          <w:w w:val="99"/>
          <w:position w:val="6"/>
          <w:sz w:val="22"/>
          <w:szCs w:val="22"/>
        </w:rPr>
        <w:t>T</w:t>
      </w:r>
      <w:r>
        <w:rPr>
          <w:color w:val="272527"/>
          <w:w w:val="91"/>
          <w:position w:val="6"/>
          <w:sz w:val="22"/>
          <w:szCs w:val="22"/>
        </w:rPr>
        <w:t>L</w:t>
      </w:r>
      <w:r>
        <w:rPr>
          <w:color w:val="272527"/>
          <w:w w:val="68"/>
          <w:position w:val="6"/>
          <w:sz w:val="22"/>
          <w:szCs w:val="22"/>
        </w:rPr>
        <w:t>)</w:t>
      </w:r>
      <w:r>
        <w:rPr>
          <w:color w:val="272527"/>
          <w:position w:val="6"/>
          <w:sz w:val="22"/>
          <w:szCs w:val="22"/>
        </w:rPr>
        <w:t xml:space="preserve"> </w:t>
      </w:r>
      <w:r>
        <w:rPr>
          <w:color w:val="272527"/>
          <w:spacing w:val="-27"/>
          <w:position w:val="6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6"/>
          <w:sz w:val="22"/>
          <w:szCs w:val="22"/>
        </w:rPr>
        <w:t>Berb</w:t>
      </w:r>
      <w:r>
        <w:rPr>
          <w:color w:val="3A3A3B"/>
          <w:w w:val="114"/>
          <w:position w:val="6"/>
          <w:sz w:val="22"/>
          <w:szCs w:val="22"/>
        </w:rPr>
        <w:t>a</w:t>
      </w:r>
      <w:r>
        <w:rPr>
          <w:color w:val="272527"/>
          <w:w w:val="114"/>
          <w:position w:val="6"/>
          <w:sz w:val="22"/>
          <w:szCs w:val="22"/>
        </w:rPr>
        <w:t>s</w:t>
      </w:r>
      <w:r>
        <w:rPr>
          <w:color w:val="3A3A3B"/>
          <w:w w:val="114"/>
          <w:position w:val="6"/>
          <w:sz w:val="22"/>
          <w:szCs w:val="22"/>
        </w:rPr>
        <w:t>i</w:t>
      </w:r>
      <w:r>
        <w:rPr>
          <w:color w:val="272527"/>
          <w:w w:val="114"/>
          <w:position w:val="6"/>
          <w:sz w:val="22"/>
          <w:szCs w:val="22"/>
        </w:rPr>
        <w:t>s</w:t>
      </w:r>
      <w:proofErr w:type="spellEnd"/>
      <w:r>
        <w:rPr>
          <w:color w:val="272527"/>
          <w:spacing w:val="17"/>
          <w:w w:val="114"/>
          <w:position w:val="6"/>
          <w:sz w:val="22"/>
          <w:szCs w:val="22"/>
        </w:rPr>
        <w:t xml:space="preserve"> </w:t>
      </w:r>
      <w:r>
        <w:rPr>
          <w:color w:val="272527"/>
          <w:position w:val="6"/>
          <w:sz w:val="22"/>
          <w:szCs w:val="22"/>
        </w:rPr>
        <w:t xml:space="preserve">Local           </w:t>
      </w:r>
      <w:r>
        <w:rPr>
          <w:color w:val="272527"/>
          <w:spacing w:val="53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81616"/>
          <w:w w:val="118"/>
          <w:position w:val="-6"/>
        </w:rPr>
        <w:t>335</w:t>
      </w:r>
    </w:p>
    <w:p w:rsidR="00DF5332" w:rsidRDefault="00646077">
      <w:pPr>
        <w:spacing w:line="160" w:lineRule="exact"/>
        <w:ind w:left="1487" w:right="1466"/>
        <w:jc w:val="center"/>
        <w:rPr>
          <w:sz w:val="22"/>
          <w:szCs w:val="22"/>
        </w:rPr>
      </w:pPr>
      <w:r>
        <w:rPr>
          <w:color w:val="272527"/>
          <w:position w:val="1"/>
          <w:sz w:val="22"/>
          <w:szCs w:val="22"/>
        </w:rPr>
        <w:t xml:space="preserve">Dari           </w:t>
      </w:r>
      <w:r>
        <w:rPr>
          <w:color w:val="272527"/>
          <w:spacing w:val="11"/>
          <w:position w:val="1"/>
          <w:sz w:val="22"/>
          <w:szCs w:val="22"/>
        </w:rPr>
        <w:t xml:space="preserve"> </w:t>
      </w:r>
      <w:r>
        <w:rPr>
          <w:color w:val="272527"/>
          <w:w w:val="115"/>
          <w:position w:val="2"/>
          <w:sz w:val="22"/>
          <w:szCs w:val="22"/>
        </w:rPr>
        <w:t>Culture</w:t>
      </w:r>
      <w:r>
        <w:rPr>
          <w:color w:val="272527"/>
          <w:spacing w:val="21"/>
          <w:w w:val="115"/>
          <w:position w:val="2"/>
          <w:sz w:val="22"/>
          <w:szCs w:val="22"/>
        </w:rPr>
        <w:t xml:space="preserve"> </w:t>
      </w:r>
      <w:r>
        <w:rPr>
          <w:color w:val="272527"/>
          <w:w w:val="93"/>
          <w:position w:val="2"/>
          <w:sz w:val="22"/>
          <w:szCs w:val="22"/>
        </w:rPr>
        <w:t>B</w:t>
      </w:r>
      <w:r>
        <w:rPr>
          <w:color w:val="272527"/>
          <w:w w:val="114"/>
          <w:position w:val="2"/>
          <w:sz w:val="22"/>
          <w:szCs w:val="22"/>
        </w:rPr>
        <w:t>e</w:t>
      </w:r>
      <w:r>
        <w:rPr>
          <w:color w:val="272527"/>
          <w:w w:val="127"/>
          <w:position w:val="2"/>
          <w:sz w:val="22"/>
          <w:szCs w:val="22"/>
        </w:rPr>
        <w:t>n</w:t>
      </w:r>
      <w:r>
        <w:rPr>
          <w:color w:val="272527"/>
          <w:w w:val="107"/>
          <w:position w:val="2"/>
          <w:sz w:val="22"/>
          <w:szCs w:val="22"/>
        </w:rPr>
        <w:t>g</w:t>
      </w:r>
      <w:r>
        <w:rPr>
          <w:color w:val="272527"/>
          <w:w w:val="122"/>
          <w:position w:val="2"/>
          <w:sz w:val="22"/>
          <w:szCs w:val="22"/>
        </w:rPr>
        <w:t>ku</w:t>
      </w:r>
      <w:r>
        <w:rPr>
          <w:color w:val="272527"/>
          <w:w w:val="94"/>
          <w:position w:val="2"/>
          <w:sz w:val="22"/>
          <w:szCs w:val="22"/>
        </w:rPr>
        <w:t>l</w:t>
      </w:r>
      <w:r>
        <w:rPr>
          <w:color w:val="272527"/>
          <w:w w:val="127"/>
          <w:position w:val="2"/>
          <w:sz w:val="22"/>
          <w:szCs w:val="22"/>
        </w:rPr>
        <w:t>u</w:t>
      </w:r>
      <w:r>
        <w:rPr>
          <w:color w:val="272527"/>
          <w:spacing w:val="17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106"/>
          <w:position w:val="2"/>
          <w:sz w:val="22"/>
          <w:szCs w:val="22"/>
        </w:rPr>
        <w:t>Bagi</w:t>
      </w:r>
      <w:proofErr w:type="spellEnd"/>
      <w:r>
        <w:rPr>
          <w:color w:val="272527"/>
          <w:spacing w:val="15"/>
          <w:w w:val="106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position w:val="2"/>
          <w:sz w:val="22"/>
          <w:szCs w:val="22"/>
        </w:rPr>
        <w:t>M</w:t>
      </w:r>
      <w:r>
        <w:rPr>
          <w:color w:val="272527"/>
          <w:w w:val="123"/>
          <w:position w:val="2"/>
          <w:sz w:val="22"/>
          <w:szCs w:val="22"/>
        </w:rPr>
        <w:t>ah</w:t>
      </w:r>
      <w:r>
        <w:rPr>
          <w:color w:val="272527"/>
          <w:w w:val="133"/>
          <w:position w:val="2"/>
          <w:sz w:val="22"/>
          <w:szCs w:val="22"/>
        </w:rPr>
        <w:t>a</w:t>
      </w:r>
      <w:r>
        <w:rPr>
          <w:color w:val="272527"/>
          <w:w w:val="117"/>
          <w:position w:val="2"/>
          <w:sz w:val="22"/>
          <w:szCs w:val="22"/>
        </w:rPr>
        <w:t>s</w:t>
      </w:r>
      <w:r>
        <w:rPr>
          <w:color w:val="272527"/>
          <w:w w:val="106"/>
          <w:position w:val="2"/>
          <w:sz w:val="22"/>
          <w:szCs w:val="22"/>
        </w:rPr>
        <w:t>i</w:t>
      </w:r>
      <w:r>
        <w:rPr>
          <w:color w:val="272527"/>
          <w:w w:val="117"/>
          <w:position w:val="2"/>
          <w:sz w:val="22"/>
          <w:szCs w:val="22"/>
        </w:rPr>
        <w:t>s</w:t>
      </w:r>
      <w:r>
        <w:rPr>
          <w:color w:val="272527"/>
          <w:w w:val="108"/>
          <w:position w:val="2"/>
          <w:sz w:val="22"/>
          <w:szCs w:val="22"/>
        </w:rPr>
        <w:t>w</w:t>
      </w:r>
      <w:r>
        <w:rPr>
          <w:color w:val="272527"/>
          <w:w w:val="125"/>
          <w:position w:val="2"/>
          <w:sz w:val="22"/>
          <w:szCs w:val="22"/>
        </w:rPr>
        <w:t>a</w:t>
      </w:r>
      <w:proofErr w:type="spellEnd"/>
      <w:r>
        <w:rPr>
          <w:color w:val="272527"/>
          <w:spacing w:val="17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102"/>
          <w:position w:val="2"/>
          <w:sz w:val="22"/>
          <w:szCs w:val="22"/>
        </w:rPr>
        <w:t>P</w:t>
      </w:r>
      <w:r>
        <w:rPr>
          <w:color w:val="272527"/>
          <w:w w:val="96"/>
          <w:position w:val="2"/>
          <w:sz w:val="22"/>
          <w:szCs w:val="22"/>
        </w:rPr>
        <w:t>e</w:t>
      </w:r>
      <w:r>
        <w:rPr>
          <w:color w:val="272527"/>
          <w:w w:val="127"/>
          <w:position w:val="2"/>
          <w:sz w:val="22"/>
          <w:szCs w:val="22"/>
        </w:rPr>
        <w:t>n</w:t>
      </w:r>
      <w:r>
        <w:rPr>
          <w:color w:val="272527"/>
          <w:w w:val="117"/>
          <w:position w:val="2"/>
          <w:sz w:val="22"/>
          <w:szCs w:val="22"/>
        </w:rPr>
        <w:t>d</w:t>
      </w:r>
      <w:r>
        <w:rPr>
          <w:color w:val="272527"/>
          <w:position w:val="2"/>
          <w:sz w:val="22"/>
          <w:szCs w:val="22"/>
        </w:rPr>
        <w:t>i</w:t>
      </w:r>
      <w:r>
        <w:rPr>
          <w:color w:val="272527"/>
          <w:w w:val="114"/>
          <w:position w:val="2"/>
          <w:sz w:val="22"/>
          <w:szCs w:val="22"/>
        </w:rPr>
        <w:t>d</w:t>
      </w:r>
      <w:r>
        <w:rPr>
          <w:color w:val="272527"/>
          <w:position w:val="2"/>
          <w:sz w:val="22"/>
          <w:szCs w:val="22"/>
        </w:rPr>
        <w:t>i</w:t>
      </w:r>
      <w:r>
        <w:rPr>
          <w:color w:val="272527"/>
          <w:w w:val="130"/>
          <w:position w:val="2"/>
          <w:sz w:val="22"/>
          <w:szCs w:val="22"/>
        </w:rPr>
        <w:t>k</w:t>
      </w:r>
      <w:r>
        <w:rPr>
          <w:color w:val="272527"/>
          <w:w w:val="118"/>
          <w:position w:val="2"/>
          <w:sz w:val="22"/>
          <w:szCs w:val="22"/>
        </w:rPr>
        <w:t>an</w:t>
      </w:r>
      <w:proofErr w:type="spellEnd"/>
    </w:p>
    <w:p w:rsidR="00DF5332" w:rsidRDefault="00646077">
      <w:pPr>
        <w:spacing w:line="220" w:lineRule="exact"/>
        <w:ind w:left="2582"/>
        <w:rPr>
          <w:sz w:val="22"/>
          <w:szCs w:val="22"/>
        </w:rPr>
      </w:pPr>
      <w:proofErr w:type="spellStart"/>
      <w:r>
        <w:rPr>
          <w:color w:val="272527"/>
          <w:w w:val="95"/>
          <w:sz w:val="22"/>
          <w:szCs w:val="22"/>
        </w:rPr>
        <w:t>B</w:t>
      </w:r>
      <w:r>
        <w:rPr>
          <w:color w:val="272527"/>
          <w:w w:val="124"/>
          <w:sz w:val="22"/>
          <w:szCs w:val="22"/>
        </w:rPr>
        <w:t>ah</w:t>
      </w:r>
      <w:r>
        <w:rPr>
          <w:color w:val="272527"/>
          <w:w w:val="136"/>
          <w:sz w:val="22"/>
          <w:szCs w:val="22"/>
        </w:rPr>
        <w:t>a</w:t>
      </w:r>
      <w:r>
        <w:rPr>
          <w:color w:val="272527"/>
          <w:w w:val="117"/>
          <w:sz w:val="22"/>
          <w:szCs w:val="22"/>
        </w:rPr>
        <w:t>s</w:t>
      </w:r>
      <w:r>
        <w:rPr>
          <w:color w:val="272527"/>
          <w:w w:val="129"/>
          <w:sz w:val="22"/>
          <w:szCs w:val="22"/>
        </w:rPr>
        <w:t>a</w:t>
      </w:r>
      <w:proofErr w:type="spellEnd"/>
      <w:r>
        <w:rPr>
          <w:color w:val="272527"/>
          <w:spacing w:val="6"/>
          <w:sz w:val="22"/>
          <w:szCs w:val="22"/>
        </w:rPr>
        <w:t xml:space="preserve"> </w:t>
      </w:r>
      <w:proofErr w:type="gramStart"/>
      <w:r>
        <w:rPr>
          <w:color w:val="272527"/>
          <w:sz w:val="22"/>
          <w:szCs w:val="22"/>
        </w:rPr>
        <w:t xml:space="preserve">Arab </w:t>
      </w:r>
      <w:r>
        <w:rPr>
          <w:color w:val="272527"/>
          <w:spacing w:val="6"/>
          <w:sz w:val="22"/>
          <w:szCs w:val="22"/>
        </w:rPr>
        <w:t xml:space="preserve"> </w:t>
      </w:r>
      <w:proofErr w:type="spellStart"/>
      <w:r>
        <w:rPr>
          <w:color w:val="272527"/>
          <w:w w:val="117"/>
          <w:sz w:val="22"/>
          <w:szCs w:val="22"/>
        </w:rPr>
        <w:t>Fakultas</w:t>
      </w:r>
      <w:proofErr w:type="spellEnd"/>
      <w:proofErr w:type="gramEnd"/>
      <w:r>
        <w:rPr>
          <w:color w:val="272527"/>
          <w:spacing w:val="8"/>
          <w:w w:val="117"/>
          <w:sz w:val="22"/>
          <w:szCs w:val="22"/>
        </w:rPr>
        <w:t xml:space="preserve"> </w:t>
      </w:r>
      <w:proofErr w:type="spellStart"/>
      <w:r>
        <w:rPr>
          <w:color w:val="272527"/>
          <w:w w:val="96"/>
          <w:sz w:val="22"/>
          <w:szCs w:val="22"/>
        </w:rPr>
        <w:t>T</w:t>
      </w:r>
      <w:r>
        <w:rPr>
          <w:color w:val="272527"/>
          <w:w w:val="103"/>
          <w:sz w:val="22"/>
          <w:szCs w:val="22"/>
        </w:rPr>
        <w:t>e</w:t>
      </w:r>
      <w:r>
        <w:rPr>
          <w:color w:val="272527"/>
          <w:w w:val="142"/>
          <w:sz w:val="22"/>
          <w:szCs w:val="22"/>
        </w:rPr>
        <w:t>r</w:t>
      </w:r>
      <w:r>
        <w:rPr>
          <w:color w:val="272527"/>
          <w:w w:val="107"/>
          <w:sz w:val="22"/>
          <w:szCs w:val="22"/>
        </w:rPr>
        <w:t>b</w:t>
      </w:r>
      <w:r>
        <w:rPr>
          <w:color w:val="272527"/>
          <w:sz w:val="22"/>
          <w:szCs w:val="22"/>
        </w:rPr>
        <w:t>i</w:t>
      </w:r>
      <w:r>
        <w:rPr>
          <w:color w:val="272527"/>
          <w:w w:val="104"/>
          <w:sz w:val="22"/>
          <w:szCs w:val="22"/>
        </w:rPr>
        <w:t>y</w:t>
      </w:r>
      <w:r>
        <w:rPr>
          <w:color w:val="272527"/>
          <w:w w:val="121"/>
          <w:sz w:val="22"/>
          <w:szCs w:val="22"/>
        </w:rPr>
        <w:t>ah</w:t>
      </w:r>
      <w:proofErr w:type="spellEnd"/>
      <w:r>
        <w:rPr>
          <w:color w:val="272527"/>
          <w:spacing w:val="20"/>
          <w:sz w:val="22"/>
          <w:szCs w:val="22"/>
        </w:rPr>
        <w:t xml:space="preserve"> </w:t>
      </w:r>
      <w:proofErr w:type="spellStart"/>
      <w:r>
        <w:rPr>
          <w:color w:val="272527"/>
          <w:w w:val="117"/>
          <w:sz w:val="22"/>
          <w:szCs w:val="22"/>
        </w:rPr>
        <w:t>dan</w:t>
      </w:r>
      <w:proofErr w:type="spellEnd"/>
      <w:r>
        <w:rPr>
          <w:color w:val="272527"/>
          <w:spacing w:val="9"/>
          <w:w w:val="117"/>
          <w:sz w:val="22"/>
          <w:szCs w:val="22"/>
        </w:rPr>
        <w:t xml:space="preserve"> </w:t>
      </w:r>
      <w:proofErr w:type="spellStart"/>
      <w:r>
        <w:rPr>
          <w:color w:val="272527"/>
          <w:w w:val="102"/>
          <w:sz w:val="22"/>
          <w:szCs w:val="22"/>
        </w:rPr>
        <w:t>T</w:t>
      </w:r>
      <w:r>
        <w:rPr>
          <w:color w:val="272527"/>
          <w:w w:val="114"/>
          <w:sz w:val="22"/>
          <w:szCs w:val="22"/>
        </w:rPr>
        <w:t>ad</w:t>
      </w:r>
      <w:r>
        <w:rPr>
          <w:color w:val="272527"/>
          <w:w w:val="118"/>
          <w:sz w:val="22"/>
          <w:szCs w:val="22"/>
        </w:rPr>
        <w:t>ri</w:t>
      </w:r>
      <w:r>
        <w:rPr>
          <w:color w:val="272527"/>
          <w:w w:val="121"/>
          <w:sz w:val="22"/>
          <w:szCs w:val="22"/>
        </w:rPr>
        <w:t>s</w:t>
      </w:r>
      <w:proofErr w:type="spellEnd"/>
    </w:p>
    <w:p w:rsidR="00DF5332" w:rsidRDefault="00646077">
      <w:pPr>
        <w:spacing w:line="240" w:lineRule="exact"/>
        <w:ind w:left="2582"/>
        <w:rPr>
          <w:sz w:val="22"/>
          <w:szCs w:val="22"/>
        </w:rPr>
      </w:pPr>
      <w:r>
        <w:rPr>
          <w:color w:val="272527"/>
          <w:sz w:val="22"/>
          <w:szCs w:val="22"/>
        </w:rPr>
        <w:t>UIN</w:t>
      </w:r>
      <w:r>
        <w:rPr>
          <w:color w:val="272527"/>
          <w:spacing w:val="8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sz w:val="22"/>
          <w:szCs w:val="22"/>
        </w:rPr>
        <w:t>B</w:t>
      </w:r>
      <w:r>
        <w:rPr>
          <w:color w:val="272527"/>
          <w:w w:val="118"/>
          <w:sz w:val="22"/>
          <w:szCs w:val="22"/>
        </w:rPr>
        <w:t>e</w:t>
      </w:r>
      <w:r>
        <w:rPr>
          <w:color w:val="272527"/>
          <w:w w:val="127"/>
          <w:sz w:val="22"/>
          <w:szCs w:val="22"/>
        </w:rPr>
        <w:t>n</w:t>
      </w:r>
      <w:r>
        <w:rPr>
          <w:color w:val="272527"/>
          <w:w w:val="118"/>
          <w:sz w:val="22"/>
          <w:szCs w:val="22"/>
        </w:rPr>
        <w:t>a</w:t>
      </w:r>
      <w:r>
        <w:rPr>
          <w:color w:val="272527"/>
          <w:w w:val="119"/>
          <w:sz w:val="22"/>
          <w:szCs w:val="22"/>
        </w:rPr>
        <w:t>ku</w:t>
      </w:r>
      <w:r>
        <w:rPr>
          <w:color w:val="272527"/>
          <w:sz w:val="22"/>
          <w:szCs w:val="22"/>
        </w:rPr>
        <w:t>l</w:t>
      </w:r>
      <w:r>
        <w:rPr>
          <w:color w:val="272527"/>
          <w:w w:val="130"/>
          <w:sz w:val="22"/>
          <w:szCs w:val="22"/>
        </w:rPr>
        <w:t>u</w:t>
      </w:r>
      <w:proofErr w:type="spellEnd"/>
    </w:p>
    <w:p w:rsidR="00DF5332" w:rsidRDefault="00646077">
      <w:pPr>
        <w:spacing w:line="260" w:lineRule="exact"/>
        <w:ind w:left="1415" w:right="1470"/>
        <w:jc w:val="center"/>
        <w:rPr>
          <w:sz w:val="22"/>
          <w:szCs w:val="22"/>
        </w:rPr>
      </w:pPr>
      <w:proofErr w:type="spellStart"/>
      <w:r>
        <w:rPr>
          <w:color w:val="272527"/>
          <w:w w:val="108"/>
          <w:position w:val="-1"/>
          <w:sz w:val="22"/>
          <w:szCs w:val="22"/>
        </w:rPr>
        <w:t>Yenti</w:t>
      </w:r>
      <w:proofErr w:type="spellEnd"/>
      <w:r>
        <w:rPr>
          <w:color w:val="272527"/>
          <w:w w:val="108"/>
          <w:position w:val="-1"/>
          <w:sz w:val="22"/>
          <w:szCs w:val="22"/>
        </w:rPr>
        <w:t xml:space="preserve">        </w:t>
      </w:r>
      <w:r>
        <w:rPr>
          <w:color w:val="272527"/>
          <w:spacing w:val="59"/>
          <w:w w:val="108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color w:val="272527"/>
          <w:w w:val="108"/>
          <w:position w:val="1"/>
          <w:sz w:val="22"/>
          <w:szCs w:val="22"/>
        </w:rPr>
        <w:t>Pemulihan</w:t>
      </w:r>
      <w:proofErr w:type="spellEnd"/>
      <w:r>
        <w:rPr>
          <w:color w:val="272527"/>
          <w:w w:val="108"/>
          <w:position w:val="1"/>
          <w:sz w:val="22"/>
          <w:szCs w:val="22"/>
        </w:rPr>
        <w:t xml:space="preserve"> </w:t>
      </w:r>
      <w:r>
        <w:rPr>
          <w:color w:val="272527"/>
          <w:spacing w:val="21"/>
          <w:w w:val="108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08"/>
          <w:position w:val="1"/>
          <w:sz w:val="22"/>
          <w:szCs w:val="22"/>
        </w:rPr>
        <w:t>Ekonomi</w:t>
      </w:r>
      <w:proofErr w:type="spellEnd"/>
      <w:proofErr w:type="gramEnd"/>
      <w:r>
        <w:rPr>
          <w:color w:val="272527"/>
          <w:spacing w:val="34"/>
          <w:w w:val="108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08"/>
          <w:position w:val="1"/>
          <w:sz w:val="22"/>
          <w:szCs w:val="22"/>
        </w:rPr>
        <w:t>Pasca</w:t>
      </w:r>
      <w:proofErr w:type="spellEnd"/>
      <w:r>
        <w:rPr>
          <w:color w:val="272527"/>
          <w:spacing w:val="46"/>
          <w:w w:val="108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108"/>
          <w:position w:val="1"/>
          <w:sz w:val="22"/>
          <w:szCs w:val="22"/>
        </w:rPr>
        <w:t>Pandemik</w:t>
      </w:r>
      <w:proofErr w:type="spellEnd"/>
      <w:r>
        <w:rPr>
          <w:color w:val="272527"/>
          <w:spacing w:val="59"/>
          <w:w w:val="108"/>
          <w:position w:val="1"/>
          <w:sz w:val="22"/>
          <w:szCs w:val="22"/>
        </w:rPr>
        <w:t xml:space="preserve"> </w:t>
      </w:r>
      <w:r>
        <w:rPr>
          <w:color w:val="272527"/>
          <w:w w:val="93"/>
          <w:position w:val="1"/>
          <w:sz w:val="22"/>
          <w:szCs w:val="22"/>
        </w:rPr>
        <w:t>C</w:t>
      </w:r>
      <w:r>
        <w:rPr>
          <w:color w:val="272527"/>
          <w:w w:val="111"/>
          <w:position w:val="1"/>
          <w:sz w:val="22"/>
          <w:szCs w:val="22"/>
        </w:rPr>
        <w:t>o</w:t>
      </w:r>
      <w:r>
        <w:rPr>
          <w:color w:val="272527"/>
          <w:w w:val="101"/>
          <w:position w:val="1"/>
          <w:sz w:val="22"/>
          <w:szCs w:val="22"/>
        </w:rPr>
        <w:t>vi</w:t>
      </w:r>
      <w:r>
        <w:rPr>
          <w:color w:val="272527"/>
          <w:w w:val="114"/>
          <w:position w:val="1"/>
          <w:sz w:val="22"/>
          <w:szCs w:val="22"/>
        </w:rPr>
        <w:t>d</w:t>
      </w:r>
      <w:r>
        <w:rPr>
          <w:color w:val="272527"/>
          <w:w w:val="108"/>
          <w:position w:val="1"/>
          <w:sz w:val="22"/>
          <w:szCs w:val="22"/>
        </w:rPr>
        <w:t>-</w:t>
      </w:r>
      <w:r>
        <w:rPr>
          <w:color w:val="272527"/>
          <w:w w:val="107"/>
          <w:position w:val="1"/>
          <w:sz w:val="22"/>
          <w:szCs w:val="22"/>
        </w:rPr>
        <w:t>1</w:t>
      </w:r>
      <w:r>
        <w:rPr>
          <w:color w:val="272527"/>
          <w:w w:val="121"/>
          <w:position w:val="1"/>
          <w:sz w:val="22"/>
          <w:szCs w:val="22"/>
        </w:rPr>
        <w:t>9</w:t>
      </w:r>
    </w:p>
    <w:p w:rsidR="00DF5332" w:rsidRDefault="00646077">
      <w:pPr>
        <w:spacing w:line="240" w:lineRule="exact"/>
        <w:ind w:left="626" w:right="666"/>
        <w:jc w:val="center"/>
        <w:rPr>
          <w:rFonts w:ascii="Arial" w:eastAsia="Arial" w:hAnsi="Arial" w:cs="Arial"/>
        </w:rPr>
      </w:pPr>
      <w:r>
        <w:rPr>
          <w:color w:val="272527"/>
          <w:sz w:val="22"/>
          <w:szCs w:val="22"/>
        </w:rPr>
        <w:t xml:space="preserve">8        </w:t>
      </w:r>
      <w:r>
        <w:rPr>
          <w:color w:val="272527"/>
          <w:spacing w:val="13"/>
          <w:sz w:val="22"/>
          <w:szCs w:val="22"/>
        </w:rPr>
        <w:t xml:space="preserve"> </w:t>
      </w:r>
      <w:proofErr w:type="spellStart"/>
      <w:r>
        <w:rPr>
          <w:color w:val="272527"/>
          <w:w w:val="98"/>
          <w:position w:val="1"/>
          <w:sz w:val="21"/>
          <w:szCs w:val="21"/>
        </w:rPr>
        <w:t>S</w:t>
      </w:r>
      <w:r>
        <w:rPr>
          <w:color w:val="272527"/>
          <w:w w:val="131"/>
          <w:position w:val="1"/>
          <w:sz w:val="21"/>
          <w:szCs w:val="21"/>
        </w:rPr>
        <w:t>umarn</w:t>
      </w:r>
      <w:r>
        <w:rPr>
          <w:color w:val="272527"/>
          <w:w w:val="105"/>
          <w:position w:val="1"/>
          <w:sz w:val="21"/>
          <w:szCs w:val="21"/>
        </w:rPr>
        <w:t>i</w:t>
      </w:r>
      <w:proofErr w:type="spellEnd"/>
      <w:r>
        <w:rPr>
          <w:color w:val="272527"/>
          <w:position w:val="1"/>
          <w:sz w:val="21"/>
          <w:szCs w:val="21"/>
        </w:rPr>
        <w:t xml:space="preserve">       </w:t>
      </w:r>
      <w:r>
        <w:rPr>
          <w:color w:val="272527"/>
          <w:spacing w:val="-14"/>
          <w:position w:val="1"/>
          <w:sz w:val="21"/>
          <w:szCs w:val="21"/>
        </w:rPr>
        <w:t xml:space="preserve"> </w:t>
      </w:r>
      <w:proofErr w:type="spellStart"/>
      <w:r>
        <w:rPr>
          <w:color w:val="272527"/>
          <w:w w:val="111"/>
          <w:position w:val="2"/>
          <w:sz w:val="22"/>
          <w:szCs w:val="22"/>
        </w:rPr>
        <w:t>dengan</w:t>
      </w:r>
      <w:proofErr w:type="spellEnd"/>
      <w:r>
        <w:rPr>
          <w:color w:val="272527"/>
          <w:spacing w:val="35"/>
          <w:w w:val="111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111"/>
          <w:position w:val="2"/>
          <w:sz w:val="22"/>
          <w:szCs w:val="22"/>
        </w:rPr>
        <w:t>Anal</w:t>
      </w:r>
      <w:r>
        <w:rPr>
          <w:color w:val="272527"/>
          <w:spacing w:val="-1"/>
          <w:w w:val="111"/>
          <w:position w:val="2"/>
          <w:sz w:val="22"/>
          <w:szCs w:val="22"/>
        </w:rPr>
        <w:t>i</w:t>
      </w:r>
      <w:r>
        <w:rPr>
          <w:color w:val="272527"/>
          <w:w w:val="111"/>
          <w:position w:val="2"/>
          <w:sz w:val="22"/>
          <w:szCs w:val="22"/>
        </w:rPr>
        <w:t>s</w:t>
      </w:r>
      <w:r>
        <w:rPr>
          <w:color w:val="3A3A3B"/>
          <w:w w:val="111"/>
          <w:position w:val="2"/>
          <w:sz w:val="22"/>
          <w:szCs w:val="22"/>
        </w:rPr>
        <w:t>i</w:t>
      </w:r>
      <w:r>
        <w:rPr>
          <w:color w:val="272527"/>
          <w:w w:val="111"/>
          <w:position w:val="2"/>
          <w:sz w:val="22"/>
          <w:szCs w:val="22"/>
        </w:rPr>
        <w:t>s</w:t>
      </w:r>
      <w:proofErr w:type="spellEnd"/>
      <w:r>
        <w:rPr>
          <w:color w:val="272527"/>
          <w:spacing w:val="7"/>
          <w:w w:val="111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102"/>
          <w:position w:val="2"/>
          <w:sz w:val="22"/>
          <w:szCs w:val="22"/>
        </w:rPr>
        <w:t>P</w:t>
      </w:r>
      <w:r>
        <w:rPr>
          <w:color w:val="272527"/>
          <w:w w:val="127"/>
          <w:position w:val="2"/>
          <w:sz w:val="22"/>
          <w:szCs w:val="22"/>
        </w:rPr>
        <w:t>r</w:t>
      </w:r>
      <w:r>
        <w:rPr>
          <w:color w:val="272527"/>
          <w:w w:val="98"/>
          <w:position w:val="2"/>
          <w:sz w:val="22"/>
          <w:szCs w:val="22"/>
        </w:rPr>
        <w:t>o</w:t>
      </w:r>
      <w:r>
        <w:rPr>
          <w:color w:val="272527"/>
          <w:w w:val="114"/>
          <w:position w:val="2"/>
          <w:sz w:val="22"/>
          <w:szCs w:val="22"/>
        </w:rPr>
        <w:t>d</w:t>
      </w:r>
      <w:r>
        <w:rPr>
          <w:color w:val="272527"/>
          <w:w w:val="127"/>
          <w:position w:val="2"/>
          <w:sz w:val="22"/>
          <w:szCs w:val="22"/>
        </w:rPr>
        <w:t>u</w:t>
      </w:r>
      <w:r>
        <w:rPr>
          <w:color w:val="272527"/>
          <w:w w:val="121"/>
          <w:position w:val="2"/>
          <w:sz w:val="22"/>
          <w:szCs w:val="22"/>
        </w:rPr>
        <w:t>k</w:t>
      </w:r>
      <w:r>
        <w:rPr>
          <w:color w:val="272527"/>
          <w:w w:val="142"/>
          <w:position w:val="2"/>
          <w:sz w:val="22"/>
          <w:szCs w:val="22"/>
        </w:rPr>
        <w:t>t</w:t>
      </w:r>
      <w:r>
        <w:rPr>
          <w:color w:val="272527"/>
          <w:w w:val="82"/>
          <w:position w:val="2"/>
          <w:sz w:val="22"/>
          <w:szCs w:val="22"/>
        </w:rPr>
        <w:t>i</w:t>
      </w:r>
      <w:r>
        <w:rPr>
          <w:color w:val="272527"/>
          <w:w w:val="101"/>
          <w:position w:val="2"/>
          <w:sz w:val="22"/>
          <w:szCs w:val="22"/>
        </w:rPr>
        <w:t>vi</w:t>
      </w:r>
      <w:r>
        <w:rPr>
          <w:color w:val="272527"/>
          <w:w w:val="136"/>
          <w:position w:val="2"/>
          <w:sz w:val="22"/>
          <w:szCs w:val="22"/>
        </w:rPr>
        <w:t>t</w:t>
      </w:r>
      <w:r>
        <w:rPr>
          <w:color w:val="272527"/>
          <w:w w:val="122"/>
          <w:position w:val="2"/>
          <w:sz w:val="22"/>
          <w:szCs w:val="22"/>
        </w:rPr>
        <w:t>a</w:t>
      </w:r>
      <w:r>
        <w:rPr>
          <w:color w:val="272527"/>
          <w:w w:val="121"/>
          <w:position w:val="2"/>
          <w:sz w:val="22"/>
          <w:szCs w:val="22"/>
        </w:rPr>
        <w:t>s</w:t>
      </w:r>
      <w:proofErr w:type="spellEnd"/>
      <w:r>
        <w:rPr>
          <w:color w:val="272527"/>
          <w:spacing w:val="13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112"/>
          <w:position w:val="2"/>
          <w:sz w:val="22"/>
          <w:szCs w:val="22"/>
        </w:rPr>
        <w:t>Ten</w:t>
      </w:r>
      <w:r>
        <w:rPr>
          <w:color w:val="3A3A3B"/>
          <w:w w:val="112"/>
          <w:position w:val="2"/>
          <w:sz w:val="22"/>
          <w:szCs w:val="22"/>
        </w:rPr>
        <w:t>a</w:t>
      </w:r>
      <w:r>
        <w:rPr>
          <w:color w:val="272527"/>
          <w:w w:val="112"/>
          <w:position w:val="2"/>
          <w:sz w:val="22"/>
          <w:szCs w:val="22"/>
        </w:rPr>
        <w:t>g</w:t>
      </w:r>
      <w:r>
        <w:rPr>
          <w:color w:val="3A3A3B"/>
          <w:w w:val="112"/>
          <w:position w:val="2"/>
          <w:sz w:val="22"/>
          <w:szCs w:val="22"/>
        </w:rPr>
        <w:t>a</w:t>
      </w:r>
      <w:proofErr w:type="spellEnd"/>
      <w:r>
        <w:rPr>
          <w:color w:val="3A3A3B"/>
          <w:spacing w:val="11"/>
          <w:w w:val="112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88"/>
          <w:position w:val="2"/>
          <w:sz w:val="22"/>
          <w:szCs w:val="22"/>
        </w:rPr>
        <w:t>K</w:t>
      </w:r>
      <w:r>
        <w:rPr>
          <w:color w:val="272527"/>
          <w:w w:val="107"/>
          <w:position w:val="2"/>
          <w:sz w:val="22"/>
          <w:szCs w:val="22"/>
        </w:rPr>
        <w:t>erj</w:t>
      </w:r>
      <w:r>
        <w:rPr>
          <w:color w:val="272527"/>
          <w:w w:val="136"/>
          <w:position w:val="2"/>
          <w:sz w:val="22"/>
          <w:szCs w:val="22"/>
        </w:rPr>
        <w:t>a</w:t>
      </w:r>
      <w:proofErr w:type="spellEnd"/>
      <w:r>
        <w:rPr>
          <w:color w:val="272527"/>
          <w:position w:val="2"/>
          <w:sz w:val="22"/>
          <w:szCs w:val="22"/>
        </w:rPr>
        <w:t xml:space="preserve">            </w:t>
      </w:r>
      <w:r>
        <w:rPr>
          <w:color w:val="272527"/>
          <w:spacing w:val="2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72527"/>
          <w:w w:val="103"/>
          <w:position w:val="2"/>
        </w:rPr>
        <w:t>3</w:t>
      </w:r>
      <w:r>
        <w:rPr>
          <w:rFonts w:ascii="Arial" w:eastAsia="Arial" w:hAnsi="Arial" w:cs="Arial"/>
          <w:b/>
          <w:color w:val="181616"/>
          <w:w w:val="129"/>
          <w:position w:val="2"/>
        </w:rPr>
        <w:t>3</w:t>
      </w:r>
      <w:r>
        <w:rPr>
          <w:rFonts w:ascii="Arial" w:eastAsia="Arial" w:hAnsi="Arial" w:cs="Arial"/>
          <w:b/>
          <w:color w:val="181616"/>
          <w:w w:val="126"/>
          <w:position w:val="2"/>
        </w:rPr>
        <w:t>0</w:t>
      </w:r>
    </w:p>
    <w:p w:rsidR="00DF5332" w:rsidRDefault="00646077">
      <w:pPr>
        <w:spacing w:line="220" w:lineRule="exact"/>
        <w:ind w:left="2571"/>
        <w:rPr>
          <w:sz w:val="22"/>
          <w:szCs w:val="22"/>
        </w:rPr>
      </w:pPr>
      <w:proofErr w:type="spellStart"/>
      <w:r>
        <w:rPr>
          <w:color w:val="272527"/>
          <w:w w:val="94"/>
          <w:sz w:val="22"/>
          <w:szCs w:val="22"/>
        </w:rPr>
        <w:t>S</w:t>
      </w:r>
      <w:r>
        <w:rPr>
          <w:color w:val="3A3A3B"/>
          <w:w w:val="114"/>
          <w:sz w:val="22"/>
          <w:szCs w:val="22"/>
        </w:rPr>
        <w:t>e</w:t>
      </w:r>
      <w:r>
        <w:rPr>
          <w:color w:val="272527"/>
          <w:w w:val="124"/>
          <w:sz w:val="22"/>
          <w:szCs w:val="22"/>
        </w:rPr>
        <w:t>k</w:t>
      </w:r>
      <w:r>
        <w:rPr>
          <w:color w:val="272527"/>
          <w:w w:val="136"/>
          <w:sz w:val="22"/>
          <w:szCs w:val="22"/>
        </w:rPr>
        <w:t>t</w:t>
      </w:r>
      <w:r>
        <w:rPr>
          <w:color w:val="272527"/>
          <w:w w:val="94"/>
          <w:sz w:val="22"/>
          <w:szCs w:val="22"/>
        </w:rPr>
        <w:t>o</w:t>
      </w:r>
      <w:r>
        <w:rPr>
          <w:color w:val="272527"/>
          <w:w w:val="137"/>
          <w:sz w:val="22"/>
          <w:szCs w:val="22"/>
        </w:rPr>
        <w:t>r</w:t>
      </w:r>
      <w:proofErr w:type="spellEnd"/>
      <w:r>
        <w:rPr>
          <w:color w:val="272527"/>
          <w:spacing w:val="13"/>
          <w:sz w:val="22"/>
          <w:szCs w:val="22"/>
        </w:rPr>
        <w:t xml:space="preserve"> </w:t>
      </w:r>
      <w:proofErr w:type="spellStart"/>
      <w:r>
        <w:rPr>
          <w:color w:val="272527"/>
          <w:w w:val="115"/>
          <w:sz w:val="22"/>
          <w:szCs w:val="22"/>
        </w:rPr>
        <w:t>Pertani</w:t>
      </w:r>
      <w:r>
        <w:rPr>
          <w:color w:val="3A3A3B"/>
          <w:w w:val="115"/>
          <w:sz w:val="22"/>
          <w:szCs w:val="22"/>
        </w:rPr>
        <w:t>an</w:t>
      </w:r>
      <w:proofErr w:type="spellEnd"/>
      <w:r>
        <w:rPr>
          <w:color w:val="3A3A3B"/>
          <w:spacing w:val="34"/>
          <w:w w:val="115"/>
          <w:sz w:val="22"/>
          <w:szCs w:val="22"/>
        </w:rPr>
        <w:t xml:space="preserve"> </w:t>
      </w:r>
      <w:proofErr w:type="spellStart"/>
      <w:r>
        <w:rPr>
          <w:color w:val="272527"/>
          <w:w w:val="115"/>
          <w:sz w:val="22"/>
          <w:szCs w:val="22"/>
        </w:rPr>
        <w:t>dan</w:t>
      </w:r>
      <w:proofErr w:type="spellEnd"/>
      <w:r>
        <w:rPr>
          <w:color w:val="272527"/>
          <w:spacing w:val="20"/>
          <w:w w:val="115"/>
          <w:sz w:val="22"/>
          <w:szCs w:val="22"/>
        </w:rPr>
        <w:t xml:space="preserve"> </w:t>
      </w:r>
      <w:r>
        <w:rPr>
          <w:color w:val="272527"/>
          <w:sz w:val="22"/>
          <w:szCs w:val="22"/>
        </w:rPr>
        <w:t>UMKM</w:t>
      </w:r>
    </w:p>
    <w:p w:rsidR="00DF5332" w:rsidRDefault="00646077">
      <w:pPr>
        <w:spacing w:before="11" w:line="225" w:lineRule="auto"/>
        <w:ind w:left="1348" w:right="1509" w:firstLine="1216"/>
        <w:jc w:val="both"/>
        <w:rPr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13.3pt;margin-top:21pt;width:372.35pt;height:10.95pt;z-index:-1703;mso-position-horizontal-relative:page" filled="f" stroked="f">
            <v:textbox inset="0,0,0,0">
              <w:txbxContent>
                <w:p w:rsidR="00646077" w:rsidRDefault="00646077">
                  <w:pPr>
                    <w:spacing w:line="200" w:lineRule="exact"/>
                    <w:ind w:right="-53"/>
                    <w:rPr>
                      <w:rFonts w:ascii="Arial" w:eastAsia="Arial" w:hAnsi="Arial" w:cs="Arial"/>
                    </w:rPr>
                  </w:pPr>
                  <w:r>
                    <w:rPr>
                      <w:color w:val="272527"/>
                      <w:sz w:val="22"/>
                      <w:szCs w:val="22"/>
                    </w:rPr>
                    <w:t xml:space="preserve">9                                                                                                                             </w:t>
                  </w:r>
                  <w:r>
                    <w:rPr>
                      <w:color w:val="272527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181616"/>
                      <w:w w:val="110"/>
                      <w:position w:val="1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color w:val="181616"/>
                      <w:w w:val="129"/>
                      <w:position w:val="1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color w:val="272527"/>
                      <w:w w:val="119"/>
                      <w:position w:val="1"/>
                    </w:rPr>
                    <w:t>5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72527"/>
          <w:w w:val="102"/>
          <w:sz w:val="22"/>
          <w:szCs w:val="22"/>
        </w:rPr>
        <w:t>E</w:t>
      </w:r>
      <w:r>
        <w:rPr>
          <w:color w:val="272527"/>
          <w:w w:val="122"/>
          <w:sz w:val="22"/>
          <w:szCs w:val="22"/>
        </w:rPr>
        <w:t>f</w:t>
      </w:r>
      <w:r>
        <w:rPr>
          <w:color w:val="272527"/>
          <w:w w:val="85"/>
          <w:sz w:val="22"/>
          <w:szCs w:val="22"/>
        </w:rPr>
        <w:t>e</w:t>
      </w:r>
      <w:r>
        <w:rPr>
          <w:color w:val="272527"/>
          <w:w w:val="127"/>
          <w:sz w:val="22"/>
          <w:szCs w:val="22"/>
        </w:rPr>
        <w:t>k</w:t>
      </w:r>
      <w:r>
        <w:rPr>
          <w:color w:val="272527"/>
          <w:w w:val="112"/>
          <w:sz w:val="22"/>
          <w:szCs w:val="22"/>
        </w:rPr>
        <w:t>ti</w:t>
      </w:r>
      <w:r>
        <w:rPr>
          <w:color w:val="272527"/>
          <w:w w:val="104"/>
          <w:sz w:val="22"/>
          <w:szCs w:val="22"/>
        </w:rPr>
        <w:t>v</w:t>
      </w:r>
      <w:r>
        <w:rPr>
          <w:color w:val="272527"/>
          <w:w w:val="88"/>
          <w:sz w:val="22"/>
          <w:szCs w:val="22"/>
        </w:rPr>
        <w:t>i</w:t>
      </w:r>
      <w:r>
        <w:rPr>
          <w:color w:val="272527"/>
          <w:w w:val="130"/>
          <w:sz w:val="22"/>
          <w:szCs w:val="22"/>
        </w:rPr>
        <w:t>t</w:t>
      </w:r>
      <w:r>
        <w:rPr>
          <w:color w:val="272527"/>
          <w:w w:val="125"/>
          <w:sz w:val="22"/>
          <w:szCs w:val="22"/>
        </w:rPr>
        <w:t>a</w:t>
      </w:r>
      <w:r>
        <w:rPr>
          <w:color w:val="272527"/>
          <w:w w:val="117"/>
          <w:sz w:val="22"/>
          <w:szCs w:val="22"/>
        </w:rPr>
        <w:t>s</w:t>
      </w:r>
      <w:proofErr w:type="spellEnd"/>
      <w:r>
        <w:rPr>
          <w:color w:val="272527"/>
          <w:spacing w:val="7"/>
          <w:w w:val="117"/>
          <w:sz w:val="22"/>
          <w:szCs w:val="22"/>
        </w:rPr>
        <w:t xml:space="preserve"> </w:t>
      </w:r>
      <w:proofErr w:type="spellStart"/>
      <w:r>
        <w:rPr>
          <w:color w:val="272527"/>
          <w:w w:val="116"/>
          <w:sz w:val="22"/>
          <w:szCs w:val="22"/>
        </w:rPr>
        <w:t>P</w:t>
      </w:r>
      <w:r>
        <w:rPr>
          <w:color w:val="3A3A3B"/>
          <w:w w:val="116"/>
          <w:sz w:val="22"/>
          <w:szCs w:val="22"/>
        </w:rPr>
        <w:t>e</w:t>
      </w:r>
      <w:r>
        <w:rPr>
          <w:color w:val="272527"/>
          <w:w w:val="116"/>
          <w:sz w:val="22"/>
          <w:szCs w:val="22"/>
        </w:rPr>
        <w:t>laksanaan</w:t>
      </w:r>
      <w:proofErr w:type="spellEnd"/>
      <w:r>
        <w:rPr>
          <w:color w:val="272527"/>
          <w:spacing w:val="8"/>
          <w:w w:val="116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sz w:val="22"/>
          <w:szCs w:val="22"/>
        </w:rPr>
        <w:t>U</w:t>
      </w:r>
      <w:r>
        <w:rPr>
          <w:color w:val="272527"/>
          <w:w w:val="127"/>
          <w:sz w:val="22"/>
          <w:szCs w:val="22"/>
        </w:rPr>
        <w:t>n</w:t>
      </w:r>
      <w:r>
        <w:rPr>
          <w:color w:val="272527"/>
          <w:w w:val="114"/>
          <w:sz w:val="22"/>
          <w:szCs w:val="22"/>
        </w:rPr>
        <w:t>d</w:t>
      </w:r>
      <w:r>
        <w:rPr>
          <w:color w:val="272527"/>
          <w:w w:val="123"/>
          <w:sz w:val="22"/>
          <w:szCs w:val="22"/>
        </w:rPr>
        <w:t>an</w:t>
      </w:r>
      <w:r>
        <w:rPr>
          <w:color w:val="272527"/>
          <w:w w:val="111"/>
          <w:sz w:val="22"/>
          <w:szCs w:val="22"/>
        </w:rPr>
        <w:t>g</w:t>
      </w:r>
      <w:r>
        <w:rPr>
          <w:color w:val="3A3A3B"/>
          <w:w w:val="98"/>
          <w:sz w:val="22"/>
          <w:szCs w:val="22"/>
        </w:rPr>
        <w:t>-</w:t>
      </w:r>
      <w:r>
        <w:rPr>
          <w:color w:val="272527"/>
          <w:w w:val="104"/>
          <w:sz w:val="22"/>
          <w:szCs w:val="22"/>
        </w:rPr>
        <w:t>U</w:t>
      </w:r>
      <w:r>
        <w:rPr>
          <w:color w:val="272527"/>
          <w:w w:val="121"/>
          <w:sz w:val="22"/>
          <w:szCs w:val="22"/>
        </w:rPr>
        <w:t>n</w:t>
      </w:r>
      <w:r>
        <w:rPr>
          <w:color w:val="272527"/>
          <w:w w:val="117"/>
          <w:sz w:val="22"/>
          <w:szCs w:val="22"/>
        </w:rPr>
        <w:t>d</w:t>
      </w:r>
      <w:r>
        <w:rPr>
          <w:color w:val="272527"/>
          <w:w w:val="123"/>
          <w:sz w:val="22"/>
          <w:szCs w:val="22"/>
        </w:rPr>
        <w:t>an</w:t>
      </w:r>
      <w:r>
        <w:rPr>
          <w:color w:val="272527"/>
          <w:w w:val="111"/>
          <w:sz w:val="22"/>
          <w:szCs w:val="22"/>
        </w:rPr>
        <w:t>g</w:t>
      </w:r>
      <w:proofErr w:type="spellEnd"/>
      <w:r>
        <w:rPr>
          <w:color w:val="272527"/>
          <w:w w:val="111"/>
          <w:sz w:val="22"/>
          <w:szCs w:val="22"/>
        </w:rPr>
        <w:t xml:space="preserve"> </w:t>
      </w:r>
      <w:r>
        <w:rPr>
          <w:color w:val="272527"/>
          <w:sz w:val="22"/>
          <w:szCs w:val="22"/>
        </w:rPr>
        <w:t xml:space="preserve">HAM </w:t>
      </w:r>
      <w:r>
        <w:rPr>
          <w:color w:val="272527"/>
          <w:w w:val="112"/>
          <w:sz w:val="22"/>
          <w:szCs w:val="22"/>
        </w:rPr>
        <w:t xml:space="preserve">Aneka       </w:t>
      </w:r>
      <w:r>
        <w:rPr>
          <w:color w:val="272527"/>
          <w:spacing w:val="11"/>
          <w:w w:val="112"/>
          <w:sz w:val="22"/>
          <w:szCs w:val="22"/>
        </w:rPr>
        <w:t xml:space="preserve"> </w:t>
      </w:r>
      <w:proofErr w:type="spellStart"/>
      <w:r>
        <w:rPr>
          <w:color w:val="272527"/>
          <w:w w:val="104"/>
          <w:position w:val="2"/>
          <w:sz w:val="22"/>
          <w:szCs w:val="22"/>
        </w:rPr>
        <w:t>T</w:t>
      </w:r>
      <w:r>
        <w:rPr>
          <w:color w:val="272527"/>
          <w:w w:val="92"/>
          <w:position w:val="2"/>
          <w:sz w:val="22"/>
          <w:szCs w:val="22"/>
        </w:rPr>
        <w:t>e</w:t>
      </w:r>
      <w:r>
        <w:rPr>
          <w:color w:val="272527"/>
          <w:w w:val="142"/>
          <w:position w:val="2"/>
          <w:sz w:val="22"/>
          <w:szCs w:val="22"/>
        </w:rPr>
        <w:t>r</w:t>
      </w:r>
      <w:r>
        <w:rPr>
          <w:color w:val="272527"/>
          <w:w w:val="117"/>
          <w:position w:val="2"/>
          <w:sz w:val="22"/>
          <w:szCs w:val="22"/>
        </w:rPr>
        <w:t>h</w:t>
      </w:r>
      <w:r>
        <w:rPr>
          <w:color w:val="272527"/>
          <w:w w:val="125"/>
          <w:position w:val="2"/>
          <w:sz w:val="22"/>
          <w:szCs w:val="22"/>
        </w:rPr>
        <w:t>a</w:t>
      </w:r>
      <w:r>
        <w:rPr>
          <w:color w:val="272527"/>
          <w:w w:val="111"/>
          <w:position w:val="2"/>
          <w:sz w:val="22"/>
          <w:szCs w:val="22"/>
        </w:rPr>
        <w:t>d</w:t>
      </w:r>
      <w:r>
        <w:rPr>
          <w:color w:val="272527"/>
          <w:w w:val="136"/>
          <w:position w:val="2"/>
          <w:sz w:val="22"/>
          <w:szCs w:val="22"/>
        </w:rPr>
        <w:t>a</w:t>
      </w:r>
      <w:r>
        <w:rPr>
          <w:color w:val="272527"/>
          <w:w w:val="107"/>
          <w:position w:val="2"/>
          <w:sz w:val="22"/>
          <w:szCs w:val="22"/>
        </w:rPr>
        <w:t>p</w:t>
      </w:r>
      <w:proofErr w:type="spellEnd"/>
      <w:r>
        <w:rPr>
          <w:color w:val="272527"/>
          <w:spacing w:val="15"/>
          <w:w w:val="107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2"/>
          <w:sz w:val="22"/>
          <w:szCs w:val="22"/>
        </w:rPr>
        <w:t>Pembinaan</w:t>
      </w:r>
      <w:proofErr w:type="spellEnd"/>
      <w:r>
        <w:rPr>
          <w:color w:val="272527"/>
          <w:spacing w:val="5"/>
          <w:w w:val="114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114"/>
          <w:position w:val="2"/>
          <w:sz w:val="22"/>
          <w:szCs w:val="22"/>
        </w:rPr>
        <w:t>Suku</w:t>
      </w:r>
      <w:proofErr w:type="spellEnd"/>
      <w:r>
        <w:rPr>
          <w:color w:val="272527"/>
          <w:spacing w:val="9"/>
          <w:w w:val="114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88"/>
          <w:position w:val="2"/>
          <w:sz w:val="22"/>
          <w:szCs w:val="22"/>
        </w:rPr>
        <w:t>A</w:t>
      </w:r>
      <w:r>
        <w:rPr>
          <w:color w:val="272527"/>
          <w:w w:val="121"/>
          <w:position w:val="2"/>
          <w:sz w:val="22"/>
          <w:szCs w:val="22"/>
        </w:rPr>
        <w:t>n</w:t>
      </w:r>
      <w:r>
        <w:rPr>
          <w:color w:val="3A3A3B"/>
          <w:w w:val="136"/>
          <w:position w:val="2"/>
          <w:sz w:val="22"/>
          <w:szCs w:val="22"/>
        </w:rPr>
        <w:t>a</w:t>
      </w:r>
      <w:r>
        <w:rPr>
          <w:color w:val="272527"/>
          <w:w w:val="114"/>
          <w:position w:val="2"/>
          <w:sz w:val="22"/>
          <w:szCs w:val="22"/>
        </w:rPr>
        <w:t>k</w:t>
      </w:r>
      <w:proofErr w:type="spellEnd"/>
      <w:r>
        <w:rPr>
          <w:color w:val="272527"/>
          <w:w w:val="114"/>
          <w:position w:val="2"/>
          <w:sz w:val="22"/>
          <w:szCs w:val="22"/>
        </w:rPr>
        <w:t xml:space="preserve"> </w:t>
      </w:r>
      <w:proofErr w:type="spellStart"/>
      <w:r>
        <w:rPr>
          <w:color w:val="272527"/>
          <w:w w:val="92"/>
          <w:position w:val="2"/>
          <w:sz w:val="22"/>
          <w:szCs w:val="22"/>
        </w:rPr>
        <w:t>D</w:t>
      </w:r>
      <w:r>
        <w:rPr>
          <w:color w:val="272527"/>
          <w:w w:val="133"/>
          <w:position w:val="2"/>
          <w:sz w:val="22"/>
          <w:szCs w:val="22"/>
        </w:rPr>
        <w:t>a</w:t>
      </w:r>
      <w:r>
        <w:rPr>
          <w:color w:val="272527"/>
          <w:w w:val="88"/>
          <w:position w:val="2"/>
          <w:sz w:val="22"/>
          <w:szCs w:val="22"/>
        </w:rPr>
        <w:t>l</w:t>
      </w:r>
      <w:r>
        <w:rPr>
          <w:color w:val="272527"/>
          <w:w w:val="133"/>
          <w:position w:val="2"/>
          <w:sz w:val="22"/>
          <w:szCs w:val="22"/>
        </w:rPr>
        <w:t>a</w:t>
      </w:r>
      <w:r>
        <w:rPr>
          <w:color w:val="272527"/>
          <w:w w:val="104"/>
          <w:position w:val="2"/>
          <w:sz w:val="22"/>
          <w:szCs w:val="22"/>
        </w:rPr>
        <w:t>rn</w:t>
      </w:r>
      <w:proofErr w:type="spellEnd"/>
      <w:r>
        <w:rPr>
          <w:color w:val="272527"/>
          <w:spacing w:val="18"/>
          <w:w w:val="104"/>
          <w:position w:val="2"/>
          <w:sz w:val="22"/>
          <w:szCs w:val="22"/>
        </w:rPr>
        <w:t xml:space="preserve"> </w:t>
      </w:r>
      <w:r>
        <w:rPr>
          <w:color w:val="272527"/>
          <w:w w:val="58"/>
          <w:position w:val="2"/>
          <w:sz w:val="22"/>
          <w:szCs w:val="22"/>
        </w:rPr>
        <w:t>(</w:t>
      </w:r>
      <w:r>
        <w:rPr>
          <w:color w:val="272527"/>
          <w:w w:val="108"/>
          <w:position w:val="2"/>
          <w:sz w:val="22"/>
          <w:szCs w:val="22"/>
        </w:rPr>
        <w:t>S</w:t>
      </w:r>
      <w:r>
        <w:rPr>
          <w:color w:val="272527"/>
          <w:w w:val="90"/>
          <w:position w:val="2"/>
          <w:sz w:val="22"/>
          <w:szCs w:val="22"/>
        </w:rPr>
        <w:t>A</w:t>
      </w:r>
      <w:r>
        <w:rPr>
          <w:color w:val="272527"/>
          <w:w w:val="101"/>
          <w:position w:val="2"/>
          <w:sz w:val="22"/>
          <w:szCs w:val="22"/>
        </w:rPr>
        <w:t>D</w:t>
      </w:r>
      <w:r>
        <w:rPr>
          <w:color w:val="272527"/>
          <w:w w:val="78"/>
          <w:position w:val="2"/>
          <w:sz w:val="22"/>
          <w:szCs w:val="22"/>
        </w:rPr>
        <w:t xml:space="preserve">) </w:t>
      </w:r>
      <w:r>
        <w:rPr>
          <w:rFonts w:ascii="Arial" w:eastAsia="Arial" w:hAnsi="Arial" w:cs="Arial"/>
          <w:color w:val="272527"/>
        </w:rPr>
        <w:t xml:space="preserve">Rah.ma        </w:t>
      </w:r>
      <w:r>
        <w:rPr>
          <w:rFonts w:ascii="Arial" w:eastAsia="Arial" w:hAnsi="Arial" w:cs="Arial"/>
          <w:color w:val="272527"/>
          <w:spacing w:val="4"/>
        </w:rPr>
        <w:t xml:space="preserve"> </w:t>
      </w:r>
      <w:proofErr w:type="spellStart"/>
      <w:proofErr w:type="gramStart"/>
      <w:r>
        <w:rPr>
          <w:color w:val="272527"/>
          <w:w w:val="90"/>
          <w:position w:val="1"/>
          <w:sz w:val="22"/>
          <w:szCs w:val="22"/>
        </w:rPr>
        <w:t>K</w:t>
      </w:r>
      <w:r>
        <w:rPr>
          <w:color w:val="272527"/>
          <w:w w:val="114"/>
          <w:position w:val="1"/>
          <w:sz w:val="22"/>
          <w:szCs w:val="22"/>
        </w:rPr>
        <w:t>a</w:t>
      </w:r>
      <w:r>
        <w:rPr>
          <w:color w:val="272527"/>
          <w:w w:val="111"/>
          <w:position w:val="1"/>
          <w:sz w:val="22"/>
          <w:szCs w:val="22"/>
        </w:rPr>
        <w:t>b</w:t>
      </w:r>
      <w:r>
        <w:rPr>
          <w:color w:val="272527"/>
          <w:w w:val="134"/>
          <w:position w:val="1"/>
          <w:sz w:val="22"/>
          <w:szCs w:val="22"/>
        </w:rPr>
        <w:t>u</w:t>
      </w:r>
      <w:r>
        <w:rPr>
          <w:color w:val="272527"/>
          <w:w w:val="117"/>
          <w:position w:val="1"/>
          <w:sz w:val="22"/>
          <w:szCs w:val="22"/>
        </w:rPr>
        <w:t>p</w:t>
      </w:r>
      <w:r>
        <w:rPr>
          <w:color w:val="272527"/>
          <w:w w:val="125"/>
          <w:position w:val="1"/>
          <w:sz w:val="22"/>
          <w:szCs w:val="22"/>
        </w:rPr>
        <w:t>a</w:t>
      </w:r>
      <w:r>
        <w:rPr>
          <w:color w:val="3A3A3B"/>
          <w:w w:val="136"/>
          <w:position w:val="1"/>
          <w:sz w:val="22"/>
          <w:szCs w:val="22"/>
        </w:rPr>
        <w:t>t</w:t>
      </w:r>
      <w:r>
        <w:rPr>
          <w:color w:val="272527"/>
          <w:w w:val="103"/>
          <w:position w:val="1"/>
          <w:sz w:val="22"/>
          <w:szCs w:val="22"/>
        </w:rPr>
        <w:t>e</w:t>
      </w:r>
      <w:r>
        <w:rPr>
          <w:color w:val="272527"/>
          <w:w w:val="117"/>
          <w:position w:val="1"/>
          <w:sz w:val="22"/>
          <w:szCs w:val="22"/>
        </w:rPr>
        <w:t>n</w:t>
      </w:r>
      <w:proofErr w:type="spellEnd"/>
      <w:r>
        <w:rPr>
          <w:color w:val="272527"/>
          <w:position w:val="1"/>
          <w:sz w:val="22"/>
          <w:szCs w:val="22"/>
        </w:rPr>
        <w:t xml:space="preserve"> </w:t>
      </w:r>
      <w:r>
        <w:rPr>
          <w:color w:val="272527"/>
          <w:spacing w:val="-27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position w:val="1"/>
          <w:sz w:val="22"/>
          <w:szCs w:val="22"/>
        </w:rPr>
        <w:t>M</w:t>
      </w:r>
      <w:r>
        <w:rPr>
          <w:color w:val="272527"/>
          <w:w w:val="143"/>
          <w:position w:val="1"/>
          <w:sz w:val="22"/>
          <w:szCs w:val="22"/>
        </w:rPr>
        <w:t>u</w:t>
      </w:r>
      <w:r>
        <w:rPr>
          <w:color w:val="272527"/>
          <w:w w:val="117"/>
          <w:position w:val="1"/>
          <w:sz w:val="22"/>
          <w:szCs w:val="22"/>
        </w:rPr>
        <w:t>r</w:t>
      </w:r>
      <w:r>
        <w:rPr>
          <w:color w:val="272527"/>
          <w:w w:val="114"/>
          <w:position w:val="1"/>
          <w:sz w:val="22"/>
          <w:szCs w:val="22"/>
        </w:rPr>
        <w:t>a</w:t>
      </w:r>
      <w:r>
        <w:rPr>
          <w:color w:val="272527"/>
          <w:w w:val="129"/>
          <w:position w:val="1"/>
          <w:sz w:val="22"/>
          <w:szCs w:val="22"/>
        </w:rPr>
        <w:t>tar</w:t>
      </w:r>
      <w:r>
        <w:rPr>
          <w:color w:val="272527"/>
          <w:w w:val="122"/>
          <w:position w:val="1"/>
          <w:sz w:val="22"/>
          <w:szCs w:val="22"/>
        </w:rPr>
        <w:t>a</w:t>
      </w:r>
      <w:proofErr w:type="spellEnd"/>
      <w:proofErr w:type="gramEnd"/>
      <w:r>
        <w:rPr>
          <w:color w:val="272527"/>
          <w:spacing w:val="20"/>
          <w:position w:val="1"/>
          <w:sz w:val="22"/>
          <w:szCs w:val="22"/>
        </w:rPr>
        <w:t xml:space="preserve"> </w:t>
      </w:r>
      <w:r>
        <w:rPr>
          <w:color w:val="181616"/>
          <w:w w:val="54"/>
          <w:position w:val="1"/>
          <w:sz w:val="22"/>
          <w:szCs w:val="22"/>
        </w:rPr>
        <w:t>(</w:t>
      </w:r>
      <w:proofErr w:type="spellStart"/>
      <w:r>
        <w:rPr>
          <w:color w:val="272527"/>
          <w:w w:val="105"/>
          <w:position w:val="1"/>
          <w:sz w:val="22"/>
          <w:szCs w:val="22"/>
        </w:rPr>
        <w:t>R</w:t>
      </w:r>
      <w:r>
        <w:rPr>
          <w:color w:val="3A3A3B"/>
          <w:w w:val="107"/>
          <w:position w:val="1"/>
          <w:sz w:val="22"/>
          <w:szCs w:val="22"/>
        </w:rPr>
        <w:t>e</w:t>
      </w:r>
      <w:r>
        <w:rPr>
          <w:color w:val="272527"/>
          <w:w w:val="106"/>
          <w:position w:val="1"/>
          <w:sz w:val="22"/>
          <w:szCs w:val="22"/>
        </w:rPr>
        <w:t>l</w:t>
      </w:r>
      <w:r>
        <w:rPr>
          <w:color w:val="272527"/>
          <w:w w:val="104"/>
          <w:position w:val="1"/>
          <w:sz w:val="22"/>
          <w:szCs w:val="22"/>
        </w:rPr>
        <w:t>o</w:t>
      </w:r>
      <w:r>
        <w:rPr>
          <w:color w:val="272527"/>
          <w:w w:val="117"/>
          <w:position w:val="1"/>
          <w:sz w:val="22"/>
          <w:szCs w:val="22"/>
        </w:rPr>
        <w:t>k</w:t>
      </w:r>
      <w:r>
        <w:rPr>
          <w:color w:val="3A3A3B"/>
          <w:w w:val="122"/>
          <w:position w:val="1"/>
          <w:sz w:val="22"/>
          <w:szCs w:val="22"/>
        </w:rPr>
        <w:t>a</w:t>
      </w:r>
      <w:r>
        <w:rPr>
          <w:color w:val="272527"/>
          <w:w w:val="121"/>
          <w:position w:val="1"/>
          <w:sz w:val="22"/>
          <w:szCs w:val="22"/>
        </w:rPr>
        <w:t>s</w:t>
      </w:r>
      <w:r>
        <w:rPr>
          <w:color w:val="272527"/>
          <w:position w:val="1"/>
          <w:sz w:val="22"/>
          <w:szCs w:val="22"/>
        </w:rPr>
        <w:t>i</w:t>
      </w:r>
      <w:proofErr w:type="spellEnd"/>
      <w:r>
        <w:rPr>
          <w:color w:val="272527"/>
          <w:position w:val="1"/>
          <w:sz w:val="22"/>
          <w:szCs w:val="22"/>
        </w:rPr>
        <w:t xml:space="preserve"> </w:t>
      </w:r>
      <w:r>
        <w:rPr>
          <w:color w:val="272527"/>
          <w:spacing w:val="-27"/>
          <w:position w:val="1"/>
          <w:sz w:val="22"/>
          <w:szCs w:val="22"/>
        </w:rPr>
        <w:t xml:space="preserve"> </w:t>
      </w:r>
      <w:r>
        <w:rPr>
          <w:color w:val="272527"/>
          <w:position w:val="1"/>
          <w:sz w:val="22"/>
          <w:szCs w:val="22"/>
        </w:rPr>
        <w:t>SAD</w:t>
      </w:r>
      <w:r>
        <w:rPr>
          <w:color w:val="272527"/>
          <w:spacing w:val="13"/>
          <w:position w:val="1"/>
          <w:sz w:val="22"/>
          <w:szCs w:val="22"/>
        </w:rPr>
        <w:t xml:space="preserve"> </w:t>
      </w:r>
      <w:proofErr w:type="spellStart"/>
      <w:r>
        <w:rPr>
          <w:color w:val="272527"/>
          <w:w w:val="90"/>
          <w:position w:val="1"/>
          <w:sz w:val="22"/>
          <w:szCs w:val="22"/>
        </w:rPr>
        <w:t>D</w:t>
      </w:r>
      <w:r>
        <w:rPr>
          <w:color w:val="272527"/>
          <w:w w:val="118"/>
          <w:position w:val="1"/>
          <w:sz w:val="22"/>
          <w:szCs w:val="22"/>
        </w:rPr>
        <w:t>e</w:t>
      </w:r>
      <w:r>
        <w:rPr>
          <w:color w:val="272527"/>
          <w:w w:val="121"/>
          <w:position w:val="1"/>
          <w:sz w:val="22"/>
          <w:szCs w:val="22"/>
        </w:rPr>
        <w:t>s</w:t>
      </w:r>
      <w:r>
        <w:rPr>
          <w:color w:val="3A3A3B"/>
          <w:w w:val="129"/>
          <w:position w:val="1"/>
          <w:sz w:val="22"/>
          <w:szCs w:val="22"/>
        </w:rPr>
        <w:t>a</w:t>
      </w:r>
      <w:proofErr w:type="spellEnd"/>
    </w:p>
    <w:p w:rsidR="00DF5332" w:rsidRDefault="00646077">
      <w:pPr>
        <w:spacing w:line="220" w:lineRule="exact"/>
        <w:ind w:left="2553"/>
      </w:pPr>
      <w:proofErr w:type="spellStart"/>
      <w:proofErr w:type="gramStart"/>
      <w:r>
        <w:rPr>
          <w:color w:val="272527"/>
          <w:sz w:val="22"/>
          <w:szCs w:val="22"/>
        </w:rPr>
        <w:t>Mandi</w:t>
      </w:r>
      <w:proofErr w:type="spellEnd"/>
      <w:r>
        <w:rPr>
          <w:color w:val="272527"/>
          <w:sz w:val="22"/>
          <w:szCs w:val="22"/>
        </w:rPr>
        <w:t xml:space="preserve"> </w:t>
      </w:r>
      <w:r>
        <w:rPr>
          <w:color w:val="272527"/>
          <w:spacing w:val="6"/>
          <w:sz w:val="22"/>
          <w:szCs w:val="22"/>
        </w:rPr>
        <w:t xml:space="preserve"> </w:t>
      </w:r>
      <w:proofErr w:type="spellStart"/>
      <w:r>
        <w:rPr>
          <w:color w:val="272527"/>
          <w:w w:val="110"/>
        </w:rPr>
        <w:t>An</w:t>
      </w:r>
      <w:r>
        <w:rPr>
          <w:color w:val="272527"/>
          <w:w w:val="113"/>
        </w:rPr>
        <w:t>gi</w:t>
      </w:r>
      <w:r>
        <w:rPr>
          <w:color w:val="272527"/>
          <w:w w:val="136"/>
        </w:rPr>
        <w:t>n</w:t>
      </w:r>
      <w:proofErr w:type="spellEnd"/>
      <w:proofErr w:type="gramEnd"/>
      <w:r>
        <w:rPr>
          <w:color w:val="272527"/>
          <w:w w:val="75"/>
        </w:rPr>
        <w:t>]</w:t>
      </w:r>
    </w:p>
    <w:p w:rsidR="00DF5332" w:rsidRDefault="00DF5332">
      <w:pPr>
        <w:spacing w:before="6" w:line="160" w:lineRule="exact"/>
        <w:rPr>
          <w:sz w:val="17"/>
          <w:szCs w:val="17"/>
        </w:rPr>
      </w:pPr>
    </w:p>
    <w:p w:rsidR="00DF5332" w:rsidRDefault="00646077">
      <w:pPr>
        <w:spacing w:before="58"/>
        <w:ind w:left="116"/>
      </w:pPr>
      <w:r>
        <w:pict>
          <v:shape id="_x0000_i1028" type="#_x0000_t75" style="width:154.5pt;height:63pt">
            <v:imagedata r:id="rId13" o:title=""/>
          </v:shape>
        </w:pict>
      </w:r>
    </w:p>
    <w:p w:rsidR="00DF5332" w:rsidRDefault="00DF5332">
      <w:pPr>
        <w:spacing w:before="3" w:line="160" w:lineRule="exact"/>
        <w:rPr>
          <w:sz w:val="17"/>
          <w:szCs w:val="17"/>
        </w:rPr>
      </w:pPr>
    </w:p>
    <w:p w:rsidR="00DF5332" w:rsidRDefault="00646077">
      <w:pPr>
        <w:spacing w:before="37"/>
        <w:ind w:left="1211" w:right="7355"/>
        <w:jc w:val="both"/>
        <w:rPr>
          <w:sz w:val="21"/>
          <w:szCs w:val="21"/>
        </w:rPr>
      </w:pPr>
      <w:r>
        <w:rPr>
          <w:color w:val="252425"/>
          <w:sz w:val="21"/>
          <w:szCs w:val="21"/>
        </w:rPr>
        <w:t>LAMPIRAN</w:t>
      </w:r>
      <w:r>
        <w:rPr>
          <w:color w:val="252425"/>
          <w:spacing w:val="30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>II</w:t>
      </w:r>
    </w:p>
    <w:p w:rsidR="00DF5332" w:rsidRDefault="00646077">
      <w:pPr>
        <w:spacing w:before="88" w:line="200" w:lineRule="exact"/>
        <w:ind w:left="1196" w:right="780" w:firstLine="4"/>
        <w:rPr>
          <w:sz w:val="21"/>
          <w:szCs w:val="21"/>
        </w:rPr>
      </w:pPr>
      <w:r>
        <w:rPr>
          <w:color w:val="252425"/>
          <w:w w:val="106"/>
          <w:sz w:val="21"/>
          <w:szCs w:val="21"/>
        </w:rPr>
        <w:t>KEPUTUSAN</w:t>
      </w:r>
      <w:r>
        <w:rPr>
          <w:color w:val="252425"/>
          <w:spacing w:val="22"/>
          <w:w w:val="106"/>
          <w:sz w:val="21"/>
          <w:szCs w:val="21"/>
        </w:rPr>
        <w:t xml:space="preserve"> </w:t>
      </w:r>
      <w:proofErr w:type="gramStart"/>
      <w:r>
        <w:rPr>
          <w:color w:val="252425"/>
          <w:sz w:val="21"/>
          <w:szCs w:val="21"/>
        </w:rPr>
        <w:t xml:space="preserve">REKTOR </w:t>
      </w:r>
      <w:r>
        <w:rPr>
          <w:color w:val="252425"/>
          <w:spacing w:val="24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>UNIVERSITAS</w:t>
      </w:r>
      <w:proofErr w:type="gramEnd"/>
      <w:r>
        <w:rPr>
          <w:color w:val="252425"/>
          <w:sz w:val="21"/>
          <w:szCs w:val="21"/>
        </w:rPr>
        <w:t xml:space="preserve"> </w:t>
      </w:r>
      <w:r>
        <w:rPr>
          <w:color w:val="252425"/>
          <w:spacing w:val="24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>ISLAM</w:t>
      </w:r>
      <w:r>
        <w:rPr>
          <w:color w:val="252425"/>
          <w:spacing w:val="18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NEGERI </w:t>
      </w:r>
      <w:r>
        <w:rPr>
          <w:color w:val="252425"/>
          <w:spacing w:val="31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>FATMAWATI</w:t>
      </w:r>
      <w:r>
        <w:rPr>
          <w:color w:val="252425"/>
          <w:spacing w:val="-1"/>
          <w:sz w:val="21"/>
          <w:szCs w:val="21"/>
        </w:rPr>
        <w:t xml:space="preserve"> </w:t>
      </w:r>
      <w:r>
        <w:rPr>
          <w:color w:val="252425"/>
          <w:w w:val="98"/>
          <w:sz w:val="21"/>
          <w:szCs w:val="21"/>
        </w:rPr>
        <w:t>S</w:t>
      </w:r>
      <w:r>
        <w:rPr>
          <w:color w:val="252425"/>
          <w:w w:val="111"/>
          <w:sz w:val="21"/>
          <w:szCs w:val="21"/>
        </w:rPr>
        <w:t>U</w:t>
      </w:r>
      <w:r>
        <w:rPr>
          <w:color w:val="252425"/>
          <w:w w:val="95"/>
          <w:sz w:val="21"/>
          <w:szCs w:val="21"/>
        </w:rPr>
        <w:t>KA</w:t>
      </w:r>
      <w:r>
        <w:rPr>
          <w:color w:val="252425"/>
          <w:w w:val="106"/>
          <w:sz w:val="21"/>
          <w:szCs w:val="21"/>
        </w:rPr>
        <w:t>RN</w:t>
      </w:r>
      <w:r>
        <w:rPr>
          <w:color w:val="252425"/>
          <w:w w:val="104"/>
          <w:sz w:val="21"/>
          <w:szCs w:val="21"/>
        </w:rPr>
        <w:t xml:space="preserve">O </w:t>
      </w:r>
      <w:r>
        <w:rPr>
          <w:color w:val="252425"/>
          <w:w w:val="103"/>
          <w:sz w:val="21"/>
          <w:szCs w:val="21"/>
        </w:rPr>
        <w:t>B</w:t>
      </w:r>
      <w:r>
        <w:rPr>
          <w:color w:val="252425"/>
          <w:w w:val="123"/>
          <w:sz w:val="21"/>
          <w:szCs w:val="21"/>
        </w:rPr>
        <w:t>E</w:t>
      </w:r>
      <w:r>
        <w:rPr>
          <w:color w:val="252425"/>
          <w:w w:val="102"/>
          <w:sz w:val="21"/>
          <w:szCs w:val="21"/>
        </w:rPr>
        <w:t>N</w:t>
      </w:r>
      <w:r>
        <w:rPr>
          <w:color w:val="252425"/>
          <w:w w:val="111"/>
          <w:sz w:val="21"/>
          <w:szCs w:val="21"/>
        </w:rPr>
        <w:t>G</w:t>
      </w:r>
      <w:r>
        <w:rPr>
          <w:color w:val="252425"/>
          <w:w w:val="102"/>
          <w:sz w:val="21"/>
          <w:szCs w:val="21"/>
        </w:rPr>
        <w:t>K</w:t>
      </w:r>
      <w:r>
        <w:rPr>
          <w:color w:val="252425"/>
          <w:w w:val="109"/>
          <w:sz w:val="21"/>
          <w:szCs w:val="21"/>
        </w:rPr>
        <w:t>U</w:t>
      </w:r>
      <w:r>
        <w:rPr>
          <w:color w:val="252425"/>
          <w:w w:val="101"/>
          <w:sz w:val="21"/>
          <w:szCs w:val="21"/>
        </w:rPr>
        <w:t>L</w:t>
      </w:r>
      <w:r>
        <w:rPr>
          <w:color w:val="252425"/>
          <w:w w:val="104"/>
          <w:sz w:val="21"/>
          <w:szCs w:val="21"/>
        </w:rPr>
        <w:t>U</w:t>
      </w:r>
    </w:p>
    <w:p w:rsidR="00DF5332" w:rsidRDefault="00646077">
      <w:pPr>
        <w:spacing w:before="25"/>
        <w:ind w:left="1189" w:right="5861"/>
        <w:jc w:val="both"/>
        <w:rPr>
          <w:sz w:val="21"/>
          <w:szCs w:val="21"/>
        </w:rPr>
      </w:pPr>
      <w:proofErr w:type="gramStart"/>
      <w:r>
        <w:rPr>
          <w:color w:val="252425"/>
          <w:sz w:val="21"/>
          <w:szCs w:val="21"/>
        </w:rPr>
        <w:t xml:space="preserve">NOMOR </w:t>
      </w:r>
      <w:r>
        <w:rPr>
          <w:color w:val="252425"/>
          <w:spacing w:val="23"/>
          <w:sz w:val="21"/>
          <w:szCs w:val="21"/>
        </w:rPr>
        <w:t xml:space="preserve"> </w:t>
      </w:r>
      <w:r>
        <w:rPr>
          <w:color w:val="252425"/>
          <w:w w:val="121"/>
          <w:sz w:val="21"/>
          <w:szCs w:val="21"/>
        </w:rPr>
        <w:t>0097</w:t>
      </w:r>
      <w:proofErr w:type="gramEnd"/>
      <w:r>
        <w:rPr>
          <w:color w:val="252425"/>
          <w:spacing w:val="10"/>
          <w:w w:val="121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>TAHUN</w:t>
      </w:r>
      <w:r>
        <w:rPr>
          <w:color w:val="252425"/>
          <w:spacing w:val="48"/>
          <w:sz w:val="21"/>
          <w:szCs w:val="21"/>
        </w:rPr>
        <w:t xml:space="preserve"> </w:t>
      </w:r>
      <w:r>
        <w:rPr>
          <w:color w:val="252425"/>
          <w:w w:val="106"/>
          <w:sz w:val="21"/>
          <w:szCs w:val="21"/>
        </w:rPr>
        <w:t>2</w:t>
      </w:r>
      <w:r>
        <w:rPr>
          <w:color w:val="252425"/>
          <w:w w:val="126"/>
          <w:sz w:val="21"/>
          <w:szCs w:val="21"/>
        </w:rPr>
        <w:t>0</w:t>
      </w:r>
      <w:r>
        <w:rPr>
          <w:color w:val="252425"/>
          <w:w w:val="123"/>
          <w:sz w:val="21"/>
          <w:szCs w:val="21"/>
        </w:rPr>
        <w:t>2</w:t>
      </w:r>
      <w:r>
        <w:rPr>
          <w:color w:val="252425"/>
          <w:w w:val="120"/>
          <w:sz w:val="21"/>
          <w:szCs w:val="21"/>
        </w:rPr>
        <w:t>2</w:t>
      </w:r>
    </w:p>
    <w:p w:rsidR="00DF5332" w:rsidRDefault="00646077">
      <w:pPr>
        <w:spacing w:line="240" w:lineRule="exact"/>
        <w:ind w:left="1178" w:right="7672"/>
        <w:jc w:val="both"/>
        <w:rPr>
          <w:sz w:val="21"/>
          <w:szCs w:val="21"/>
        </w:rPr>
      </w:pPr>
      <w:r>
        <w:rPr>
          <w:color w:val="252425"/>
          <w:w w:val="106"/>
          <w:sz w:val="21"/>
          <w:szCs w:val="21"/>
        </w:rPr>
        <w:t>T</w:t>
      </w:r>
      <w:r>
        <w:rPr>
          <w:color w:val="252425"/>
          <w:w w:val="115"/>
          <w:sz w:val="21"/>
          <w:szCs w:val="21"/>
        </w:rPr>
        <w:t>E</w:t>
      </w:r>
      <w:r>
        <w:rPr>
          <w:color w:val="252425"/>
          <w:w w:val="99"/>
          <w:sz w:val="21"/>
          <w:szCs w:val="21"/>
        </w:rPr>
        <w:t>N</w:t>
      </w:r>
      <w:r>
        <w:rPr>
          <w:color w:val="252425"/>
          <w:spacing w:val="-7"/>
          <w:w w:val="109"/>
          <w:sz w:val="21"/>
          <w:szCs w:val="21"/>
        </w:rPr>
        <w:t>T</w:t>
      </w:r>
      <w:r>
        <w:rPr>
          <w:color w:val="252425"/>
          <w:w w:val="95"/>
          <w:sz w:val="21"/>
          <w:szCs w:val="21"/>
        </w:rPr>
        <w:t>A</w:t>
      </w:r>
      <w:r>
        <w:rPr>
          <w:color w:val="252425"/>
          <w:w w:val="104"/>
          <w:sz w:val="21"/>
          <w:szCs w:val="21"/>
        </w:rPr>
        <w:t>N</w:t>
      </w:r>
      <w:r>
        <w:rPr>
          <w:color w:val="252425"/>
          <w:w w:val="109"/>
          <w:sz w:val="21"/>
          <w:szCs w:val="21"/>
        </w:rPr>
        <w:t>G</w:t>
      </w:r>
    </w:p>
    <w:p w:rsidR="00DF5332" w:rsidRDefault="00646077">
      <w:pPr>
        <w:spacing w:before="44"/>
        <w:ind w:left="1168" w:right="805" w:firstLine="7"/>
        <w:jc w:val="both"/>
        <w:rPr>
          <w:sz w:val="21"/>
          <w:szCs w:val="21"/>
        </w:rPr>
      </w:pPr>
      <w:r>
        <w:rPr>
          <w:color w:val="252425"/>
          <w:sz w:val="21"/>
          <w:szCs w:val="21"/>
        </w:rPr>
        <w:t xml:space="preserve">NOMINE  </w:t>
      </w:r>
      <w:r>
        <w:rPr>
          <w:color w:val="252425"/>
          <w:spacing w:val="52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PENELITIAN,   </w:t>
      </w:r>
      <w:r>
        <w:rPr>
          <w:color w:val="252425"/>
          <w:spacing w:val="9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PENGABDIAN  </w:t>
      </w:r>
      <w:r>
        <w:rPr>
          <w:color w:val="252425"/>
          <w:spacing w:val="43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KEPADA  </w:t>
      </w:r>
      <w:r>
        <w:rPr>
          <w:color w:val="252425"/>
          <w:spacing w:val="3"/>
          <w:sz w:val="21"/>
          <w:szCs w:val="21"/>
        </w:rPr>
        <w:t xml:space="preserve"> </w:t>
      </w:r>
      <w:proofErr w:type="gramStart"/>
      <w:r>
        <w:rPr>
          <w:color w:val="252425"/>
          <w:sz w:val="21"/>
          <w:szCs w:val="21"/>
        </w:rPr>
        <w:t xml:space="preserve">MASYARAKAT  </w:t>
      </w:r>
      <w:r>
        <w:rPr>
          <w:color w:val="252425"/>
          <w:w w:val="99"/>
          <w:sz w:val="21"/>
          <w:szCs w:val="21"/>
        </w:rPr>
        <w:t>DA</w:t>
      </w:r>
      <w:r>
        <w:rPr>
          <w:color w:val="252425"/>
          <w:w w:val="104"/>
          <w:sz w:val="21"/>
          <w:szCs w:val="21"/>
        </w:rPr>
        <w:t>N</w:t>
      </w:r>
      <w:proofErr w:type="gramEnd"/>
      <w:r>
        <w:rPr>
          <w:color w:val="252425"/>
          <w:w w:val="104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PUBLIKASI   ILMIAH </w:t>
      </w:r>
      <w:r>
        <w:rPr>
          <w:color w:val="252425"/>
          <w:spacing w:val="13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UNIVERSITAS  </w:t>
      </w:r>
      <w:r>
        <w:rPr>
          <w:color w:val="252425"/>
          <w:spacing w:val="17"/>
          <w:sz w:val="21"/>
          <w:szCs w:val="21"/>
        </w:rPr>
        <w:t xml:space="preserve"> </w:t>
      </w:r>
      <w:r>
        <w:rPr>
          <w:color w:val="252425"/>
          <w:w w:val="82"/>
          <w:sz w:val="21"/>
          <w:szCs w:val="21"/>
        </w:rPr>
        <w:t>I</w:t>
      </w:r>
      <w:r>
        <w:rPr>
          <w:color w:val="252425"/>
          <w:w w:val="123"/>
          <w:sz w:val="21"/>
          <w:szCs w:val="21"/>
        </w:rPr>
        <w:t>S</w:t>
      </w:r>
      <w:r>
        <w:rPr>
          <w:color w:val="252425"/>
          <w:w w:val="101"/>
          <w:sz w:val="21"/>
          <w:szCs w:val="21"/>
        </w:rPr>
        <w:t>L</w:t>
      </w:r>
      <w:r>
        <w:rPr>
          <w:color w:val="252425"/>
          <w:w w:val="90"/>
          <w:sz w:val="21"/>
          <w:szCs w:val="21"/>
        </w:rPr>
        <w:t>A</w:t>
      </w:r>
      <w:r>
        <w:rPr>
          <w:color w:val="252425"/>
          <w:w w:val="98"/>
          <w:sz w:val="21"/>
          <w:szCs w:val="21"/>
        </w:rPr>
        <w:t xml:space="preserve">M </w:t>
      </w:r>
      <w:r>
        <w:rPr>
          <w:color w:val="252425"/>
          <w:spacing w:val="7"/>
          <w:w w:val="98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NEGERI  </w:t>
      </w:r>
      <w:r>
        <w:rPr>
          <w:color w:val="252425"/>
          <w:spacing w:val="19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>FATMAWATI</w:t>
      </w:r>
      <w:r>
        <w:rPr>
          <w:color w:val="252425"/>
          <w:spacing w:val="40"/>
          <w:sz w:val="21"/>
          <w:szCs w:val="21"/>
        </w:rPr>
        <w:t xml:space="preserve"> </w:t>
      </w:r>
      <w:r>
        <w:rPr>
          <w:color w:val="252425"/>
          <w:w w:val="98"/>
          <w:sz w:val="21"/>
          <w:szCs w:val="21"/>
        </w:rPr>
        <w:t>S</w:t>
      </w:r>
      <w:r>
        <w:rPr>
          <w:color w:val="252425"/>
          <w:w w:val="109"/>
          <w:sz w:val="21"/>
          <w:szCs w:val="21"/>
        </w:rPr>
        <w:t>U</w:t>
      </w:r>
      <w:r>
        <w:rPr>
          <w:color w:val="252425"/>
          <w:w w:val="96"/>
          <w:sz w:val="21"/>
          <w:szCs w:val="21"/>
        </w:rPr>
        <w:t>KA</w:t>
      </w:r>
      <w:r>
        <w:rPr>
          <w:color w:val="252425"/>
          <w:w w:val="105"/>
          <w:sz w:val="21"/>
          <w:szCs w:val="21"/>
        </w:rPr>
        <w:t>RN</w:t>
      </w:r>
      <w:r>
        <w:rPr>
          <w:color w:val="252425"/>
          <w:w w:val="104"/>
          <w:sz w:val="21"/>
          <w:szCs w:val="21"/>
        </w:rPr>
        <w:t xml:space="preserve">O </w:t>
      </w:r>
      <w:r>
        <w:rPr>
          <w:color w:val="252425"/>
          <w:w w:val="107"/>
          <w:sz w:val="21"/>
          <w:szCs w:val="21"/>
        </w:rPr>
        <w:t>BENGKULU</w:t>
      </w:r>
      <w:r>
        <w:rPr>
          <w:color w:val="252425"/>
          <w:spacing w:val="8"/>
          <w:w w:val="107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TAHUN  </w:t>
      </w:r>
      <w:r>
        <w:rPr>
          <w:color w:val="252425"/>
          <w:w w:val="102"/>
          <w:sz w:val="21"/>
          <w:szCs w:val="21"/>
        </w:rPr>
        <w:t>2</w:t>
      </w:r>
      <w:r>
        <w:rPr>
          <w:color w:val="252425"/>
          <w:w w:val="123"/>
          <w:sz w:val="21"/>
          <w:szCs w:val="21"/>
        </w:rPr>
        <w:t>0</w:t>
      </w:r>
      <w:r>
        <w:rPr>
          <w:color w:val="252425"/>
          <w:w w:val="126"/>
          <w:sz w:val="21"/>
          <w:szCs w:val="21"/>
        </w:rPr>
        <w:t>2</w:t>
      </w:r>
      <w:r>
        <w:rPr>
          <w:color w:val="252425"/>
          <w:w w:val="120"/>
          <w:sz w:val="21"/>
          <w:szCs w:val="21"/>
        </w:rPr>
        <w:t>2</w:t>
      </w:r>
      <w:r>
        <w:rPr>
          <w:color w:val="252425"/>
          <w:w w:val="109"/>
          <w:sz w:val="21"/>
          <w:szCs w:val="21"/>
        </w:rPr>
        <w:t>.</w:t>
      </w:r>
    </w:p>
    <w:p w:rsidR="00DF5332" w:rsidRDefault="00DF5332">
      <w:pPr>
        <w:spacing w:before="9" w:line="260" w:lineRule="exact"/>
        <w:rPr>
          <w:sz w:val="26"/>
          <w:szCs w:val="26"/>
        </w:rPr>
      </w:pPr>
    </w:p>
    <w:p w:rsidR="00DF5332" w:rsidRDefault="00646077">
      <w:pPr>
        <w:spacing w:line="249" w:lineRule="auto"/>
        <w:ind w:left="4740" w:right="1435" w:hanging="3482"/>
        <w:rPr>
          <w:sz w:val="21"/>
          <w:szCs w:val="21"/>
        </w:rPr>
      </w:pPr>
      <w:r>
        <w:rPr>
          <w:rFonts w:ascii="Arial" w:eastAsia="Arial" w:hAnsi="Arial" w:cs="Arial"/>
          <w:color w:val="151515"/>
          <w:w w:val="149"/>
          <w:position w:val="2"/>
        </w:rPr>
        <w:t xml:space="preserve">II          </w:t>
      </w:r>
      <w:r>
        <w:rPr>
          <w:rFonts w:ascii="Arial" w:eastAsia="Arial" w:hAnsi="Arial" w:cs="Arial"/>
          <w:color w:val="151515"/>
          <w:spacing w:val="50"/>
          <w:w w:val="149"/>
          <w:position w:val="2"/>
        </w:rPr>
        <w:t xml:space="preserve"> </w:t>
      </w:r>
      <w:proofErr w:type="gramStart"/>
      <w:r>
        <w:rPr>
          <w:b/>
          <w:color w:val="151515"/>
          <w:sz w:val="21"/>
          <w:szCs w:val="21"/>
        </w:rPr>
        <w:t>P</w:t>
      </w:r>
      <w:r>
        <w:rPr>
          <w:b/>
          <w:color w:val="252425"/>
          <w:sz w:val="21"/>
          <w:szCs w:val="21"/>
        </w:rPr>
        <w:t>ENE</w:t>
      </w:r>
      <w:r>
        <w:rPr>
          <w:b/>
          <w:color w:val="151515"/>
          <w:sz w:val="21"/>
          <w:szCs w:val="21"/>
        </w:rPr>
        <w:t>L</w:t>
      </w:r>
      <w:r>
        <w:rPr>
          <w:b/>
          <w:color w:val="252425"/>
          <w:sz w:val="21"/>
          <w:szCs w:val="21"/>
        </w:rPr>
        <w:t xml:space="preserve">ITIAN </w:t>
      </w:r>
      <w:r>
        <w:rPr>
          <w:b/>
          <w:color w:val="252425"/>
          <w:spacing w:val="7"/>
          <w:sz w:val="21"/>
          <w:szCs w:val="21"/>
        </w:rPr>
        <w:t xml:space="preserve"> </w:t>
      </w:r>
      <w:r>
        <w:rPr>
          <w:b/>
          <w:color w:val="151515"/>
          <w:sz w:val="21"/>
          <w:szCs w:val="21"/>
        </w:rPr>
        <w:t>DASAR</w:t>
      </w:r>
      <w:proofErr w:type="gramEnd"/>
      <w:r>
        <w:rPr>
          <w:b/>
          <w:color w:val="151515"/>
          <w:spacing w:val="52"/>
          <w:sz w:val="21"/>
          <w:szCs w:val="21"/>
        </w:rPr>
        <w:t xml:space="preserve"> </w:t>
      </w:r>
      <w:r>
        <w:rPr>
          <w:b/>
          <w:color w:val="151515"/>
          <w:sz w:val="21"/>
          <w:szCs w:val="21"/>
        </w:rPr>
        <w:t>P</w:t>
      </w:r>
      <w:r>
        <w:rPr>
          <w:b/>
          <w:color w:val="252425"/>
          <w:sz w:val="21"/>
          <w:szCs w:val="21"/>
        </w:rPr>
        <w:t>EN</w:t>
      </w:r>
      <w:r>
        <w:rPr>
          <w:b/>
          <w:color w:val="151515"/>
          <w:sz w:val="21"/>
          <w:szCs w:val="21"/>
        </w:rPr>
        <w:t>GEMBANGAN</w:t>
      </w:r>
      <w:r>
        <w:rPr>
          <w:b/>
          <w:color w:val="151515"/>
          <w:spacing w:val="48"/>
          <w:sz w:val="21"/>
          <w:szCs w:val="21"/>
        </w:rPr>
        <w:t xml:space="preserve"> </w:t>
      </w:r>
      <w:r>
        <w:rPr>
          <w:b/>
          <w:color w:val="151515"/>
          <w:sz w:val="21"/>
          <w:szCs w:val="21"/>
        </w:rPr>
        <w:t>PROGRAM</w:t>
      </w:r>
      <w:r>
        <w:rPr>
          <w:b/>
          <w:color w:val="151515"/>
          <w:spacing w:val="37"/>
          <w:sz w:val="21"/>
          <w:szCs w:val="21"/>
        </w:rPr>
        <w:t xml:space="preserve"> </w:t>
      </w:r>
      <w:r>
        <w:rPr>
          <w:b/>
          <w:color w:val="252425"/>
          <w:w w:val="111"/>
          <w:sz w:val="21"/>
          <w:szCs w:val="21"/>
        </w:rPr>
        <w:t>S</w:t>
      </w:r>
      <w:r>
        <w:rPr>
          <w:b/>
          <w:color w:val="151515"/>
          <w:w w:val="105"/>
          <w:sz w:val="21"/>
          <w:szCs w:val="21"/>
        </w:rPr>
        <w:t>T</w:t>
      </w:r>
      <w:r>
        <w:rPr>
          <w:b/>
          <w:color w:val="151515"/>
          <w:w w:val="99"/>
          <w:sz w:val="21"/>
          <w:szCs w:val="21"/>
        </w:rPr>
        <w:t>U</w:t>
      </w:r>
      <w:r>
        <w:rPr>
          <w:b/>
          <w:color w:val="151515"/>
          <w:w w:val="102"/>
          <w:sz w:val="21"/>
          <w:szCs w:val="21"/>
        </w:rPr>
        <w:t>D</w:t>
      </w:r>
      <w:r>
        <w:rPr>
          <w:b/>
          <w:color w:val="151515"/>
          <w:w w:val="110"/>
          <w:sz w:val="21"/>
          <w:szCs w:val="21"/>
        </w:rPr>
        <w:t xml:space="preserve">I </w:t>
      </w:r>
      <w:r>
        <w:rPr>
          <w:b/>
          <w:color w:val="151515"/>
          <w:w w:val="61"/>
          <w:sz w:val="21"/>
          <w:szCs w:val="21"/>
        </w:rPr>
        <w:t>(</w:t>
      </w:r>
      <w:r>
        <w:rPr>
          <w:b/>
          <w:color w:val="151515"/>
          <w:w w:val="133"/>
          <w:sz w:val="21"/>
          <w:szCs w:val="21"/>
        </w:rPr>
        <w:t>3</w:t>
      </w:r>
      <w:r>
        <w:rPr>
          <w:b/>
          <w:color w:val="151515"/>
          <w:w w:val="126"/>
          <w:sz w:val="21"/>
          <w:szCs w:val="21"/>
        </w:rPr>
        <w:t>5</w:t>
      </w:r>
      <w:r>
        <w:rPr>
          <w:b/>
          <w:color w:val="151515"/>
          <w:w w:val="123"/>
          <w:sz w:val="21"/>
          <w:szCs w:val="21"/>
        </w:rPr>
        <w:t>.</w:t>
      </w:r>
      <w:r>
        <w:rPr>
          <w:b/>
          <w:color w:val="151515"/>
          <w:w w:val="144"/>
          <w:sz w:val="21"/>
          <w:szCs w:val="21"/>
        </w:rPr>
        <w:t>0</w:t>
      </w:r>
      <w:r>
        <w:rPr>
          <w:b/>
          <w:color w:val="151515"/>
          <w:w w:val="130"/>
          <w:sz w:val="21"/>
          <w:szCs w:val="21"/>
        </w:rPr>
        <w:t>0</w:t>
      </w:r>
      <w:r>
        <w:rPr>
          <w:b/>
          <w:color w:val="151515"/>
          <w:w w:val="133"/>
          <w:sz w:val="21"/>
          <w:szCs w:val="21"/>
        </w:rPr>
        <w:t>0</w:t>
      </w:r>
      <w:r>
        <w:rPr>
          <w:b/>
          <w:color w:val="252425"/>
          <w:w w:val="96"/>
          <w:sz w:val="21"/>
          <w:szCs w:val="21"/>
        </w:rPr>
        <w:t>.</w:t>
      </w:r>
      <w:r>
        <w:rPr>
          <w:b/>
          <w:color w:val="151515"/>
          <w:w w:val="147"/>
          <w:sz w:val="21"/>
          <w:szCs w:val="21"/>
        </w:rPr>
        <w:t>0</w:t>
      </w:r>
      <w:r>
        <w:rPr>
          <w:b/>
          <w:color w:val="151515"/>
          <w:w w:val="126"/>
          <w:sz w:val="21"/>
          <w:szCs w:val="21"/>
        </w:rPr>
        <w:t>0</w:t>
      </w:r>
      <w:r>
        <w:rPr>
          <w:b/>
          <w:color w:val="151515"/>
          <w:w w:val="133"/>
          <w:sz w:val="21"/>
          <w:szCs w:val="21"/>
        </w:rPr>
        <w:t>0</w:t>
      </w:r>
      <w:r>
        <w:rPr>
          <w:b/>
          <w:color w:val="151515"/>
          <w:w w:val="92"/>
          <w:sz w:val="21"/>
          <w:szCs w:val="21"/>
        </w:rPr>
        <w:t>)</w:t>
      </w:r>
    </w:p>
    <w:p w:rsidR="00DF5332" w:rsidRDefault="00646077">
      <w:pPr>
        <w:spacing w:line="240" w:lineRule="exact"/>
        <w:ind w:left="1196" w:right="935"/>
        <w:jc w:val="both"/>
        <w:rPr>
          <w:sz w:val="21"/>
          <w:szCs w:val="21"/>
        </w:rPr>
      </w:pPr>
      <w:r>
        <w:rPr>
          <w:color w:val="252425"/>
          <w:position w:val="2"/>
          <w:sz w:val="21"/>
          <w:szCs w:val="21"/>
        </w:rPr>
        <w:t xml:space="preserve">No                 </w:t>
      </w:r>
      <w:r>
        <w:rPr>
          <w:color w:val="252425"/>
          <w:spacing w:val="7"/>
          <w:position w:val="2"/>
          <w:sz w:val="21"/>
          <w:szCs w:val="21"/>
        </w:rPr>
        <w:t xml:space="preserve"> </w:t>
      </w:r>
      <w:r>
        <w:rPr>
          <w:color w:val="252425"/>
          <w:w w:val="95"/>
          <w:position w:val="1"/>
          <w:sz w:val="21"/>
          <w:szCs w:val="21"/>
        </w:rPr>
        <w:t>N</w:t>
      </w:r>
      <w:r>
        <w:rPr>
          <w:color w:val="252425"/>
          <w:w w:val="103"/>
          <w:position w:val="1"/>
          <w:sz w:val="21"/>
          <w:szCs w:val="21"/>
        </w:rPr>
        <w:t>a.m</w:t>
      </w:r>
      <w:r>
        <w:rPr>
          <w:color w:val="252425"/>
          <w:w w:val="135"/>
          <w:position w:val="1"/>
          <w:sz w:val="21"/>
          <w:szCs w:val="21"/>
        </w:rPr>
        <w:t>a</w:t>
      </w:r>
      <w:r>
        <w:rPr>
          <w:color w:val="252425"/>
          <w:position w:val="1"/>
          <w:sz w:val="21"/>
          <w:szCs w:val="21"/>
        </w:rPr>
        <w:t xml:space="preserve">                                         </w:t>
      </w:r>
      <w:r>
        <w:rPr>
          <w:color w:val="252425"/>
          <w:spacing w:val="-20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130"/>
          <w:position w:val="-1"/>
          <w:sz w:val="21"/>
          <w:szCs w:val="21"/>
        </w:rPr>
        <w:t>Judul</w:t>
      </w:r>
      <w:proofErr w:type="spellEnd"/>
      <w:r>
        <w:rPr>
          <w:color w:val="252425"/>
          <w:spacing w:val="11"/>
          <w:w w:val="130"/>
          <w:position w:val="-1"/>
          <w:sz w:val="21"/>
          <w:szCs w:val="21"/>
        </w:rPr>
        <w:t xml:space="preserve"> </w:t>
      </w:r>
      <w:proofErr w:type="spellStart"/>
      <w:r>
        <w:rPr>
          <w:color w:val="252425"/>
          <w:w w:val="117"/>
          <w:position w:val="-1"/>
          <w:sz w:val="21"/>
          <w:szCs w:val="21"/>
        </w:rPr>
        <w:t>Penelitian</w:t>
      </w:r>
      <w:proofErr w:type="spellEnd"/>
      <w:r>
        <w:rPr>
          <w:color w:val="252425"/>
          <w:w w:val="117"/>
          <w:position w:val="-1"/>
          <w:sz w:val="21"/>
          <w:szCs w:val="21"/>
        </w:rPr>
        <w:t xml:space="preserve">                         </w:t>
      </w:r>
      <w:r>
        <w:rPr>
          <w:color w:val="252425"/>
          <w:spacing w:val="48"/>
          <w:w w:val="117"/>
          <w:position w:val="-1"/>
          <w:sz w:val="21"/>
          <w:szCs w:val="21"/>
        </w:rPr>
        <w:t xml:space="preserve"> </w:t>
      </w:r>
      <w:proofErr w:type="spellStart"/>
      <w:r>
        <w:rPr>
          <w:color w:val="252425"/>
          <w:w w:val="97"/>
          <w:position w:val="1"/>
          <w:sz w:val="21"/>
          <w:szCs w:val="21"/>
        </w:rPr>
        <w:t>N</w:t>
      </w:r>
      <w:r>
        <w:rPr>
          <w:color w:val="252425"/>
          <w:w w:val="105"/>
          <w:position w:val="1"/>
          <w:sz w:val="21"/>
          <w:szCs w:val="21"/>
        </w:rPr>
        <w:t>il</w:t>
      </w:r>
      <w:r>
        <w:rPr>
          <w:color w:val="252425"/>
          <w:w w:val="128"/>
          <w:position w:val="1"/>
          <w:sz w:val="21"/>
          <w:szCs w:val="21"/>
        </w:rPr>
        <w:t>ai</w:t>
      </w:r>
      <w:proofErr w:type="spellEnd"/>
    </w:p>
    <w:p w:rsidR="00DF5332" w:rsidRDefault="00646077">
      <w:pPr>
        <w:spacing w:line="240" w:lineRule="exact"/>
        <w:ind w:left="1290"/>
        <w:rPr>
          <w:sz w:val="21"/>
          <w:szCs w:val="21"/>
        </w:rPr>
      </w:pPr>
      <w:r>
        <w:rPr>
          <w:color w:val="252425"/>
          <w:w w:val="68"/>
          <w:position w:val="1"/>
          <w:sz w:val="21"/>
          <w:szCs w:val="21"/>
        </w:rPr>
        <w:t xml:space="preserve">1                                  </w:t>
      </w:r>
      <w:r>
        <w:rPr>
          <w:color w:val="252425"/>
          <w:spacing w:val="17"/>
          <w:w w:val="68"/>
          <w:position w:val="1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 xml:space="preserve">2                                                            </w:t>
      </w:r>
      <w:r>
        <w:rPr>
          <w:color w:val="252425"/>
          <w:spacing w:val="15"/>
          <w:sz w:val="21"/>
          <w:szCs w:val="21"/>
        </w:rPr>
        <w:t xml:space="preserve"> </w:t>
      </w:r>
      <w:r>
        <w:rPr>
          <w:color w:val="252425"/>
          <w:position w:val="-1"/>
          <w:sz w:val="21"/>
          <w:szCs w:val="21"/>
        </w:rPr>
        <w:t xml:space="preserve">3                                                </w:t>
      </w:r>
      <w:r>
        <w:rPr>
          <w:color w:val="252425"/>
          <w:spacing w:val="15"/>
          <w:position w:val="-1"/>
          <w:sz w:val="21"/>
          <w:szCs w:val="21"/>
        </w:rPr>
        <w:t xml:space="preserve"> </w:t>
      </w:r>
      <w:r>
        <w:rPr>
          <w:color w:val="252425"/>
          <w:w w:val="106"/>
          <w:sz w:val="21"/>
          <w:szCs w:val="21"/>
        </w:rPr>
        <w:t>4</w:t>
      </w:r>
    </w:p>
    <w:tbl>
      <w:tblPr>
        <w:tblW w:w="0" w:type="auto"/>
        <w:tblInd w:w="1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5630"/>
        <w:gridCol w:w="818"/>
      </w:tblGrid>
      <w:tr w:rsidR="00DF5332">
        <w:trPr>
          <w:trHeight w:hRule="exact" w:val="508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8" w:line="160" w:lineRule="exact"/>
              <w:rPr>
                <w:sz w:val="17"/>
                <w:szCs w:val="17"/>
              </w:rPr>
            </w:pPr>
          </w:p>
          <w:p w:rsidR="00DF5332" w:rsidRDefault="00DF5332">
            <w:pPr>
              <w:spacing w:line="200" w:lineRule="exact"/>
            </w:pPr>
          </w:p>
          <w:p w:rsidR="00DF5332" w:rsidRDefault="00646077">
            <w:pPr>
              <w:spacing w:line="120" w:lineRule="exact"/>
              <w:ind w:left="857" w:right="-118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w w:val="87"/>
                <w:position w:val="-9"/>
                <w:sz w:val="21"/>
                <w:szCs w:val="21"/>
              </w:rPr>
              <w:t>I</w:t>
            </w:r>
            <w:r>
              <w:rPr>
                <w:color w:val="252425"/>
                <w:w w:val="132"/>
                <w:position w:val="-9"/>
                <w:sz w:val="21"/>
                <w:szCs w:val="21"/>
              </w:rPr>
              <w:t>s</w:t>
            </w:r>
            <w:r>
              <w:rPr>
                <w:color w:val="252425"/>
                <w:w w:val="123"/>
                <w:position w:val="-9"/>
                <w:sz w:val="21"/>
                <w:szCs w:val="21"/>
              </w:rPr>
              <w:t>m</w:t>
            </w:r>
            <w:r>
              <w:rPr>
                <w:color w:val="252425"/>
                <w:w w:val="118"/>
                <w:position w:val="-9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8"/>
              <w:ind w:left="1269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w w:val="120"/>
                <w:sz w:val="21"/>
                <w:szCs w:val="21"/>
              </w:rPr>
              <w:t>Penggunaan</w:t>
            </w:r>
            <w:proofErr w:type="spellEnd"/>
            <w:r>
              <w:rPr>
                <w:color w:val="252425"/>
                <w:spacing w:val="25"/>
                <w:w w:val="12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90"/>
                <w:sz w:val="22"/>
                <w:szCs w:val="22"/>
              </w:rPr>
              <w:t>Q</w:t>
            </w:r>
            <w:r>
              <w:rPr>
                <w:color w:val="252425"/>
                <w:w w:val="136"/>
                <w:sz w:val="22"/>
                <w:szCs w:val="22"/>
              </w:rPr>
              <w:t>a</w:t>
            </w:r>
            <w:r>
              <w:rPr>
                <w:color w:val="252425"/>
                <w:w w:val="104"/>
                <w:sz w:val="22"/>
                <w:szCs w:val="22"/>
              </w:rPr>
              <w:t>w</w:t>
            </w:r>
            <w:r>
              <w:rPr>
                <w:color w:val="252425"/>
                <w:w w:val="118"/>
                <w:sz w:val="22"/>
                <w:szCs w:val="22"/>
              </w:rPr>
              <w:t>a</w:t>
            </w:r>
            <w:r>
              <w:rPr>
                <w:color w:val="252425"/>
                <w:w w:val="127"/>
                <w:sz w:val="22"/>
                <w:szCs w:val="22"/>
              </w:rPr>
              <w:t>'</w:t>
            </w:r>
            <w:r>
              <w:rPr>
                <w:color w:val="252425"/>
                <w:w w:val="77"/>
                <w:sz w:val="22"/>
                <w:szCs w:val="22"/>
              </w:rPr>
              <w:t>i</w:t>
            </w:r>
            <w:r>
              <w:rPr>
                <w:color w:val="252425"/>
                <w:w w:val="117"/>
                <w:sz w:val="22"/>
                <w:szCs w:val="22"/>
              </w:rPr>
              <w:t>d</w:t>
            </w:r>
            <w:proofErr w:type="spellEnd"/>
            <w:r>
              <w:rPr>
                <w:color w:val="252425"/>
                <w:sz w:val="22"/>
                <w:szCs w:val="22"/>
              </w:rPr>
              <w:t xml:space="preserve"> </w:t>
            </w:r>
            <w:r>
              <w:rPr>
                <w:color w:val="252425"/>
                <w:spacing w:val="-2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52425"/>
                <w:w w:val="107"/>
                <w:sz w:val="21"/>
                <w:szCs w:val="21"/>
              </w:rPr>
              <w:t>F</w:t>
            </w:r>
            <w:r>
              <w:rPr>
                <w:color w:val="252425"/>
                <w:w w:val="93"/>
                <w:sz w:val="21"/>
                <w:szCs w:val="21"/>
              </w:rPr>
              <w:t>i</w:t>
            </w:r>
            <w:r>
              <w:rPr>
                <w:color w:val="252425"/>
                <w:w w:val="120"/>
                <w:sz w:val="21"/>
                <w:szCs w:val="21"/>
              </w:rPr>
              <w:t>q</w:t>
            </w:r>
            <w:r>
              <w:rPr>
                <w:color w:val="252425"/>
                <w:w w:val="123"/>
                <w:sz w:val="21"/>
                <w:szCs w:val="21"/>
              </w:rPr>
              <w:t>h</w:t>
            </w:r>
            <w:r>
              <w:rPr>
                <w:color w:val="252425"/>
                <w:w w:val="117"/>
                <w:sz w:val="21"/>
                <w:szCs w:val="21"/>
              </w:rPr>
              <w:t>i</w:t>
            </w:r>
            <w:r>
              <w:rPr>
                <w:color w:val="252425"/>
                <w:w w:val="108"/>
                <w:sz w:val="21"/>
                <w:szCs w:val="21"/>
              </w:rPr>
              <w:t>yy</w:t>
            </w:r>
            <w:r>
              <w:rPr>
                <w:color w:val="252425"/>
                <w:w w:val="125"/>
                <w:sz w:val="21"/>
                <w:szCs w:val="21"/>
              </w:rPr>
              <w:t>ah</w:t>
            </w:r>
            <w:proofErr w:type="spellEnd"/>
            <w:r>
              <w:rPr>
                <w:color w:val="252425"/>
                <w:sz w:val="21"/>
                <w:szCs w:val="21"/>
              </w:rPr>
              <w:t xml:space="preserve"> </w:t>
            </w:r>
            <w:r>
              <w:rPr>
                <w:color w:val="252425"/>
                <w:spacing w:val="-2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13"/>
                <w:sz w:val="21"/>
                <w:szCs w:val="21"/>
              </w:rPr>
              <w:t>d</w:t>
            </w:r>
            <w:r>
              <w:rPr>
                <w:color w:val="252425"/>
                <w:w w:val="121"/>
                <w:sz w:val="21"/>
                <w:szCs w:val="21"/>
              </w:rPr>
              <w:t>alam</w:t>
            </w:r>
            <w:proofErr w:type="spellEnd"/>
          </w:p>
          <w:p w:rsidR="00DF5332" w:rsidRDefault="00646077">
            <w:pPr>
              <w:spacing w:before="1" w:line="240" w:lineRule="exact"/>
              <w:ind w:left="-3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position w:val="-11"/>
                <w:sz w:val="21"/>
                <w:szCs w:val="21"/>
              </w:rPr>
              <w:t>il</w:t>
            </w:r>
            <w:proofErr w:type="spellEnd"/>
            <w:r>
              <w:rPr>
                <w:color w:val="252425"/>
                <w:spacing w:val="37"/>
                <w:position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54"/>
                <w:position w:val="-11"/>
                <w:sz w:val="21"/>
                <w:szCs w:val="21"/>
              </w:rPr>
              <w:t>J</w:t>
            </w:r>
            <w:r>
              <w:rPr>
                <w:color w:val="252425"/>
                <w:w w:val="117"/>
                <w:position w:val="-11"/>
                <w:sz w:val="21"/>
                <w:szCs w:val="21"/>
              </w:rPr>
              <w:t>al</w:t>
            </w:r>
            <w:r>
              <w:rPr>
                <w:color w:val="252425"/>
                <w:spacing w:val="-1"/>
                <w:w w:val="117"/>
                <w:position w:val="-11"/>
                <w:sz w:val="21"/>
                <w:szCs w:val="21"/>
              </w:rPr>
              <w:t>i</w:t>
            </w:r>
            <w:r>
              <w:rPr>
                <w:color w:val="252425"/>
                <w:w w:val="111"/>
                <w:position w:val="-11"/>
                <w:sz w:val="21"/>
                <w:szCs w:val="21"/>
              </w:rPr>
              <w:t>li</w:t>
            </w:r>
            <w:proofErr w:type="spellEnd"/>
            <w:r>
              <w:rPr>
                <w:color w:val="252425"/>
                <w:position w:val="-11"/>
                <w:sz w:val="21"/>
                <w:szCs w:val="21"/>
              </w:rPr>
              <w:t xml:space="preserve">          </w:t>
            </w:r>
            <w:r>
              <w:rPr>
                <w:color w:val="252425"/>
                <w:spacing w:val="-23"/>
                <w:position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92"/>
                <w:sz w:val="21"/>
                <w:szCs w:val="21"/>
              </w:rPr>
              <w:t>I</w:t>
            </w:r>
            <w:r>
              <w:rPr>
                <w:color w:val="252425"/>
                <w:w w:val="132"/>
                <w:sz w:val="21"/>
                <w:szCs w:val="21"/>
              </w:rPr>
              <w:t>s</w:t>
            </w:r>
            <w:r>
              <w:rPr>
                <w:color w:val="252425"/>
                <w:w w:val="125"/>
                <w:sz w:val="21"/>
                <w:szCs w:val="21"/>
              </w:rPr>
              <w:t>tin</w:t>
            </w:r>
            <w:r>
              <w:rPr>
                <w:color w:val="252425"/>
                <w:w w:val="123"/>
                <w:sz w:val="21"/>
                <w:szCs w:val="21"/>
              </w:rPr>
              <w:t>b</w:t>
            </w:r>
            <w:r>
              <w:rPr>
                <w:color w:val="252425"/>
                <w:w w:val="135"/>
                <w:sz w:val="21"/>
                <w:szCs w:val="21"/>
              </w:rPr>
              <w:t>a</w:t>
            </w:r>
            <w:r>
              <w:rPr>
                <w:color w:val="252425"/>
                <w:w w:val="125"/>
                <w:sz w:val="21"/>
                <w:szCs w:val="21"/>
              </w:rPr>
              <w:t>th</w:t>
            </w:r>
            <w:proofErr w:type="spellEnd"/>
            <w:r>
              <w:rPr>
                <w:color w:val="252425"/>
                <w:spacing w:val="19"/>
                <w:sz w:val="21"/>
                <w:szCs w:val="21"/>
              </w:rPr>
              <w:t xml:space="preserve"> </w:t>
            </w:r>
            <w:r>
              <w:rPr>
                <w:color w:val="252425"/>
                <w:w w:val="110"/>
                <w:sz w:val="21"/>
                <w:szCs w:val="21"/>
              </w:rPr>
              <w:t>Al-</w:t>
            </w:r>
            <w:proofErr w:type="spellStart"/>
            <w:r>
              <w:rPr>
                <w:color w:val="252425"/>
                <w:w w:val="110"/>
                <w:sz w:val="21"/>
                <w:szCs w:val="21"/>
              </w:rPr>
              <w:t>Ahkam</w:t>
            </w:r>
            <w:proofErr w:type="spellEnd"/>
            <w:r>
              <w:rPr>
                <w:color w:val="252425"/>
                <w:spacing w:val="18"/>
                <w:w w:val="110"/>
                <w:sz w:val="21"/>
                <w:szCs w:val="21"/>
              </w:rPr>
              <w:t xml:space="preserve"> </w:t>
            </w:r>
            <w:r>
              <w:rPr>
                <w:color w:val="252425"/>
                <w:w w:val="110"/>
                <w:sz w:val="21"/>
                <w:szCs w:val="21"/>
              </w:rPr>
              <w:t>Al</w:t>
            </w:r>
            <w:r>
              <w:rPr>
                <w:color w:val="3A3A3D"/>
                <w:w w:val="110"/>
                <w:sz w:val="21"/>
                <w:szCs w:val="21"/>
              </w:rPr>
              <w:t>-</w:t>
            </w:r>
            <w:proofErr w:type="spellStart"/>
            <w:r>
              <w:rPr>
                <w:color w:val="252425"/>
                <w:w w:val="110"/>
                <w:sz w:val="21"/>
                <w:szCs w:val="21"/>
              </w:rPr>
              <w:t>fiqhiyyah</w:t>
            </w:r>
            <w:proofErr w:type="spellEnd"/>
            <w:r>
              <w:rPr>
                <w:color w:val="252425"/>
                <w:w w:val="110"/>
                <w:sz w:val="21"/>
                <w:szCs w:val="21"/>
              </w:rPr>
              <w:t>:</w:t>
            </w:r>
            <w:r>
              <w:rPr>
                <w:color w:val="252425"/>
                <w:spacing w:val="28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04"/>
                <w:sz w:val="21"/>
                <w:szCs w:val="21"/>
              </w:rPr>
              <w:t>T</w:t>
            </w:r>
            <w:r>
              <w:rPr>
                <w:color w:val="252425"/>
                <w:w w:val="117"/>
                <w:sz w:val="21"/>
                <w:szCs w:val="21"/>
              </w:rPr>
              <w:t>in</w:t>
            </w:r>
            <w:r>
              <w:rPr>
                <w:color w:val="252425"/>
                <w:w w:val="93"/>
                <w:sz w:val="21"/>
                <w:szCs w:val="21"/>
              </w:rPr>
              <w:t>j</w:t>
            </w:r>
            <w:r>
              <w:rPr>
                <w:color w:val="252425"/>
                <w:w w:val="147"/>
                <w:sz w:val="21"/>
                <w:szCs w:val="21"/>
              </w:rPr>
              <w:t>a</w:t>
            </w:r>
            <w:r>
              <w:rPr>
                <w:color w:val="252425"/>
                <w:w w:val="123"/>
                <w:sz w:val="21"/>
                <w:szCs w:val="21"/>
              </w:rPr>
              <w:t>u</w:t>
            </w:r>
            <w:r>
              <w:rPr>
                <w:color w:val="252425"/>
                <w:w w:val="132"/>
                <w:sz w:val="21"/>
                <w:szCs w:val="21"/>
              </w:rPr>
              <w:t>an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5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40" w:right="-96"/>
              <w:rPr>
                <w:sz w:val="21"/>
                <w:szCs w:val="21"/>
              </w:rPr>
            </w:pPr>
            <w:r>
              <w:rPr>
                <w:color w:val="252425"/>
                <w:w w:val="75"/>
                <w:position w:val="3"/>
                <w:sz w:val="21"/>
                <w:szCs w:val="21"/>
              </w:rPr>
              <w:t xml:space="preserve">1               </w:t>
            </w:r>
            <w:r>
              <w:rPr>
                <w:color w:val="252425"/>
                <w:spacing w:val="22"/>
                <w:w w:val="75"/>
                <w:position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92"/>
                <w:position w:val="-10"/>
                <w:sz w:val="21"/>
                <w:szCs w:val="21"/>
              </w:rPr>
              <w:t>I</w:t>
            </w:r>
            <w:r>
              <w:rPr>
                <w:color w:val="252425"/>
                <w:w w:val="123"/>
                <w:position w:val="-10"/>
                <w:sz w:val="21"/>
                <w:szCs w:val="21"/>
              </w:rPr>
              <w:t>lh</w:t>
            </w:r>
            <w:r>
              <w:rPr>
                <w:color w:val="252425"/>
                <w:w w:val="128"/>
                <w:position w:val="-10"/>
                <w:sz w:val="21"/>
                <w:szCs w:val="21"/>
              </w:rPr>
              <w:t>am</w:t>
            </w:r>
            <w:proofErr w:type="spellEnd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3" w:line="240" w:lineRule="exact"/>
              <w:ind w:left="95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w w:val="120"/>
                <w:position w:val="-10"/>
                <w:sz w:val="21"/>
                <w:szCs w:val="21"/>
              </w:rPr>
              <w:t>Syukri</w:t>
            </w:r>
            <w:proofErr w:type="spellEnd"/>
            <w:r>
              <w:rPr>
                <w:color w:val="252425"/>
                <w:w w:val="120"/>
                <w:position w:val="-10"/>
                <w:sz w:val="21"/>
                <w:szCs w:val="21"/>
              </w:rPr>
              <w:t xml:space="preserve">      </w:t>
            </w:r>
            <w:r>
              <w:rPr>
                <w:color w:val="252425"/>
                <w:spacing w:val="41"/>
                <w:w w:val="120"/>
                <w:position w:val="-1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20"/>
                <w:position w:val="1"/>
                <w:sz w:val="21"/>
                <w:szCs w:val="21"/>
              </w:rPr>
              <w:t>Kritis</w:t>
            </w:r>
            <w:proofErr w:type="spellEnd"/>
            <w:r>
              <w:rPr>
                <w:color w:val="252425"/>
                <w:spacing w:val="-28"/>
                <w:w w:val="120"/>
                <w:position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20"/>
                <w:position w:val="1"/>
                <w:sz w:val="21"/>
                <w:szCs w:val="21"/>
              </w:rPr>
              <w:t>Terhadap</w:t>
            </w:r>
            <w:proofErr w:type="spellEnd"/>
            <w:r>
              <w:rPr>
                <w:color w:val="252425"/>
                <w:spacing w:val="16"/>
                <w:w w:val="120"/>
                <w:position w:val="1"/>
                <w:sz w:val="21"/>
                <w:szCs w:val="21"/>
              </w:rPr>
              <w:t xml:space="preserve"> </w:t>
            </w:r>
            <w:r>
              <w:rPr>
                <w:color w:val="252425"/>
                <w:w w:val="120"/>
                <w:position w:val="1"/>
                <w:sz w:val="21"/>
                <w:szCs w:val="21"/>
              </w:rPr>
              <w:t>Fatwa</w:t>
            </w:r>
            <w:r>
              <w:rPr>
                <w:color w:val="252425"/>
                <w:spacing w:val="-5"/>
                <w:w w:val="120"/>
                <w:position w:val="1"/>
                <w:sz w:val="21"/>
                <w:szCs w:val="21"/>
              </w:rPr>
              <w:t xml:space="preserve"> </w:t>
            </w:r>
            <w:r>
              <w:rPr>
                <w:color w:val="252425"/>
                <w:position w:val="1"/>
                <w:sz w:val="21"/>
                <w:szCs w:val="21"/>
              </w:rPr>
              <w:t>MUI</w:t>
            </w:r>
            <w:r>
              <w:rPr>
                <w:color w:val="252425"/>
                <w:spacing w:val="38"/>
                <w:position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17"/>
                <w:position w:val="1"/>
                <w:sz w:val="21"/>
                <w:szCs w:val="21"/>
              </w:rPr>
              <w:t>t</w:t>
            </w:r>
            <w:r>
              <w:rPr>
                <w:color w:val="252425"/>
                <w:w w:val="112"/>
                <w:position w:val="1"/>
                <w:sz w:val="21"/>
                <w:szCs w:val="21"/>
              </w:rPr>
              <w:t>e</w:t>
            </w:r>
            <w:r>
              <w:rPr>
                <w:color w:val="252425"/>
                <w:w w:val="130"/>
                <w:position w:val="1"/>
                <w:sz w:val="21"/>
                <w:szCs w:val="21"/>
              </w:rPr>
              <w:t>ntan</w:t>
            </w:r>
            <w:r>
              <w:rPr>
                <w:color w:val="252425"/>
                <w:w w:val="109"/>
                <w:position w:val="1"/>
                <w:sz w:val="21"/>
                <w:szCs w:val="21"/>
              </w:rPr>
              <w:t>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69" w:right="-32"/>
              <w:rPr>
                <w:sz w:val="21"/>
                <w:szCs w:val="21"/>
              </w:rPr>
            </w:pPr>
            <w:r>
              <w:rPr>
                <w:b/>
                <w:color w:val="151515"/>
                <w:w w:val="126"/>
                <w:sz w:val="21"/>
                <w:szCs w:val="21"/>
              </w:rPr>
              <w:t>4</w:t>
            </w:r>
            <w:r>
              <w:rPr>
                <w:b/>
                <w:color w:val="151515"/>
                <w:w w:val="123"/>
                <w:sz w:val="21"/>
                <w:szCs w:val="21"/>
              </w:rPr>
              <w:t>2</w:t>
            </w:r>
            <w:r>
              <w:rPr>
                <w:b/>
                <w:color w:val="151515"/>
                <w:w w:val="130"/>
                <w:sz w:val="21"/>
                <w:szCs w:val="21"/>
              </w:rPr>
              <w:t>2</w:t>
            </w:r>
            <w:r>
              <w:rPr>
                <w:b/>
                <w:color w:val="252425"/>
                <w:w w:val="130"/>
                <w:sz w:val="21"/>
                <w:szCs w:val="21"/>
              </w:rPr>
              <w:t>,</w:t>
            </w:r>
            <w:r>
              <w:rPr>
                <w:b/>
                <w:color w:val="252425"/>
                <w:w w:val="133"/>
                <w:sz w:val="21"/>
                <w:szCs w:val="21"/>
              </w:rPr>
              <w:t>5</w:t>
            </w:r>
          </w:p>
        </w:tc>
      </w:tr>
      <w:tr w:rsidR="00DF5332">
        <w:trPr>
          <w:trHeight w:hRule="exact" w:val="246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244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w w:val="111"/>
                <w:sz w:val="21"/>
                <w:szCs w:val="21"/>
              </w:rPr>
              <w:t>P</w:t>
            </w:r>
            <w:r>
              <w:rPr>
                <w:color w:val="252425"/>
                <w:w w:val="108"/>
                <w:sz w:val="21"/>
                <w:szCs w:val="21"/>
              </w:rPr>
              <w:t>e</w:t>
            </w:r>
            <w:r>
              <w:rPr>
                <w:color w:val="252425"/>
                <w:w w:val="133"/>
                <w:sz w:val="21"/>
                <w:szCs w:val="21"/>
              </w:rPr>
              <w:t>r</w:t>
            </w:r>
            <w:r>
              <w:rPr>
                <w:color w:val="252425"/>
                <w:w w:val="117"/>
                <w:sz w:val="21"/>
                <w:szCs w:val="21"/>
              </w:rPr>
              <w:t>m</w:t>
            </w:r>
            <w:r>
              <w:rPr>
                <w:color w:val="252425"/>
                <w:w w:val="135"/>
                <w:sz w:val="21"/>
                <w:szCs w:val="21"/>
              </w:rPr>
              <w:t>a</w:t>
            </w:r>
            <w:r>
              <w:rPr>
                <w:color w:val="252425"/>
                <w:w w:val="123"/>
                <w:sz w:val="21"/>
                <w:szCs w:val="21"/>
              </w:rPr>
              <w:t>s</w:t>
            </w:r>
            <w:r>
              <w:rPr>
                <w:color w:val="252425"/>
                <w:w w:val="147"/>
                <w:sz w:val="21"/>
                <w:szCs w:val="21"/>
              </w:rPr>
              <w:t>a</w:t>
            </w:r>
            <w:r>
              <w:rPr>
                <w:color w:val="252425"/>
                <w:w w:val="80"/>
                <w:sz w:val="21"/>
                <w:szCs w:val="21"/>
              </w:rPr>
              <w:t>l</w:t>
            </w:r>
            <w:r>
              <w:rPr>
                <w:color w:val="252425"/>
                <w:w w:val="129"/>
                <w:sz w:val="21"/>
                <w:szCs w:val="21"/>
              </w:rPr>
              <w:t>ahan</w:t>
            </w:r>
            <w:proofErr w:type="spellEnd"/>
            <w:r>
              <w:rPr>
                <w:color w:val="252425"/>
                <w:sz w:val="21"/>
                <w:szCs w:val="21"/>
              </w:rPr>
              <w:t xml:space="preserve"> </w:t>
            </w:r>
            <w:r>
              <w:rPr>
                <w:color w:val="252425"/>
                <w:spacing w:val="-2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95"/>
                <w:sz w:val="21"/>
                <w:szCs w:val="21"/>
              </w:rPr>
              <w:t>K</w:t>
            </w:r>
            <w:r>
              <w:rPr>
                <w:color w:val="252425"/>
                <w:w w:val="112"/>
                <w:sz w:val="21"/>
                <w:szCs w:val="21"/>
              </w:rPr>
              <w:t>e</w:t>
            </w:r>
            <w:r>
              <w:rPr>
                <w:color w:val="252425"/>
                <w:w w:val="131"/>
                <w:sz w:val="21"/>
                <w:szCs w:val="21"/>
              </w:rPr>
              <w:t>a</w:t>
            </w:r>
            <w:r>
              <w:rPr>
                <w:color w:val="252425"/>
                <w:w w:val="106"/>
                <w:sz w:val="21"/>
                <w:szCs w:val="21"/>
              </w:rPr>
              <w:t>g</w:t>
            </w:r>
            <w:r>
              <w:rPr>
                <w:color w:val="252425"/>
                <w:w w:val="127"/>
                <w:sz w:val="21"/>
                <w:szCs w:val="21"/>
              </w:rPr>
              <w:t>am</w:t>
            </w:r>
            <w:r>
              <w:rPr>
                <w:color w:val="252425"/>
                <w:spacing w:val="-1"/>
                <w:w w:val="127"/>
                <w:sz w:val="21"/>
                <w:szCs w:val="21"/>
              </w:rPr>
              <w:t>a</w:t>
            </w:r>
            <w:r>
              <w:rPr>
                <w:color w:val="252425"/>
                <w:w w:val="121"/>
                <w:sz w:val="21"/>
                <w:szCs w:val="21"/>
              </w:rPr>
              <w:t>an</w:t>
            </w:r>
            <w:proofErr w:type="spellEnd"/>
            <w:r>
              <w:rPr>
                <w:color w:val="252425"/>
                <w:sz w:val="21"/>
                <w:szCs w:val="21"/>
              </w:rPr>
              <w:t xml:space="preserve"> </w:t>
            </w:r>
            <w:r>
              <w:rPr>
                <w:color w:val="252425"/>
                <w:spacing w:val="-2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04"/>
                <w:sz w:val="21"/>
                <w:szCs w:val="21"/>
              </w:rPr>
              <w:t>S</w:t>
            </w:r>
            <w:r>
              <w:rPr>
                <w:color w:val="252425"/>
                <w:w w:val="112"/>
                <w:sz w:val="21"/>
                <w:szCs w:val="21"/>
              </w:rPr>
              <w:t>e</w:t>
            </w:r>
            <w:r>
              <w:rPr>
                <w:color w:val="252425"/>
                <w:w w:val="117"/>
                <w:sz w:val="21"/>
                <w:szCs w:val="21"/>
              </w:rPr>
              <w:t>l</w:t>
            </w:r>
            <w:r>
              <w:rPr>
                <w:color w:val="252425"/>
                <w:w w:val="121"/>
                <w:sz w:val="21"/>
                <w:szCs w:val="21"/>
              </w:rPr>
              <w:t>am</w:t>
            </w:r>
            <w:r>
              <w:rPr>
                <w:color w:val="3A3A3D"/>
                <w:w w:val="139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8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240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w w:val="119"/>
                <w:sz w:val="21"/>
                <w:szCs w:val="21"/>
              </w:rPr>
              <w:t>Pandemik</w:t>
            </w:r>
            <w:proofErr w:type="spellEnd"/>
            <w:r>
              <w:rPr>
                <w:color w:val="252425"/>
                <w:spacing w:val="11"/>
                <w:w w:val="11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sz w:val="21"/>
                <w:szCs w:val="21"/>
              </w:rPr>
              <w:t>Covid</w:t>
            </w:r>
            <w:proofErr w:type="spellEnd"/>
            <w:r>
              <w:rPr>
                <w:color w:val="252425"/>
                <w:sz w:val="21"/>
                <w:szCs w:val="21"/>
              </w:rPr>
              <w:t xml:space="preserve"> </w:t>
            </w:r>
            <w:r>
              <w:rPr>
                <w:color w:val="252425"/>
                <w:spacing w:val="31"/>
                <w:sz w:val="21"/>
                <w:szCs w:val="21"/>
              </w:rPr>
              <w:t xml:space="preserve"> </w:t>
            </w:r>
            <w:r>
              <w:rPr>
                <w:color w:val="252425"/>
                <w:w w:val="72"/>
                <w:sz w:val="21"/>
                <w:szCs w:val="21"/>
              </w:rPr>
              <w:t>1</w:t>
            </w:r>
            <w:r>
              <w:rPr>
                <w:color w:val="252425"/>
                <w:w w:val="137"/>
                <w:sz w:val="21"/>
                <w:szCs w:val="21"/>
              </w:rPr>
              <w:t>9</w:t>
            </w:r>
            <w:r>
              <w:rPr>
                <w:color w:val="252425"/>
                <w:sz w:val="21"/>
                <w:szCs w:val="21"/>
              </w:rPr>
              <w:t xml:space="preserve"> </w:t>
            </w:r>
            <w:r>
              <w:rPr>
                <w:color w:val="252425"/>
                <w:spacing w:val="-26"/>
                <w:sz w:val="21"/>
                <w:szCs w:val="21"/>
              </w:rPr>
              <w:t xml:space="preserve"> </w:t>
            </w:r>
            <w:r>
              <w:rPr>
                <w:color w:val="252425"/>
                <w:sz w:val="21"/>
                <w:szCs w:val="21"/>
              </w:rPr>
              <w:t>di</w:t>
            </w:r>
            <w:r>
              <w:rPr>
                <w:color w:val="252425"/>
                <w:spacing w:val="36"/>
                <w:sz w:val="21"/>
                <w:szCs w:val="21"/>
              </w:rPr>
              <w:t xml:space="preserve"> </w:t>
            </w:r>
            <w:r>
              <w:rPr>
                <w:color w:val="252425"/>
                <w:w w:val="97"/>
                <w:sz w:val="21"/>
                <w:szCs w:val="21"/>
              </w:rPr>
              <w:t>I</w:t>
            </w:r>
            <w:r>
              <w:rPr>
                <w:color w:val="252425"/>
                <w:w w:val="133"/>
                <w:sz w:val="21"/>
                <w:szCs w:val="21"/>
              </w:rPr>
              <w:t>n</w:t>
            </w:r>
            <w:r>
              <w:rPr>
                <w:color w:val="252425"/>
                <w:w w:val="113"/>
                <w:sz w:val="21"/>
                <w:szCs w:val="21"/>
              </w:rPr>
              <w:t>d</w:t>
            </w:r>
            <w:r>
              <w:rPr>
                <w:color w:val="252425"/>
                <w:w w:val="109"/>
                <w:sz w:val="21"/>
                <w:szCs w:val="21"/>
              </w:rPr>
              <w:t>o</w:t>
            </w:r>
            <w:r>
              <w:rPr>
                <w:color w:val="252425"/>
                <w:w w:val="137"/>
                <w:sz w:val="21"/>
                <w:szCs w:val="21"/>
              </w:rPr>
              <w:t>n</w:t>
            </w:r>
            <w:r>
              <w:rPr>
                <w:color w:val="252425"/>
                <w:w w:val="112"/>
                <w:sz w:val="21"/>
                <w:szCs w:val="21"/>
              </w:rPr>
              <w:t>e</w:t>
            </w:r>
            <w:r>
              <w:rPr>
                <w:color w:val="252425"/>
                <w:w w:val="136"/>
                <w:sz w:val="21"/>
                <w:szCs w:val="21"/>
              </w:rPr>
              <w:t>s</w:t>
            </w:r>
            <w:r>
              <w:rPr>
                <w:color w:val="252425"/>
                <w:w w:val="99"/>
                <w:sz w:val="21"/>
                <w:szCs w:val="21"/>
              </w:rPr>
              <w:t>i</w:t>
            </w:r>
            <w:r>
              <w:rPr>
                <w:color w:val="252425"/>
                <w:w w:val="139"/>
                <w:sz w:val="21"/>
                <w:szCs w:val="21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226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w w:val="115"/>
                <w:sz w:val="21"/>
                <w:szCs w:val="21"/>
              </w:rPr>
              <w:t>Pengembangan</w:t>
            </w:r>
            <w:proofErr w:type="spellEnd"/>
            <w:r>
              <w:rPr>
                <w:color w:val="252425"/>
                <w:w w:val="115"/>
                <w:sz w:val="21"/>
                <w:szCs w:val="21"/>
              </w:rPr>
              <w:t xml:space="preserve"> </w:t>
            </w:r>
            <w:r>
              <w:rPr>
                <w:color w:val="252425"/>
                <w:spacing w:val="12"/>
                <w:w w:val="115"/>
                <w:sz w:val="21"/>
                <w:szCs w:val="21"/>
              </w:rPr>
              <w:t xml:space="preserve"> </w:t>
            </w:r>
            <w:r>
              <w:rPr>
                <w:color w:val="252425"/>
                <w:w w:val="115"/>
                <w:sz w:val="21"/>
                <w:szCs w:val="21"/>
              </w:rPr>
              <w:t>Model</w:t>
            </w:r>
            <w:r>
              <w:rPr>
                <w:color w:val="252425"/>
                <w:spacing w:val="-27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07"/>
                <w:sz w:val="21"/>
                <w:szCs w:val="21"/>
              </w:rPr>
              <w:t>P</w:t>
            </w:r>
            <w:r>
              <w:rPr>
                <w:color w:val="252425"/>
                <w:w w:val="108"/>
                <w:sz w:val="21"/>
                <w:szCs w:val="21"/>
              </w:rPr>
              <w:t>e</w:t>
            </w:r>
            <w:r>
              <w:rPr>
                <w:color w:val="252425"/>
                <w:w w:val="149"/>
                <w:sz w:val="21"/>
                <w:szCs w:val="21"/>
              </w:rPr>
              <w:t>r</w:t>
            </w:r>
            <w:r>
              <w:rPr>
                <w:color w:val="252425"/>
                <w:w w:val="121"/>
                <w:sz w:val="21"/>
                <w:szCs w:val="21"/>
              </w:rPr>
              <w:t>ku</w:t>
            </w:r>
            <w:r>
              <w:rPr>
                <w:color w:val="252425"/>
                <w:w w:val="105"/>
                <w:sz w:val="21"/>
                <w:szCs w:val="21"/>
              </w:rPr>
              <w:t>l</w:t>
            </w:r>
            <w:r>
              <w:rPr>
                <w:color w:val="252425"/>
                <w:w w:val="117"/>
                <w:sz w:val="21"/>
                <w:szCs w:val="21"/>
              </w:rPr>
              <w:t>i</w:t>
            </w:r>
            <w:r>
              <w:rPr>
                <w:color w:val="252425"/>
                <w:w w:val="125"/>
                <w:sz w:val="21"/>
                <w:szCs w:val="21"/>
              </w:rPr>
              <w:t>ah</w:t>
            </w:r>
            <w:r>
              <w:rPr>
                <w:color w:val="252425"/>
                <w:w w:val="132"/>
                <w:sz w:val="21"/>
                <w:szCs w:val="21"/>
              </w:rPr>
              <w:t>an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2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8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20" w:lineRule="exact"/>
              <w:ind w:left="821"/>
              <w:rPr>
                <w:sz w:val="21"/>
                <w:szCs w:val="21"/>
              </w:rPr>
            </w:pPr>
            <w:proofErr w:type="spellStart"/>
            <w:r>
              <w:rPr>
                <w:color w:val="252425"/>
                <w:w w:val="114"/>
                <w:position w:val="-9"/>
                <w:sz w:val="21"/>
                <w:szCs w:val="21"/>
              </w:rPr>
              <w:t>P</w:t>
            </w:r>
            <w:r>
              <w:rPr>
                <w:color w:val="252425"/>
                <w:w w:val="99"/>
                <w:position w:val="-9"/>
                <w:sz w:val="21"/>
                <w:szCs w:val="21"/>
              </w:rPr>
              <w:t>o</w:t>
            </w:r>
            <w:r>
              <w:rPr>
                <w:color w:val="252425"/>
                <w:w w:val="137"/>
                <w:position w:val="-9"/>
                <w:sz w:val="21"/>
                <w:szCs w:val="21"/>
              </w:rPr>
              <w:t>n</w:t>
            </w:r>
            <w:r>
              <w:rPr>
                <w:color w:val="252425"/>
                <w:w w:val="117"/>
                <w:position w:val="-9"/>
                <w:sz w:val="21"/>
                <w:szCs w:val="21"/>
              </w:rPr>
              <w:t>i</w:t>
            </w:r>
            <w:proofErr w:type="spellEnd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9"/>
              <w:rPr>
                <w:sz w:val="22"/>
                <w:szCs w:val="22"/>
              </w:rPr>
            </w:pPr>
            <w:proofErr w:type="spellStart"/>
            <w:r>
              <w:rPr>
                <w:color w:val="252425"/>
                <w:w w:val="98"/>
                <w:position w:val="-11"/>
                <w:sz w:val="21"/>
                <w:szCs w:val="21"/>
              </w:rPr>
              <w:t>S</w:t>
            </w:r>
            <w:r>
              <w:rPr>
                <w:color w:val="252425"/>
                <w:w w:val="128"/>
                <w:position w:val="-11"/>
                <w:sz w:val="21"/>
                <w:szCs w:val="21"/>
              </w:rPr>
              <w:t>al</w:t>
            </w:r>
            <w:r>
              <w:rPr>
                <w:color w:val="252425"/>
                <w:w w:val="121"/>
                <w:position w:val="-11"/>
                <w:sz w:val="21"/>
                <w:szCs w:val="21"/>
              </w:rPr>
              <w:t>ti</w:t>
            </w:r>
            <w:r>
              <w:rPr>
                <w:color w:val="252425"/>
                <w:w w:val="139"/>
                <w:position w:val="-11"/>
                <w:sz w:val="21"/>
                <w:szCs w:val="21"/>
              </w:rPr>
              <w:t>f</w:t>
            </w:r>
            <w:r>
              <w:rPr>
                <w:color w:val="252425"/>
                <w:w w:val="108"/>
                <w:position w:val="-11"/>
                <w:sz w:val="21"/>
                <w:szCs w:val="21"/>
              </w:rPr>
              <w:t>a</w:t>
            </w:r>
            <w:proofErr w:type="spellEnd"/>
            <w:r>
              <w:rPr>
                <w:color w:val="252425"/>
                <w:position w:val="-11"/>
                <w:sz w:val="21"/>
                <w:szCs w:val="21"/>
              </w:rPr>
              <w:t xml:space="preserve">          </w:t>
            </w:r>
            <w:r>
              <w:rPr>
                <w:color w:val="252425"/>
                <w:spacing w:val="-12"/>
                <w:position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119"/>
                <w:sz w:val="21"/>
                <w:szCs w:val="21"/>
              </w:rPr>
              <w:t>Evaluasi</w:t>
            </w:r>
            <w:proofErr w:type="spellEnd"/>
            <w:r>
              <w:rPr>
                <w:color w:val="252425"/>
                <w:spacing w:val="11"/>
                <w:w w:val="11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51515"/>
                <w:w w:val="111"/>
                <w:sz w:val="21"/>
                <w:szCs w:val="21"/>
              </w:rPr>
              <w:t>P</w:t>
            </w:r>
            <w:r>
              <w:rPr>
                <w:color w:val="252425"/>
                <w:w w:val="108"/>
                <w:sz w:val="21"/>
                <w:szCs w:val="21"/>
              </w:rPr>
              <w:t>e</w:t>
            </w:r>
            <w:r>
              <w:rPr>
                <w:color w:val="252425"/>
                <w:w w:val="117"/>
                <w:sz w:val="21"/>
                <w:szCs w:val="21"/>
              </w:rPr>
              <w:t>m</w:t>
            </w:r>
            <w:r>
              <w:rPr>
                <w:color w:val="252425"/>
                <w:w w:val="126"/>
                <w:sz w:val="21"/>
                <w:szCs w:val="21"/>
              </w:rPr>
              <w:t>b</w:t>
            </w:r>
            <w:r>
              <w:rPr>
                <w:color w:val="252425"/>
                <w:w w:val="112"/>
                <w:sz w:val="21"/>
                <w:szCs w:val="21"/>
              </w:rPr>
              <w:t>e</w:t>
            </w:r>
            <w:r>
              <w:rPr>
                <w:color w:val="252425"/>
                <w:w w:val="105"/>
                <w:sz w:val="21"/>
                <w:szCs w:val="21"/>
              </w:rPr>
              <w:t>l</w:t>
            </w:r>
            <w:r>
              <w:rPr>
                <w:color w:val="252425"/>
                <w:w w:val="135"/>
                <w:sz w:val="21"/>
                <w:szCs w:val="21"/>
              </w:rPr>
              <w:t>a</w:t>
            </w:r>
            <w:r>
              <w:rPr>
                <w:color w:val="252425"/>
                <w:w w:val="86"/>
                <w:sz w:val="21"/>
                <w:szCs w:val="21"/>
              </w:rPr>
              <w:t>j</w:t>
            </w:r>
            <w:r>
              <w:rPr>
                <w:color w:val="252425"/>
                <w:w w:val="137"/>
                <w:sz w:val="21"/>
                <w:szCs w:val="21"/>
              </w:rPr>
              <w:t>ar</w:t>
            </w:r>
            <w:r>
              <w:rPr>
                <w:color w:val="252425"/>
                <w:w w:val="127"/>
                <w:sz w:val="21"/>
                <w:szCs w:val="21"/>
              </w:rPr>
              <w:t>an</w:t>
            </w:r>
            <w:proofErr w:type="spellEnd"/>
            <w:r>
              <w:rPr>
                <w:color w:val="252425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w w:val="94"/>
                <w:sz w:val="21"/>
                <w:szCs w:val="21"/>
              </w:rPr>
              <w:t>M</w:t>
            </w:r>
            <w:r>
              <w:rPr>
                <w:color w:val="252425"/>
                <w:w w:val="139"/>
                <w:sz w:val="21"/>
                <w:szCs w:val="21"/>
              </w:rPr>
              <w:t>a</w:t>
            </w:r>
            <w:r>
              <w:rPr>
                <w:color w:val="252425"/>
                <w:w w:val="142"/>
                <w:sz w:val="21"/>
                <w:szCs w:val="21"/>
              </w:rPr>
              <w:t>t</w:t>
            </w:r>
            <w:r>
              <w:rPr>
                <w:color w:val="252425"/>
                <w:w w:val="104"/>
                <w:sz w:val="21"/>
                <w:szCs w:val="21"/>
              </w:rPr>
              <w:t>e</w:t>
            </w:r>
            <w:r>
              <w:rPr>
                <w:color w:val="252425"/>
                <w:w w:val="115"/>
                <w:sz w:val="21"/>
                <w:szCs w:val="21"/>
              </w:rPr>
              <w:t>rn</w:t>
            </w:r>
            <w:r>
              <w:rPr>
                <w:color w:val="252425"/>
                <w:w w:val="131"/>
                <w:sz w:val="21"/>
                <w:szCs w:val="21"/>
              </w:rPr>
              <w:t>a</w:t>
            </w:r>
            <w:r>
              <w:rPr>
                <w:color w:val="252425"/>
                <w:w w:val="111"/>
                <w:sz w:val="21"/>
                <w:szCs w:val="21"/>
              </w:rPr>
              <w:t>ti</w:t>
            </w:r>
            <w:r>
              <w:rPr>
                <w:color w:val="252425"/>
                <w:w w:val="130"/>
                <w:sz w:val="21"/>
                <w:szCs w:val="21"/>
              </w:rPr>
              <w:t>k</w:t>
            </w:r>
            <w:r>
              <w:rPr>
                <w:color w:val="252425"/>
                <w:w w:val="131"/>
                <w:sz w:val="21"/>
                <w:szCs w:val="21"/>
              </w:rPr>
              <w:t>a</w:t>
            </w:r>
            <w:proofErr w:type="spellEnd"/>
            <w:r>
              <w:rPr>
                <w:color w:val="252425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52425"/>
                <w:sz w:val="22"/>
                <w:szCs w:val="22"/>
              </w:rPr>
              <w:t>S</w:t>
            </w:r>
            <w:r>
              <w:rPr>
                <w:color w:val="252425"/>
                <w:w w:val="111"/>
                <w:sz w:val="22"/>
                <w:szCs w:val="22"/>
              </w:rPr>
              <w:t>e</w:t>
            </w:r>
            <w:r>
              <w:rPr>
                <w:color w:val="252425"/>
                <w:w w:val="126"/>
                <w:sz w:val="22"/>
                <w:szCs w:val="22"/>
              </w:rPr>
              <w:t>s</w:t>
            </w:r>
            <w:r>
              <w:rPr>
                <w:color w:val="252425"/>
                <w:w w:val="130"/>
                <w:sz w:val="22"/>
                <w:szCs w:val="22"/>
              </w:rPr>
              <w:t>u</w:t>
            </w:r>
            <w:r>
              <w:rPr>
                <w:color w:val="252425"/>
                <w:w w:val="118"/>
                <w:sz w:val="22"/>
                <w:szCs w:val="22"/>
              </w:rPr>
              <w:t>ai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</w:tbl>
    <w:p w:rsidR="00DF5332" w:rsidRDefault="00646077">
      <w:pPr>
        <w:spacing w:line="300" w:lineRule="exact"/>
        <w:ind w:left="1193"/>
        <w:rPr>
          <w:sz w:val="21"/>
          <w:szCs w:val="21"/>
        </w:rPr>
      </w:pPr>
      <w:r>
        <w:rPr>
          <w:color w:val="252425"/>
          <w:position w:val="7"/>
          <w:sz w:val="21"/>
          <w:szCs w:val="21"/>
        </w:rPr>
        <w:t xml:space="preserve">2           </w:t>
      </w:r>
      <w:r>
        <w:rPr>
          <w:color w:val="252425"/>
          <w:spacing w:val="24"/>
          <w:position w:val="7"/>
          <w:sz w:val="21"/>
          <w:szCs w:val="21"/>
        </w:rPr>
        <w:t xml:space="preserve"> </w:t>
      </w:r>
      <w:r>
        <w:rPr>
          <w:color w:val="252425"/>
          <w:w w:val="121"/>
          <w:position w:val="-6"/>
          <w:sz w:val="21"/>
          <w:szCs w:val="21"/>
        </w:rPr>
        <w:t>Erik</w:t>
      </w:r>
      <w:r>
        <w:rPr>
          <w:color w:val="252425"/>
          <w:spacing w:val="6"/>
          <w:w w:val="121"/>
          <w:position w:val="-6"/>
          <w:sz w:val="21"/>
          <w:szCs w:val="21"/>
        </w:rPr>
        <w:t xml:space="preserve"> </w:t>
      </w:r>
      <w:proofErr w:type="spellStart"/>
      <w:r>
        <w:rPr>
          <w:color w:val="252425"/>
          <w:w w:val="121"/>
          <w:position w:val="-6"/>
          <w:sz w:val="21"/>
          <w:szCs w:val="21"/>
        </w:rPr>
        <w:t>Perdana</w:t>
      </w:r>
      <w:proofErr w:type="spellEnd"/>
      <w:r>
        <w:rPr>
          <w:color w:val="252425"/>
          <w:w w:val="121"/>
          <w:position w:val="-6"/>
          <w:sz w:val="21"/>
          <w:szCs w:val="21"/>
        </w:rPr>
        <w:t xml:space="preserve">      </w:t>
      </w:r>
      <w:r>
        <w:rPr>
          <w:color w:val="252425"/>
          <w:spacing w:val="55"/>
          <w:w w:val="121"/>
          <w:position w:val="-6"/>
          <w:sz w:val="21"/>
          <w:szCs w:val="21"/>
        </w:rPr>
        <w:t xml:space="preserve"> </w:t>
      </w:r>
      <w:proofErr w:type="spellStart"/>
      <w:r>
        <w:rPr>
          <w:color w:val="252425"/>
          <w:w w:val="121"/>
          <w:position w:val="5"/>
          <w:sz w:val="21"/>
          <w:szCs w:val="21"/>
        </w:rPr>
        <w:t>de</w:t>
      </w:r>
      <w:r>
        <w:rPr>
          <w:color w:val="151515"/>
          <w:w w:val="121"/>
          <w:position w:val="5"/>
          <w:sz w:val="21"/>
          <w:szCs w:val="21"/>
        </w:rPr>
        <w:t>n</w:t>
      </w:r>
      <w:r>
        <w:rPr>
          <w:color w:val="252425"/>
          <w:w w:val="121"/>
          <w:position w:val="5"/>
          <w:sz w:val="21"/>
          <w:szCs w:val="21"/>
        </w:rPr>
        <w:t>gan</w:t>
      </w:r>
      <w:proofErr w:type="spellEnd"/>
      <w:r>
        <w:rPr>
          <w:color w:val="252425"/>
          <w:spacing w:val="14"/>
          <w:w w:val="121"/>
          <w:position w:val="5"/>
          <w:sz w:val="21"/>
          <w:szCs w:val="21"/>
        </w:rPr>
        <w:t xml:space="preserve"> </w:t>
      </w:r>
      <w:proofErr w:type="spellStart"/>
      <w:r>
        <w:rPr>
          <w:color w:val="252425"/>
          <w:w w:val="92"/>
          <w:position w:val="5"/>
          <w:sz w:val="21"/>
          <w:szCs w:val="21"/>
        </w:rPr>
        <w:t>K</w:t>
      </w:r>
      <w:r>
        <w:rPr>
          <w:color w:val="252425"/>
          <w:w w:val="108"/>
          <w:position w:val="5"/>
          <w:sz w:val="21"/>
          <w:szCs w:val="21"/>
        </w:rPr>
        <w:t>e</w:t>
      </w:r>
      <w:r>
        <w:rPr>
          <w:color w:val="252425"/>
          <w:w w:val="123"/>
          <w:position w:val="5"/>
          <w:sz w:val="21"/>
          <w:szCs w:val="21"/>
        </w:rPr>
        <w:t>b</w:t>
      </w:r>
      <w:r>
        <w:rPr>
          <w:color w:val="252425"/>
          <w:w w:val="105"/>
          <w:position w:val="5"/>
          <w:sz w:val="21"/>
          <w:szCs w:val="21"/>
        </w:rPr>
        <w:t>i</w:t>
      </w:r>
      <w:r>
        <w:rPr>
          <w:color w:val="252425"/>
          <w:w w:val="93"/>
          <w:position w:val="5"/>
          <w:sz w:val="21"/>
          <w:szCs w:val="21"/>
        </w:rPr>
        <w:t>j</w:t>
      </w:r>
      <w:r>
        <w:rPr>
          <w:color w:val="252425"/>
          <w:w w:val="134"/>
          <w:position w:val="5"/>
          <w:sz w:val="21"/>
          <w:szCs w:val="21"/>
        </w:rPr>
        <w:t>ak</w:t>
      </w:r>
      <w:r>
        <w:rPr>
          <w:color w:val="252425"/>
          <w:w w:val="123"/>
          <w:position w:val="5"/>
          <w:sz w:val="21"/>
          <w:szCs w:val="21"/>
        </w:rPr>
        <w:t>an</w:t>
      </w:r>
      <w:proofErr w:type="spellEnd"/>
      <w:r>
        <w:rPr>
          <w:color w:val="252425"/>
          <w:spacing w:val="23"/>
          <w:position w:val="5"/>
          <w:sz w:val="21"/>
          <w:szCs w:val="21"/>
        </w:rPr>
        <w:t xml:space="preserve"> </w:t>
      </w:r>
      <w:proofErr w:type="spellStart"/>
      <w:r>
        <w:rPr>
          <w:color w:val="252425"/>
          <w:w w:val="96"/>
          <w:position w:val="5"/>
          <w:sz w:val="21"/>
          <w:szCs w:val="21"/>
        </w:rPr>
        <w:t>M</w:t>
      </w:r>
      <w:r>
        <w:rPr>
          <w:color w:val="252425"/>
          <w:w w:val="120"/>
          <w:position w:val="5"/>
          <w:sz w:val="21"/>
          <w:szCs w:val="21"/>
        </w:rPr>
        <w:t>e</w:t>
      </w:r>
      <w:r>
        <w:rPr>
          <w:color w:val="252425"/>
          <w:w w:val="133"/>
          <w:position w:val="5"/>
          <w:sz w:val="21"/>
          <w:szCs w:val="21"/>
        </w:rPr>
        <w:t>r</w:t>
      </w:r>
      <w:r>
        <w:rPr>
          <w:color w:val="252425"/>
          <w:w w:val="113"/>
          <w:position w:val="5"/>
          <w:sz w:val="21"/>
          <w:szCs w:val="21"/>
        </w:rPr>
        <w:t>d</w:t>
      </w:r>
      <w:r>
        <w:rPr>
          <w:color w:val="252425"/>
          <w:w w:val="116"/>
          <w:position w:val="5"/>
          <w:sz w:val="21"/>
          <w:szCs w:val="21"/>
        </w:rPr>
        <w:t>e</w:t>
      </w:r>
      <w:r>
        <w:rPr>
          <w:color w:val="252425"/>
          <w:w w:val="132"/>
          <w:position w:val="5"/>
          <w:sz w:val="21"/>
          <w:szCs w:val="21"/>
        </w:rPr>
        <w:t>ka</w:t>
      </w:r>
      <w:proofErr w:type="spellEnd"/>
      <w:r>
        <w:rPr>
          <w:color w:val="252425"/>
          <w:spacing w:val="8"/>
          <w:position w:val="5"/>
          <w:sz w:val="21"/>
          <w:szCs w:val="21"/>
        </w:rPr>
        <w:t xml:space="preserve"> </w:t>
      </w:r>
      <w:proofErr w:type="spellStart"/>
      <w:r>
        <w:rPr>
          <w:color w:val="252425"/>
          <w:w w:val="116"/>
          <w:position w:val="5"/>
          <w:sz w:val="21"/>
          <w:szCs w:val="21"/>
        </w:rPr>
        <w:t>Belajar</w:t>
      </w:r>
      <w:proofErr w:type="spellEnd"/>
      <w:r>
        <w:rPr>
          <w:color w:val="252425"/>
          <w:spacing w:val="21"/>
          <w:w w:val="116"/>
          <w:position w:val="5"/>
          <w:sz w:val="21"/>
          <w:szCs w:val="21"/>
        </w:rPr>
        <w:t xml:space="preserve"> </w:t>
      </w:r>
      <w:r>
        <w:rPr>
          <w:color w:val="252425"/>
          <w:w w:val="116"/>
          <w:position w:val="5"/>
          <w:sz w:val="21"/>
          <w:szCs w:val="21"/>
        </w:rPr>
        <w:t xml:space="preserve">2021      </w:t>
      </w:r>
      <w:r>
        <w:rPr>
          <w:color w:val="252425"/>
          <w:spacing w:val="17"/>
          <w:w w:val="116"/>
          <w:position w:val="5"/>
          <w:sz w:val="21"/>
          <w:szCs w:val="21"/>
        </w:rPr>
        <w:t xml:space="preserve"> </w:t>
      </w:r>
      <w:r>
        <w:rPr>
          <w:b/>
          <w:color w:val="151515"/>
          <w:w w:val="126"/>
          <w:position w:val="6"/>
          <w:sz w:val="21"/>
          <w:szCs w:val="21"/>
        </w:rPr>
        <w:t>40</w:t>
      </w:r>
      <w:r>
        <w:rPr>
          <w:b/>
          <w:color w:val="151515"/>
          <w:w w:val="137"/>
          <w:position w:val="6"/>
          <w:sz w:val="21"/>
          <w:szCs w:val="21"/>
        </w:rPr>
        <w:t>7</w:t>
      </w:r>
      <w:proofErr w:type="gramStart"/>
      <w:r>
        <w:rPr>
          <w:b/>
          <w:color w:val="151515"/>
          <w:w w:val="109"/>
          <w:position w:val="6"/>
          <w:sz w:val="21"/>
          <w:szCs w:val="21"/>
        </w:rPr>
        <w:t>,</w:t>
      </w:r>
      <w:r>
        <w:rPr>
          <w:b/>
          <w:color w:val="252425"/>
          <w:w w:val="130"/>
          <w:position w:val="6"/>
          <w:sz w:val="21"/>
          <w:szCs w:val="21"/>
        </w:rPr>
        <w:t>5</w:t>
      </w:r>
      <w:proofErr w:type="gramEnd"/>
    </w:p>
    <w:p w:rsidR="00DF5332" w:rsidRDefault="00646077">
      <w:pPr>
        <w:spacing w:line="160" w:lineRule="exact"/>
        <w:ind w:left="3775"/>
        <w:rPr>
          <w:sz w:val="21"/>
          <w:szCs w:val="21"/>
        </w:rPr>
      </w:pPr>
      <w:proofErr w:type="spellStart"/>
      <w:proofErr w:type="gramStart"/>
      <w:r>
        <w:rPr>
          <w:color w:val="252425"/>
          <w:w w:val="103"/>
          <w:position w:val="1"/>
          <w:sz w:val="21"/>
          <w:szCs w:val="21"/>
        </w:rPr>
        <w:t>B</w:t>
      </w:r>
      <w:r>
        <w:rPr>
          <w:color w:val="252425"/>
          <w:w w:val="139"/>
          <w:position w:val="1"/>
          <w:sz w:val="21"/>
          <w:szCs w:val="21"/>
        </w:rPr>
        <w:t>a</w:t>
      </w:r>
      <w:r>
        <w:rPr>
          <w:color w:val="252425"/>
          <w:w w:val="101"/>
          <w:position w:val="1"/>
          <w:sz w:val="21"/>
          <w:szCs w:val="21"/>
        </w:rPr>
        <w:t>gi</w:t>
      </w:r>
      <w:proofErr w:type="spellEnd"/>
      <w:r>
        <w:rPr>
          <w:color w:val="252425"/>
          <w:position w:val="1"/>
          <w:sz w:val="21"/>
          <w:szCs w:val="21"/>
        </w:rPr>
        <w:t xml:space="preserve"> </w:t>
      </w:r>
      <w:r>
        <w:rPr>
          <w:color w:val="252425"/>
          <w:spacing w:val="-26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96"/>
          <w:position w:val="1"/>
          <w:sz w:val="21"/>
          <w:szCs w:val="21"/>
        </w:rPr>
        <w:t>M</w:t>
      </w:r>
      <w:r>
        <w:rPr>
          <w:color w:val="252425"/>
          <w:w w:val="127"/>
          <w:position w:val="1"/>
          <w:sz w:val="21"/>
          <w:szCs w:val="21"/>
        </w:rPr>
        <w:t>ah</w:t>
      </w:r>
      <w:r>
        <w:rPr>
          <w:color w:val="252425"/>
          <w:w w:val="135"/>
          <w:position w:val="1"/>
          <w:sz w:val="21"/>
          <w:szCs w:val="21"/>
        </w:rPr>
        <w:t>a</w:t>
      </w:r>
      <w:r>
        <w:rPr>
          <w:color w:val="252425"/>
          <w:w w:val="127"/>
          <w:position w:val="1"/>
          <w:sz w:val="21"/>
          <w:szCs w:val="21"/>
        </w:rPr>
        <w:t>s</w:t>
      </w:r>
      <w:r>
        <w:rPr>
          <w:color w:val="252425"/>
          <w:w w:val="117"/>
          <w:position w:val="1"/>
          <w:sz w:val="21"/>
          <w:szCs w:val="21"/>
        </w:rPr>
        <w:t>i</w:t>
      </w:r>
      <w:r>
        <w:rPr>
          <w:color w:val="252425"/>
          <w:w w:val="123"/>
          <w:position w:val="1"/>
          <w:sz w:val="21"/>
          <w:szCs w:val="21"/>
        </w:rPr>
        <w:t>s</w:t>
      </w:r>
      <w:r>
        <w:rPr>
          <w:color w:val="252425"/>
          <w:w w:val="111"/>
          <w:position w:val="1"/>
          <w:sz w:val="21"/>
          <w:szCs w:val="21"/>
        </w:rPr>
        <w:t>w</w:t>
      </w:r>
      <w:r>
        <w:rPr>
          <w:color w:val="252425"/>
          <w:w w:val="127"/>
          <w:position w:val="1"/>
          <w:sz w:val="21"/>
          <w:szCs w:val="21"/>
        </w:rPr>
        <w:t>a</w:t>
      </w:r>
      <w:proofErr w:type="spellEnd"/>
      <w:proofErr w:type="gramEnd"/>
      <w:r>
        <w:rPr>
          <w:color w:val="252425"/>
          <w:spacing w:val="16"/>
          <w:position w:val="1"/>
          <w:sz w:val="21"/>
          <w:szCs w:val="21"/>
        </w:rPr>
        <w:t xml:space="preserve"> </w:t>
      </w:r>
      <w:r>
        <w:rPr>
          <w:color w:val="252425"/>
          <w:w w:val="114"/>
          <w:position w:val="1"/>
          <w:sz w:val="21"/>
          <w:szCs w:val="21"/>
        </w:rPr>
        <w:t>Prodi</w:t>
      </w:r>
      <w:r>
        <w:rPr>
          <w:color w:val="252425"/>
          <w:spacing w:val="5"/>
          <w:w w:val="114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114"/>
          <w:position w:val="1"/>
          <w:sz w:val="21"/>
          <w:szCs w:val="21"/>
        </w:rPr>
        <w:t>Tadris</w:t>
      </w:r>
      <w:proofErr w:type="spellEnd"/>
      <w:r>
        <w:rPr>
          <w:color w:val="252425"/>
          <w:spacing w:val="29"/>
          <w:w w:val="114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114"/>
          <w:position w:val="1"/>
          <w:sz w:val="21"/>
          <w:szCs w:val="21"/>
        </w:rPr>
        <w:t>M</w:t>
      </w:r>
      <w:r>
        <w:rPr>
          <w:color w:val="252425"/>
          <w:w w:val="131"/>
          <w:position w:val="1"/>
          <w:sz w:val="21"/>
          <w:szCs w:val="21"/>
        </w:rPr>
        <w:t>a</w:t>
      </w:r>
      <w:r>
        <w:rPr>
          <w:color w:val="252425"/>
          <w:w w:val="136"/>
          <w:position w:val="1"/>
          <w:sz w:val="21"/>
          <w:szCs w:val="21"/>
        </w:rPr>
        <w:t>t</w:t>
      </w:r>
      <w:r>
        <w:rPr>
          <w:color w:val="252425"/>
          <w:w w:val="104"/>
          <w:position w:val="1"/>
          <w:sz w:val="21"/>
          <w:szCs w:val="21"/>
        </w:rPr>
        <w:t>e</w:t>
      </w:r>
      <w:r>
        <w:rPr>
          <w:color w:val="252425"/>
          <w:w w:val="121"/>
          <w:position w:val="1"/>
          <w:sz w:val="21"/>
          <w:szCs w:val="21"/>
        </w:rPr>
        <w:t>m</w:t>
      </w:r>
      <w:r>
        <w:rPr>
          <w:color w:val="252425"/>
          <w:w w:val="135"/>
          <w:position w:val="1"/>
          <w:sz w:val="21"/>
          <w:szCs w:val="21"/>
        </w:rPr>
        <w:t>a</w:t>
      </w:r>
      <w:r>
        <w:rPr>
          <w:color w:val="252425"/>
          <w:w w:val="120"/>
          <w:position w:val="1"/>
          <w:sz w:val="21"/>
          <w:szCs w:val="21"/>
        </w:rPr>
        <w:t>tik</w:t>
      </w:r>
      <w:r>
        <w:rPr>
          <w:color w:val="252425"/>
          <w:w w:val="131"/>
          <w:position w:val="1"/>
          <w:sz w:val="21"/>
          <w:szCs w:val="21"/>
        </w:rPr>
        <w:t>a</w:t>
      </w:r>
      <w:proofErr w:type="spellEnd"/>
    </w:p>
    <w:p w:rsidR="00DF5332" w:rsidRDefault="00646077">
      <w:pPr>
        <w:spacing w:line="220" w:lineRule="exact"/>
        <w:ind w:left="3735" w:right="4687"/>
        <w:jc w:val="center"/>
        <w:rPr>
          <w:sz w:val="21"/>
          <w:szCs w:val="21"/>
        </w:rPr>
      </w:pPr>
      <w:r>
        <w:rPr>
          <w:color w:val="252425"/>
          <w:sz w:val="21"/>
          <w:szCs w:val="21"/>
        </w:rPr>
        <w:t>UIN</w:t>
      </w:r>
      <w:r>
        <w:rPr>
          <w:color w:val="252425"/>
          <w:spacing w:val="23"/>
          <w:sz w:val="21"/>
          <w:szCs w:val="21"/>
        </w:rPr>
        <w:t xml:space="preserve"> </w:t>
      </w:r>
      <w:r>
        <w:rPr>
          <w:color w:val="252425"/>
          <w:w w:val="103"/>
          <w:sz w:val="21"/>
          <w:szCs w:val="21"/>
        </w:rPr>
        <w:t>B</w:t>
      </w:r>
      <w:r>
        <w:rPr>
          <w:color w:val="252425"/>
          <w:w w:val="120"/>
          <w:sz w:val="21"/>
          <w:szCs w:val="21"/>
        </w:rPr>
        <w:t>e</w:t>
      </w:r>
      <w:r>
        <w:rPr>
          <w:color w:val="252425"/>
          <w:w w:val="123"/>
          <w:sz w:val="21"/>
          <w:szCs w:val="21"/>
        </w:rPr>
        <w:t>n</w:t>
      </w:r>
      <w:r>
        <w:rPr>
          <w:color w:val="252425"/>
          <w:w w:val="120"/>
          <w:sz w:val="21"/>
          <w:szCs w:val="21"/>
        </w:rPr>
        <w:t>g</w:t>
      </w:r>
      <w:r>
        <w:rPr>
          <w:color w:val="252425"/>
          <w:w w:val="125"/>
          <w:sz w:val="21"/>
          <w:szCs w:val="21"/>
        </w:rPr>
        <w:t>ku</w:t>
      </w:r>
      <w:r>
        <w:rPr>
          <w:color w:val="252425"/>
          <w:w w:val="105"/>
          <w:sz w:val="21"/>
          <w:szCs w:val="21"/>
        </w:rPr>
        <w:t>l</w:t>
      </w:r>
      <w:r>
        <w:rPr>
          <w:color w:val="252425"/>
          <w:w w:val="133"/>
          <w:sz w:val="21"/>
          <w:szCs w:val="21"/>
        </w:rPr>
        <w:t>u</w:t>
      </w:r>
    </w:p>
    <w:p w:rsidR="00DF5332" w:rsidRDefault="00646077">
      <w:pPr>
        <w:spacing w:before="17" w:line="240" w:lineRule="exact"/>
        <w:ind w:left="1855"/>
        <w:rPr>
          <w:sz w:val="21"/>
          <w:szCs w:val="21"/>
        </w:rPr>
        <w:sectPr w:rsidR="00DF5332">
          <w:footerReference w:type="default" r:id="rId14"/>
          <w:pgSz w:w="12300" w:h="17120"/>
          <w:pgMar w:top="0" w:right="1200" w:bottom="0" w:left="1180" w:header="0" w:footer="17" w:gutter="0"/>
          <w:cols w:space="720"/>
        </w:sectPr>
      </w:pPr>
      <w:proofErr w:type="spellStart"/>
      <w:r>
        <w:rPr>
          <w:color w:val="252425"/>
          <w:w w:val="104"/>
          <w:position w:val="-11"/>
          <w:sz w:val="21"/>
          <w:szCs w:val="21"/>
        </w:rPr>
        <w:t>N</w:t>
      </w:r>
      <w:r>
        <w:rPr>
          <w:color w:val="252425"/>
          <w:w w:val="135"/>
          <w:position w:val="-11"/>
          <w:sz w:val="21"/>
          <w:szCs w:val="21"/>
        </w:rPr>
        <w:t>ur</w:t>
      </w:r>
      <w:r>
        <w:rPr>
          <w:color w:val="252425"/>
          <w:w w:val="99"/>
          <w:position w:val="-11"/>
          <w:sz w:val="21"/>
          <w:szCs w:val="21"/>
        </w:rPr>
        <w:t>li</w:t>
      </w:r>
      <w:r>
        <w:rPr>
          <w:color w:val="252425"/>
          <w:w w:val="147"/>
          <w:position w:val="-11"/>
          <w:sz w:val="21"/>
          <w:szCs w:val="21"/>
        </w:rPr>
        <w:t>a</w:t>
      </w:r>
      <w:proofErr w:type="spellEnd"/>
      <w:r>
        <w:rPr>
          <w:color w:val="252425"/>
          <w:spacing w:val="16"/>
          <w:position w:val="-11"/>
          <w:sz w:val="21"/>
          <w:szCs w:val="21"/>
        </w:rPr>
        <w:t xml:space="preserve"> </w:t>
      </w:r>
      <w:proofErr w:type="spellStart"/>
      <w:r>
        <w:rPr>
          <w:color w:val="252425"/>
          <w:w w:val="119"/>
          <w:position w:val="-11"/>
          <w:sz w:val="21"/>
          <w:szCs w:val="21"/>
        </w:rPr>
        <w:t>Latipah</w:t>
      </w:r>
      <w:proofErr w:type="spellEnd"/>
      <w:r>
        <w:rPr>
          <w:color w:val="252425"/>
          <w:w w:val="119"/>
          <w:position w:val="-11"/>
          <w:sz w:val="21"/>
          <w:szCs w:val="21"/>
        </w:rPr>
        <w:t xml:space="preserve">     </w:t>
      </w:r>
      <w:r>
        <w:rPr>
          <w:color w:val="252425"/>
          <w:spacing w:val="52"/>
          <w:w w:val="119"/>
          <w:position w:val="-11"/>
          <w:sz w:val="21"/>
          <w:szCs w:val="21"/>
        </w:rPr>
        <w:t xml:space="preserve"> </w:t>
      </w:r>
      <w:proofErr w:type="spellStart"/>
      <w:proofErr w:type="gramStart"/>
      <w:r>
        <w:rPr>
          <w:color w:val="252425"/>
          <w:w w:val="97"/>
          <w:position w:val="1"/>
          <w:sz w:val="21"/>
          <w:szCs w:val="21"/>
        </w:rPr>
        <w:t>K</w:t>
      </w:r>
      <w:r>
        <w:rPr>
          <w:color w:val="252425"/>
          <w:w w:val="102"/>
          <w:position w:val="1"/>
          <w:sz w:val="21"/>
          <w:szCs w:val="21"/>
        </w:rPr>
        <w:t>o</w:t>
      </w:r>
      <w:r>
        <w:rPr>
          <w:color w:val="151515"/>
          <w:w w:val="126"/>
          <w:position w:val="1"/>
          <w:sz w:val="21"/>
          <w:szCs w:val="21"/>
        </w:rPr>
        <w:t>n</w:t>
      </w:r>
      <w:r>
        <w:rPr>
          <w:color w:val="252425"/>
          <w:w w:val="109"/>
          <w:position w:val="1"/>
          <w:sz w:val="21"/>
          <w:szCs w:val="21"/>
        </w:rPr>
        <w:t>v</w:t>
      </w:r>
      <w:r>
        <w:rPr>
          <w:color w:val="252425"/>
          <w:w w:val="108"/>
          <w:position w:val="1"/>
          <w:sz w:val="21"/>
          <w:szCs w:val="21"/>
        </w:rPr>
        <w:t>e</w:t>
      </w:r>
      <w:r>
        <w:rPr>
          <w:color w:val="252425"/>
          <w:w w:val="144"/>
          <w:position w:val="1"/>
          <w:sz w:val="21"/>
          <w:szCs w:val="21"/>
        </w:rPr>
        <w:t>r</w:t>
      </w:r>
      <w:r>
        <w:rPr>
          <w:color w:val="252425"/>
          <w:w w:val="123"/>
          <w:position w:val="1"/>
          <w:sz w:val="21"/>
          <w:szCs w:val="21"/>
        </w:rPr>
        <w:t>s</w:t>
      </w:r>
      <w:r>
        <w:rPr>
          <w:color w:val="252425"/>
          <w:w w:val="105"/>
          <w:position w:val="1"/>
          <w:sz w:val="21"/>
          <w:szCs w:val="21"/>
        </w:rPr>
        <w:t>i</w:t>
      </w:r>
      <w:proofErr w:type="spellEnd"/>
      <w:r>
        <w:rPr>
          <w:color w:val="252425"/>
          <w:position w:val="1"/>
          <w:sz w:val="21"/>
          <w:szCs w:val="21"/>
        </w:rPr>
        <w:t xml:space="preserve"> </w:t>
      </w:r>
      <w:r>
        <w:rPr>
          <w:color w:val="252425"/>
          <w:spacing w:val="-22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98"/>
          <w:position w:val="1"/>
          <w:sz w:val="21"/>
          <w:szCs w:val="21"/>
        </w:rPr>
        <w:t>S</w:t>
      </w:r>
      <w:r>
        <w:rPr>
          <w:color w:val="252425"/>
          <w:w w:val="123"/>
          <w:position w:val="1"/>
          <w:sz w:val="21"/>
          <w:szCs w:val="21"/>
        </w:rPr>
        <w:t>amp</w:t>
      </w:r>
      <w:r>
        <w:rPr>
          <w:color w:val="252425"/>
          <w:w w:val="129"/>
          <w:position w:val="1"/>
          <w:sz w:val="21"/>
          <w:szCs w:val="21"/>
        </w:rPr>
        <w:t>ah</w:t>
      </w:r>
      <w:proofErr w:type="spellEnd"/>
      <w:proofErr w:type="gramEnd"/>
      <w:r>
        <w:rPr>
          <w:color w:val="252425"/>
          <w:spacing w:val="19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107"/>
          <w:position w:val="1"/>
          <w:sz w:val="21"/>
          <w:szCs w:val="21"/>
        </w:rPr>
        <w:t>P</w:t>
      </w:r>
      <w:r>
        <w:rPr>
          <w:color w:val="252425"/>
          <w:w w:val="99"/>
          <w:position w:val="1"/>
          <w:sz w:val="21"/>
          <w:szCs w:val="21"/>
        </w:rPr>
        <w:t>l</w:t>
      </w:r>
      <w:r>
        <w:rPr>
          <w:color w:val="252425"/>
          <w:w w:val="131"/>
          <w:position w:val="1"/>
          <w:sz w:val="21"/>
          <w:szCs w:val="21"/>
        </w:rPr>
        <w:t>a</w:t>
      </w:r>
      <w:r>
        <w:rPr>
          <w:color w:val="252425"/>
          <w:w w:val="127"/>
          <w:position w:val="1"/>
          <w:sz w:val="21"/>
          <w:szCs w:val="21"/>
        </w:rPr>
        <w:t>s</w:t>
      </w:r>
      <w:r>
        <w:rPr>
          <w:color w:val="252425"/>
          <w:w w:val="123"/>
          <w:position w:val="1"/>
          <w:sz w:val="21"/>
          <w:szCs w:val="21"/>
        </w:rPr>
        <w:t>tik</w:t>
      </w:r>
      <w:proofErr w:type="spellEnd"/>
      <w:r>
        <w:rPr>
          <w:color w:val="252425"/>
          <w:spacing w:val="19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94"/>
          <w:position w:val="1"/>
          <w:sz w:val="21"/>
          <w:szCs w:val="21"/>
        </w:rPr>
        <w:t>M</w:t>
      </w:r>
      <w:r>
        <w:rPr>
          <w:color w:val="252425"/>
          <w:w w:val="112"/>
          <w:position w:val="1"/>
          <w:sz w:val="21"/>
          <w:szCs w:val="21"/>
        </w:rPr>
        <w:t>e</w:t>
      </w:r>
      <w:r>
        <w:rPr>
          <w:color w:val="252425"/>
          <w:w w:val="133"/>
          <w:position w:val="1"/>
          <w:sz w:val="21"/>
          <w:szCs w:val="21"/>
        </w:rPr>
        <w:t>n</w:t>
      </w:r>
      <w:r>
        <w:rPr>
          <w:color w:val="252425"/>
          <w:w w:val="93"/>
          <w:position w:val="1"/>
          <w:sz w:val="21"/>
          <w:szCs w:val="21"/>
        </w:rPr>
        <w:t>j</w:t>
      </w:r>
      <w:r>
        <w:rPr>
          <w:color w:val="252425"/>
          <w:w w:val="139"/>
          <w:position w:val="1"/>
          <w:sz w:val="21"/>
          <w:szCs w:val="21"/>
        </w:rPr>
        <w:t>a</w:t>
      </w:r>
      <w:r>
        <w:rPr>
          <w:color w:val="252425"/>
          <w:w w:val="116"/>
          <w:position w:val="1"/>
          <w:sz w:val="21"/>
          <w:szCs w:val="21"/>
        </w:rPr>
        <w:t>d</w:t>
      </w:r>
      <w:r>
        <w:rPr>
          <w:color w:val="252425"/>
          <w:w w:val="124"/>
          <w:position w:val="1"/>
          <w:sz w:val="21"/>
          <w:szCs w:val="21"/>
        </w:rPr>
        <w:t>i</w:t>
      </w:r>
      <w:proofErr w:type="spellEnd"/>
      <w:r>
        <w:rPr>
          <w:color w:val="252425"/>
          <w:spacing w:val="16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97"/>
          <w:position w:val="1"/>
          <w:sz w:val="21"/>
          <w:szCs w:val="21"/>
        </w:rPr>
        <w:t>B</w:t>
      </w:r>
      <w:r>
        <w:rPr>
          <w:color w:val="252425"/>
          <w:w w:val="132"/>
          <w:position w:val="1"/>
          <w:sz w:val="21"/>
          <w:szCs w:val="21"/>
        </w:rPr>
        <w:t>ah</w:t>
      </w:r>
      <w:r>
        <w:rPr>
          <w:color w:val="252425"/>
          <w:w w:val="131"/>
          <w:position w:val="1"/>
          <w:sz w:val="21"/>
          <w:szCs w:val="21"/>
        </w:rPr>
        <w:t>an</w:t>
      </w:r>
      <w:proofErr w:type="spellEnd"/>
    </w:p>
    <w:p w:rsidR="00DF5332" w:rsidRDefault="00646077">
      <w:pPr>
        <w:spacing w:line="340" w:lineRule="exact"/>
        <w:ind w:left="1160" w:right="-70"/>
        <w:rPr>
          <w:sz w:val="21"/>
          <w:szCs w:val="21"/>
        </w:rPr>
      </w:pPr>
      <w:r>
        <w:rPr>
          <w:rFonts w:ascii="Arial" w:eastAsia="Arial" w:hAnsi="Arial" w:cs="Arial"/>
          <w:color w:val="252425"/>
          <w:position w:val="9"/>
          <w:sz w:val="21"/>
          <w:szCs w:val="21"/>
        </w:rPr>
        <w:lastRenderedPageBreak/>
        <w:t xml:space="preserve">3              </w:t>
      </w:r>
      <w:r>
        <w:rPr>
          <w:rFonts w:ascii="Arial" w:eastAsia="Arial" w:hAnsi="Arial" w:cs="Arial"/>
          <w:color w:val="252425"/>
          <w:spacing w:val="33"/>
          <w:position w:val="9"/>
          <w:sz w:val="21"/>
          <w:szCs w:val="21"/>
        </w:rPr>
        <w:t xml:space="preserve"> </w:t>
      </w:r>
      <w:proofErr w:type="spellStart"/>
      <w:r>
        <w:rPr>
          <w:color w:val="252425"/>
          <w:w w:val="110"/>
          <w:position w:val="-2"/>
          <w:sz w:val="21"/>
          <w:szCs w:val="21"/>
        </w:rPr>
        <w:t>Kh</w:t>
      </w:r>
      <w:r>
        <w:rPr>
          <w:color w:val="252425"/>
          <w:w w:val="106"/>
          <w:position w:val="-2"/>
          <w:sz w:val="21"/>
          <w:szCs w:val="21"/>
        </w:rPr>
        <w:t>o</w:t>
      </w:r>
      <w:r>
        <w:rPr>
          <w:color w:val="252425"/>
          <w:w w:val="136"/>
          <w:position w:val="-2"/>
          <w:sz w:val="21"/>
          <w:szCs w:val="21"/>
        </w:rPr>
        <w:t>s</w:t>
      </w:r>
      <w:r>
        <w:rPr>
          <w:color w:val="252425"/>
          <w:w w:val="117"/>
          <w:position w:val="-2"/>
          <w:sz w:val="21"/>
          <w:szCs w:val="21"/>
        </w:rPr>
        <w:t>i</w:t>
      </w:r>
      <w:r>
        <w:rPr>
          <w:color w:val="151515"/>
          <w:w w:val="95"/>
          <w:position w:val="-2"/>
          <w:sz w:val="21"/>
          <w:szCs w:val="21"/>
        </w:rPr>
        <w:t>'</w:t>
      </w:r>
      <w:r>
        <w:rPr>
          <w:color w:val="252425"/>
          <w:w w:val="130"/>
          <w:position w:val="-2"/>
          <w:sz w:val="21"/>
          <w:szCs w:val="21"/>
        </w:rPr>
        <w:t>in</w:t>
      </w:r>
      <w:proofErr w:type="spellEnd"/>
    </w:p>
    <w:p w:rsidR="00DF5332" w:rsidRDefault="00646077">
      <w:pPr>
        <w:spacing w:line="220" w:lineRule="exact"/>
        <w:ind w:left="22"/>
        <w:rPr>
          <w:sz w:val="21"/>
          <w:szCs w:val="21"/>
        </w:rPr>
      </w:pPr>
      <w:r>
        <w:br w:type="column"/>
      </w:r>
      <w:proofErr w:type="spellStart"/>
      <w:r>
        <w:rPr>
          <w:color w:val="252425"/>
          <w:w w:val="103"/>
          <w:sz w:val="21"/>
          <w:szCs w:val="21"/>
        </w:rPr>
        <w:lastRenderedPageBreak/>
        <w:t>B</w:t>
      </w:r>
      <w:r>
        <w:rPr>
          <w:color w:val="252425"/>
          <w:w w:val="131"/>
          <w:sz w:val="21"/>
          <w:szCs w:val="21"/>
        </w:rPr>
        <w:t>ak</w:t>
      </w:r>
      <w:r>
        <w:rPr>
          <w:color w:val="252425"/>
          <w:w w:val="134"/>
          <w:sz w:val="21"/>
          <w:szCs w:val="21"/>
        </w:rPr>
        <w:t>ar</w:t>
      </w:r>
      <w:proofErr w:type="spellEnd"/>
      <w:r>
        <w:rPr>
          <w:color w:val="252425"/>
          <w:spacing w:val="8"/>
          <w:sz w:val="21"/>
          <w:szCs w:val="21"/>
        </w:rPr>
        <w:t xml:space="preserve"> </w:t>
      </w:r>
      <w:proofErr w:type="spellStart"/>
      <w:r>
        <w:rPr>
          <w:color w:val="252425"/>
          <w:w w:val="94"/>
          <w:sz w:val="21"/>
          <w:szCs w:val="21"/>
        </w:rPr>
        <w:t>M</w:t>
      </w:r>
      <w:r>
        <w:rPr>
          <w:color w:val="252425"/>
          <w:w w:val="117"/>
          <w:sz w:val="21"/>
          <w:szCs w:val="21"/>
        </w:rPr>
        <w:t>i</w:t>
      </w:r>
      <w:r>
        <w:rPr>
          <w:color w:val="252425"/>
          <w:w w:val="130"/>
          <w:sz w:val="21"/>
          <w:szCs w:val="21"/>
        </w:rPr>
        <w:t>n</w:t>
      </w:r>
      <w:r>
        <w:rPr>
          <w:color w:val="252425"/>
          <w:w w:val="116"/>
          <w:sz w:val="21"/>
          <w:szCs w:val="21"/>
        </w:rPr>
        <w:t>y</w:t>
      </w:r>
      <w:r>
        <w:rPr>
          <w:color w:val="252425"/>
          <w:w w:val="123"/>
          <w:sz w:val="21"/>
          <w:szCs w:val="21"/>
        </w:rPr>
        <w:t>ak</w:t>
      </w:r>
      <w:proofErr w:type="spellEnd"/>
      <w:r>
        <w:rPr>
          <w:color w:val="252425"/>
          <w:spacing w:val="23"/>
          <w:sz w:val="21"/>
          <w:szCs w:val="21"/>
        </w:rPr>
        <w:t xml:space="preserve"> </w:t>
      </w:r>
      <w:r>
        <w:rPr>
          <w:color w:val="252425"/>
          <w:w w:val="66"/>
          <w:sz w:val="21"/>
          <w:szCs w:val="21"/>
        </w:rPr>
        <w:t>(</w:t>
      </w:r>
      <w:r>
        <w:rPr>
          <w:color w:val="252425"/>
          <w:w w:val="103"/>
          <w:sz w:val="21"/>
          <w:szCs w:val="21"/>
        </w:rPr>
        <w:t>B</w:t>
      </w:r>
      <w:r>
        <w:rPr>
          <w:color w:val="252425"/>
          <w:w w:val="108"/>
          <w:sz w:val="21"/>
          <w:szCs w:val="21"/>
        </w:rPr>
        <w:t>B</w:t>
      </w:r>
      <w:r>
        <w:rPr>
          <w:color w:val="252425"/>
          <w:w w:val="102"/>
          <w:sz w:val="21"/>
          <w:szCs w:val="21"/>
        </w:rPr>
        <w:t>M</w:t>
      </w:r>
      <w:proofErr w:type="gramStart"/>
      <w:r>
        <w:rPr>
          <w:color w:val="252425"/>
          <w:w w:val="77"/>
          <w:sz w:val="21"/>
          <w:szCs w:val="21"/>
        </w:rPr>
        <w:t>)</w:t>
      </w:r>
      <w:r>
        <w:rPr>
          <w:color w:val="252425"/>
          <w:sz w:val="21"/>
          <w:szCs w:val="21"/>
        </w:rPr>
        <w:t xml:space="preserve"> </w:t>
      </w:r>
      <w:r>
        <w:rPr>
          <w:color w:val="252425"/>
          <w:spacing w:val="-15"/>
          <w:sz w:val="21"/>
          <w:szCs w:val="21"/>
        </w:rPr>
        <w:t xml:space="preserve"> </w:t>
      </w:r>
      <w:proofErr w:type="spellStart"/>
      <w:r>
        <w:rPr>
          <w:color w:val="252425"/>
          <w:w w:val="116"/>
          <w:sz w:val="21"/>
          <w:szCs w:val="21"/>
        </w:rPr>
        <w:t>dan</w:t>
      </w:r>
      <w:proofErr w:type="spellEnd"/>
      <w:proofErr w:type="gramEnd"/>
      <w:r>
        <w:rPr>
          <w:color w:val="252425"/>
          <w:spacing w:val="30"/>
          <w:w w:val="116"/>
          <w:sz w:val="21"/>
          <w:szCs w:val="21"/>
        </w:rPr>
        <w:t xml:space="preserve"> </w:t>
      </w:r>
      <w:r>
        <w:rPr>
          <w:color w:val="252425"/>
          <w:w w:val="116"/>
          <w:sz w:val="21"/>
          <w:szCs w:val="21"/>
        </w:rPr>
        <w:t>Paving</w:t>
      </w:r>
      <w:r>
        <w:rPr>
          <w:color w:val="252425"/>
          <w:spacing w:val="-8"/>
          <w:w w:val="116"/>
          <w:sz w:val="21"/>
          <w:szCs w:val="21"/>
        </w:rPr>
        <w:t xml:space="preserve"> </w:t>
      </w:r>
      <w:r>
        <w:rPr>
          <w:color w:val="252425"/>
          <w:w w:val="116"/>
          <w:sz w:val="21"/>
          <w:szCs w:val="21"/>
        </w:rPr>
        <w:t xml:space="preserve">Block        </w:t>
      </w:r>
      <w:r>
        <w:rPr>
          <w:color w:val="252425"/>
          <w:spacing w:val="57"/>
          <w:w w:val="116"/>
          <w:sz w:val="21"/>
          <w:szCs w:val="21"/>
        </w:rPr>
        <w:t xml:space="preserve"> </w:t>
      </w:r>
      <w:r>
        <w:rPr>
          <w:b/>
          <w:color w:val="151515"/>
          <w:w w:val="120"/>
          <w:position w:val="1"/>
          <w:sz w:val="21"/>
          <w:szCs w:val="21"/>
        </w:rPr>
        <w:t>3</w:t>
      </w:r>
      <w:r>
        <w:rPr>
          <w:b/>
          <w:color w:val="151515"/>
          <w:w w:val="123"/>
          <w:position w:val="1"/>
          <w:sz w:val="21"/>
          <w:szCs w:val="21"/>
        </w:rPr>
        <w:t>5</w:t>
      </w:r>
      <w:r>
        <w:rPr>
          <w:b/>
          <w:color w:val="151515"/>
          <w:w w:val="130"/>
          <w:position w:val="1"/>
          <w:sz w:val="21"/>
          <w:szCs w:val="21"/>
        </w:rPr>
        <w:t>2</w:t>
      </w:r>
      <w:r>
        <w:rPr>
          <w:b/>
          <w:color w:val="252425"/>
          <w:w w:val="130"/>
          <w:position w:val="1"/>
          <w:sz w:val="21"/>
          <w:szCs w:val="21"/>
        </w:rPr>
        <w:t>,</w:t>
      </w:r>
      <w:r>
        <w:rPr>
          <w:b/>
          <w:color w:val="151515"/>
          <w:w w:val="130"/>
          <w:position w:val="1"/>
          <w:sz w:val="21"/>
          <w:szCs w:val="21"/>
        </w:rPr>
        <w:t>5</w:t>
      </w:r>
    </w:p>
    <w:p w:rsidR="00DF5332" w:rsidRDefault="00646077">
      <w:pPr>
        <w:spacing w:line="240" w:lineRule="exact"/>
        <w:ind w:left="25"/>
        <w:rPr>
          <w:sz w:val="21"/>
          <w:szCs w:val="21"/>
        </w:rPr>
      </w:pPr>
      <w:proofErr w:type="spellStart"/>
      <w:r>
        <w:rPr>
          <w:color w:val="252425"/>
          <w:w w:val="117"/>
          <w:sz w:val="21"/>
          <w:szCs w:val="21"/>
        </w:rPr>
        <w:t>Sebagai</w:t>
      </w:r>
      <w:proofErr w:type="spellEnd"/>
      <w:r>
        <w:rPr>
          <w:color w:val="252425"/>
          <w:spacing w:val="4"/>
          <w:w w:val="117"/>
          <w:sz w:val="21"/>
          <w:szCs w:val="21"/>
        </w:rPr>
        <w:t xml:space="preserve"> </w:t>
      </w:r>
      <w:proofErr w:type="spellStart"/>
      <w:proofErr w:type="gramStart"/>
      <w:r>
        <w:rPr>
          <w:color w:val="252425"/>
          <w:w w:val="117"/>
          <w:sz w:val="21"/>
          <w:szCs w:val="21"/>
        </w:rPr>
        <w:t>Panduan</w:t>
      </w:r>
      <w:proofErr w:type="spellEnd"/>
      <w:r>
        <w:rPr>
          <w:color w:val="252425"/>
          <w:w w:val="117"/>
          <w:sz w:val="21"/>
          <w:szCs w:val="21"/>
        </w:rPr>
        <w:t xml:space="preserve"> </w:t>
      </w:r>
      <w:r>
        <w:rPr>
          <w:color w:val="252425"/>
          <w:spacing w:val="1"/>
          <w:w w:val="117"/>
          <w:sz w:val="21"/>
          <w:szCs w:val="21"/>
        </w:rPr>
        <w:t xml:space="preserve"> </w:t>
      </w:r>
      <w:proofErr w:type="spellStart"/>
      <w:r>
        <w:rPr>
          <w:color w:val="252425"/>
          <w:w w:val="117"/>
          <w:sz w:val="21"/>
          <w:szCs w:val="21"/>
        </w:rPr>
        <w:t>Prakt</w:t>
      </w:r>
      <w:r>
        <w:rPr>
          <w:color w:val="252425"/>
          <w:spacing w:val="-1"/>
          <w:w w:val="117"/>
          <w:sz w:val="21"/>
          <w:szCs w:val="21"/>
        </w:rPr>
        <w:t>i</w:t>
      </w:r>
      <w:r>
        <w:rPr>
          <w:color w:val="252425"/>
          <w:w w:val="117"/>
          <w:sz w:val="21"/>
          <w:szCs w:val="21"/>
        </w:rPr>
        <w:t>kum</w:t>
      </w:r>
      <w:proofErr w:type="spellEnd"/>
      <w:proofErr w:type="gramEnd"/>
      <w:r>
        <w:rPr>
          <w:color w:val="252425"/>
          <w:spacing w:val="46"/>
          <w:w w:val="117"/>
          <w:sz w:val="21"/>
          <w:szCs w:val="21"/>
        </w:rPr>
        <w:t xml:space="preserve"> </w:t>
      </w:r>
      <w:proofErr w:type="spellStart"/>
      <w:r>
        <w:rPr>
          <w:color w:val="252425"/>
          <w:w w:val="97"/>
          <w:sz w:val="21"/>
          <w:szCs w:val="21"/>
        </w:rPr>
        <w:t>B</w:t>
      </w:r>
      <w:r>
        <w:rPr>
          <w:color w:val="252425"/>
          <w:w w:val="117"/>
          <w:sz w:val="21"/>
          <w:szCs w:val="21"/>
        </w:rPr>
        <w:t>i</w:t>
      </w:r>
      <w:r>
        <w:rPr>
          <w:color w:val="252425"/>
          <w:w w:val="109"/>
          <w:sz w:val="21"/>
          <w:szCs w:val="21"/>
        </w:rPr>
        <w:t>o</w:t>
      </w:r>
      <w:r>
        <w:rPr>
          <w:color w:val="252425"/>
          <w:w w:val="155"/>
          <w:sz w:val="21"/>
          <w:szCs w:val="21"/>
        </w:rPr>
        <w:t>t</w:t>
      </w:r>
      <w:r>
        <w:rPr>
          <w:color w:val="252425"/>
          <w:w w:val="104"/>
          <w:sz w:val="21"/>
          <w:szCs w:val="21"/>
        </w:rPr>
        <w:t>e</w:t>
      </w:r>
      <w:r>
        <w:rPr>
          <w:color w:val="252425"/>
          <w:w w:val="125"/>
          <w:sz w:val="21"/>
          <w:szCs w:val="21"/>
        </w:rPr>
        <w:t>kn</w:t>
      </w:r>
      <w:r>
        <w:rPr>
          <w:color w:val="252425"/>
          <w:w w:val="109"/>
          <w:sz w:val="21"/>
          <w:szCs w:val="21"/>
        </w:rPr>
        <w:t>o</w:t>
      </w:r>
      <w:r>
        <w:rPr>
          <w:color w:val="252425"/>
          <w:w w:val="117"/>
          <w:sz w:val="21"/>
          <w:szCs w:val="21"/>
        </w:rPr>
        <w:t>l</w:t>
      </w:r>
      <w:r>
        <w:rPr>
          <w:color w:val="252425"/>
          <w:w w:val="106"/>
          <w:sz w:val="21"/>
          <w:szCs w:val="21"/>
        </w:rPr>
        <w:t>o</w:t>
      </w:r>
      <w:r>
        <w:rPr>
          <w:color w:val="252425"/>
          <w:w w:val="114"/>
          <w:sz w:val="21"/>
          <w:szCs w:val="21"/>
        </w:rPr>
        <w:t>zi</w:t>
      </w:r>
      <w:proofErr w:type="spellEnd"/>
    </w:p>
    <w:p w:rsidR="00DF5332" w:rsidRDefault="00646077">
      <w:pPr>
        <w:spacing w:before="14"/>
        <w:ind w:left="7"/>
        <w:rPr>
          <w:sz w:val="21"/>
          <w:szCs w:val="21"/>
        </w:rPr>
      </w:pPr>
      <w:proofErr w:type="spellStart"/>
      <w:r>
        <w:rPr>
          <w:color w:val="252425"/>
          <w:w w:val="120"/>
          <w:sz w:val="21"/>
          <w:szCs w:val="21"/>
        </w:rPr>
        <w:t>Praktik</w:t>
      </w:r>
      <w:r>
        <w:rPr>
          <w:color w:val="252425"/>
          <w:spacing w:val="-1"/>
          <w:w w:val="120"/>
          <w:sz w:val="21"/>
          <w:szCs w:val="21"/>
        </w:rPr>
        <w:t>u</w:t>
      </w:r>
      <w:r>
        <w:rPr>
          <w:color w:val="252425"/>
          <w:w w:val="120"/>
          <w:sz w:val="21"/>
          <w:szCs w:val="21"/>
        </w:rPr>
        <w:t>m</w:t>
      </w:r>
      <w:proofErr w:type="spellEnd"/>
      <w:r>
        <w:rPr>
          <w:color w:val="252425"/>
          <w:spacing w:val="31"/>
          <w:w w:val="120"/>
          <w:sz w:val="21"/>
          <w:szCs w:val="21"/>
        </w:rPr>
        <w:t xml:space="preserve"> </w:t>
      </w:r>
      <w:proofErr w:type="spellStart"/>
      <w:r>
        <w:rPr>
          <w:color w:val="252425"/>
          <w:w w:val="120"/>
          <w:sz w:val="21"/>
          <w:szCs w:val="21"/>
        </w:rPr>
        <w:t>Sistem</w:t>
      </w:r>
      <w:proofErr w:type="spellEnd"/>
      <w:r>
        <w:rPr>
          <w:color w:val="252425"/>
          <w:spacing w:val="-5"/>
          <w:w w:val="120"/>
          <w:sz w:val="21"/>
          <w:szCs w:val="21"/>
        </w:rPr>
        <w:t xml:space="preserve"> </w:t>
      </w:r>
      <w:r>
        <w:rPr>
          <w:color w:val="151515"/>
          <w:w w:val="104"/>
          <w:sz w:val="21"/>
          <w:szCs w:val="21"/>
        </w:rPr>
        <w:t>D</w:t>
      </w:r>
      <w:r>
        <w:rPr>
          <w:color w:val="252425"/>
          <w:w w:val="99"/>
          <w:sz w:val="21"/>
          <w:szCs w:val="21"/>
        </w:rPr>
        <w:t>i</w:t>
      </w:r>
      <w:r>
        <w:rPr>
          <w:color w:val="252425"/>
          <w:w w:val="113"/>
          <w:sz w:val="21"/>
          <w:szCs w:val="21"/>
        </w:rPr>
        <w:t>g</w:t>
      </w:r>
      <w:r>
        <w:rPr>
          <w:color w:val="252425"/>
          <w:w w:val="99"/>
          <w:sz w:val="21"/>
          <w:szCs w:val="21"/>
        </w:rPr>
        <w:t>i</w:t>
      </w:r>
      <w:r>
        <w:rPr>
          <w:color w:val="252425"/>
          <w:w w:val="142"/>
          <w:sz w:val="21"/>
          <w:szCs w:val="21"/>
        </w:rPr>
        <w:t>t</w:t>
      </w:r>
      <w:r>
        <w:rPr>
          <w:color w:val="252425"/>
          <w:w w:val="119"/>
          <w:sz w:val="21"/>
          <w:szCs w:val="21"/>
        </w:rPr>
        <w:t>al</w:t>
      </w:r>
      <w:r>
        <w:rPr>
          <w:color w:val="252425"/>
          <w:spacing w:val="19"/>
          <w:sz w:val="21"/>
          <w:szCs w:val="21"/>
        </w:rPr>
        <w:t xml:space="preserve"> </w:t>
      </w:r>
      <w:proofErr w:type="spellStart"/>
      <w:r>
        <w:rPr>
          <w:color w:val="252425"/>
          <w:w w:val="109"/>
          <w:sz w:val="21"/>
          <w:szCs w:val="21"/>
        </w:rPr>
        <w:t>d</w:t>
      </w:r>
      <w:r>
        <w:rPr>
          <w:color w:val="252425"/>
          <w:w w:val="120"/>
          <w:sz w:val="21"/>
          <w:szCs w:val="21"/>
        </w:rPr>
        <w:t>e</w:t>
      </w:r>
      <w:r>
        <w:rPr>
          <w:color w:val="252425"/>
          <w:w w:val="126"/>
          <w:sz w:val="21"/>
          <w:szCs w:val="21"/>
        </w:rPr>
        <w:t>n</w:t>
      </w:r>
      <w:r>
        <w:rPr>
          <w:color w:val="252425"/>
          <w:w w:val="116"/>
          <w:sz w:val="21"/>
          <w:szCs w:val="21"/>
        </w:rPr>
        <w:t>g</w:t>
      </w:r>
      <w:r>
        <w:rPr>
          <w:color w:val="252425"/>
          <w:w w:val="123"/>
          <w:sz w:val="21"/>
          <w:szCs w:val="21"/>
        </w:rPr>
        <w:t>an</w:t>
      </w:r>
      <w:proofErr w:type="spellEnd"/>
    </w:p>
    <w:p w:rsidR="00DF5332" w:rsidRDefault="00646077">
      <w:pPr>
        <w:spacing w:line="220" w:lineRule="exact"/>
        <w:rPr>
          <w:sz w:val="21"/>
          <w:szCs w:val="21"/>
        </w:rPr>
        <w:sectPr w:rsidR="00DF5332">
          <w:type w:val="continuous"/>
          <w:pgSz w:w="12300" w:h="17120"/>
          <w:pgMar w:top="160" w:right="1200" w:bottom="0" w:left="1180" w:header="720" w:footer="720" w:gutter="0"/>
          <w:cols w:num="2" w:space="720" w:equalWidth="0">
            <w:col w:w="3008" w:space="719"/>
            <w:col w:w="6193"/>
          </w:cols>
        </w:sectPr>
      </w:pPr>
      <w:proofErr w:type="spellStart"/>
      <w:r>
        <w:rPr>
          <w:color w:val="252425"/>
          <w:w w:val="120"/>
          <w:position w:val="-1"/>
          <w:sz w:val="21"/>
          <w:szCs w:val="21"/>
        </w:rPr>
        <w:t>Pendekatan</w:t>
      </w:r>
      <w:proofErr w:type="spellEnd"/>
      <w:r>
        <w:rPr>
          <w:color w:val="252425"/>
          <w:spacing w:val="34"/>
          <w:w w:val="120"/>
          <w:position w:val="-1"/>
          <w:sz w:val="21"/>
          <w:szCs w:val="21"/>
        </w:rPr>
        <w:t xml:space="preserve"> </w:t>
      </w:r>
      <w:proofErr w:type="spellStart"/>
      <w:r>
        <w:rPr>
          <w:color w:val="252425"/>
          <w:w w:val="120"/>
          <w:position w:val="-1"/>
          <w:sz w:val="21"/>
          <w:szCs w:val="21"/>
        </w:rPr>
        <w:t>Pemecahan</w:t>
      </w:r>
      <w:proofErr w:type="spellEnd"/>
      <w:r>
        <w:rPr>
          <w:color w:val="252425"/>
          <w:spacing w:val="9"/>
          <w:w w:val="120"/>
          <w:position w:val="-1"/>
          <w:sz w:val="21"/>
          <w:szCs w:val="21"/>
        </w:rPr>
        <w:t xml:space="preserve"> </w:t>
      </w:r>
      <w:proofErr w:type="spellStart"/>
      <w:r>
        <w:rPr>
          <w:color w:val="252425"/>
          <w:w w:val="94"/>
          <w:position w:val="-1"/>
          <w:sz w:val="21"/>
          <w:szCs w:val="21"/>
        </w:rPr>
        <w:t>M</w:t>
      </w:r>
      <w:r>
        <w:rPr>
          <w:color w:val="252425"/>
          <w:w w:val="135"/>
          <w:position w:val="-1"/>
          <w:sz w:val="21"/>
          <w:szCs w:val="21"/>
        </w:rPr>
        <w:t>a</w:t>
      </w:r>
      <w:r>
        <w:rPr>
          <w:color w:val="252425"/>
          <w:w w:val="127"/>
          <w:position w:val="-1"/>
          <w:sz w:val="21"/>
          <w:szCs w:val="21"/>
        </w:rPr>
        <w:t>s</w:t>
      </w:r>
      <w:r>
        <w:rPr>
          <w:color w:val="252425"/>
          <w:w w:val="119"/>
          <w:position w:val="-1"/>
          <w:sz w:val="21"/>
          <w:szCs w:val="21"/>
        </w:rPr>
        <w:t>al</w:t>
      </w:r>
      <w:r>
        <w:rPr>
          <w:color w:val="252425"/>
          <w:w w:val="129"/>
          <w:position w:val="-1"/>
          <w:sz w:val="21"/>
          <w:szCs w:val="21"/>
        </w:rPr>
        <w:t>ah</w:t>
      </w:r>
      <w:proofErr w:type="spellEnd"/>
      <w:r>
        <w:rPr>
          <w:color w:val="252425"/>
          <w:spacing w:val="19"/>
          <w:position w:val="-1"/>
          <w:sz w:val="21"/>
          <w:szCs w:val="21"/>
        </w:rPr>
        <w:t xml:space="preserve"> </w:t>
      </w:r>
      <w:proofErr w:type="spellStart"/>
      <w:r>
        <w:rPr>
          <w:color w:val="252425"/>
          <w:w w:val="103"/>
          <w:position w:val="-1"/>
          <w:sz w:val="21"/>
          <w:szCs w:val="21"/>
        </w:rPr>
        <w:t>B</w:t>
      </w:r>
      <w:r>
        <w:rPr>
          <w:color w:val="252425"/>
          <w:w w:val="124"/>
          <w:position w:val="-1"/>
          <w:sz w:val="21"/>
          <w:szCs w:val="21"/>
        </w:rPr>
        <w:t>e</w:t>
      </w:r>
      <w:r>
        <w:rPr>
          <w:color w:val="151515"/>
          <w:w w:val="139"/>
          <w:position w:val="-1"/>
          <w:sz w:val="21"/>
          <w:szCs w:val="21"/>
        </w:rPr>
        <w:t>r</w:t>
      </w:r>
      <w:r>
        <w:rPr>
          <w:color w:val="252425"/>
          <w:w w:val="116"/>
          <w:position w:val="-1"/>
          <w:sz w:val="21"/>
          <w:szCs w:val="21"/>
        </w:rPr>
        <w:t>b</w:t>
      </w:r>
      <w:r>
        <w:rPr>
          <w:color w:val="252425"/>
          <w:w w:val="135"/>
          <w:position w:val="-1"/>
          <w:sz w:val="21"/>
          <w:szCs w:val="21"/>
        </w:rPr>
        <w:t>a</w:t>
      </w:r>
      <w:r>
        <w:rPr>
          <w:color w:val="252425"/>
          <w:w w:val="127"/>
          <w:position w:val="-1"/>
          <w:sz w:val="21"/>
          <w:szCs w:val="21"/>
        </w:rPr>
        <w:t>s</w:t>
      </w:r>
      <w:r>
        <w:rPr>
          <w:color w:val="252425"/>
          <w:w w:val="99"/>
          <w:position w:val="-1"/>
          <w:sz w:val="21"/>
          <w:szCs w:val="21"/>
        </w:rPr>
        <w:t>i</w:t>
      </w:r>
      <w:r>
        <w:rPr>
          <w:color w:val="252425"/>
          <w:w w:val="132"/>
          <w:position w:val="-1"/>
          <w:sz w:val="21"/>
          <w:szCs w:val="21"/>
        </w:rPr>
        <w:t>s</w:t>
      </w:r>
      <w:proofErr w:type="spellEnd"/>
    </w:p>
    <w:p w:rsidR="00DF5332" w:rsidRDefault="00646077">
      <w:pPr>
        <w:spacing w:before="10" w:line="240" w:lineRule="exact"/>
        <w:ind w:left="1683"/>
        <w:rPr>
          <w:sz w:val="21"/>
          <w:szCs w:val="21"/>
        </w:rPr>
        <w:sectPr w:rsidR="00DF5332">
          <w:type w:val="continuous"/>
          <w:pgSz w:w="12300" w:h="17120"/>
          <w:pgMar w:top="160" w:right="1200" w:bottom="0" w:left="1180" w:header="720" w:footer="720" w:gutter="0"/>
          <w:cols w:space="720"/>
        </w:sectPr>
      </w:pPr>
      <w:r>
        <w:rPr>
          <w:color w:val="252425"/>
          <w:w w:val="97"/>
          <w:position w:val="-12"/>
          <w:sz w:val="21"/>
          <w:szCs w:val="21"/>
        </w:rPr>
        <w:lastRenderedPageBreak/>
        <w:t>A</w:t>
      </w:r>
      <w:r>
        <w:rPr>
          <w:color w:val="252425"/>
          <w:w w:val="127"/>
          <w:position w:val="-12"/>
          <w:sz w:val="21"/>
          <w:szCs w:val="21"/>
        </w:rPr>
        <w:t>s</w:t>
      </w:r>
      <w:r>
        <w:rPr>
          <w:color w:val="252425"/>
          <w:w w:val="123"/>
          <w:position w:val="-12"/>
          <w:sz w:val="21"/>
          <w:szCs w:val="21"/>
        </w:rPr>
        <w:t>m</w:t>
      </w:r>
      <w:r>
        <w:rPr>
          <w:color w:val="252425"/>
          <w:w w:val="137"/>
          <w:position w:val="-12"/>
          <w:sz w:val="21"/>
          <w:szCs w:val="21"/>
        </w:rPr>
        <w:t>ar</w:t>
      </w:r>
      <w:r>
        <w:rPr>
          <w:color w:val="252425"/>
          <w:w w:val="131"/>
          <w:position w:val="-12"/>
          <w:sz w:val="21"/>
          <w:szCs w:val="21"/>
        </w:rPr>
        <w:t>a</w:t>
      </w:r>
      <w:r>
        <w:rPr>
          <w:color w:val="252425"/>
          <w:spacing w:val="12"/>
          <w:position w:val="-12"/>
          <w:sz w:val="21"/>
          <w:szCs w:val="21"/>
        </w:rPr>
        <w:t xml:space="preserve"> </w:t>
      </w:r>
      <w:proofErr w:type="spellStart"/>
      <w:r>
        <w:rPr>
          <w:color w:val="252425"/>
          <w:w w:val="90"/>
          <w:position w:val="-12"/>
          <w:sz w:val="21"/>
          <w:szCs w:val="21"/>
        </w:rPr>
        <w:t>Y</w:t>
      </w:r>
      <w:r>
        <w:rPr>
          <w:color w:val="252425"/>
          <w:w w:val="124"/>
          <w:position w:val="-12"/>
          <w:sz w:val="21"/>
          <w:szCs w:val="21"/>
        </w:rPr>
        <w:t>um</w:t>
      </w:r>
      <w:r>
        <w:rPr>
          <w:color w:val="252425"/>
          <w:w w:val="131"/>
          <w:position w:val="-12"/>
          <w:sz w:val="21"/>
          <w:szCs w:val="21"/>
        </w:rPr>
        <w:t>arn</w:t>
      </w:r>
      <w:r>
        <w:rPr>
          <w:color w:val="252425"/>
          <w:w w:val="111"/>
          <w:position w:val="-12"/>
          <w:sz w:val="21"/>
          <w:szCs w:val="21"/>
        </w:rPr>
        <w:t>i</w:t>
      </w:r>
      <w:proofErr w:type="spellEnd"/>
      <w:r>
        <w:rPr>
          <w:color w:val="252425"/>
          <w:position w:val="-12"/>
          <w:sz w:val="21"/>
          <w:szCs w:val="21"/>
        </w:rPr>
        <w:t xml:space="preserve">    </w:t>
      </w:r>
      <w:r>
        <w:rPr>
          <w:color w:val="252425"/>
          <w:spacing w:val="25"/>
          <w:position w:val="-12"/>
          <w:sz w:val="21"/>
          <w:szCs w:val="21"/>
        </w:rPr>
        <w:t xml:space="preserve"> </w:t>
      </w:r>
      <w:proofErr w:type="spellStart"/>
      <w:r>
        <w:rPr>
          <w:color w:val="252425"/>
          <w:w w:val="114"/>
          <w:position w:val="1"/>
          <w:sz w:val="21"/>
          <w:szCs w:val="21"/>
        </w:rPr>
        <w:t>Nilai</w:t>
      </w:r>
      <w:r>
        <w:rPr>
          <w:color w:val="3A3A3D"/>
          <w:w w:val="114"/>
          <w:position w:val="1"/>
          <w:sz w:val="21"/>
          <w:szCs w:val="21"/>
        </w:rPr>
        <w:t>-</w:t>
      </w:r>
      <w:r>
        <w:rPr>
          <w:color w:val="252425"/>
          <w:w w:val="114"/>
          <w:position w:val="1"/>
          <w:sz w:val="21"/>
          <w:szCs w:val="21"/>
        </w:rPr>
        <w:t>nilai</w:t>
      </w:r>
      <w:proofErr w:type="spellEnd"/>
      <w:r>
        <w:rPr>
          <w:color w:val="252425"/>
          <w:spacing w:val="7"/>
          <w:w w:val="114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114"/>
          <w:position w:val="1"/>
          <w:sz w:val="21"/>
          <w:szCs w:val="21"/>
        </w:rPr>
        <w:t>Ke</w:t>
      </w:r>
      <w:r>
        <w:rPr>
          <w:color w:val="151515"/>
          <w:w w:val="114"/>
          <w:position w:val="1"/>
          <w:sz w:val="21"/>
          <w:szCs w:val="21"/>
        </w:rPr>
        <w:t>i</w:t>
      </w:r>
      <w:r>
        <w:rPr>
          <w:color w:val="252425"/>
          <w:w w:val="114"/>
          <w:position w:val="1"/>
          <w:sz w:val="21"/>
          <w:szCs w:val="21"/>
        </w:rPr>
        <w:t>slaman</w:t>
      </w:r>
      <w:proofErr w:type="spellEnd"/>
      <w:r>
        <w:rPr>
          <w:color w:val="252425"/>
          <w:spacing w:val="37"/>
          <w:w w:val="114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96"/>
          <w:position w:val="1"/>
          <w:sz w:val="21"/>
          <w:szCs w:val="21"/>
        </w:rPr>
        <w:t>M</w:t>
      </w:r>
      <w:r>
        <w:rPr>
          <w:color w:val="252425"/>
          <w:w w:val="108"/>
          <w:position w:val="1"/>
          <w:sz w:val="21"/>
          <w:szCs w:val="21"/>
        </w:rPr>
        <w:t>e</w:t>
      </w:r>
      <w:r>
        <w:rPr>
          <w:color w:val="252425"/>
          <w:w w:val="130"/>
          <w:position w:val="1"/>
          <w:sz w:val="21"/>
          <w:szCs w:val="21"/>
        </w:rPr>
        <w:t>n</w:t>
      </w:r>
      <w:r>
        <w:rPr>
          <w:color w:val="252425"/>
          <w:w w:val="115"/>
          <w:position w:val="1"/>
          <w:sz w:val="21"/>
          <w:szCs w:val="21"/>
        </w:rPr>
        <w:t>ggu</w:t>
      </w:r>
      <w:r>
        <w:rPr>
          <w:color w:val="252425"/>
          <w:w w:val="130"/>
          <w:position w:val="1"/>
          <w:sz w:val="21"/>
          <w:szCs w:val="21"/>
        </w:rPr>
        <w:t>n</w:t>
      </w:r>
      <w:r>
        <w:rPr>
          <w:color w:val="252425"/>
          <w:w w:val="127"/>
          <w:position w:val="1"/>
          <w:sz w:val="21"/>
          <w:szCs w:val="21"/>
        </w:rPr>
        <w:t>ak</w:t>
      </w:r>
      <w:r>
        <w:rPr>
          <w:color w:val="252425"/>
          <w:w w:val="129"/>
          <w:position w:val="1"/>
          <w:sz w:val="21"/>
          <w:szCs w:val="21"/>
        </w:rPr>
        <w:t>an</w:t>
      </w:r>
      <w:proofErr w:type="spellEnd"/>
    </w:p>
    <w:p w:rsidR="00DF5332" w:rsidRDefault="00646077">
      <w:pPr>
        <w:spacing w:line="360" w:lineRule="exact"/>
        <w:ind w:left="1128" w:right="-70"/>
        <w:rPr>
          <w:sz w:val="22"/>
          <w:szCs w:val="22"/>
        </w:rPr>
      </w:pPr>
      <w:r>
        <w:rPr>
          <w:rFonts w:ascii="Arial" w:eastAsia="Arial" w:hAnsi="Arial" w:cs="Arial"/>
          <w:color w:val="252425"/>
          <w:position w:val="10"/>
        </w:rPr>
        <w:lastRenderedPageBreak/>
        <w:t xml:space="preserve">4             </w:t>
      </w:r>
      <w:r>
        <w:rPr>
          <w:rFonts w:ascii="Arial" w:eastAsia="Arial" w:hAnsi="Arial" w:cs="Arial"/>
          <w:color w:val="252425"/>
          <w:spacing w:val="2"/>
          <w:position w:val="10"/>
        </w:rPr>
        <w:t xml:space="preserve"> </w:t>
      </w:r>
      <w:proofErr w:type="spellStart"/>
      <w:r>
        <w:rPr>
          <w:color w:val="252425"/>
          <w:w w:val="107"/>
          <w:position w:val="-2"/>
          <w:sz w:val="22"/>
          <w:szCs w:val="22"/>
        </w:rPr>
        <w:t>Mela</w:t>
      </w:r>
      <w:proofErr w:type="spellEnd"/>
      <w:r>
        <w:rPr>
          <w:color w:val="252425"/>
          <w:w w:val="107"/>
          <w:position w:val="-2"/>
          <w:sz w:val="22"/>
          <w:szCs w:val="22"/>
        </w:rPr>
        <w:t xml:space="preserve"> Azi</w:t>
      </w:r>
      <w:r>
        <w:rPr>
          <w:color w:val="252425"/>
          <w:spacing w:val="-1"/>
          <w:w w:val="107"/>
          <w:position w:val="-2"/>
          <w:sz w:val="22"/>
          <w:szCs w:val="22"/>
        </w:rPr>
        <w:t>z</w:t>
      </w:r>
      <w:r>
        <w:rPr>
          <w:color w:val="252425"/>
          <w:w w:val="107"/>
          <w:position w:val="-2"/>
          <w:sz w:val="22"/>
          <w:szCs w:val="22"/>
        </w:rPr>
        <w:t>a</w:t>
      </w:r>
    </w:p>
    <w:p w:rsidR="00DF5332" w:rsidRDefault="00646077">
      <w:pPr>
        <w:spacing w:line="220" w:lineRule="exact"/>
        <w:ind w:left="18"/>
        <w:rPr>
          <w:sz w:val="21"/>
          <w:szCs w:val="21"/>
        </w:rPr>
      </w:pPr>
      <w:r>
        <w:br w:type="column"/>
      </w:r>
      <w:r>
        <w:rPr>
          <w:color w:val="252425"/>
          <w:w w:val="111"/>
          <w:sz w:val="21"/>
          <w:szCs w:val="21"/>
        </w:rPr>
        <w:lastRenderedPageBreak/>
        <w:t>Wolfram</w:t>
      </w:r>
      <w:r>
        <w:rPr>
          <w:color w:val="252425"/>
          <w:spacing w:val="22"/>
          <w:w w:val="111"/>
          <w:sz w:val="21"/>
          <w:szCs w:val="21"/>
        </w:rPr>
        <w:t xml:space="preserve"> </w:t>
      </w:r>
      <w:proofErr w:type="spellStart"/>
      <w:r>
        <w:rPr>
          <w:color w:val="252425"/>
          <w:w w:val="96"/>
          <w:sz w:val="21"/>
          <w:szCs w:val="21"/>
        </w:rPr>
        <w:t>M</w:t>
      </w:r>
      <w:r>
        <w:rPr>
          <w:color w:val="252425"/>
          <w:w w:val="131"/>
          <w:sz w:val="21"/>
          <w:szCs w:val="21"/>
        </w:rPr>
        <w:t>a</w:t>
      </w:r>
      <w:r>
        <w:rPr>
          <w:color w:val="252425"/>
          <w:w w:val="130"/>
          <w:sz w:val="21"/>
          <w:szCs w:val="21"/>
        </w:rPr>
        <w:t>th</w:t>
      </w:r>
      <w:r>
        <w:rPr>
          <w:color w:val="252425"/>
          <w:w w:val="112"/>
          <w:sz w:val="21"/>
          <w:szCs w:val="21"/>
        </w:rPr>
        <w:t>e</w:t>
      </w:r>
      <w:r>
        <w:rPr>
          <w:color w:val="252425"/>
          <w:w w:val="117"/>
          <w:sz w:val="21"/>
          <w:szCs w:val="21"/>
        </w:rPr>
        <w:t>m</w:t>
      </w:r>
      <w:r>
        <w:rPr>
          <w:color w:val="252425"/>
          <w:w w:val="139"/>
          <w:sz w:val="21"/>
          <w:szCs w:val="21"/>
        </w:rPr>
        <w:t>a</w:t>
      </w:r>
      <w:r>
        <w:rPr>
          <w:color w:val="252425"/>
          <w:w w:val="117"/>
          <w:sz w:val="21"/>
          <w:szCs w:val="21"/>
        </w:rPr>
        <w:t>ti</w:t>
      </w:r>
      <w:r>
        <w:rPr>
          <w:color w:val="252425"/>
          <w:w w:val="112"/>
          <w:sz w:val="21"/>
          <w:szCs w:val="21"/>
        </w:rPr>
        <w:t>c</w:t>
      </w:r>
      <w:r>
        <w:rPr>
          <w:color w:val="252425"/>
          <w:w w:val="131"/>
          <w:sz w:val="21"/>
          <w:szCs w:val="21"/>
        </w:rPr>
        <w:t>a</w:t>
      </w:r>
      <w:proofErr w:type="spellEnd"/>
      <w:r>
        <w:rPr>
          <w:color w:val="252425"/>
          <w:spacing w:val="19"/>
          <w:sz w:val="21"/>
          <w:szCs w:val="21"/>
        </w:rPr>
        <w:t xml:space="preserve"> </w:t>
      </w:r>
      <w:proofErr w:type="spellStart"/>
      <w:r>
        <w:rPr>
          <w:color w:val="252425"/>
          <w:w w:val="118"/>
          <w:sz w:val="21"/>
          <w:szCs w:val="21"/>
        </w:rPr>
        <w:t>dalam</w:t>
      </w:r>
      <w:proofErr w:type="spellEnd"/>
      <w:r>
        <w:rPr>
          <w:color w:val="252425"/>
          <w:w w:val="118"/>
          <w:sz w:val="21"/>
          <w:szCs w:val="21"/>
        </w:rPr>
        <w:t xml:space="preserve">                         </w:t>
      </w:r>
      <w:r>
        <w:rPr>
          <w:color w:val="252425"/>
          <w:spacing w:val="32"/>
          <w:w w:val="118"/>
          <w:sz w:val="21"/>
          <w:szCs w:val="21"/>
        </w:rPr>
        <w:t xml:space="preserve"> </w:t>
      </w:r>
      <w:r>
        <w:rPr>
          <w:b/>
          <w:color w:val="151515"/>
          <w:w w:val="116"/>
          <w:position w:val="1"/>
          <w:sz w:val="21"/>
          <w:szCs w:val="21"/>
        </w:rPr>
        <w:t>3</w:t>
      </w:r>
      <w:r>
        <w:rPr>
          <w:b/>
          <w:color w:val="151515"/>
          <w:w w:val="137"/>
          <w:position w:val="1"/>
          <w:sz w:val="21"/>
          <w:szCs w:val="21"/>
        </w:rPr>
        <w:t>4</w:t>
      </w:r>
      <w:r>
        <w:rPr>
          <w:b/>
          <w:color w:val="151515"/>
          <w:w w:val="126"/>
          <w:position w:val="1"/>
          <w:sz w:val="21"/>
          <w:szCs w:val="21"/>
        </w:rPr>
        <w:t>7</w:t>
      </w:r>
      <w:proofErr w:type="gramStart"/>
      <w:r>
        <w:rPr>
          <w:b/>
          <w:color w:val="151515"/>
          <w:w w:val="116"/>
          <w:position w:val="1"/>
          <w:sz w:val="21"/>
          <w:szCs w:val="21"/>
        </w:rPr>
        <w:t>,</w:t>
      </w:r>
      <w:r>
        <w:rPr>
          <w:b/>
          <w:color w:val="151515"/>
          <w:w w:val="133"/>
          <w:position w:val="1"/>
          <w:sz w:val="21"/>
          <w:szCs w:val="21"/>
        </w:rPr>
        <w:t>5</w:t>
      </w:r>
      <w:proofErr w:type="gramEnd"/>
    </w:p>
    <w:p w:rsidR="00DF5332" w:rsidRDefault="00646077">
      <w:pPr>
        <w:spacing w:line="240" w:lineRule="exact"/>
        <w:ind w:left="14"/>
        <w:rPr>
          <w:sz w:val="21"/>
          <w:szCs w:val="21"/>
        </w:rPr>
      </w:pPr>
      <w:proofErr w:type="spellStart"/>
      <w:proofErr w:type="gramStart"/>
      <w:r>
        <w:rPr>
          <w:color w:val="252425"/>
          <w:w w:val="111"/>
          <w:sz w:val="21"/>
          <w:szCs w:val="21"/>
        </w:rPr>
        <w:t>P</w:t>
      </w:r>
      <w:r>
        <w:rPr>
          <w:color w:val="252425"/>
          <w:w w:val="108"/>
          <w:sz w:val="21"/>
          <w:szCs w:val="21"/>
        </w:rPr>
        <w:t>e</w:t>
      </w:r>
      <w:r>
        <w:rPr>
          <w:color w:val="252425"/>
          <w:w w:val="126"/>
          <w:sz w:val="21"/>
          <w:szCs w:val="21"/>
        </w:rPr>
        <w:t>n</w:t>
      </w:r>
      <w:r>
        <w:rPr>
          <w:color w:val="252425"/>
          <w:w w:val="120"/>
          <w:sz w:val="21"/>
          <w:szCs w:val="21"/>
        </w:rPr>
        <w:t>g</w:t>
      </w:r>
      <w:r>
        <w:rPr>
          <w:color w:val="252425"/>
          <w:w w:val="96"/>
          <w:sz w:val="21"/>
          <w:szCs w:val="21"/>
        </w:rPr>
        <w:t>o</w:t>
      </w:r>
      <w:r>
        <w:rPr>
          <w:color w:val="252425"/>
          <w:w w:val="126"/>
          <w:sz w:val="21"/>
          <w:szCs w:val="21"/>
        </w:rPr>
        <w:t>p</w:t>
      </w:r>
      <w:r>
        <w:rPr>
          <w:color w:val="252425"/>
          <w:w w:val="120"/>
          <w:sz w:val="21"/>
          <w:szCs w:val="21"/>
        </w:rPr>
        <w:t>ti</w:t>
      </w:r>
      <w:r>
        <w:rPr>
          <w:color w:val="252425"/>
          <w:spacing w:val="-1"/>
          <w:w w:val="120"/>
          <w:sz w:val="21"/>
          <w:szCs w:val="21"/>
        </w:rPr>
        <w:t>m</w:t>
      </w:r>
      <w:r>
        <w:rPr>
          <w:color w:val="252425"/>
          <w:w w:val="121"/>
          <w:sz w:val="21"/>
          <w:szCs w:val="21"/>
        </w:rPr>
        <w:t>al</w:t>
      </w:r>
      <w:r>
        <w:rPr>
          <w:color w:val="252425"/>
          <w:w w:val="125"/>
          <w:sz w:val="21"/>
          <w:szCs w:val="21"/>
        </w:rPr>
        <w:t>an</w:t>
      </w:r>
      <w:proofErr w:type="spellEnd"/>
      <w:r>
        <w:rPr>
          <w:color w:val="252425"/>
          <w:sz w:val="21"/>
          <w:szCs w:val="21"/>
        </w:rPr>
        <w:t xml:space="preserve"> </w:t>
      </w:r>
      <w:r>
        <w:rPr>
          <w:color w:val="252425"/>
          <w:spacing w:val="-26"/>
          <w:sz w:val="21"/>
          <w:szCs w:val="21"/>
        </w:rPr>
        <w:t xml:space="preserve"> </w:t>
      </w:r>
      <w:proofErr w:type="spellStart"/>
      <w:r>
        <w:rPr>
          <w:color w:val="252425"/>
          <w:w w:val="119"/>
          <w:sz w:val="21"/>
          <w:szCs w:val="21"/>
        </w:rPr>
        <w:t>Penggunaan</w:t>
      </w:r>
      <w:proofErr w:type="spellEnd"/>
      <w:proofErr w:type="gramEnd"/>
      <w:r>
        <w:rPr>
          <w:color w:val="252425"/>
          <w:spacing w:val="20"/>
          <w:w w:val="119"/>
          <w:sz w:val="21"/>
          <w:szCs w:val="21"/>
        </w:rPr>
        <w:t xml:space="preserve"> </w:t>
      </w:r>
      <w:proofErr w:type="spellStart"/>
      <w:r>
        <w:rPr>
          <w:color w:val="252425"/>
          <w:w w:val="110"/>
          <w:sz w:val="21"/>
          <w:szCs w:val="21"/>
        </w:rPr>
        <w:t>La</w:t>
      </w:r>
      <w:r>
        <w:rPr>
          <w:color w:val="252425"/>
          <w:w w:val="113"/>
          <w:sz w:val="21"/>
          <w:szCs w:val="21"/>
        </w:rPr>
        <w:t>b</w:t>
      </w:r>
      <w:r>
        <w:rPr>
          <w:color w:val="252425"/>
          <w:w w:val="109"/>
          <w:sz w:val="21"/>
          <w:szCs w:val="21"/>
        </w:rPr>
        <w:t>o</w:t>
      </w:r>
      <w:r>
        <w:rPr>
          <w:color w:val="252425"/>
          <w:w w:val="144"/>
          <w:sz w:val="21"/>
          <w:szCs w:val="21"/>
        </w:rPr>
        <w:t>r</w:t>
      </w:r>
      <w:r>
        <w:rPr>
          <w:color w:val="252425"/>
          <w:w w:val="127"/>
          <w:sz w:val="21"/>
          <w:szCs w:val="21"/>
        </w:rPr>
        <w:t>a</w:t>
      </w:r>
      <w:r>
        <w:rPr>
          <w:color w:val="252425"/>
          <w:w w:val="136"/>
          <w:sz w:val="21"/>
          <w:szCs w:val="21"/>
        </w:rPr>
        <w:t>t</w:t>
      </w:r>
      <w:r>
        <w:rPr>
          <w:color w:val="252425"/>
          <w:w w:val="102"/>
          <w:sz w:val="21"/>
          <w:szCs w:val="21"/>
        </w:rPr>
        <w:t>o</w:t>
      </w:r>
      <w:r>
        <w:rPr>
          <w:color w:val="252425"/>
          <w:w w:val="126"/>
          <w:sz w:val="21"/>
          <w:szCs w:val="21"/>
        </w:rPr>
        <w:t>ri</w:t>
      </w:r>
      <w:r>
        <w:rPr>
          <w:color w:val="252425"/>
          <w:w w:val="133"/>
          <w:sz w:val="21"/>
          <w:szCs w:val="21"/>
        </w:rPr>
        <w:t>u</w:t>
      </w:r>
      <w:r>
        <w:rPr>
          <w:color w:val="252425"/>
          <w:w w:val="119"/>
          <w:sz w:val="21"/>
          <w:szCs w:val="21"/>
        </w:rPr>
        <w:t>m</w:t>
      </w:r>
      <w:proofErr w:type="spellEnd"/>
    </w:p>
    <w:p w:rsidR="00DF5332" w:rsidRDefault="00646077">
      <w:pPr>
        <w:spacing w:before="6"/>
        <w:ind w:left="4"/>
        <w:rPr>
          <w:sz w:val="21"/>
          <w:szCs w:val="21"/>
        </w:rPr>
      </w:pPr>
      <w:proofErr w:type="spellStart"/>
      <w:r>
        <w:rPr>
          <w:color w:val="252425"/>
          <w:w w:val="99"/>
          <w:sz w:val="21"/>
          <w:szCs w:val="21"/>
        </w:rPr>
        <w:t>K</w:t>
      </w:r>
      <w:r>
        <w:rPr>
          <w:color w:val="252425"/>
          <w:w w:val="102"/>
          <w:sz w:val="21"/>
          <w:szCs w:val="21"/>
        </w:rPr>
        <w:t>o</w:t>
      </w:r>
      <w:r>
        <w:rPr>
          <w:color w:val="252425"/>
          <w:w w:val="123"/>
          <w:sz w:val="21"/>
          <w:szCs w:val="21"/>
        </w:rPr>
        <w:t>m</w:t>
      </w:r>
      <w:r>
        <w:rPr>
          <w:color w:val="252425"/>
          <w:w w:val="120"/>
          <w:sz w:val="21"/>
          <w:szCs w:val="21"/>
        </w:rPr>
        <w:t>p</w:t>
      </w:r>
      <w:r>
        <w:rPr>
          <w:color w:val="252425"/>
          <w:w w:val="133"/>
          <w:sz w:val="21"/>
          <w:szCs w:val="21"/>
        </w:rPr>
        <w:t>u</w:t>
      </w:r>
      <w:r>
        <w:rPr>
          <w:color w:val="252425"/>
          <w:w w:val="149"/>
          <w:sz w:val="21"/>
          <w:szCs w:val="21"/>
        </w:rPr>
        <w:t>t</w:t>
      </w:r>
      <w:r>
        <w:rPr>
          <w:color w:val="252425"/>
          <w:w w:val="108"/>
          <w:sz w:val="21"/>
          <w:szCs w:val="21"/>
        </w:rPr>
        <w:t>e</w:t>
      </w:r>
      <w:r>
        <w:rPr>
          <w:color w:val="252425"/>
          <w:w w:val="139"/>
          <w:sz w:val="21"/>
          <w:szCs w:val="21"/>
        </w:rPr>
        <w:t>r</w:t>
      </w:r>
      <w:proofErr w:type="spellEnd"/>
      <w:r>
        <w:rPr>
          <w:color w:val="252425"/>
          <w:spacing w:val="9"/>
          <w:sz w:val="21"/>
          <w:szCs w:val="21"/>
        </w:rPr>
        <w:t xml:space="preserve"> </w:t>
      </w:r>
      <w:r>
        <w:rPr>
          <w:color w:val="252425"/>
          <w:w w:val="117"/>
          <w:sz w:val="21"/>
          <w:szCs w:val="21"/>
        </w:rPr>
        <w:t>Program</w:t>
      </w:r>
      <w:r>
        <w:rPr>
          <w:color w:val="252425"/>
          <w:spacing w:val="15"/>
          <w:w w:val="117"/>
          <w:sz w:val="21"/>
          <w:szCs w:val="21"/>
        </w:rPr>
        <w:t xml:space="preserve"> </w:t>
      </w:r>
      <w:proofErr w:type="spellStart"/>
      <w:r>
        <w:rPr>
          <w:color w:val="252425"/>
          <w:w w:val="117"/>
          <w:sz w:val="21"/>
          <w:szCs w:val="21"/>
        </w:rPr>
        <w:t>Studi</w:t>
      </w:r>
      <w:proofErr w:type="spellEnd"/>
      <w:r>
        <w:rPr>
          <w:color w:val="252425"/>
          <w:spacing w:val="12"/>
          <w:w w:val="117"/>
          <w:sz w:val="21"/>
          <w:szCs w:val="21"/>
        </w:rPr>
        <w:t xml:space="preserve"> </w:t>
      </w:r>
      <w:proofErr w:type="spellStart"/>
      <w:r>
        <w:rPr>
          <w:color w:val="252425"/>
          <w:w w:val="106"/>
          <w:sz w:val="21"/>
          <w:szCs w:val="21"/>
        </w:rPr>
        <w:t>T</w:t>
      </w:r>
      <w:r>
        <w:rPr>
          <w:color w:val="252425"/>
          <w:w w:val="124"/>
          <w:sz w:val="21"/>
          <w:szCs w:val="21"/>
        </w:rPr>
        <w:t>a</w:t>
      </w:r>
      <w:r>
        <w:rPr>
          <w:color w:val="252425"/>
          <w:w w:val="116"/>
          <w:sz w:val="21"/>
          <w:szCs w:val="21"/>
        </w:rPr>
        <w:t>d</w:t>
      </w:r>
      <w:r>
        <w:rPr>
          <w:color w:val="252425"/>
          <w:w w:val="121"/>
          <w:sz w:val="21"/>
          <w:szCs w:val="21"/>
        </w:rPr>
        <w:t>ri</w:t>
      </w:r>
      <w:r>
        <w:rPr>
          <w:color w:val="252425"/>
          <w:w w:val="123"/>
          <w:sz w:val="21"/>
          <w:szCs w:val="21"/>
        </w:rPr>
        <w:t>s</w:t>
      </w:r>
      <w:proofErr w:type="spellEnd"/>
    </w:p>
    <w:p w:rsidR="00DF5332" w:rsidRDefault="00646077">
      <w:pPr>
        <w:spacing w:before="6" w:line="220" w:lineRule="exact"/>
        <w:rPr>
          <w:sz w:val="21"/>
          <w:szCs w:val="21"/>
        </w:rPr>
        <w:sectPr w:rsidR="00DF5332">
          <w:type w:val="continuous"/>
          <w:pgSz w:w="12300" w:h="17120"/>
          <w:pgMar w:top="160" w:right="1200" w:bottom="0" w:left="1180" w:header="720" w:footer="720" w:gutter="0"/>
          <w:cols w:num="2" w:space="720" w:equalWidth="0">
            <w:col w:w="3102" w:space="590"/>
            <w:col w:w="6228"/>
          </w:cols>
        </w:sectPr>
      </w:pPr>
      <w:proofErr w:type="spellStart"/>
      <w:r>
        <w:rPr>
          <w:color w:val="252425"/>
          <w:w w:val="94"/>
          <w:position w:val="-1"/>
          <w:sz w:val="21"/>
          <w:szCs w:val="21"/>
        </w:rPr>
        <w:t>M</w:t>
      </w:r>
      <w:r>
        <w:rPr>
          <w:color w:val="252425"/>
          <w:w w:val="143"/>
          <w:position w:val="-1"/>
          <w:sz w:val="21"/>
          <w:szCs w:val="21"/>
        </w:rPr>
        <w:t>a</w:t>
      </w:r>
      <w:r>
        <w:rPr>
          <w:color w:val="3A3A3D"/>
          <w:w w:val="136"/>
          <w:position w:val="-1"/>
          <w:sz w:val="21"/>
          <w:szCs w:val="21"/>
        </w:rPr>
        <w:t>t</w:t>
      </w:r>
      <w:r>
        <w:rPr>
          <w:color w:val="252425"/>
          <w:w w:val="112"/>
          <w:position w:val="-1"/>
          <w:sz w:val="21"/>
          <w:szCs w:val="21"/>
        </w:rPr>
        <w:t>e</w:t>
      </w:r>
      <w:r>
        <w:rPr>
          <w:color w:val="252425"/>
          <w:w w:val="117"/>
          <w:position w:val="-1"/>
          <w:sz w:val="21"/>
          <w:szCs w:val="21"/>
        </w:rPr>
        <w:t>m</w:t>
      </w:r>
      <w:r>
        <w:rPr>
          <w:color w:val="252425"/>
          <w:w w:val="135"/>
          <w:position w:val="-1"/>
          <w:sz w:val="21"/>
          <w:szCs w:val="21"/>
        </w:rPr>
        <w:t>a</w:t>
      </w:r>
      <w:r>
        <w:rPr>
          <w:color w:val="252425"/>
          <w:w w:val="122"/>
          <w:position w:val="-1"/>
          <w:sz w:val="21"/>
          <w:szCs w:val="21"/>
        </w:rPr>
        <w:t>tik</w:t>
      </w:r>
      <w:r>
        <w:rPr>
          <w:color w:val="252425"/>
          <w:w w:val="124"/>
          <w:position w:val="-1"/>
          <w:sz w:val="21"/>
          <w:szCs w:val="21"/>
        </w:rPr>
        <w:t>a</w:t>
      </w:r>
      <w:proofErr w:type="spellEnd"/>
    </w:p>
    <w:p w:rsidR="00DF5332" w:rsidRDefault="00646077">
      <w:pPr>
        <w:spacing w:before="8"/>
        <w:ind w:left="1796" w:right="1960"/>
        <w:jc w:val="center"/>
        <w:rPr>
          <w:sz w:val="21"/>
          <w:szCs w:val="21"/>
        </w:rPr>
      </w:pPr>
      <w:proofErr w:type="spellStart"/>
      <w:r>
        <w:rPr>
          <w:color w:val="252425"/>
          <w:w w:val="121"/>
          <w:sz w:val="21"/>
          <w:szCs w:val="21"/>
        </w:rPr>
        <w:lastRenderedPageBreak/>
        <w:t>Husnul</w:t>
      </w:r>
      <w:proofErr w:type="spellEnd"/>
      <w:r>
        <w:rPr>
          <w:color w:val="252425"/>
          <w:spacing w:val="27"/>
          <w:w w:val="121"/>
          <w:sz w:val="21"/>
          <w:szCs w:val="21"/>
        </w:rPr>
        <w:t xml:space="preserve"> </w:t>
      </w:r>
      <w:proofErr w:type="spellStart"/>
      <w:r>
        <w:rPr>
          <w:color w:val="252425"/>
          <w:w w:val="121"/>
          <w:sz w:val="21"/>
          <w:szCs w:val="21"/>
        </w:rPr>
        <w:t>Bahri</w:t>
      </w:r>
      <w:proofErr w:type="spellEnd"/>
      <w:r>
        <w:rPr>
          <w:color w:val="252425"/>
          <w:w w:val="121"/>
          <w:sz w:val="21"/>
          <w:szCs w:val="21"/>
        </w:rPr>
        <w:t xml:space="preserve">      </w:t>
      </w:r>
      <w:r>
        <w:rPr>
          <w:color w:val="252425"/>
          <w:spacing w:val="12"/>
          <w:w w:val="121"/>
          <w:sz w:val="21"/>
          <w:szCs w:val="21"/>
        </w:rPr>
        <w:t xml:space="preserve"> </w:t>
      </w:r>
      <w:proofErr w:type="spellStart"/>
      <w:r>
        <w:rPr>
          <w:color w:val="151515"/>
          <w:w w:val="121"/>
          <w:position w:val="2"/>
          <w:sz w:val="21"/>
          <w:szCs w:val="21"/>
        </w:rPr>
        <w:t>P</w:t>
      </w:r>
      <w:r>
        <w:rPr>
          <w:color w:val="252425"/>
          <w:w w:val="121"/>
          <w:position w:val="2"/>
          <w:sz w:val="21"/>
          <w:szCs w:val="21"/>
        </w:rPr>
        <w:t>engembangan</w:t>
      </w:r>
      <w:proofErr w:type="spellEnd"/>
      <w:r>
        <w:rPr>
          <w:color w:val="252425"/>
          <w:spacing w:val="-16"/>
          <w:w w:val="121"/>
          <w:position w:val="2"/>
          <w:sz w:val="21"/>
          <w:szCs w:val="21"/>
        </w:rPr>
        <w:t xml:space="preserve"> </w:t>
      </w:r>
      <w:proofErr w:type="spellStart"/>
      <w:proofErr w:type="gramStart"/>
      <w:r>
        <w:rPr>
          <w:color w:val="252425"/>
          <w:w w:val="95"/>
          <w:position w:val="2"/>
          <w:sz w:val="21"/>
          <w:szCs w:val="21"/>
        </w:rPr>
        <w:t>K</w:t>
      </w:r>
      <w:r>
        <w:rPr>
          <w:color w:val="252425"/>
          <w:w w:val="126"/>
          <w:position w:val="2"/>
          <w:sz w:val="21"/>
          <w:szCs w:val="21"/>
        </w:rPr>
        <w:t>u</w:t>
      </w:r>
      <w:r>
        <w:rPr>
          <w:color w:val="252425"/>
          <w:w w:val="118"/>
          <w:position w:val="2"/>
          <w:sz w:val="21"/>
          <w:szCs w:val="21"/>
        </w:rPr>
        <w:t>ri</w:t>
      </w:r>
      <w:r>
        <w:rPr>
          <w:color w:val="252425"/>
          <w:w w:val="130"/>
          <w:position w:val="2"/>
          <w:sz w:val="21"/>
          <w:szCs w:val="21"/>
        </w:rPr>
        <w:t>ku</w:t>
      </w:r>
      <w:r>
        <w:rPr>
          <w:color w:val="252425"/>
          <w:w w:val="105"/>
          <w:position w:val="2"/>
          <w:sz w:val="21"/>
          <w:szCs w:val="21"/>
        </w:rPr>
        <w:t>l</w:t>
      </w:r>
      <w:r>
        <w:rPr>
          <w:color w:val="252425"/>
          <w:w w:val="126"/>
          <w:position w:val="2"/>
          <w:sz w:val="21"/>
          <w:szCs w:val="21"/>
        </w:rPr>
        <w:t>u</w:t>
      </w:r>
      <w:r>
        <w:rPr>
          <w:color w:val="252425"/>
          <w:w w:val="121"/>
          <w:position w:val="2"/>
          <w:sz w:val="21"/>
          <w:szCs w:val="21"/>
        </w:rPr>
        <w:t>m</w:t>
      </w:r>
      <w:proofErr w:type="spellEnd"/>
      <w:r>
        <w:rPr>
          <w:color w:val="252425"/>
          <w:position w:val="2"/>
          <w:sz w:val="21"/>
          <w:szCs w:val="21"/>
        </w:rPr>
        <w:t xml:space="preserve"> </w:t>
      </w:r>
      <w:r>
        <w:rPr>
          <w:color w:val="252425"/>
          <w:spacing w:val="-26"/>
          <w:position w:val="2"/>
          <w:sz w:val="21"/>
          <w:szCs w:val="21"/>
        </w:rPr>
        <w:t xml:space="preserve"> </w:t>
      </w:r>
      <w:r>
        <w:rPr>
          <w:color w:val="252425"/>
          <w:w w:val="116"/>
          <w:position w:val="2"/>
          <w:sz w:val="21"/>
          <w:szCs w:val="21"/>
        </w:rPr>
        <w:t>Program</w:t>
      </w:r>
      <w:proofErr w:type="gramEnd"/>
      <w:r>
        <w:rPr>
          <w:color w:val="252425"/>
          <w:spacing w:val="19"/>
          <w:w w:val="116"/>
          <w:position w:val="2"/>
          <w:sz w:val="21"/>
          <w:szCs w:val="21"/>
        </w:rPr>
        <w:t xml:space="preserve"> </w:t>
      </w:r>
      <w:proofErr w:type="spellStart"/>
      <w:r>
        <w:rPr>
          <w:color w:val="252425"/>
          <w:w w:val="101"/>
          <w:position w:val="2"/>
          <w:sz w:val="21"/>
          <w:szCs w:val="21"/>
        </w:rPr>
        <w:t>S</w:t>
      </w:r>
      <w:r>
        <w:rPr>
          <w:color w:val="252425"/>
          <w:w w:val="136"/>
          <w:position w:val="2"/>
          <w:sz w:val="21"/>
          <w:szCs w:val="21"/>
        </w:rPr>
        <w:t>tu</w:t>
      </w:r>
      <w:r>
        <w:rPr>
          <w:color w:val="252425"/>
          <w:w w:val="119"/>
          <w:position w:val="2"/>
          <w:sz w:val="21"/>
          <w:szCs w:val="21"/>
        </w:rPr>
        <w:t>di</w:t>
      </w:r>
      <w:proofErr w:type="spellEnd"/>
    </w:p>
    <w:p w:rsidR="00DF5332" w:rsidRDefault="00646077">
      <w:pPr>
        <w:spacing w:line="240" w:lineRule="exact"/>
        <w:ind w:left="1061" w:right="1159"/>
        <w:jc w:val="center"/>
        <w:rPr>
          <w:sz w:val="21"/>
          <w:szCs w:val="21"/>
        </w:rPr>
      </w:pPr>
      <w:r>
        <w:rPr>
          <w:color w:val="252425"/>
          <w:position w:val="-1"/>
          <w:sz w:val="22"/>
          <w:szCs w:val="22"/>
        </w:rPr>
        <w:t xml:space="preserve">5               </w:t>
      </w:r>
      <w:r>
        <w:rPr>
          <w:color w:val="252425"/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color w:val="252425"/>
          <w:w w:val="121"/>
          <w:sz w:val="21"/>
          <w:szCs w:val="21"/>
        </w:rPr>
        <w:t>Buyung</w:t>
      </w:r>
      <w:proofErr w:type="spellEnd"/>
      <w:r>
        <w:rPr>
          <w:color w:val="252425"/>
          <w:w w:val="121"/>
          <w:sz w:val="21"/>
          <w:szCs w:val="21"/>
        </w:rPr>
        <w:t xml:space="preserve">          </w:t>
      </w:r>
      <w:r>
        <w:rPr>
          <w:color w:val="252425"/>
          <w:spacing w:val="50"/>
          <w:w w:val="121"/>
          <w:sz w:val="21"/>
          <w:szCs w:val="21"/>
        </w:rPr>
        <w:t xml:space="preserve"> </w:t>
      </w:r>
      <w:r>
        <w:rPr>
          <w:color w:val="252425"/>
          <w:w w:val="96"/>
          <w:position w:val="3"/>
          <w:sz w:val="21"/>
          <w:szCs w:val="21"/>
        </w:rPr>
        <w:t>M</w:t>
      </w:r>
      <w:r>
        <w:rPr>
          <w:color w:val="252425"/>
          <w:w w:val="127"/>
          <w:position w:val="3"/>
          <w:sz w:val="21"/>
          <w:szCs w:val="21"/>
        </w:rPr>
        <w:t>a</w:t>
      </w:r>
      <w:r>
        <w:rPr>
          <w:color w:val="252425"/>
          <w:w w:val="106"/>
          <w:position w:val="3"/>
          <w:sz w:val="21"/>
          <w:szCs w:val="21"/>
        </w:rPr>
        <w:t>gi</w:t>
      </w:r>
      <w:r>
        <w:rPr>
          <w:color w:val="252425"/>
          <w:w w:val="136"/>
          <w:position w:val="3"/>
          <w:sz w:val="21"/>
          <w:szCs w:val="21"/>
        </w:rPr>
        <w:t>s</w:t>
      </w:r>
      <w:r>
        <w:rPr>
          <w:color w:val="252425"/>
          <w:w w:val="149"/>
          <w:position w:val="3"/>
          <w:sz w:val="21"/>
          <w:szCs w:val="21"/>
        </w:rPr>
        <w:t>t</w:t>
      </w:r>
      <w:r>
        <w:rPr>
          <w:color w:val="252425"/>
          <w:w w:val="108"/>
          <w:position w:val="3"/>
          <w:sz w:val="21"/>
          <w:szCs w:val="21"/>
        </w:rPr>
        <w:t>e</w:t>
      </w:r>
      <w:r>
        <w:rPr>
          <w:color w:val="252425"/>
          <w:w w:val="139"/>
          <w:position w:val="3"/>
          <w:sz w:val="21"/>
          <w:szCs w:val="21"/>
        </w:rPr>
        <w:t>r</w:t>
      </w:r>
      <w:r>
        <w:rPr>
          <w:color w:val="252425"/>
          <w:spacing w:val="12"/>
          <w:position w:val="3"/>
          <w:sz w:val="21"/>
          <w:szCs w:val="21"/>
        </w:rPr>
        <w:t xml:space="preserve"> </w:t>
      </w:r>
      <w:r>
        <w:rPr>
          <w:color w:val="252425"/>
          <w:position w:val="3"/>
          <w:sz w:val="21"/>
          <w:szCs w:val="21"/>
        </w:rPr>
        <w:t>P</w:t>
      </w:r>
      <w:r>
        <w:rPr>
          <w:color w:val="151515"/>
          <w:position w:val="3"/>
          <w:sz w:val="21"/>
          <w:szCs w:val="21"/>
        </w:rPr>
        <w:t>I</w:t>
      </w:r>
      <w:r>
        <w:rPr>
          <w:color w:val="252425"/>
          <w:position w:val="3"/>
          <w:sz w:val="21"/>
          <w:szCs w:val="21"/>
        </w:rPr>
        <w:t>AU</w:t>
      </w:r>
      <w:r>
        <w:rPr>
          <w:color w:val="151515"/>
          <w:position w:val="3"/>
          <w:sz w:val="21"/>
          <w:szCs w:val="21"/>
        </w:rPr>
        <w:t>D</w:t>
      </w:r>
      <w:r>
        <w:rPr>
          <w:color w:val="151515"/>
          <w:spacing w:val="37"/>
          <w:position w:val="3"/>
          <w:sz w:val="21"/>
          <w:szCs w:val="21"/>
        </w:rPr>
        <w:t xml:space="preserve"> </w:t>
      </w:r>
      <w:proofErr w:type="spellStart"/>
      <w:proofErr w:type="gramStart"/>
      <w:r>
        <w:rPr>
          <w:color w:val="252425"/>
          <w:w w:val="97"/>
          <w:position w:val="3"/>
          <w:sz w:val="21"/>
          <w:szCs w:val="21"/>
        </w:rPr>
        <w:t>B</w:t>
      </w:r>
      <w:r>
        <w:rPr>
          <w:color w:val="252425"/>
          <w:w w:val="120"/>
          <w:position w:val="3"/>
          <w:sz w:val="21"/>
          <w:szCs w:val="21"/>
        </w:rPr>
        <w:t>e</w:t>
      </w:r>
      <w:r>
        <w:rPr>
          <w:color w:val="252425"/>
          <w:w w:val="149"/>
          <w:position w:val="3"/>
          <w:sz w:val="21"/>
          <w:szCs w:val="21"/>
        </w:rPr>
        <w:t>r</w:t>
      </w:r>
      <w:r>
        <w:rPr>
          <w:color w:val="252425"/>
          <w:w w:val="106"/>
          <w:position w:val="3"/>
          <w:sz w:val="21"/>
          <w:szCs w:val="21"/>
        </w:rPr>
        <w:t>b</w:t>
      </w:r>
      <w:r>
        <w:rPr>
          <w:color w:val="252425"/>
          <w:w w:val="143"/>
          <w:position w:val="3"/>
          <w:sz w:val="21"/>
          <w:szCs w:val="21"/>
        </w:rPr>
        <w:t>a</w:t>
      </w:r>
      <w:r>
        <w:rPr>
          <w:color w:val="252425"/>
          <w:w w:val="119"/>
          <w:position w:val="3"/>
          <w:sz w:val="21"/>
          <w:szCs w:val="21"/>
        </w:rPr>
        <w:t>s</w:t>
      </w:r>
      <w:r>
        <w:rPr>
          <w:color w:val="252425"/>
          <w:w w:val="111"/>
          <w:position w:val="3"/>
          <w:sz w:val="21"/>
          <w:szCs w:val="21"/>
        </w:rPr>
        <w:t>i</w:t>
      </w:r>
      <w:r>
        <w:rPr>
          <w:color w:val="252425"/>
          <w:w w:val="123"/>
          <w:position w:val="3"/>
          <w:sz w:val="21"/>
          <w:szCs w:val="21"/>
        </w:rPr>
        <w:t>s</w:t>
      </w:r>
      <w:proofErr w:type="spellEnd"/>
      <w:r>
        <w:rPr>
          <w:color w:val="252425"/>
          <w:position w:val="3"/>
          <w:sz w:val="21"/>
          <w:szCs w:val="21"/>
        </w:rPr>
        <w:t xml:space="preserve"> </w:t>
      </w:r>
      <w:r>
        <w:rPr>
          <w:color w:val="252425"/>
          <w:spacing w:val="-22"/>
          <w:position w:val="3"/>
          <w:sz w:val="21"/>
          <w:szCs w:val="21"/>
        </w:rPr>
        <w:t xml:space="preserve"> </w:t>
      </w:r>
      <w:proofErr w:type="spellStart"/>
      <w:r>
        <w:rPr>
          <w:color w:val="252425"/>
          <w:w w:val="92"/>
          <w:position w:val="3"/>
          <w:sz w:val="21"/>
          <w:szCs w:val="21"/>
        </w:rPr>
        <w:t>K</w:t>
      </w:r>
      <w:r>
        <w:rPr>
          <w:color w:val="252425"/>
          <w:w w:val="130"/>
          <w:position w:val="3"/>
          <w:sz w:val="21"/>
          <w:szCs w:val="21"/>
        </w:rPr>
        <w:t>u</w:t>
      </w:r>
      <w:r>
        <w:rPr>
          <w:color w:val="252425"/>
          <w:w w:val="119"/>
          <w:position w:val="3"/>
          <w:sz w:val="21"/>
          <w:szCs w:val="21"/>
        </w:rPr>
        <w:t>al</w:t>
      </w:r>
      <w:r>
        <w:rPr>
          <w:color w:val="252425"/>
          <w:w w:val="111"/>
          <w:position w:val="3"/>
          <w:sz w:val="21"/>
          <w:szCs w:val="21"/>
        </w:rPr>
        <w:t>i</w:t>
      </w:r>
      <w:r>
        <w:rPr>
          <w:color w:val="252425"/>
          <w:w w:val="149"/>
          <w:position w:val="3"/>
          <w:sz w:val="21"/>
          <w:szCs w:val="21"/>
        </w:rPr>
        <w:t>t</w:t>
      </w:r>
      <w:r>
        <w:rPr>
          <w:color w:val="252425"/>
          <w:w w:val="124"/>
          <w:position w:val="3"/>
          <w:sz w:val="21"/>
          <w:szCs w:val="21"/>
        </w:rPr>
        <w:t>a</w:t>
      </w:r>
      <w:r>
        <w:rPr>
          <w:color w:val="252425"/>
          <w:w w:val="127"/>
          <w:position w:val="3"/>
          <w:sz w:val="21"/>
          <w:szCs w:val="21"/>
        </w:rPr>
        <w:t>s</w:t>
      </w:r>
      <w:proofErr w:type="spellEnd"/>
      <w:proofErr w:type="gramEnd"/>
      <w:r>
        <w:rPr>
          <w:color w:val="252425"/>
          <w:spacing w:val="19"/>
          <w:position w:val="3"/>
          <w:sz w:val="21"/>
          <w:szCs w:val="21"/>
        </w:rPr>
        <w:t xml:space="preserve"> </w:t>
      </w:r>
      <w:proofErr w:type="spellStart"/>
      <w:r>
        <w:rPr>
          <w:color w:val="252425"/>
          <w:w w:val="120"/>
          <w:position w:val="3"/>
          <w:sz w:val="21"/>
          <w:szCs w:val="21"/>
        </w:rPr>
        <w:t>Mutu</w:t>
      </w:r>
      <w:proofErr w:type="spellEnd"/>
      <w:r>
        <w:rPr>
          <w:color w:val="252425"/>
          <w:w w:val="120"/>
          <w:position w:val="3"/>
          <w:sz w:val="21"/>
          <w:szCs w:val="21"/>
        </w:rPr>
        <w:t xml:space="preserve">        </w:t>
      </w:r>
      <w:r>
        <w:rPr>
          <w:color w:val="252425"/>
          <w:spacing w:val="26"/>
          <w:w w:val="120"/>
          <w:position w:val="3"/>
          <w:sz w:val="21"/>
          <w:szCs w:val="21"/>
        </w:rPr>
        <w:t xml:space="preserve"> </w:t>
      </w:r>
      <w:r>
        <w:rPr>
          <w:b/>
          <w:color w:val="151515"/>
          <w:w w:val="113"/>
          <w:position w:val="3"/>
          <w:sz w:val="21"/>
          <w:szCs w:val="21"/>
        </w:rPr>
        <w:t>3</w:t>
      </w:r>
      <w:r>
        <w:rPr>
          <w:b/>
          <w:color w:val="151515"/>
          <w:w w:val="137"/>
          <w:position w:val="3"/>
          <w:sz w:val="21"/>
          <w:szCs w:val="21"/>
        </w:rPr>
        <w:t>4</w:t>
      </w:r>
      <w:r>
        <w:rPr>
          <w:b/>
          <w:color w:val="151515"/>
          <w:w w:val="123"/>
          <w:position w:val="3"/>
          <w:sz w:val="21"/>
          <w:szCs w:val="21"/>
        </w:rPr>
        <w:t>5</w:t>
      </w:r>
    </w:p>
    <w:p w:rsidR="00DF5332" w:rsidRDefault="00646077">
      <w:pPr>
        <w:spacing w:line="220" w:lineRule="exact"/>
        <w:ind w:left="1974"/>
        <w:rPr>
          <w:sz w:val="21"/>
          <w:szCs w:val="21"/>
        </w:rPr>
      </w:pPr>
      <w:proofErr w:type="spellStart"/>
      <w:r>
        <w:rPr>
          <w:color w:val="252425"/>
          <w:w w:val="107"/>
          <w:sz w:val="21"/>
          <w:szCs w:val="21"/>
        </w:rPr>
        <w:t>S</w:t>
      </w:r>
      <w:r>
        <w:rPr>
          <w:color w:val="252425"/>
          <w:w w:val="137"/>
          <w:sz w:val="21"/>
          <w:szCs w:val="21"/>
        </w:rPr>
        <w:t>u</w:t>
      </w:r>
      <w:r>
        <w:rPr>
          <w:color w:val="252425"/>
          <w:w w:val="144"/>
          <w:sz w:val="21"/>
          <w:szCs w:val="21"/>
        </w:rPr>
        <w:t>r</w:t>
      </w:r>
      <w:r>
        <w:rPr>
          <w:color w:val="252425"/>
          <w:w w:val="127"/>
          <w:sz w:val="21"/>
          <w:szCs w:val="21"/>
        </w:rPr>
        <w:t>ah</w:t>
      </w:r>
      <w:r>
        <w:rPr>
          <w:color w:val="252425"/>
          <w:w w:val="123"/>
          <w:sz w:val="21"/>
          <w:szCs w:val="21"/>
        </w:rPr>
        <w:t>m</w:t>
      </w:r>
      <w:r>
        <w:rPr>
          <w:color w:val="252425"/>
          <w:w w:val="132"/>
          <w:sz w:val="21"/>
          <w:szCs w:val="21"/>
        </w:rPr>
        <w:t>an</w:t>
      </w:r>
      <w:proofErr w:type="spellEnd"/>
    </w:p>
    <w:p w:rsidR="00DF5332" w:rsidRDefault="00646077">
      <w:pPr>
        <w:spacing w:line="220" w:lineRule="exact"/>
        <w:ind w:left="3663"/>
        <w:rPr>
          <w:sz w:val="21"/>
          <w:szCs w:val="21"/>
        </w:rPr>
      </w:pPr>
      <w:proofErr w:type="spellStart"/>
      <w:r>
        <w:rPr>
          <w:color w:val="252425"/>
          <w:w w:val="120"/>
          <w:sz w:val="21"/>
          <w:szCs w:val="21"/>
        </w:rPr>
        <w:t>Pengembangan</w:t>
      </w:r>
      <w:proofErr w:type="spellEnd"/>
      <w:r>
        <w:rPr>
          <w:color w:val="252425"/>
          <w:spacing w:val="-8"/>
          <w:w w:val="120"/>
          <w:sz w:val="21"/>
          <w:szCs w:val="21"/>
        </w:rPr>
        <w:t xml:space="preserve"> </w:t>
      </w:r>
      <w:proofErr w:type="spellStart"/>
      <w:r>
        <w:rPr>
          <w:color w:val="252425"/>
          <w:w w:val="120"/>
          <w:sz w:val="21"/>
          <w:szCs w:val="21"/>
        </w:rPr>
        <w:t>Bahan</w:t>
      </w:r>
      <w:proofErr w:type="spellEnd"/>
      <w:r>
        <w:rPr>
          <w:color w:val="252425"/>
          <w:spacing w:val="17"/>
          <w:w w:val="120"/>
          <w:sz w:val="21"/>
          <w:szCs w:val="21"/>
        </w:rPr>
        <w:t xml:space="preserve"> </w:t>
      </w:r>
      <w:proofErr w:type="gramStart"/>
      <w:r>
        <w:rPr>
          <w:color w:val="252425"/>
          <w:w w:val="113"/>
          <w:sz w:val="21"/>
          <w:szCs w:val="21"/>
        </w:rPr>
        <w:t>Ajar</w:t>
      </w:r>
      <w:proofErr w:type="gramEnd"/>
      <w:r>
        <w:rPr>
          <w:color w:val="252425"/>
          <w:spacing w:val="16"/>
          <w:w w:val="113"/>
          <w:sz w:val="21"/>
          <w:szCs w:val="21"/>
        </w:rPr>
        <w:t xml:space="preserve"> </w:t>
      </w:r>
      <w:r>
        <w:rPr>
          <w:color w:val="252425"/>
          <w:sz w:val="21"/>
          <w:szCs w:val="21"/>
        </w:rPr>
        <w:t>PAI</w:t>
      </w:r>
      <w:r>
        <w:rPr>
          <w:color w:val="252425"/>
          <w:spacing w:val="3"/>
          <w:sz w:val="21"/>
          <w:szCs w:val="21"/>
        </w:rPr>
        <w:t xml:space="preserve"> </w:t>
      </w:r>
      <w:proofErr w:type="spellStart"/>
      <w:r>
        <w:rPr>
          <w:color w:val="252425"/>
          <w:w w:val="103"/>
          <w:sz w:val="21"/>
          <w:szCs w:val="21"/>
        </w:rPr>
        <w:t>B</w:t>
      </w:r>
      <w:r>
        <w:rPr>
          <w:color w:val="252425"/>
          <w:w w:val="120"/>
          <w:sz w:val="21"/>
          <w:szCs w:val="21"/>
        </w:rPr>
        <w:t>e</w:t>
      </w:r>
      <w:r>
        <w:rPr>
          <w:color w:val="252425"/>
          <w:w w:val="144"/>
          <w:sz w:val="21"/>
          <w:szCs w:val="21"/>
        </w:rPr>
        <w:t>r</w:t>
      </w:r>
      <w:r>
        <w:rPr>
          <w:color w:val="252425"/>
          <w:w w:val="113"/>
          <w:sz w:val="21"/>
          <w:szCs w:val="21"/>
        </w:rPr>
        <w:t>b</w:t>
      </w:r>
      <w:r>
        <w:rPr>
          <w:color w:val="252425"/>
          <w:w w:val="139"/>
          <w:sz w:val="21"/>
          <w:szCs w:val="21"/>
        </w:rPr>
        <w:t>a</w:t>
      </w:r>
      <w:r>
        <w:rPr>
          <w:color w:val="252425"/>
          <w:w w:val="123"/>
          <w:sz w:val="21"/>
          <w:szCs w:val="21"/>
        </w:rPr>
        <w:t>s</w:t>
      </w:r>
      <w:r>
        <w:rPr>
          <w:color w:val="252425"/>
          <w:w w:val="105"/>
          <w:sz w:val="21"/>
          <w:szCs w:val="21"/>
        </w:rPr>
        <w:t>i</w:t>
      </w:r>
      <w:r>
        <w:rPr>
          <w:color w:val="252425"/>
          <w:w w:val="132"/>
          <w:sz w:val="21"/>
          <w:szCs w:val="21"/>
        </w:rPr>
        <w:t>s</w:t>
      </w:r>
      <w:proofErr w:type="spellEnd"/>
    </w:p>
    <w:p w:rsidR="00DF5332" w:rsidRDefault="00646077">
      <w:pPr>
        <w:spacing w:before="3" w:line="300" w:lineRule="exact"/>
        <w:ind w:left="1846" w:right="1070"/>
        <w:jc w:val="center"/>
        <w:rPr>
          <w:sz w:val="21"/>
          <w:szCs w:val="21"/>
        </w:rPr>
      </w:pPr>
      <w:r>
        <w:pict>
          <v:shape id="_x0000_s1049" type="#_x0000_t202" style="position:absolute;left:0;text-align:left;margin-left:112.5pt;margin-top:9.1pt;width:5.75pt;height:10.9pt;z-index:-1700;mso-position-horizontal-relative:page" filled="f" stroked="f">
            <v:textbox inset="0,0,0,0">
              <w:txbxContent>
                <w:p w:rsidR="00646077" w:rsidRDefault="00646077">
                  <w:pPr>
                    <w:spacing w:line="20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color w:val="252425"/>
                      <w:w w:val="104"/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color w:val="252425"/>
          <w:w w:val="110"/>
          <w:position w:val="3"/>
          <w:sz w:val="21"/>
          <w:szCs w:val="21"/>
        </w:rPr>
        <w:t>Aziza</w:t>
      </w:r>
      <w:r>
        <w:rPr>
          <w:color w:val="252425"/>
          <w:spacing w:val="-4"/>
          <w:w w:val="110"/>
          <w:position w:val="3"/>
          <w:sz w:val="21"/>
          <w:szCs w:val="21"/>
        </w:rPr>
        <w:t xml:space="preserve"> </w:t>
      </w:r>
      <w:proofErr w:type="spellStart"/>
      <w:r>
        <w:rPr>
          <w:color w:val="252425"/>
          <w:w w:val="110"/>
          <w:position w:val="3"/>
          <w:sz w:val="21"/>
          <w:szCs w:val="21"/>
        </w:rPr>
        <w:t>Aryati</w:t>
      </w:r>
      <w:proofErr w:type="spellEnd"/>
      <w:r>
        <w:rPr>
          <w:color w:val="252425"/>
          <w:w w:val="110"/>
          <w:position w:val="3"/>
          <w:sz w:val="21"/>
          <w:szCs w:val="21"/>
        </w:rPr>
        <w:t xml:space="preserve">        </w:t>
      </w:r>
      <w:r>
        <w:rPr>
          <w:color w:val="252425"/>
          <w:spacing w:val="56"/>
          <w:w w:val="110"/>
          <w:position w:val="3"/>
          <w:sz w:val="21"/>
          <w:szCs w:val="21"/>
        </w:rPr>
        <w:t xml:space="preserve"> </w:t>
      </w:r>
      <w:proofErr w:type="spellStart"/>
      <w:r>
        <w:rPr>
          <w:color w:val="252425"/>
          <w:w w:val="97"/>
          <w:position w:val="6"/>
          <w:sz w:val="21"/>
          <w:szCs w:val="21"/>
        </w:rPr>
        <w:t>B</w:t>
      </w:r>
      <w:r>
        <w:rPr>
          <w:color w:val="252425"/>
          <w:w w:val="144"/>
          <w:position w:val="6"/>
          <w:sz w:val="21"/>
          <w:szCs w:val="21"/>
        </w:rPr>
        <w:t>u</w:t>
      </w:r>
      <w:r>
        <w:rPr>
          <w:color w:val="151515"/>
          <w:w w:val="116"/>
          <w:position w:val="6"/>
          <w:sz w:val="21"/>
          <w:szCs w:val="21"/>
        </w:rPr>
        <w:t>d</w:t>
      </w:r>
      <w:r>
        <w:rPr>
          <w:color w:val="252425"/>
          <w:w w:val="143"/>
          <w:position w:val="6"/>
          <w:sz w:val="21"/>
          <w:szCs w:val="21"/>
        </w:rPr>
        <w:t>a</w:t>
      </w:r>
      <w:r>
        <w:rPr>
          <w:color w:val="252425"/>
          <w:w w:val="106"/>
          <w:position w:val="6"/>
          <w:sz w:val="21"/>
          <w:szCs w:val="21"/>
        </w:rPr>
        <w:t>y</w:t>
      </w:r>
      <w:r>
        <w:rPr>
          <w:color w:val="252425"/>
          <w:w w:val="120"/>
          <w:position w:val="6"/>
          <w:sz w:val="21"/>
          <w:szCs w:val="21"/>
        </w:rPr>
        <w:t>a</w:t>
      </w:r>
      <w:proofErr w:type="spellEnd"/>
      <w:r>
        <w:rPr>
          <w:color w:val="252425"/>
          <w:spacing w:val="23"/>
          <w:position w:val="6"/>
          <w:sz w:val="21"/>
          <w:szCs w:val="21"/>
        </w:rPr>
        <w:t xml:space="preserve"> </w:t>
      </w:r>
      <w:proofErr w:type="spellStart"/>
      <w:r>
        <w:rPr>
          <w:color w:val="252425"/>
          <w:position w:val="6"/>
          <w:sz w:val="21"/>
          <w:szCs w:val="21"/>
        </w:rPr>
        <w:t>R</w:t>
      </w:r>
      <w:r>
        <w:rPr>
          <w:color w:val="252425"/>
          <w:w w:val="112"/>
          <w:position w:val="6"/>
          <w:sz w:val="21"/>
          <w:szCs w:val="21"/>
        </w:rPr>
        <w:t>e</w:t>
      </w:r>
      <w:r>
        <w:rPr>
          <w:color w:val="252425"/>
          <w:w w:val="93"/>
          <w:position w:val="6"/>
          <w:sz w:val="21"/>
          <w:szCs w:val="21"/>
        </w:rPr>
        <w:t>j</w:t>
      </w:r>
      <w:r>
        <w:rPr>
          <w:color w:val="252425"/>
          <w:w w:val="132"/>
          <w:position w:val="6"/>
          <w:sz w:val="21"/>
          <w:szCs w:val="21"/>
        </w:rPr>
        <w:t>an</w:t>
      </w:r>
      <w:r>
        <w:rPr>
          <w:color w:val="252425"/>
          <w:w w:val="116"/>
          <w:position w:val="6"/>
          <w:sz w:val="21"/>
          <w:szCs w:val="21"/>
        </w:rPr>
        <w:t>g</w:t>
      </w:r>
      <w:proofErr w:type="spellEnd"/>
      <w:r>
        <w:rPr>
          <w:color w:val="252425"/>
          <w:spacing w:val="20"/>
          <w:position w:val="6"/>
          <w:sz w:val="21"/>
          <w:szCs w:val="21"/>
        </w:rPr>
        <w:t xml:space="preserve"> </w:t>
      </w:r>
      <w:proofErr w:type="spellStart"/>
      <w:r>
        <w:rPr>
          <w:color w:val="252425"/>
          <w:w w:val="99"/>
          <w:position w:val="6"/>
          <w:sz w:val="21"/>
          <w:szCs w:val="21"/>
        </w:rPr>
        <w:t>U</w:t>
      </w:r>
      <w:r>
        <w:rPr>
          <w:color w:val="252425"/>
          <w:w w:val="126"/>
          <w:position w:val="6"/>
          <w:sz w:val="21"/>
          <w:szCs w:val="21"/>
        </w:rPr>
        <w:t>n</w:t>
      </w:r>
      <w:r>
        <w:rPr>
          <w:color w:val="252425"/>
          <w:w w:val="139"/>
          <w:position w:val="6"/>
          <w:sz w:val="21"/>
          <w:szCs w:val="21"/>
        </w:rPr>
        <w:t>tu</w:t>
      </w:r>
      <w:r>
        <w:rPr>
          <w:color w:val="252425"/>
          <w:w w:val="123"/>
          <w:position w:val="6"/>
          <w:sz w:val="21"/>
          <w:szCs w:val="21"/>
        </w:rPr>
        <w:t>k</w:t>
      </w:r>
      <w:proofErr w:type="spellEnd"/>
      <w:r>
        <w:rPr>
          <w:color w:val="252425"/>
          <w:spacing w:val="9"/>
          <w:position w:val="6"/>
          <w:sz w:val="21"/>
          <w:szCs w:val="21"/>
        </w:rPr>
        <w:t xml:space="preserve"> </w:t>
      </w:r>
      <w:proofErr w:type="spellStart"/>
      <w:r>
        <w:rPr>
          <w:color w:val="252425"/>
          <w:w w:val="96"/>
          <w:position w:val="6"/>
          <w:sz w:val="21"/>
          <w:szCs w:val="21"/>
        </w:rPr>
        <w:t>M</w:t>
      </w:r>
      <w:r>
        <w:rPr>
          <w:color w:val="252425"/>
          <w:w w:val="116"/>
          <w:position w:val="6"/>
          <w:sz w:val="21"/>
          <w:szCs w:val="21"/>
        </w:rPr>
        <w:t>e</w:t>
      </w:r>
      <w:r>
        <w:rPr>
          <w:color w:val="252425"/>
          <w:w w:val="133"/>
          <w:position w:val="6"/>
          <w:sz w:val="21"/>
          <w:szCs w:val="21"/>
        </w:rPr>
        <w:t>n</w:t>
      </w:r>
      <w:r>
        <w:rPr>
          <w:color w:val="252425"/>
          <w:w w:val="105"/>
          <w:position w:val="6"/>
          <w:sz w:val="21"/>
          <w:szCs w:val="21"/>
        </w:rPr>
        <w:t>i</w:t>
      </w:r>
      <w:r>
        <w:rPr>
          <w:color w:val="252425"/>
          <w:w w:val="126"/>
          <w:position w:val="6"/>
          <w:sz w:val="21"/>
          <w:szCs w:val="21"/>
        </w:rPr>
        <w:t>n</w:t>
      </w:r>
      <w:r>
        <w:rPr>
          <w:color w:val="252425"/>
          <w:w w:val="116"/>
          <w:position w:val="6"/>
          <w:sz w:val="21"/>
          <w:szCs w:val="21"/>
        </w:rPr>
        <w:t>g</w:t>
      </w:r>
      <w:r>
        <w:rPr>
          <w:color w:val="252425"/>
          <w:w w:val="120"/>
          <w:position w:val="6"/>
          <w:sz w:val="21"/>
          <w:szCs w:val="21"/>
        </w:rPr>
        <w:t>k</w:t>
      </w:r>
      <w:r>
        <w:rPr>
          <w:color w:val="252425"/>
          <w:w w:val="131"/>
          <w:position w:val="6"/>
          <w:sz w:val="21"/>
          <w:szCs w:val="21"/>
        </w:rPr>
        <w:t>a</w:t>
      </w:r>
      <w:r>
        <w:rPr>
          <w:color w:val="252425"/>
          <w:w w:val="125"/>
          <w:position w:val="6"/>
          <w:sz w:val="21"/>
          <w:szCs w:val="21"/>
        </w:rPr>
        <w:t>tk</w:t>
      </w:r>
      <w:r>
        <w:rPr>
          <w:color w:val="252425"/>
          <w:w w:val="127"/>
          <w:position w:val="6"/>
          <w:sz w:val="21"/>
          <w:szCs w:val="21"/>
        </w:rPr>
        <w:t>an</w:t>
      </w:r>
      <w:proofErr w:type="spellEnd"/>
      <w:r>
        <w:rPr>
          <w:color w:val="252425"/>
          <w:position w:val="6"/>
          <w:sz w:val="21"/>
          <w:szCs w:val="21"/>
        </w:rPr>
        <w:t xml:space="preserve">              </w:t>
      </w:r>
      <w:r>
        <w:rPr>
          <w:color w:val="252425"/>
          <w:spacing w:val="8"/>
          <w:position w:val="6"/>
          <w:sz w:val="21"/>
          <w:szCs w:val="21"/>
        </w:rPr>
        <w:t xml:space="preserve"> </w:t>
      </w:r>
      <w:r>
        <w:rPr>
          <w:b/>
          <w:color w:val="151515"/>
          <w:w w:val="113"/>
          <w:position w:val="-6"/>
          <w:sz w:val="21"/>
          <w:szCs w:val="21"/>
        </w:rPr>
        <w:t>3</w:t>
      </w:r>
      <w:r>
        <w:rPr>
          <w:b/>
          <w:color w:val="151515"/>
          <w:w w:val="140"/>
          <w:position w:val="-6"/>
          <w:sz w:val="21"/>
          <w:szCs w:val="21"/>
        </w:rPr>
        <w:t>4</w:t>
      </w:r>
      <w:r>
        <w:rPr>
          <w:b/>
          <w:color w:val="151515"/>
          <w:w w:val="120"/>
          <w:position w:val="-6"/>
          <w:sz w:val="21"/>
          <w:szCs w:val="21"/>
        </w:rPr>
        <w:t>2</w:t>
      </w:r>
      <w:proofErr w:type="gramStart"/>
      <w:r>
        <w:rPr>
          <w:b/>
          <w:color w:val="252425"/>
          <w:w w:val="130"/>
          <w:position w:val="-6"/>
          <w:sz w:val="21"/>
          <w:szCs w:val="21"/>
        </w:rPr>
        <w:t>,</w:t>
      </w:r>
      <w:r>
        <w:rPr>
          <w:b/>
          <w:color w:val="151515"/>
          <w:w w:val="137"/>
          <w:position w:val="-6"/>
          <w:sz w:val="21"/>
          <w:szCs w:val="21"/>
        </w:rPr>
        <w:t>5</w:t>
      </w:r>
      <w:proofErr w:type="gramEnd"/>
    </w:p>
    <w:p w:rsidR="00DF5332" w:rsidRDefault="00646077">
      <w:pPr>
        <w:spacing w:line="180" w:lineRule="exact"/>
        <w:ind w:left="1711"/>
        <w:rPr>
          <w:sz w:val="21"/>
          <w:szCs w:val="21"/>
        </w:rPr>
      </w:pPr>
      <w:proofErr w:type="spellStart"/>
      <w:proofErr w:type="gramStart"/>
      <w:r>
        <w:rPr>
          <w:color w:val="252425"/>
          <w:w w:val="97"/>
          <w:position w:val="1"/>
          <w:sz w:val="21"/>
          <w:szCs w:val="21"/>
        </w:rPr>
        <w:t>N</w:t>
      </w:r>
      <w:r>
        <w:rPr>
          <w:color w:val="252425"/>
          <w:w w:val="130"/>
          <w:position w:val="1"/>
          <w:sz w:val="21"/>
          <w:szCs w:val="21"/>
        </w:rPr>
        <w:t>u</w:t>
      </w:r>
      <w:r>
        <w:rPr>
          <w:color w:val="252425"/>
          <w:w w:val="129"/>
          <w:position w:val="1"/>
          <w:sz w:val="21"/>
          <w:szCs w:val="21"/>
        </w:rPr>
        <w:t>rul</w:t>
      </w:r>
      <w:proofErr w:type="spellEnd"/>
      <w:r>
        <w:rPr>
          <w:color w:val="252425"/>
          <w:position w:val="1"/>
          <w:sz w:val="21"/>
          <w:szCs w:val="21"/>
        </w:rPr>
        <w:t xml:space="preserve"> </w:t>
      </w:r>
      <w:r>
        <w:rPr>
          <w:color w:val="252425"/>
          <w:spacing w:val="-26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122"/>
          <w:position w:val="1"/>
          <w:sz w:val="21"/>
          <w:szCs w:val="21"/>
        </w:rPr>
        <w:t>Fadhilah</w:t>
      </w:r>
      <w:proofErr w:type="spellEnd"/>
      <w:proofErr w:type="gramEnd"/>
      <w:r>
        <w:rPr>
          <w:color w:val="252425"/>
          <w:w w:val="122"/>
          <w:position w:val="1"/>
          <w:sz w:val="21"/>
          <w:szCs w:val="21"/>
        </w:rPr>
        <w:t xml:space="preserve">    </w:t>
      </w:r>
      <w:r>
        <w:rPr>
          <w:color w:val="252425"/>
          <w:spacing w:val="47"/>
          <w:w w:val="122"/>
          <w:position w:val="1"/>
          <w:sz w:val="21"/>
          <w:szCs w:val="21"/>
        </w:rPr>
        <w:t xml:space="preserve"> </w:t>
      </w:r>
      <w:proofErr w:type="spellStart"/>
      <w:r>
        <w:rPr>
          <w:color w:val="252425"/>
          <w:w w:val="95"/>
          <w:position w:val="3"/>
          <w:sz w:val="21"/>
          <w:szCs w:val="21"/>
        </w:rPr>
        <w:t>K</w:t>
      </w:r>
      <w:r>
        <w:rPr>
          <w:color w:val="252425"/>
          <w:w w:val="132"/>
          <w:position w:val="3"/>
          <w:sz w:val="21"/>
          <w:szCs w:val="21"/>
        </w:rPr>
        <w:t>ar</w:t>
      </w:r>
      <w:r>
        <w:rPr>
          <w:color w:val="252425"/>
          <w:w w:val="125"/>
          <w:position w:val="3"/>
          <w:sz w:val="21"/>
          <w:szCs w:val="21"/>
        </w:rPr>
        <w:t>ak</w:t>
      </w:r>
      <w:r>
        <w:rPr>
          <w:color w:val="252425"/>
          <w:w w:val="130"/>
          <w:position w:val="3"/>
          <w:sz w:val="21"/>
          <w:szCs w:val="21"/>
        </w:rPr>
        <w:t>t</w:t>
      </w:r>
      <w:r>
        <w:rPr>
          <w:color w:val="252425"/>
          <w:w w:val="108"/>
          <w:position w:val="3"/>
          <w:sz w:val="21"/>
          <w:szCs w:val="21"/>
        </w:rPr>
        <w:t>e</w:t>
      </w:r>
      <w:r>
        <w:rPr>
          <w:color w:val="252425"/>
          <w:w w:val="144"/>
          <w:position w:val="3"/>
          <w:sz w:val="21"/>
          <w:szCs w:val="21"/>
        </w:rPr>
        <w:t>r</w:t>
      </w:r>
      <w:proofErr w:type="spellEnd"/>
      <w:r>
        <w:rPr>
          <w:color w:val="252425"/>
          <w:spacing w:val="5"/>
          <w:position w:val="3"/>
          <w:sz w:val="21"/>
          <w:szCs w:val="21"/>
        </w:rPr>
        <w:t xml:space="preserve"> </w:t>
      </w:r>
      <w:proofErr w:type="spellStart"/>
      <w:r>
        <w:rPr>
          <w:color w:val="252425"/>
          <w:w w:val="154"/>
          <w:position w:val="3"/>
          <w:sz w:val="21"/>
          <w:szCs w:val="21"/>
        </w:rPr>
        <w:t>J</w:t>
      </w:r>
      <w:r>
        <w:rPr>
          <w:color w:val="252425"/>
          <w:w w:val="133"/>
          <w:position w:val="3"/>
          <w:sz w:val="21"/>
          <w:szCs w:val="21"/>
        </w:rPr>
        <w:t>u</w:t>
      </w:r>
      <w:r>
        <w:rPr>
          <w:color w:val="252425"/>
          <w:w w:val="93"/>
          <w:position w:val="3"/>
          <w:sz w:val="21"/>
          <w:szCs w:val="21"/>
        </w:rPr>
        <w:t>j</w:t>
      </w:r>
      <w:r>
        <w:rPr>
          <w:color w:val="252425"/>
          <w:w w:val="140"/>
          <w:position w:val="3"/>
          <w:sz w:val="21"/>
          <w:szCs w:val="21"/>
        </w:rPr>
        <w:t>u</w:t>
      </w:r>
      <w:r>
        <w:rPr>
          <w:color w:val="252425"/>
          <w:w w:val="133"/>
          <w:position w:val="3"/>
          <w:sz w:val="21"/>
          <w:szCs w:val="21"/>
        </w:rPr>
        <w:t>r</w:t>
      </w:r>
      <w:proofErr w:type="spellEnd"/>
      <w:r>
        <w:rPr>
          <w:color w:val="252425"/>
          <w:spacing w:val="16"/>
          <w:position w:val="3"/>
          <w:sz w:val="21"/>
          <w:szCs w:val="21"/>
        </w:rPr>
        <w:t xml:space="preserve"> </w:t>
      </w:r>
      <w:proofErr w:type="spellStart"/>
      <w:r>
        <w:rPr>
          <w:color w:val="252425"/>
          <w:w w:val="117"/>
          <w:position w:val="3"/>
          <w:sz w:val="21"/>
          <w:szCs w:val="21"/>
        </w:rPr>
        <w:t>pada</w:t>
      </w:r>
      <w:proofErr w:type="spellEnd"/>
      <w:r>
        <w:rPr>
          <w:color w:val="252425"/>
          <w:spacing w:val="46"/>
          <w:w w:val="117"/>
          <w:position w:val="3"/>
          <w:sz w:val="21"/>
          <w:szCs w:val="21"/>
        </w:rPr>
        <w:t xml:space="preserve"> </w:t>
      </w:r>
      <w:proofErr w:type="spellStart"/>
      <w:r>
        <w:rPr>
          <w:color w:val="252425"/>
          <w:w w:val="117"/>
          <w:position w:val="3"/>
          <w:sz w:val="21"/>
          <w:szCs w:val="21"/>
        </w:rPr>
        <w:t>Siswa</w:t>
      </w:r>
      <w:proofErr w:type="spellEnd"/>
      <w:r>
        <w:rPr>
          <w:color w:val="252425"/>
          <w:spacing w:val="4"/>
          <w:w w:val="117"/>
          <w:position w:val="3"/>
          <w:sz w:val="21"/>
          <w:szCs w:val="21"/>
        </w:rPr>
        <w:t xml:space="preserve"> </w:t>
      </w:r>
      <w:r>
        <w:rPr>
          <w:color w:val="252425"/>
          <w:position w:val="3"/>
          <w:sz w:val="21"/>
          <w:szCs w:val="21"/>
        </w:rPr>
        <w:t>SD</w:t>
      </w:r>
      <w:r>
        <w:rPr>
          <w:color w:val="252425"/>
          <w:spacing w:val="38"/>
          <w:position w:val="3"/>
          <w:sz w:val="21"/>
          <w:szCs w:val="21"/>
        </w:rPr>
        <w:t xml:space="preserve"> </w:t>
      </w:r>
      <w:r>
        <w:rPr>
          <w:color w:val="252425"/>
          <w:w w:val="109"/>
          <w:position w:val="3"/>
          <w:sz w:val="21"/>
          <w:szCs w:val="21"/>
        </w:rPr>
        <w:t>d</w:t>
      </w:r>
      <w:r>
        <w:rPr>
          <w:color w:val="252425"/>
          <w:w w:val="117"/>
          <w:position w:val="3"/>
          <w:sz w:val="21"/>
          <w:szCs w:val="21"/>
        </w:rPr>
        <w:t>i</w:t>
      </w:r>
    </w:p>
    <w:p w:rsidR="00DF5332" w:rsidRDefault="00646077">
      <w:pPr>
        <w:spacing w:line="220" w:lineRule="exact"/>
        <w:ind w:left="3641"/>
        <w:rPr>
          <w:sz w:val="21"/>
          <w:szCs w:val="21"/>
        </w:rPr>
      </w:pPr>
      <w:proofErr w:type="spellStart"/>
      <w:proofErr w:type="gramStart"/>
      <w:r>
        <w:rPr>
          <w:color w:val="252425"/>
          <w:w w:val="114"/>
          <w:sz w:val="21"/>
          <w:szCs w:val="21"/>
        </w:rPr>
        <w:t>Kabupa</w:t>
      </w:r>
      <w:r>
        <w:rPr>
          <w:color w:val="3A3A3D"/>
          <w:w w:val="114"/>
          <w:sz w:val="21"/>
          <w:szCs w:val="21"/>
        </w:rPr>
        <w:t>t</w:t>
      </w:r>
      <w:r>
        <w:rPr>
          <w:color w:val="252425"/>
          <w:w w:val="114"/>
          <w:sz w:val="21"/>
          <w:szCs w:val="21"/>
        </w:rPr>
        <w:t>en</w:t>
      </w:r>
      <w:proofErr w:type="spellEnd"/>
      <w:r>
        <w:rPr>
          <w:color w:val="252425"/>
          <w:w w:val="114"/>
          <w:sz w:val="21"/>
          <w:szCs w:val="21"/>
        </w:rPr>
        <w:t xml:space="preserve"> </w:t>
      </w:r>
      <w:r>
        <w:rPr>
          <w:color w:val="252425"/>
          <w:spacing w:val="14"/>
          <w:w w:val="114"/>
          <w:sz w:val="21"/>
          <w:szCs w:val="21"/>
        </w:rPr>
        <w:t xml:space="preserve"> </w:t>
      </w:r>
      <w:proofErr w:type="spellStart"/>
      <w:r>
        <w:rPr>
          <w:color w:val="252425"/>
          <w:w w:val="114"/>
          <w:sz w:val="21"/>
          <w:szCs w:val="21"/>
        </w:rPr>
        <w:t>Lebong</w:t>
      </w:r>
      <w:proofErr w:type="spellEnd"/>
      <w:proofErr w:type="gramEnd"/>
      <w:r>
        <w:rPr>
          <w:color w:val="252425"/>
          <w:spacing w:val="-10"/>
          <w:w w:val="114"/>
          <w:sz w:val="21"/>
          <w:szCs w:val="21"/>
        </w:rPr>
        <w:t xml:space="preserve"> </w:t>
      </w:r>
      <w:proofErr w:type="spellStart"/>
      <w:r>
        <w:rPr>
          <w:color w:val="252425"/>
          <w:w w:val="114"/>
          <w:sz w:val="21"/>
          <w:szCs w:val="21"/>
        </w:rPr>
        <w:t>Provinsi</w:t>
      </w:r>
      <w:proofErr w:type="spellEnd"/>
      <w:r>
        <w:rPr>
          <w:color w:val="252425"/>
          <w:spacing w:val="22"/>
          <w:w w:val="114"/>
          <w:sz w:val="21"/>
          <w:szCs w:val="21"/>
        </w:rPr>
        <w:t xml:space="preserve"> </w:t>
      </w:r>
      <w:proofErr w:type="spellStart"/>
      <w:r>
        <w:rPr>
          <w:color w:val="252425"/>
          <w:w w:val="97"/>
          <w:sz w:val="21"/>
          <w:szCs w:val="21"/>
        </w:rPr>
        <w:t>B</w:t>
      </w:r>
      <w:r>
        <w:rPr>
          <w:color w:val="252425"/>
          <w:w w:val="120"/>
          <w:sz w:val="21"/>
          <w:szCs w:val="21"/>
        </w:rPr>
        <w:t>e</w:t>
      </w:r>
      <w:r>
        <w:rPr>
          <w:color w:val="252425"/>
          <w:w w:val="126"/>
          <w:sz w:val="21"/>
          <w:szCs w:val="21"/>
        </w:rPr>
        <w:t>n</w:t>
      </w:r>
      <w:r>
        <w:rPr>
          <w:color w:val="252425"/>
          <w:w w:val="131"/>
          <w:sz w:val="21"/>
          <w:szCs w:val="21"/>
        </w:rPr>
        <w:t>z</w:t>
      </w:r>
      <w:r>
        <w:rPr>
          <w:color w:val="252425"/>
          <w:w w:val="125"/>
          <w:sz w:val="21"/>
          <w:szCs w:val="21"/>
        </w:rPr>
        <w:t>ku</w:t>
      </w:r>
      <w:r>
        <w:rPr>
          <w:color w:val="3A3A3D"/>
          <w:w w:val="105"/>
          <w:sz w:val="21"/>
          <w:szCs w:val="21"/>
        </w:rPr>
        <w:t>l</w:t>
      </w:r>
      <w:r>
        <w:rPr>
          <w:color w:val="252425"/>
          <w:w w:val="133"/>
          <w:sz w:val="21"/>
          <w:szCs w:val="21"/>
        </w:rPr>
        <w:t>u</w:t>
      </w:r>
      <w:proofErr w:type="spellEnd"/>
    </w:p>
    <w:p w:rsidR="00DF5332" w:rsidRDefault="00646077">
      <w:pPr>
        <w:spacing w:before="14"/>
        <w:ind w:left="3634"/>
        <w:rPr>
          <w:sz w:val="21"/>
          <w:szCs w:val="21"/>
        </w:rPr>
      </w:pPr>
      <w:proofErr w:type="spellStart"/>
      <w:r>
        <w:rPr>
          <w:color w:val="252425"/>
          <w:w w:val="119"/>
          <w:sz w:val="21"/>
          <w:szCs w:val="21"/>
        </w:rPr>
        <w:t>Pencegahan</w:t>
      </w:r>
      <w:proofErr w:type="spellEnd"/>
      <w:r>
        <w:rPr>
          <w:color w:val="252425"/>
          <w:spacing w:val="20"/>
          <w:w w:val="119"/>
          <w:sz w:val="21"/>
          <w:szCs w:val="21"/>
        </w:rPr>
        <w:t xml:space="preserve"> </w:t>
      </w:r>
      <w:proofErr w:type="spellStart"/>
      <w:proofErr w:type="gramStart"/>
      <w:r>
        <w:rPr>
          <w:color w:val="252425"/>
          <w:w w:val="90"/>
          <w:sz w:val="21"/>
          <w:szCs w:val="21"/>
        </w:rPr>
        <w:t>K</w:t>
      </w:r>
      <w:r>
        <w:rPr>
          <w:color w:val="252425"/>
          <w:w w:val="116"/>
          <w:sz w:val="21"/>
          <w:szCs w:val="21"/>
        </w:rPr>
        <w:t>e</w:t>
      </w:r>
      <w:r>
        <w:rPr>
          <w:color w:val="252425"/>
          <w:w w:val="130"/>
          <w:sz w:val="21"/>
          <w:szCs w:val="21"/>
        </w:rPr>
        <w:t>k</w:t>
      </w:r>
      <w:r>
        <w:rPr>
          <w:color w:val="252425"/>
          <w:sz w:val="21"/>
          <w:szCs w:val="21"/>
        </w:rPr>
        <w:t>e</w:t>
      </w:r>
      <w:r>
        <w:rPr>
          <w:color w:val="252425"/>
          <w:w w:val="144"/>
          <w:sz w:val="21"/>
          <w:szCs w:val="21"/>
        </w:rPr>
        <w:t>r</w:t>
      </w:r>
      <w:r>
        <w:rPr>
          <w:color w:val="252425"/>
          <w:w w:val="127"/>
          <w:sz w:val="21"/>
          <w:szCs w:val="21"/>
        </w:rPr>
        <w:t>a</w:t>
      </w:r>
      <w:r>
        <w:rPr>
          <w:color w:val="252425"/>
          <w:w w:val="123"/>
          <w:sz w:val="21"/>
          <w:szCs w:val="21"/>
        </w:rPr>
        <w:t>s</w:t>
      </w:r>
      <w:r>
        <w:rPr>
          <w:color w:val="252425"/>
          <w:w w:val="131"/>
          <w:sz w:val="21"/>
          <w:szCs w:val="21"/>
        </w:rPr>
        <w:t>an</w:t>
      </w:r>
      <w:proofErr w:type="spellEnd"/>
      <w:r>
        <w:rPr>
          <w:color w:val="252425"/>
          <w:sz w:val="21"/>
          <w:szCs w:val="21"/>
        </w:rPr>
        <w:t xml:space="preserve"> </w:t>
      </w:r>
      <w:r>
        <w:rPr>
          <w:color w:val="252425"/>
          <w:spacing w:val="-26"/>
          <w:sz w:val="21"/>
          <w:szCs w:val="21"/>
        </w:rPr>
        <w:t xml:space="preserve"> </w:t>
      </w:r>
      <w:proofErr w:type="spellStart"/>
      <w:r>
        <w:rPr>
          <w:color w:val="252425"/>
          <w:w w:val="98"/>
          <w:sz w:val="21"/>
          <w:szCs w:val="21"/>
        </w:rPr>
        <w:t>S</w:t>
      </w:r>
      <w:r>
        <w:rPr>
          <w:color w:val="252425"/>
          <w:w w:val="120"/>
          <w:sz w:val="21"/>
          <w:szCs w:val="21"/>
        </w:rPr>
        <w:t>e</w:t>
      </w:r>
      <w:r>
        <w:rPr>
          <w:color w:val="252425"/>
          <w:w w:val="126"/>
          <w:sz w:val="21"/>
          <w:szCs w:val="21"/>
        </w:rPr>
        <w:t>k</w:t>
      </w:r>
      <w:r>
        <w:rPr>
          <w:color w:val="252425"/>
          <w:w w:val="123"/>
          <w:sz w:val="21"/>
          <w:szCs w:val="21"/>
        </w:rPr>
        <w:t>s</w:t>
      </w:r>
      <w:r>
        <w:rPr>
          <w:color w:val="252425"/>
          <w:w w:val="137"/>
          <w:sz w:val="21"/>
          <w:szCs w:val="21"/>
        </w:rPr>
        <w:t>u</w:t>
      </w:r>
      <w:r>
        <w:rPr>
          <w:color w:val="252425"/>
          <w:w w:val="131"/>
          <w:sz w:val="21"/>
          <w:szCs w:val="21"/>
        </w:rPr>
        <w:t>a</w:t>
      </w:r>
      <w:r>
        <w:rPr>
          <w:color w:val="252425"/>
          <w:w w:val="105"/>
          <w:sz w:val="21"/>
          <w:szCs w:val="21"/>
        </w:rPr>
        <w:t>l</w:t>
      </w:r>
      <w:proofErr w:type="spellEnd"/>
      <w:proofErr w:type="gramEnd"/>
      <w:r>
        <w:rPr>
          <w:color w:val="252425"/>
          <w:spacing w:val="19"/>
          <w:sz w:val="21"/>
          <w:szCs w:val="21"/>
        </w:rPr>
        <w:t xml:space="preserve"> </w:t>
      </w:r>
      <w:proofErr w:type="spellStart"/>
      <w:r>
        <w:rPr>
          <w:color w:val="252425"/>
          <w:w w:val="116"/>
          <w:sz w:val="21"/>
          <w:szCs w:val="21"/>
        </w:rPr>
        <w:t>p</w:t>
      </w:r>
      <w:r>
        <w:rPr>
          <w:color w:val="252425"/>
          <w:w w:val="131"/>
          <w:sz w:val="21"/>
          <w:szCs w:val="21"/>
        </w:rPr>
        <w:t>a</w:t>
      </w:r>
      <w:r>
        <w:rPr>
          <w:color w:val="252425"/>
          <w:w w:val="116"/>
          <w:sz w:val="21"/>
          <w:szCs w:val="21"/>
        </w:rPr>
        <w:t>d</w:t>
      </w:r>
      <w:r>
        <w:rPr>
          <w:color w:val="3A3A3D"/>
          <w:w w:val="143"/>
          <w:sz w:val="21"/>
          <w:szCs w:val="21"/>
        </w:rPr>
        <w:t>a</w:t>
      </w:r>
      <w:proofErr w:type="spellEnd"/>
    </w:p>
    <w:p w:rsidR="00DF5332" w:rsidRDefault="00646077">
      <w:pPr>
        <w:spacing w:line="160" w:lineRule="exact"/>
        <w:ind w:left="3613"/>
        <w:rPr>
          <w:sz w:val="21"/>
          <w:szCs w:val="21"/>
        </w:rPr>
        <w:sectPr w:rsidR="00DF5332">
          <w:type w:val="continuous"/>
          <w:pgSz w:w="12300" w:h="17120"/>
          <w:pgMar w:top="160" w:right="1200" w:bottom="0" w:left="1180" w:header="720" w:footer="720" w:gutter="0"/>
          <w:cols w:space="720"/>
        </w:sectPr>
      </w:pPr>
      <w:proofErr w:type="spellStart"/>
      <w:r>
        <w:rPr>
          <w:color w:val="252425"/>
          <w:w w:val="90"/>
          <w:position w:val="-6"/>
          <w:sz w:val="21"/>
          <w:szCs w:val="21"/>
        </w:rPr>
        <w:t>A</w:t>
      </w:r>
      <w:r>
        <w:rPr>
          <w:color w:val="252425"/>
          <w:w w:val="126"/>
          <w:position w:val="-6"/>
          <w:sz w:val="21"/>
          <w:szCs w:val="21"/>
        </w:rPr>
        <w:t>n</w:t>
      </w:r>
      <w:r>
        <w:rPr>
          <w:color w:val="252425"/>
          <w:w w:val="132"/>
          <w:position w:val="-6"/>
          <w:sz w:val="21"/>
          <w:szCs w:val="21"/>
        </w:rPr>
        <w:t>ak</w:t>
      </w:r>
      <w:proofErr w:type="spellEnd"/>
      <w:r>
        <w:rPr>
          <w:color w:val="252425"/>
          <w:spacing w:val="12"/>
          <w:position w:val="-6"/>
          <w:sz w:val="21"/>
          <w:szCs w:val="21"/>
        </w:rPr>
        <w:t xml:space="preserve"> </w:t>
      </w:r>
      <w:proofErr w:type="spellStart"/>
      <w:r>
        <w:rPr>
          <w:color w:val="252425"/>
          <w:w w:val="120"/>
          <w:position w:val="-6"/>
          <w:sz w:val="21"/>
          <w:szCs w:val="21"/>
        </w:rPr>
        <w:t>Berbasis</w:t>
      </w:r>
      <w:proofErr w:type="spellEnd"/>
      <w:r>
        <w:rPr>
          <w:color w:val="252425"/>
          <w:spacing w:val="16"/>
          <w:w w:val="120"/>
          <w:position w:val="-6"/>
          <w:sz w:val="21"/>
          <w:szCs w:val="21"/>
        </w:rPr>
        <w:t xml:space="preserve"> </w:t>
      </w:r>
      <w:proofErr w:type="spellStart"/>
      <w:r>
        <w:rPr>
          <w:color w:val="252425"/>
          <w:w w:val="120"/>
          <w:position w:val="-6"/>
          <w:sz w:val="21"/>
          <w:szCs w:val="21"/>
        </w:rPr>
        <w:t>Budaya</w:t>
      </w:r>
      <w:proofErr w:type="spellEnd"/>
      <w:r>
        <w:rPr>
          <w:color w:val="252425"/>
          <w:w w:val="120"/>
          <w:position w:val="-6"/>
          <w:sz w:val="21"/>
          <w:szCs w:val="21"/>
        </w:rPr>
        <w:t xml:space="preserve"> </w:t>
      </w:r>
      <w:proofErr w:type="spellStart"/>
      <w:r>
        <w:rPr>
          <w:color w:val="252425"/>
          <w:w w:val="123"/>
          <w:position w:val="-6"/>
          <w:sz w:val="21"/>
          <w:szCs w:val="21"/>
        </w:rPr>
        <w:t>d</w:t>
      </w:r>
      <w:r>
        <w:rPr>
          <w:color w:val="252425"/>
          <w:w w:val="86"/>
          <w:position w:val="-6"/>
          <w:sz w:val="21"/>
          <w:szCs w:val="21"/>
        </w:rPr>
        <w:t>i</w:t>
      </w:r>
      <w:r>
        <w:rPr>
          <w:color w:val="252425"/>
          <w:w w:val="124"/>
          <w:position w:val="-6"/>
          <w:sz w:val="21"/>
          <w:szCs w:val="21"/>
        </w:rPr>
        <w:t>ti</w:t>
      </w:r>
      <w:r>
        <w:rPr>
          <w:color w:val="252425"/>
          <w:w w:val="126"/>
          <w:position w:val="-6"/>
          <w:sz w:val="21"/>
          <w:szCs w:val="21"/>
        </w:rPr>
        <w:t>n</w:t>
      </w:r>
      <w:r>
        <w:rPr>
          <w:color w:val="252425"/>
          <w:w w:val="99"/>
          <w:position w:val="-6"/>
          <w:sz w:val="21"/>
          <w:szCs w:val="21"/>
        </w:rPr>
        <w:t>j</w:t>
      </w:r>
      <w:r>
        <w:rPr>
          <w:color w:val="3A3A3D"/>
          <w:w w:val="139"/>
          <w:position w:val="-6"/>
          <w:sz w:val="21"/>
          <w:szCs w:val="21"/>
        </w:rPr>
        <w:t>a</w:t>
      </w:r>
      <w:r>
        <w:rPr>
          <w:color w:val="252425"/>
          <w:w w:val="133"/>
          <w:position w:val="-6"/>
          <w:sz w:val="21"/>
          <w:szCs w:val="21"/>
        </w:rPr>
        <w:t>u</w:t>
      </w:r>
      <w:proofErr w:type="spellEnd"/>
      <w:r>
        <w:rPr>
          <w:color w:val="252425"/>
          <w:spacing w:val="20"/>
          <w:position w:val="-6"/>
          <w:sz w:val="21"/>
          <w:szCs w:val="21"/>
        </w:rPr>
        <w:t xml:space="preserve"> </w:t>
      </w:r>
      <w:r>
        <w:rPr>
          <w:color w:val="252425"/>
          <w:w w:val="102"/>
          <w:position w:val="-6"/>
          <w:sz w:val="21"/>
          <w:szCs w:val="21"/>
        </w:rPr>
        <w:t>D</w:t>
      </w:r>
      <w:r>
        <w:rPr>
          <w:color w:val="252425"/>
          <w:w w:val="125"/>
          <w:position w:val="-6"/>
          <w:sz w:val="21"/>
          <w:szCs w:val="21"/>
        </w:rPr>
        <w:t>ari</w:t>
      </w:r>
    </w:p>
    <w:p w:rsidR="00DF5332" w:rsidRDefault="00646077">
      <w:pPr>
        <w:spacing w:line="200" w:lineRule="exact"/>
        <w:ind w:left="1845" w:right="-52"/>
        <w:rPr>
          <w:rFonts w:ascii="Arial" w:eastAsia="Arial" w:hAnsi="Arial" w:cs="Arial"/>
        </w:rPr>
      </w:pPr>
      <w:proofErr w:type="spellStart"/>
      <w:r>
        <w:rPr>
          <w:color w:val="252425"/>
          <w:w w:val="97"/>
          <w:sz w:val="21"/>
          <w:szCs w:val="21"/>
        </w:rPr>
        <w:lastRenderedPageBreak/>
        <w:t>A</w:t>
      </w:r>
      <w:r>
        <w:rPr>
          <w:color w:val="252425"/>
          <w:w w:val="123"/>
          <w:sz w:val="21"/>
          <w:szCs w:val="21"/>
        </w:rPr>
        <w:t>s</w:t>
      </w:r>
      <w:r>
        <w:rPr>
          <w:color w:val="252425"/>
          <w:w w:val="133"/>
          <w:sz w:val="21"/>
          <w:szCs w:val="21"/>
        </w:rPr>
        <w:t>n</w:t>
      </w:r>
      <w:r>
        <w:rPr>
          <w:color w:val="252425"/>
          <w:w w:val="124"/>
          <w:sz w:val="21"/>
          <w:szCs w:val="21"/>
        </w:rPr>
        <w:t>i</w:t>
      </w:r>
      <w:r>
        <w:rPr>
          <w:color w:val="252425"/>
          <w:w w:val="121"/>
          <w:sz w:val="21"/>
          <w:szCs w:val="21"/>
        </w:rPr>
        <w:t>ti</w:t>
      </w:r>
      <w:proofErr w:type="spellEnd"/>
      <w:r>
        <w:rPr>
          <w:color w:val="252425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52425"/>
          <w:w w:val="113"/>
        </w:rPr>
        <w:t>K</w:t>
      </w:r>
      <w:r>
        <w:rPr>
          <w:rFonts w:ascii="Arial" w:eastAsia="Arial" w:hAnsi="Arial" w:cs="Arial"/>
          <w:color w:val="252425"/>
          <w:w w:val="121"/>
        </w:rPr>
        <w:t>am</w:t>
      </w:r>
      <w:r>
        <w:rPr>
          <w:rFonts w:ascii="Arial" w:eastAsia="Arial" w:hAnsi="Arial" w:cs="Arial"/>
          <w:color w:val="151515"/>
          <w:w w:val="137"/>
        </w:rPr>
        <w:t>i</w:t>
      </w:r>
    </w:p>
    <w:p w:rsidR="00DF5332" w:rsidRDefault="00646077">
      <w:pPr>
        <w:spacing w:before="21" w:line="220" w:lineRule="exact"/>
        <w:ind w:left="995" w:right="1887"/>
        <w:jc w:val="center"/>
        <w:rPr>
          <w:sz w:val="21"/>
          <w:szCs w:val="21"/>
        </w:rPr>
      </w:pPr>
      <w:r>
        <w:pict>
          <v:shape id="_x0000_s1048" type="#_x0000_t202" style="position:absolute;left:0;text-align:left;margin-left:130.7pt;margin-top:4.5pt;width:366.4pt;height:141.75pt;z-index:-170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77"/>
                    <w:gridCol w:w="4566"/>
                    <w:gridCol w:w="785"/>
                  </w:tblGrid>
                  <w:tr w:rsidR="00646077">
                    <w:trPr>
                      <w:trHeight w:hRule="exact" w:val="261"/>
                    </w:trPr>
                    <w:tc>
                      <w:tcPr>
                        <w:tcW w:w="1977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140" w:lineRule="exact"/>
                          <w:ind w:left="317" w:right="245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12"/>
                            <w:position w:val="1"/>
                            <w:sz w:val="21"/>
                            <w:szCs w:val="21"/>
                          </w:rPr>
                          <w:t>Dilla</w:t>
                        </w:r>
                        <w:proofErr w:type="spellEnd"/>
                        <w:r>
                          <w:rPr>
                            <w:color w:val="252425"/>
                            <w:spacing w:val="2"/>
                            <w:w w:val="112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5"/>
                            <w:position w:val="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32"/>
                            <w:position w:val="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28"/>
                            <w:position w:val="1"/>
                            <w:sz w:val="21"/>
                            <w:szCs w:val="21"/>
                          </w:rPr>
                          <w:t>tari</w:t>
                        </w:r>
                        <w:r>
                          <w:rPr>
                            <w:color w:val="252425"/>
                            <w:spacing w:val="-1"/>
                            <w:w w:val="128"/>
                            <w:position w:val="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1"/>
                            <w:position w:val="1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</w:p>
                      <w:p w:rsidR="00646077" w:rsidRDefault="00646077">
                        <w:pPr>
                          <w:spacing w:before="3"/>
                          <w:ind w:left="87" w:right="25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15"/>
                            <w:sz w:val="21"/>
                            <w:szCs w:val="21"/>
                          </w:rPr>
                          <w:t>Hermi</w:t>
                        </w:r>
                        <w:proofErr w:type="spellEnd"/>
                        <w:r>
                          <w:rPr>
                            <w:color w:val="252425"/>
                            <w:spacing w:val="20"/>
                            <w:w w:val="11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0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252425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3A3A3D"/>
                            <w:w w:val="12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09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color w:val="252425"/>
                            <w:w w:val="12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105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</w:p>
                      <w:p w:rsidR="00646077" w:rsidRDefault="00646077">
                        <w:pPr>
                          <w:spacing w:line="200" w:lineRule="exact"/>
                        </w:pPr>
                      </w:p>
                      <w:p w:rsidR="00646077" w:rsidRDefault="00646077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646077" w:rsidRDefault="00646077">
                        <w:pPr>
                          <w:ind w:left="60" w:right="41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3A3A3D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dang</w:t>
                        </w:r>
                        <w:proofErr w:type="spellEnd"/>
                        <w:r>
                          <w:rPr>
                            <w:color w:val="252425"/>
                            <w:spacing w:val="9"/>
                            <w:w w:val="12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ary</w:t>
                        </w:r>
                        <w:r>
                          <w:rPr>
                            <w:color w:val="3A3A3D"/>
                            <w:w w:val="12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4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106"/>
                            <w:sz w:val="21"/>
                            <w:szCs w:val="21"/>
                          </w:rPr>
                          <w:t>o</w:t>
                        </w:r>
                        <w:proofErr w:type="spellEnd"/>
                      </w:p>
                      <w:p w:rsidR="00646077" w:rsidRDefault="00646077">
                        <w:pPr>
                          <w:spacing w:before="3"/>
                          <w:ind w:left="177" w:right="169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3A3A3D"/>
                            <w:w w:val="121"/>
                            <w:sz w:val="21"/>
                            <w:szCs w:val="21"/>
                          </w:rPr>
                          <w:t>Fe</w:t>
                        </w:r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21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3A3A3D"/>
                            <w:spacing w:val="6"/>
                            <w:w w:val="12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04"/>
                            <w:sz w:val="21"/>
                            <w:szCs w:val="21"/>
                          </w:rPr>
                          <w:t>Z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149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8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an</w:t>
                        </w:r>
                        <w:r>
                          <w:rPr>
                            <w:color w:val="252425"/>
                            <w:w w:val="12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A3A3D"/>
                            <w:w w:val="133"/>
                            <w:sz w:val="21"/>
                            <w:szCs w:val="21"/>
                          </w:rPr>
                          <w:t>ta</w:t>
                        </w:r>
                        <w:proofErr w:type="spellEnd"/>
                      </w:p>
                      <w:p w:rsidR="00646077" w:rsidRDefault="00646077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646077" w:rsidRDefault="00646077">
                        <w:pPr>
                          <w:ind w:left="207" w:right="243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87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A3A3D"/>
                            <w:w w:val="10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43"/>
                            <w:sz w:val="21"/>
                            <w:szCs w:val="21"/>
                          </w:rPr>
                          <w:t>tr</w:t>
                        </w:r>
                        <w:r>
                          <w:rPr>
                            <w:color w:val="252425"/>
                            <w:w w:val="6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1"/>
                            <w:sz w:val="21"/>
                            <w:szCs w:val="21"/>
                          </w:rPr>
                          <w:t>an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</w:p>
                      <w:p w:rsidR="00646077" w:rsidRDefault="00646077">
                        <w:pPr>
                          <w:spacing w:before="3"/>
                          <w:ind w:left="25" w:right="72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0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1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3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4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93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14"/>
                            <w:sz w:val="21"/>
                            <w:szCs w:val="21"/>
                          </w:rPr>
                          <w:t>Komala</w:t>
                        </w:r>
                        <w:proofErr w:type="spellEnd"/>
                        <w:r>
                          <w:rPr>
                            <w:color w:val="252425"/>
                            <w:spacing w:val="23"/>
                            <w:w w:val="11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9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13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74"/>
                            <w:sz w:val="21"/>
                            <w:szCs w:val="21"/>
                          </w:rPr>
                          <w:t>i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10"/>
                          <w:ind w:left="194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97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252425"/>
                            <w:w w:val="10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93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color w:val="252425"/>
                            <w:w w:val="13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color w:val="252425"/>
                            <w:w w:val="11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1"/>
                            <w:sz w:val="21"/>
                            <w:szCs w:val="21"/>
                          </w:rPr>
                          <w:t>an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9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2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2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w w:val="120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151515"/>
                            <w:w w:val="99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0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color w:val="3A3A3D"/>
                            <w:w w:val="124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3A3A3D"/>
                            <w:spacing w:val="1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0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9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color w:val="252425"/>
                            <w:w w:val="14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color w:val="252425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p</w:t>
                        </w:r>
                        <w:proofErr w:type="spellEnd"/>
                      </w:p>
                    </w:tc>
                    <w:tc>
                      <w:tcPr>
                        <w:tcW w:w="785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120" w:lineRule="exact"/>
                          <w:ind w:left="295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151515"/>
                            <w:w w:val="124"/>
                            <w:position w:val="2"/>
                            <w:sz w:val="21"/>
                            <w:szCs w:val="21"/>
                          </w:rPr>
                          <w:t>335</w:t>
                        </w:r>
                      </w:p>
                    </w:tc>
                  </w:tr>
                  <w:tr w:rsidR="00646077">
                    <w:trPr>
                      <w:trHeight w:hRule="exact" w:val="245"/>
                    </w:trPr>
                    <w:tc>
                      <w:tcPr>
                        <w:tcW w:w="197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87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Birnbing</w:t>
                        </w:r>
                        <w:r>
                          <w:rPr>
                            <w:color w:val="3A3A3D"/>
                            <w:w w:val="11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color w:val="252425"/>
                            <w:spacing w:val="9"/>
                            <w:w w:val="11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dan</w:t>
                        </w:r>
                        <w:proofErr w:type="spellEnd"/>
                        <w:r>
                          <w:rPr>
                            <w:color w:val="252425"/>
                            <w:spacing w:val="44"/>
                            <w:w w:val="11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2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252425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08"/>
                            <w:sz w:val="21"/>
                            <w:szCs w:val="21"/>
                          </w:rPr>
                          <w:t>li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g</w:t>
                        </w:r>
                        <w:proofErr w:type="spellEnd"/>
                        <w:r>
                          <w:rPr>
                            <w:color w:val="252425"/>
                            <w:spacing w:val="2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>di</w:t>
                        </w:r>
                        <w:r>
                          <w:rPr>
                            <w:color w:val="252425"/>
                            <w:spacing w:val="3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97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color w:val="3A3A3D"/>
                            <w:w w:val="14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135"/>
                            <w:sz w:val="21"/>
                            <w:szCs w:val="21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48"/>
                    </w:trPr>
                    <w:tc>
                      <w:tcPr>
                        <w:tcW w:w="197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84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52425"/>
                            <w:w w:val="95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252425"/>
                            <w:w w:val="12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color w:val="252425"/>
                            <w:w w:val="125"/>
                            <w:sz w:val="21"/>
                            <w:szCs w:val="21"/>
                          </w:rPr>
                          <w:t>ku</w:t>
                        </w:r>
                        <w:r>
                          <w:rPr>
                            <w:color w:val="252425"/>
                            <w:w w:val="9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u</w:t>
                        </w:r>
                      </w:p>
                    </w:tc>
                    <w:tc>
                      <w:tcPr>
                        <w:tcW w:w="785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48"/>
                    </w:trPr>
                    <w:tc>
                      <w:tcPr>
                        <w:tcW w:w="197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76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3A3A3D"/>
                            <w:w w:val="92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252425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w w:val="120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4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10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17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color w:val="252425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07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252425"/>
                            <w:w w:val="12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color w:val="252425"/>
                            <w:w w:val="139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color w:val="252425"/>
                            <w:w w:val="8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0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4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l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ru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color w:val="252425"/>
                            <w:spacing w:val="-1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97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3A3A3D"/>
                            <w:w w:val="13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23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252425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w w:val="112"/>
                            <w:sz w:val="21"/>
                            <w:szCs w:val="21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495"/>
                    </w:trPr>
                    <w:tc>
                      <w:tcPr>
                        <w:tcW w:w="197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66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color w:val="252425"/>
                            <w:w w:val="117"/>
                            <w:sz w:val="21"/>
                            <w:szCs w:val="21"/>
                          </w:rPr>
                          <w:t>gr</w:t>
                        </w:r>
                        <w:r>
                          <w:rPr>
                            <w:color w:val="252425"/>
                            <w:w w:val="8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A3A3D"/>
                            <w:w w:val="132"/>
                            <w:sz w:val="21"/>
                            <w:szCs w:val="21"/>
                          </w:rPr>
                          <w:t>s</w:t>
                        </w:r>
                        <w:proofErr w:type="spellEnd"/>
                        <w:r>
                          <w:rPr>
                            <w:color w:val="3A3A3D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8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05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w w:val="119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0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7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9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08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97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95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252425"/>
                            <w:w w:val="12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3A3A3D"/>
                            <w:w w:val="116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3A3A3D"/>
                            <w:w w:val="105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>di</w:t>
                        </w:r>
                        <w:r>
                          <w:rPr>
                            <w:color w:val="252425"/>
                            <w:spacing w:val="4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</w:t>
                        </w:r>
                      </w:p>
                      <w:p w:rsidR="00646077" w:rsidRDefault="00646077">
                        <w:pPr>
                          <w:spacing w:line="240" w:lineRule="exact"/>
                          <w:ind w:left="162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volu</w:t>
                        </w:r>
                        <w:r>
                          <w:rPr>
                            <w:color w:val="3A3A3D"/>
                            <w:w w:val="11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color w:val="252425"/>
                            <w:spacing w:val="24"/>
                            <w:w w:val="11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8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2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3A3A3D"/>
                            <w:w w:val="1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40"/>
                            <w:sz w:val="21"/>
                            <w:szCs w:val="21"/>
                          </w:rPr>
                          <w:t>tr</w:t>
                        </w:r>
                        <w:r>
                          <w:rPr>
                            <w:color w:val="252425"/>
                            <w:w w:val="80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w w:val="109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color w:val="252425"/>
                            <w:w w:val="109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12"/>
                          <w:ind w:left="259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252425"/>
                            <w:w w:val="120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252425"/>
                            <w:w w:val="13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252425"/>
                            <w:w w:val="126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250"/>
                    </w:trPr>
                    <w:tc>
                      <w:tcPr>
                        <w:tcW w:w="197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155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3A3A3D"/>
                            <w:w w:val="12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nyusun</w:t>
                        </w:r>
                        <w:r>
                          <w:rPr>
                            <w:color w:val="3A3A3D"/>
                            <w:w w:val="12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color w:val="252425"/>
                            <w:spacing w:val="36"/>
                            <w:w w:val="12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color w:val="252425"/>
                            <w:w w:val="11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color w:val="252425"/>
                            <w:w w:val="137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w w:val="105"/>
                            <w:sz w:val="21"/>
                            <w:szCs w:val="21"/>
                          </w:rPr>
                          <w:t>l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5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3A3A3D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8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49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1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252425"/>
                            <w:spacing w:val="2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7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3A3A3D"/>
                            <w:w w:val="12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3A3A3D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3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99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43"/>
                    </w:trPr>
                    <w:tc>
                      <w:tcPr>
                        <w:tcW w:w="197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44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3A3A3D"/>
                            <w:w w:val="7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7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4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3A3A3D"/>
                            <w:w w:val="10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3A3A3D"/>
                            <w:w w:val="11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color w:val="252425"/>
                            <w:w w:val="139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11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99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4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3A3A3D"/>
                            <w:w w:val="10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rn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4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3A3A3D"/>
                            <w:w w:val="9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3A3A3D"/>
                            <w:w w:val="124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3A3A3D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18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3A3A3D"/>
                            <w:w w:val="118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8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color w:val="3A3A3D"/>
                            <w:w w:val="118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3A3A3D"/>
                            <w:spacing w:val="30"/>
                            <w:w w:val="11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w w:val="118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252425"/>
                            <w:w w:val="118"/>
                            <w:sz w:val="21"/>
                            <w:szCs w:val="21"/>
                          </w:rPr>
                          <w:t>ro</w:t>
                        </w:r>
                        <w:r>
                          <w:rPr>
                            <w:color w:val="3A3A3D"/>
                            <w:w w:val="118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color w:val="252425"/>
                            <w:w w:val="11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18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8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spacing w:val="10"/>
                            <w:w w:val="118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10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14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8" w:line="220" w:lineRule="exact"/>
                          <w:ind w:left="137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252425"/>
                            <w:w w:val="113"/>
                            <w:position w:val="-1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252425"/>
                            <w:w w:val="133"/>
                            <w:position w:val="-1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252425"/>
                            <w:w w:val="130"/>
                            <w:position w:val="-1"/>
                            <w:sz w:val="21"/>
                            <w:szCs w:val="21"/>
                          </w:rPr>
                          <w:t>2,</w:t>
                        </w:r>
                        <w:r>
                          <w:rPr>
                            <w:b/>
                            <w:color w:val="252425"/>
                            <w:w w:val="137"/>
                            <w:position w:val="-1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248"/>
                    </w:trPr>
                    <w:tc>
                      <w:tcPr>
                        <w:tcW w:w="1977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40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94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3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3A3A3D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07"/>
                            <w:sz w:val="21"/>
                            <w:szCs w:val="21"/>
                          </w:rPr>
                          <w:t>rn</w:t>
                        </w:r>
                        <w:r>
                          <w:rPr>
                            <w:color w:val="3A3A3D"/>
                            <w:w w:val="13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3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9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3A3A3D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A3A3D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>lN</w:t>
                        </w:r>
                        <w:proofErr w:type="spellEnd"/>
                        <w:r>
                          <w:rPr>
                            <w:color w:val="252425"/>
                            <w:spacing w:val="38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3A3A3D"/>
                            <w:w w:val="9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3A3A3D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252425"/>
                            <w:w w:val="114"/>
                          </w:rPr>
                          <w:t>trn</w:t>
                        </w:r>
                        <w:r>
                          <w:rPr>
                            <w:rFonts w:ascii="Arial" w:eastAsia="Arial" w:hAnsi="Arial" w:cs="Arial"/>
                            <w:color w:val="3A3A3D"/>
                            <w:w w:val="1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A3A3D"/>
                            <w:w w:val="1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3A3A3D"/>
                            <w:w w:val="10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A3A3D"/>
                            <w:w w:val="14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A3A3D"/>
                            <w:w w:val="121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3A3A3D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A3A3D"/>
                            <w:spacing w:val="-24"/>
                          </w:rPr>
                          <w:t xml:space="preserve"> </w:t>
                        </w:r>
                        <w:r>
                          <w:rPr>
                            <w:color w:val="3A3A3D"/>
                            <w:w w:val="9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37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3"/>
                            <w:sz w:val="21"/>
                            <w:szCs w:val="21"/>
                          </w:rPr>
                          <w:t>o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597"/>
                    </w:trPr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13"/>
                          <w:ind w:left="312" w:right="372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52425"/>
                            <w:w w:val="9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w w:val="14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w w:val="137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color w:val="252425"/>
                            <w:w w:val="122"/>
                            <w:sz w:val="21"/>
                            <w:szCs w:val="21"/>
                          </w:rPr>
                          <w:t>am</w:t>
                        </w:r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3A3A3D"/>
                            <w:w w:val="13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3"/>
                            <w:sz w:val="21"/>
                            <w:szCs w:val="21"/>
                          </w:rPr>
                          <w:t>d</w:t>
                        </w:r>
                      </w:p>
                      <w:p w:rsidR="00646077" w:rsidRDefault="00646077">
                        <w:pPr>
                          <w:spacing w:before="3"/>
                          <w:ind w:left="4" w:right="86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color w:val="3A3A3D"/>
                            <w:w w:val="13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09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color w:val="252425"/>
                            <w:w w:val="12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tu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rr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ahm</w:t>
                        </w:r>
                        <w:r>
                          <w:rPr>
                            <w:color w:val="252425"/>
                            <w:w w:val="127"/>
                            <w:sz w:val="21"/>
                            <w:szCs w:val="21"/>
                          </w:rPr>
                          <w:t>an</w:t>
                        </w:r>
                        <w:proofErr w:type="spellEnd"/>
                      </w:p>
                    </w:tc>
                    <w:tc>
                      <w:tcPr>
                        <w:tcW w:w="4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22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3A3A3D"/>
                            <w:w w:val="13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151515"/>
                            <w:w w:val="9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A3A3D"/>
                            <w:w w:val="1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99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A3A3D"/>
                            <w:w w:val="136"/>
                            <w:sz w:val="21"/>
                            <w:szCs w:val="21"/>
                          </w:rPr>
                          <w:t>s</w:t>
                        </w:r>
                        <w:proofErr w:type="spellEnd"/>
                        <w:r>
                          <w:rPr>
                            <w:color w:val="3A3A3D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2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color w:val="3A3A3D"/>
                            <w:w w:val="10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color w:val="252425"/>
                            <w:w w:val="109"/>
                            <w:sz w:val="21"/>
                            <w:szCs w:val="21"/>
                          </w:rPr>
                          <w:t>rn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rn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3A3A3D"/>
                            <w:w w:val="137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3A3A3D"/>
                            <w:w w:val="12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3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8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151515"/>
                            <w:w w:val="99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252425"/>
                            <w:w w:val="14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color w:val="252425"/>
                            <w:w w:val="11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color w:val="252425"/>
                            <w:w w:val="13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252425"/>
                            <w:w w:val="11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w w:val="98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3A3A3D"/>
                            <w:w w:val="12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color w:val="3A3A3D"/>
                            <w:w w:val="109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color w:val="252425"/>
                            <w:w w:val="139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2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1"/>
                            <w:sz w:val="21"/>
                            <w:szCs w:val="21"/>
                          </w:rPr>
                          <w:t>m</w:t>
                        </w:r>
                      </w:p>
                      <w:p w:rsidR="00646077" w:rsidRDefault="00646077">
                        <w:pPr>
                          <w:spacing w:before="3"/>
                          <w:ind w:left="130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252425"/>
                            <w:w w:val="9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15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120"/>
                            <w:sz w:val="21"/>
                            <w:szCs w:val="21"/>
                          </w:rPr>
                          <w:t>ud</w:t>
                        </w:r>
                        <w:r>
                          <w:rPr>
                            <w:color w:val="252425"/>
                            <w:w w:val="117"/>
                            <w:sz w:val="21"/>
                            <w:szCs w:val="21"/>
                          </w:rPr>
                          <w:t>i</w:t>
                        </w:r>
                        <w:proofErr w:type="spellEnd"/>
                        <w:r>
                          <w:rPr>
                            <w:color w:val="2524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7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252425"/>
                            <w:w w:val="129"/>
                            <w:sz w:val="21"/>
                            <w:szCs w:val="21"/>
                          </w:rPr>
                          <w:t>ah</w:t>
                        </w:r>
                        <w:r>
                          <w:rPr>
                            <w:color w:val="3A3A3D"/>
                            <w:w w:val="13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252425"/>
                            <w:w w:val="127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252425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3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color w:val="3A3A3D"/>
                            <w:w w:val="12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3A3A3D"/>
                            <w:w w:val="116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color w:val="3A3A3D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3A3A3D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7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2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color w:val="3A3A3D"/>
                            <w:w w:val="13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14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252425"/>
                            <w:w w:val="9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tu</w:t>
                        </w:r>
                        <w:r>
                          <w:rPr>
                            <w:color w:val="3A3A3D"/>
                            <w:w w:val="149"/>
                            <w:sz w:val="21"/>
                            <w:szCs w:val="21"/>
                          </w:rPr>
                          <w:t>t</w:t>
                        </w:r>
                        <w:proofErr w:type="spellEnd"/>
                        <w:r>
                          <w:rPr>
                            <w:color w:val="3A3A3D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425"/>
                            <w:w w:val="9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27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color w:val="3A3A3D"/>
                            <w:w w:val="12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09"/>
                            <w:sz w:val="21"/>
                            <w:szCs w:val="21"/>
                          </w:rPr>
                          <w:t>rn</w:t>
                        </w:r>
                        <w:r>
                          <w:rPr>
                            <w:color w:val="3A3A3D"/>
                            <w:w w:val="139"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color w:val="3A3A3D"/>
                            <w:spacing w:val="2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52425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252425"/>
                            <w:w w:val="1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color w:val="3A3A3D"/>
                            <w:w w:val="111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color w:val="3A3A3D"/>
                            <w:w w:val="13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color w:val="252425"/>
                            <w:w w:val="117"/>
                            <w:sz w:val="21"/>
                            <w:szCs w:val="21"/>
                          </w:rPr>
                          <w:t>m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46077" w:rsidRDefault="00646077">
                        <w:pPr>
                          <w:ind w:left="216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151515"/>
                            <w:w w:val="120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252425"/>
                            <w:w w:val="126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151515"/>
                            <w:w w:val="140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</w:tr>
                </w:tbl>
                <w:p w:rsidR="00646077" w:rsidRDefault="00646077"/>
              </w:txbxContent>
            </v:textbox>
            <w10:wrap anchorx="page"/>
          </v:shape>
        </w:pict>
      </w:r>
      <w:r>
        <w:rPr>
          <w:color w:val="252425"/>
          <w:w w:val="113"/>
          <w:position w:val="-1"/>
          <w:sz w:val="21"/>
          <w:szCs w:val="21"/>
        </w:rPr>
        <w:t>7</w:t>
      </w:r>
    </w:p>
    <w:p w:rsidR="00DF5332" w:rsidRDefault="00646077">
      <w:pPr>
        <w:spacing w:before="71"/>
        <w:rPr>
          <w:sz w:val="21"/>
          <w:szCs w:val="21"/>
        </w:rPr>
        <w:sectPr w:rsidR="00DF5332">
          <w:type w:val="continuous"/>
          <w:pgSz w:w="12300" w:h="17120"/>
          <w:pgMar w:top="160" w:right="1200" w:bottom="0" w:left="1180" w:header="720" w:footer="720" w:gutter="0"/>
          <w:cols w:num="2" w:space="720" w:equalWidth="0">
            <w:col w:w="3073" w:space="543"/>
            <w:col w:w="6304"/>
          </w:cols>
        </w:sectPr>
      </w:pPr>
      <w:r>
        <w:br w:type="column"/>
      </w:r>
      <w:proofErr w:type="spellStart"/>
      <w:r>
        <w:rPr>
          <w:color w:val="252425"/>
          <w:w w:val="95"/>
          <w:sz w:val="21"/>
          <w:szCs w:val="21"/>
        </w:rPr>
        <w:lastRenderedPageBreak/>
        <w:t>K</w:t>
      </w:r>
      <w:r>
        <w:rPr>
          <w:color w:val="252425"/>
          <w:w w:val="130"/>
          <w:sz w:val="21"/>
          <w:szCs w:val="21"/>
        </w:rPr>
        <w:t>ar</w:t>
      </w:r>
      <w:r>
        <w:rPr>
          <w:color w:val="252425"/>
          <w:w w:val="123"/>
          <w:sz w:val="21"/>
          <w:szCs w:val="21"/>
        </w:rPr>
        <w:t>ak</w:t>
      </w:r>
      <w:r>
        <w:rPr>
          <w:color w:val="3A3A3D"/>
          <w:w w:val="142"/>
          <w:sz w:val="21"/>
          <w:szCs w:val="21"/>
        </w:rPr>
        <w:t>t</w:t>
      </w:r>
      <w:r>
        <w:rPr>
          <w:color w:val="252425"/>
          <w:w w:val="108"/>
          <w:sz w:val="21"/>
          <w:szCs w:val="21"/>
        </w:rPr>
        <w:t>e</w:t>
      </w:r>
      <w:r>
        <w:rPr>
          <w:color w:val="252425"/>
          <w:w w:val="118"/>
          <w:sz w:val="21"/>
          <w:szCs w:val="21"/>
        </w:rPr>
        <w:t>ri</w:t>
      </w:r>
      <w:r>
        <w:rPr>
          <w:color w:val="252425"/>
          <w:w w:val="132"/>
          <w:sz w:val="21"/>
          <w:szCs w:val="21"/>
        </w:rPr>
        <w:t>s</w:t>
      </w:r>
      <w:r>
        <w:rPr>
          <w:color w:val="252425"/>
          <w:w w:val="117"/>
          <w:sz w:val="21"/>
          <w:szCs w:val="21"/>
        </w:rPr>
        <w:t>ti</w:t>
      </w:r>
      <w:r>
        <w:rPr>
          <w:color w:val="252425"/>
          <w:w w:val="130"/>
          <w:sz w:val="21"/>
          <w:szCs w:val="21"/>
        </w:rPr>
        <w:t>k</w:t>
      </w:r>
      <w:proofErr w:type="spellEnd"/>
      <w:r>
        <w:rPr>
          <w:color w:val="252425"/>
          <w:spacing w:val="16"/>
          <w:sz w:val="21"/>
          <w:szCs w:val="21"/>
        </w:rPr>
        <w:t xml:space="preserve"> </w:t>
      </w:r>
      <w:proofErr w:type="spellStart"/>
      <w:r>
        <w:rPr>
          <w:color w:val="252425"/>
          <w:w w:val="117"/>
          <w:sz w:val="21"/>
          <w:szCs w:val="21"/>
        </w:rPr>
        <w:t>Pelaku</w:t>
      </w:r>
      <w:proofErr w:type="spellEnd"/>
      <w:r>
        <w:rPr>
          <w:color w:val="252425"/>
          <w:w w:val="117"/>
          <w:sz w:val="21"/>
          <w:szCs w:val="21"/>
        </w:rPr>
        <w:t>,</w:t>
      </w:r>
      <w:r>
        <w:rPr>
          <w:color w:val="252425"/>
          <w:spacing w:val="27"/>
          <w:w w:val="117"/>
          <w:sz w:val="21"/>
          <w:szCs w:val="21"/>
        </w:rPr>
        <w:t xml:space="preserve"> </w:t>
      </w:r>
      <w:proofErr w:type="spellStart"/>
      <w:proofErr w:type="gramStart"/>
      <w:r>
        <w:rPr>
          <w:color w:val="252425"/>
          <w:w w:val="95"/>
          <w:sz w:val="21"/>
          <w:szCs w:val="21"/>
        </w:rPr>
        <w:t>K</w:t>
      </w:r>
      <w:r>
        <w:rPr>
          <w:color w:val="252425"/>
          <w:w w:val="106"/>
          <w:sz w:val="21"/>
          <w:szCs w:val="21"/>
        </w:rPr>
        <w:t>o</w:t>
      </w:r>
      <w:r>
        <w:rPr>
          <w:color w:val="252425"/>
          <w:w w:val="133"/>
          <w:sz w:val="21"/>
          <w:szCs w:val="21"/>
        </w:rPr>
        <w:t>r</w:t>
      </w:r>
      <w:r>
        <w:rPr>
          <w:color w:val="252425"/>
          <w:w w:val="116"/>
          <w:sz w:val="21"/>
          <w:szCs w:val="21"/>
        </w:rPr>
        <w:t>b</w:t>
      </w:r>
      <w:r>
        <w:rPr>
          <w:color w:val="252425"/>
          <w:w w:val="129"/>
          <w:sz w:val="21"/>
          <w:szCs w:val="21"/>
        </w:rPr>
        <w:t>an</w:t>
      </w:r>
      <w:proofErr w:type="spellEnd"/>
      <w:r>
        <w:rPr>
          <w:color w:val="252425"/>
          <w:sz w:val="21"/>
          <w:szCs w:val="21"/>
        </w:rPr>
        <w:t xml:space="preserve"> </w:t>
      </w:r>
      <w:r>
        <w:rPr>
          <w:color w:val="252425"/>
          <w:spacing w:val="-26"/>
          <w:sz w:val="21"/>
          <w:szCs w:val="21"/>
        </w:rPr>
        <w:t xml:space="preserve"> </w:t>
      </w:r>
      <w:proofErr w:type="spellStart"/>
      <w:r>
        <w:rPr>
          <w:color w:val="252425"/>
          <w:w w:val="123"/>
          <w:sz w:val="21"/>
          <w:szCs w:val="21"/>
        </w:rPr>
        <w:t>dan</w:t>
      </w:r>
      <w:proofErr w:type="spellEnd"/>
      <w:proofErr w:type="gramEnd"/>
      <w:r>
        <w:rPr>
          <w:color w:val="252425"/>
          <w:spacing w:val="12"/>
          <w:w w:val="123"/>
          <w:sz w:val="21"/>
          <w:szCs w:val="21"/>
        </w:rPr>
        <w:t xml:space="preserve"> </w:t>
      </w:r>
      <w:proofErr w:type="spellStart"/>
      <w:r>
        <w:rPr>
          <w:color w:val="252425"/>
          <w:w w:val="92"/>
          <w:sz w:val="21"/>
          <w:szCs w:val="21"/>
        </w:rPr>
        <w:t>L</w:t>
      </w:r>
      <w:r>
        <w:rPr>
          <w:color w:val="252425"/>
          <w:w w:val="109"/>
          <w:sz w:val="21"/>
          <w:szCs w:val="21"/>
        </w:rPr>
        <w:t>o</w:t>
      </w:r>
      <w:r>
        <w:rPr>
          <w:color w:val="252425"/>
          <w:w w:val="126"/>
          <w:sz w:val="21"/>
          <w:szCs w:val="21"/>
        </w:rPr>
        <w:t>k</w:t>
      </w:r>
      <w:r>
        <w:rPr>
          <w:color w:val="252425"/>
          <w:w w:val="124"/>
          <w:sz w:val="21"/>
          <w:szCs w:val="21"/>
        </w:rPr>
        <w:t>a</w:t>
      </w:r>
      <w:r>
        <w:rPr>
          <w:color w:val="252425"/>
          <w:w w:val="136"/>
          <w:sz w:val="21"/>
          <w:szCs w:val="21"/>
        </w:rPr>
        <w:t>s</w:t>
      </w:r>
      <w:r>
        <w:rPr>
          <w:color w:val="252425"/>
          <w:w w:val="105"/>
          <w:sz w:val="21"/>
          <w:szCs w:val="21"/>
        </w:rPr>
        <w:t>i</w:t>
      </w:r>
      <w:proofErr w:type="spellEnd"/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18" w:line="220" w:lineRule="exact"/>
        <w:rPr>
          <w:sz w:val="22"/>
          <w:szCs w:val="22"/>
        </w:rPr>
      </w:pPr>
    </w:p>
    <w:p w:rsidR="00DF5332" w:rsidRDefault="00646077">
      <w:pPr>
        <w:spacing w:before="30" w:line="240" w:lineRule="exact"/>
        <w:ind w:left="1006"/>
        <w:rPr>
          <w:sz w:val="22"/>
          <w:szCs w:val="22"/>
        </w:rPr>
      </w:pPr>
      <w:r>
        <w:rPr>
          <w:color w:val="252425"/>
          <w:position w:val="-1"/>
          <w:sz w:val="22"/>
          <w:szCs w:val="22"/>
        </w:rPr>
        <w:t>8</w:t>
      </w:r>
    </w:p>
    <w:p w:rsidR="00DF5332" w:rsidRDefault="00DF5332">
      <w:pPr>
        <w:spacing w:line="200" w:lineRule="exact"/>
      </w:pPr>
    </w:p>
    <w:p w:rsidR="00DF5332" w:rsidRDefault="00DF5332">
      <w:pPr>
        <w:spacing w:before="5" w:line="260" w:lineRule="exact"/>
        <w:rPr>
          <w:sz w:val="26"/>
          <w:szCs w:val="26"/>
        </w:rPr>
      </w:pPr>
    </w:p>
    <w:p w:rsidR="00DF5332" w:rsidRDefault="00646077">
      <w:pPr>
        <w:spacing w:before="37"/>
        <w:ind w:left="988"/>
        <w:rPr>
          <w:sz w:val="21"/>
          <w:szCs w:val="21"/>
        </w:rPr>
      </w:pPr>
      <w:r>
        <w:rPr>
          <w:color w:val="252425"/>
          <w:sz w:val="21"/>
          <w:szCs w:val="21"/>
        </w:rPr>
        <w:t>9</w:t>
      </w:r>
    </w:p>
    <w:p w:rsidR="00DF5332" w:rsidRDefault="00DF5332">
      <w:pPr>
        <w:spacing w:before="4" w:line="160" w:lineRule="exact"/>
        <w:rPr>
          <w:sz w:val="17"/>
          <w:szCs w:val="17"/>
        </w:rPr>
      </w:pPr>
    </w:p>
    <w:p w:rsidR="00DF5332" w:rsidRDefault="00DF5332">
      <w:pPr>
        <w:spacing w:line="200" w:lineRule="exact"/>
      </w:pPr>
    </w:p>
    <w:p w:rsidR="00DF5332" w:rsidRDefault="00646077">
      <w:pPr>
        <w:spacing w:line="220" w:lineRule="exact"/>
        <w:ind w:left="926"/>
        <w:rPr>
          <w:sz w:val="21"/>
          <w:szCs w:val="21"/>
        </w:rPr>
      </w:pPr>
      <w:r>
        <w:rPr>
          <w:color w:val="252425"/>
          <w:w w:val="68"/>
          <w:position w:val="-1"/>
          <w:sz w:val="21"/>
          <w:szCs w:val="21"/>
        </w:rPr>
        <w:t>1</w:t>
      </w:r>
      <w:r>
        <w:rPr>
          <w:color w:val="252425"/>
          <w:w w:val="144"/>
          <w:position w:val="-1"/>
          <w:sz w:val="21"/>
          <w:szCs w:val="21"/>
        </w:rPr>
        <w:t>0</w:t>
      </w:r>
    </w:p>
    <w:p w:rsidR="00DF5332" w:rsidRDefault="00DF5332">
      <w:pPr>
        <w:spacing w:before="6" w:line="140" w:lineRule="exact"/>
        <w:rPr>
          <w:sz w:val="15"/>
          <w:szCs w:val="15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spacing w:line="680" w:lineRule="exact"/>
        <w:ind w:right="117"/>
        <w:jc w:val="right"/>
        <w:rPr>
          <w:rFonts w:ascii="Arial" w:eastAsia="Arial" w:hAnsi="Arial" w:cs="Arial"/>
          <w:sz w:val="61"/>
          <w:szCs w:val="61"/>
        </w:rPr>
        <w:sectPr w:rsidR="00DF5332">
          <w:type w:val="continuous"/>
          <w:pgSz w:w="12300" w:h="17120"/>
          <w:pgMar w:top="160" w:right="1200" w:bottom="0" w:left="1180" w:header="720" w:footer="720" w:gutter="0"/>
          <w:cols w:space="720"/>
        </w:sectPr>
      </w:pPr>
      <w:r>
        <w:pict>
          <v:shape id="_x0000_s1047" type="#_x0000_t75" style="position:absolute;left:0;text-align:left;margin-left:470.95pt;margin-top:20.15pt;width:36.75pt;height:7.2pt;z-index:-1702;mso-position-horizontal-relative:page">
            <v:imagedata r:id="rId15" o:title=""/>
            <w10:wrap anchorx="page"/>
          </v:shape>
        </w:pict>
      </w:r>
      <w:r>
        <w:rPr>
          <w:rFonts w:ascii="Arial" w:eastAsia="Arial" w:hAnsi="Arial" w:cs="Arial"/>
          <w:i/>
          <w:color w:val="252425"/>
          <w:w w:val="130"/>
          <w:position w:val="-1"/>
          <w:sz w:val="61"/>
          <w:szCs w:val="61"/>
        </w:rPr>
        <w:t>I</w:t>
      </w:r>
    </w:p>
    <w:p w:rsidR="00DF5332" w:rsidRDefault="00646077">
      <w:pPr>
        <w:spacing w:before="14"/>
        <w:ind w:left="116"/>
      </w:pPr>
      <w:r>
        <w:lastRenderedPageBreak/>
        <w:pict>
          <v:shape id="_x0000_i1029" type="#_x0000_t75" style="width:102.75pt;height:49.5pt">
            <v:imagedata r:id="rId16" o:title=""/>
          </v:shape>
        </w:pict>
      </w:r>
    </w:p>
    <w:p w:rsidR="00DF5332" w:rsidRDefault="00DF5332">
      <w:pPr>
        <w:spacing w:before="7" w:line="120" w:lineRule="exact"/>
        <w:rPr>
          <w:sz w:val="13"/>
          <w:szCs w:val="13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spacing w:before="36" w:line="240" w:lineRule="exact"/>
        <w:ind w:left="2406"/>
        <w:rPr>
          <w:sz w:val="22"/>
          <w:szCs w:val="22"/>
        </w:rPr>
      </w:pPr>
      <w:r>
        <w:pict>
          <v:shape id="_x0000_s1045" type="#_x0000_t202" style="position:absolute;left:0;text-align:left;margin-left:105.85pt;margin-top:-73.5pt;width:393.35pt;height:155.15pt;z-index:-169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8"/>
                    <w:gridCol w:w="1718"/>
                    <w:gridCol w:w="4693"/>
                    <w:gridCol w:w="818"/>
                  </w:tblGrid>
                  <w:tr w:rsidR="00646077">
                    <w:trPr>
                      <w:trHeight w:hRule="exact" w:val="1088"/>
                    </w:trPr>
                    <w:tc>
                      <w:tcPr>
                        <w:tcW w:w="2356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180" w:lineRule="exact"/>
                          <w:ind w:left="738" w:right="13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111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color w:val="242124"/>
                            <w:w w:val="133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82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42124"/>
                            <w:w w:val="128"/>
                            <w:position w:val="1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color w:val="242124"/>
                            <w:w w:val="134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124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  <w:r>
                          <w:rPr>
                            <w:color w:val="242124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spacing w:val="-27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42124"/>
                            <w:w w:val="112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81"/>
                            <w:position w:val="1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color w:val="242124"/>
                            <w:w w:val="124"/>
                            <w:position w:val="1"/>
                            <w:sz w:val="22"/>
                            <w:szCs w:val="22"/>
                          </w:rPr>
                          <w:t>am</w:t>
                        </w:r>
                        <w:proofErr w:type="spellEnd"/>
                      </w:p>
                      <w:p w:rsidR="00646077" w:rsidRDefault="00646077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646077" w:rsidRDefault="00646077">
                        <w:pPr>
                          <w:spacing w:line="200" w:lineRule="exact"/>
                        </w:pPr>
                      </w:p>
                      <w:p w:rsidR="00646077" w:rsidRDefault="00646077">
                        <w:pPr>
                          <w:spacing w:line="300" w:lineRule="exact"/>
                          <w:ind w:left="36" w:right="-7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42124"/>
                            <w:w w:val="64"/>
                            <w:position w:val="-3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242124"/>
                            <w:w w:val="108"/>
                            <w:position w:val="-3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242124"/>
                            <w:position w:val="-3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Arial" w:eastAsia="Arial" w:hAnsi="Arial" w:cs="Arial"/>
                            <w:color w:val="242124"/>
                            <w:spacing w:val="24"/>
                            <w:position w:val="-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position w:val="2"/>
                            <w:sz w:val="24"/>
                            <w:szCs w:val="24"/>
                          </w:rPr>
                          <w:t>Hengki</w:t>
                        </w:r>
                        <w:proofErr w:type="spellEnd"/>
                        <w:r>
                          <w:rPr>
                            <w:color w:val="242124"/>
                            <w:spacing w:val="50"/>
                            <w:position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4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44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18"/>
                            <w:position w:val="2"/>
                            <w:sz w:val="22"/>
                            <w:szCs w:val="22"/>
                          </w:rPr>
                          <w:t>tri</w:t>
                        </w:r>
                        <w:r>
                          <w:rPr>
                            <w:color w:val="242124"/>
                            <w:w w:val="122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30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42124"/>
                            <w:w w:val="101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p>
                      <w:p w:rsidR="00646077" w:rsidRDefault="00646077">
                        <w:pPr>
                          <w:spacing w:line="220" w:lineRule="exact"/>
                          <w:ind w:left="1076" w:right="355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9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20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25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color w:val="242124"/>
                            <w:w w:val="112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</w:p>
                      <w:p w:rsidR="00646077" w:rsidRDefault="00646077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46077" w:rsidRDefault="00646077">
                        <w:pPr>
                          <w:ind w:left="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42124"/>
                            <w:w w:val="72"/>
                            <w:position w:val="-19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color w:val="242124"/>
                            <w:w w:val="125"/>
                            <w:position w:val="-19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color w:val="242124"/>
                            <w:position w:val="-19"/>
                            <w:sz w:val="23"/>
                            <w:szCs w:val="23"/>
                          </w:rPr>
                          <w:t xml:space="preserve">            </w:t>
                        </w:r>
                        <w:r>
                          <w:rPr>
                            <w:color w:val="242124"/>
                            <w:spacing w:val="5"/>
                            <w:position w:val="-19"/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42124"/>
                            <w:w w:val="106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>
                          <w:rPr>
                            <w:color w:val="242124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2"/>
                            <w:sz w:val="22"/>
                            <w:szCs w:val="22"/>
                          </w:rPr>
                          <w:t>tri</w:t>
                        </w:r>
                        <w:r>
                          <w:rPr>
                            <w:color w:val="242124"/>
                            <w:w w:val="129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  <w:p w:rsidR="00646077" w:rsidRDefault="00646077">
                        <w:pPr>
                          <w:spacing w:before="70"/>
                          <w:ind w:left="1067" w:right="35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9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42124"/>
                            <w:w w:val="12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3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25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  <w:p w:rsidR="00646077" w:rsidRDefault="00646077">
                        <w:pPr>
                          <w:spacing w:before="2"/>
                          <w:ind w:left="792" w:right="99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10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color w:val="242124"/>
                            <w:w w:val="106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7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color w:val="242124"/>
                            <w:w w:val="130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>
                          <w:rPr>
                            <w:color w:val="242124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</w:rPr>
                          <w:t xml:space="preserve">Aziz </w:t>
                        </w:r>
                        <w:r>
                          <w:rPr>
                            <w:color w:val="242124"/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color w:val="242124"/>
                            <w:w w:val="123"/>
                            <w:sz w:val="22"/>
                            <w:szCs w:val="22"/>
                          </w:rPr>
                          <w:t>ari</w:t>
                        </w:r>
                        <w:proofErr w:type="spellEnd"/>
                      </w:p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80" w:line="240" w:lineRule="exact"/>
                          <w:ind w:left="342" w:right="608" w:firstLine="7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Negeri</w:t>
                        </w:r>
                        <w:proofErr w:type="spellEnd"/>
                        <w:r>
                          <w:rPr>
                            <w:color w:val="242124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112"/>
                            <w:sz w:val="22"/>
                            <w:szCs w:val="22"/>
                          </w:rPr>
                          <w:t>Bengkulu</w:t>
                        </w:r>
                        <w:r>
                          <w:rPr>
                            <w:color w:val="242124"/>
                            <w:spacing w:val="19"/>
                            <w:w w:val="11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12"/>
                            <w:sz w:val="22"/>
                            <w:szCs w:val="22"/>
                          </w:rPr>
                          <w:t>dalam</w:t>
                        </w:r>
                        <w:proofErr w:type="spellEnd"/>
                        <w:r>
                          <w:rPr>
                            <w:color w:val="242124"/>
                            <w:spacing w:val="20"/>
                            <w:w w:val="11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3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42124"/>
                            <w:w w:val="116"/>
                            <w:sz w:val="22"/>
                            <w:szCs w:val="22"/>
                          </w:rPr>
                          <w:t>gu</w:t>
                        </w:r>
                        <w:r>
                          <w:rPr>
                            <w:color w:val="242124"/>
                            <w:w w:val="12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2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23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  <w:r>
                          <w:rPr>
                            <w:color w:val="242124"/>
                            <w:w w:val="1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108"/>
                            <w:sz w:val="22"/>
                            <w:szCs w:val="22"/>
                          </w:rPr>
                          <w:t>Media</w:t>
                        </w:r>
                        <w:r>
                          <w:rPr>
                            <w:color w:val="242124"/>
                            <w:spacing w:val="5"/>
                            <w:w w:val="108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8"/>
                            <w:sz w:val="22"/>
                            <w:szCs w:val="22"/>
                          </w:rPr>
                          <w:t>Pembelajaran</w:t>
                        </w:r>
                        <w:proofErr w:type="spellEnd"/>
                        <w:r>
                          <w:rPr>
                            <w:color w:val="242124"/>
                            <w:w w:val="10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spacing w:val="14"/>
                            <w:w w:val="108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2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s</w:t>
                        </w:r>
                        <w:proofErr w:type="spellEnd"/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spacing w:val="-2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9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06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01"/>
                            <w:sz w:val="22"/>
                            <w:szCs w:val="22"/>
                          </w:rPr>
                          <w:t>gi</w:t>
                        </w:r>
                        <w:r>
                          <w:rPr>
                            <w:color w:val="242124"/>
                            <w:w w:val="13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42124"/>
                            <w:w w:val="116"/>
                            <w:sz w:val="22"/>
                            <w:szCs w:val="22"/>
                          </w:rPr>
                          <w:t xml:space="preserve">al </w:t>
                        </w:r>
                        <w:proofErr w:type="spellStart"/>
                        <w:r>
                          <w:rPr>
                            <w:color w:val="242124"/>
                            <w:w w:val="110"/>
                            <w:sz w:val="22"/>
                            <w:szCs w:val="22"/>
                          </w:rPr>
                          <w:t>Kompetensi</w:t>
                        </w:r>
                        <w:proofErr w:type="spellEnd"/>
                        <w:r>
                          <w:rPr>
                            <w:color w:val="242124"/>
                            <w:spacing w:val="12"/>
                            <w:w w:val="11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242124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2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0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42124"/>
                            <w:w w:val="9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42124"/>
                            <w:w w:val="8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1"/>
                            <w:sz w:val="22"/>
                            <w:szCs w:val="22"/>
                          </w:rPr>
                          <w:t>k</w:t>
                        </w:r>
                        <w:proofErr w:type="spellEnd"/>
                        <w:r>
                          <w:rPr>
                            <w:color w:val="242124"/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Guru</w:t>
                        </w:r>
                        <w:r>
                          <w:rPr>
                            <w:color w:val="242124"/>
                            <w:spacing w:val="20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am</w:t>
                        </w:r>
                        <w:proofErr w:type="spellEnd"/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242124"/>
                            <w:w w:val="9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42124"/>
                            <w:w w:val="12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82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color w:val="242124"/>
                            <w:w w:val="133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  <w:r>
                          <w:rPr>
                            <w:color w:val="242124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88"/>
                            <w:sz w:val="22"/>
                            <w:szCs w:val="22"/>
                          </w:rPr>
                          <w:t>PAI</w:t>
                        </w:r>
                        <w:r>
                          <w:rPr>
                            <w:color w:val="242124"/>
                            <w:spacing w:val="34"/>
                            <w:w w:val="88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4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0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3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06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s</w:t>
                        </w:r>
                        <w:proofErr w:type="spellEnd"/>
                        <w:r>
                          <w:rPr>
                            <w:color w:val="242124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86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2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2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00" w:lineRule="exact"/>
                        </w:pPr>
                      </w:p>
                      <w:p w:rsidR="00646077" w:rsidRDefault="00646077">
                        <w:pPr>
                          <w:spacing w:line="200" w:lineRule="exact"/>
                        </w:pPr>
                      </w:p>
                      <w:p w:rsidR="00646077" w:rsidRDefault="00646077">
                        <w:pPr>
                          <w:spacing w:line="200" w:lineRule="exact"/>
                        </w:pPr>
                      </w:p>
                      <w:p w:rsidR="00646077" w:rsidRDefault="00646077">
                        <w:pPr>
                          <w:spacing w:before="15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646077" w:rsidRDefault="00646077">
                        <w:pPr>
                          <w:ind w:left="176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242124"/>
                            <w:w w:val="116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242124"/>
                            <w:w w:val="126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b/>
                            <w:color w:val="242124"/>
                            <w:w w:val="137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b/>
                            <w:color w:val="242124"/>
                            <w:w w:val="116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b/>
                            <w:color w:val="242124"/>
                            <w:w w:val="133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250"/>
                    </w:trPr>
                    <w:tc>
                      <w:tcPr>
                        <w:tcW w:w="23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335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96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4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color w:val="242124"/>
                            <w:w w:val="115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color w:val="242124"/>
                            <w:w w:val="98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spacing w:val="-27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5"/>
                            <w:sz w:val="22"/>
                            <w:szCs w:val="22"/>
                          </w:rPr>
                          <w:t>Bagi</w:t>
                        </w:r>
                        <w:proofErr w:type="spellEnd"/>
                        <w:r>
                          <w:rPr>
                            <w:color w:val="242124"/>
                            <w:spacing w:val="24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9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7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color w:val="3A3A3A"/>
                            <w:w w:val="10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0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3A3A3A"/>
                            <w:sz w:val="22"/>
                            <w:szCs w:val="22"/>
                          </w:rPr>
                          <w:t>l</w:t>
                        </w:r>
                        <w:proofErr w:type="spellEnd"/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56"/>
                    </w:trPr>
                    <w:tc>
                      <w:tcPr>
                        <w:tcW w:w="23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33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8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42124"/>
                            <w:w w:val="12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3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22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>
                          <w:rPr>
                            <w:color w:val="242124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Beragama</w:t>
                        </w:r>
                        <w:proofErr w:type="spellEnd"/>
                        <w:r>
                          <w:rPr>
                            <w:color w:val="242124"/>
                            <w:spacing w:val="3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pada</w:t>
                        </w:r>
                        <w:proofErr w:type="spellEnd"/>
                        <w:r>
                          <w:rPr>
                            <w:color w:val="242124"/>
                            <w:spacing w:val="17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8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3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29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  <w:r>
                          <w:rPr>
                            <w:color w:val="242124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color w:val="242124"/>
                            <w:w w:val="12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1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12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45"/>
                    </w:trPr>
                    <w:tc>
                      <w:tcPr>
                        <w:tcW w:w="23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33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Covid</w:t>
                        </w:r>
                        <w:proofErr w:type="spellEnd"/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65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color w:val="242124"/>
                            <w:w w:val="13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color w:val="242124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13"/>
                            <w:sz w:val="22"/>
                            <w:szCs w:val="22"/>
                          </w:rPr>
                          <w:t>dalam</w:t>
                        </w:r>
                        <w:proofErr w:type="spellEnd"/>
                        <w:r>
                          <w:rPr>
                            <w:color w:val="242124"/>
                            <w:spacing w:val="21"/>
                            <w:w w:val="1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13"/>
                            <w:sz w:val="22"/>
                            <w:szCs w:val="22"/>
                          </w:rPr>
                          <w:t>Perspektif</w:t>
                        </w:r>
                        <w:proofErr w:type="spellEnd"/>
                        <w:r>
                          <w:rPr>
                            <w:color w:val="242124"/>
                            <w:spacing w:val="-14"/>
                            <w:w w:val="1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42124"/>
                            <w:w w:val="10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42124"/>
                            <w:w w:val="9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42124"/>
                            <w:w w:val="12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06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94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69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242124"/>
                            <w:w w:val="116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b/>
                            <w:color w:val="242124"/>
                            <w:w w:val="126"/>
                            <w:sz w:val="21"/>
                            <w:szCs w:val="21"/>
                          </w:rPr>
                          <w:t>22</w:t>
                        </w:r>
                        <w:r>
                          <w:rPr>
                            <w:b/>
                            <w:color w:val="242124"/>
                            <w:w w:val="137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b/>
                            <w:color w:val="242124"/>
                            <w:w w:val="133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250"/>
                    </w:trPr>
                    <w:tc>
                      <w:tcPr>
                        <w:tcW w:w="23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324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110"/>
                            <w:sz w:val="22"/>
                            <w:szCs w:val="22"/>
                          </w:rPr>
                          <w:t>Wajah</w:t>
                        </w:r>
                        <w:proofErr w:type="spellEnd"/>
                        <w:r>
                          <w:rPr>
                            <w:color w:val="242124"/>
                            <w:spacing w:val="12"/>
                            <w:w w:val="1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color w:val="242124"/>
                            <w:spacing w:val="3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9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2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42124"/>
                            <w:w w:val="10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42124"/>
                            <w:w w:val="115"/>
                            <w:sz w:val="22"/>
                            <w:szCs w:val="22"/>
                          </w:rPr>
                          <w:t>kul</w:t>
                        </w:r>
                        <w:r>
                          <w:rPr>
                            <w:color w:val="242124"/>
                            <w:w w:val="12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9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42124"/>
                            <w:w w:val="124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54"/>
                    </w:trPr>
                    <w:tc>
                      <w:tcPr>
                        <w:tcW w:w="2356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324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113"/>
                            <w:sz w:val="22"/>
                            <w:szCs w:val="22"/>
                          </w:rPr>
                          <w:t>Pengembangan</w:t>
                        </w:r>
                        <w:proofErr w:type="spellEnd"/>
                        <w:r>
                          <w:rPr>
                            <w:color w:val="242124"/>
                            <w:spacing w:val="19"/>
                            <w:w w:val="1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3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88"/>
                            <w:sz w:val="22"/>
                            <w:szCs w:val="22"/>
                          </w:rPr>
                          <w:t>l</w:t>
                        </w:r>
                        <w:proofErr w:type="spellEnd"/>
                        <w:r>
                          <w:rPr>
                            <w:color w:val="242124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10"/>
                            <w:sz w:val="22"/>
                            <w:szCs w:val="22"/>
                          </w:rPr>
                          <w:t>Energi</w:t>
                        </w:r>
                        <w:proofErr w:type="spellEnd"/>
                        <w:r>
                          <w:rPr>
                            <w:color w:val="242124"/>
                            <w:spacing w:val="-2"/>
                            <w:w w:val="11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10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42124"/>
                            <w:w w:val="9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1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23"/>
                            <w:sz w:val="22"/>
                            <w:szCs w:val="22"/>
                          </w:rPr>
                          <w:t>arukan</w:t>
                        </w:r>
                        <w:proofErr w:type="spellEnd"/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62"/>
                    </w:trPr>
                    <w:tc>
                      <w:tcPr>
                        <w:tcW w:w="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7" w:line="240" w:lineRule="exact"/>
                          <w:ind w:left="4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color w:val="242124"/>
                            <w:w w:val="75"/>
                            <w:position w:val="-1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color w:val="242124"/>
                            <w:w w:val="122"/>
                            <w:position w:val="-1"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180" w:lineRule="exact"/>
                          <w:ind w:left="59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42124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42124"/>
                            <w:w w:val="120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242124"/>
                            <w:w w:val="124"/>
                            <w:position w:val="1"/>
                            <w:sz w:val="22"/>
                            <w:szCs w:val="22"/>
                          </w:rPr>
                          <w:t>kti</w:t>
                        </w:r>
                        <w:proofErr w:type="spellEnd"/>
                      </w:p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31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 xml:space="preserve">yang </w:t>
                        </w:r>
                        <w:r>
                          <w:rPr>
                            <w:color w:val="242124"/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al</w:t>
                        </w:r>
                        <w:proofErr w:type="spellEnd"/>
                        <w:r>
                          <w:rPr>
                            <w:color w:val="242124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9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42124"/>
                            <w:w w:val="135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color w:val="242124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42124"/>
                            <w:w w:val="13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42124"/>
                            <w:w w:val="12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42124"/>
                            <w:w w:val="94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7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color w:val="242124"/>
                            <w:w w:val="109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18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>
                          <w:rPr>
                            <w:color w:val="242124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19"/>
                            <w:sz w:val="22"/>
                            <w:szCs w:val="22"/>
                          </w:rPr>
                          <w:t>umi</w:t>
                        </w:r>
                        <w:proofErr w:type="spellEnd"/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10"/>
                    </w:trPr>
                    <w:tc>
                      <w:tcPr>
                        <w:tcW w:w="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1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160" w:lineRule="exact"/>
                          <w:ind w:left="1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42124"/>
                            <w:w w:val="112"/>
                            <w:position w:val="1"/>
                            <w:sz w:val="22"/>
                            <w:szCs w:val="22"/>
                          </w:rPr>
                          <w:t>Abdul</w:t>
                        </w:r>
                        <w:r>
                          <w:rPr>
                            <w:color w:val="242124"/>
                            <w:spacing w:val="5"/>
                            <w:w w:val="11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position w:val="1"/>
                          </w:rPr>
                          <w:t xml:space="preserve">Aziz </w:t>
                        </w:r>
                        <w:r>
                          <w:rPr>
                            <w:color w:val="242124"/>
                            <w:spacing w:val="3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96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42124"/>
                            <w:w w:val="120"/>
                            <w:position w:val="1"/>
                            <w:sz w:val="22"/>
                            <w:szCs w:val="22"/>
                          </w:rPr>
                          <w:t>in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00" w:lineRule="exact"/>
                          <w:ind w:left="321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114"/>
                            <w:position w:val="-1"/>
                            <w:sz w:val="22"/>
                            <w:szCs w:val="22"/>
                          </w:rPr>
                          <w:t>Berbasis</w:t>
                        </w:r>
                        <w:proofErr w:type="spellEnd"/>
                        <w:r>
                          <w:rPr>
                            <w:color w:val="242124"/>
                            <w:spacing w:val="18"/>
                            <w:w w:val="114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0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42124"/>
                            <w:w w:val="103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42124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2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06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42124"/>
                            <w:w w:val="116"/>
                            <w:position w:val="-1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color w:val="242124"/>
                            <w:w w:val="123"/>
                            <w:position w:val="-1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  <w:r>
                          <w:rPr>
                            <w:color w:val="242124"/>
                            <w:spacing w:val="1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124"/>
                            <w:w w:val="97"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12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42124"/>
                            <w:w w:val="148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42124"/>
                            <w:w w:val="127"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108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  <w:proofErr w:type="spellEnd"/>
                        <w:r>
                          <w:rPr>
                            <w:color w:val="242124"/>
                            <w:spacing w:val="17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position w:val="-1"/>
                            <w:sz w:val="22"/>
                            <w:szCs w:val="22"/>
                          </w:rPr>
                          <w:t>Prodi</w:t>
                        </w:r>
                        <w:r>
                          <w:rPr>
                            <w:color w:val="242124"/>
                            <w:spacing w:val="54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42124"/>
                            <w:w w:val="78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14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242124"/>
                            <w:w w:val="88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89"/>
                    </w:trPr>
                    <w:tc>
                      <w:tcPr>
                        <w:tcW w:w="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1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00" w:lineRule="exact"/>
                          <w:ind w:left="371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42124"/>
                            <w:w w:val="9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w w:val="14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42124"/>
                            <w:w w:val="12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42124"/>
                            <w:w w:val="12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color w:val="242124"/>
                            <w:spacing w:val="-1"/>
                            <w:w w:val="12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4212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42124"/>
                            <w:w w:val="127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4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7"/>
                          <w:ind w:right="1513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525252"/>
                            <w:w w:val="83"/>
                            <w:sz w:val="16"/>
                            <w:szCs w:val="16"/>
                          </w:rPr>
                          <w:t>'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</w:tbl>
                <w:p w:rsidR="00646077" w:rsidRDefault="00646077"/>
              </w:txbxContent>
            </v:textbox>
            <w10:wrap anchorx="page"/>
          </v:shape>
        </w:pict>
      </w:r>
      <w:proofErr w:type="spellStart"/>
      <w:r>
        <w:rPr>
          <w:color w:val="242124"/>
          <w:w w:val="112"/>
          <w:position w:val="-1"/>
          <w:sz w:val="22"/>
          <w:szCs w:val="22"/>
        </w:rPr>
        <w:t>Wira</w:t>
      </w:r>
      <w:proofErr w:type="spellEnd"/>
      <w:r>
        <w:rPr>
          <w:color w:val="242124"/>
          <w:spacing w:val="9"/>
          <w:w w:val="112"/>
          <w:position w:val="-1"/>
          <w:sz w:val="22"/>
          <w:szCs w:val="22"/>
        </w:rPr>
        <w:t xml:space="preserve"> </w:t>
      </w:r>
      <w:proofErr w:type="spellStart"/>
      <w:r>
        <w:rPr>
          <w:color w:val="242124"/>
          <w:w w:val="95"/>
          <w:position w:val="-1"/>
          <w:sz w:val="22"/>
          <w:szCs w:val="22"/>
        </w:rPr>
        <w:t>H</w:t>
      </w:r>
      <w:r>
        <w:rPr>
          <w:color w:val="242124"/>
          <w:w w:val="133"/>
          <w:position w:val="-1"/>
          <w:sz w:val="22"/>
          <w:szCs w:val="22"/>
        </w:rPr>
        <w:t>a</w:t>
      </w:r>
      <w:r>
        <w:rPr>
          <w:color w:val="242124"/>
          <w:w w:val="114"/>
          <w:position w:val="-1"/>
          <w:sz w:val="22"/>
          <w:szCs w:val="22"/>
        </w:rPr>
        <w:t>d</w:t>
      </w:r>
      <w:r>
        <w:rPr>
          <w:color w:val="242124"/>
          <w:w w:val="112"/>
          <w:position w:val="-1"/>
          <w:sz w:val="22"/>
          <w:szCs w:val="22"/>
        </w:rPr>
        <w:t>i</w:t>
      </w:r>
      <w:proofErr w:type="spellEnd"/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4" w:line="260" w:lineRule="exact"/>
        <w:rPr>
          <w:sz w:val="26"/>
          <w:szCs w:val="26"/>
        </w:rPr>
      </w:pPr>
    </w:p>
    <w:p w:rsidR="00DF5332" w:rsidRDefault="00646077">
      <w:pPr>
        <w:spacing w:before="39" w:line="220" w:lineRule="exact"/>
        <w:ind w:right="1615"/>
        <w:jc w:val="right"/>
        <w:rPr>
          <w:sz w:val="21"/>
          <w:szCs w:val="21"/>
        </w:rPr>
      </w:pPr>
      <w:r>
        <w:pict>
          <v:shape id="_x0000_s1044" type="#_x0000_t75" style="position:absolute;left:0;text-align:left;margin-left:340pt;margin-top:1.45pt;width:226.9pt;height:67.7pt;z-index:-1699;mso-position-horizontal-relative:page;mso-position-vertical-relative:page">
            <v:imagedata r:id="rId17" o:title=""/>
            <w10:wrap anchorx="page" anchory="page"/>
          </v:shape>
        </w:pict>
      </w:r>
      <w:r>
        <w:rPr>
          <w:b/>
          <w:color w:val="242124"/>
          <w:w w:val="116"/>
          <w:position w:val="-1"/>
          <w:sz w:val="21"/>
          <w:szCs w:val="21"/>
        </w:rPr>
        <w:t>3</w:t>
      </w:r>
      <w:r>
        <w:rPr>
          <w:b/>
          <w:color w:val="242124"/>
          <w:w w:val="133"/>
          <w:position w:val="-1"/>
          <w:sz w:val="21"/>
          <w:szCs w:val="21"/>
        </w:rPr>
        <w:t>2</w:t>
      </w:r>
      <w:r>
        <w:rPr>
          <w:b/>
          <w:color w:val="242124"/>
          <w:w w:val="130"/>
          <w:position w:val="-1"/>
          <w:sz w:val="21"/>
          <w:szCs w:val="21"/>
        </w:rPr>
        <w:t>0</w:t>
      </w:r>
    </w:p>
    <w:p w:rsidR="00DF5332" w:rsidRDefault="00DF5332">
      <w:pPr>
        <w:spacing w:before="6" w:line="140" w:lineRule="exact"/>
        <w:rPr>
          <w:sz w:val="14"/>
          <w:szCs w:val="14"/>
        </w:rPr>
      </w:pPr>
    </w:p>
    <w:p w:rsidR="00DF5332" w:rsidRDefault="00DF5332">
      <w:pPr>
        <w:spacing w:line="200" w:lineRule="exact"/>
      </w:pPr>
    </w:p>
    <w:p w:rsidR="00DF5332" w:rsidRDefault="00646077">
      <w:pPr>
        <w:spacing w:before="36" w:line="340" w:lineRule="exact"/>
        <w:ind w:left="1441"/>
        <w:rPr>
          <w:sz w:val="22"/>
          <w:szCs w:val="22"/>
        </w:rPr>
      </w:pPr>
      <w:r>
        <w:rPr>
          <w:color w:val="242124"/>
          <w:w w:val="75"/>
          <w:position w:val="-10"/>
          <w:sz w:val="21"/>
          <w:szCs w:val="21"/>
        </w:rPr>
        <w:t>1</w:t>
      </w:r>
      <w:r>
        <w:rPr>
          <w:color w:val="242124"/>
          <w:w w:val="140"/>
          <w:position w:val="-10"/>
          <w:sz w:val="21"/>
          <w:szCs w:val="21"/>
        </w:rPr>
        <w:t>4</w:t>
      </w:r>
      <w:r>
        <w:rPr>
          <w:color w:val="242124"/>
          <w:position w:val="-10"/>
          <w:sz w:val="21"/>
          <w:szCs w:val="21"/>
        </w:rPr>
        <w:t xml:space="preserve">                 </w:t>
      </w:r>
      <w:r>
        <w:rPr>
          <w:color w:val="242124"/>
          <w:spacing w:val="13"/>
          <w:position w:val="-10"/>
          <w:sz w:val="21"/>
          <w:szCs w:val="21"/>
        </w:rPr>
        <w:t xml:space="preserve"> </w:t>
      </w:r>
      <w:r>
        <w:rPr>
          <w:color w:val="242124"/>
          <w:w w:val="113"/>
          <w:position w:val="-1"/>
          <w:sz w:val="22"/>
          <w:szCs w:val="22"/>
        </w:rPr>
        <w:t xml:space="preserve">Randi            </w:t>
      </w:r>
      <w:r>
        <w:rPr>
          <w:color w:val="242124"/>
          <w:spacing w:val="48"/>
          <w:w w:val="113"/>
          <w:position w:val="-1"/>
          <w:sz w:val="22"/>
          <w:szCs w:val="22"/>
        </w:rPr>
        <w:t xml:space="preserve"> </w:t>
      </w:r>
      <w:proofErr w:type="spellStart"/>
      <w:r>
        <w:rPr>
          <w:color w:val="242124"/>
          <w:w w:val="86"/>
          <w:position w:val="8"/>
          <w:sz w:val="22"/>
          <w:szCs w:val="22"/>
        </w:rPr>
        <w:t>K</w:t>
      </w:r>
      <w:r>
        <w:rPr>
          <w:color w:val="242124"/>
          <w:w w:val="103"/>
          <w:position w:val="8"/>
          <w:sz w:val="22"/>
          <w:szCs w:val="22"/>
        </w:rPr>
        <w:t>e</w:t>
      </w:r>
      <w:r>
        <w:rPr>
          <w:color w:val="242124"/>
          <w:w w:val="115"/>
          <w:position w:val="8"/>
          <w:sz w:val="22"/>
          <w:szCs w:val="22"/>
        </w:rPr>
        <w:t>ti</w:t>
      </w:r>
      <w:r>
        <w:rPr>
          <w:color w:val="242124"/>
          <w:w w:val="121"/>
          <w:position w:val="8"/>
          <w:sz w:val="22"/>
          <w:szCs w:val="22"/>
        </w:rPr>
        <w:t>d</w:t>
      </w:r>
      <w:r>
        <w:rPr>
          <w:color w:val="242124"/>
          <w:w w:val="119"/>
          <w:position w:val="8"/>
          <w:sz w:val="22"/>
          <w:szCs w:val="22"/>
        </w:rPr>
        <w:t>ak</w:t>
      </w:r>
      <w:r>
        <w:rPr>
          <w:color w:val="242124"/>
          <w:w w:val="117"/>
          <w:position w:val="8"/>
          <w:sz w:val="22"/>
          <w:szCs w:val="22"/>
        </w:rPr>
        <w:t>s</w:t>
      </w:r>
      <w:r>
        <w:rPr>
          <w:color w:val="242124"/>
          <w:w w:val="126"/>
          <w:position w:val="8"/>
          <w:sz w:val="22"/>
          <w:szCs w:val="22"/>
        </w:rPr>
        <w:t>antu</w:t>
      </w:r>
      <w:r>
        <w:rPr>
          <w:color w:val="242124"/>
          <w:w w:val="121"/>
          <w:position w:val="8"/>
          <w:sz w:val="22"/>
          <w:szCs w:val="22"/>
        </w:rPr>
        <w:t>n</w:t>
      </w:r>
      <w:r>
        <w:rPr>
          <w:color w:val="242124"/>
          <w:w w:val="123"/>
          <w:position w:val="8"/>
          <w:sz w:val="22"/>
          <w:szCs w:val="22"/>
        </w:rPr>
        <w:t>an</w:t>
      </w:r>
      <w:proofErr w:type="spellEnd"/>
      <w:r>
        <w:rPr>
          <w:color w:val="242124"/>
          <w:spacing w:val="24"/>
          <w:position w:val="8"/>
          <w:sz w:val="22"/>
          <w:szCs w:val="22"/>
        </w:rPr>
        <w:t xml:space="preserve"> </w:t>
      </w:r>
      <w:proofErr w:type="spellStart"/>
      <w:r>
        <w:rPr>
          <w:color w:val="242124"/>
          <w:w w:val="91"/>
          <w:position w:val="8"/>
          <w:sz w:val="22"/>
          <w:szCs w:val="22"/>
        </w:rPr>
        <w:t>B</w:t>
      </w:r>
      <w:r>
        <w:rPr>
          <w:color w:val="242124"/>
          <w:w w:val="118"/>
          <w:position w:val="8"/>
          <w:sz w:val="22"/>
          <w:szCs w:val="22"/>
        </w:rPr>
        <w:t>e</w:t>
      </w:r>
      <w:r>
        <w:rPr>
          <w:color w:val="242124"/>
          <w:w w:val="127"/>
          <w:position w:val="8"/>
          <w:sz w:val="22"/>
          <w:szCs w:val="22"/>
        </w:rPr>
        <w:t>r</w:t>
      </w:r>
      <w:r>
        <w:rPr>
          <w:color w:val="242124"/>
          <w:w w:val="108"/>
          <w:position w:val="8"/>
          <w:sz w:val="22"/>
          <w:szCs w:val="22"/>
        </w:rPr>
        <w:t>b</w:t>
      </w:r>
      <w:r>
        <w:rPr>
          <w:color w:val="242124"/>
          <w:w w:val="123"/>
          <w:position w:val="8"/>
          <w:sz w:val="22"/>
          <w:szCs w:val="22"/>
        </w:rPr>
        <w:t>ah</w:t>
      </w:r>
      <w:r>
        <w:rPr>
          <w:color w:val="242124"/>
          <w:w w:val="129"/>
          <w:position w:val="8"/>
          <w:sz w:val="22"/>
          <w:szCs w:val="22"/>
        </w:rPr>
        <w:t>a</w:t>
      </w:r>
      <w:r>
        <w:rPr>
          <w:color w:val="242124"/>
          <w:w w:val="113"/>
          <w:position w:val="8"/>
          <w:sz w:val="22"/>
          <w:szCs w:val="22"/>
        </w:rPr>
        <w:t>s</w:t>
      </w:r>
      <w:r>
        <w:rPr>
          <w:color w:val="242124"/>
          <w:w w:val="136"/>
          <w:position w:val="8"/>
          <w:sz w:val="22"/>
          <w:szCs w:val="22"/>
        </w:rPr>
        <w:t>a</w:t>
      </w:r>
      <w:proofErr w:type="spellEnd"/>
      <w:r>
        <w:rPr>
          <w:color w:val="242124"/>
          <w:spacing w:val="10"/>
          <w:position w:val="8"/>
          <w:sz w:val="22"/>
          <w:szCs w:val="22"/>
        </w:rPr>
        <w:t xml:space="preserve"> </w:t>
      </w:r>
      <w:proofErr w:type="spellStart"/>
      <w:r>
        <w:rPr>
          <w:color w:val="242124"/>
          <w:w w:val="88"/>
          <w:position w:val="8"/>
          <w:sz w:val="22"/>
          <w:szCs w:val="22"/>
        </w:rPr>
        <w:t>M</w:t>
      </w:r>
      <w:r>
        <w:rPr>
          <w:color w:val="242124"/>
          <w:w w:val="126"/>
          <w:position w:val="8"/>
          <w:sz w:val="22"/>
          <w:szCs w:val="22"/>
        </w:rPr>
        <w:t>ah</w:t>
      </w:r>
      <w:r>
        <w:rPr>
          <w:color w:val="242124"/>
          <w:w w:val="125"/>
          <w:position w:val="8"/>
          <w:sz w:val="22"/>
          <w:szCs w:val="22"/>
        </w:rPr>
        <w:t>a</w:t>
      </w:r>
      <w:r>
        <w:rPr>
          <w:color w:val="242124"/>
          <w:w w:val="122"/>
          <w:position w:val="8"/>
          <w:sz w:val="22"/>
          <w:szCs w:val="22"/>
        </w:rPr>
        <w:t>s</w:t>
      </w:r>
      <w:r>
        <w:rPr>
          <w:color w:val="242124"/>
          <w:position w:val="8"/>
          <w:sz w:val="22"/>
          <w:szCs w:val="22"/>
        </w:rPr>
        <w:t>i</w:t>
      </w:r>
      <w:r>
        <w:rPr>
          <w:color w:val="242124"/>
          <w:w w:val="126"/>
          <w:position w:val="8"/>
          <w:sz w:val="22"/>
          <w:szCs w:val="22"/>
        </w:rPr>
        <w:t>s</w:t>
      </w:r>
      <w:r>
        <w:rPr>
          <w:color w:val="242124"/>
          <w:w w:val="106"/>
          <w:position w:val="8"/>
          <w:sz w:val="22"/>
          <w:szCs w:val="22"/>
        </w:rPr>
        <w:t>w</w:t>
      </w:r>
      <w:r>
        <w:rPr>
          <w:color w:val="242124"/>
          <w:w w:val="122"/>
          <w:position w:val="8"/>
          <w:sz w:val="22"/>
          <w:szCs w:val="22"/>
        </w:rPr>
        <w:t>a</w:t>
      </w:r>
      <w:proofErr w:type="spellEnd"/>
    </w:p>
    <w:p w:rsidR="00DF5332" w:rsidRDefault="00646077">
      <w:pPr>
        <w:spacing w:line="200" w:lineRule="exact"/>
        <w:ind w:left="2024"/>
        <w:rPr>
          <w:sz w:val="21"/>
          <w:szCs w:val="21"/>
        </w:rPr>
      </w:pPr>
      <w:proofErr w:type="spellStart"/>
      <w:r>
        <w:rPr>
          <w:color w:val="242124"/>
          <w:w w:val="111"/>
          <w:position w:val="-3"/>
          <w:sz w:val="22"/>
          <w:szCs w:val="22"/>
        </w:rPr>
        <w:t>Wenny</w:t>
      </w:r>
      <w:proofErr w:type="spellEnd"/>
      <w:r>
        <w:rPr>
          <w:color w:val="242124"/>
          <w:spacing w:val="6"/>
          <w:w w:val="111"/>
          <w:position w:val="-3"/>
          <w:sz w:val="22"/>
          <w:szCs w:val="22"/>
        </w:rPr>
        <w:t xml:space="preserve"> </w:t>
      </w:r>
      <w:proofErr w:type="spellStart"/>
      <w:r>
        <w:rPr>
          <w:color w:val="242124"/>
          <w:w w:val="88"/>
          <w:position w:val="-3"/>
          <w:sz w:val="22"/>
          <w:szCs w:val="22"/>
        </w:rPr>
        <w:t>A</w:t>
      </w:r>
      <w:r>
        <w:rPr>
          <w:color w:val="242124"/>
          <w:w w:val="124"/>
          <w:position w:val="-3"/>
          <w:sz w:val="22"/>
          <w:szCs w:val="22"/>
        </w:rPr>
        <w:t>u</w:t>
      </w:r>
      <w:r>
        <w:rPr>
          <w:color w:val="242124"/>
          <w:w w:val="112"/>
          <w:position w:val="-3"/>
          <w:sz w:val="22"/>
          <w:szCs w:val="22"/>
        </w:rPr>
        <w:t>l</w:t>
      </w:r>
      <w:r>
        <w:rPr>
          <w:color w:val="242124"/>
          <w:position w:val="-3"/>
          <w:sz w:val="22"/>
          <w:szCs w:val="22"/>
        </w:rPr>
        <w:t>i</w:t>
      </w:r>
      <w:r>
        <w:rPr>
          <w:color w:val="242124"/>
          <w:w w:val="129"/>
          <w:position w:val="-3"/>
          <w:sz w:val="22"/>
          <w:szCs w:val="22"/>
        </w:rPr>
        <w:t>a</w:t>
      </w:r>
      <w:proofErr w:type="spellEnd"/>
      <w:r>
        <w:rPr>
          <w:color w:val="242124"/>
          <w:spacing w:val="17"/>
          <w:position w:val="-3"/>
          <w:sz w:val="22"/>
          <w:szCs w:val="22"/>
        </w:rPr>
        <w:t xml:space="preserve"> </w:t>
      </w:r>
      <w:r>
        <w:rPr>
          <w:color w:val="242124"/>
          <w:position w:val="-3"/>
          <w:sz w:val="22"/>
          <w:szCs w:val="22"/>
        </w:rPr>
        <w:t xml:space="preserve">Sari    </w:t>
      </w:r>
      <w:r>
        <w:rPr>
          <w:color w:val="242124"/>
          <w:spacing w:val="33"/>
          <w:position w:val="-3"/>
          <w:sz w:val="22"/>
          <w:szCs w:val="22"/>
        </w:rPr>
        <w:t xml:space="preserve"> </w:t>
      </w:r>
      <w:r>
        <w:rPr>
          <w:color w:val="242124"/>
          <w:w w:val="112"/>
          <w:position w:val="6"/>
          <w:sz w:val="22"/>
          <w:szCs w:val="22"/>
        </w:rPr>
        <w:t>Program</w:t>
      </w:r>
      <w:r>
        <w:rPr>
          <w:color w:val="242124"/>
          <w:spacing w:val="5"/>
          <w:w w:val="112"/>
          <w:position w:val="6"/>
          <w:sz w:val="22"/>
          <w:szCs w:val="22"/>
        </w:rPr>
        <w:t xml:space="preserve"> </w:t>
      </w:r>
      <w:proofErr w:type="spellStart"/>
      <w:r>
        <w:rPr>
          <w:color w:val="242124"/>
          <w:w w:val="112"/>
          <w:position w:val="6"/>
          <w:sz w:val="22"/>
          <w:szCs w:val="22"/>
        </w:rPr>
        <w:t>Studi</w:t>
      </w:r>
      <w:proofErr w:type="spellEnd"/>
      <w:r>
        <w:rPr>
          <w:color w:val="242124"/>
          <w:spacing w:val="21"/>
          <w:w w:val="112"/>
          <w:position w:val="6"/>
          <w:sz w:val="22"/>
          <w:szCs w:val="22"/>
        </w:rPr>
        <w:t xml:space="preserve"> </w:t>
      </w:r>
      <w:proofErr w:type="spellStart"/>
      <w:r>
        <w:rPr>
          <w:color w:val="242124"/>
          <w:w w:val="112"/>
          <w:position w:val="6"/>
          <w:sz w:val="22"/>
          <w:szCs w:val="22"/>
        </w:rPr>
        <w:t>Tadris</w:t>
      </w:r>
      <w:proofErr w:type="spellEnd"/>
      <w:r>
        <w:rPr>
          <w:color w:val="242124"/>
          <w:spacing w:val="10"/>
          <w:w w:val="112"/>
          <w:position w:val="6"/>
          <w:sz w:val="22"/>
          <w:szCs w:val="22"/>
        </w:rPr>
        <w:t xml:space="preserve"> </w:t>
      </w:r>
      <w:proofErr w:type="spellStart"/>
      <w:r>
        <w:rPr>
          <w:color w:val="242124"/>
          <w:w w:val="93"/>
          <w:position w:val="6"/>
          <w:sz w:val="22"/>
          <w:szCs w:val="22"/>
        </w:rPr>
        <w:t>B</w:t>
      </w:r>
      <w:r>
        <w:rPr>
          <w:color w:val="242124"/>
          <w:w w:val="126"/>
          <w:position w:val="6"/>
          <w:sz w:val="22"/>
          <w:szCs w:val="22"/>
        </w:rPr>
        <w:t>ah</w:t>
      </w:r>
      <w:r>
        <w:rPr>
          <w:color w:val="242124"/>
          <w:w w:val="125"/>
          <w:position w:val="6"/>
          <w:sz w:val="22"/>
          <w:szCs w:val="22"/>
        </w:rPr>
        <w:t>a</w:t>
      </w:r>
      <w:r>
        <w:rPr>
          <w:color w:val="242124"/>
          <w:w w:val="117"/>
          <w:position w:val="6"/>
          <w:sz w:val="22"/>
          <w:szCs w:val="22"/>
        </w:rPr>
        <w:t>s</w:t>
      </w:r>
      <w:r>
        <w:rPr>
          <w:color w:val="242124"/>
          <w:w w:val="129"/>
          <w:position w:val="6"/>
          <w:sz w:val="22"/>
          <w:szCs w:val="22"/>
        </w:rPr>
        <w:t>a</w:t>
      </w:r>
      <w:proofErr w:type="spellEnd"/>
      <w:r>
        <w:rPr>
          <w:color w:val="242124"/>
          <w:spacing w:val="13"/>
          <w:position w:val="6"/>
          <w:sz w:val="22"/>
          <w:szCs w:val="22"/>
        </w:rPr>
        <w:t xml:space="preserve"> </w:t>
      </w:r>
      <w:r>
        <w:rPr>
          <w:color w:val="242124"/>
          <w:w w:val="78"/>
          <w:position w:val="6"/>
          <w:sz w:val="22"/>
          <w:szCs w:val="22"/>
        </w:rPr>
        <w:t>I</w:t>
      </w:r>
      <w:r>
        <w:rPr>
          <w:color w:val="242124"/>
          <w:w w:val="124"/>
          <w:position w:val="6"/>
          <w:sz w:val="22"/>
          <w:szCs w:val="22"/>
        </w:rPr>
        <w:t>n</w:t>
      </w:r>
      <w:r>
        <w:rPr>
          <w:color w:val="242124"/>
          <w:w w:val="121"/>
          <w:position w:val="6"/>
          <w:sz w:val="22"/>
          <w:szCs w:val="22"/>
        </w:rPr>
        <w:t>d</w:t>
      </w:r>
      <w:r>
        <w:rPr>
          <w:color w:val="242124"/>
          <w:w w:val="101"/>
          <w:position w:val="6"/>
          <w:sz w:val="22"/>
          <w:szCs w:val="22"/>
        </w:rPr>
        <w:t>o</w:t>
      </w:r>
      <w:r>
        <w:rPr>
          <w:color w:val="242124"/>
          <w:w w:val="124"/>
          <w:position w:val="6"/>
          <w:sz w:val="22"/>
          <w:szCs w:val="22"/>
        </w:rPr>
        <w:t>n</w:t>
      </w:r>
      <w:r>
        <w:rPr>
          <w:color w:val="242124"/>
          <w:w w:val="111"/>
          <w:position w:val="6"/>
          <w:sz w:val="22"/>
          <w:szCs w:val="22"/>
        </w:rPr>
        <w:t>e</w:t>
      </w:r>
      <w:r>
        <w:rPr>
          <w:color w:val="242124"/>
          <w:w w:val="122"/>
          <w:position w:val="6"/>
          <w:sz w:val="22"/>
          <w:szCs w:val="22"/>
        </w:rPr>
        <w:t>s</w:t>
      </w:r>
      <w:r>
        <w:rPr>
          <w:color w:val="242124"/>
          <w:position w:val="6"/>
          <w:sz w:val="22"/>
          <w:szCs w:val="22"/>
        </w:rPr>
        <w:t>i</w:t>
      </w:r>
      <w:r>
        <w:rPr>
          <w:color w:val="242124"/>
          <w:w w:val="133"/>
          <w:position w:val="6"/>
          <w:sz w:val="22"/>
          <w:szCs w:val="22"/>
        </w:rPr>
        <w:t>a</w:t>
      </w:r>
      <w:r>
        <w:rPr>
          <w:color w:val="242124"/>
          <w:position w:val="6"/>
          <w:sz w:val="22"/>
          <w:szCs w:val="22"/>
        </w:rPr>
        <w:t xml:space="preserve">        </w:t>
      </w:r>
      <w:r>
        <w:rPr>
          <w:color w:val="242124"/>
          <w:spacing w:val="9"/>
          <w:position w:val="6"/>
          <w:sz w:val="22"/>
          <w:szCs w:val="22"/>
        </w:rPr>
        <w:t xml:space="preserve"> </w:t>
      </w:r>
      <w:r>
        <w:rPr>
          <w:b/>
          <w:color w:val="242124"/>
          <w:w w:val="116"/>
          <w:position w:val="6"/>
          <w:sz w:val="21"/>
          <w:szCs w:val="21"/>
        </w:rPr>
        <w:t>3</w:t>
      </w:r>
      <w:r>
        <w:rPr>
          <w:b/>
          <w:color w:val="242124"/>
          <w:w w:val="133"/>
          <w:position w:val="6"/>
          <w:sz w:val="21"/>
          <w:szCs w:val="21"/>
        </w:rPr>
        <w:t>0</w:t>
      </w:r>
      <w:r>
        <w:rPr>
          <w:b/>
          <w:color w:val="242124"/>
          <w:w w:val="130"/>
          <w:position w:val="6"/>
          <w:sz w:val="21"/>
          <w:szCs w:val="21"/>
        </w:rPr>
        <w:t>7</w:t>
      </w:r>
      <w:proofErr w:type="gramStart"/>
      <w:r>
        <w:rPr>
          <w:b/>
          <w:color w:val="242124"/>
          <w:w w:val="116"/>
          <w:position w:val="6"/>
          <w:sz w:val="21"/>
          <w:szCs w:val="21"/>
        </w:rPr>
        <w:t>,</w:t>
      </w:r>
      <w:r>
        <w:rPr>
          <w:b/>
          <w:color w:val="242124"/>
          <w:w w:val="133"/>
          <w:position w:val="6"/>
          <w:sz w:val="21"/>
          <w:szCs w:val="21"/>
        </w:rPr>
        <w:t>5</w:t>
      </w:r>
      <w:proofErr w:type="gramEnd"/>
    </w:p>
    <w:p w:rsidR="00DF5332" w:rsidRDefault="00646077">
      <w:pPr>
        <w:spacing w:line="180" w:lineRule="exact"/>
        <w:ind w:left="4066"/>
        <w:rPr>
          <w:sz w:val="22"/>
          <w:szCs w:val="22"/>
        </w:rPr>
      </w:pPr>
      <w:r>
        <w:rPr>
          <w:color w:val="242124"/>
          <w:position w:val="1"/>
          <w:sz w:val="22"/>
          <w:szCs w:val="22"/>
        </w:rPr>
        <w:t>UIN</w:t>
      </w:r>
      <w:r>
        <w:rPr>
          <w:color w:val="242124"/>
          <w:spacing w:val="9"/>
          <w:position w:val="1"/>
          <w:sz w:val="22"/>
          <w:szCs w:val="22"/>
        </w:rPr>
        <w:t xml:space="preserve"> </w:t>
      </w:r>
      <w:proofErr w:type="spellStart"/>
      <w:r>
        <w:rPr>
          <w:color w:val="242124"/>
          <w:w w:val="113"/>
          <w:position w:val="1"/>
          <w:sz w:val="22"/>
          <w:szCs w:val="22"/>
        </w:rPr>
        <w:t>Fatmawati</w:t>
      </w:r>
      <w:proofErr w:type="spellEnd"/>
      <w:r>
        <w:rPr>
          <w:color w:val="242124"/>
          <w:spacing w:val="15"/>
          <w:w w:val="113"/>
          <w:position w:val="1"/>
          <w:sz w:val="22"/>
          <w:szCs w:val="22"/>
        </w:rPr>
        <w:t xml:space="preserve"> </w:t>
      </w:r>
      <w:r>
        <w:rPr>
          <w:color w:val="242124"/>
          <w:w w:val="113"/>
          <w:position w:val="1"/>
          <w:sz w:val="22"/>
          <w:szCs w:val="22"/>
        </w:rPr>
        <w:t>Sukarno</w:t>
      </w:r>
      <w:r>
        <w:rPr>
          <w:color w:val="242124"/>
          <w:spacing w:val="31"/>
          <w:w w:val="113"/>
          <w:position w:val="1"/>
          <w:sz w:val="22"/>
          <w:szCs w:val="22"/>
        </w:rPr>
        <w:t xml:space="preserve"> </w:t>
      </w:r>
      <w:r>
        <w:rPr>
          <w:color w:val="242124"/>
          <w:w w:val="91"/>
          <w:position w:val="1"/>
          <w:sz w:val="22"/>
          <w:szCs w:val="22"/>
        </w:rPr>
        <w:t>B</w:t>
      </w:r>
      <w:r>
        <w:rPr>
          <w:color w:val="242124"/>
          <w:w w:val="114"/>
          <w:position w:val="1"/>
          <w:sz w:val="22"/>
          <w:szCs w:val="22"/>
        </w:rPr>
        <w:t>e</w:t>
      </w:r>
      <w:r>
        <w:rPr>
          <w:color w:val="242124"/>
          <w:w w:val="121"/>
          <w:position w:val="1"/>
          <w:sz w:val="22"/>
          <w:szCs w:val="22"/>
        </w:rPr>
        <w:t>n</w:t>
      </w:r>
      <w:r>
        <w:rPr>
          <w:color w:val="242124"/>
          <w:w w:val="114"/>
          <w:position w:val="1"/>
          <w:sz w:val="22"/>
          <w:szCs w:val="22"/>
        </w:rPr>
        <w:t>g</w:t>
      </w:r>
      <w:r>
        <w:rPr>
          <w:color w:val="242124"/>
          <w:w w:val="116"/>
          <w:position w:val="1"/>
          <w:sz w:val="22"/>
          <w:szCs w:val="22"/>
        </w:rPr>
        <w:t>ku</w:t>
      </w:r>
      <w:r>
        <w:rPr>
          <w:color w:val="242124"/>
          <w:w w:val="112"/>
          <w:position w:val="1"/>
          <w:sz w:val="22"/>
          <w:szCs w:val="22"/>
        </w:rPr>
        <w:t>l</w:t>
      </w:r>
      <w:r>
        <w:rPr>
          <w:color w:val="242124"/>
          <w:w w:val="121"/>
          <w:position w:val="1"/>
          <w:sz w:val="22"/>
          <w:szCs w:val="22"/>
        </w:rPr>
        <w:t>u</w:t>
      </w:r>
    </w:p>
    <w:p w:rsidR="00DF5332" w:rsidRDefault="00DF5332">
      <w:pPr>
        <w:spacing w:before="2" w:line="140" w:lineRule="exact"/>
        <w:rPr>
          <w:sz w:val="15"/>
          <w:szCs w:val="15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spacing w:line="240" w:lineRule="exact"/>
        <w:ind w:left="5187" w:right="1494" w:firstLine="4"/>
        <w:rPr>
          <w:sz w:val="22"/>
          <w:szCs w:val="22"/>
        </w:rPr>
      </w:pPr>
      <w:r>
        <w:rPr>
          <w:color w:val="242124"/>
          <w:sz w:val="22"/>
          <w:szCs w:val="22"/>
        </w:rPr>
        <w:t>REKTOR</w:t>
      </w:r>
      <w:r>
        <w:rPr>
          <w:color w:val="242124"/>
          <w:spacing w:val="1"/>
          <w:sz w:val="22"/>
          <w:szCs w:val="22"/>
        </w:rPr>
        <w:t xml:space="preserve"> </w:t>
      </w:r>
      <w:r>
        <w:rPr>
          <w:color w:val="242124"/>
          <w:sz w:val="22"/>
          <w:szCs w:val="22"/>
        </w:rPr>
        <w:t>UNIVERSITAS</w:t>
      </w:r>
      <w:r>
        <w:rPr>
          <w:color w:val="242124"/>
          <w:spacing w:val="1"/>
          <w:sz w:val="22"/>
          <w:szCs w:val="22"/>
        </w:rPr>
        <w:t xml:space="preserve"> </w:t>
      </w:r>
      <w:r>
        <w:rPr>
          <w:color w:val="242124"/>
          <w:sz w:val="22"/>
          <w:szCs w:val="22"/>
        </w:rPr>
        <w:t>ISLAM</w:t>
      </w:r>
      <w:r>
        <w:rPr>
          <w:color w:val="242124"/>
          <w:spacing w:val="-13"/>
          <w:sz w:val="22"/>
          <w:szCs w:val="22"/>
        </w:rPr>
        <w:t xml:space="preserve"> </w:t>
      </w:r>
      <w:r>
        <w:rPr>
          <w:color w:val="242124"/>
          <w:w w:val="88"/>
          <w:sz w:val="22"/>
          <w:szCs w:val="22"/>
        </w:rPr>
        <w:t>N</w:t>
      </w:r>
      <w:r>
        <w:rPr>
          <w:color w:val="242124"/>
          <w:w w:val="112"/>
          <w:sz w:val="22"/>
          <w:szCs w:val="22"/>
        </w:rPr>
        <w:t>E</w:t>
      </w:r>
      <w:r>
        <w:rPr>
          <w:color w:val="242124"/>
          <w:w w:val="104"/>
          <w:sz w:val="22"/>
          <w:szCs w:val="22"/>
        </w:rPr>
        <w:t>G</w:t>
      </w:r>
      <w:r>
        <w:rPr>
          <w:color w:val="242124"/>
          <w:w w:val="112"/>
          <w:sz w:val="22"/>
          <w:szCs w:val="22"/>
        </w:rPr>
        <w:t>E</w:t>
      </w:r>
      <w:r>
        <w:rPr>
          <w:color w:val="242124"/>
          <w:w w:val="98"/>
          <w:sz w:val="22"/>
          <w:szCs w:val="22"/>
        </w:rPr>
        <w:t xml:space="preserve">RI </w:t>
      </w:r>
      <w:r>
        <w:rPr>
          <w:color w:val="242124"/>
          <w:w w:val="92"/>
          <w:sz w:val="22"/>
          <w:szCs w:val="22"/>
        </w:rPr>
        <w:t>FATMAWATI</w:t>
      </w:r>
      <w:r>
        <w:rPr>
          <w:color w:val="242124"/>
          <w:spacing w:val="36"/>
          <w:w w:val="92"/>
          <w:sz w:val="22"/>
          <w:szCs w:val="22"/>
        </w:rPr>
        <w:t xml:space="preserve"> </w:t>
      </w:r>
      <w:r>
        <w:rPr>
          <w:color w:val="242124"/>
          <w:sz w:val="22"/>
          <w:szCs w:val="22"/>
        </w:rPr>
        <w:t>SUKARNO</w:t>
      </w:r>
      <w:r>
        <w:rPr>
          <w:color w:val="242124"/>
          <w:spacing w:val="-18"/>
          <w:sz w:val="22"/>
          <w:szCs w:val="22"/>
        </w:rPr>
        <w:t xml:space="preserve"> </w:t>
      </w:r>
      <w:r>
        <w:rPr>
          <w:color w:val="242124"/>
          <w:sz w:val="22"/>
          <w:szCs w:val="22"/>
        </w:rPr>
        <w:t>BENGKULU</w:t>
      </w:r>
    </w:p>
    <w:p w:rsidR="00DF5332" w:rsidRDefault="00646077">
      <w:pPr>
        <w:spacing w:before="48"/>
        <w:ind w:left="5028"/>
        <w:sectPr w:rsidR="00DF5332">
          <w:footerReference w:type="default" r:id="rId18"/>
          <w:pgSz w:w="12040" w:h="16940"/>
          <w:pgMar w:top="0" w:right="600" w:bottom="0" w:left="720" w:header="0" w:footer="17" w:gutter="0"/>
          <w:cols w:space="720"/>
        </w:sectPr>
      </w:pPr>
      <w:r>
        <w:pict>
          <v:shape id="_x0000_i1030" type="#_x0000_t75" style="width:94.5pt;height:81.75pt">
            <v:imagedata r:id="rId19" o:title=""/>
          </v:shape>
        </w:pict>
      </w: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6" w:line="220" w:lineRule="exact"/>
        <w:rPr>
          <w:sz w:val="22"/>
          <w:szCs w:val="22"/>
        </w:rPr>
      </w:pPr>
    </w:p>
    <w:p w:rsidR="00DF5332" w:rsidRDefault="00646077">
      <w:pPr>
        <w:spacing w:before="25" w:line="300" w:lineRule="exact"/>
        <w:ind w:left="109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i/>
          <w:color w:val="662F2F"/>
          <w:w w:val="111"/>
          <w:position w:val="-5"/>
          <w:sz w:val="31"/>
          <w:szCs w:val="31"/>
        </w:rPr>
        <w:t>(</w:t>
      </w:r>
    </w:p>
    <w:p w:rsidR="00DF5332" w:rsidRDefault="00646077">
      <w:pPr>
        <w:spacing w:line="160" w:lineRule="exact"/>
        <w:ind w:left="1369" w:right="6827"/>
        <w:jc w:val="both"/>
        <w:rPr>
          <w:sz w:val="21"/>
          <w:szCs w:val="21"/>
        </w:rPr>
      </w:pPr>
      <w:r>
        <w:pict>
          <v:shape id="_x0000_s1042" type="#_x0000_t75" style="position:absolute;left:0;text-align:left;margin-left:62.65pt;margin-top:4.3pt;width:108.75pt;height:70.55pt;z-index:-1697;mso-position-horizontal-relative:page;mso-position-vertical-relative:page">
            <v:imagedata r:id="rId20" o:title=""/>
            <w10:wrap anchorx="page" anchory="page"/>
          </v:shape>
        </w:pict>
      </w:r>
      <w:r>
        <w:rPr>
          <w:color w:val="242425"/>
          <w:position w:val="1"/>
          <w:sz w:val="21"/>
          <w:szCs w:val="21"/>
        </w:rPr>
        <w:t>LAMPIRAN</w:t>
      </w:r>
      <w:r>
        <w:rPr>
          <w:color w:val="242425"/>
          <w:spacing w:val="51"/>
          <w:position w:val="1"/>
          <w:sz w:val="21"/>
          <w:szCs w:val="21"/>
        </w:rPr>
        <w:t xml:space="preserve"> </w:t>
      </w:r>
      <w:r>
        <w:rPr>
          <w:color w:val="242425"/>
          <w:position w:val="1"/>
          <w:sz w:val="21"/>
          <w:szCs w:val="21"/>
        </w:rPr>
        <w:t>III</w:t>
      </w:r>
    </w:p>
    <w:p w:rsidR="00DF5332" w:rsidRDefault="00646077">
      <w:pPr>
        <w:spacing w:before="79" w:line="200" w:lineRule="exact"/>
        <w:ind w:left="1362" w:right="248"/>
        <w:jc w:val="both"/>
        <w:rPr>
          <w:sz w:val="21"/>
          <w:szCs w:val="21"/>
        </w:rPr>
      </w:pPr>
      <w:proofErr w:type="gramStart"/>
      <w:r>
        <w:rPr>
          <w:color w:val="242425"/>
          <w:w w:val="104"/>
          <w:position w:val="-3"/>
          <w:sz w:val="21"/>
          <w:szCs w:val="21"/>
        </w:rPr>
        <w:t xml:space="preserve">KEPUTUSAN </w:t>
      </w:r>
      <w:r>
        <w:rPr>
          <w:color w:val="242425"/>
          <w:spacing w:val="6"/>
          <w:w w:val="104"/>
          <w:position w:val="-3"/>
          <w:sz w:val="21"/>
          <w:szCs w:val="21"/>
        </w:rPr>
        <w:t xml:space="preserve"> </w:t>
      </w:r>
      <w:r>
        <w:rPr>
          <w:color w:val="242425"/>
          <w:w w:val="104"/>
          <w:position w:val="-3"/>
          <w:sz w:val="21"/>
          <w:szCs w:val="21"/>
        </w:rPr>
        <w:t>REKTOR</w:t>
      </w:r>
      <w:proofErr w:type="gramEnd"/>
      <w:r>
        <w:rPr>
          <w:color w:val="242425"/>
          <w:spacing w:val="52"/>
          <w:w w:val="104"/>
          <w:position w:val="-3"/>
          <w:sz w:val="21"/>
          <w:szCs w:val="21"/>
        </w:rPr>
        <w:t xml:space="preserve"> </w:t>
      </w:r>
      <w:r>
        <w:rPr>
          <w:color w:val="242425"/>
          <w:w w:val="104"/>
          <w:position w:val="-3"/>
          <w:sz w:val="21"/>
          <w:szCs w:val="21"/>
        </w:rPr>
        <w:t>UNIVERSITAS</w:t>
      </w:r>
      <w:r>
        <w:rPr>
          <w:color w:val="242425"/>
          <w:spacing w:val="34"/>
          <w:w w:val="104"/>
          <w:position w:val="-3"/>
          <w:sz w:val="21"/>
          <w:szCs w:val="21"/>
        </w:rPr>
        <w:t xml:space="preserve"> </w:t>
      </w:r>
      <w:r>
        <w:rPr>
          <w:color w:val="242425"/>
          <w:w w:val="82"/>
          <w:position w:val="-3"/>
          <w:sz w:val="21"/>
          <w:szCs w:val="21"/>
        </w:rPr>
        <w:t>I</w:t>
      </w:r>
      <w:r>
        <w:rPr>
          <w:color w:val="242425"/>
          <w:w w:val="120"/>
          <w:position w:val="-3"/>
          <w:sz w:val="21"/>
          <w:szCs w:val="21"/>
        </w:rPr>
        <w:t>S</w:t>
      </w:r>
      <w:r>
        <w:rPr>
          <w:color w:val="242425"/>
          <w:position w:val="-3"/>
          <w:sz w:val="21"/>
          <w:szCs w:val="21"/>
        </w:rPr>
        <w:t>LA</w:t>
      </w:r>
      <w:r>
        <w:rPr>
          <w:color w:val="151315"/>
          <w:w w:val="92"/>
          <w:position w:val="-3"/>
          <w:sz w:val="21"/>
          <w:szCs w:val="21"/>
        </w:rPr>
        <w:t>M</w:t>
      </w:r>
      <w:r>
        <w:rPr>
          <w:color w:val="151315"/>
          <w:spacing w:val="23"/>
          <w:position w:val="-3"/>
          <w:sz w:val="21"/>
          <w:szCs w:val="21"/>
        </w:rPr>
        <w:t xml:space="preserve"> </w:t>
      </w:r>
      <w:r>
        <w:rPr>
          <w:color w:val="242425"/>
          <w:position w:val="-3"/>
          <w:sz w:val="21"/>
          <w:szCs w:val="21"/>
        </w:rPr>
        <w:t xml:space="preserve">NEGERI </w:t>
      </w:r>
      <w:r>
        <w:rPr>
          <w:color w:val="242425"/>
          <w:spacing w:val="32"/>
          <w:position w:val="-3"/>
          <w:sz w:val="21"/>
          <w:szCs w:val="21"/>
        </w:rPr>
        <w:t xml:space="preserve"> </w:t>
      </w:r>
      <w:r>
        <w:rPr>
          <w:color w:val="242425"/>
          <w:position w:val="-3"/>
          <w:sz w:val="21"/>
          <w:szCs w:val="21"/>
        </w:rPr>
        <w:t>FATMAWATI</w:t>
      </w:r>
      <w:r>
        <w:rPr>
          <w:color w:val="242425"/>
          <w:spacing w:val="12"/>
          <w:position w:val="-3"/>
          <w:sz w:val="21"/>
          <w:szCs w:val="21"/>
        </w:rPr>
        <w:t xml:space="preserve"> </w:t>
      </w:r>
      <w:r>
        <w:rPr>
          <w:color w:val="242425"/>
          <w:w w:val="104"/>
          <w:position w:val="-3"/>
          <w:sz w:val="21"/>
          <w:szCs w:val="21"/>
        </w:rPr>
        <w:t>S</w:t>
      </w:r>
      <w:r>
        <w:rPr>
          <w:color w:val="242425"/>
          <w:w w:val="114"/>
          <w:position w:val="-3"/>
          <w:sz w:val="21"/>
          <w:szCs w:val="21"/>
        </w:rPr>
        <w:t>U</w:t>
      </w:r>
      <w:r>
        <w:rPr>
          <w:color w:val="242425"/>
          <w:w w:val="97"/>
          <w:position w:val="-3"/>
          <w:sz w:val="21"/>
          <w:szCs w:val="21"/>
        </w:rPr>
        <w:t>KA</w:t>
      </w:r>
      <w:r>
        <w:rPr>
          <w:color w:val="242425"/>
          <w:w w:val="110"/>
          <w:position w:val="-3"/>
          <w:sz w:val="21"/>
          <w:szCs w:val="21"/>
        </w:rPr>
        <w:t>R</w:t>
      </w:r>
      <w:r>
        <w:rPr>
          <w:color w:val="242425"/>
          <w:w w:val="102"/>
          <w:position w:val="-3"/>
          <w:sz w:val="21"/>
          <w:szCs w:val="21"/>
        </w:rPr>
        <w:t>N</w:t>
      </w:r>
      <w:r>
        <w:rPr>
          <w:color w:val="242425"/>
          <w:w w:val="109"/>
          <w:position w:val="-3"/>
          <w:sz w:val="21"/>
          <w:szCs w:val="21"/>
        </w:rPr>
        <w:t>O</w:t>
      </w:r>
    </w:p>
    <w:p w:rsidR="00DF5332" w:rsidRDefault="00646077">
      <w:pPr>
        <w:spacing w:line="260" w:lineRule="exact"/>
        <w:ind w:left="1351" w:right="6987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color w:val="242425"/>
          <w:w w:val="85"/>
          <w:position w:val="3"/>
          <w:sz w:val="28"/>
          <w:szCs w:val="28"/>
        </w:rPr>
        <w:t>B</w:t>
      </w:r>
      <w:r>
        <w:rPr>
          <w:rFonts w:ascii="Courier New" w:eastAsia="Courier New" w:hAnsi="Courier New" w:cs="Courier New"/>
          <w:color w:val="242425"/>
          <w:w w:val="98"/>
          <w:position w:val="3"/>
          <w:sz w:val="28"/>
          <w:szCs w:val="28"/>
        </w:rPr>
        <w:t>E</w:t>
      </w:r>
      <w:r>
        <w:rPr>
          <w:rFonts w:ascii="Courier New" w:eastAsia="Courier New" w:hAnsi="Courier New" w:cs="Courier New"/>
          <w:color w:val="242425"/>
          <w:w w:val="92"/>
          <w:position w:val="3"/>
          <w:sz w:val="28"/>
          <w:szCs w:val="28"/>
        </w:rPr>
        <w:t>N</w:t>
      </w:r>
      <w:r>
        <w:rPr>
          <w:rFonts w:ascii="Courier New" w:eastAsia="Courier New" w:hAnsi="Courier New" w:cs="Courier New"/>
          <w:color w:val="242425"/>
          <w:w w:val="102"/>
          <w:position w:val="3"/>
          <w:sz w:val="28"/>
          <w:szCs w:val="28"/>
        </w:rPr>
        <w:t>G</w:t>
      </w:r>
      <w:r>
        <w:rPr>
          <w:rFonts w:ascii="Courier New" w:eastAsia="Courier New" w:hAnsi="Courier New" w:cs="Courier New"/>
          <w:color w:val="242425"/>
          <w:w w:val="97"/>
          <w:position w:val="3"/>
          <w:sz w:val="28"/>
          <w:szCs w:val="28"/>
        </w:rPr>
        <w:t>KU</w:t>
      </w:r>
      <w:r>
        <w:rPr>
          <w:rFonts w:ascii="Courier New" w:eastAsia="Courier New" w:hAnsi="Courier New" w:cs="Courier New"/>
          <w:color w:val="242425"/>
          <w:w w:val="79"/>
          <w:position w:val="3"/>
          <w:sz w:val="28"/>
          <w:szCs w:val="28"/>
        </w:rPr>
        <w:t>L</w:t>
      </w:r>
      <w:r>
        <w:rPr>
          <w:rFonts w:ascii="Courier New" w:eastAsia="Courier New" w:hAnsi="Courier New" w:cs="Courier New"/>
          <w:color w:val="242425"/>
          <w:w w:val="96"/>
          <w:position w:val="3"/>
          <w:sz w:val="28"/>
          <w:szCs w:val="28"/>
        </w:rPr>
        <w:t>U</w:t>
      </w:r>
    </w:p>
    <w:p w:rsidR="00DF5332" w:rsidRDefault="00646077">
      <w:pPr>
        <w:spacing w:line="220" w:lineRule="exact"/>
        <w:ind w:left="1348" w:right="5387"/>
        <w:jc w:val="both"/>
        <w:rPr>
          <w:sz w:val="21"/>
          <w:szCs w:val="21"/>
        </w:rPr>
      </w:pPr>
      <w:r>
        <w:rPr>
          <w:color w:val="242425"/>
          <w:w w:val="114"/>
          <w:sz w:val="21"/>
          <w:szCs w:val="21"/>
        </w:rPr>
        <w:t>N</w:t>
      </w:r>
      <w:r>
        <w:rPr>
          <w:color w:val="151315"/>
          <w:w w:val="114"/>
          <w:sz w:val="21"/>
          <w:szCs w:val="21"/>
        </w:rPr>
        <w:t>O</w:t>
      </w:r>
      <w:r>
        <w:rPr>
          <w:color w:val="242425"/>
          <w:w w:val="114"/>
          <w:sz w:val="21"/>
          <w:szCs w:val="21"/>
        </w:rPr>
        <w:t>MOR</w:t>
      </w:r>
      <w:r>
        <w:rPr>
          <w:color w:val="242425"/>
          <w:spacing w:val="-25"/>
          <w:w w:val="114"/>
          <w:sz w:val="21"/>
          <w:szCs w:val="21"/>
        </w:rPr>
        <w:t xml:space="preserve"> </w:t>
      </w:r>
      <w:r>
        <w:rPr>
          <w:color w:val="242425"/>
          <w:w w:val="114"/>
          <w:sz w:val="21"/>
          <w:szCs w:val="21"/>
        </w:rPr>
        <w:t>0097</w:t>
      </w:r>
      <w:r>
        <w:rPr>
          <w:color w:val="242425"/>
          <w:spacing w:val="54"/>
          <w:w w:val="114"/>
          <w:sz w:val="21"/>
          <w:szCs w:val="21"/>
        </w:rPr>
        <w:t xml:space="preserve"> </w:t>
      </w:r>
      <w:r>
        <w:rPr>
          <w:color w:val="151315"/>
          <w:sz w:val="21"/>
          <w:szCs w:val="21"/>
        </w:rPr>
        <w:t>T</w:t>
      </w:r>
      <w:r>
        <w:rPr>
          <w:color w:val="242425"/>
          <w:sz w:val="21"/>
          <w:szCs w:val="21"/>
        </w:rPr>
        <w:t>AHUN</w:t>
      </w:r>
      <w:r>
        <w:rPr>
          <w:color w:val="242425"/>
          <w:spacing w:val="51"/>
          <w:sz w:val="21"/>
          <w:szCs w:val="21"/>
        </w:rPr>
        <w:t xml:space="preserve"> </w:t>
      </w:r>
      <w:r>
        <w:rPr>
          <w:color w:val="242425"/>
          <w:w w:val="113"/>
          <w:sz w:val="21"/>
          <w:szCs w:val="21"/>
        </w:rPr>
        <w:t>2</w:t>
      </w:r>
      <w:r>
        <w:rPr>
          <w:color w:val="151315"/>
          <w:w w:val="123"/>
          <w:sz w:val="21"/>
          <w:szCs w:val="21"/>
        </w:rPr>
        <w:t>0</w:t>
      </w:r>
      <w:r>
        <w:rPr>
          <w:color w:val="242425"/>
          <w:w w:val="126"/>
          <w:sz w:val="21"/>
          <w:szCs w:val="21"/>
        </w:rPr>
        <w:t>2</w:t>
      </w:r>
      <w:r>
        <w:rPr>
          <w:color w:val="242425"/>
          <w:w w:val="120"/>
          <w:sz w:val="21"/>
          <w:szCs w:val="21"/>
        </w:rPr>
        <w:t>2</w:t>
      </w:r>
    </w:p>
    <w:p w:rsidR="00DF5332" w:rsidRDefault="00646077">
      <w:pPr>
        <w:spacing w:line="220" w:lineRule="exact"/>
        <w:ind w:left="1340" w:right="7216"/>
        <w:jc w:val="both"/>
        <w:rPr>
          <w:sz w:val="21"/>
          <w:szCs w:val="21"/>
        </w:rPr>
      </w:pPr>
      <w:r>
        <w:rPr>
          <w:color w:val="242425"/>
          <w:w w:val="104"/>
          <w:sz w:val="21"/>
          <w:szCs w:val="21"/>
        </w:rPr>
        <w:t>T</w:t>
      </w:r>
      <w:r>
        <w:rPr>
          <w:color w:val="242425"/>
          <w:w w:val="121"/>
          <w:sz w:val="21"/>
          <w:szCs w:val="21"/>
        </w:rPr>
        <w:t>E</w:t>
      </w:r>
      <w:r>
        <w:rPr>
          <w:color w:val="242425"/>
          <w:w w:val="99"/>
          <w:sz w:val="21"/>
          <w:szCs w:val="21"/>
        </w:rPr>
        <w:t>N</w:t>
      </w:r>
      <w:r>
        <w:rPr>
          <w:color w:val="242425"/>
          <w:spacing w:val="-4"/>
          <w:w w:val="112"/>
          <w:sz w:val="21"/>
          <w:szCs w:val="21"/>
        </w:rPr>
        <w:t>T</w:t>
      </w:r>
      <w:r>
        <w:rPr>
          <w:color w:val="242425"/>
          <w:w w:val="95"/>
          <w:sz w:val="21"/>
          <w:szCs w:val="21"/>
        </w:rPr>
        <w:t>A</w:t>
      </w:r>
      <w:r>
        <w:rPr>
          <w:color w:val="242425"/>
          <w:w w:val="102"/>
          <w:sz w:val="21"/>
          <w:szCs w:val="21"/>
        </w:rPr>
        <w:t>N</w:t>
      </w:r>
      <w:r>
        <w:rPr>
          <w:color w:val="242425"/>
          <w:w w:val="114"/>
          <w:sz w:val="21"/>
          <w:szCs w:val="21"/>
        </w:rPr>
        <w:t>G</w:t>
      </w:r>
    </w:p>
    <w:p w:rsidR="00DF5332" w:rsidRDefault="00646077">
      <w:pPr>
        <w:spacing w:before="59" w:line="237" w:lineRule="auto"/>
        <w:ind w:left="1333" w:right="287" w:firstLine="11"/>
        <w:jc w:val="both"/>
        <w:rPr>
          <w:sz w:val="21"/>
          <w:szCs w:val="21"/>
        </w:rPr>
      </w:pPr>
      <w:proofErr w:type="gramStart"/>
      <w:r>
        <w:rPr>
          <w:color w:val="242425"/>
          <w:w w:val="108"/>
          <w:sz w:val="21"/>
          <w:szCs w:val="21"/>
        </w:rPr>
        <w:t xml:space="preserve">NOMINE </w:t>
      </w:r>
      <w:r>
        <w:rPr>
          <w:color w:val="242425"/>
          <w:spacing w:val="19"/>
          <w:w w:val="108"/>
          <w:sz w:val="21"/>
          <w:szCs w:val="21"/>
        </w:rPr>
        <w:t xml:space="preserve"> </w:t>
      </w:r>
      <w:r>
        <w:rPr>
          <w:color w:val="242425"/>
          <w:w w:val="107"/>
          <w:sz w:val="21"/>
          <w:szCs w:val="21"/>
        </w:rPr>
        <w:t>P</w:t>
      </w:r>
      <w:r>
        <w:rPr>
          <w:color w:val="242425"/>
          <w:w w:val="118"/>
          <w:sz w:val="21"/>
          <w:szCs w:val="21"/>
        </w:rPr>
        <w:t>E</w:t>
      </w:r>
      <w:r>
        <w:rPr>
          <w:color w:val="242425"/>
          <w:w w:val="104"/>
          <w:sz w:val="21"/>
          <w:szCs w:val="21"/>
        </w:rPr>
        <w:t>N</w:t>
      </w:r>
      <w:r>
        <w:rPr>
          <w:color w:val="242425"/>
          <w:w w:val="118"/>
          <w:sz w:val="21"/>
          <w:szCs w:val="21"/>
        </w:rPr>
        <w:t>E</w:t>
      </w:r>
      <w:r>
        <w:rPr>
          <w:color w:val="242425"/>
          <w:w w:val="104"/>
          <w:sz w:val="21"/>
          <w:szCs w:val="21"/>
        </w:rPr>
        <w:t>L</w:t>
      </w:r>
      <w:r>
        <w:rPr>
          <w:color w:val="242425"/>
          <w:w w:val="82"/>
          <w:sz w:val="21"/>
          <w:szCs w:val="21"/>
        </w:rPr>
        <w:t>I</w:t>
      </w:r>
      <w:r>
        <w:rPr>
          <w:color w:val="242425"/>
          <w:w w:val="115"/>
          <w:sz w:val="21"/>
          <w:szCs w:val="21"/>
        </w:rPr>
        <w:t>T</w:t>
      </w:r>
      <w:r>
        <w:rPr>
          <w:color w:val="242425"/>
          <w:w w:val="94"/>
          <w:sz w:val="21"/>
          <w:szCs w:val="21"/>
        </w:rPr>
        <w:t>IA</w:t>
      </w:r>
      <w:r>
        <w:rPr>
          <w:color w:val="242425"/>
          <w:w w:val="104"/>
          <w:sz w:val="21"/>
          <w:szCs w:val="21"/>
        </w:rPr>
        <w:t>N</w:t>
      </w:r>
      <w:proofErr w:type="gramEnd"/>
      <w:r>
        <w:rPr>
          <w:color w:val="151315"/>
          <w:w w:val="96"/>
          <w:sz w:val="21"/>
          <w:szCs w:val="21"/>
        </w:rPr>
        <w:t xml:space="preserve">, </w:t>
      </w:r>
      <w:r>
        <w:rPr>
          <w:color w:val="151315"/>
          <w:spacing w:val="38"/>
          <w:w w:val="96"/>
          <w:sz w:val="21"/>
          <w:szCs w:val="21"/>
        </w:rPr>
        <w:t xml:space="preserve"> </w:t>
      </w:r>
      <w:r>
        <w:rPr>
          <w:color w:val="242425"/>
          <w:sz w:val="21"/>
          <w:szCs w:val="21"/>
        </w:rPr>
        <w:t xml:space="preserve">PENGABDIAN  </w:t>
      </w:r>
      <w:r>
        <w:rPr>
          <w:color w:val="242425"/>
          <w:spacing w:val="23"/>
          <w:sz w:val="21"/>
          <w:szCs w:val="21"/>
        </w:rPr>
        <w:t xml:space="preserve"> </w:t>
      </w:r>
      <w:r>
        <w:rPr>
          <w:color w:val="242425"/>
          <w:sz w:val="21"/>
          <w:szCs w:val="21"/>
        </w:rPr>
        <w:t xml:space="preserve">KEPADA </w:t>
      </w:r>
      <w:r>
        <w:rPr>
          <w:color w:val="242425"/>
          <w:spacing w:val="40"/>
          <w:sz w:val="21"/>
          <w:szCs w:val="21"/>
        </w:rPr>
        <w:t xml:space="preserve"> </w:t>
      </w:r>
      <w:r>
        <w:rPr>
          <w:color w:val="242425"/>
          <w:sz w:val="21"/>
          <w:szCs w:val="21"/>
        </w:rPr>
        <w:t xml:space="preserve">MASYARAKAT  </w:t>
      </w:r>
      <w:r>
        <w:rPr>
          <w:color w:val="242425"/>
          <w:w w:val="102"/>
          <w:sz w:val="21"/>
          <w:szCs w:val="21"/>
        </w:rPr>
        <w:t>D</w:t>
      </w:r>
      <w:r>
        <w:rPr>
          <w:color w:val="242425"/>
          <w:w w:val="99"/>
          <w:sz w:val="21"/>
          <w:szCs w:val="21"/>
        </w:rPr>
        <w:t>A</w:t>
      </w:r>
      <w:r>
        <w:rPr>
          <w:color w:val="242425"/>
          <w:w w:val="104"/>
          <w:sz w:val="21"/>
          <w:szCs w:val="21"/>
        </w:rPr>
        <w:t xml:space="preserve">N </w:t>
      </w:r>
      <w:r>
        <w:rPr>
          <w:color w:val="242425"/>
          <w:w w:val="105"/>
          <w:sz w:val="22"/>
          <w:szCs w:val="22"/>
        </w:rPr>
        <w:t>P</w:t>
      </w:r>
      <w:r>
        <w:rPr>
          <w:color w:val="242425"/>
          <w:w w:val="102"/>
          <w:sz w:val="22"/>
          <w:szCs w:val="22"/>
        </w:rPr>
        <w:t>U</w:t>
      </w:r>
      <w:r>
        <w:rPr>
          <w:color w:val="242425"/>
          <w:w w:val="103"/>
          <w:sz w:val="22"/>
          <w:szCs w:val="22"/>
        </w:rPr>
        <w:t>B</w:t>
      </w:r>
      <w:r>
        <w:rPr>
          <w:color w:val="242425"/>
          <w:w w:val="107"/>
          <w:sz w:val="22"/>
          <w:szCs w:val="22"/>
        </w:rPr>
        <w:t>L</w:t>
      </w:r>
      <w:r>
        <w:rPr>
          <w:color w:val="242425"/>
          <w:w w:val="83"/>
          <w:sz w:val="22"/>
          <w:szCs w:val="22"/>
        </w:rPr>
        <w:t>I</w:t>
      </w:r>
      <w:r>
        <w:rPr>
          <w:color w:val="242425"/>
          <w:w w:val="98"/>
          <w:sz w:val="22"/>
          <w:szCs w:val="22"/>
        </w:rPr>
        <w:t>KA</w:t>
      </w:r>
      <w:r>
        <w:rPr>
          <w:color w:val="242425"/>
          <w:w w:val="108"/>
          <w:sz w:val="22"/>
          <w:szCs w:val="22"/>
        </w:rPr>
        <w:t>S</w:t>
      </w:r>
      <w:r>
        <w:rPr>
          <w:color w:val="242425"/>
          <w:w w:val="93"/>
          <w:sz w:val="22"/>
          <w:szCs w:val="22"/>
        </w:rPr>
        <w:t xml:space="preserve">I </w:t>
      </w:r>
      <w:r>
        <w:rPr>
          <w:color w:val="242425"/>
          <w:sz w:val="21"/>
          <w:szCs w:val="21"/>
        </w:rPr>
        <w:t>ILMIAH</w:t>
      </w:r>
      <w:r>
        <w:rPr>
          <w:color w:val="242425"/>
          <w:spacing w:val="16"/>
          <w:sz w:val="21"/>
          <w:szCs w:val="21"/>
        </w:rPr>
        <w:t xml:space="preserve"> </w:t>
      </w:r>
      <w:r>
        <w:rPr>
          <w:color w:val="242425"/>
          <w:sz w:val="21"/>
          <w:szCs w:val="21"/>
        </w:rPr>
        <w:t xml:space="preserve">UNIVERSITAS </w:t>
      </w:r>
      <w:r>
        <w:rPr>
          <w:color w:val="242425"/>
          <w:spacing w:val="7"/>
          <w:sz w:val="21"/>
          <w:szCs w:val="21"/>
        </w:rPr>
        <w:t xml:space="preserve"> </w:t>
      </w:r>
      <w:r>
        <w:rPr>
          <w:color w:val="242425"/>
          <w:w w:val="95"/>
          <w:sz w:val="22"/>
          <w:szCs w:val="22"/>
        </w:rPr>
        <w:t>ISLAM</w:t>
      </w:r>
      <w:r>
        <w:rPr>
          <w:color w:val="242425"/>
          <w:spacing w:val="9"/>
          <w:w w:val="95"/>
          <w:sz w:val="22"/>
          <w:szCs w:val="22"/>
        </w:rPr>
        <w:t xml:space="preserve"> </w:t>
      </w:r>
      <w:r>
        <w:rPr>
          <w:color w:val="242425"/>
          <w:sz w:val="22"/>
          <w:szCs w:val="22"/>
        </w:rPr>
        <w:t>NEGERI</w:t>
      </w:r>
      <w:r>
        <w:rPr>
          <w:color w:val="242425"/>
          <w:spacing w:val="16"/>
          <w:sz w:val="22"/>
          <w:szCs w:val="22"/>
        </w:rPr>
        <w:t xml:space="preserve"> </w:t>
      </w:r>
      <w:r>
        <w:rPr>
          <w:color w:val="242425"/>
          <w:w w:val="114"/>
          <w:sz w:val="21"/>
          <w:szCs w:val="21"/>
        </w:rPr>
        <w:t>F</w:t>
      </w:r>
      <w:r>
        <w:rPr>
          <w:color w:val="242425"/>
          <w:w w:val="92"/>
          <w:sz w:val="21"/>
          <w:szCs w:val="21"/>
        </w:rPr>
        <w:t>A</w:t>
      </w:r>
      <w:r>
        <w:rPr>
          <w:color w:val="242425"/>
          <w:w w:val="104"/>
          <w:sz w:val="21"/>
          <w:szCs w:val="21"/>
        </w:rPr>
        <w:t>T</w:t>
      </w:r>
      <w:r>
        <w:rPr>
          <w:color w:val="242425"/>
          <w:w w:val="98"/>
          <w:sz w:val="21"/>
          <w:szCs w:val="21"/>
        </w:rPr>
        <w:t>M</w:t>
      </w:r>
      <w:r>
        <w:rPr>
          <w:color w:val="242425"/>
          <w:w w:val="97"/>
          <w:sz w:val="21"/>
          <w:szCs w:val="21"/>
        </w:rPr>
        <w:t>A</w:t>
      </w:r>
      <w:r>
        <w:rPr>
          <w:color w:val="242425"/>
          <w:w w:val="105"/>
          <w:sz w:val="21"/>
          <w:szCs w:val="21"/>
        </w:rPr>
        <w:t>W</w:t>
      </w:r>
      <w:r>
        <w:rPr>
          <w:color w:val="242425"/>
          <w:w w:val="92"/>
          <w:sz w:val="21"/>
          <w:szCs w:val="21"/>
        </w:rPr>
        <w:t>A</w:t>
      </w:r>
      <w:r>
        <w:rPr>
          <w:color w:val="242425"/>
          <w:w w:val="106"/>
          <w:sz w:val="21"/>
          <w:szCs w:val="21"/>
        </w:rPr>
        <w:t>T</w:t>
      </w:r>
      <w:r>
        <w:rPr>
          <w:color w:val="242425"/>
          <w:w w:val="82"/>
          <w:sz w:val="21"/>
          <w:szCs w:val="21"/>
        </w:rPr>
        <w:t>I</w:t>
      </w:r>
      <w:r>
        <w:rPr>
          <w:color w:val="242425"/>
          <w:spacing w:val="10"/>
          <w:w w:val="82"/>
          <w:sz w:val="21"/>
          <w:szCs w:val="21"/>
        </w:rPr>
        <w:t xml:space="preserve"> </w:t>
      </w:r>
      <w:r>
        <w:rPr>
          <w:color w:val="242425"/>
          <w:w w:val="104"/>
          <w:sz w:val="21"/>
          <w:szCs w:val="21"/>
        </w:rPr>
        <w:t>S</w:t>
      </w:r>
      <w:r>
        <w:rPr>
          <w:color w:val="242425"/>
          <w:w w:val="109"/>
          <w:sz w:val="21"/>
          <w:szCs w:val="21"/>
        </w:rPr>
        <w:t>U</w:t>
      </w:r>
      <w:r>
        <w:rPr>
          <w:color w:val="242425"/>
          <w:w w:val="102"/>
          <w:sz w:val="21"/>
          <w:szCs w:val="21"/>
        </w:rPr>
        <w:t>KA</w:t>
      </w:r>
      <w:r>
        <w:rPr>
          <w:color w:val="242425"/>
          <w:w w:val="101"/>
          <w:sz w:val="21"/>
          <w:szCs w:val="21"/>
        </w:rPr>
        <w:t>RN</w:t>
      </w:r>
      <w:r>
        <w:rPr>
          <w:color w:val="242425"/>
          <w:w w:val="111"/>
          <w:sz w:val="21"/>
          <w:szCs w:val="21"/>
        </w:rPr>
        <w:t xml:space="preserve">O </w:t>
      </w:r>
      <w:r>
        <w:rPr>
          <w:color w:val="242425"/>
          <w:w w:val="108"/>
          <w:sz w:val="21"/>
          <w:szCs w:val="21"/>
        </w:rPr>
        <w:t>BENGKULU</w:t>
      </w:r>
      <w:r>
        <w:rPr>
          <w:color w:val="242425"/>
          <w:spacing w:val="14"/>
          <w:w w:val="108"/>
          <w:sz w:val="21"/>
          <w:szCs w:val="21"/>
        </w:rPr>
        <w:t xml:space="preserve"> </w:t>
      </w:r>
      <w:r>
        <w:rPr>
          <w:color w:val="242425"/>
          <w:sz w:val="21"/>
          <w:szCs w:val="21"/>
        </w:rPr>
        <w:t xml:space="preserve">TAHUN </w:t>
      </w:r>
      <w:r>
        <w:rPr>
          <w:color w:val="242425"/>
          <w:spacing w:val="3"/>
          <w:sz w:val="21"/>
          <w:szCs w:val="21"/>
        </w:rPr>
        <w:t xml:space="preserve"> </w:t>
      </w:r>
      <w:r>
        <w:rPr>
          <w:color w:val="242425"/>
          <w:w w:val="109"/>
          <w:sz w:val="21"/>
          <w:szCs w:val="21"/>
        </w:rPr>
        <w:t>2</w:t>
      </w:r>
      <w:r>
        <w:rPr>
          <w:color w:val="242425"/>
          <w:w w:val="126"/>
          <w:sz w:val="21"/>
          <w:szCs w:val="21"/>
        </w:rPr>
        <w:t>0</w:t>
      </w:r>
      <w:r>
        <w:rPr>
          <w:color w:val="242425"/>
          <w:w w:val="116"/>
          <w:sz w:val="21"/>
          <w:szCs w:val="21"/>
        </w:rPr>
        <w:t>2</w:t>
      </w:r>
      <w:r>
        <w:rPr>
          <w:color w:val="242425"/>
          <w:w w:val="126"/>
          <w:sz w:val="21"/>
          <w:szCs w:val="21"/>
        </w:rPr>
        <w:t>2</w:t>
      </w:r>
      <w:r>
        <w:rPr>
          <w:color w:val="242425"/>
          <w:w w:val="109"/>
          <w:sz w:val="21"/>
          <w:szCs w:val="21"/>
        </w:rPr>
        <w:t>.</w:t>
      </w:r>
    </w:p>
    <w:p w:rsidR="00DF5332" w:rsidRDefault="00DF5332">
      <w:pPr>
        <w:spacing w:before="2" w:line="260" w:lineRule="exact"/>
        <w:rPr>
          <w:sz w:val="26"/>
          <w:szCs w:val="26"/>
        </w:rPr>
      </w:pPr>
    </w:p>
    <w:p w:rsidR="00DF5332" w:rsidRDefault="00646077">
      <w:pPr>
        <w:spacing w:line="240" w:lineRule="exact"/>
        <w:ind w:left="151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5"/>
          <w:w w:val="147"/>
          <w:position w:val="1"/>
        </w:rPr>
        <w:t>II</w:t>
      </w:r>
      <w:r>
        <w:rPr>
          <w:rFonts w:ascii="Arial" w:eastAsia="Arial" w:hAnsi="Arial" w:cs="Arial"/>
          <w:color w:val="151315"/>
          <w:w w:val="147"/>
          <w:position w:val="1"/>
        </w:rPr>
        <w:t xml:space="preserve">I           </w:t>
      </w:r>
      <w:r>
        <w:rPr>
          <w:rFonts w:ascii="Arial" w:eastAsia="Arial" w:hAnsi="Arial" w:cs="Arial"/>
          <w:color w:val="151315"/>
          <w:spacing w:val="38"/>
          <w:w w:val="147"/>
          <w:position w:val="1"/>
        </w:rPr>
        <w:t xml:space="preserve"> </w:t>
      </w:r>
      <w:r>
        <w:rPr>
          <w:rFonts w:ascii="Arial" w:eastAsia="Arial" w:hAnsi="Arial" w:cs="Arial"/>
          <w:b/>
          <w:color w:val="151315"/>
          <w:w w:val="97"/>
          <w:position w:val="-1"/>
        </w:rPr>
        <w:t>P</w:t>
      </w:r>
      <w:r>
        <w:rPr>
          <w:rFonts w:ascii="Arial" w:eastAsia="Arial" w:hAnsi="Arial" w:cs="Arial"/>
          <w:b/>
          <w:color w:val="151315"/>
          <w:w w:val="113"/>
          <w:position w:val="-1"/>
        </w:rPr>
        <w:t>E</w:t>
      </w:r>
      <w:r>
        <w:rPr>
          <w:rFonts w:ascii="Arial" w:eastAsia="Arial" w:hAnsi="Arial" w:cs="Arial"/>
          <w:b/>
          <w:color w:val="242425"/>
          <w:w w:val="107"/>
          <w:position w:val="-1"/>
        </w:rPr>
        <w:t>N</w:t>
      </w:r>
      <w:r>
        <w:rPr>
          <w:rFonts w:ascii="Arial" w:eastAsia="Arial" w:hAnsi="Arial" w:cs="Arial"/>
          <w:b/>
          <w:color w:val="242425"/>
          <w:w w:val="116"/>
          <w:position w:val="-1"/>
        </w:rPr>
        <w:t>E</w:t>
      </w:r>
      <w:r>
        <w:rPr>
          <w:rFonts w:ascii="Arial" w:eastAsia="Arial" w:hAnsi="Arial" w:cs="Arial"/>
          <w:b/>
          <w:color w:val="151315"/>
          <w:w w:val="109"/>
          <w:position w:val="-1"/>
        </w:rPr>
        <w:t>L</w:t>
      </w:r>
      <w:r>
        <w:rPr>
          <w:rFonts w:ascii="Arial" w:eastAsia="Arial" w:hAnsi="Arial" w:cs="Arial"/>
          <w:b/>
          <w:color w:val="151315"/>
          <w:w w:val="149"/>
          <w:position w:val="-1"/>
        </w:rPr>
        <w:t>I</w:t>
      </w:r>
      <w:r>
        <w:rPr>
          <w:rFonts w:ascii="Arial" w:eastAsia="Arial" w:hAnsi="Arial" w:cs="Arial"/>
          <w:b/>
          <w:color w:val="242425"/>
          <w:w w:val="124"/>
          <w:position w:val="-1"/>
        </w:rPr>
        <w:t>T</w:t>
      </w:r>
      <w:r>
        <w:rPr>
          <w:rFonts w:ascii="Arial" w:eastAsia="Arial" w:hAnsi="Arial" w:cs="Arial"/>
          <w:b/>
          <w:color w:val="242425"/>
          <w:w w:val="112"/>
          <w:position w:val="-1"/>
        </w:rPr>
        <w:t>IAN</w:t>
      </w:r>
      <w:r>
        <w:rPr>
          <w:rFonts w:ascii="Arial" w:eastAsia="Arial" w:hAnsi="Arial" w:cs="Arial"/>
          <w:b/>
          <w:color w:val="242425"/>
          <w:spacing w:val="24"/>
          <w:position w:val="-1"/>
        </w:rPr>
        <w:t xml:space="preserve"> </w:t>
      </w:r>
      <w:proofErr w:type="gramStart"/>
      <w:r>
        <w:rPr>
          <w:rFonts w:ascii="Arial" w:eastAsia="Arial" w:hAnsi="Arial" w:cs="Arial"/>
          <w:b/>
          <w:color w:val="242425"/>
          <w:position w:val="-1"/>
        </w:rPr>
        <w:t>DA</w:t>
      </w:r>
      <w:r>
        <w:rPr>
          <w:rFonts w:ascii="Arial" w:eastAsia="Arial" w:hAnsi="Arial" w:cs="Arial"/>
          <w:b/>
          <w:color w:val="151315"/>
          <w:position w:val="-1"/>
        </w:rPr>
        <w:t xml:space="preserve">SAR </w:t>
      </w:r>
      <w:r>
        <w:rPr>
          <w:rFonts w:ascii="Arial" w:eastAsia="Arial" w:hAnsi="Arial" w:cs="Arial"/>
          <w:b/>
          <w:color w:val="151315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color w:val="151315"/>
          <w:w w:val="136"/>
          <w:position w:val="-1"/>
        </w:rPr>
        <w:t>I</w:t>
      </w:r>
      <w:r>
        <w:rPr>
          <w:rFonts w:ascii="Arial" w:eastAsia="Arial" w:hAnsi="Arial" w:cs="Arial"/>
          <w:b/>
          <w:color w:val="151315"/>
          <w:w w:val="109"/>
          <w:position w:val="-1"/>
        </w:rPr>
        <w:t>N</w:t>
      </w:r>
      <w:r>
        <w:rPr>
          <w:rFonts w:ascii="Arial" w:eastAsia="Arial" w:hAnsi="Arial" w:cs="Arial"/>
          <w:b/>
          <w:color w:val="151315"/>
          <w:w w:val="124"/>
          <w:position w:val="-1"/>
        </w:rPr>
        <w:t>T</w:t>
      </w:r>
      <w:r>
        <w:rPr>
          <w:rFonts w:ascii="Arial" w:eastAsia="Arial" w:hAnsi="Arial" w:cs="Arial"/>
          <w:b/>
          <w:color w:val="242425"/>
          <w:w w:val="113"/>
          <w:position w:val="-1"/>
        </w:rPr>
        <w:t>E</w:t>
      </w:r>
      <w:r>
        <w:rPr>
          <w:rFonts w:ascii="Arial" w:eastAsia="Arial" w:hAnsi="Arial" w:cs="Arial"/>
          <w:b/>
          <w:color w:val="151315"/>
          <w:w w:val="109"/>
          <w:position w:val="-1"/>
        </w:rPr>
        <w:t>RD</w:t>
      </w:r>
      <w:r>
        <w:rPr>
          <w:rFonts w:ascii="Arial" w:eastAsia="Arial" w:hAnsi="Arial" w:cs="Arial"/>
          <w:b/>
          <w:color w:val="151315"/>
          <w:w w:val="149"/>
          <w:position w:val="-1"/>
        </w:rPr>
        <w:t>I</w:t>
      </w:r>
      <w:r>
        <w:rPr>
          <w:rFonts w:ascii="Arial" w:eastAsia="Arial" w:hAnsi="Arial" w:cs="Arial"/>
          <w:b/>
          <w:color w:val="242425"/>
          <w:w w:val="105"/>
          <w:position w:val="-1"/>
        </w:rPr>
        <w:t>S</w:t>
      </w:r>
      <w:r>
        <w:rPr>
          <w:rFonts w:ascii="Arial" w:eastAsia="Arial" w:hAnsi="Arial" w:cs="Arial"/>
          <w:b/>
          <w:color w:val="151315"/>
          <w:w w:val="149"/>
          <w:position w:val="-1"/>
        </w:rPr>
        <w:t>I</w:t>
      </w:r>
      <w:r>
        <w:rPr>
          <w:rFonts w:ascii="Arial" w:eastAsia="Arial" w:hAnsi="Arial" w:cs="Arial"/>
          <w:b/>
          <w:color w:val="151315"/>
          <w:w w:val="108"/>
          <w:position w:val="-1"/>
        </w:rPr>
        <w:t>P</w:t>
      </w:r>
      <w:r>
        <w:rPr>
          <w:rFonts w:ascii="Arial" w:eastAsia="Arial" w:hAnsi="Arial" w:cs="Arial"/>
          <w:b/>
          <w:color w:val="242425"/>
          <w:w w:val="106"/>
          <w:position w:val="-1"/>
        </w:rPr>
        <w:t>L</w:t>
      </w:r>
      <w:r>
        <w:rPr>
          <w:rFonts w:ascii="Arial" w:eastAsia="Arial" w:hAnsi="Arial" w:cs="Arial"/>
          <w:b/>
          <w:color w:val="151315"/>
          <w:w w:val="149"/>
          <w:position w:val="-1"/>
        </w:rPr>
        <w:t>I</w:t>
      </w:r>
      <w:r>
        <w:rPr>
          <w:rFonts w:ascii="Arial" w:eastAsia="Arial" w:hAnsi="Arial" w:cs="Arial"/>
          <w:b/>
          <w:color w:val="242425"/>
          <w:w w:val="109"/>
          <w:position w:val="-1"/>
        </w:rPr>
        <w:t>N</w:t>
      </w:r>
      <w:r>
        <w:rPr>
          <w:rFonts w:ascii="Arial" w:eastAsia="Arial" w:hAnsi="Arial" w:cs="Arial"/>
          <w:b/>
          <w:color w:val="242425"/>
          <w:w w:val="113"/>
          <w:position w:val="-1"/>
        </w:rPr>
        <w:t>E</w:t>
      </w:r>
      <w:r>
        <w:rPr>
          <w:rFonts w:ascii="Arial" w:eastAsia="Arial" w:hAnsi="Arial" w:cs="Arial"/>
          <w:b/>
          <w:color w:val="151315"/>
          <w:w w:val="117"/>
          <w:position w:val="-1"/>
        </w:rPr>
        <w:t>R</w:t>
      </w:r>
      <w:proofErr w:type="gramEnd"/>
      <w:r>
        <w:rPr>
          <w:rFonts w:ascii="Arial" w:eastAsia="Arial" w:hAnsi="Arial" w:cs="Arial"/>
          <w:b/>
          <w:color w:val="151315"/>
          <w:spacing w:val="17"/>
          <w:position w:val="-1"/>
        </w:rPr>
        <w:t xml:space="preserve"> </w:t>
      </w:r>
      <w:r>
        <w:rPr>
          <w:rFonts w:ascii="Arial" w:eastAsia="Arial" w:hAnsi="Arial" w:cs="Arial"/>
          <w:b/>
          <w:color w:val="151315"/>
          <w:w w:val="86"/>
          <w:position w:val="-1"/>
        </w:rPr>
        <w:t>(</w:t>
      </w:r>
      <w:r>
        <w:rPr>
          <w:rFonts w:ascii="Arial" w:eastAsia="Arial" w:hAnsi="Arial" w:cs="Arial"/>
          <w:b/>
          <w:color w:val="242425"/>
          <w:w w:val="123"/>
          <w:position w:val="-1"/>
        </w:rPr>
        <w:t>4</w:t>
      </w:r>
      <w:r>
        <w:rPr>
          <w:rFonts w:ascii="Arial" w:eastAsia="Arial" w:hAnsi="Arial" w:cs="Arial"/>
          <w:b/>
          <w:color w:val="151315"/>
          <w:w w:val="129"/>
          <w:position w:val="-1"/>
        </w:rPr>
        <w:t>0</w:t>
      </w:r>
      <w:r>
        <w:rPr>
          <w:rFonts w:ascii="Arial" w:eastAsia="Arial" w:hAnsi="Arial" w:cs="Arial"/>
          <w:b/>
          <w:color w:val="242425"/>
          <w:w w:val="97"/>
          <w:position w:val="-1"/>
        </w:rPr>
        <w:t>.</w:t>
      </w:r>
      <w:r>
        <w:rPr>
          <w:rFonts w:ascii="Arial" w:eastAsia="Arial" w:hAnsi="Arial" w:cs="Arial"/>
          <w:b/>
          <w:color w:val="151315"/>
          <w:w w:val="136"/>
          <w:position w:val="-1"/>
        </w:rPr>
        <w:t>0</w:t>
      </w:r>
      <w:r>
        <w:rPr>
          <w:rFonts w:ascii="Arial" w:eastAsia="Arial" w:hAnsi="Arial" w:cs="Arial"/>
          <w:b/>
          <w:color w:val="151315"/>
          <w:w w:val="126"/>
          <w:position w:val="-1"/>
        </w:rPr>
        <w:t>00</w:t>
      </w:r>
      <w:r>
        <w:rPr>
          <w:rFonts w:ascii="Arial" w:eastAsia="Arial" w:hAnsi="Arial" w:cs="Arial"/>
          <w:b/>
          <w:color w:val="242425"/>
          <w:w w:val="104"/>
          <w:position w:val="-1"/>
        </w:rPr>
        <w:t>.</w:t>
      </w:r>
      <w:r>
        <w:rPr>
          <w:rFonts w:ascii="Arial" w:eastAsia="Arial" w:hAnsi="Arial" w:cs="Arial"/>
          <w:b/>
          <w:color w:val="151315"/>
          <w:w w:val="139"/>
          <w:position w:val="-1"/>
        </w:rPr>
        <w:t>0</w:t>
      </w:r>
      <w:r>
        <w:rPr>
          <w:rFonts w:ascii="Arial" w:eastAsia="Arial" w:hAnsi="Arial" w:cs="Arial"/>
          <w:b/>
          <w:color w:val="151315"/>
          <w:w w:val="119"/>
          <w:position w:val="-1"/>
        </w:rPr>
        <w:t>0</w:t>
      </w:r>
      <w:r>
        <w:rPr>
          <w:rFonts w:ascii="Arial" w:eastAsia="Arial" w:hAnsi="Arial" w:cs="Arial"/>
          <w:b/>
          <w:color w:val="151315"/>
          <w:w w:val="129"/>
          <w:position w:val="-1"/>
        </w:rPr>
        <w:t>0</w:t>
      </w:r>
      <w:r>
        <w:rPr>
          <w:rFonts w:ascii="Arial" w:eastAsia="Arial" w:hAnsi="Arial" w:cs="Arial"/>
          <w:b/>
          <w:color w:val="242425"/>
          <w:w w:val="91"/>
          <w:position w:val="-1"/>
        </w:rPr>
        <w:t>)</w:t>
      </w:r>
    </w:p>
    <w:tbl>
      <w:tblPr>
        <w:tblW w:w="0" w:type="auto"/>
        <w:tblInd w:w="1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2034"/>
        <w:gridCol w:w="4178"/>
        <w:gridCol w:w="962"/>
      </w:tblGrid>
      <w:tr w:rsidR="00DF5332">
        <w:trPr>
          <w:trHeight w:hRule="exact" w:val="542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4"/>
              <w:ind w:left="151" w:right="160"/>
              <w:jc w:val="center"/>
              <w:rPr>
                <w:sz w:val="22"/>
                <w:szCs w:val="22"/>
              </w:rPr>
            </w:pPr>
            <w:r>
              <w:rPr>
                <w:color w:val="242425"/>
                <w:w w:val="92"/>
                <w:sz w:val="22"/>
                <w:szCs w:val="22"/>
              </w:rPr>
              <w:t>N</w:t>
            </w:r>
            <w:r>
              <w:rPr>
                <w:color w:val="242425"/>
                <w:w w:val="108"/>
                <w:sz w:val="22"/>
                <w:szCs w:val="22"/>
              </w:rPr>
              <w:t>o</w:t>
            </w:r>
          </w:p>
          <w:p w:rsidR="00DF5332" w:rsidRDefault="00646077">
            <w:pPr>
              <w:spacing w:before="24"/>
              <w:ind w:left="246" w:right="2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42425"/>
                <w:w w:val="74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8"/>
              <w:ind w:left="840" w:right="52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0"/>
                <w:sz w:val="22"/>
                <w:szCs w:val="22"/>
              </w:rPr>
              <w:t>N</w:t>
            </w:r>
            <w:r>
              <w:rPr>
                <w:color w:val="39373D"/>
                <w:w w:val="118"/>
                <w:sz w:val="22"/>
                <w:szCs w:val="22"/>
              </w:rPr>
              <w:t>am</w:t>
            </w:r>
            <w:r>
              <w:rPr>
                <w:color w:val="39373D"/>
                <w:w w:val="136"/>
                <w:sz w:val="22"/>
                <w:szCs w:val="22"/>
              </w:rPr>
              <w:t>a</w:t>
            </w:r>
            <w:proofErr w:type="spellEnd"/>
          </w:p>
          <w:p w:rsidR="00DF5332" w:rsidRDefault="00646077">
            <w:pPr>
              <w:spacing w:before="12"/>
              <w:ind w:left="1067" w:right="779"/>
              <w:jc w:val="center"/>
              <w:rPr>
                <w:sz w:val="21"/>
                <w:szCs w:val="21"/>
              </w:rPr>
            </w:pPr>
            <w:r>
              <w:rPr>
                <w:color w:val="242425"/>
                <w:w w:val="109"/>
                <w:sz w:val="21"/>
                <w:szCs w:val="21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2"/>
              <w:ind w:left="1463" w:right="96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25"/>
                <w:sz w:val="22"/>
                <w:szCs w:val="22"/>
              </w:rPr>
              <w:t>Judul</w:t>
            </w:r>
            <w:proofErr w:type="spellEnd"/>
            <w:r>
              <w:rPr>
                <w:color w:val="242425"/>
                <w:spacing w:val="6"/>
                <w:w w:val="12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3"/>
                <w:sz w:val="22"/>
                <w:szCs w:val="22"/>
              </w:rPr>
              <w:t>P</w:t>
            </w:r>
            <w:r>
              <w:rPr>
                <w:color w:val="39373D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27"/>
                <w:sz w:val="22"/>
                <w:szCs w:val="22"/>
              </w:rPr>
              <w:t>n</w:t>
            </w:r>
            <w:r>
              <w:rPr>
                <w:color w:val="242425"/>
                <w:w w:val="111"/>
                <w:sz w:val="22"/>
                <w:szCs w:val="22"/>
              </w:rPr>
              <w:t>e</w:t>
            </w:r>
            <w:r>
              <w:rPr>
                <w:color w:val="242425"/>
                <w:sz w:val="22"/>
                <w:szCs w:val="22"/>
              </w:rPr>
              <w:t>l</w:t>
            </w:r>
            <w:r>
              <w:rPr>
                <w:color w:val="242425"/>
                <w:w w:val="112"/>
                <w:sz w:val="22"/>
                <w:szCs w:val="22"/>
              </w:rPr>
              <w:t>i</w:t>
            </w:r>
            <w:r>
              <w:rPr>
                <w:color w:val="242425"/>
                <w:w w:val="136"/>
                <w:sz w:val="22"/>
                <w:szCs w:val="22"/>
              </w:rPr>
              <w:t>t</w:t>
            </w:r>
            <w:r>
              <w:rPr>
                <w:color w:val="242425"/>
                <w:w w:val="94"/>
                <w:sz w:val="22"/>
                <w:szCs w:val="22"/>
              </w:rPr>
              <w:t>i</w:t>
            </w:r>
            <w:r>
              <w:rPr>
                <w:color w:val="242425"/>
                <w:w w:val="125"/>
                <w:sz w:val="22"/>
                <w:szCs w:val="22"/>
              </w:rPr>
              <w:t>an</w:t>
            </w:r>
            <w:proofErr w:type="spellEnd"/>
          </w:p>
          <w:p w:rsidR="00DF5332" w:rsidRDefault="00646077">
            <w:pPr>
              <w:spacing w:before="12"/>
              <w:ind w:left="2238" w:right="1757"/>
              <w:jc w:val="center"/>
              <w:rPr>
                <w:sz w:val="21"/>
                <w:szCs w:val="21"/>
              </w:rPr>
            </w:pPr>
            <w:r>
              <w:rPr>
                <w:color w:val="242425"/>
                <w:w w:val="106"/>
                <w:sz w:val="21"/>
                <w:szCs w:val="21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ind w:left="390" w:right="3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2"/>
                <w:sz w:val="22"/>
                <w:szCs w:val="22"/>
              </w:rPr>
              <w:t>N</w:t>
            </w:r>
            <w:r>
              <w:rPr>
                <w:color w:val="242425"/>
                <w:w w:val="94"/>
                <w:sz w:val="22"/>
                <w:szCs w:val="22"/>
              </w:rPr>
              <w:t>i</w:t>
            </w:r>
            <w:r>
              <w:rPr>
                <w:color w:val="242425"/>
                <w:sz w:val="22"/>
                <w:szCs w:val="22"/>
              </w:rPr>
              <w:t>l</w:t>
            </w:r>
            <w:r>
              <w:rPr>
                <w:color w:val="242425"/>
                <w:w w:val="123"/>
                <w:sz w:val="22"/>
                <w:szCs w:val="22"/>
              </w:rPr>
              <w:t>ai</w:t>
            </w:r>
            <w:proofErr w:type="spellEnd"/>
          </w:p>
          <w:p w:rsidR="00DF5332" w:rsidRDefault="00646077">
            <w:pPr>
              <w:spacing w:before="8"/>
              <w:ind w:left="549" w:right="222"/>
              <w:jc w:val="center"/>
              <w:rPr>
                <w:sz w:val="21"/>
                <w:szCs w:val="21"/>
              </w:rPr>
            </w:pPr>
            <w:r>
              <w:rPr>
                <w:color w:val="242425"/>
                <w:w w:val="109"/>
                <w:sz w:val="21"/>
                <w:szCs w:val="21"/>
              </w:rPr>
              <w:t>4</w:t>
            </w:r>
          </w:p>
        </w:tc>
      </w:tr>
      <w:tr w:rsidR="00DF5332">
        <w:trPr>
          <w:trHeight w:hRule="exact" w:val="251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380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0"/>
                <w:sz w:val="22"/>
                <w:szCs w:val="22"/>
              </w:rPr>
              <w:t>A</w:t>
            </w:r>
            <w:r>
              <w:rPr>
                <w:color w:val="242425"/>
                <w:w w:val="121"/>
                <w:sz w:val="22"/>
                <w:szCs w:val="22"/>
              </w:rPr>
              <w:t>n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94"/>
                <w:sz w:val="22"/>
                <w:szCs w:val="22"/>
              </w:rPr>
              <w:t>l</w:t>
            </w:r>
            <w:r>
              <w:rPr>
                <w:color w:val="242425"/>
                <w:w w:val="106"/>
                <w:sz w:val="22"/>
                <w:szCs w:val="22"/>
              </w:rPr>
              <w:t>i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r>
              <w:rPr>
                <w:color w:val="242425"/>
                <w:w w:val="106"/>
                <w:sz w:val="22"/>
                <w:szCs w:val="22"/>
              </w:rPr>
              <w:t>i</w:t>
            </w:r>
            <w:r>
              <w:rPr>
                <w:color w:val="242425"/>
                <w:w w:val="126"/>
                <w:sz w:val="22"/>
                <w:szCs w:val="22"/>
              </w:rPr>
              <w:t>s</w:t>
            </w:r>
            <w:proofErr w:type="spellEnd"/>
            <w:r>
              <w:rPr>
                <w:color w:val="242425"/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0"/>
                <w:sz w:val="22"/>
                <w:szCs w:val="22"/>
              </w:rPr>
              <w:t>K</w:t>
            </w:r>
            <w:r>
              <w:rPr>
                <w:color w:val="242425"/>
                <w:w w:val="121"/>
                <w:sz w:val="22"/>
                <w:szCs w:val="22"/>
              </w:rPr>
              <w:t>uriku</w:t>
            </w:r>
            <w:r>
              <w:rPr>
                <w:color w:val="242425"/>
                <w:sz w:val="22"/>
                <w:szCs w:val="22"/>
              </w:rPr>
              <w:t>l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242425"/>
                <w:w w:val="115"/>
                <w:sz w:val="22"/>
                <w:szCs w:val="22"/>
              </w:rPr>
              <w:t>m</w:t>
            </w:r>
            <w:proofErr w:type="spellEnd"/>
            <w:r>
              <w:rPr>
                <w:color w:val="242425"/>
                <w:w w:val="104"/>
                <w:sz w:val="22"/>
                <w:szCs w:val="22"/>
              </w:rPr>
              <w:t>,</w:t>
            </w:r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7"/>
                <w:sz w:val="22"/>
                <w:szCs w:val="22"/>
              </w:rPr>
              <w:t>Metode</w:t>
            </w:r>
            <w:proofErr w:type="spellEnd"/>
            <w:r>
              <w:rPr>
                <w:color w:val="242425"/>
                <w:spacing w:val="27"/>
                <w:w w:val="10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1"/>
                <w:sz w:val="22"/>
                <w:szCs w:val="22"/>
              </w:rPr>
              <w:t>d</w:t>
            </w:r>
            <w:r>
              <w:rPr>
                <w:color w:val="242425"/>
                <w:w w:val="128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542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sz w:val="22"/>
                <w:szCs w:val="22"/>
              </w:rPr>
              <w:t>Qolbi</w:t>
            </w:r>
            <w:proofErr w:type="spellEnd"/>
            <w:r>
              <w:rPr>
                <w:color w:val="242425"/>
                <w:spacing w:val="4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3"/>
                <w:sz w:val="22"/>
                <w:szCs w:val="22"/>
              </w:rPr>
              <w:t>Kh</w:t>
            </w:r>
            <w:r>
              <w:rPr>
                <w:color w:val="242425"/>
                <w:w w:val="108"/>
                <w:sz w:val="22"/>
                <w:szCs w:val="22"/>
              </w:rPr>
              <w:t>o</w:t>
            </w:r>
            <w:r>
              <w:rPr>
                <w:color w:val="242425"/>
                <w:w w:val="112"/>
                <w:sz w:val="22"/>
                <w:szCs w:val="22"/>
              </w:rPr>
              <w:t>iri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80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09"/>
                <w:sz w:val="22"/>
                <w:szCs w:val="22"/>
              </w:rPr>
              <w:t>Hasil</w:t>
            </w:r>
            <w:proofErr w:type="spellEnd"/>
            <w:r>
              <w:rPr>
                <w:color w:val="242425"/>
                <w:spacing w:val="16"/>
                <w:w w:val="10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9"/>
                <w:sz w:val="22"/>
                <w:szCs w:val="22"/>
              </w:rPr>
              <w:t>Ri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r>
              <w:rPr>
                <w:color w:val="242425"/>
                <w:w w:val="142"/>
                <w:sz w:val="22"/>
                <w:szCs w:val="22"/>
              </w:rPr>
              <w:t>t</w:t>
            </w:r>
            <w:proofErr w:type="spellEnd"/>
            <w:r>
              <w:rPr>
                <w:color w:val="242425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2"/>
                <w:sz w:val="22"/>
                <w:szCs w:val="22"/>
              </w:rPr>
              <w:t>Tugas</w:t>
            </w:r>
            <w:proofErr w:type="spellEnd"/>
            <w:r>
              <w:rPr>
                <w:color w:val="242425"/>
                <w:spacing w:val="12"/>
                <w:w w:val="11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2"/>
                <w:sz w:val="22"/>
                <w:szCs w:val="22"/>
              </w:rPr>
              <w:t>Akhir</w:t>
            </w:r>
            <w:proofErr w:type="spellEnd"/>
            <w:r>
              <w:rPr>
                <w:color w:val="242425"/>
                <w:spacing w:val="-1"/>
                <w:w w:val="11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5"/>
                <w:sz w:val="22"/>
                <w:szCs w:val="22"/>
              </w:rPr>
              <w:t>M</w:t>
            </w:r>
            <w:r>
              <w:rPr>
                <w:color w:val="242425"/>
                <w:w w:val="126"/>
                <w:sz w:val="22"/>
                <w:szCs w:val="22"/>
              </w:rPr>
              <w:t>ah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242425"/>
                <w:w w:val="130"/>
                <w:sz w:val="22"/>
                <w:szCs w:val="22"/>
              </w:rPr>
              <w:t>s</w:t>
            </w:r>
            <w:r>
              <w:rPr>
                <w:color w:val="242425"/>
                <w:w w:val="111"/>
                <w:sz w:val="22"/>
                <w:szCs w:val="22"/>
              </w:rPr>
              <w:t>w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9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35" w:right="265"/>
              <w:jc w:val="center"/>
              <w:rPr>
                <w:sz w:val="21"/>
                <w:szCs w:val="21"/>
              </w:rPr>
            </w:pPr>
            <w:r>
              <w:rPr>
                <w:color w:val="242425"/>
                <w:w w:val="75"/>
                <w:sz w:val="21"/>
                <w:szCs w:val="21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344"/>
              <w:rPr>
                <w:sz w:val="22"/>
                <w:szCs w:val="22"/>
              </w:rPr>
            </w:pPr>
            <w:r>
              <w:rPr>
                <w:color w:val="242425"/>
                <w:w w:val="114"/>
                <w:sz w:val="22"/>
                <w:szCs w:val="22"/>
              </w:rPr>
              <w:t>Dina</w:t>
            </w:r>
            <w:r>
              <w:rPr>
                <w:color w:val="242425"/>
                <w:spacing w:val="7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Putri</w:t>
            </w:r>
            <w:proofErr w:type="spellEnd"/>
            <w:r>
              <w:rPr>
                <w:color w:val="242425"/>
                <w:spacing w:val="15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51"/>
                <w:sz w:val="22"/>
                <w:szCs w:val="22"/>
              </w:rPr>
              <w:t>J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242425"/>
                <w:w w:val="121"/>
                <w:sz w:val="22"/>
                <w:szCs w:val="22"/>
              </w:rPr>
              <w:t>n</w:t>
            </w:r>
            <w:r>
              <w:rPr>
                <w:color w:val="242425"/>
                <w:w w:val="106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69"/>
              <w:rPr>
                <w:sz w:val="22"/>
                <w:szCs w:val="22"/>
              </w:rPr>
            </w:pPr>
            <w:r>
              <w:rPr>
                <w:color w:val="242425"/>
                <w:w w:val="111"/>
                <w:sz w:val="22"/>
                <w:szCs w:val="22"/>
              </w:rPr>
              <w:t>Program</w:t>
            </w:r>
            <w:r>
              <w:rPr>
                <w:color w:val="242425"/>
                <w:spacing w:val="16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5"/>
                <w:sz w:val="22"/>
                <w:szCs w:val="22"/>
              </w:rPr>
              <w:t>D</w:t>
            </w:r>
            <w:r>
              <w:rPr>
                <w:color w:val="242425"/>
                <w:w w:val="111"/>
                <w:sz w:val="22"/>
                <w:szCs w:val="22"/>
              </w:rPr>
              <w:t>o</w:t>
            </w:r>
            <w:r>
              <w:rPr>
                <w:color w:val="242425"/>
                <w:w w:val="127"/>
                <w:sz w:val="22"/>
                <w:szCs w:val="22"/>
              </w:rPr>
              <w:t>k</w:t>
            </w:r>
            <w:r>
              <w:rPr>
                <w:color w:val="242425"/>
                <w:w w:val="124"/>
                <w:sz w:val="22"/>
                <w:szCs w:val="22"/>
              </w:rPr>
              <w:t>t</w:t>
            </w:r>
            <w:r>
              <w:rPr>
                <w:color w:val="242425"/>
                <w:w w:val="98"/>
                <w:sz w:val="22"/>
                <w:szCs w:val="22"/>
              </w:rPr>
              <w:t>o</w:t>
            </w:r>
            <w:r>
              <w:rPr>
                <w:color w:val="242425"/>
                <w:w w:val="142"/>
                <w:sz w:val="22"/>
                <w:szCs w:val="22"/>
              </w:rPr>
              <w:t>r</w:t>
            </w:r>
            <w:proofErr w:type="spellEnd"/>
            <w:r>
              <w:rPr>
                <w:color w:val="242425"/>
                <w:spacing w:val="13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PAI</w:t>
            </w:r>
            <w:r>
              <w:rPr>
                <w:color w:val="242425"/>
                <w:spacing w:val="4"/>
                <w:sz w:val="22"/>
                <w:szCs w:val="22"/>
              </w:rPr>
              <w:t xml:space="preserve"> </w:t>
            </w:r>
            <w:r>
              <w:rPr>
                <w:color w:val="242425"/>
                <w:w w:val="68"/>
                <w:sz w:val="22"/>
                <w:szCs w:val="22"/>
              </w:rPr>
              <w:t>[</w:t>
            </w:r>
            <w:proofErr w:type="spellStart"/>
            <w:r>
              <w:rPr>
                <w:color w:val="242425"/>
                <w:w w:val="117"/>
                <w:sz w:val="22"/>
                <w:szCs w:val="22"/>
              </w:rPr>
              <w:t>s</w:t>
            </w:r>
            <w:r>
              <w:rPr>
                <w:color w:val="242425"/>
                <w:w w:val="148"/>
                <w:sz w:val="22"/>
                <w:szCs w:val="22"/>
              </w:rPr>
              <w:t>t</w:t>
            </w:r>
            <w:r>
              <w:rPr>
                <w:color w:val="242425"/>
                <w:w w:val="121"/>
                <w:sz w:val="22"/>
                <w:szCs w:val="22"/>
              </w:rPr>
              <w:t>u</w:t>
            </w:r>
            <w:r>
              <w:rPr>
                <w:color w:val="242425"/>
                <w:w w:val="117"/>
                <w:sz w:val="22"/>
                <w:szCs w:val="22"/>
              </w:rPr>
              <w:t>d</w:t>
            </w:r>
            <w:r>
              <w:rPr>
                <w:color w:val="242425"/>
                <w:w w:val="106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20"/>
                <w:sz w:val="22"/>
                <w:szCs w:val="22"/>
              </w:rPr>
              <w:t>pada</w:t>
            </w:r>
            <w:proofErr w:type="spellEnd"/>
            <w:r>
              <w:rPr>
                <w:color w:val="242425"/>
                <w:spacing w:val="8"/>
                <w:w w:val="120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UIN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51315"/>
                <w:w w:val="123"/>
              </w:rPr>
              <w:t>4</w:t>
            </w:r>
            <w:r>
              <w:rPr>
                <w:rFonts w:ascii="Arial" w:eastAsia="Arial" w:hAnsi="Arial" w:cs="Arial"/>
                <w:b/>
                <w:color w:val="151315"/>
                <w:w w:val="106"/>
              </w:rPr>
              <w:t>1</w:t>
            </w:r>
            <w:r>
              <w:rPr>
                <w:rFonts w:ascii="Arial" w:eastAsia="Arial" w:hAnsi="Arial" w:cs="Arial"/>
                <w:b/>
                <w:color w:val="151315"/>
                <w:w w:val="142"/>
              </w:rPr>
              <w:t>7</w:t>
            </w:r>
            <w:r>
              <w:rPr>
                <w:rFonts w:ascii="Arial" w:eastAsia="Arial" w:hAnsi="Arial" w:cs="Arial"/>
                <w:b/>
                <w:color w:val="151315"/>
                <w:w w:val="104"/>
              </w:rPr>
              <w:t>,</w:t>
            </w:r>
            <w:r>
              <w:rPr>
                <w:rFonts w:ascii="Arial" w:eastAsia="Arial" w:hAnsi="Arial" w:cs="Arial"/>
                <w:b/>
                <w:color w:val="151315"/>
                <w:w w:val="129"/>
              </w:rPr>
              <w:t>5</w:t>
            </w:r>
          </w:p>
        </w:tc>
      </w:tr>
      <w:tr w:rsidR="00DF5332">
        <w:trPr>
          <w:trHeight w:hRule="exact" w:val="25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81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5"/>
                <w:sz w:val="22"/>
                <w:szCs w:val="22"/>
              </w:rPr>
              <w:t>A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r>
              <w:rPr>
                <w:color w:val="242425"/>
                <w:w w:val="130"/>
                <w:sz w:val="22"/>
                <w:szCs w:val="22"/>
              </w:rPr>
              <w:t>tu</w:t>
            </w:r>
            <w:r>
              <w:rPr>
                <w:color w:val="242425"/>
                <w:w w:val="118"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58"/>
              <w:rPr>
                <w:sz w:val="22"/>
                <w:szCs w:val="22"/>
              </w:rPr>
            </w:pPr>
            <w:r>
              <w:rPr>
                <w:color w:val="242425"/>
                <w:w w:val="98"/>
                <w:sz w:val="22"/>
                <w:szCs w:val="22"/>
              </w:rPr>
              <w:t>B</w:t>
            </w:r>
            <w:r>
              <w:rPr>
                <w:color w:val="242425"/>
                <w:w w:val="128"/>
                <w:sz w:val="22"/>
                <w:szCs w:val="22"/>
              </w:rPr>
              <w:t>an</w:t>
            </w:r>
            <w:r>
              <w:rPr>
                <w:color w:val="151315"/>
                <w:w w:val="111"/>
                <w:sz w:val="22"/>
                <w:szCs w:val="22"/>
              </w:rPr>
              <w:t>d</w:t>
            </w:r>
            <w:r>
              <w:rPr>
                <w:color w:val="242425"/>
                <w:w w:val="126"/>
                <w:sz w:val="22"/>
                <w:szCs w:val="22"/>
              </w:rPr>
              <w:t>un</w:t>
            </w:r>
            <w:r>
              <w:rPr>
                <w:color w:val="242425"/>
                <w:w w:val="111"/>
                <w:sz w:val="22"/>
                <w:szCs w:val="22"/>
              </w:rPr>
              <w:t>g</w:t>
            </w:r>
            <w:r>
              <w:rPr>
                <w:color w:val="242425"/>
                <w:w w:val="91"/>
                <w:sz w:val="22"/>
                <w:szCs w:val="22"/>
              </w:rPr>
              <w:t>,</w:t>
            </w:r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7"/>
                <w:sz w:val="22"/>
                <w:szCs w:val="22"/>
              </w:rPr>
              <w:t xml:space="preserve"> </w:t>
            </w:r>
            <w:r>
              <w:rPr>
                <w:color w:val="242425"/>
                <w:sz w:val="21"/>
                <w:szCs w:val="21"/>
              </w:rPr>
              <w:t>U</w:t>
            </w:r>
            <w:r>
              <w:rPr>
                <w:color w:val="151315"/>
                <w:sz w:val="21"/>
                <w:szCs w:val="21"/>
              </w:rPr>
              <w:t>IN</w:t>
            </w:r>
            <w:r>
              <w:rPr>
                <w:color w:val="151315"/>
                <w:spacing w:val="31"/>
                <w:sz w:val="21"/>
                <w:szCs w:val="21"/>
              </w:rPr>
              <w:t xml:space="preserve"> </w:t>
            </w:r>
            <w:r>
              <w:rPr>
                <w:color w:val="242425"/>
                <w:w w:val="113"/>
                <w:sz w:val="22"/>
                <w:szCs w:val="22"/>
              </w:rPr>
              <w:t>Palembang</w:t>
            </w:r>
            <w:r>
              <w:rPr>
                <w:color w:val="242425"/>
                <w:spacing w:val="19"/>
                <w:w w:val="11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dan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30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UIN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51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8"/>
                <w:sz w:val="22"/>
                <w:szCs w:val="22"/>
              </w:rPr>
              <w:t>B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r>
              <w:rPr>
                <w:color w:val="151315"/>
                <w:w w:val="121"/>
                <w:sz w:val="22"/>
                <w:szCs w:val="22"/>
              </w:rPr>
              <w:t>n</w:t>
            </w:r>
            <w:r>
              <w:rPr>
                <w:color w:val="242425"/>
                <w:w w:val="129"/>
                <w:sz w:val="22"/>
                <w:szCs w:val="22"/>
              </w:rPr>
              <w:t>z</w:t>
            </w:r>
            <w:r>
              <w:rPr>
                <w:color w:val="242425"/>
                <w:w w:val="117"/>
                <w:sz w:val="22"/>
                <w:szCs w:val="22"/>
              </w:rPr>
              <w:t>ku</w:t>
            </w:r>
            <w:r>
              <w:rPr>
                <w:color w:val="242425"/>
                <w:w w:val="106"/>
                <w:sz w:val="22"/>
                <w:szCs w:val="22"/>
              </w:rPr>
              <w:t>l</w:t>
            </w:r>
            <w:r>
              <w:rPr>
                <w:color w:val="242425"/>
                <w:w w:val="130"/>
                <w:sz w:val="22"/>
                <w:szCs w:val="22"/>
              </w:rPr>
              <w:t>u</w:t>
            </w:r>
            <w:r>
              <w:rPr>
                <w:color w:val="242425"/>
                <w:w w:val="77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9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20" w:lineRule="exact"/>
              <w:ind w:left="697"/>
              <w:rPr>
                <w:sz w:val="22"/>
                <w:szCs w:val="22"/>
              </w:rPr>
            </w:pPr>
            <w:r>
              <w:rPr>
                <w:color w:val="242425"/>
                <w:w w:val="105"/>
                <w:position w:val="-9"/>
                <w:sz w:val="22"/>
                <w:szCs w:val="22"/>
              </w:rPr>
              <w:t>F</w:t>
            </w:r>
            <w:r>
              <w:rPr>
                <w:color w:val="242425"/>
                <w:w w:val="122"/>
                <w:position w:val="-9"/>
                <w:sz w:val="22"/>
                <w:szCs w:val="22"/>
              </w:rPr>
              <w:t>a</w:t>
            </w:r>
            <w:r>
              <w:rPr>
                <w:color w:val="242425"/>
                <w:w w:val="112"/>
                <w:position w:val="-9"/>
                <w:sz w:val="22"/>
                <w:szCs w:val="22"/>
              </w:rPr>
              <w:t>ti</w:t>
            </w:r>
            <w:r>
              <w:rPr>
                <w:color w:val="242425"/>
                <w:w w:val="113"/>
                <w:position w:val="-9"/>
                <w:sz w:val="22"/>
                <w:szCs w:val="22"/>
              </w:rPr>
              <w:t>m</w:t>
            </w:r>
            <w:r>
              <w:rPr>
                <w:color w:val="242425"/>
                <w:w w:val="125"/>
                <w:position w:val="-9"/>
                <w:sz w:val="22"/>
                <w:szCs w:val="22"/>
              </w:rPr>
              <w:t>ah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47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0"/>
                <w:sz w:val="22"/>
                <w:szCs w:val="22"/>
              </w:rPr>
              <w:t>M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r>
              <w:rPr>
                <w:color w:val="242425"/>
                <w:w w:val="142"/>
                <w:sz w:val="22"/>
                <w:szCs w:val="22"/>
              </w:rPr>
              <w:t>t</w:t>
            </w:r>
            <w:r>
              <w:rPr>
                <w:color w:val="242425"/>
                <w:w w:val="98"/>
                <w:sz w:val="22"/>
                <w:szCs w:val="22"/>
              </w:rPr>
              <w:t>o</w:t>
            </w:r>
            <w:r>
              <w:rPr>
                <w:color w:val="242425"/>
                <w:w w:val="117"/>
                <w:sz w:val="22"/>
                <w:szCs w:val="22"/>
              </w:rPr>
              <w:t>d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proofErr w:type="spellEnd"/>
            <w:r>
              <w:rPr>
                <w:color w:val="242425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8"/>
                <w:sz w:val="22"/>
                <w:szCs w:val="22"/>
              </w:rPr>
              <w:t>P</w:t>
            </w:r>
            <w:r>
              <w:rPr>
                <w:color w:val="39373D"/>
                <w:w w:val="118"/>
                <w:sz w:val="22"/>
                <w:szCs w:val="22"/>
              </w:rPr>
              <w:t>e</w:t>
            </w:r>
            <w:r>
              <w:rPr>
                <w:color w:val="242425"/>
                <w:w w:val="118"/>
                <w:sz w:val="22"/>
                <w:szCs w:val="22"/>
              </w:rPr>
              <w:t>nentuan</w:t>
            </w:r>
            <w:proofErr w:type="spellEnd"/>
            <w:r>
              <w:rPr>
                <w:color w:val="242425"/>
                <w:spacing w:val="9"/>
                <w:w w:val="1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dan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0"/>
                <w:sz w:val="22"/>
                <w:szCs w:val="22"/>
              </w:rPr>
              <w:t>A</w:t>
            </w:r>
            <w:r>
              <w:rPr>
                <w:color w:val="242425"/>
                <w:w w:val="121"/>
                <w:sz w:val="22"/>
                <w:szCs w:val="22"/>
              </w:rPr>
              <w:t>ku</w:t>
            </w:r>
            <w:r>
              <w:rPr>
                <w:color w:val="242425"/>
                <w:w w:val="142"/>
                <w:sz w:val="22"/>
                <w:szCs w:val="22"/>
              </w:rPr>
              <w:t>r</w:t>
            </w:r>
            <w:r>
              <w:rPr>
                <w:color w:val="242425"/>
                <w:w w:val="122"/>
                <w:sz w:val="22"/>
                <w:szCs w:val="22"/>
              </w:rPr>
              <w:t>as</w:t>
            </w:r>
            <w:r>
              <w:rPr>
                <w:color w:val="242425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spacing w:val="13"/>
                <w:sz w:val="22"/>
                <w:szCs w:val="22"/>
              </w:rPr>
              <w:t xml:space="preserve"> </w:t>
            </w:r>
            <w:r>
              <w:rPr>
                <w:color w:val="242425"/>
                <w:w w:val="90"/>
                <w:sz w:val="22"/>
                <w:szCs w:val="22"/>
              </w:rPr>
              <w:t>A</w:t>
            </w:r>
            <w:r>
              <w:rPr>
                <w:color w:val="242425"/>
                <w:w w:val="132"/>
                <w:sz w:val="22"/>
                <w:szCs w:val="22"/>
              </w:rPr>
              <w:t>r</w:t>
            </w:r>
            <w:r>
              <w:rPr>
                <w:color w:val="242425"/>
                <w:w w:val="121"/>
                <w:sz w:val="22"/>
                <w:szCs w:val="22"/>
              </w:rPr>
              <w:t>ab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51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87" w:right="279"/>
              <w:jc w:val="center"/>
              <w:rPr>
                <w:sz w:val="21"/>
                <w:szCs w:val="21"/>
              </w:rPr>
            </w:pPr>
            <w:r>
              <w:rPr>
                <w:color w:val="242425"/>
                <w:w w:val="106"/>
                <w:sz w:val="21"/>
                <w:szCs w:val="21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6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40" w:lineRule="exact"/>
              <w:ind w:left="337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5"/>
                <w:position w:val="-9"/>
                <w:sz w:val="22"/>
                <w:szCs w:val="22"/>
              </w:rPr>
              <w:t>B</w:t>
            </w:r>
            <w:r>
              <w:rPr>
                <w:color w:val="242425"/>
                <w:w w:val="133"/>
                <w:position w:val="-9"/>
                <w:sz w:val="22"/>
                <w:szCs w:val="22"/>
              </w:rPr>
              <w:t>a</w:t>
            </w:r>
            <w:r>
              <w:rPr>
                <w:color w:val="242425"/>
                <w:w w:val="111"/>
                <w:position w:val="-9"/>
                <w:sz w:val="22"/>
                <w:szCs w:val="22"/>
              </w:rPr>
              <w:t>d</w:t>
            </w:r>
            <w:r>
              <w:rPr>
                <w:color w:val="242425"/>
                <w:w w:val="128"/>
                <w:position w:val="-9"/>
                <w:sz w:val="22"/>
                <w:szCs w:val="22"/>
              </w:rPr>
              <w:t>run</w:t>
            </w:r>
            <w:proofErr w:type="spellEnd"/>
            <w:r>
              <w:rPr>
                <w:color w:val="242425"/>
                <w:spacing w:val="13"/>
                <w:position w:val="-9"/>
                <w:sz w:val="22"/>
                <w:szCs w:val="22"/>
              </w:rPr>
              <w:t xml:space="preserve"> </w:t>
            </w:r>
            <w:r>
              <w:rPr>
                <w:color w:val="242425"/>
                <w:w w:val="99"/>
                <w:position w:val="-9"/>
                <w:sz w:val="22"/>
                <w:szCs w:val="22"/>
              </w:rPr>
              <w:t>T</w:t>
            </w:r>
            <w:r>
              <w:rPr>
                <w:color w:val="242425"/>
                <w:w w:val="122"/>
                <w:position w:val="-9"/>
                <w:sz w:val="22"/>
                <w:szCs w:val="22"/>
              </w:rPr>
              <w:t>a</w:t>
            </w:r>
            <w:r>
              <w:rPr>
                <w:color w:val="242425"/>
                <w:w w:val="115"/>
                <w:position w:val="-9"/>
                <w:sz w:val="22"/>
                <w:szCs w:val="22"/>
              </w:rPr>
              <w:t>m</w:t>
            </w:r>
            <w:r>
              <w:rPr>
                <w:color w:val="242425"/>
                <w:w w:val="121"/>
                <w:position w:val="-9"/>
                <w:sz w:val="22"/>
                <w:szCs w:val="22"/>
              </w:rPr>
              <w:t>an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340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08"/>
                <w:sz w:val="22"/>
                <w:szCs w:val="22"/>
              </w:rPr>
              <w:t>Kiblat</w:t>
            </w:r>
            <w:proofErr w:type="spellEnd"/>
            <w:r>
              <w:rPr>
                <w:color w:val="242425"/>
                <w:spacing w:val="14"/>
                <w:w w:val="10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Pemakaman</w:t>
            </w:r>
            <w:proofErr w:type="spellEnd"/>
            <w:r>
              <w:rPr>
                <w:color w:val="242425"/>
                <w:spacing w:val="31"/>
                <w:w w:val="114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di</w:t>
            </w:r>
            <w:r>
              <w:rPr>
                <w:color w:val="242425"/>
                <w:spacing w:val="2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2"/>
                <w:sz w:val="22"/>
                <w:szCs w:val="22"/>
              </w:rPr>
              <w:t>Pr</w:t>
            </w:r>
            <w:r>
              <w:rPr>
                <w:color w:val="242425"/>
                <w:w w:val="101"/>
                <w:sz w:val="22"/>
                <w:szCs w:val="22"/>
              </w:rPr>
              <w:t>o</w:t>
            </w:r>
            <w:r>
              <w:rPr>
                <w:color w:val="242425"/>
                <w:w w:val="104"/>
                <w:sz w:val="22"/>
                <w:szCs w:val="22"/>
              </w:rPr>
              <w:t>v</w:t>
            </w:r>
            <w:r>
              <w:rPr>
                <w:color w:val="242425"/>
                <w:w w:val="111"/>
                <w:sz w:val="22"/>
                <w:szCs w:val="22"/>
              </w:rPr>
              <w:t>in</w:t>
            </w:r>
            <w:r>
              <w:rPr>
                <w:color w:val="242425"/>
                <w:w w:val="130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51315"/>
                <w:w w:val="113"/>
              </w:rPr>
              <w:t>3</w:t>
            </w:r>
            <w:r>
              <w:rPr>
                <w:rFonts w:ascii="Arial" w:eastAsia="Arial" w:hAnsi="Arial" w:cs="Arial"/>
                <w:b/>
                <w:color w:val="151315"/>
                <w:w w:val="126"/>
              </w:rPr>
              <w:t>6</w:t>
            </w:r>
            <w:r>
              <w:rPr>
                <w:rFonts w:ascii="Arial" w:eastAsia="Arial" w:hAnsi="Arial" w:cs="Arial"/>
                <w:b/>
                <w:color w:val="151315"/>
                <w:w w:val="123"/>
              </w:rPr>
              <w:t>5</w:t>
            </w:r>
          </w:p>
        </w:tc>
      </w:tr>
      <w:tr w:rsidR="00DF5332">
        <w:trPr>
          <w:trHeight w:hRule="exact" w:val="24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32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8"/>
                <w:sz w:val="22"/>
                <w:szCs w:val="22"/>
              </w:rPr>
              <w:t>B</w:t>
            </w:r>
            <w:r>
              <w:rPr>
                <w:color w:val="242425"/>
                <w:w w:val="107"/>
                <w:sz w:val="22"/>
                <w:szCs w:val="22"/>
              </w:rPr>
              <w:t>e</w:t>
            </w:r>
            <w:r>
              <w:rPr>
                <w:color w:val="242425"/>
                <w:w w:val="127"/>
                <w:sz w:val="22"/>
                <w:szCs w:val="22"/>
              </w:rPr>
              <w:t>n</w:t>
            </w:r>
            <w:r>
              <w:rPr>
                <w:color w:val="242425"/>
                <w:w w:val="81"/>
                <w:sz w:val="22"/>
                <w:szCs w:val="22"/>
              </w:rPr>
              <w:t>R</w:t>
            </w:r>
            <w:r>
              <w:rPr>
                <w:color w:val="242425"/>
                <w:w w:val="117"/>
                <w:sz w:val="22"/>
                <w:szCs w:val="22"/>
              </w:rPr>
              <w:t>kul</w:t>
            </w:r>
            <w:r>
              <w:rPr>
                <w:color w:val="242425"/>
                <w:w w:val="88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7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2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4"/>
                <w:sz w:val="22"/>
                <w:szCs w:val="22"/>
              </w:rPr>
              <w:t>S</w:t>
            </w:r>
            <w:r>
              <w:rPr>
                <w:color w:val="242425"/>
                <w:w w:val="154"/>
                <w:sz w:val="22"/>
                <w:szCs w:val="22"/>
              </w:rPr>
              <w:t>t</w:t>
            </w:r>
            <w:r>
              <w:rPr>
                <w:color w:val="242425"/>
                <w:w w:val="117"/>
                <w:sz w:val="22"/>
                <w:szCs w:val="22"/>
              </w:rPr>
              <w:t>u</w:t>
            </w:r>
            <w:r>
              <w:rPr>
                <w:color w:val="242425"/>
                <w:w w:val="127"/>
                <w:sz w:val="22"/>
                <w:szCs w:val="22"/>
              </w:rPr>
              <w:t>d</w:t>
            </w:r>
            <w:r>
              <w:rPr>
                <w:color w:val="242425"/>
                <w:w w:val="94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1"/>
                <w:sz w:val="22"/>
                <w:szCs w:val="22"/>
              </w:rPr>
              <w:t>Anal</w:t>
            </w:r>
            <w:r>
              <w:rPr>
                <w:color w:val="242425"/>
                <w:spacing w:val="-1"/>
                <w:w w:val="111"/>
                <w:sz w:val="22"/>
                <w:szCs w:val="22"/>
              </w:rPr>
              <w:t>i</w:t>
            </w:r>
            <w:r>
              <w:rPr>
                <w:color w:val="242425"/>
                <w:w w:val="111"/>
                <w:sz w:val="22"/>
                <w:szCs w:val="22"/>
              </w:rPr>
              <w:t>sis</w:t>
            </w:r>
            <w:proofErr w:type="spellEnd"/>
            <w:r>
              <w:rPr>
                <w:color w:val="242425"/>
                <w:spacing w:val="8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1"/>
                <w:sz w:val="22"/>
                <w:szCs w:val="22"/>
              </w:rPr>
              <w:t>Wacana</w:t>
            </w:r>
            <w:proofErr w:type="spellEnd"/>
            <w:r>
              <w:rPr>
                <w:color w:val="242425"/>
                <w:spacing w:val="28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1"/>
                <w:sz w:val="22"/>
                <w:szCs w:val="22"/>
              </w:rPr>
              <w:t>Kritis</w:t>
            </w:r>
            <w:proofErr w:type="spellEnd"/>
            <w:r>
              <w:rPr>
                <w:color w:val="242425"/>
                <w:spacing w:val="17"/>
                <w:w w:val="111"/>
                <w:sz w:val="22"/>
                <w:szCs w:val="22"/>
              </w:rPr>
              <w:t xml:space="preserve"> </w:t>
            </w:r>
            <w:r>
              <w:rPr>
                <w:color w:val="242425"/>
                <w:w w:val="63"/>
                <w:sz w:val="22"/>
                <w:szCs w:val="22"/>
              </w:rPr>
              <w:t>(</w:t>
            </w:r>
            <w:r>
              <w:rPr>
                <w:color w:val="242425"/>
                <w:w w:val="103"/>
                <w:sz w:val="22"/>
                <w:szCs w:val="22"/>
              </w:rPr>
              <w:t>C</w:t>
            </w:r>
            <w:r>
              <w:rPr>
                <w:color w:val="242425"/>
                <w:w w:val="120"/>
                <w:sz w:val="22"/>
                <w:szCs w:val="22"/>
              </w:rPr>
              <w:t>ri</w:t>
            </w:r>
            <w:r>
              <w:rPr>
                <w:color w:val="242425"/>
                <w:w w:val="118"/>
                <w:sz w:val="22"/>
                <w:szCs w:val="22"/>
              </w:rPr>
              <w:t>ti</w:t>
            </w:r>
            <w:r>
              <w:rPr>
                <w:color w:val="242425"/>
                <w:w w:val="103"/>
                <w:sz w:val="22"/>
                <w:szCs w:val="22"/>
              </w:rPr>
              <w:t>c</w:t>
            </w:r>
            <w:r>
              <w:rPr>
                <w:color w:val="242425"/>
                <w:w w:val="120"/>
                <w:sz w:val="22"/>
                <w:szCs w:val="22"/>
              </w:rPr>
              <w:t>al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5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40" w:lineRule="exact"/>
              <w:ind w:left="473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2"/>
                <w:position w:val="-9"/>
                <w:sz w:val="22"/>
                <w:szCs w:val="22"/>
              </w:rPr>
              <w:t>K</w:t>
            </w:r>
            <w:r>
              <w:rPr>
                <w:color w:val="242425"/>
                <w:w w:val="122"/>
                <w:position w:val="-9"/>
                <w:sz w:val="22"/>
                <w:szCs w:val="22"/>
              </w:rPr>
              <w:t>as</w:t>
            </w:r>
            <w:r>
              <w:rPr>
                <w:color w:val="242425"/>
                <w:w w:val="118"/>
                <w:position w:val="-9"/>
                <w:sz w:val="22"/>
                <w:szCs w:val="22"/>
              </w:rPr>
              <w:t>m</w:t>
            </w:r>
            <w:r>
              <w:rPr>
                <w:color w:val="242425"/>
                <w:w w:val="125"/>
                <w:position w:val="-9"/>
                <w:sz w:val="22"/>
                <w:szCs w:val="22"/>
              </w:rPr>
              <w:t>an</w:t>
            </w:r>
            <w:r>
              <w:rPr>
                <w:color w:val="242425"/>
                <w:w w:val="130"/>
                <w:position w:val="-9"/>
                <w:sz w:val="22"/>
                <w:szCs w:val="22"/>
              </w:rPr>
              <w:t>t</w:t>
            </w:r>
            <w:r>
              <w:rPr>
                <w:color w:val="242425"/>
                <w:w w:val="104"/>
                <w:position w:val="-9"/>
                <w:sz w:val="22"/>
                <w:szCs w:val="22"/>
              </w:rPr>
              <w:t>o</w:t>
            </w:r>
            <w:r>
              <w:rPr>
                <w:color w:val="242425"/>
                <w:w w:val="118"/>
                <w:position w:val="-9"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11"/>
              <w:rPr>
                <w:sz w:val="22"/>
                <w:szCs w:val="22"/>
              </w:rPr>
            </w:pPr>
            <w:r>
              <w:rPr>
                <w:color w:val="242425"/>
                <w:w w:val="112"/>
                <w:sz w:val="22"/>
                <w:szCs w:val="22"/>
              </w:rPr>
              <w:t>Discourse</w:t>
            </w:r>
            <w:r>
              <w:rPr>
                <w:color w:val="242425"/>
                <w:spacing w:val="15"/>
                <w:w w:val="112"/>
                <w:sz w:val="22"/>
                <w:szCs w:val="22"/>
              </w:rPr>
              <w:t xml:space="preserve"> </w:t>
            </w:r>
            <w:r>
              <w:rPr>
                <w:color w:val="242425"/>
                <w:w w:val="103"/>
                <w:sz w:val="22"/>
                <w:szCs w:val="22"/>
              </w:rPr>
              <w:t>An</w:t>
            </w:r>
            <w:r>
              <w:rPr>
                <w:color w:val="242425"/>
                <w:w w:val="116"/>
                <w:sz w:val="22"/>
                <w:szCs w:val="22"/>
              </w:rPr>
              <w:t>al</w:t>
            </w:r>
            <w:r>
              <w:rPr>
                <w:color w:val="242425"/>
                <w:w w:val="114"/>
                <w:sz w:val="22"/>
                <w:szCs w:val="22"/>
              </w:rPr>
              <w:t>y</w:t>
            </w:r>
            <w:r>
              <w:rPr>
                <w:color w:val="242425"/>
                <w:w w:val="105"/>
                <w:sz w:val="22"/>
                <w:szCs w:val="22"/>
              </w:rPr>
              <w:t>s</w:t>
            </w:r>
            <w:r>
              <w:rPr>
                <w:color w:val="242425"/>
                <w:w w:val="118"/>
                <w:sz w:val="22"/>
                <w:szCs w:val="22"/>
              </w:rPr>
              <w:t>i</w:t>
            </w:r>
            <w:r>
              <w:rPr>
                <w:color w:val="242425"/>
                <w:w w:val="117"/>
                <w:sz w:val="22"/>
                <w:szCs w:val="22"/>
              </w:rPr>
              <w:t>s</w:t>
            </w:r>
            <w:r>
              <w:rPr>
                <w:color w:val="242425"/>
                <w:w w:val="73"/>
                <w:sz w:val="22"/>
                <w:szCs w:val="22"/>
              </w:rPr>
              <w:t>)</w:t>
            </w:r>
            <w:r>
              <w:rPr>
                <w:color w:val="242425"/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6"/>
                <w:sz w:val="22"/>
                <w:szCs w:val="22"/>
              </w:rPr>
              <w:t>pada</w:t>
            </w:r>
            <w:proofErr w:type="spellEnd"/>
            <w:r>
              <w:rPr>
                <w:color w:val="242425"/>
                <w:spacing w:val="30"/>
                <w:w w:val="11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6"/>
                <w:sz w:val="22"/>
                <w:szCs w:val="22"/>
              </w:rPr>
              <w:t>Generasi</w:t>
            </w:r>
            <w:proofErr w:type="spellEnd"/>
            <w:r>
              <w:rPr>
                <w:color w:val="242425"/>
                <w:spacing w:val="-4"/>
                <w:w w:val="116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Z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42425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5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40" w:lineRule="exact"/>
              <w:ind w:left="16" w:right="-52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position w:val="-9"/>
                <w:sz w:val="22"/>
                <w:szCs w:val="22"/>
              </w:rPr>
              <w:t>Pebri</w:t>
            </w:r>
            <w:proofErr w:type="spellEnd"/>
            <w:r>
              <w:rPr>
                <w:color w:val="242425"/>
                <w:position w:val="-9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7"/>
                <w:position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7"/>
                <w:position w:val="-9"/>
                <w:sz w:val="22"/>
                <w:szCs w:val="22"/>
              </w:rPr>
              <w:t>Prandika</w:t>
            </w:r>
            <w:proofErr w:type="spellEnd"/>
            <w:r>
              <w:rPr>
                <w:color w:val="242425"/>
                <w:spacing w:val="11"/>
                <w:w w:val="117"/>
                <w:position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1"/>
                <w:position w:val="-9"/>
                <w:sz w:val="22"/>
                <w:szCs w:val="22"/>
              </w:rPr>
              <w:t>Pu</w:t>
            </w:r>
            <w:r>
              <w:rPr>
                <w:color w:val="242425"/>
                <w:w w:val="134"/>
                <w:position w:val="-9"/>
                <w:sz w:val="22"/>
                <w:szCs w:val="22"/>
              </w:rPr>
              <w:t>tr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-2"/>
              <w:rPr>
                <w:sz w:val="22"/>
                <w:szCs w:val="22"/>
              </w:rPr>
            </w:pPr>
            <w:r>
              <w:rPr>
                <w:color w:val="242425"/>
                <w:position w:val="-11"/>
                <w:sz w:val="22"/>
                <w:szCs w:val="22"/>
              </w:rPr>
              <w:t xml:space="preserve">a  </w:t>
            </w:r>
            <w:r>
              <w:rPr>
                <w:color w:val="242425"/>
                <w:spacing w:val="44"/>
                <w:position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4"/>
                <w:position w:val="1"/>
                <w:sz w:val="22"/>
                <w:szCs w:val="22"/>
              </w:rPr>
              <w:t>Pengguna</w:t>
            </w:r>
            <w:proofErr w:type="spellEnd"/>
            <w:r>
              <w:rPr>
                <w:color w:val="242425"/>
                <w:spacing w:val="1"/>
                <w:w w:val="114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8"/>
                <w:position w:val="1"/>
                <w:sz w:val="22"/>
                <w:szCs w:val="22"/>
              </w:rPr>
              <w:t>I</w:t>
            </w:r>
            <w:r>
              <w:rPr>
                <w:color w:val="242425"/>
                <w:w w:val="127"/>
                <w:position w:val="1"/>
                <w:sz w:val="22"/>
                <w:szCs w:val="22"/>
              </w:rPr>
              <w:t>n</w:t>
            </w:r>
            <w:r>
              <w:rPr>
                <w:color w:val="242425"/>
                <w:w w:val="130"/>
                <w:position w:val="1"/>
                <w:sz w:val="22"/>
                <w:szCs w:val="22"/>
              </w:rPr>
              <w:t>s</w:t>
            </w:r>
            <w:r>
              <w:rPr>
                <w:color w:val="242425"/>
                <w:w w:val="120"/>
                <w:position w:val="1"/>
                <w:sz w:val="22"/>
                <w:szCs w:val="22"/>
              </w:rPr>
              <w:t>ta</w:t>
            </w:r>
            <w:r>
              <w:rPr>
                <w:color w:val="242425"/>
                <w:w w:val="119"/>
                <w:position w:val="1"/>
                <w:sz w:val="22"/>
                <w:szCs w:val="22"/>
              </w:rPr>
              <w:t>gr</w:t>
            </w:r>
            <w:r>
              <w:rPr>
                <w:color w:val="242425"/>
                <w:w w:val="112"/>
                <w:position w:val="1"/>
                <w:sz w:val="22"/>
                <w:szCs w:val="22"/>
              </w:rPr>
              <w:t>am</w:t>
            </w:r>
            <w:proofErr w:type="spellEnd"/>
            <w:r>
              <w:rPr>
                <w:color w:val="242425"/>
                <w:spacing w:val="17"/>
                <w:position w:val="1"/>
                <w:sz w:val="22"/>
                <w:szCs w:val="22"/>
              </w:rPr>
              <w:t xml:space="preserve"> </w:t>
            </w:r>
            <w:r>
              <w:rPr>
                <w:color w:val="242425"/>
                <w:position w:val="1"/>
                <w:sz w:val="22"/>
                <w:szCs w:val="22"/>
              </w:rPr>
              <w:t>di</w:t>
            </w:r>
            <w:r>
              <w:rPr>
                <w:color w:val="242425"/>
                <w:spacing w:val="36"/>
                <w:position w:val="1"/>
                <w:sz w:val="22"/>
                <w:szCs w:val="22"/>
              </w:rPr>
              <w:t xml:space="preserve"> </w:t>
            </w:r>
            <w:r>
              <w:rPr>
                <w:color w:val="242425"/>
                <w:w w:val="88"/>
                <w:position w:val="1"/>
                <w:sz w:val="22"/>
                <w:szCs w:val="22"/>
              </w:rPr>
              <w:t>K</w:t>
            </w:r>
            <w:r>
              <w:rPr>
                <w:color w:val="242425"/>
                <w:w w:val="101"/>
                <w:position w:val="1"/>
                <w:sz w:val="22"/>
                <w:szCs w:val="22"/>
              </w:rPr>
              <w:t>o</w:t>
            </w:r>
            <w:r>
              <w:rPr>
                <w:color w:val="242425"/>
                <w:w w:val="134"/>
                <w:position w:val="1"/>
                <w:sz w:val="22"/>
                <w:szCs w:val="22"/>
              </w:rPr>
              <w:t>ta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51315"/>
                <w:w w:val="122"/>
              </w:rPr>
              <w:t>3</w:t>
            </w:r>
            <w:r>
              <w:rPr>
                <w:rFonts w:ascii="Arial" w:eastAsia="Arial" w:hAnsi="Arial" w:cs="Arial"/>
                <w:b/>
                <w:color w:val="242425"/>
                <w:w w:val="122"/>
              </w:rPr>
              <w:t>5</w:t>
            </w:r>
            <w:r>
              <w:rPr>
                <w:rFonts w:ascii="Arial" w:eastAsia="Arial" w:hAnsi="Arial" w:cs="Arial"/>
                <w:b/>
                <w:color w:val="151315"/>
                <w:w w:val="122"/>
              </w:rPr>
              <w:t>7,5</w:t>
            </w:r>
          </w:p>
        </w:tc>
      </w:tr>
      <w:tr w:rsidR="00DF5332">
        <w:trPr>
          <w:trHeight w:hRule="exact" w:val="247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01"/>
              <w:rPr>
                <w:sz w:val="22"/>
                <w:szCs w:val="22"/>
              </w:rPr>
            </w:pPr>
            <w:r>
              <w:rPr>
                <w:color w:val="242425"/>
                <w:w w:val="113"/>
                <w:sz w:val="22"/>
                <w:szCs w:val="22"/>
              </w:rPr>
              <w:t>Bengkulu</w:t>
            </w:r>
            <w:r>
              <w:rPr>
                <w:color w:val="242425"/>
                <w:spacing w:val="20"/>
                <w:w w:val="113"/>
                <w:sz w:val="22"/>
                <w:szCs w:val="22"/>
              </w:rPr>
              <w:t xml:space="preserve"> </w:t>
            </w:r>
            <w:r>
              <w:rPr>
                <w:color w:val="242425"/>
                <w:w w:val="65"/>
                <w:sz w:val="22"/>
                <w:szCs w:val="22"/>
              </w:rPr>
              <w:t xml:space="preserve">: </w:t>
            </w:r>
            <w:r>
              <w:rPr>
                <w:color w:val="242425"/>
                <w:spacing w:val="15"/>
                <w:w w:val="6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8"/>
                <w:sz w:val="22"/>
                <w:szCs w:val="22"/>
              </w:rPr>
              <w:t>Konsep</w:t>
            </w:r>
            <w:proofErr w:type="spellEnd"/>
            <w:r>
              <w:rPr>
                <w:color w:val="242425"/>
                <w:spacing w:val="26"/>
                <w:w w:val="10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4"/>
                <w:sz w:val="22"/>
                <w:szCs w:val="22"/>
              </w:rPr>
              <w:t>L</w:t>
            </w:r>
            <w:r>
              <w:rPr>
                <w:color w:val="242425"/>
                <w:w w:val="82"/>
                <w:sz w:val="22"/>
                <w:szCs w:val="22"/>
              </w:rPr>
              <w:t>i</w:t>
            </w:r>
            <w:r>
              <w:rPr>
                <w:color w:val="242425"/>
                <w:w w:val="160"/>
                <w:sz w:val="22"/>
                <w:szCs w:val="22"/>
              </w:rPr>
              <w:t>t</w:t>
            </w:r>
            <w:r>
              <w:rPr>
                <w:color w:val="242425"/>
                <w:w w:val="92"/>
                <w:sz w:val="22"/>
                <w:szCs w:val="22"/>
              </w:rPr>
              <w:t>e</w:t>
            </w:r>
            <w:r>
              <w:rPr>
                <w:color w:val="242425"/>
                <w:w w:val="137"/>
                <w:sz w:val="22"/>
                <w:szCs w:val="22"/>
              </w:rPr>
              <w:t>r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17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1"/>
                <w:sz w:val="22"/>
                <w:szCs w:val="22"/>
              </w:rPr>
              <w:t>C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r>
              <w:rPr>
                <w:color w:val="242425"/>
                <w:w w:val="142"/>
                <w:sz w:val="22"/>
                <w:szCs w:val="22"/>
              </w:rPr>
              <w:t>r</w:t>
            </w:r>
            <w:r>
              <w:rPr>
                <w:color w:val="242425"/>
                <w:w w:val="108"/>
                <w:sz w:val="22"/>
                <w:szCs w:val="22"/>
              </w:rPr>
              <w:t>d</w:t>
            </w:r>
            <w:r>
              <w:rPr>
                <w:color w:val="242425"/>
                <w:w w:val="136"/>
                <w:sz w:val="22"/>
                <w:szCs w:val="22"/>
              </w:rPr>
              <w:t>a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7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90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3"/>
                <w:sz w:val="22"/>
                <w:szCs w:val="22"/>
              </w:rPr>
              <w:t>M</w:t>
            </w:r>
            <w:r>
              <w:rPr>
                <w:color w:val="242425"/>
                <w:w w:val="111"/>
                <w:sz w:val="22"/>
                <w:szCs w:val="22"/>
              </w:rPr>
              <w:t>e</w:t>
            </w:r>
            <w:r>
              <w:rPr>
                <w:color w:val="242425"/>
                <w:w w:val="117"/>
                <w:sz w:val="22"/>
                <w:szCs w:val="22"/>
              </w:rPr>
              <w:t>n</w:t>
            </w:r>
            <w:r>
              <w:rPr>
                <w:color w:val="242425"/>
                <w:w w:val="126"/>
                <w:sz w:val="22"/>
                <w:szCs w:val="22"/>
              </w:rPr>
              <w:t>an</w:t>
            </w:r>
            <w:r>
              <w:rPr>
                <w:color w:val="242425"/>
                <w:w w:val="122"/>
                <w:sz w:val="22"/>
                <w:szCs w:val="22"/>
              </w:rPr>
              <w:t>z</w:t>
            </w:r>
            <w:r>
              <w:rPr>
                <w:color w:val="242425"/>
                <w:w w:val="111"/>
                <w:sz w:val="22"/>
                <w:szCs w:val="22"/>
              </w:rPr>
              <w:t>k</w:t>
            </w:r>
            <w:r>
              <w:rPr>
                <w:color w:val="242425"/>
                <w:w w:val="116"/>
                <w:sz w:val="22"/>
                <w:szCs w:val="22"/>
              </w:rPr>
              <w:t>al</w:t>
            </w:r>
            <w:proofErr w:type="spellEnd"/>
            <w:r>
              <w:rPr>
                <w:color w:val="242425"/>
                <w:spacing w:val="17"/>
                <w:sz w:val="22"/>
                <w:szCs w:val="22"/>
              </w:rPr>
              <w:t xml:space="preserve"> </w:t>
            </w:r>
            <w:r>
              <w:rPr>
                <w:color w:val="242425"/>
                <w:w w:val="99"/>
                <w:sz w:val="22"/>
                <w:szCs w:val="22"/>
              </w:rPr>
              <w:t>H</w:t>
            </w:r>
            <w:r>
              <w:rPr>
                <w:color w:val="242425"/>
                <w:w w:val="101"/>
                <w:sz w:val="22"/>
                <w:szCs w:val="22"/>
              </w:rPr>
              <w:t>o</w:t>
            </w:r>
            <w:r>
              <w:rPr>
                <w:color w:val="242425"/>
                <w:w w:val="116"/>
                <w:sz w:val="22"/>
                <w:szCs w:val="22"/>
              </w:rPr>
              <w:t>ax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7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83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5"/>
                <w:sz w:val="22"/>
                <w:szCs w:val="22"/>
              </w:rPr>
              <w:t>Penerbitan</w:t>
            </w:r>
            <w:proofErr w:type="spellEnd"/>
            <w:r>
              <w:rPr>
                <w:color w:val="242425"/>
                <w:spacing w:val="17"/>
                <w:w w:val="11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Kartu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0"/>
                <w:sz w:val="22"/>
                <w:szCs w:val="22"/>
              </w:rPr>
              <w:t>K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06"/>
                <w:sz w:val="22"/>
                <w:szCs w:val="22"/>
              </w:rPr>
              <w:t>l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242425"/>
                <w:w w:val="128"/>
                <w:sz w:val="22"/>
                <w:szCs w:val="22"/>
              </w:rPr>
              <w:t>ar</w:t>
            </w:r>
            <w:r>
              <w:rPr>
                <w:color w:val="242425"/>
                <w:w w:val="101"/>
                <w:sz w:val="22"/>
                <w:szCs w:val="22"/>
              </w:rPr>
              <w:t>g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proofErr w:type="spellEnd"/>
            <w:r>
              <w:rPr>
                <w:color w:val="242425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7"/>
                <w:sz w:val="22"/>
                <w:szCs w:val="22"/>
              </w:rPr>
              <w:t>U</w:t>
            </w:r>
            <w:r>
              <w:rPr>
                <w:color w:val="242425"/>
                <w:w w:val="121"/>
                <w:sz w:val="22"/>
                <w:szCs w:val="22"/>
              </w:rPr>
              <w:t>n</w:t>
            </w:r>
            <w:r>
              <w:rPr>
                <w:color w:val="242425"/>
                <w:w w:val="148"/>
                <w:sz w:val="22"/>
                <w:szCs w:val="22"/>
              </w:rPr>
              <w:t>t</w:t>
            </w:r>
            <w:r>
              <w:rPr>
                <w:color w:val="242425"/>
                <w:w w:val="124"/>
                <w:sz w:val="22"/>
                <w:szCs w:val="22"/>
              </w:rPr>
              <w:t>uk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3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7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6"/>
                <w:sz w:val="22"/>
                <w:szCs w:val="22"/>
              </w:rPr>
              <w:t>Pasangan</w:t>
            </w:r>
            <w:proofErr w:type="spellEnd"/>
            <w:r>
              <w:rPr>
                <w:color w:val="242425"/>
                <w:spacing w:val="11"/>
                <w:w w:val="11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Nikah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2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Siri</w:t>
            </w:r>
            <w:proofErr w:type="spellEnd"/>
            <w:r>
              <w:rPr>
                <w:color w:val="242425"/>
                <w:spacing w:val="41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di</w:t>
            </w:r>
            <w:r>
              <w:rPr>
                <w:color w:val="242425"/>
                <w:spacing w:val="2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Pr</w:t>
            </w:r>
            <w:r>
              <w:rPr>
                <w:color w:val="242425"/>
                <w:w w:val="94"/>
                <w:sz w:val="22"/>
                <w:szCs w:val="22"/>
              </w:rPr>
              <w:t>o</w:t>
            </w:r>
            <w:r>
              <w:rPr>
                <w:color w:val="242425"/>
                <w:w w:val="121"/>
                <w:sz w:val="22"/>
                <w:szCs w:val="22"/>
              </w:rPr>
              <w:t>p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242425"/>
                <w:w w:val="127"/>
                <w:sz w:val="22"/>
                <w:szCs w:val="22"/>
              </w:rPr>
              <w:t>n</w:t>
            </w:r>
            <w:r>
              <w:rPr>
                <w:color w:val="242425"/>
                <w:w w:val="126"/>
                <w:sz w:val="22"/>
                <w:szCs w:val="22"/>
              </w:rPr>
              <w:t>s</w:t>
            </w:r>
            <w:r>
              <w:rPr>
                <w:color w:val="242425"/>
                <w:w w:val="106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3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5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20" w:lineRule="exact"/>
              <w:ind w:left="664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4"/>
                <w:position w:val="-10"/>
                <w:sz w:val="22"/>
                <w:szCs w:val="22"/>
              </w:rPr>
              <w:t>F</w:t>
            </w:r>
            <w:r>
              <w:rPr>
                <w:color w:val="242425"/>
                <w:w w:val="122"/>
                <w:position w:val="-10"/>
                <w:sz w:val="22"/>
                <w:szCs w:val="22"/>
              </w:rPr>
              <w:t>a</w:t>
            </w:r>
            <w:r>
              <w:rPr>
                <w:color w:val="242425"/>
                <w:w w:val="118"/>
                <w:position w:val="-10"/>
                <w:sz w:val="22"/>
                <w:szCs w:val="22"/>
              </w:rPr>
              <w:t>uzan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68"/>
              <w:rPr>
                <w:sz w:val="22"/>
                <w:szCs w:val="22"/>
              </w:rPr>
            </w:pPr>
            <w:r>
              <w:rPr>
                <w:color w:val="242425"/>
                <w:w w:val="113"/>
                <w:sz w:val="22"/>
                <w:szCs w:val="22"/>
              </w:rPr>
              <w:t>Bengkulu</w:t>
            </w:r>
            <w:r>
              <w:rPr>
                <w:color w:val="242425"/>
                <w:spacing w:val="22"/>
                <w:w w:val="113"/>
                <w:sz w:val="22"/>
                <w:szCs w:val="22"/>
              </w:rPr>
              <w:t xml:space="preserve"> </w:t>
            </w:r>
            <w:r>
              <w:rPr>
                <w:color w:val="242425"/>
                <w:w w:val="63"/>
                <w:sz w:val="22"/>
                <w:szCs w:val="22"/>
              </w:rPr>
              <w:t>(</w:t>
            </w:r>
            <w:proofErr w:type="spellStart"/>
            <w:r>
              <w:rPr>
                <w:color w:val="242425"/>
                <w:w w:val="112"/>
                <w:sz w:val="22"/>
                <w:szCs w:val="22"/>
              </w:rPr>
              <w:t>ti</w:t>
            </w:r>
            <w:r>
              <w:rPr>
                <w:color w:val="242425"/>
                <w:w w:val="124"/>
                <w:sz w:val="22"/>
                <w:szCs w:val="22"/>
              </w:rPr>
              <w:t>n</w:t>
            </w:r>
            <w:r>
              <w:rPr>
                <w:color w:val="242425"/>
                <w:w w:val="88"/>
                <w:sz w:val="22"/>
                <w:szCs w:val="22"/>
              </w:rPr>
              <w:t>j</w:t>
            </w:r>
            <w:r>
              <w:rPr>
                <w:color w:val="242425"/>
                <w:w w:val="140"/>
                <w:sz w:val="22"/>
                <w:szCs w:val="22"/>
              </w:rPr>
              <w:t>a</w:t>
            </w:r>
            <w:r>
              <w:rPr>
                <w:color w:val="242425"/>
                <w:w w:val="121"/>
                <w:sz w:val="22"/>
                <w:szCs w:val="22"/>
              </w:rPr>
              <w:t>u</w:t>
            </w:r>
            <w:r>
              <w:rPr>
                <w:color w:val="242425"/>
                <w:w w:val="123"/>
                <w:sz w:val="22"/>
                <w:szCs w:val="22"/>
              </w:rPr>
              <w:t>an</w:t>
            </w:r>
            <w:proofErr w:type="spellEnd"/>
            <w:r>
              <w:rPr>
                <w:color w:val="242425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5"/>
                <w:sz w:val="22"/>
                <w:szCs w:val="22"/>
              </w:rPr>
              <w:t>K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15"/>
                <w:sz w:val="22"/>
                <w:szCs w:val="22"/>
              </w:rPr>
              <w:t>m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l</w:t>
            </w:r>
            <w:r>
              <w:rPr>
                <w:color w:val="242425"/>
                <w:w w:val="126"/>
                <w:sz w:val="22"/>
                <w:szCs w:val="22"/>
              </w:rPr>
              <w:t>ahan</w:t>
            </w:r>
            <w:proofErr w:type="spellEnd"/>
            <w:r>
              <w:rPr>
                <w:color w:val="242425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1"/>
                <w:sz w:val="22"/>
                <w:szCs w:val="22"/>
              </w:rPr>
              <w:t>d</w:t>
            </w:r>
            <w:r>
              <w:rPr>
                <w:color w:val="242425"/>
                <w:w w:val="126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"/>
              <w:ind w:lef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42425"/>
                <w:w w:val="106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7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40" w:lineRule="exact"/>
              <w:ind w:left="58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3"/>
                <w:position w:val="-9"/>
                <w:sz w:val="22"/>
                <w:szCs w:val="22"/>
              </w:rPr>
              <w:t>R</w:t>
            </w:r>
            <w:r>
              <w:rPr>
                <w:color w:val="242425"/>
                <w:w w:val="101"/>
                <w:position w:val="-9"/>
                <w:sz w:val="22"/>
                <w:szCs w:val="22"/>
              </w:rPr>
              <w:t>o</w:t>
            </w:r>
            <w:r>
              <w:rPr>
                <w:color w:val="242425"/>
                <w:w w:val="117"/>
                <w:position w:val="-9"/>
                <w:sz w:val="22"/>
                <w:szCs w:val="22"/>
              </w:rPr>
              <w:t>hm</w:t>
            </w:r>
            <w:r>
              <w:rPr>
                <w:color w:val="242425"/>
                <w:w w:val="140"/>
                <w:position w:val="-9"/>
                <w:sz w:val="22"/>
                <w:szCs w:val="22"/>
              </w:rPr>
              <w:t>a</w:t>
            </w:r>
            <w:r>
              <w:rPr>
                <w:color w:val="242425"/>
                <w:w w:val="104"/>
                <w:position w:val="-9"/>
                <w:sz w:val="22"/>
                <w:szCs w:val="22"/>
              </w:rPr>
              <w:t>d</w:t>
            </w:r>
            <w:r>
              <w:rPr>
                <w:color w:val="242425"/>
                <w:w w:val="106"/>
                <w:position w:val="-9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65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08"/>
                <w:sz w:val="22"/>
                <w:szCs w:val="22"/>
              </w:rPr>
              <w:t>Keadilan</w:t>
            </w:r>
            <w:proofErr w:type="spellEnd"/>
            <w:r>
              <w:rPr>
                <w:color w:val="242425"/>
                <w:spacing w:val="23"/>
                <w:w w:val="10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Terhadap</w:t>
            </w:r>
            <w:proofErr w:type="spellEnd"/>
            <w:r>
              <w:rPr>
                <w:color w:val="242425"/>
                <w:spacing w:val="15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5"/>
                <w:sz w:val="22"/>
                <w:szCs w:val="22"/>
              </w:rPr>
              <w:t>P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24"/>
                <w:sz w:val="22"/>
                <w:szCs w:val="22"/>
              </w:rPr>
              <w:t>n</w:t>
            </w:r>
            <w:r>
              <w:rPr>
                <w:color w:val="242425"/>
                <w:w w:val="111"/>
                <w:sz w:val="22"/>
                <w:szCs w:val="22"/>
              </w:rPr>
              <w:t>e</w:t>
            </w:r>
            <w:r>
              <w:rPr>
                <w:color w:val="242425"/>
                <w:w w:val="137"/>
                <w:sz w:val="22"/>
                <w:szCs w:val="22"/>
              </w:rPr>
              <w:t>r</w:t>
            </w:r>
            <w:r>
              <w:rPr>
                <w:color w:val="242425"/>
                <w:w w:val="111"/>
                <w:sz w:val="22"/>
                <w:szCs w:val="22"/>
              </w:rPr>
              <w:t>b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242425"/>
                <w:w w:val="126"/>
                <w:sz w:val="22"/>
                <w:szCs w:val="22"/>
              </w:rPr>
              <w:t>tan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3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51315"/>
                <w:w w:val="110"/>
              </w:rPr>
              <w:t>3</w:t>
            </w:r>
            <w:r>
              <w:rPr>
                <w:rFonts w:ascii="Arial" w:eastAsia="Arial" w:hAnsi="Arial" w:cs="Arial"/>
                <w:b/>
                <w:color w:val="151315"/>
                <w:w w:val="123"/>
              </w:rPr>
              <w:t>5</w:t>
            </w:r>
            <w:r>
              <w:rPr>
                <w:rFonts w:ascii="Arial" w:eastAsia="Arial" w:hAnsi="Arial" w:cs="Arial"/>
                <w:b/>
                <w:color w:val="151315"/>
                <w:w w:val="136"/>
              </w:rPr>
              <w:t>7</w:t>
            </w:r>
            <w:r>
              <w:rPr>
                <w:rFonts w:ascii="Arial" w:eastAsia="Arial" w:hAnsi="Arial" w:cs="Arial"/>
                <w:b/>
                <w:color w:val="242425"/>
                <w:w w:val="104"/>
              </w:rPr>
              <w:t>,</w:t>
            </w:r>
            <w:r>
              <w:rPr>
                <w:rFonts w:ascii="Arial" w:eastAsia="Arial" w:hAnsi="Arial" w:cs="Arial"/>
                <w:b/>
                <w:color w:val="151315"/>
                <w:w w:val="126"/>
              </w:rPr>
              <w:t>5</w:t>
            </w:r>
          </w:p>
        </w:tc>
      </w:tr>
      <w:tr w:rsidR="00DF5332">
        <w:trPr>
          <w:trHeight w:hRule="exact" w:val="242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47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9"/>
                <w:sz w:val="22"/>
                <w:szCs w:val="22"/>
              </w:rPr>
              <w:t>instrumen</w:t>
            </w:r>
            <w:proofErr w:type="spellEnd"/>
            <w:r>
              <w:rPr>
                <w:color w:val="242425"/>
                <w:spacing w:val="11"/>
                <w:w w:val="11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3"/>
                <w:sz w:val="22"/>
                <w:szCs w:val="22"/>
              </w:rPr>
              <w:t>Le</w:t>
            </w:r>
            <w:r>
              <w:rPr>
                <w:color w:val="242425"/>
                <w:w w:val="114"/>
                <w:sz w:val="22"/>
                <w:szCs w:val="22"/>
              </w:rPr>
              <w:t>g</w:t>
            </w:r>
            <w:r>
              <w:rPr>
                <w:color w:val="242425"/>
                <w:w w:val="88"/>
                <w:sz w:val="22"/>
                <w:szCs w:val="22"/>
              </w:rPr>
              <w:t>i</w:t>
            </w:r>
            <w:r>
              <w:rPr>
                <w:color w:val="242425"/>
                <w:w w:val="112"/>
                <w:sz w:val="22"/>
                <w:szCs w:val="22"/>
              </w:rPr>
              <w:t>ti</w:t>
            </w:r>
            <w:r>
              <w:rPr>
                <w:color w:val="242425"/>
                <w:w w:val="120"/>
                <w:sz w:val="22"/>
                <w:szCs w:val="22"/>
              </w:rPr>
              <w:t>m</w:t>
            </w:r>
            <w:r>
              <w:rPr>
                <w:color w:val="242425"/>
                <w:w w:val="122"/>
                <w:sz w:val="22"/>
                <w:szCs w:val="22"/>
              </w:rPr>
              <w:t>a</w:t>
            </w:r>
            <w:r>
              <w:rPr>
                <w:color w:val="242425"/>
                <w:w w:val="117"/>
                <w:sz w:val="22"/>
                <w:szCs w:val="22"/>
              </w:rPr>
              <w:t>s</w:t>
            </w:r>
            <w:r>
              <w:rPr>
                <w:color w:val="242425"/>
                <w:w w:val="106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spacing w:val="24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S</w:t>
            </w:r>
            <w:r>
              <w:rPr>
                <w:color w:val="242425"/>
                <w:w w:val="129"/>
                <w:sz w:val="22"/>
                <w:szCs w:val="22"/>
              </w:rPr>
              <w:t>ta</w:t>
            </w:r>
            <w:r>
              <w:rPr>
                <w:color w:val="242425"/>
                <w:w w:val="130"/>
                <w:sz w:val="22"/>
                <w:szCs w:val="22"/>
              </w:rPr>
              <w:t>tu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3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3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1"/>
                <w:sz w:val="22"/>
                <w:szCs w:val="22"/>
              </w:rPr>
              <w:t>Perkawinan</w:t>
            </w:r>
            <w:proofErr w:type="spellEnd"/>
            <w:r>
              <w:rPr>
                <w:color w:val="242425"/>
                <w:spacing w:val="43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1"/>
                <w:sz w:val="22"/>
                <w:szCs w:val="22"/>
              </w:rPr>
              <w:t>Bagi</w:t>
            </w:r>
            <w:proofErr w:type="spellEnd"/>
            <w:r>
              <w:rPr>
                <w:color w:val="242425"/>
                <w:spacing w:val="-12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1"/>
                <w:sz w:val="22"/>
                <w:szCs w:val="22"/>
              </w:rPr>
              <w:t>Pasangan</w:t>
            </w:r>
            <w:proofErr w:type="spellEnd"/>
            <w:r>
              <w:rPr>
                <w:color w:val="242425"/>
                <w:w w:val="111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4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7"/>
                <w:sz w:val="22"/>
                <w:szCs w:val="22"/>
              </w:rPr>
              <w:t>N</w:t>
            </w:r>
            <w:r>
              <w:rPr>
                <w:color w:val="242425"/>
                <w:w w:val="113"/>
                <w:sz w:val="22"/>
                <w:szCs w:val="22"/>
              </w:rPr>
              <w:t>ik</w:t>
            </w:r>
            <w:r>
              <w:rPr>
                <w:color w:val="242425"/>
                <w:w w:val="123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43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4"/>
                <w:sz w:val="22"/>
                <w:szCs w:val="22"/>
              </w:rPr>
              <w:t>S</w:t>
            </w:r>
            <w:r>
              <w:rPr>
                <w:color w:val="242425"/>
                <w:w w:val="112"/>
                <w:sz w:val="22"/>
                <w:szCs w:val="22"/>
              </w:rPr>
              <w:t>iri</w:t>
            </w:r>
            <w:proofErr w:type="spellEnd"/>
            <w:r>
              <w:rPr>
                <w:color w:val="242425"/>
                <w:w w:val="44"/>
                <w:sz w:val="22"/>
                <w:szCs w:val="22"/>
              </w:rPr>
              <w:t>}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56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4" w:line="100" w:lineRule="exact"/>
              <w:rPr>
                <w:sz w:val="11"/>
                <w:szCs w:val="11"/>
              </w:rPr>
            </w:pPr>
          </w:p>
          <w:p w:rsidR="00DF5332" w:rsidRDefault="00646077">
            <w:pPr>
              <w:spacing w:line="140" w:lineRule="exact"/>
              <w:ind w:left="466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47"/>
                <w:position w:val="-9"/>
                <w:sz w:val="22"/>
                <w:szCs w:val="22"/>
              </w:rPr>
              <w:t>J</w:t>
            </w:r>
            <w:r>
              <w:rPr>
                <w:color w:val="242425"/>
                <w:w w:val="133"/>
                <w:position w:val="-9"/>
                <w:sz w:val="22"/>
                <w:szCs w:val="22"/>
              </w:rPr>
              <w:t>a</w:t>
            </w:r>
            <w:r>
              <w:rPr>
                <w:color w:val="242425"/>
                <w:w w:val="104"/>
                <w:position w:val="-9"/>
                <w:sz w:val="22"/>
                <w:szCs w:val="22"/>
              </w:rPr>
              <w:t>p</w:t>
            </w:r>
            <w:r>
              <w:rPr>
                <w:color w:val="242425"/>
                <w:w w:val="127"/>
                <w:position w:val="-9"/>
                <w:sz w:val="22"/>
                <w:szCs w:val="22"/>
              </w:rPr>
              <w:t>aru</w:t>
            </w:r>
            <w:r>
              <w:rPr>
                <w:color w:val="242425"/>
                <w:w w:val="116"/>
                <w:position w:val="-9"/>
                <w:sz w:val="22"/>
                <w:szCs w:val="22"/>
              </w:rPr>
              <w:t>din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218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Tamat</w:t>
            </w:r>
            <w:proofErr w:type="spellEnd"/>
            <w:r>
              <w:rPr>
                <w:color w:val="242425"/>
                <w:spacing w:val="5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5"/>
                <w:sz w:val="22"/>
                <w:szCs w:val="22"/>
              </w:rPr>
              <w:t>K</w:t>
            </w:r>
            <w:r>
              <w:rPr>
                <w:color w:val="242425"/>
                <w:w w:val="118"/>
                <w:sz w:val="22"/>
                <w:szCs w:val="22"/>
              </w:rPr>
              <w:t>a</w:t>
            </w:r>
            <w:r>
              <w:rPr>
                <w:color w:val="242425"/>
                <w:w w:val="77"/>
                <w:sz w:val="22"/>
                <w:szCs w:val="22"/>
              </w:rPr>
              <w:t>j</w:t>
            </w:r>
            <w:r>
              <w:rPr>
                <w:color w:val="242425"/>
                <w:w w:val="118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w w:val="94"/>
                <w:sz w:val="22"/>
                <w:szCs w:val="22"/>
              </w:rPr>
              <w:t>:</w:t>
            </w:r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3"/>
                <w:sz w:val="22"/>
                <w:szCs w:val="22"/>
              </w:rPr>
              <w:t>Tradisi</w:t>
            </w:r>
            <w:proofErr w:type="spellEnd"/>
            <w:r>
              <w:rPr>
                <w:color w:val="242425"/>
                <w:spacing w:val="6"/>
                <w:w w:val="11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3"/>
                <w:sz w:val="22"/>
                <w:szCs w:val="22"/>
              </w:rPr>
              <w:t>Khata</w:t>
            </w:r>
            <w:r>
              <w:rPr>
                <w:color w:val="242425"/>
                <w:spacing w:val="-1"/>
                <w:w w:val="113"/>
                <w:sz w:val="22"/>
                <w:szCs w:val="22"/>
              </w:rPr>
              <w:t>m</w:t>
            </w:r>
            <w:r>
              <w:rPr>
                <w:color w:val="242425"/>
                <w:w w:val="113"/>
                <w:sz w:val="22"/>
                <w:szCs w:val="22"/>
              </w:rPr>
              <w:t>an</w:t>
            </w:r>
            <w:proofErr w:type="spellEnd"/>
            <w:r>
              <w:rPr>
                <w:color w:val="242425"/>
                <w:spacing w:val="30"/>
                <w:w w:val="113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Al</w:t>
            </w:r>
            <w:r>
              <w:rPr>
                <w:color w:val="39373D"/>
                <w:sz w:val="22"/>
                <w:szCs w:val="22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491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23"/>
              <w:rPr>
                <w:sz w:val="22"/>
                <w:szCs w:val="22"/>
              </w:rPr>
            </w:pPr>
            <w:r>
              <w:rPr>
                <w:color w:val="242425"/>
                <w:sz w:val="22"/>
                <w:szCs w:val="22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92"/>
              <w:ind w:left="560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9"/>
                <w:sz w:val="22"/>
                <w:szCs w:val="22"/>
              </w:rPr>
              <w:t>H</w:t>
            </w:r>
            <w:r>
              <w:rPr>
                <w:color w:val="242425"/>
                <w:w w:val="116"/>
                <w:sz w:val="22"/>
                <w:szCs w:val="22"/>
              </w:rPr>
              <w:t>am</w:t>
            </w:r>
            <w:r>
              <w:rPr>
                <w:color w:val="242425"/>
                <w:w w:val="114"/>
                <w:sz w:val="22"/>
                <w:szCs w:val="22"/>
              </w:rPr>
              <w:t>d</w:t>
            </w:r>
            <w:r>
              <w:rPr>
                <w:color w:val="242425"/>
                <w:w w:val="126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18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08"/>
                <w:sz w:val="22"/>
                <w:szCs w:val="22"/>
              </w:rPr>
              <w:t>q</w:t>
            </w:r>
            <w:r>
              <w:rPr>
                <w:color w:val="242425"/>
                <w:w w:val="114"/>
                <w:sz w:val="22"/>
                <w:szCs w:val="22"/>
              </w:rPr>
              <w:t>u</w:t>
            </w:r>
            <w:r>
              <w:rPr>
                <w:color w:val="242425"/>
                <w:w w:val="151"/>
                <w:sz w:val="22"/>
                <w:szCs w:val="22"/>
              </w:rPr>
              <w:t>ran</w:t>
            </w:r>
            <w:proofErr w:type="spellEnd"/>
            <w:r>
              <w:rPr>
                <w:color w:val="242425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9"/>
                <w:sz w:val="22"/>
                <w:szCs w:val="22"/>
              </w:rPr>
              <w:t>pada</w:t>
            </w:r>
            <w:proofErr w:type="spellEnd"/>
            <w:r>
              <w:rPr>
                <w:color w:val="242425"/>
                <w:spacing w:val="4"/>
                <w:w w:val="11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2"/>
                <w:sz w:val="22"/>
                <w:szCs w:val="22"/>
              </w:rPr>
              <w:t>M</w:t>
            </w:r>
            <w:r>
              <w:rPr>
                <w:color w:val="242425"/>
                <w:w w:val="129"/>
                <w:sz w:val="22"/>
                <w:szCs w:val="22"/>
              </w:rPr>
              <w:t>a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r>
              <w:rPr>
                <w:color w:val="242425"/>
                <w:w w:val="104"/>
                <w:sz w:val="22"/>
                <w:szCs w:val="22"/>
              </w:rPr>
              <w:t>y</w:t>
            </w:r>
            <w:r>
              <w:rPr>
                <w:color w:val="242425"/>
                <w:w w:val="124"/>
                <w:sz w:val="22"/>
                <w:szCs w:val="22"/>
              </w:rPr>
              <w:t>ar</w:t>
            </w:r>
            <w:r>
              <w:rPr>
                <w:color w:val="242425"/>
                <w:w w:val="123"/>
                <w:sz w:val="22"/>
                <w:szCs w:val="22"/>
              </w:rPr>
              <w:t>ak</w:t>
            </w:r>
            <w:r>
              <w:rPr>
                <w:color w:val="242425"/>
                <w:w w:val="114"/>
                <w:sz w:val="22"/>
                <w:szCs w:val="22"/>
              </w:rPr>
              <w:t>a</w:t>
            </w:r>
            <w:r>
              <w:rPr>
                <w:color w:val="242425"/>
                <w:w w:val="142"/>
                <w:sz w:val="22"/>
                <w:szCs w:val="22"/>
              </w:rPr>
              <w:t>t</w:t>
            </w:r>
            <w:proofErr w:type="spellEnd"/>
            <w:r>
              <w:rPr>
                <w:color w:val="242425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7"/>
                <w:sz w:val="22"/>
                <w:szCs w:val="22"/>
              </w:rPr>
              <w:t>S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r>
              <w:rPr>
                <w:color w:val="242425"/>
                <w:w w:val="115"/>
                <w:sz w:val="22"/>
                <w:szCs w:val="22"/>
              </w:rPr>
              <w:t>m</w:t>
            </w:r>
            <w:r>
              <w:rPr>
                <w:color w:val="242425"/>
                <w:w w:val="124"/>
                <w:sz w:val="22"/>
                <w:szCs w:val="22"/>
              </w:rPr>
              <w:t>aku</w:t>
            </w:r>
            <w:proofErr w:type="spellEnd"/>
          </w:p>
          <w:p w:rsidR="00DF5332" w:rsidRDefault="00646077">
            <w:pPr>
              <w:spacing w:line="220" w:lineRule="exact"/>
              <w:ind w:left="211"/>
              <w:rPr>
                <w:sz w:val="21"/>
                <w:szCs w:val="21"/>
              </w:rPr>
            </w:pPr>
            <w:r>
              <w:rPr>
                <w:color w:val="242425"/>
                <w:w w:val="97"/>
                <w:sz w:val="21"/>
                <w:szCs w:val="21"/>
              </w:rPr>
              <w:t>B</w:t>
            </w:r>
            <w:r>
              <w:rPr>
                <w:color w:val="242425"/>
                <w:w w:val="120"/>
                <w:sz w:val="21"/>
                <w:szCs w:val="21"/>
              </w:rPr>
              <w:t>e</w:t>
            </w:r>
            <w:r>
              <w:rPr>
                <w:color w:val="242425"/>
                <w:w w:val="123"/>
                <w:sz w:val="21"/>
                <w:szCs w:val="21"/>
              </w:rPr>
              <w:t>n</w:t>
            </w:r>
            <w:r>
              <w:rPr>
                <w:color w:val="242425"/>
                <w:w w:val="120"/>
                <w:sz w:val="21"/>
                <w:szCs w:val="21"/>
              </w:rPr>
              <w:t>g</w:t>
            </w:r>
            <w:r>
              <w:rPr>
                <w:color w:val="242425"/>
                <w:w w:val="125"/>
                <w:sz w:val="21"/>
                <w:szCs w:val="21"/>
              </w:rPr>
              <w:t>ku</w:t>
            </w:r>
            <w:r>
              <w:rPr>
                <w:color w:val="39373D"/>
                <w:w w:val="105"/>
                <w:sz w:val="21"/>
                <w:szCs w:val="21"/>
              </w:rPr>
              <w:t>l</w:t>
            </w:r>
            <w:r>
              <w:rPr>
                <w:color w:val="242425"/>
                <w:w w:val="137"/>
                <w:sz w:val="21"/>
                <w:szCs w:val="21"/>
              </w:rPr>
              <w:t>u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2"/>
              <w:ind w:left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51315"/>
                <w:w w:val="110"/>
              </w:rPr>
              <w:t>3</w:t>
            </w:r>
            <w:r>
              <w:rPr>
                <w:rFonts w:ascii="Arial" w:eastAsia="Arial" w:hAnsi="Arial" w:cs="Arial"/>
                <w:b/>
                <w:color w:val="151315"/>
                <w:w w:val="126"/>
              </w:rPr>
              <w:t>5</w:t>
            </w:r>
            <w:r>
              <w:rPr>
                <w:rFonts w:ascii="Arial" w:eastAsia="Arial" w:hAnsi="Arial" w:cs="Arial"/>
                <w:b/>
                <w:color w:val="151315"/>
                <w:w w:val="123"/>
              </w:rPr>
              <w:t>2</w:t>
            </w:r>
            <w:r>
              <w:rPr>
                <w:rFonts w:ascii="Arial" w:eastAsia="Arial" w:hAnsi="Arial" w:cs="Arial"/>
                <w:b/>
                <w:color w:val="242425"/>
                <w:w w:val="123"/>
              </w:rPr>
              <w:t>,</w:t>
            </w:r>
            <w:r>
              <w:rPr>
                <w:rFonts w:ascii="Arial" w:eastAsia="Arial" w:hAnsi="Arial" w:cs="Arial"/>
                <w:b/>
                <w:color w:val="151315"/>
                <w:w w:val="129"/>
              </w:rPr>
              <w:t>5</w:t>
            </w:r>
          </w:p>
        </w:tc>
      </w:tr>
      <w:tr w:rsidR="00DF5332">
        <w:trPr>
          <w:trHeight w:hRule="exact" w:val="25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203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86"/>
                <w:sz w:val="22"/>
                <w:szCs w:val="22"/>
              </w:rPr>
              <w:t>M</w:t>
            </w:r>
            <w:r>
              <w:rPr>
                <w:color w:val="242425"/>
                <w:w w:val="133"/>
                <w:sz w:val="22"/>
                <w:szCs w:val="22"/>
              </w:rPr>
              <w:t>a</w:t>
            </w:r>
            <w:r>
              <w:rPr>
                <w:color w:val="242425"/>
                <w:w w:val="108"/>
                <w:sz w:val="22"/>
                <w:szCs w:val="22"/>
              </w:rPr>
              <w:t>q</w:t>
            </w:r>
            <w:r>
              <w:rPr>
                <w:color w:val="242425"/>
                <w:w w:val="129"/>
                <w:sz w:val="22"/>
                <w:szCs w:val="22"/>
              </w:rPr>
              <w:t>a</w:t>
            </w:r>
            <w:r>
              <w:rPr>
                <w:color w:val="242425"/>
                <w:w w:val="117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242425"/>
                <w:w w:val="111"/>
                <w:sz w:val="22"/>
                <w:szCs w:val="22"/>
              </w:rPr>
              <w:t>d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7"/>
                <w:sz w:val="22"/>
                <w:szCs w:val="22"/>
              </w:rPr>
              <w:t>S</w:t>
            </w:r>
            <w:r>
              <w:rPr>
                <w:color w:val="242425"/>
                <w:w w:val="114"/>
                <w:sz w:val="22"/>
                <w:szCs w:val="22"/>
              </w:rPr>
              <w:t>y</w:t>
            </w:r>
            <w:r>
              <w:rPr>
                <w:color w:val="242425"/>
                <w:w w:val="120"/>
                <w:sz w:val="22"/>
                <w:szCs w:val="22"/>
              </w:rPr>
              <w:t>ar</w:t>
            </w:r>
            <w:r>
              <w:rPr>
                <w:color w:val="242425"/>
                <w:w w:val="94"/>
                <w:sz w:val="22"/>
                <w:szCs w:val="22"/>
              </w:rPr>
              <w:t>i</w:t>
            </w:r>
            <w:r>
              <w:rPr>
                <w:color w:val="242425"/>
                <w:w w:val="123"/>
                <w:sz w:val="22"/>
                <w:szCs w:val="22"/>
              </w:rPr>
              <w:t>ah</w:t>
            </w:r>
            <w:proofErr w:type="spellEnd"/>
            <w:r>
              <w:rPr>
                <w:color w:val="242425"/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9"/>
                <w:sz w:val="22"/>
                <w:szCs w:val="22"/>
              </w:rPr>
              <w:t>dan</w:t>
            </w:r>
            <w:proofErr w:type="spellEnd"/>
            <w:r>
              <w:rPr>
                <w:color w:val="242425"/>
                <w:spacing w:val="5"/>
                <w:w w:val="11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2"/>
                <w:sz w:val="22"/>
                <w:szCs w:val="22"/>
              </w:rPr>
              <w:t>K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33"/>
                <w:sz w:val="22"/>
                <w:szCs w:val="22"/>
              </w:rPr>
              <w:t>a</w:t>
            </w:r>
            <w:r>
              <w:rPr>
                <w:color w:val="242425"/>
                <w:w w:val="111"/>
                <w:sz w:val="22"/>
                <w:szCs w:val="22"/>
              </w:rPr>
              <w:t>d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151315"/>
                <w:sz w:val="22"/>
                <w:szCs w:val="22"/>
              </w:rPr>
              <w:t>l</w:t>
            </w:r>
            <w:r>
              <w:rPr>
                <w:color w:val="242425"/>
                <w:w w:val="128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3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00" w:line="140" w:lineRule="exact"/>
              <w:ind w:left="32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5"/>
                <w:position w:val="-9"/>
                <w:sz w:val="22"/>
                <w:szCs w:val="22"/>
              </w:rPr>
              <w:t>Taha</w:t>
            </w:r>
            <w:proofErr w:type="spellEnd"/>
            <w:r>
              <w:rPr>
                <w:color w:val="242425"/>
                <w:spacing w:val="3"/>
                <w:w w:val="115"/>
                <w:position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21"/>
                <w:position w:val="-9"/>
                <w:sz w:val="22"/>
                <w:szCs w:val="22"/>
              </w:rPr>
              <w:t>an</w:t>
            </w:r>
            <w:r>
              <w:rPr>
                <w:color w:val="242425"/>
                <w:w w:val="111"/>
                <w:position w:val="-9"/>
                <w:sz w:val="22"/>
                <w:szCs w:val="22"/>
              </w:rPr>
              <w:t>di</w:t>
            </w:r>
            <w:r>
              <w:rPr>
                <w:color w:val="242425"/>
                <w:w w:val="124"/>
                <w:position w:val="-9"/>
                <w:sz w:val="22"/>
                <w:szCs w:val="22"/>
              </w:rPr>
              <w:t>k</w:t>
            </w:r>
            <w:r>
              <w:rPr>
                <w:color w:val="242425"/>
                <w:w w:val="94"/>
                <w:position w:val="-9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8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Rest</w:t>
            </w:r>
            <w:r>
              <w:rPr>
                <w:color w:val="151315"/>
                <w:w w:val="114"/>
                <w:sz w:val="22"/>
                <w:szCs w:val="22"/>
              </w:rPr>
              <w:t>o</w:t>
            </w:r>
            <w:r>
              <w:rPr>
                <w:color w:val="242425"/>
                <w:w w:val="114"/>
                <w:sz w:val="22"/>
                <w:szCs w:val="22"/>
              </w:rPr>
              <w:t>ratif</w:t>
            </w:r>
            <w:proofErr w:type="spellEnd"/>
            <w:r>
              <w:rPr>
                <w:color w:val="242425"/>
                <w:spacing w:val="-14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dalam</w:t>
            </w:r>
            <w:proofErr w:type="spellEnd"/>
            <w:r>
              <w:rPr>
                <w:color w:val="242425"/>
                <w:spacing w:val="18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Hukum</w:t>
            </w:r>
            <w:proofErr w:type="spellEnd"/>
            <w:r>
              <w:rPr>
                <w:color w:val="242425"/>
                <w:spacing w:val="8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5"/>
                <w:sz w:val="22"/>
                <w:szCs w:val="22"/>
              </w:rPr>
              <w:t>A</w:t>
            </w:r>
            <w:r>
              <w:rPr>
                <w:color w:val="242425"/>
                <w:w w:val="114"/>
                <w:sz w:val="22"/>
                <w:szCs w:val="22"/>
              </w:rPr>
              <w:t>d</w:t>
            </w:r>
            <w:r>
              <w:rPr>
                <w:color w:val="242425"/>
                <w:w w:val="129"/>
                <w:sz w:val="22"/>
                <w:szCs w:val="22"/>
              </w:rPr>
              <w:t>a</w:t>
            </w:r>
            <w:r>
              <w:rPr>
                <w:color w:val="242425"/>
                <w:w w:val="130"/>
                <w:sz w:val="22"/>
                <w:szCs w:val="22"/>
              </w:rPr>
              <w:t>t</w:t>
            </w:r>
            <w:proofErr w:type="spellEnd"/>
            <w:r>
              <w:rPr>
                <w:color w:val="242425"/>
                <w:w w:val="82"/>
                <w:sz w:val="22"/>
                <w:szCs w:val="22"/>
              </w:rPr>
              <w:t>:</w:t>
            </w:r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S</w:t>
            </w:r>
            <w:r>
              <w:rPr>
                <w:color w:val="242425"/>
                <w:w w:val="132"/>
                <w:sz w:val="22"/>
                <w:szCs w:val="22"/>
              </w:rPr>
              <w:t>tu</w:t>
            </w:r>
            <w:r>
              <w:rPr>
                <w:color w:val="242425"/>
                <w:w w:val="124"/>
                <w:sz w:val="22"/>
                <w:szCs w:val="22"/>
              </w:rPr>
              <w:t>d</w:t>
            </w:r>
            <w:r>
              <w:rPr>
                <w:color w:val="242425"/>
                <w:w w:val="88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48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83"/>
              <w:rPr>
                <w:sz w:val="21"/>
                <w:szCs w:val="21"/>
              </w:rPr>
            </w:pPr>
            <w:r>
              <w:rPr>
                <w:color w:val="242425"/>
                <w:w w:val="106"/>
                <w:sz w:val="21"/>
                <w:szCs w:val="21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2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ind w:left="358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2"/>
                <w:sz w:val="22"/>
                <w:szCs w:val="22"/>
              </w:rPr>
              <w:t>N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27"/>
                <w:sz w:val="22"/>
                <w:szCs w:val="22"/>
              </w:rPr>
              <w:t>n</w:t>
            </w:r>
            <w:r>
              <w:rPr>
                <w:color w:val="242425"/>
                <w:w w:val="123"/>
                <w:sz w:val="22"/>
                <w:szCs w:val="22"/>
              </w:rPr>
              <w:t>an</w:t>
            </w:r>
            <w:proofErr w:type="spellEnd"/>
            <w:r>
              <w:rPr>
                <w:color w:val="242425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47"/>
                <w:sz w:val="22"/>
                <w:szCs w:val="22"/>
              </w:rPr>
              <w:t>J</w:t>
            </w:r>
            <w:r>
              <w:rPr>
                <w:color w:val="242425"/>
                <w:w w:val="124"/>
                <w:sz w:val="22"/>
                <w:szCs w:val="22"/>
              </w:rPr>
              <w:t>u</w:t>
            </w:r>
            <w:r>
              <w:rPr>
                <w:color w:val="242425"/>
                <w:w w:val="106"/>
                <w:sz w:val="22"/>
                <w:szCs w:val="22"/>
              </w:rPr>
              <w:t>l</w:t>
            </w:r>
            <w:r>
              <w:rPr>
                <w:color w:val="242425"/>
                <w:w w:val="118"/>
                <w:sz w:val="22"/>
                <w:szCs w:val="22"/>
              </w:rPr>
              <w:t>ir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82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3"/>
                <w:sz w:val="22"/>
                <w:szCs w:val="22"/>
              </w:rPr>
              <w:t>Kasus</w:t>
            </w:r>
            <w:proofErr w:type="spellEnd"/>
            <w:r>
              <w:rPr>
                <w:color w:val="242425"/>
                <w:spacing w:val="16"/>
                <w:w w:val="11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3"/>
                <w:sz w:val="22"/>
                <w:szCs w:val="22"/>
              </w:rPr>
              <w:t>I</w:t>
            </w:r>
            <w:r>
              <w:rPr>
                <w:color w:val="242425"/>
                <w:w w:val="115"/>
                <w:sz w:val="22"/>
                <w:szCs w:val="22"/>
              </w:rPr>
              <w:t>m</w:t>
            </w:r>
            <w:r>
              <w:rPr>
                <w:color w:val="242425"/>
                <w:w w:val="114"/>
                <w:sz w:val="22"/>
                <w:szCs w:val="22"/>
              </w:rPr>
              <w:t>p</w:t>
            </w:r>
            <w:r>
              <w:rPr>
                <w:color w:val="242425"/>
                <w:w w:val="118"/>
                <w:sz w:val="22"/>
                <w:szCs w:val="22"/>
              </w:rPr>
              <w:t>l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18"/>
                <w:sz w:val="22"/>
                <w:szCs w:val="22"/>
              </w:rPr>
              <w:t>m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24"/>
                <w:sz w:val="22"/>
                <w:szCs w:val="22"/>
              </w:rPr>
              <w:t>n</w:t>
            </w:r>
            <w:r>
              <w:rPr>
                <w:color w:val="242425"/>
                <w:w w:val="136"/>
                <w:sz w:val="22"/>
                <w:szCs w:val="22"/>
              </w:rPr>
              <w:t>t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17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3"/>
                <w:sz w:val="22"/>
                <w:szCs w:val="22"/>
              </w:rPr>
              <w:t>Pe</w:t>
            </w:r>
            <w:r>
              <w:rPr>
                <w:color w:val="242425"/>
                <w:w w:val="137"/>
                <w:sz w:val="22"/>
                <w:szCs w:val="22"/>
              </w:rPr>
              <w:t>r</w:t>
            </w:r>
            <w:r>
              <w:rPr>
                <w:color w:val="242425"/>
                <w:w w:val="114"/>
                <w:sz w:val="22"/>
                <w:szCs w:val="22"/>
              </w:rPr>
              <w:t>a</w:t>
            </w:r>
            <w:r>
              <w:rPr>
                <w:color w:val="242425"/>
                <w:w w:val="137"/>
                <w:sz w:val="22"/>
                <w:szCs w:val="22"/>
              </w:rPr>
              <w:t>tu</w:t>
            </w:r>
            <w:r>
              <w:rPr>
                <w:color w:val="242425"/>
                <w:w w:val="117"/>
                <w:sz w:val="22"/>
                <w:szCs w:val="22"/>
              </w:rPr>
              <w:t>r</w:t>
            </w:r>
            <w:r>
              <w:rPr>
                <w:color w:val="242425"/>
                <w:w w:val="121"/>
                <w:sz w:val="22"/>
                <w:szCs w:val="22"/>
              </w:rPr>
              <w:t>an</w:t>
            </w:r>
            <w:proofErr w:type="spellEnd"/>
          </w:p>
          <w:p w:rsidR="00DF5332" w:rsidRDefault="00646077">
            <w:pPr>
              <w:spacing w:line="240" w:lineRule="exact"/>
              <w:ind w:left="171"/>
              <w:rPr>
                <w:sz w:val="22"/>
                <w:szCs w:val="22"/>
              </w:rPr>
            </w:pPr>
            <w:r>
              <w:rPr>
                <w:color w:val="242425"/>
                <w:w w:val="115"/>
                <w:sz w:val="22"/>
                <w:szCs w:val="22"/>
              </w:rPr>
              <w:t>Daerah</w:t>
            </w:r>
            <w:r>
              <w:rPr>
                <w:color w:val="242425"/>
                <w:spacing w:val="17"/>
                <w:w w:val="11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2"/>
                <w:sz w:val="22"/>
                <w:szCs w:val="22"/>
              </w:rPr>
              <w:t>K</w:t>
            </w:r>
            <w:r>
              <w:rPr>
                <w:color w:val="242425"/>
                <w:w w:val="118"/>
                <w:sz w:val="22"/>
                <w:szCs w:val="22"/>
              </w:rPr>
              <w:t>a</w:t>
            </w:r>
            <w:r>
              <w:rPr>
                <w:color w:val="242425"/>
                <w:w w:val="111"/>
                <w:sz w:val="22"/>
                <w:szCs w:val="22"/>
              </w:rPr>
              <w:t>b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242425"/>
                <w:w w:val="114"/>
                <w:sz w:val="22"/>
                <w:szCs w:val="22"/>
              </w:rPr>
              <w:t>p</w:t>
            </w:r>
            <w:r>
              <w:rPr>
                <w:color w:val="39373D"/>
                <w:w w:val="136"/>
                <w:sz w:val="22"/>
                <w:szCs w:val="22"/>
              </w:rPr>
              <w:t>a</w:t>
            </w:r>
            <w:r>
              <w:rPr>
                <w:color w:val="242425"/>
                <w:w w:val="118"/>
                <w:sz w:val="22"/>
                <w:szCs w:val="22"/>
              </w:rPr>
              <w:t>t</w:t>
            </w:r>
            <w:r>
              <w:rPr>
                <w:color w:val="242425"/>
                <w:w w:val="103"/>
                <w:sz w:val="22"/>
                <w:szCs w:val="22"/>
              </w:rPr>
              <w:t>e</w:t>
            </w:r>
            <w:r>
              <w:rPr>
                <w:color w:val="242425"/>
                <w:w w:val="124"/>
                <w:sz w:val="22"/>
                <w:szCs w:val="22"/>
              </w:rPr>
              <w:t>n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1"/>
                <w:sz w:val="22"/>
                <w:szCs w:val="22"/>
              </w:rPr>
              <w:t>R</w:t>
            </w:r>
            <w:r>
              <w:rPr>
                <w:color w:val="242425"/>
                <w:w w:val="107"/>
                <w:sz w:val="22"/>
                <w:szCs w:val="22"/>
              </w:rPr>
              <w:t>e</w:t>
            </w:r>
            <w:r>
              <w:rPr>
                <w:color w:val="242425"/>
                <w:sz w:val="22"/>
                <w:szCs w:val="22"/>
              </w:rPr>
              <w:t>j</w:t>
            </w:r>
            <w:r>
              <w:rPr>
                <w:color w:val="242425"/>
                <w:w w:val="126"/>
                <w:sz w:val="22"/>
                <w:szCs w:val="22"/>
              </w:rPr>
              <w:t>an</w:t>
            </w:r>
            <w:r>
              <w:rPr>
                <w:color w:val="242425"/>
                <w:w w:val="114"/>
                <w:sz w:val="22"/>
                <w:szCs w:val="22"/>
              </w:rPr>
              <w:t>g</w:t>
            </w:r>
            <w:proofErr w:type="spellEnd"/>
            <w:r>
              <w:rPr>
                <w:color w:val="242425"/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8"/>
                <w:sz w:val="22"/>
                <w:szCs w:val="22"/>
              </w:rPr>
              <w:t>L</w:t>
            </w:r>
            <w:r>
              <w:rPr>
                <w:color w:val="39373D"/>
                <w:w w:val="107"/>
                <w:sz w:val="22"/>
                <w:szCs w:val="22"/>
              </w:rPr>
              <w:t>e</w:t>
            </w:r>
            <w:r>
              <w:rPr>
                <w:color w:val="242425"/>
                <w:w w:val="117"/>
                <w:sz w:val="22"/>
                <w:szCs w:val="22"/>
              </w:rPr>
              <w:t>b</w:t>
            </w:r>
            <w:r>
              <w:rPr>
                <w:color w:val="242425"/>
                <w:w w:val="101"/>
                <w:sz w:val="22"/>
                <w:szCs w:val="22"/>
              </w:rPr>
              <w:t>o</w:t>
            </w:r>
            <w:r>
              <w:rPr>
                <w:color w:val="242425"/>
                <w:w w:val="127"/>
                <w:sz w:val="22"/>
                <w:szCs w:val="22"/>
              </w:rPr>
              <w:t>n</w:t>
            </w:r>
            <w:r>
              <w:rPr>
                <w:color w:val="242425"/>
                <w:w w:val="114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6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51315"/>
                <w:w w:val="113"/>
              </w:rPr>
              <w:t>3</w:t>
            </w:r>
            <w:r>
              <w:rPr>
                <w:rFonts w:ascii="Arial" w:eastAsia="Arial" w:hAnsi="Arial" w:cs="Arial"/>
                <w:b/>
                <w:color w:val="242425"/>
                <w:w w:val="132"/>
              </w:rPr>
              <w:t>4</w:t>
            </w:r>
            <w:r>
              <w:rPr>
                <w:rFonts w:ascii="Arial" w:eastAsia="Arial" w:hAnsi="Arial" w:cs="Arial"/>
                <w:b/>
                <w:color w:val="151315"/>
                <w:w w:val="119"/>
              </w:rPr>
              <w:t>5</w:t>
            </w:r>
          </w:p>
        </w:tc>
      </w:tr>
      <w:tr w:rsidR="00DF5332">
        <w:trPr>
          <w:trHeight w:hRule="exact" w:val="247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71"/>
              <w:rPr>
                <w:sz w:val="22"/>
                <w:szCs w:val="22"/>
              </w:rPr>
            </w:pPr>
            <w:r>
              <w:rPr>
                <w:color w:val="242425"/>
                <w:sz w:val="22"/>
                <w:szCs w:val="22"/>
              </w:rPr>
              <w:t>No.</w:t>
            </w:r>
            <w:r>
              <w:rPr>
                <w:color w:val="242425"/>
                <w:spacing w:val="23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5</w:t>
            </w:r>
            <w:r>
              <w:rPr>
                <w:color w:val="242425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6"/>
                <w:sz w:val="22"/>
                <w:szCs w:val="22"/>
              </w:rPr>
              <w:t>Tahun</w:t>
            </w:r>
            <w:proofErr w:type="spellEnd"/>
            <w:r>
              <w:rPr>
                <w:color w:val="242425"/>
                <w:spacing w:val="24"/>
                <w:w w:val="116"/>
                <w:sz w:val="22"/>
                <w:szCs w:val="22"/>
              </w:rPr>
              <w:t xml:space="preserve"> </w:t>
            </w:r>
            <w:r>
              <w:rPr>
                <w:color w:val="242425"/>
                <w:w w:val="98"/>
                <w:sz w:val="22"/>
                <w:szCs w:val="22"/>
              </w:rPr>
              <w:t>2</w:t>
            </w:r>
            <w:r>
              <w:rPr>
                <w:color w:val="242425"/>
                <w:w w:val="117"/>
                <w:sz w:val="22"/>
                <w:szCs w:val="22"/>
              </w:rPr>
              <w:t>0</w:t>
            </w:r>
            <w:r>
              <w:rPr>
                <w:color w:val="242425"/>
                <w:w w:val="101"/>
                <w:sz w:val="22"/>
                <w:szCs w:val="22"/>
              </w:rPr>
              <w:t>1</w:t>
            </w:r>
            <w:r>
              <w:rPr>
                <w:color w:val="242425"/>
                <w:w w:val="130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52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157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4"/>
                <w:sz w:val="22"/>
                <w:szCs w:val="22"/>
              </w:rPr>
              <w:t>Peran</w:t>
            </w:r>
            <w:proofErr w:type="spellEnd"/>
            <w:r>
              <w:rPr>
                <w:color w:val="242425"/>
                <w:spacing w:val="21"/>
                <w:w w:val="11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0"/>
                <w:sz w:val="22"/>
                <w:szCs w:val="22"/>
              </w:rPr>
              <w:t>O</w:t>
            </w:r>
            <w:r>
              <w:rPr>
                <w:color w:val="242425"/>
                <w:w w:val="116"/>
                <w:sz w:val="22"/>
                <w:szCs w:val="22"/>
              </w:rPr>
              <w:t>rm</w:t>
            </w:r>
            <w:r>
              <w:rPr>
                <w:color w:val="39373D"/>
                <w:w w:val="136"/>
                <w:sz w:val="22"/>
                <w:szCs w:val="22"/>
              </w:rPr>
              <w:t>a</w:t>
            </w:r>
            <w:r>
              <w:rPr>
                <w:color w:val="242425"/>
                <w:w w:val="122"/>
                <w:sz w:val="22"/>
                <w:szCs w:val="22"/>
              </w:rPr>
              <w:t>s</w:t>
            </w:r>
            <w:proofErr w:type="spellEnd"/>
            <w:r>
              <w:rPr>
                <w:color w:val="242425"/>
                <w:spacing w:val="13"/>
                <w:sz w:val="22"/>
                <w:szCs w:val="22"/>
              </w:rPr>
              <w:t xml:space="preserve"> </w:t>
            </w:r>
            <w:r>
              <w:rPr>
                <w:color w:val="242425"/>
                <w:w w:val="93"/>
                <w:sz w:val="22"/>
                <w:szCs w:val="22"/>
              </w:rPr>
              <w:t>I</w:t>
            </w:r>
            <w:r>
              <w:rPr>
                <w:color w:val="242425"/>
                <w:w w:val="126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l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13"/>
                <w:sz w:val="22"/>
                <w:szCs w:val="22"/>
              </w:rPr>
              <w:t>m</w:t>
            </w:r>
            <w:r>
              <w:rPr>
                <w:color w:val="242425"/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1"/>
                <w:sz w:val="22"/>
                <w:szCs w:val="22"/>
              </w:rPr>
              <w:t>d</w:t>
            </w:r>
            <w:r>
              <w:rPr>
                <w:color w:val="242425"/>
                <w:w w:val="118"/>
                <w:sz w:val="22"/>
                <w:szCs w:val="22"/>
              </w:rPr>
              <w:t>alam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4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2" w:line="100" w:lineRule="exact"/>
              <w:rPr>
                <w:sz w:val="10"/>
                <w:szCs w:val="10"/>
              </w:rPr>
            </w:pPr>
          </w:p>
          <w:p w:rsidR="00DF5332" w:rsidRDefault="00646077">
            <w:pPr>
              <w:spacing w:line="140" w:lineRule="exact"/>
              <w:ind w:left="229"/>
              <w:rPr>
                <w:sz w:val="22"/>
                <w:szCs w:val="22"/>
              </w:rPr>
            </w:pPr>
            <w:r>
              <w:rPr>
                <w:color w:val="242425"/>
                <w:position w:val="-9"/>
                <w:sz w:val="22"/>
                <w:szCs w:val="22"/>
              </w:rPr>
              <w:t>A</w:t>
            </w:r>
            <w:r>
              <w:rPr>
                <w:color w:val="39373D"/>
                <w:position w:val="-9"/>
                <w:sz w:val="22"/>
                <w:szCs w:val="22"/>
              </w:rPr>
              <w:t>li</w:t>
            </w:r>
            <w:r>
              <w:rPr>
                <w:color w:val="39373D"/>
                <w:spacing w:val="-2"/>
                <w:position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0"/>
                <w:position w:val="-9"/>
                <w:sz w:val="22"/>
                <w:szCs w:val="22"/>
              </w:rPr>
              <w:t>A</w:t>
            </w:r>
            <w:r>
              <w:rPr>
                <w:color w:val="242425"/>
                <w:w w:val="124"/>
                <w:position w:val="-9"/>
                <w:sz w:val="22"/>
                <w:szCs w:val="22"/>
              </w:rPr>
              <w:t>k</w:t>
            </w:r>
            <w:r>
              <w:rPr>
                <w:color w:val="242425"/>
                <w:w w:val="101"/>
                <w:position w:val="-9"/>
                <w:sz w:val="22"/>
                <w:szCs w:val="22"/>
              </w:rPr>
              <w:t>b</w:t>
            </w:r>
            <w:r>
              <w:rPr>
                <w:color w:val="242425"/>
                <w:w w:val="116"/>
                <w:position w:val="-9"/>
                <w:sz w:val="22"/>
                <w:szCs w:val="22"/>
              </w:rPr>
              <w:t>arj</w:t>
            </w:r>
            <w:r>
              <w:rPr>
                <w:color w:val="242425"/>
                <w:w w:val="111"/>
                <w:position w:val="-9"/>
                <w:sz w:val="22"/>
                <w:szCs w:val="22"/>
              </w:rPr>
              <w:t>o</w:t>
            </w:r>
            <w:r>
              <w:rPr>
                <w:color w:val="242425"/>
                <w:w w:val="124"/>
                <w:position w:val="-9"/>
                <w:sz w:val="22"/>
                <w:szCs w:val="22"/>
              </w:rPr>
              <w:t>n</w:t>
            </w:r>
            <w:r>
              <w:rPr>
                <w:color w:val="242425"/>
                <w:w w:val="104"/>
                <w:position w:val="-9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4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0"/>
                <w:sz w:val="22"/>
                <w:szCs w:val="22"/>
              </w:rPr>
              <w:t>M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r>
              <w:rPr>
                <w:color w:val="242425"/>
                <w:w w:val="117"/>
                <w:sz w:val="22"/>
                <w:szCs w:val="22"/>
              </w:rPr>
              <w:t>n</w:t>
            </w:r>
            <w:r>
              <w:rPr>
                <w:color w:val="242425"/>
                <w:w w:val="121"/>
                <w:sz w:val="22"/>
                <w:szCs w:val="22"/>
              </w:rPr>
              <w:t>d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242425"/>
                <w:w w:val="122"/>
                <w:sz w:val="22"/>
                <w:szCs w:val="22"/>
              </w:rPr>
              <w:t>ku</w:t>
            </w:r>
            <w:r>
              <w:rPr>
                <w:color w:val="242425"/>
                <w:w w:val="121"/>
                <w:sz w:val="22"/>
                <w:szCs w:val="22"/>
              </w:rPr>
              <w:t>n</w:t>
            </w:r>
            <w:r>
              <w:rPr>
                <w:color w:val="242425"/>
                <w:w w:val="114"/>
                <w:sz w:val="22"/>
                <w:szCs w:val="22"/>
              </w:rPr>
              <w:t>g</w:t>
            </w:r>
            <w:proofErr w:type="spellEnd"/>
            <w:r>
              <w:rPr>
                <w:color w:val="242425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7"/>
                <w:sz w:val="22"/>
                <w:szCs w:val="22"/>
              </w:rPr>
              <w:t>Pelaksan</w:t>
            </w:r>
            <w:r>
              <w:rPr>
                <w:color w:val="39373D"/>
                <w:w w:val="117"/>
                <w:sz w:val="22"/>
                <w:szCs w:val="22"/>
              </w:rPr>
              <w:t>a</w:t>
            </w:r>
            <w:r>
              <w:rPr>
                <w:color w:val="242425"/>
                <w:w w:val="117"/>
                <w:sz w:val="22"/>
                <w:szCs w:val="22"/>
              </w:rPr>
              <w:t>an</w:t>
            </w:r>
            <w:proofErr w:type="spellEnd"/>
            <w:r>
              <w:rPr>
                <w:color w:val="242425"/>
                <w:w w:val="117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18"/>
                <w:w w:val="1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03"/>
                <w:sz w:val="22"/>
                <w:szCs w:val="22"/>
              </w:rPr>
              <w:t>Pe</w:t>
            </w:r>
            <w:r>
              <w:rPr>
                <w:color w:val="242425"/>
                <w:w w:val="137"/>
                <w:sz w:val="22"/>
                <w:szCs w:val="22"/>
              </w:rPr>
              <w:t>r</w:t>
            </w:r>
            <w:r>
              <w:rPr>
                <w:color w:val="242425"/>
                <w:w w:val="118"/>
                <w:sz w:val="22"/>
                <w:szCs w:val="22"/>
              </w:rPr>
              <w:t>a</w:t>
            </w:r>
            <w:r>
              <w:rPr>
                <w:color w:val="242425"/>
                <w:w w:val="142"/>
                <w:sz w:val="22"/>
                <w:szCs w:val="22"/>
              </w:rPr>
              <w:t>t</w:t>
            </w:r>
            <w:r>
              <w:rPr>
                <w:color w:val="242425"/>
                <w:w w:val="124"/>
                <w:sz w:val="22"/>
                <w:szCs w:val="22"/>
              </w:rPr>
              <w:t>u</w:t>
            </w:r>
            <w:r>
              <w:rPr>
                <w:color w:val="242425"/>
                <w:w w:val="137"/>
                <w:sz w:val="22"/>
                <w:szCs w:val="22"/>
              </w:rPr>
              <w:t>r</w:t>
            </w:r>
            <w:r>
              <w:rPr>
                <w:color w:val="242425"/>
                <w:w w:val="119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486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color w:val="242425"/>
                <w:w w:val="109"/>
                <w:sz w:val="21"/>
                <w:szCs w:val="21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98"/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sz w:val="22"/>
                <w:szCs w:val="22"/>
              </w:rPr>
              <w:t>S</w:t>
            </w:r>
            <w:r>
              <w:rPr>
                <w:color w:val="39373D"/>
                <w:w w:val="118"/>
                <w:sz w:val="22"/>
                <w:szCs w:val="22"/>
              </w:rPr>
              <w:t>e</w:t>
            </w:r>
            <w:r>
              <w:rPr>
                <w:color w:val="242425"/>
                <w:w w:val="111"/>
                <w:sz w:val="22"/>
                <w:szCs w:val="22"/>
              </w:rPr>
              <w:t>p</w:t>
            </w:r>
            <w:r>
              <w:rPr>
                <w:color w:val="242425"/>
                <w:w w:val="142"/>
                <w:sz w:val="22"/>
                <w:szCs w:val="22"/>
              </w:rPr>
              <w:t>r</w:t>
            </w:r>
            <w:r>
              <w:rPr>
                <w:color w:val="242425"/>
                <w:w w:val="88"/>
                <w:sz w:val="22"/>
                <w:szCs w:val="22"/>
              </w:rPr>
              <w:t>i</w:t>
            </w:r>
            <w:proofErr w:type="spellEnd"/>
            <w:r>
              <w:rPr>
                <w:color w:val="242425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1"/>
                <w:sz w:val="22"/>
                <w:szCs w:val="22"/>
              </w:rPr>
              <w:t>Y</w:t>
            </w:r>
            <w:r>
              <w:rPr>
                <w:color w:val="242425"/>
                <w:w w:val="124"/>
                <w:sz w:val="22"/>
                <w:szCs w:val="22"/>
              </w:rPr>
              <w:t>un</w:t>
            </w:r>
            <w:r>
              <w:rPr>
                <w:color w:val="39373D"/>
                <w:w w:val="128"/>
                <w:sz w:val="22"/>
                <w:szCs w:val="22"/>
              </w:rPr>
              <w:t>ar</w:t>
            </w:r>
            <w:r>
              <w:rPr>
                <w:color w:val="242425"/>
                <w:w w:val="111"/>
                <w:sz w:val="22"/>
                <w:szCs w:val="22"/>
              </w:rPr>
              <w:t>m</w:t>
            </w:r>
            <w:r>
              <w:rPr>
                <w:color w:val="242425"/>
                <w:w w:val="121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42"/>
              <w:rPr>
                <w:sz w:val="22"/>
                <w:szCs w:val="22"/>
              </w:rPr>
            </w:pPr>
            <w:r>
              <w:rPr>
                <w:color w:val="242425"/>
                <w:w w:val="92"/>
                <w:sz w:val="22"/>
                <w:szCs w:val="22"/>
              </w:rPr>
              <w:t>D</w:t>
            </w:r>
            <w:r>
              <w:rPr>
                <w:color w:val="242425"/>
                <w:w w:val="133"/>
                <w:sz w:val="22"/>
                <w:szCs w:val="22"/>
              </w:rPr>
              <w:t>a</w:t>
            </w:r>
            <w:r>
              <w:rPr>
                <w:color w:val="242425"/>
                <w:w w:val="107"/>
                <w:sz w:val="22"/>
                <w:szCs w:val="22"/>
              </w:rPr>
              <w:t>e</w:t>
            </w:r>
            <w:r>
              <w:rPr>
                <w:color w:val="242425"/>
                <w:w w:val="137"/>
                <w:sz w:val="22"/>
                <w:szCs w:val="22"/>
              </w:rPr>
              <w:t>r</w:t>
            </w:r>
            <w:r>
              <w:rPr>
                <w:color w:val="39373D"/>
                <w:w w:val="118"/>
                <w:sz w:val="22"/>
                <w:szCs w:val="22"/>
              </w:rPr>
              <w:t>ah</w:t>
            </w:r>
            <w:r>
              <w:rPr>
                <w:color w:val="39373D"/>
                <w:sz w:val="22"/>
                <w:szCs w:val="22"/>
              </w:rPr>
              <w:t xml:space="preserve"> </w:t>
            </w:r>
            <w:r>
              <w:rPr>
                <w:color w:val="39373D"/>
                <w:spacing w:val="-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117"/>
                <w:sz w:val="22"/>
                <w:szCs w:val="22"/>
              </w:rPr>
              <w:t>t</w:t>
            </w:r>
            <w:r>
              <w:rPr>
                <w:color w:val="39373D"/>
                <w:w w:val="117"/>
                <w:sz w:val="22"/>
                <w:szCs w:val="22"/>
              </w:rPr>
              <w:t>e</w:t>
            </w:r>
            <w:r>
              <w:rPr>
                <w:color w:val="242425"/>
                <w:w w:val="117"/>
                <w:sz w:val="22"/>
                <w:szCs w:val="22"/>
              </w:rPr>
              <w:t>ntang</w:t>
            </w:r>
            <w:proofErr w:type="spellEnd"/>
            <w:r>
              <w:rPr>
                <w:color w:val="242425"/>
                <w:spacing w:val="9"/>
                <w:w w:val="1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8"/>
                <w:sz w:val="22"/>
                <w:szCs w:val="22"/>
              </w:rPr>
              <w:t>K</w:t>
            </w:r>
            <w:r>
              <w:rPr>
                <w:color w:val="242425"/>
                <w:w w:val="122"/>
                <w:sz w:val="22"/>
                <w:szCs w:val="22"/>
              </w:rPr>
              <w:t>a</w:t>
            </w:r>
            <w:r>
              <w:rPr>
                <w:color w:val="242425"/>
                <w:w w:val="104"/>
                <w:sz w:val="22"/>
                <w:szCs w:val="22"/>
              </w:rPr>
              <w:t>w</w:t>
            </w:r>
            <w:r>
              <w:rPr>
                <w:color w:val="39373D"/>
                <w:w w:val="122"/>
                <w:sz w:val="22"/>
                <w:szCs w:val="22"/>
              </w:rPr>
              <w:t>a</w:t>
            </w:r>
            <w:r>
              <w:rPr>
                <w:color w:val="242425"/>
                <w:w w:val="117"/>
                <w:sz w:val="22"/>
                <w:szCs w:val="22"/>
              </w:rPr>
              <w:t>s</w:t>
            </w:r>
            <w:r>
              <w:rPr>
                <w:color w:val="242425"/>
                <w:w w:val="123"/>
                <w:sz w:val="22"/>
                <w:szCs w:val="22"/>
              </w:rPr>
              <w:t>an</w:t>
            </w:r>
            <w:proofErr w:type="spellEnd"/>
            <w:r>
              <w:rPr>
                <w:color w:val="242425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9"/>
                <w:sz w:val="22"/>
                <w:szCs w:val="22"/>
              </w:rPr>
              <w:t>T</w:t>
            </w:r>
            <w:r>
              <w:rPr>
                <w:color w:val="242425"/>
                <w:w w:val="118"/>
                <w:sz w:val="22"/>
                <w:szCs w:val="22"/>
              </w:rPr>
              <w:t>an</w:t>
            </w:r>
            <w:r>
              <w:rPr>
                <w:color w:val="242425"/>
                <w:w w:val="121"/>
                <w:sz w:val="22"/>
                <w:szCs w:val="22"/>
              </w:rPr>
              <w:t>p</w:t>
            </w:r>
            <w:r>
              <w:rPr>
                <w:color w:val="39373D"/>
                <w:w w:val="133"/>
                <w:sz w:val="22"/>
                <w:szCs w:val="22"/>
              </w:rPr>
              <w:t>a</w:t>
            </w:r>
            <w:proofErr w:type="spellEnd"/>
          </w:p>
          <w:p w:rsidR="00DF5332" w:rsidRDefault="00646077">
            <w:pPr>
              <w:spacing w:line="240" w:lineRule="exact"/>
              <w:ind w:left="135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07"/>
                <w:sz w:val="22"/>
                <w:szCs w:val="22"/>
              </w:rPr>
              <w:t>Rokok</w:t>
            </w:r>
            <w:proofErr w:type="spellEnd"/>
            <w:r>
              <w:rPr>
                <w:color w:val="242425"/>
                <w:spacing w:val="9"/>
                <w:w w:val="10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42425"/>
                <w:w w:val="98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i/>
                <w:color w:val="242425"/>
                <w:w w:val="146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color w:val="242425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242425"/>
                <w:w w:val="108"/>
                <w:sz w:val="22"/>
                <w:szCs w:val="22"/>
              </w:rPr>
              <w:t>Provins</w:t>
            </w:r>
            <w:r>
              <w:rPr>
                <w:color w:val="39373D"/>
                <w:w w:val="108"/>
                <w:sz w:val="22"/>
                <w:szCs w:val="22"/>
              </w:rPr>
              <w:t>i</w:t>
            </w:r>
            <w:proofErr w:type="spellEnd"/>
            <w:r>
              <w:rPr>
                <w:color w:val="39373D"/>
                <w:spacing w:val="24"/>
                <w:w w:val="108"/>
                <w:sz w:val="22"/>
                <w:szCs w:val="22"/>
              </w:rPr>
              <w:t xml:space="preserve"> </w:t>
            </w:r>
            <w:r>
              <w:rPr>
                <w:color w:val="242425"/>
                <w:w w:val="93"/>
                <w:sz w:val="22"/>
                <w:szCs w:val="22"/>
              </w:rPr>
              <w:t>B</w:t>
            </w:r>
            <w:r>
              <w:rPr>
                <w:color w:val="242425"/>
                <w:w w:val="114"/>
                <w:sz w:val="22"/>
                <w:szCs w:val="22"/>
              </w:rPr>
              <w:t>e</w:t>
            </w:r>
            <w:r>
              <w:rPr>
                <w:color w:val="242425"/>
                <w:w w:val="117"/>
                <w:sz w:val="22"/>
                <w:szCs w:val="22"/>
              </w:rPr>
              <w:t>n</w:t>
            </w:r>
            <w:r>
              <w:rPr>
                <w:color w:val="242425"/>
                <w:w w:val="114"/>
                <w:sz w:val="22"/>
                <w:szCs w:val="22"/>
              </w:rPr>
              <w:t>g</w:t>
            </w:r>
            <w:r>
              <w:rPr>
                <w:color w:val="242425"/>
                <w:w w:val="117"/>
                <w:sz w:val="22"/>
                <w:szCs w:val="22"/>
              </w:rPr>
              <w:t>k</w:t>
            </w:r>
            <w:r>
              <w:rPr>
                <w:color w:val="242425"/>
                <w:w w:val="121"/>
                <w:sz w:val="22"/>
                <w:szCs w:val="22"/>
              </w:rPr>
              <w:t>u</w:t>
            </w:r>
            <w:r>
              <w:rPr>
                <w:color w:val="242425"/>
                <w:sz w:val="22"/>
                <w:szCs w:val="22"/>
              </w:rPr>
              <w:t>l</w:t>
            </w:r>
            <w:r>
              <w:rPr>
                <w:color w:val="242425"/>
                <w:w w:val="130"/>
                <w:sz w:val="22"/>
                <w:szCs w:val="22"/>
              </w:rPr>
              <w:t>u</w:t>
            </w:r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4"/>
                <w:sz w:val="22"/>
                <w:szCs w:val="22"/>
              </w:rPr>
              <w:t xml:space="preserve"> </w:t>
            </w:r>
            <w:r>
              <w:rPr>
                <w:color w:val="242425"/>
                <w:w w:val="63"/>
                <w:sz w:val="22"/>
                <w:szCs w:val="22"/>
              </w:rPr>
              <w:t>(</w:t>
            </w:r>
            <w:proofErr w:type="spellStart"/>
            <w:r>
              <w:rPr>
                <w:color w:val="242425"/>
                <w:w w:val="108"/>
                <w:sz w:val="22"/>
                <w:szCs w:val="22"/>
              </w:rPr>
              <w:t>S</w:t>
            </w:r>
            <w:r>
              <w:rPr>
                <w:color w:val="39373D"/>
                <w:w w:val="142"/>
                <w:sz w:val="22"/>
                <w:szCs w:val="22"/>
              </w:rPr>
              <w:t>t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242425"/>
                <w:w w:val="114"/>
                <w:sz w:val="22"/>
                <w:szCs w:val="22"/>
              </w:rPr>
              <w:t>d</w:t>
            </w:r>
            <w:r>
              <w:rPr>
                <w:color w:val="39373D"/>
                <w:w w:val="106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42425"/>
                <w:w w:val="113"/>
              </w:rPr>
              <w:t>3</w:t>
            </w:r>
            <w:r>
              <w:rPr>
                <w:rFonts w:ascii="Arial" w:eastAsia="Arial" w:hAnsi="Arial" w:cs="Arial"/>
                <w:b/>
                <w:color w:val="242425"/>
                <w:w w:val="129"/>
              </w:rPr>
              <w:t>4</w:t>
            </w:r>
            <w:r>
              <w:rPr>
                <w:rFonts w:ascii="Arial" w:eastAsia="Arial" w:hAnsi="Arial" w:cs="Arial"/>
                <w:b/>
                <w:color w:val="242425"/>
                <w:w w:val="119"/>
              </w:rPr>
              <w:t>2</w:t>
            </w:r>
            <w:r>
              <w:rPr>
                <w:rFonts w:ascii="Arial" w:eastAsia="Arial" w:hAnsi="Arial" w:cs="Arial"/>
                <w:b/>
                <w:color w:val="242425"/>
                <w:w w:val="123"/>
              </w:rPr>
              <w:t>,</w:t>
            </w:r>
            <w:r>
              <w:rPr>
                <w:rFonts w:ascii="Arial" w:eastAsia="Arial" w:hAnsi="Arial" w:cs="Arial"/>
                <w:b/>
                <w:color w:val="242425"/>
                <w:w w:val="129"/>
              </w:rPr>
              <w:t>5</w:t>
            </w:r>
          </w:p>
        </w:tc>
      </w:tr>
      <w:tr w:rsidR="00DF5332">
        <w:trPr>
          <w:trHeight w:hRule="exact" w:val="239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31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16"/>
                <w:sz w:val="22"/>
                <w:szCs w:val="22"/>
              </w:rPr>
              <w:t>pada</w:t>
            </w:r>
            <w:proofErr w:type="spellEnd"/>
            <w:r>
              <w:rPr>
                <w:color w:val="242425"/>
                <w:spacing w:val="14"/>
                <w:w w:val="11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0"/>
                <w:sz w:val="22"/>
                <w:szCs w:val="22"/>
              </w:rPr>
              <w:t>O</w:t>
            </w:r>
            <w:r>
              <w:rPr>
                <w:color w:val="242425"/>
                <w:w w:val="142"/>
                <w:sz w:val="22"/>
                <w:szCs w:val="22"/>
              </w:rPr>
              <w:t>r</w:t>
            </w:r>
            <w:r>
              <w:rPr>
                <w:color w:val="242425"/>
                <w:w w:val="107"/>
                <w:sz w:val="22"/>
                <w:szCs w:val="22"/>
              </w:rPr>
              <w:t>m</w:t>
            </w:r>
            <w:r>
              <w:rPr>
                <w:color w:val="39373D"/>
                <w:w w:val="129"/>
                <w:sz w:val="22"/>
                <w:szCs w:val="22"/>
              </w:rPr>
              <w:t>a</w:t>
            </w:r>
            <w:r>
              <w:rPr>
                <w:color w:val="39373D"/>
                <w:w w:val="122"/>
                <w:sz w:val="22"/>
                <w:szCs w:val="22"/>
              </w:rPr>
              <w:t>s</w:t>
            </w:r>
            <w:proofErr w:type="spellEnd"/>
            <w:r>
              <w:rPr>
                <w:color w:val="39373D"/>
                <w:sz w:val="22"/>
                <w:szCs w:val="22"/>
              </w:rPr>
              <w:t xml:space="preserve"> </w:t>
            </w:r>
            <w:r>
              <w:rPr>
                <w:color w:val="39373D"/>
                <w:spacing w:val="-2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6"/>
                <w:sz w:val="22"/>
                <w:szCs w:val="22"/>
              </w:rPr>
              <w:t>M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39373D"/>
                <w:w w:val="127"/>
                <w:sz w:val="22"/>
                <w:szCs w:val="22"/>
              </w:rPr>
              <w:t>h</w:t>
            </w:r>
            <w:r>
              <w:rPr>
                <w:color w:val="39373D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11"/>
                <w:sz w:val="22"/>
                <w:szCs w:val="22"/>
              </w:rPr>
              <w:t>m</w:t>
            </w:r>
            <w:r>
              <w:rPr>
                <w:color w:val="242425"/>
                <w:w w:val="113"/>
                <w:sz w:val="22"/>
                <w:szCs w:val="22"/>
              </w:rPr>
              <w:t>m</w:t>
            </w:r>
            <w:r>
              <w:rPr>
                <w:color w:val="39373D"/>
                <w:w w:val="129"/>
                <w:sz w:val="22"/>
                <w:szCs w:val="22"/>
              </w:rPr>
              <w:t>a</w:t>
            </w:r>
            <w:r>
              <w:rPr>
                <w:color w:val="242425"/>
                <w:w w:val="111"/>
                <w:sz w:val="22"/>
                <w:szCs w:val="22"/>
              </w:rPr>
              <w:t>d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242425"/>
                <w:w w:val="111"/>
                <w:sz w:val="22"/>
                <w:szCs w:val="22"/>
              </w:rPr>
              <w:t>y</w:t>
            </w:r>
            <w:r>
              <w:rPr>
                <w:color w:val="39373D"/>
                <w:w w:val="122"/>
                <w:sz w:val="22"/>
                <w:szCs w:val="22"/>
              </w:rPr>
              <w:t>a</w:t>
            </w:r>
            <w:r>
              <w:rPr>
                <w:color w:val="39373D"/>
                <w:w w:val="124"/>
                <w:sz w:val="22"/>
                <w:szCs w:val="22"/>
              </w:rPr>
              <w:t>h</w:t>
            </w:r>
            <w:proofErr w:type="spellEnd"/>
            <w:r>
              <w:rPr>
                <w:color w:val="242425"/>
                <w:w w:val="73"/>
                <w:sz w:val="22"/>
                <w:szCs w:val="22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499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8" w:line="100" w:lineRule="exact"/>
              <w:rPr>
                <w:sz w:val="11"/>
                <w:szCs w:val="11"/>
              </w:rPr>
            </w:pPr>
          </w:p>
          <w:p w:rsidR="00DF5332" w:rsidRDefault="00646077">
            <w:pPr>
              <w:ind w:left="15"/>
              <w:rPr>
                <w:sz w:val="22"/>
                <w:szCs w:val="22"/>
              </w:rPr>
            </w:pPr>
            <w:r>
              <w:rPr>
                <w:color w:val="242425"/>
                <w:w w:val="101"/>
                <w:sz w:val="22"/>
                <w:szCs w:val="22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96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108"/>
                <w:sz w:val="22"/>
                <w:szCs w:val="22"/>
              </w:rPr>
              <w:t>Ujan</w:t>
            </w:r>
            <w:r>
              <w:rPr>
                <w:color w:val="39373D"/>
                <w:w w:val="108"/>
                <w:sz w:val="22"/>
                <w:szCs w:val="22"/>
              </w:rPr>
              <w:t>g</w:t>
            </w:r>
            <w:proofErr w:type="spellEnd"/>
            <w:r>
              <w:rPr>
                <w:color w:val="39373D"/>
                <w:spacing w:val="16"/>
                <w:w w:val="10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4"/>
                <w:sz w:val="22"/>
                <w:szCs w:val="22"/>
              </w:rPr>
              <w:t>M</w:t>
            </w:r>
            <w:r>
              <w:rPr>
                <w:color w:val="39373D"/>
                <w:w w:val="130"/>
                <w:sz w:val="22"/>
                <w:szCs w:val="22"/>
              </w:rPr>
              <w:t>ah</w:t>
            </w:r>
            <w:r>
              <w:rPr>
                <w:color w:val="242425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04"/>
                <w:sz w:val="22"/>
                <w:szCs w:val="22"/>
              </w:rPr>
              <w:t>d</w:t>
            </w:r>
            <w:r>
              <w:rPr>
                <w:color w:val="242425"/>
                <w:w w:val="124"/>
                <w:sz w:val="22"/>
                <w:szCs w:val="22"/>
              </w:rPr>
              <w:t>i</w:t>
            </w:r>
            <w:proofErr w:type="spellEnd"/>
          </w:p>
          <w:p w:rsidR="00DF5332" w:rsidRDefault="00646077">
            <w:pPr>
              <w:spacing w:line="240" w:lineRule="exact"/>
              <w:ind w:left="22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5"/>
                <w:sz w:val="22"/>
                <w:szCs w:val="22"/>
              </w:rPr>
              <w:t>R</w:t>
            </w:r>
            <w:r>
              <w:rPr>
                <w:color w:val="242425"/>
                <w:w w:val="104"/>
                <w:sz w:val="22"/>
                <w:szCs w:val="22"/>
              </w:rPr>
              <w:t>o</w:t>
            </w:r>
            <w:r>
              <w:rPr>
                <w:color w:val="242425"/>
                <w:w w:val="114"/>
                <w:sz w:val="22"/>
                <w:szCs w:val="22"/>
              </w:rPr>
              <w:t>b</w:t>
            </w:r>
            <w:r>
              <w:rPr>
                <w:color w:val="39373D"/>
                <w:w w:val="111"/>
                <w:sz w:val="22"/>
                <w:szCs w:val="22"/>
              </w:rPr>
              <w:t>ee</w:t>
            </w:r>
            <w:r>
              <w:rPr>
                <w:color w:val="39373D"/>
                <w:w w:val="142"/>
                <w:sz w:val="22"/>
                <w:szCs w:val="22"/>
              </w:rPr>
              <w:t>t</w:t>
            </w:r>
            <w:proofErr w:type="spellEnd"/>
            <w:r>
              <w:rPr>
                <w:color w:val="39373D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9373D"/>
                <w:w w:val="102"/>
                <w:sz w:val="22"/>
                <w:szCs w:val="22"/>
              </w:rPr>
              <w:t>T</w:t>
            </w:r>
            <w:r>
              <w:rPr>
                <w:color w:val="242425"/>
                <w:w w:val="111"/>
                <w:sz w:val="22"/>
                <w:szCs w:val="22"/>
              </w:rPr>
              <w:t>h</w:t>
            </w:r>
            <w:r>
              <w:rPr>
                <w:color w:val="39373D"/>
                <w:w w:val="133"/>
                <w:sz w:val="22"/>
                <w:szCs w:val="22"/>
              </w:rPr>
              <w:t>a</w:t>
            </w:r>
            <w:r>
              <w:rPr>
                <w:color w:val="242425"/>
                <w:w w:val="104"/>
                <w:sz w:val="22"/>
                <w:szCs w:val="22"/>
              </w:rPr>
              <w:t>d</w:t>
            </w:r>
            <w:r>
              <w:rPr>
                <w:color w:val="242425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121"/>
              <w:rPr>
                <w:sz w:val="22"/>
                <w:szCs w:val="22"/>
              </w:rPr>
            </w:pPr>
            <w:r>
              <w:rPr>
                <w:color w:val="242425"/>
                <w:sz w:val="22"/>
                <w:szCs w:val="22"/>
              </w:rPr>
              <w:t>B</w:t>
            </w:r>
            <w:r>
              <w:rPr>
                <w:color w:val="39373D"/>
                <w:sz w:val="22"/>
                <w:szCs w:val="22"/>
              </w:rPr>
              <w:t>a</w:t>
            </w:r>
            <w:r>
              <w:rPr>
                <w:color w:val="151315"/>
                <w:sz w:val="22"/>
                <w:szCs w:val="22"/>
              </w:rPr>
              <w:t>li</w:t>
            </w:r>
            <w:r>
              <w:rPr>
                <w:color w:val="151315"/>
                <w:spacing w:val="35"/>
                <w:sz w:val="22"/>
                <w:szCs w:val="22"/>
              </w:rPr>
              <w:t xml:space="preserve"> </w:t>
            </w:r>
            <w:r>
              <w:rPr>
                <w:color w:val="242425"/>
                <w:w w:val="88"/>
                <w:sz w:val="22"/>
                <w:szCs w:val="22"/>
              </w:rPr>
              <w:t>K</w:t>
            </w:r>
            <w:r>
              <w:rPr>
                <w:color w:val="242425"/>
                <w:w w:val="101"/>
                <w:sz w:val="22"/>
                <w:szCs w:val="22"/>
              </w:rPr>
              <w:t>o</w:t>
            </w:r>
            <w:r>
              <w:rPr>
                <w:color w:val="242425"/>
                <w:w w:val="148"/>
                <w:sz w:val="22"/>
                <w:szCs w:val="22"/>
              </w:rPr>
              <w:t>t</w:t>
            </w:r>
            <w:r>
              <w:rPr>
                <w:color w:val="39373D"/>
                <w:w w:val="114"/>
                <w:sz w:val="22"/>
                <w:szCs w:val="22"/>
              </w:rPr>
              <w:t>a</w:t>
            </w:r>
            <w:r>
              <w:rPr>
                <w:color w:val="39373D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Wali</w:t>
            </w:r>
            <w:proofErr w:type="spellEnd"/>
            <w:r>
              <w:rPr>
                <w:color w:val="242425"/>
                <w:sz w:val="22"/>
                <w:szCs w:val="22"/>
              </w:rPr>
              <w:t>:</w:t>
            </w:r>
            <w:r>
              <w:rPr>
                <w:color w:val="242425"/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P</w:t>
            </w:r>
            <w:r>
              <w:rPr>
                <w:color w:val="242425"/>
                <w:w w:val="127"/>
                <w:sz w:val="22"/>
                <w:szCs w:val="22"/>
              </w:rPr>
              <w:t>r</w:t>
            </w:r>
            <w:r>
              <w:rPr>
                <w:color w:val="242425"/>
                <w:w w:val="91"/>
                <w:sz w:val="22"/>
                <w:szCs w:val="22"/>
              </w:rPr>
              <w:t>o</w:t>
            </w:r>
            <w:r>
              <w:rPr>
                <w:color w:val="242425"/>
                <w:w w:val="130"/>
                <w:sz w:val="22"/>
                <w:szCs w:val="22"/>
              </w:rPr>
              <w:t>s</w:t>
            </w:r>
            <w:r>
              <w:rPr>
                <w:color w:val="242425"/>
                <w:w w:val="121"/>
                <w:sz w:val="22"/>
                <w:szCs w:val="22"/>
              </w:rPr>
              <w:t>p</w:t>
            </w:r>
            <w:r>
              <w:rPr>
                <w:color w:val="39373D"/>
                <w:w w:val="107"/>
                <w:sz w:val="22"/>
                <w:szCs w:val="22"/>
              </w:rPr>
              <w:t>e</w:t>
            </w:r>
            <w:r>
              <w:rPr>
                <w:color w:val="242425"/>
                <w:w w:val="124"/>
                <w:sz w:val="22"/>
                <w:szCs w:val="22"/>
              </w:rPr>
              <w:t>k</w:t>
            </w:r>
            <w:proofErr w:type="spellEnd"/>
            <w:r>
              <w:rPr>
                <w:color w:val="242425"/>
                <w:spacing w:val="2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90"/>
                <w:sz w:val="22"/>
                <w:szCs w:val="22"/>
              </w:rPr>
              <w:t>D</w:t>
            </w:r>
            <w:r>
              <w:rPr>
                <w:color w:val="39373D"/>
                <w:w w:val="114"/>
                <w:sz w:val="22"/>
                <w:szCs w:val="22"/>
              </w:rPr>
              <w:t>e</w:t>
            </w:r>
            <w:r>
              <w:rPr>
                <w:color w:val="39373D"/>
                <w:w w:val="130"/>
                <w:sz w:val="22"/>
                <w:szCs w:val="22"/>
              </w:rPr>
              <w:t>s</w:t>
            </w:r>
            <w:r>
              <w:rPr>
                <w:color w:val="242425"/>
                <w:w w:val="130"/>
                <w:sz w:val="22"/>
                <w:szCs w:val="22"/>
              </w:rPr>
              <w:t>t</w:t>
            </w:r>
            <w:r>
              <w:rPr>
                <w:color w:val="242425"/>
                <w:w w:val="106"/>
                <w:sz w:val="22"/>
                <w:szCs w:val="22"/>
              </w:rPr>
              <w:t>i</w:t>
            </w:r>
            <w:r>
              <w:rPr>
                <w:color w:val="242425"/>
                <w:w w:val="121"/>
                <w:sz w:val="22"/>
                <w:szCs w:val="22"/>
              </w:rPr>
              <w:t>n</w:t>
            </w:r>
            <w:r>
              <w:rPr>
                <w:color w:val="39373D"/>
                <w:w w:val="129"/>
                <w:sz w:val="22"/>
                <w:szCs w:val="22"/>
              </w:rPr>
              <w:t>a</w:t>
            </w:r>
            <w:r>
              <w:rPr>
                <w:color w:val="39373D"/>
                <w:w w:val="126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i</w:t>
            </w:r>
            <w:proofErr w:type="spellEnd"/>
          </w:p>
          <w:p w:rsidR="00DF5332" w:rsidRDefault="00646077">
            <w:pPr>
              <w:spacing w:line="220" w:lineRule="exact"/>
              <w:ind w:left="110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93"/>
                <w:sz w:val="22"/>
                <w:szCs w:val="22"/>
              </w:rPr>
              <w:t>W</w:t>
            </w:r>
            <w:r>
              <w:rPr>
                <w:color w:val="242425"/>
                <w:w w:val="77"/>
                <w:sz w:val="22"/>
                <w:szCs w:val="22"/>
              </w:rPr>
              <w:t>i</w:t>
            </w:r>
            <w:r>
              <w:rPr>
                <w:color w:val="39373D"/>
                <w:w w:val="130"/>
                <w:sz w:val="22"/>
                <w:szCs w:val="22"/>
              </w:rPr>
              <w:t>s</w:t>
            </w:r>
            <w:r>
              <w:rPr>
                <w:color w:val="39373D"/>
                <w:w w:val="125"/>
                <w:sz w:val="22"/>
                <w:szCs w:val="22"/>
              </w:rPr>
              <w:t>a</w:t>
            </w:r>
            <w:r>
              <w:rPr>
                <w:color w:val="39373D"/>
                <w:w w:val="136"/>
                <w:sz w:val="22"/>
                <w:szCs w:val="22"/>
              </w:rPr>
              <w:t>t</w:t>
            </w:r>
            <w:r>
              <w:rPr>
                <w:color w:val="39373D"/>
                <w:w w:val="122"/>
                <w:sz w:val="22"/>
                <w:szCs w:val="22"/>
              </w:rPr>
              <w:t>a</w:t>
            </w:r>
            <w:proofErr w:type="spellEnd"/>
            <w:r>
              <w:rPr>
                <w:color w:val="39373D"/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sz w:val="22"/>
                <w:szCs w:val="22"/>
              </w:rPr>
              <w:t>R</w:t>
            </w:r>
            <w:r>
              <w:rPr>
                <w:color w:val="39373D"/>
                <w:sz w:val="22"/>
                <w:szCs w:val="22"/>
              </w:rPr>
              <w:t>e</w:t>
            </w:r>
            <w:r>
              <w:rPr>
                <w:color w:val="242425"/>
                <w:sz w:val="22"/>
                <w:szCs w:val="22"/>
              </w:rPr>
              <w:t>li</w:t>
            </w:r>
            <w:r>
              <w:rPr>
                <w:color w:val="39373D"/>
                <w:sz w:val="22"/>
                <w:szCs w:val="22"/>
              </w:rPr>
              <w:t>ai</w:t>
            </w:r>
            <w:proofErr w:type="spellEnd"/>
            <w:r>
              <w:rPr>
                <w:color w:val="39373D"/>
                <w:spacing w:val="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9373D"/>
                <w:sz w:val="22"/>
                <w:szCs w:val="22"/>
              </w:rPr>
              <w:t>Bo</w:t>
            </w:r>
            <w:r>
              <w:rPr>
                <w:color w:val="242425"/>
                <w:sz w:val="22"/>
                <w:szCs w:val="22"/>
              </w:rPr>
              <w:t>ru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21"/>
                <w:sz w:val="22"/>
                <w:szCs w:val="22"/>
              </w:rPr>
              <w:t xml:space="preserve"> </w:t>
            </w:r>
            <w:r>
              <w:rPr>
                <w:color w:val="39373D"/>
                <w:sz w:val="22"/>
                <w:szCs w:val="22"/>
              </w:rPr>
              <w:t>d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242425"/>
                <w:spacing w:val="33"/>
                <w:sz w:val="22"/>
                <w:szCs w:val="22"/>
              </w:rPr>
              <w:t xml:space="preserve"> </w:t>
            </w:r>
            <w:r>
              <w:rPr>
                <w:color w:val="242425"/>
                <w:w w:val="73"/>
                <w:sz w:val="22"/>
                <w:szCs w:val="22"/>
              </w:rPr>
              <w:t>I</w:t>
            </w:r>
            <w:r>
              <w:rPr>
                <w:color w:val="242425"/>
                <w:w w:val="124"/>
                <w:sz w:val="22"/>
                <w:szCs w:val="22"/>
              </w:rPr>
              <w:t>n</w:t>
            </w:r>
            <w:r>
              <w:rPr>
                <w:color w:val="242425"/>
                <w:w w:val="117"/>
                <w:sz w:val="22"/>
                <w:szCs w:val="22"/>
              </w:rPr>
              <w:t>d</w:t>
            </w:r>
            <w:r>
              <w:rPr>
                <w:color w:val="39373D"/>
                <w:w w:val="108"/>
                <w:sz w:val="22"/>
                <w:szCs w:val="22"/>
              </w:rPr>
              <w:t>o</w:t>
            </w:r>
            <w:r>
              <w:rPr>
                <w:color w:val="242425"/>
                <w:w w:val="124"/>
                <w:sz w:val="22"/>
                <w:szCs w:val="22"/>
              </w:rPr>
              <w:t>n</w:t>
            </w:r>
            <w:r>
              <w:rPr>
                <w:color w:val="39373D"/>
                <w:w w:val="111"/>
                <w:sz w:val="22"/>
                <w:szCs w:val="22"/>
              </w:rPr>
              <w:t>e</w:t>
            </w:r>
            <w:r>
              <w:rPr>
                <w:color w:val="39373D"/>
                <w:w w:val="130"/>
                <w:sz w:val="22"/>
                <w:szCs w:val="22"/>
              </w:rPr>
              <w:t>s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39373D"/>
                <w:w w:val="129"/>
                <w:sz w:val="22"/>
                <w:szCs w:val="22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7" w:line="180" w:lineRule="exact"/>
              <w:rPr>
                <w:sz w:val="19"/>
                <w:szCs w:val="19"/>
              </w:rPr>
            </w:pPr>
          </w:p>
          <w:p w:rsidR="00DF5332" w:rsidRDefault="00646077">
            <w:pPr>
              <w:ind w:left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42425"/>
                <w:w w:val="110"/>
              </w:rPr>
              <w:t>3</w:t>
            </w:r>
            <w:r>
              <w:rPr>
                <w:rFonts w:ascii="Arial" w:eastAsia="Arial" w:hAnsi="Arial" w:cs="Arial"/>
                <w:b/>
                <w:color w:val="242425"/>
                <w:w w:val="129"/>
              </w:rPr>
              <w:t>4</w:t>
            </w:r>
            <w:r>
              <w:rPr>
                <w:rFonts w:ascii="Arial" w:eastAsia="Arial" w:hAnsi="Arial" w:cs="Arial"/>
                <w:b/>
                <w:color w:val="151315"/>
                <w:w w:val="129"/>
              </w:rPr>
              <w:t>0</w:t>
            </w:r>
          </w:p>
        </w:tc>
      </w:tr>
      <w:tr w:rsidR="00DF5332">
        <w:trPr>
          <w:trHeight w:hRule="exact" w:val="25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06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42425"/>
              </w:rPr>
              <w:t>Up</w:t>
            </w:r>
            <w:r>
              <w:rPr>
                <w:rFonts w:ascii="Arial" w:eastAsia="Arial" w:hAnsi="Arial" w:cs="Arial"/>
                <w:color w:val="39373D"/>
              </w:rPr>
              <w:t>a</w:t>
            </w:r>
            <w:r>
              <w:rPr>
                <w:rFonts w:ascii="Arial" w:eastAsia="Arial" w:hAnsi="Arial" w:cs="Arial"/>
                <w:color w:val="242425"/>
              </w:rPr>
              <w:t>y</w:t>
            </w:r>
            <w:r>
              <w:rPr>
                <w:rFonts w:ascii="Arial" w:eastAsia="Arial" w:hAnsi="Arial" w:cs="Arial"/>
                <w:color w:val="39373D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39373D"/>
              </w:rPr>
              <w:t xml:space="preserve"> </w:t>
            </w:r>
            <w:r>
              <w:rPr>
                <w:rFonts w:ascii="Arial" w:eastAsia="Arial" w:hAnsi="Arial" w:cs="Arial"/>
                <w:color w:val="39373D"/>
                <w:spacing w:val="13"/>
              </w:rPr>
              <w:t xml:space="preserve"> </w:t>
            </w:r>
            <w:proofErr w:type="spellStart"/>
            <w:r>
              <w:rPr>
                <w:color w:val="242425"/>
                <w:w w:val="83"/>
                <w:sz w:val="22"/>
                <w:szCs w:val="22"/>
              </w:rPr>
              <w:t>K</w:t>
            </w:r>
            <w:r>
              <w:rPr>
                <w:color w:val="242425"/>
                <w:w w:val="104"/>
                <w:sz w:val="22"/>
                <w:szCs w:val="22"/>
              </w:rPr>
              <w:t>o</w:t>
            </w:r>
            <w:r>
              <w:rPr>
                <w:color w:val="242425"/>
                <w:w w:val="117"/>
                <w:sz w:val="22"/>
                <w:szCs w:val="22"/>
              </w:rPr>
              <w:t>n</w:t>
            </w:r>
            <w:r>
              <w:rPr>
                <w:color w:val="242425"/>
                <w:w w:val="136"/>
                <w:sz w:val="22"/>
                <w:szCs w:val="22"/>
              </w:rPr>
              <w:t>t</w:t>
            </w:r>
            <w:r>
              <w:rPr>
                <w:color w:val="242425"/>
                <w:w w:val="94"/>
                <w:sz w:val="22"/>
                <w:szCs w:val="22"/>
              </w:rPr>
              <w:t>i</w:t>
            </w:r>
            <w:r>
              <w:rPr>
                <w:color w:val="242425"/>
                <w:w w:val="124"/>
                <w:sz w:val="22"/>
                <w:szCs w:val="22"/>
              </w:rPr>
              <w:t>n</w:t>
            </w:r>
            <w:r>
              <w:rPr>
                <w:color w:val="242425"/>
                <w:w w:val="127"/>
                <w:sz w:val="22"/>
                <w:szCs w:val="22"/>
              </w:rPr>
              <w:t>u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39373D"/>
                <w:w w:val="160"/>
                <w:sz w:val="22"/>
                <w:szCs w:val="22"/>
              </w:rPr>
              <w:t>t</w:t>
            </w:r>
            <w:r>
              <w:rPr>
                <w:color w:val="39373D"/>
                <w:w w:val="111"/>
                <w:sz w:val="22"/>
                <w:szCs w:val="22"/>
              </w:rPr>
              <w:t>a</w:t>
            </w:r>
            <w:r>
              <w:rPr>
                <w:color w:val="39373D"/>
                <w:w w:val="122"/>
                <w:sz w:val="22"/>
                <w:szCs w:val="22"/>
              </w:rPr>
              <w:t>s</w:t>
            </w:r>
            <w:proofErr w:type="spellEnd"/>
            <w:r>
              <w:rPr>
                <w:color w:val="39373D"/>
                <w:sz w:val="22"/>
                <w:szCs w:val="22"/>
              </w:rPr>
              <w:t xml:space="preserve"> </w:t>
            </w:r>
            <w:r>
              <w:rPr>
                <w:color w:val="39373D"/>
                <w:spacing w:val="-27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d</w:t>
            </w:r>
            <w:r>
              <w:rPr>
                <w:color w:val="39373D"/>
                <w:sz w:val="22"/>
                <w:szCs w:val="22"/>
              </w:rPr>
              <w:t>a</w:t>
            </w:r>
            <w:r>
              <w:rPr>
                <w:color w:val="242425"/>
                <w:sz w:val="22"/>
                <w:szCs w:val="22"/>
              </w:rPr>
              <w:t xml:space="preserve">l  </w:t>
            </w:r>
            <w:r>
              <w:rPr>
                <w:color w:val="242425"/>
                <w:spacing w:val="1"/>
                <w:sz w:val="22"/>
                <w:szCs w:val="22"/>
              </w:rPr>
              <w:t xml:space="preserve"> </w:t>
            </w:r>
            <w:r>
              <w:rPr>
                <w:color w:val="242425"/>
                <w:w w:val="103"/>
                <w:sz w:val="22"/>
                <w:szCs w:val="22"/>
              </w:rPr>
              <w:t>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26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color w:val="242425"/>
                <w:w w:val="84"/>
                <w:sz w:val="22"/>
                <w:szCs w:val="22"/>
              </w:rPr>
              <w:t>M</w:t>
            </w:r>
            <w:r>
              <w:rPr>
                <w:color w:val="39373D"/>
                <w:w w:val="118"/>
                <w:sz w:val="22"/>
                <w:szCs w:val="22"/>
              </w:rPr>
              <w:t>e</w:t>
            </w:r>
            <w:r>
              <w:rPr>
                <w:color w:val="242425"/>
                <w:w w:val="114"/>
                <w:sz w:val="22"/>
                <w:szCs w:val="22"/>
              </w:rPr>
              <w:t>n</w:t>
            </w:r>
            <w:r>
              <w:rPr>
                <w:color w:val="242425"/>
                <w:w w:val="112"/>
                <w:sz w:val="22"/>
                <w:szCs w:val="22"/>
              </w:rPr>
              <w:t>i</w:t>
            </w:r>
            <w:r>
              <w:rPr>
                <w:color w:val="242425"/>
                <w:w w:val="117"/>
                <w:sz w:val="22"/>
                <w:szCs w:val="22"/>
              </w:rPr>
              <w:t>n</w:t>
            </w:r>
            <w:r>
              <w:rPr>
                <w:color w:val="242425"/>
                <w:w w:val="114"/>
                <w:sz w:val="22"/>
                <w:szCs w:val="22"/>
              </w:rPr>
              <w:t>gk</w:t>
            </w:r>
            <w:r>
              <w:rPr>
                <w:color w:val="39373D"/>
                <w:w w:val="122"/>
                <w:sz w:val="22"/>
                <w:szCs w:val="22"/>
              </w:rPr>
              <w:t>a</w:t>
            </w:r>
            <w:r>
              <w:rPr>
                <w:color w:val="242425"/>
                <w:w w:val="130"/>
                <w:sz w:val="22"/>
                <w:szCs w:val="22"/>
              </w:rPr>
              <w:t>t</w:t>
            </w:r>
            <w:r>
              <w:rPr>
                <w:color w:val="242425"/>
                <w:w w:val="114"/>
                <w:sz w:val="22"/>
                <w:szCs w:val="22"/>
              </w:rPr>
              <w:t>k</w:t>
            </w:r>
            <w:r>
              <w:rPr>
                <w:color w:val="39373D"/>
                <w:w w:val="122"/>
                <w:sz w:val="22"/>
                <w:szCs w:val="22"/>
              </w:rPr>
              <w:t>a</w:t>
            </w:r>
            <w:r>
              <w:rPr>
                <w:color w:val="242425"/>
                <w:w w:val="121"/>
                <w:sz w:val="22"/>
                <w:szCs w:val="22"/>
              </w:rPr>
              <w:t>n</w:t>
            </w:r>
            <w:proofErr w:type="spellEnd"/>
            <w:r>
              <w:rPr>
                <w:color w:val="242425"/>
                <w:sz w:val="22"/>
                <w:szCs w:val="22"/>
              </w:rPr>
              <w:t xml:space="preserve"> </w:t>
            </w:r>
            <w:r>
              <w:rPr>
                <w:color w:val="242425"/>
                <w:spacing w:val="-2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425"/>
                <w:w w:val="86"/>
                <w:sz w:val="22"/>
                <w:szCs w:val="22"/>
              </w:rPr>
              <w:t>K</w:t>
            </w:r>
            <w:r>
              <w:rPr>
                <w:color w:val="39373D"/>
                <w:w w:val="99"/>
                <w:sz w:val="22"/>
                <w:szCs w:val="22"/>
              </w:rPr>
              <w:t>e</w:t>
            </w:r>
            <w:r>
              <w:rPr>
                <w:color w:val="39373D"/>
                <w:w w:val="114"/>
                <w:sz w:val="22"/>
                <w:szCs w:val="22"/>
              </w:rPr>
              <w:t>ce</w:t>
            </w:r>
            <w:r>
              <w:rPr>
                <w:color w:val="242425"/>
                <w:w w:val="127"/>
                <w:sz w:val="22"/>
                <w:szCs w:val="22"/>
              </w:rPr>
              <w:t>r</w:t>
            </w:r>
            <w:r>
              <w:rPr>
                <w:color w:val="242425"/>
                <w:w w:val="104"/>
                <w:sz w:val="22"/>
                <w:szCs w:val="22"/>
              </w:rPr>
              <w:t>d</w:t>
            </w:r>
            <w:r>
              <w:rPr>
                <w:color w:val="39373D"/>
                <w:w w:val="136"/>
                <w:sz w:val="22"/>
                <w:szCs w:val="22"/>
              </w:rPr>
              <w:t>a</w:t>
            </w:r>
            <w:r>
              <w:rPr>
                <w:color w:val="39373D"/>
                <w:w w:val="122"/>
                <w:sz w:val="22"/>
                <w:szCs w:val="22"/>
              </w:rPr>
              <w:t>s</w:t>
            </w:r>
            <w:proofErr w:type="spellEnd"/>
            <w:r>
              <w:rPr>
                <w:color w:val="39373D"/>
                <w:sz w:val="22"/>
                <w:szCs w:val="22"/>
              </w:rPr>
              <w:t xml:space="preserve">  </w:t>
            </w:r>
            <w:r>
              <w:rPr>
                <w:color w:val="39373D"/>
                <w:spacing w:val="-25"/>
                <w:sz w:val="22"/>
                <w:szCs w:val="22"/>
              </w:rPr>
              <w:t xml:space="preserve"> </w:t>
            </w:r>
            <w:r>
              <w:rPr>
                <w:color w:val="242425"/>
                <w:sz w:val="22"/>
                <w:szCs w:val="22"/>
              </w:rPr>
              <w:t>n</w:t>
            </w:r>
            <w:r>
              <w:rPr>
                <w:color w:val="242425"/>
                <w:spacing w:val="40"/>
                <w:sz w:val="22"/>
                <w:szCs w:val="22"/>
              </w:rPr>
              <w:t xml:space="preserve"> </w:t>
            </w:r>
            <w:r>
              <w:rPr>
                <w:color w:val="39373D"/>
                <w:w w:val="94"/>
                <w:sz w:val="22"/>
                <w:szCs w:val="22"/>
              </w:rPr>
              <w:t>S</w:t>
            </w:r>
            <w:r>
              <w:rPr>
                <w:color w:val="242425"/>
                <w:w w:val="121"/>
                <w:sz w:val="22"/>
                <w:szCs w:val="22"/>
              </w:rPr>
              <w:t>p</w:t>
            </w:r>
            <w:r>
              <w:rPr>
                <w:color w:val="242425"/>
                <w:sz w:val="22"/>
                <w:szCs w:val="22"/>
              </w:rPr>
              <w:t>i</w:t>
            </w:r>
            <w:r>
              <w:rPr>
                <w:color w:val="242425"/>
                <w:w w:val="142"/>
                <w:sz w:val="22"/>
                <w:szCs w:val="22"/>
              </w:rPr>
              <w:t>r</w:t>
            </w:r>
            <w:r>
              <w:rPr>
                <w:color w:val="242425"/>
                <w:w w:val="82"/>
                <w:sz w:val="22"/>
                <w:szCs w:val="22"/>
              </w:rPr>
              <w:t>i</w:t>
            </w:r>
            <w:r>
              <w:rPr>
                <w:color w:val="39373D"/>
                <w:w w:val="148"/>
                <w:sz w:val="22"/>
                <w:szCs w:val="22"/>
              </w:rPr>
              <w:t>t</w:t>
            </w:r>
            <w:r>
              <w:rPr>
                <w:color w:val="242425"/>
                <w:w w:val="121"/>
                <w:sz w:val="22"/>
                <w:szCs w:val="22"/>
              </w:rPr>
              <w:t>u</w:t>
            </w:r>
            <w:r>
              <w:rPr>
                <w:color w:val="39373D"/>
                <w:w w:val="125"/>
                <w:sz w:val="22"/>
                <w:szCs w:val="22"/>
              </w:rPr>
              <w:t>a</w:t>
            </w:r>
            <w:r>
              <w:rPr>
                <w:color w:val="242425"/>
                <w:w w:val="112"/>
                <w:sz w:val="22"/>
                <w:szCs w:val="22"/>
              </w:rPr>
              <w:t>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</w:tbl>
    <w:p w:rsidR="00DF5332" w:rsidRDefault="00646077">
      <w:pPr>
        <w:spacing w:line="280" w:lineRule="exact"/>
        <w:ind w:left="2445" w:right="1951"/>
        <w:jc w:val="center"/>
        <w:rPr>
          <w:sz w:val="22"/>
          <w:szCs w:val="22"/>
        </w:rPr>
      </w:pPr>
      <w:proofErr w:type="spellStart"/>
      <w:r>
        <w:rPr>
          <w:color w:val="242425"/>
          <w:position w:val="-5"/>
          <w:sz w:val="22"/>
          <w:szCs w:val="22"/>
        </w:rPr>
        <w:t>Rizk</w:t>
      </w:r>
      <w:r>
        <w:rPr>
          <w:color w:val="39373D"/>
          <w:position w:val="-5"/>
          <w:sz w:val="22"/>
          <w:szCs w:val="22"/>
        </w:rPr>
        <w:t>an</w:t>
      </w:r>
      <w:proofErr w:type="spellEnd"/>
      <w:r>
        <w:rPr>
          <w:color w:val="39373D"/>
          <w:position w:val="-5"/>
          <w:sz w:val="22"/>
          <w:szCs w:val="22"/>
        </w:rPr>
        <w:t xml:space="preserve">                </w:t>
      </w:r>
      <w:r>
        <w:rPr>
          <w:color w:val="39373D"/>
          <w:spacing w:val="36"/>
          <w:position w:val="-5"/>
          <w:sz w:val="22"/>
          <w:szCs w:val="22"/>
        </w:rPr>
        <w:t xml:space="preserve"> </w:t>
      </w:r>
      <w:proofErr w:type="spellStart"/>
      <w:r>
        <w:rPr>
          <w:color w:val="242425"/>
          <w:w w:val="83"/>
          <w:position w:val="5"/>
          <w:sz w:val="22"/>
          <w:szCs w:val="22"/>
        </w:rPr>
        <w:t>A</w:t>
      </w:r>
      <w:r>
        <w:rPr>
          <w:color w:val="39373D"/>
          <w:w w:val="121"/>
          <w:position w:val="5"/>
          <w:sz w:val="22"/>
          <w:szCs w:val="22"/>
        </w:rPr>
        <w:t>n</w:t>
      </w:r>
      <w:r>
        <w:rPr>
          <w:color w:val="39373D"/>
          <w:w w:val="125"/>
          <w:position w:val="5"/>
          <w:sz w:val="22"/>
          <w:szCs w:val="22"/>
        </w:rPr>
        <w:t>a</w:t>
      </w:r>
      <w:r>
        <w:rPr>
          <w:color w:val="242425"/>
          <w:w w:val="121"/>
          <w:position w:val="5"/>
          <w:sz w:val="22"/>
          <w:szCs w:val="22"/>
        </w:rPr>
        <w:t>k</w:t>
      </w:r>
      <w:proofErr w:type="spellEnd"/>
      <w:r>
        <w:rPr>
          <w:color w:val="242425"/>
          <w:spacing w:val="21"/>
          <w:position w:val="5"/>
          <w:sz w:val="22"/>
          <w:szCs w:val="22"/>
        </w:rPr>
        <w:t xml:space="preserve"> </w:t>
      </w:r>
      <w:proofErr w:type="spellStart"/>
      <w:proofErr w:type="gramStart"/>
      <w:r>
        <w:rPr>
          <w:color w:val="242425"/>
          <w:w w:val="86"/>
          <w:position w:val="5"/>
          <w:sz w:val="22"/>
          <w:szCs w:val="22"/>
        </w:rPr>
        <w:t>M</w:t>
      </w:r>
      <w:r>
        <w:rPr>
          <w:color w:val="242425"/>
          <w:w w:val="118"/>
          <w:position w:val="5"/>
          <w:sz w:val="22"/>
          <w:szCs w:val="22"/>
        </w:rPr>
        <w:t>e</w:t>
      </w:r>
      <w:r>
        <w:rPr>
          <w:color w:val="242425"/>
          <w:w w:val="117"/>
          <w:position w:val="5"/>
          <w:sz w:val="22"/>
          <w:szCs w:val="22"/>
        </w:rPr>
        <w:t>n</w:t>
      </w:r>
      <w:r>
        <w:rPr>
          <w:color w:val="242425"/>
          <w:w w:val="118"/>
          <w:position w:val="5"/>
          <w:sz w:val="22"/>
          <w:szCs w:val="22"/>
        </w:rPr>
        <w:t>uj</w:t>
      </w:r>
      <w:r>
        <w:rPr>
          <w:color w:val="242425"/>
          <w:w w:val="127"/>
          <w:position w:val="5"/>
          <w:sz w:val="22"/>
          <w:szCs w:val="22"/>
        </w:rPr>
        <w:t>u</w:t>
      </w:r>
      <w:proofErr w:type="spellEnd"/>
      <w:r>
        <w:rPr>
          <w:color w:val="242425"/>
          <w:position w:val="5"/>
          <w:sz w:val="22"/>
          <w:szCs w:val="22"/>
        </w:rPr>
        <w:t xml:space="preserve"> </w:t>
      </w:r>
      <w:r>
        <w:rPr>
          <w:color w:val="242425"/>
          <w:spacing w:val="-20"/>
          <w:position w:val="5"/>
          <w:sz w:val="22"/>
          <w:szCs w:val="22"/>
        </w:rPr>
        <w:t xml:space="preserve"> </w:t>
      </w:r>
      <w:proofErr w:type="spellStart"/>
      <w:r>
        <w:rPr>
          <w:color w:val="242425"/>
          <w:w w:val="81"/>
          <w:position w:val="5"/>
          <w:sz w:val="22"/>
          <w:szCs w:val="22"/>
        </w:rPr>
        <w:t>K</w:t>
      </w:r>
      <w:r>
        <w:rPr>
          <w:color w:val="39373D"/>
          <w:w w:val="111"/>
          <w:position w:val="5"/>
          <w:sz w:val="22"/>
          <w:szCs w:val="22"/>
        </w:rPr>
        <w:t>e</w:t>
      </w:r>
      <w:r>
        <w:rPr>
          <w:color w:val="242425"/>
          <w:w w:val="117"/>
          <w:position w:val="5"/>
          <w:sz w:val="22"/>
          <w:szCs w:val="22"/>
        </w:rPr>
        <w:t>b</w:t>
      </w:r>
      <w:r>
        <w:rPr>
          <w:color w:val="39373D"/>
          <w:w w:val="107"/>
          <w:position w:val="5"/>
          <w:sz w:val="22"/>
          <w:szCs w:val="22"/>
        </w:rPr>
        <w:t>e</w:t>
      </w:r>
      <w:r>
        <w:rPr>
          <w:color w:val="242425"/>
          <w:w w:val="137"/>
          <w:position w:val="5"/>
          <w:sz w:val="22"/>
          <w:szCs w:val="22"/>
        </w:rPr>
        <w:t>r</w:t>
      </w:r>
      <w:r>
        <w:rPr>
          <w:color w:val="242425"/>
          <w:w w:val="111"/>
          <w:position w:val="5"/>
          <w:sz w:val="22"/>
          <w:szCs w:val="22"/>
        </w:rPr>
        <w:t>h</w:t>
      </w:r>
      <w:r>
        <w:rPr>
          <w:color w:val="39373D"/>
          <w:w w:val="117"/>
          <w:position w:val="5"/>
          <w:sz w:val="22"/>
          <w:szCs w:val="22"/>
        </w:rPr>
        <w:t>u</w:t>
      </w:r>
      <w:r>
        <w:rPr>
          <w:color w:val="39373D"/>
          <w:w w:val="122"/>
          <w:position w:val="5"/>
          <w:sz w:val="22"/>
          <w:szCs w:val="22"/>
        </w:rPr>
        <w:t>s</w:t>
      </w:r>
      <w:r>
        <w:rPr>
          <w:color w:val="242425"/>
          <w:position w:val="5"/>
          <w:sz w:val="22"/>
          <w:szCs w:val="22"/>
        </w:rPr>
        <w:t>i</w:t>
      </w:r>
      <w:r>
        <w:rPr>
          <w:color w:val="242425"/>
          <w:w w:val="106"/>
          <w:position w:val="5"/>
          <w:sz w:val="22"/>
          <w:szCs w:val="22"/>
        </w:rPr>
        <w:t>l</w:t>
      </w:r>
      <w:r>
        <w:rPr>
          <w:color w:val="39373D"/>
          <w:w w:val="114"/>
          <w:position w:val="5"/>
          <w:sz w:val="22"/>
          <w:szCs w:val="22"/>
        </w:rPr>
        <w:t>u</w:t>
      </w:r>
      <w:r>
        <w:rPr>
          <w:color w:val="39373D"/>
          <w:w w:val="117"/>
          <w:position w:val="5"/>
          <w:sz w:val="22"/>
          <w:szCs w:val="22"/>
        </w:rPr>
        <w:t>n</w:t>
      </w:r>
      <w:proofErr w:type="spellEnd"/>
      <w:proofErr w:type="gramEnd"/>
      <w:r>
        <w:rPr>
          <w:color w:val="39373D"/>
          <w:spacing w:val="24"/>
          <w:position w:val="5"/>
          <w:sz w:val="22"/>
          <w:szCs w:val="22"/>
        </w:rPr>
        <w:t xml:space="preserve"> </w:t>
      </w:r>
      <w:proofErr w:type="spellStart"/>
      <w:r>
        <w:rPr>
          <w:color w:val="242425"/>
          <w:w w:val="105"/>
          <w:position w:val="5"/>
          <w:sz w:val="22"/>
          <w:szCs w:val="22"/>
        </w:rPr>
        <w:t>Tuj</w:t>
      </w:r>
      <w:r>
        <w:rPr>
          <w:color w:val="242425"/>
          <w:w w:val="134"/>
          <w:position w:val="5"/>
          <w:sz w:val="22"/>
          <w:szCs w:val="22"/>
        </w:rPr>
        <w:t>u</w:t>
      </w:r>
      <w:r>
        <w:rPr>
          <w:color w:val="39373D"/>
          <w:w w:val="129"/>
          <w:position w:val="5"/>
          <w:sz w:val="22"/>
          <w:szCs w:val="22"/>
        </w:rPr>
        <w:t>a</w:t>
      </w:r>
      <w:r>
        <w:rPr>
          <w:color w:val="242425"/>
          <w:w w:val="121"/>
          <w:position w:val="5"/>
          <w:sz w:val="22"/>
          <w:szCs w:val="22"/>
        </w:rPr>
        <w:t>n</w:t>
      </w:r>
      <w:proofErr w:type="spellEnd"/>
    </w:p>
    <w:p w:rsidR="00DF5332" w:rsidRDefault="00646077">
      <w:pPr>
        <w:spacing w:line="240" w:lineRule="exact"/>
        <w:ind w:left="1256" w:right="802"/>
        <w:jc w:val="center"/>
        <w:rPr>
          <w:rFonts w:ascii="Arial" w:eastAsia="Arial" w:hAnsi="Arial" w:cs="Arial"/>
        </w:rPr>
      </w:pPr>
      <w:r>
        <w:rPr>
          <w:color w:val="242425"/>
          <w:position w:val="7"/>
          <w:sz w:val="21"/>
          <w:szCs w:val="21"/>
        </w:rPr>
        <w:t xml:space="preserve">9                   </w:t>
      </w:r>
      <w:r>
        <w:rPr>
          <w:color w:val="242425"/>
          <w:spacing w:val="15"/>
          <w:position w:val="7"/>
          <w:sz w:val="21"/>
          <w:szCs w:val="21"/>
        </w:rPr>
        <w:t xml:space="preserve"> </w:t>
      </w:r>
      <w:proofErr w:type="spellStart"/>
      <w:r>
        <w:rPr>
          <w:color w:val="242425"/>
          <w:position w:val="-5"/>
          <w:sz w:val="22"/>
          <w:szCs w:val="22"/>
        </w:rPr>
        <w:t>G</w:t>
      </w:r>
      <w:r>
        <w:rPr>
          <w:color w:val="39373D"/>
          <w:position w:val="-5"/>
          <w:sz w:val="22"/>
          <w:szCs w:val="22"/>
        </w:rPr>
        <w:t>iyarsi</w:t>
      </w:r>
      <w:proofErr w:type="spellEnd"/>
      <w:r>
        <w:rPr>
          <w:color w:val="39373D"/>
          <w:position w:val="-5"/>
          <w:sz w:val="22"/>
          <w:szCs w:val="22"/>
        </w:rPr>
        <w:t xml:space="preserve">                </w:t>
      </w:r>
      <w:r>
        <w:rPr>
          <w:color w:val="39373D"/>
          <w:spacing w:val="32"/>
          <w:position w:val="-5"/>
          <w:sz w:val="22"/>
          <w:szCs w:val="22"/>
        </w:rPr>
        <w:t xml:space="preserve"> </w:t>
      </w:r>
      <w:proofErr w:type="spellStart"/>
      <w:r>
        <w:rPr>
          <w:color w:val="242425"/>
          <w:w w:val="112"/>
          <w:position w:val="6"/>
          <w:sz w:val="22"/>
          <w:szCs w:val="22"/>
        </w:rPr>
        <w:t>P</w:t>
      </w:r>
      <w:r>
        <w:rPr>
          <w:color w:val="39373D"/>
          <w:w w:val="112"/>
          <w:position w:val="6"/>
          <w:sz w:val="22"/>
          <w:szCs w:val="22"/>
        </w:rPr>
        <w:t>e</w:t>
      </w:r>
      <w:r>
        <w:rPr>
          <w:color w:val="242425"/>
          <w:w w:val="112"/>
          <w:position w:val="6"/>
          <w:sz w:val="22"/>
          <w:szCs w:val="22"/>
        </w:rPr>
        <w:t>nd</w:t>
      </w:r>
      <w:r>
        <w:rPr>
          <w:color w:val="39373D"/>
          <w:w w:val="112"/>
          <w:position w:val="6"/>
          <w:sz w:val="22"/>
          <w:szCs w:val="22"/>
        </w:rPr>
        <w:t>i</w:t>
      </w:r>
      <w:r>
        <w:rPr>
          <w:color w:val="242425"/>
          <w:w w:val="112"/>
          <w:position w:val="6"/>
          <w:sz w:val="22"/>
          <w:szCs w:val="22"/>
        </w:rPr>
        <w:t>dik</w:t>
      </w:r>
      <w:r>
        <w:rPr>
          <w:color w:val="39373D"/>
          <w:w w:val="112"/>
          <w:position w:val="6"/>
          <w:sz w:val="22"/>
          <w:szCs w:val="22"/>
        </w:rPr>
        <w:t>an</w:t>
      </w:r>
      <w:proofErr w:type="spellEnd"/>
      <w:r>
        <w:rPr>
          <w:color w:val="39373D"/>
          <w:spacing w:val="31"/>
          <w:w w:val="112"/>
          <w:position w:val="6"/>
          <w:sz w:val="22"/>
          <w:szCs w:val="22"/>
        </w:rPr>
        <w:t xml:space="preserve"> </w:t>
      </w:r>
      <w:r>
        <w:rPr>
          <w:color w:val="242425"/>
          <w:w w:val="54"/>
          <w:position w:val="6"/>
          <w:sz w:val="22"/>
          <w:szCs w:val="22"/>
        </w:rPr>
        <w:t xml:space="preserve">(   </w:t>
      </w:r>
      <w:r>
        <w:rPr>
          <w:color w:val="242425"/>
          <w:spacing w:val="18"/>
          <w:w w:val="54"/>
          <w:position w:val="6"/>
          <w:sz w:val="22"/>
          <w:szCs w:val="22"/>
        </w:rPr>
        <w:t xml:space="preserve"> </w:t>
      </w:r>
      <w:proofErr w:type="spellStart"/>
      <w:proofErr w:type="gramStart"/>
      <w:r>
        <w:rPr>
          <w:color w:val="242425"/>
          <w:position w:val="6"/>
          <w:sz w:val="22"/>
          <w:szCs w:val="22"/>
        </w:rPr>
        <w:t>tu</w:t>
      </w:r>
      <w:r>
        <w:rPr>
          <w:color w:val="39373D"/>
          <w:position w:val="6"/>
          <w:sz w:val="22"/>
          <w:szCs w:val="22"/>
        </w:rPr>
        <w:t>d</w:t>
      </w:r>
      <w:r>
        <w:rPr>
          <w:color w:val="242425"/>
          <w:position w:val="6"/>
          <w:sz w:val="22"/>
          <w:szCs w:val="22"/>
        </w:rPr>
        <w:t>i</w:t>
      </w:r>
      <w:proofErr w:type="spellEnd"/>
      <w:r>
        <w:rPr>
          <w:color w:val="242425"/>
          <w:position w:val="6"/>
          <w:sz w:val="22"/>
          <w:szCs w:val="22"/>
        </w:rPr>
        <w:t xml:space="preserve"> </w:t>
      </w:r>
      <w:r>
        <w:rPr>
          <w:color w:val="242425"/>
          <w:spacing w:val="3"/>
          <w:position w:val="6"/>
          <w:sz w:val="22"/>
          <w:szCs w:val="22"/>
        </w:rPr>
        <w:t xml:space="preserve"> </w:t>
      </w:r>
      <w:proofErr w:type="spellStart"/>
      <w:r>
        <w:rPr>
          <w:color w:val="242425"/>
          <w:w w:val="81"/>
          <w:position w:val="6"/>
          <w:sz w:val="22"/>
          <w:szCs w:val="22"/>
        </w:rPr>
        <w:t>A</w:t>
      </w:r>
      <w:r>
        <w:rPr>
          <w:color w:val="242425"/>
          <w:w w:val="121"/>
          <w:position w:val="6"/>
          <w:sz w:val="22"/>
          <w:szCs w:val="22"/>
        </w:rPr>
        <w:t>n</w:t>
      </w:r>
      <w:r>
        <w:rPr>
          <w:color w:val="39373D"/>
          <w:w w:val="133"/>
          <w:position w:val="6"/>
          <w:sz w:val="22"/>
          <w:szCs w:val="22"/>
        </w:rPr>
        <w:t>a</w:t>
      </w:r>
      <w:r>
        <w:rPr>
          <w:color w:val="39373D"/>
          <w:position w:val="6"/>
          <w:sz w:val="22"/>
          <w:szCs w:val="22"/>
        </w:rPr>
        <w:t>l</w:t>
      </w:r>
      <w:r>
        <w:rPr>
          <w:color w:val="242425"/>
          <w:position w:val="6"/>
          <w:sz w:val="22"/>
          <w:szCs w:val="22"/>
        </w:rPr>
        <w:t>i</w:t>
      </w:r>
      <w:r>
        <w:rPr>
          <w:color w:val="39373D"/>
          <w:w w:val="126"/>
          <w:position w:val="6"/>
          <w:sz w:val="22"/>
          <w:szCs w:val="22"/>
        </w:rPr>
        <w:t>s</w:t>
      </w:r>
      <w:r>
        <w:rPr>
          <w:color w:val="242425"/>
          <w:w w:val="94"/>
          <w:position w:val="6"/>
          <w:sz w:val="22"/>
          <w:szCs w:val="22"/>
        </w:rPr>
        <w:t>i</w:t>
      </w:r>
      <w:r>
        <w:rPr>
          <w:color w:val="242425"/>
          <w:w w:val="130"/>
          <w:position w:val="6"/>
          <w:sz w:val="22"/>
          <w:szCs w:val="22"/>
        </w:rPr>
        <w:t>s</w:t>
      </w:r>
      <w:proofErr w:type="spellEnd"/>
      <w:proofErr w:type="gramEnd"/>
      <w:r>
        <w:rPr>
          <w:color w:val="242425"/>
          <w:position w:val="6"/>
          <w:sz w:val="22"/>
          <w:szCs w:val="22"/>
        </w:rPr>
        <w:t xml:space="preserve"> </w:t>
      </w:r>
      <w:r>
        <w:rPr>
          <w:color w:val="242425"/>
          <w:spacing w:val="-24"/>
          <w:position w:val="6"/>
          <w:sz w:val="22"/>
          <w:szCs w:val="22"/>
        </w:rPr>
        <w:t xml:space="preserve"> </w:t>
      </w:r>
      <w:r>
        <w:rPr>
          <w:color w:val="242425"/>
          <w:w w:val="111"/>
          <w:position w:val="6"/>
          <w:sz w:val="22"/>
          <w:szCs w:val="22"/>
        </w:rPr>
        <w:t>P</w:t>
      </w:r>
      <w:r>
        <w:rPr>
          <w:color w:val="39373D"/>
          <w:w w:val="111"/>
          <w:position w:val="6"/>
          <w:sz w:val="22"/>
          <w:szCs w:val="22"/>
        </w:rPr>
        <w:t>r</w:t>
      </w:r>
      <w:r>
        <w:rPr>
          <w:color w:val="242425"/>
          <w:w w:val="111"/>
          <w:position w:val="6"/>
          <w:sz w:val="22"/>
          <w:szCs w:val="22"/>
        </w:rPr>
        <w:t>o</w:t>
      </w:r>
      <w:r>
        <w:rPr>
          <w:color w:val="39373D"/>
          <w:w w:val="111"/>
          <w:position w:val="6"/>
          <w:sz w:val="22"/>
          <w:szCs w:val="22"/>
        </w:rPr>
        <w:t>gra</w:t>
      </w:r>
      <w:r>
        <w:rPr>
          <w:color w:val="242425"/>
          <w:w w:val="111"/>
          <w:position w:val="6"/>
          <w:sz w:val="22"/>
          <w:szCs w:val="22"/>
        </w:rPr>
        <w:t xml:space="preserve">m       </w:t>
      </w:r>
      <w:r>
        <w:rPr>
          <w:color w:val="242425"/>
          <w:spacing w:val="42"/>
          <w:w w:val="111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42425"/>
          <w:w w:val="110"/>
          <w:position w:val="-2"/>
        </w:rPr>
        <w:t>3</w:t>
      </w:r>
      <w:r>
        <w:rPr>
          <w:rFonts w:ascii="Arial" w:eastAsia="Arial" w:hAnsi="Arial" w:cs="Arial"/>
          <w:b/>
          <w:color w:val="242425"/>
          <w:w w:val="136"/>
          <w:position w:val="-2"/>
        </w:rPr>
        <w:t>0</w:t>
      </w:r>
      <w:r>
        <w:rPr>
          <w:rFonts w:ascii="Arial" w:eastAsia="Arial" w:hAnsi="Arial" w:cs="Arial"/>
          <w:b/>
          <w:color w:val="242425"/>
          <w:w w:val="126"/>
          <w:position w:val="-2"/>
        </w:rPr>
        <w:t>7</w:t>
      </w:r>
      <w:r>
        <w:rPr>
          <w:rFonts w:ascii="Arial" w:eastAsia="Arial" w:hAnsi="Arial" w:cs="Arial"/>
          <w:b/>
          <w:color w:val="242425"/>
          <w:w w:val="104"/>
          <w:position w:val="-2"/>
        </w:rPr>
        <w:t>,</w:t>
      </w:r>
      <w:r>
        <w:rPr>
          <w:rFonts w:ascii="Arial" w:eastAsia="Arial" w:hAnsi="Arial" w:cs="Arial"/>
          <w:b/>
          <w:color w:val="242425"/>
          <w:w w:val="129"/>
          <w:position w:val="-2"/>
        </w:rPr>
        <w:t>5</w:t>
      </w:r>
    </w:p>
    <w:p w:rsidR="00DF5332" w:rsidRDefault="00646077">
      <w:pPr>
        <w:spacing w:line="180" w:lineRule="exact"/>
        <w:ind w:left="4080"/>
        <w:rPr>
          <w:sz w:val="22"/>
          <w:szCs w:val="22"/>
        </w:rPr>
      </w:pPr>
      <w:proofErr w:type="spellStart"/>
      <w:r>
        <w:rPr>
          <w:color w:val="242425"/>
          <w:w w:val="83"/>
          <w:position w:val="1"/>
          <w:sz w:val="22"/>
          <w:szCs w:val="22"/>
        </w:rPr>
        <w:t>K</w:t>
      </w:r>
      <w:r>
        <w:rPr>
          <w:color w:val="39373D"/>
          <w:w w:val="103"/>
          <w:position w:val="1"/>
          <w:sz w:val="22"/>
          <w:szCs w:val="22"/>
        </w:rPr>
        <w:t>e</w:t>
      </w:r>
      <w:r>
        <w:rPr>
          <w:color w:val="39373D"/>
          <w:w w:val="137"/>
          <w:position w:val="1"/>
          <w:sz w:val="22"/>
          <w:szCs w:val="22"/>
        </w:rPr>
        <w:t>r</w:t>
      </w:r>
      <w:r>
        <w:rPr>
          <w:color w:val="242425"/>
          <w:w w:val="77"/>
          <w:position w:val="1"/>
          <w:sz w:val="22"/>
          <w:szCs w:val="22"/>
        </w:rPr>
        <w:t>j</w:t>
      </w:r>
      <w:r>
        <w:rPr>
          <w:color w:val="39373D"/>
          <w:w w:val="133"/>
          <w:position w:val="1"/>
          <w:sz w:val="22"/>
          <w:szCs w:val="22"/>
        </w:rPr>
        <w:t>a</w:t>
      </w:r>
      <w:proofErr w:type="spellEnd"/>
      <w:r>
        <w:rPr>
          <w:color w:val="39373D"/>
          <w:spacing w:val="20"/>
          <w:position w:val="1"/>
          <w:sz w:val="22"/>
          <w:szCs w:val="22"/>
        </w:rPr>
        <w:t xml:space="preserve"> </w:t>
      </w:r>
      <w:proofErr w:type="spellStart"/>
      <w:proofErr w:type="gramStart"/>
      <w:r>
        <w:rPr>
          <w:color w:val="242425"/>
          <w:w w:val="91"/>
          <w:position w:val="1"/>
          <w:sz w:val="22"/>
          <w:szCs w:val="22"/>
        </w:rPr>
        <w:t>B</w:t>
      </w:r>
      <w:r>
        <w:rPr>
          <w:color w:val="39373D"/>
          <w:w w:val="133"/>
          <w:position w:val="1"/>
          <w:sz w:val="22"/>
          <w:szCs w:val="22"/>
        </w:rPr>
        <w:t>a</w:t>
      </w:r>
      <w:r>
        <w:rPr>
          <w:color w:val="242425"/>
          <w:w w:val="108"/>
          <w:position w:val="1"/>
          <w:sz w:val="22"/>
          <w:szCs w:val="22"/>
        </w:rPr>
        <w:t>d</w:t>
      </w:r>
      <w:r>
        <w:rPr>
          <w:color w:val="39373D"/>
          <w:w w:val="125"/>
          <w:position w:val="1"/>
          <w:sz w:val="22"/>
          <w:szCs w:val="22"/>
        </w:rPr>
        <w:t>a</w:t>
      </w:r>
      <w:r>
        <w:rPr>
          <w:color w:val="242425"/>
          <w:w w:val="124"/>
          <w:position w:val="1"/>
          <w:sz w:val="22"/>
          <w:szCs w:val="22"/>
        </w:rPr>
        <w:t>n</w:t>
      </w:r>
      <w:proofErr w:type="spellEnd"/>
      <w:r>
        <w:rPr>
          <w:color w:val="242425"/>
          <w:position w:val="1"/>
          <w:sz w:val="22"/>
          <w:szCs w:val="22"/>
        </w:rPr>
        <w:t xml:space="preserve"> </w:t>
      </w:r>
      <w:r>
        <w:rPr>
          <w:color w:val="242425"/>
          <w:spacing w:val="-27"/>
          <w:position w:val="1"/>
          <w:sz w:val="22"/>
          <w:szCs w:val="22"/>
        </w:rPr>
        <w:t xml:space="preserve"> </w:t>
      </w:r>
      <w:r>
        <w:rPr>
          <w:color w:val="242425"/>
          <w:w w:val="112"/>
          <w:position w:val="1"/>
          <w:sz w:val="22"/>
          <w:szCs w:val="22"/>
        </w:rPr>
        <w:t>P</w:t>
      </w:r>
      <w:r>
        <w:rPr>
          <w:color w:val="39373D"/>
          <w:w w:val="112"/>
          <w:position w:val="1"/>
          <w:sz w:val="22"/>
          <w:szCs w:val="22"/>
        </w:rPr>
        <w:t>e</w:t>
      </w:r>
      <w:r>
        <w:rPr>
          <w:color w:val="242425"/>
          <w:w w:val="112"/>
          <w:position w:val="1"/>
          <w:sz w:val="22"/>
          <w:szCs w:val="22"/>
        </w:rPr>
        <w:t>m</w:t>
      </w:r>
      <w:r>
        <w:rPr>
          <w:color w:val="39373D"/>
          <w:w w:val="112"/>
          <w:position w:val="1"/>
          <w:sz w:val="22"/>
          <w:szCs w:val="22"/>
        </w:rPr>
        <w:t>b</w:t>
      </w:r>
      <w:r>
        <w:rPr>
          <w:color w:val="242425"/>
          <w:w w:val="112"/>
          <w:position w:val="1"/>
          <w:sz w:val="22"/>
          <w:szCs w:val="22"/>
        </w:rPr>
        <w:t>i</w:t>
      </w:r>
      <w:r>
        <w:rPr>
          <w:color w:val="39373D"/>
          <w:w w:val="112"/>
          <w:position w:val="1"/>
          <w:sz w:val="22"/>
          <w:szCs w:val="22"/>
        </w:rPr>
        <w:t>na</w:t>
      </w:r>
      <w:proofErr w:type="gramEnd"/>
      <w:r>
        <w:rPr>
          <w:color w:val="39373D"/>
          <w:spacing w:val="21"/>
          <w:w w:val="112"/>
          <w:position w:val="1"/>
          <w:sz w:val="22"/>
          <w:szCs w:val="22"/>
        </w:rPr>
        <w:t xml:space="preserve"> </w:t>
      </w:r>
      <w:proofErr w:type="spellStart"/>
      <w:r>
        <w:rPr>
          <w:color w:val="39373D"/>
          <w:w w:val="86"/>
          <w:position w:val="1"/>
          <w:sz w:val="22"/>
          <w:szCs w:val="22"/>
        </w:rPr>
        <w:t>K</w:t>
      </w:r>
      <w:r>
        <w:rPr>
          <w:color w:val="39373D"/>
          <w:w w:val="122"/>
          <w:position w:val="1"/>
          <w:sz w:val="22"/>
          <w:szCs w:val="22"/>
        </w:rPr>
        <w:t>a</w:t>
      </w:r>
      <w:r>
        <w:rPr>
          <w:color w:val="242425"/>
          <w:w w:val="121"/>
          <w:position w:val="1"/>
          <w:sz w:val="22"/>
          <w:szCs w:val="22"/>
        </w:rPr>
        <w:t>n</w:t>
      </w:r>
      <w:r>
        <w:rPr>
          <w:color w:val="39373D"/>
          <w:w w:val="144"/>
          <w:position w:val="1"/>
          <w:sz w:val="22"/>
          <w:szCs w:val="22"/>
        </w:rPr>
        <w:t>a</w:t>
      </w:r>
      <w:r>
        <w:rPr>
          <w:color w:val="242425"/>
          <w:w w:val="108"/>
          <w:position w:val="1"/>
          <w:sz w:val="22"/>
          <w:szCs w:val="22"/>
        </w:rPr>
        <w:t>k</w:t>
      </w:r>
      <w:r>
        <w:rPr>
          <w:color w:val="39373D"/>
          <w:w w:val="108"/>
          <w:position w:val="1"/>
          <w:sz w:val="22"/>
          <w:szCs w:val="22"/>
        </w:rPr>
        <w:t>-</w:t>
      </w:r>
      <w:r>
        <w:rPr>
          <w:color w:val="242425"/>
          <w:w w:val="124"/>
          <w:position w:val="1"/>
          <w:sz w:val="22"/>
          <w:szCs w:val="22"/>
        </w:rPr>
        <w:t>k</w:t>
      </w:r>
      <w:r>
        <w:rPr>
          <w:color w:val="242425"/>
          <w:w w:val="121"/>
          <w:position w:val="1"/>
          <w:sz w:val="22"/>
          <w:szCs w:val="22"/>
        </w:rPr>
        <w:t>an</w:t>
      </w:r>
      <w:r>
        <w:rPr>
          <w:color w:val="242425"/>
          <w:w w:val="126"/>
          <w:position w:val="1"/>
          <w:sz w:val="22"/>
          <w:szCs w:val="22"/>
        </w:rPr>
        <w:t>ak</w:t>
      </w:r>
      <w:proofErr w:type="spellEnd"/>
    </w:p>
    <w:p w:rsidR="00DF5332" w:rsidRDefault="00646077">
      <w:pPr>
        <w:spacing w:line="240" w:lineRule="exact"/>
        <w:ind w:left="4062"/>
        <w:rPr>
          <w:sz w:val="22"/>
          <w:szCs w:val="22"/>
        </w:rPr>
      </w:pPr>
      <w:proofErr w:type="spellStart"/>
      <w:r>
        <w:rPr>
          <w:color w:val="242425"/>
          <w:w w:val="109"/>
          <w:sz w:val="22"/>
          <w:szCs w:val="22"/>
        </w:rPr>
        <w:t>Wahidiy</w:t>
      </w:r>
      <w:r>
        <w:rPr>
          <w:color w:val="39373D"/>
          <w:w w:val="109"/>
          <w:sz w:val="22"/>
          <w:szCs w:val="22"/>
        </w:rPr>
        <w:t>a</w:t>
      </w:r>
      <w:r>
        <w:rPr>
          <w:color w:val="242425"/>
          <w:w w:val="109"/>
          <w:sz w:val="22"/>
          <w:szCs w:val="22"/>
        </w:rPr>
        <w:t>h</w:t>
      </w:r>
      <w:proofErr w:type="spellEnd"/>
      <w:r>
        <w:rPr>
          <w:color w:val="242425"/>
          <w:spacing w:val="36"/>
          <w:w w:val="109"/>
          <w:sz w:val="22"/>
          <w:szCs w:val="22"/>
        </w:rPr>
        <w:t xml:space="preserve"> </w:t>
      </w:r>
      <w:r>
        <w:rPr>
          <w:color w:val="242425"/>
          <w:w w:val="58"/>
          <w:sz w:val="22"/>
          <w:szCs w:val="22"/>
        </w:rPr>
        <w:t>(</w:t>
      </w:r>
      <w:r>
        <w:rPr>
          <w:color w:val="242425"/>
          <w:w w:val="98"/>
          <w:sz w:val="22"/>
          <w:szCs w:val="22"/>
        </w:rPr>
        <w:t>B</w:t>
      </w:r>
      <w:r>
        <w:rPr>
          <w:color w:val="242425"/>
          <w:w w:val="114"/>
          <w:sz w:val="22"/>
          <w:szCs w:val="22"/>
        </w:rPr>
        <w:t>P</w:t>
      </w:r>
      <w:r>
        <w:rPr>
          <w:color w:val="242425"/>
          <w:w w:val="92"/>
          <w:sz w:val="22"/>
          <w:szCs w:val="22"/>
        </w:rPr>
        <w:t>K</w:t>
      </w:r>
      <w:r>
        <w:rPr>
          <w:color w:val="242425"/>
          <w:w w:val="95"/>
          <w:sz w:val="22"/>
          <w:szCs w:val="22"/>
        </w:rPr>
        <w:t>W</w:t>
      </w:r>
      <w:proofErr w:type="gramStart"/>
      <w:r>
        <w:rPr>
          <w:color w:val="242425"/>
          <w:w w:val="68"/>
          <w:sz w:val="22"/>
          <w:szCs w:val="22"/>
        </w:rPr>
        <w:t>)</w:t>
      </w:r>
      <w:r>
        <w:rPr>
          <w:color w:val="242425"/>
          <w:sz w:val="22"/>
          <w:szCs w:val="22"/>
        </w:rPr>
        <w:t xml:space="preserve"> </w:t>
      </w:r>
      <w:r>
        <w:rPr>
          <w:color w:val="242425"/>
          <w:spacing w:val="-16"/>
          <w:sz w:val="22"/>
          <w:szCs w:val="22"/>
        </w:rPr>
        <w:t xml:space="preserve"> </w:t>
      </w:r>
      <w:proofErr w:type="spellStart"/>
      <w:r>
        <w:rPr>
          <w:color w:val="242425"/>
          <w:w w:val="88"/>
          <w:sz w:val="22"/>
          <w:szCs w:val="22"/>
        </w:rPr>
        <w:t>C</w:t>
      </w:r>
      <w:r>
        <w:rPr>
          <w:color w:val="39373D"/>
          <w:w w:val="136"/>
          <w:sz w:val="22"/>
          <w:szCs w:val="22"/>
        </w:rPr>
        <w:t>a</w:t>
      </w:r>
      <w:r>
        <w:rPr>
          <w:color w:val="242425"/>
          <w:w w:val="114"/>
          <w:sz w:val="22"/>
          <w:szCs w:val="22"/>
        </w:rPr>
        <w:t>b</w:t>
      </w:r>
      <w:r>
        <w:rPr>
          <w:color w:val="39373D"/>
          <w:w w:val="122"/>
          <w:sz w:val="22"/>
          <w:szCs w:val="22"/>
        </w:rPr>
        <w:t>a</w:t>
      </w:r>
      <w:r>
        <w:rPr>
          <w:color w:val="242425"/>
          <w:w w:val="117"/>
          <w:sz w:val="22"/>
          <w:szCs w:val="22"/>
        </w:rPr>
        <w:t>n</w:t>
      </w:r>
      <w:r>
        <w:rPr>
          <w:color w:val="242425"/>
          <w:w w:val="114"/>
          <w:sz w:val="22"/>
          <w:szCs w:val="22"/>
        </w:rPr>
        <w:t>g</w:t>
      </w:r>
      <w:proofErr w:type="spellEnd"/>
      <w:proofErr w:type="gramEnd"/>
      <w:r>
        <w:rPr>
          <w:color w:val="242425"/>
          <w:spacing w:val="17"/>
          <w:sz w:val="22"/>
          <w:szCs w:val="22"/>
        </w:rPr>
        <w:t xml:space="preserve"> </w:t>
      </w:r>
      <w:r>
        <w:rPr>
          <w:color w:val="242425"/>
          <w:w w:val="93"/>
          <w:sz w:val="22"/>
          <w:szCs w:val="22"/>
        </w:rPr>
        <w:t>B</w:t>
      </w:r>
      <w:r>
        <w:rPr>
          <w:color w:val="242425"/>
          <w:w w:val="114"/>
          <w:sz w:val="22"/>
          <w:szCs w:val="22"/>
        </w:rPr>
        <w:t>e</w:t>
      </w:r>
      <w:r>
        <w:rPr>
          <w:color w:val="242425"/>
          <w:w w:val="124"/>
          <w:sz w:val="22"/>
          <w:szCs w:val="22"/>
        </w:rPr>
        <w:t>n</w:t>
      </w:r>
      <w:r>
        <w:rPr>
          <w:color w:val="242425"/>
          <w:w w:val="117"/>
          <w:sz w:val="22"/>
          <w:szCs w:val="22"/>
        </w:rPr>
        <w:t>g</w:t>
      </w:r>
      <w:r>
        <w:rPr>
          <w:color w:val="242425"/>
          <w:w w:val="119"/>
          <w:sz w:val="22"/>
          <w:szCs w:val="22"/>
        </w:rPr>
        <w:t>ku</w:t>
      </w:r>
      <w:r>
        <w:rPr>
          <w:color w:val="242425"/>
          <w:w w:val="106"/>
          <w:sz w:val="22"/>
          <w:szCs w:val="22"/>
        </w:rPr>
        <w:t>l</w:t>
      </w:r>
      <w:r>
        <w:rPr>
          <w:color w:val="242425"/>
          <w:w w:val="134"/>
          <w:sz w:val="22"/>
          <w:szCs w:val="22"/>
        </w:rPr>
        <w:t>u</w:t>
      </w:r>
    </w:p>
    <w:p w:rsidR="00DF5332" w:rsidRDefault="00646077">
      <w:pPr>
        <w:spacing w:line="180" w:lineRule="exact"/>
        <w:ind w:left="4025" w:right="4942"/>
        <w:jc w:val="center"/>
        <w:rPr>
          <w:rFonts w:ascii="Arial" w:eastAsia="Arial" w:hAnsi="Arial" w:cs="Arial"/>
          <w:sz w:val="19"/>
          <w:szCs w:val="19"/>
        </w:rPr>
        <w:sectPr w:rsidR="00DF5332">
          <w:footerReference w:type="default" r:id="rId21"/>
          <w:pgSz w:w="12400" w:h="17200"/>
          <w:pgMar w:top="0" w:right="1760" w:bottom="280" w:left="1000" w:header="0" w:footer="225" w:gutter="0"/>
          <w:cols w:space="720"/>
        </w:sectPr>
      </w:pPr>
      <w:r>
        <w:rPr>
          <w:rFonts w:ascii="Arial" w:eastAsia="Arial" w:hAnsi="Arial" w:cs="Arial"/>
          <w:color w:val="242425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242425"/>
          <w:w w:val="135"/>
          <w:sz w:val="19"/>
          <w:szCs w:val="19"/>
        </w:rPr>
        <w:t>tar</w:t>
      </w:r>
      <w:r>
        <w:rPr>
          <w:rFonts w:ascii="Arial" w:eastAsia="Arial" w:hAnsi="Arial" w:cs="Arial"/>
          <w:color w:val="242425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242425"/>
          <w:w w:val="85"/>
          <w:sz w:val="19"/>
          <w:szCs w:val="19"/>
        </w:rPr>
        <w:t>)</w:t>
      </w:r>
    </w:p>
    <w:p w:rsidR="00DF5332" w:rsidRDefault="00DF5332">
      <w:pPr>
        <w:spacing w:before="6" w:line="100" w:lineRule="exact"/>
        <w:rPr>
          <w:sz w:val="11"/>
          <w:szCs w:val="11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tbl>
      <w:tblPr>
        <w:tblW w:w="0" w:type="auto"/>
        <w:tblInd w:w="1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993"/>
        <w:gridCol w:w="4248"/>
        <w:gridCol w:w="868"/>
      </w:tblGrid>
      <w:tr w:rsidR="00DF5332">
        <w:trPr>
          <w:trHeight w:hRule="exact" w:val="336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6" w:line="120" w:lineRule="exact"/>
              <w:rPr>
                <w:sz w:val="13"/>
                <w:szCs w:val="13"/>
              </w:rPr>
            </w:pPr>
          </w:p>
          <w:p w:rsidR="00DF5332" w:rsidRDefault="00DF5332">
            <w:pPr>
              <w:spacing w:line="200" w:lineRule="exact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68"/>
              <w:ind w:left="328"/>
              <w:rPr>
                <w:sz w:val="23"/>
                <w:szCs w:val="23"/>
              </w:rPr>
            </w:pPr>
            <w:proofErr w:type="spellStart"/>
            <w:r>
              <w:rPr>
                <w:color w:val="252425"/>
                <w:w w:val="108"/>
                <w:sz w:val="23"/>
                <w:szCs w:val="23"/>
              </w:rPr>
              <w:t>Kompetensi</w:t>
            </w:r>
            <w:proofErr w:type="spellEnd"/>
            <w:r>
              <w:rPr>
                <w:color w:val="252425"/>
                <w:spacing w:val="23"/>
                <w:w w:val="108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sz w:val="23"/>
                <w:szCs w:val="23"/>
              </w:rPr>
              <w:t>Pedagogi</w:t>
            </w:r>
            <w:r>
              <w:rPr>
                <w:color w:val="151515"/>
                <w:sz w:val="23"/>
                <w:szCs w:val="23"/>
              </w:rPr>
              <w:t>k</w:t>
            </w:r>
            <w:proofErr w:type="spellEnd"/>
            <w:r>
              <w:rPr>
                <w:color w:val="151515"/>
                <w:sz w:val="23"/>
                <w:szCs w:val="23"/>
              </w:rPr>
              <w:t xml:space="preserve"> </w:t>
            </w:r>
            <w:r>
              <w:rPr>
                <w:color w:val="151515"/>
                <w:spacing w:val="4"/>
                <w:sz w:val="23"/>
                <w:szCs w:val="23"/>
              </w:rPr>
              <w:t xml:space="preserve"> </w:t>
            </w:r>
            <w:r>
              <w:rPr>
                <w:color w:val="252425"/>
                <w:sz w:val="23"/>
                <w:szCs w:val="23"/>
              </w:rPr>
              <w:t xml:space="preserve">Guru </w:t>
            </w:r>
            <w:r>
              <w:rPr>
                <w:color w:val="252425"/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91"/>
                <w:sz w:val="23"/>
                <w:szCs w:val="23"/>
              </w:rPr>
              <w:t>A</w:t>
            </w:r>
            <w:r>
              <w:rPr>
                <w:color w:val="252425"/>
                <w:w w:val="102"/>
                <w:sz w:val="23"/>
                <w:szCs w:val="23"/>
              </w:rPr>
              <w:t>ki</w:t>
            </w:r>
            <w:r>
              <w:rPr>
                <w:color w:val="252425"/>
                <w:w w:val="109"/>
                <w:sz w:val="23"/>
                <w:szCs w:val="23"/>
              </w:rPr>
              <w:t>d</w:t>
            </w:r>
            <w:r>
              <w:rPr>
                <w:color w:val="252425"/>
                <w:w w:val="121"/>
                <w:sz w:val="23"/>
                <w:szCs w:val="23"/>
              </w:rPr>
              <w:t>ah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51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2" w:line="240" w:lineRule="exact"/>
              <w:rPr>
                <w:sz w:val="24"/>
                <w:szCs w:val="24"/>
              </w:rPr>
            </w:pPr>
          </w:p>
          <w:p w:rsidR="00DF5332" w:rsidRDefault="00646077">
            <w:pPr>
              <w:ind w:left="40"/>
              <w:rPr>
                <w:sz w:val="22"/>
                <w:szCs w:val="22"/>
              </w:rPr>
            </w:pPr>
            <w:r>
              <w:rPr>
                <w:color w:val="252425"/>
                <w:w w:val="72"/>
                <w:sz w:val="22"/>
                <w:szCs w:val="22"/>
              </w:rPr>
              <w:t>1</w:t>
            </w:r>
            <w:r>
              <w:rPr>
                <w:color w:val="151515"/>
                <w:w w:val="134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544" w:right="485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color w:val="252425"/>
                <w:w w:val="94"/>
                <w:sz w:val="23"/>
                <w:szCs w:val="23"/>
              </w:rPr>
              <w:t>B</w:t>
            </w:r>
            <w:r>
              <w:rPr>
                <w:color w:val="252425"/>
                <w:w w:val="141"/>
                <w:sz w:val="23"/>
                <w:szCs w:val="23"/>
              </w:rPr>
              <w:t>a</w:t>
            </w:r>
            <w:r>
              <w:rPr>
                <w:color w:val="252425"/>
                <w:w w:val="112"/>
                <w:sz w:val="23"/>
                <w:szCs w:val="23"/>
              </w:rPr>
              <w:t>s</w:t>
            </w:r>
            <w:r>
              <w:rPr>
                <w:color w:val="151515"/>
                <w:w w:val="119"/>
                <w:sz w:val="23"/>
                <w:szCs w:val="23"/>
              </w:rPr>
              <w:t>i</w:t>
            </w:r>
            <w:r>
              <w:rPr>
                <w:color w:val="252425"/>
                <w:w w:val="112"/>
                <w:sz w:val="23"/>
                <w:szCs w:val="23"/>
              </w:rPr>
              <w:t>n</w:t>
            </w:r>
            <w:r>
              <w:rPr>
                <w:color w:val="252425"/>
                <w:w w:val="128"/>
                <w:sz w:val="23"/>
                <w:szCs w:val="23"/>
              </w:rPr>
              <w:t>un</w:t>
            </w:r>
            <w:proofErr w:type="spellEnd"/>
          </w:p>
          <w:p w:rsidR="00DF5332" w:rsidRDefault="00646077">
            <w:pPr>
              <w:spacing w:line="240" w:lineRule="exact"/>
              <w:ind w:left="336" w:right="283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color w:val="151515"/>
                <w:sz w:val="23"/>
                <w:szCs w:val="23"/>
              </w:rPr>
              <w:t>D</w:t>
            </w:r>
            <w:r>
              <w:rPr>
                <w:color w:val="252425"/>
                <w:sz w:val="23"/>
                <w:szCs w:val="23"/>
              </w:rPr>
              <w:t>eni</w:t>
            </w:r>
            <w:proofErr w:type="spellEnd"/>
            <w:r>
              <w:rPr>
                <w:color w:val="252425"/>
                <w:spacing w:val="55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107"/>
                <w:sz w:val="23"/>
                <w:szCs w:val="23"/>
              </w:rPr>
              <w:t>F</w:t>
            </w:r>
            <w:r>
              <w:rPr>
                <w:color w:val="252425"/>
                <w:w w:val="99"/>
                <w:sz w:val="23"/>
                <w:szCs w:val="23"/>
              </w:rPr>
              <w:t>e</w:t>
            </w:r>
            <w:r>
              <w:rPr>
                <w:color w:val="151515"/>
                <w:w w:val="115"/>
                <w:sz w:val="23"/>
                <w:szCs w:val="23"/>
              </w:rPr>
              <w:t>b</w:t>
            </w:r>
            <w:r>
              <w:rPr>
                <w:color w:val="252425"/>
                <w:w w:val="115"/>
                <w:sz w:val="23"/>
                <w:szCs w:val="23"/>
              </w:rPr>
              <w:t>ri</w:t>
            </w:r>
            <w:r>
              <w:rPr>
                <w:color w:val="252425"/>
                <w:w w:val="118"/>
                <w:sz w:val="23"/>
                <w:szCs w:val="23"/>
              </w:rPr>
              <w:t>n</w:t>
            </w:r>
            <w:r>
              <w:rPr>
                <w:color w:val="252425"/>
                <w:w w:val="107"/>
                <w:sz w:val="23"/>
                <w:szCs w:val="23"/>
              </w:rPr>
              <w:t>i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" w:line="240" w:lineRule="exact"/>
              <w:ind w:left="324" w:right="360" w:hanging="4"/>
              <w:rPr>
                <w:sz w:val="23"/>
                <w:szCs w:val="23"/>
              </w:rPr>
            </w:pPr>
            <w:proofErr w:type="spellStart"/>
            <w:r>
              <w:rPr>
                <w:color w:val="252425"/>
                <w:sz w:val="23"/>
                <w:szCs w:val="23"/>
              </w:rPr>
              <w:t>Akhlak</w:t>
            </w:r>
            <w:proofErr w:type="spellEnd"/>
            <w:r>
              <w:rPr>
                <w:color w:val="252425"/>
                <w:sz w:val="23"/>
                <w:szCs w:val="23"/>
              </w:rPr>
              <w:t xml:space="preserve"> </w:t>
            </w:r>
            <w:r>
              <w:rPr>
                <w:color w:val="252425"/>
                <w:spacing w:val="17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sz w:val="23"/>
                <w:szCs w:val="23"/>
              </w:rPr>
              <w:t>dalam</w:t>
            </w:r>
            <w:proofErr w:type="spellEnd"/>
            <w:r>
              <w:rPr>
                <w:color w:val="252425"/>
                <w:sz w:val="23"/>
                <w:szCs w:val="23"/>
              </w:rPr>
              <w:t xml:space="preserve"> </w:t>
            </w:r>
            <w:r>
              <w:rPr>
                <w:color w:val="252425"/>
                <w:spacing w:val="25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88"/>
                <w:sz w:val="23"/>
                <w:szCs w:val="23"/>
              </w:rPr>
              <w:t>M</w:t>
            </w:r>
            <w:r>
              <w:rPr>
                <w:color w:val="252425"/>
                <w:w w:val="109"/>
                <w:sz w:val="23"/>
                <w:szCs w:val="23"/>
              </w:rPr>
              <w:t>e</w:t>
            </w:r>
            <w:r>
              <w:rPr>
                <w:color w:val="252425"/>
                <w:w w:val="118"/>
                <w:sz w:val="23"/>
                <w:szCs w:val="23"/>
              </w:rPr>
              <w:t>n</w:t>
            </w:r>
            <w:r>
              <w:rPr>
                <w:color w:val="252425"/>
                <w:w w:val="121"/>
                <w:sz w:val="23"/>
                <w:szCs w:val="23"/>
              </w:rPr>
              <w:t>an</w:t>
            </w:r>
            <w:r>
              <w:rPr>
                <w:color w:val="252425"/>
                <w:w w:val="113"/>
                <w:sz w:val="23"/>
                <w:szCs w:val="23"/>
              </w:rPr>
              <w:t>am</w:t>
            </w:r>
            <w:r>
              <w:rPr>
                <w:color w:val="252425"/>
                <w:w w:val="115"/>
                <w:sz w:val="23"/>
                <w:szCs w:val="23"/>
              </w:rPr>
              <w:t>k</w:t>
            </w:r>
            <w:r>
              <w:rPr>
                <w:color w:val="252425"/>
                <w:w w:val="119"/>
                <w:sz w:val="23"/>
                <w:szCs w:val="23"/>
              </w:rPr>
              <w:t>an</w:t>
            </w:r>
            <w:proofErr w:type="spellEnd"/>
            <w:r>
              <w:rPr>
                <w:color w:val="252425"/>
                <w:spacing w:val="18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86"/>
                <w:sz w:val="23"/>
                <w:szCs w:val="23"/>
              </w:rPr>
              <w:t>N</w:t>
            </w:r>
            <w:r>
              <w:rPr>
                <w:color w:val="252425"/>
                <w:w w:val="96"/>
                <w:sz w:val="23"/>
                <w:szCs w:val="23"/>
              </w:rPr>
              <w:t>i</w:t>
            </w:r>
            <w:r>
              <w:rPr>
                <w:color w:val="252425"/>
                <w:w w:val="102"/>
                <w:sz w:val="23"/>
                <w:szCs w:val="23"/>
              </w:rPr>
              <w:t>l</w:t>
            </w:r>
            <w:r>
              <w:rPr>
                <w:color w:val="252425"/>
                <w:w w:val="115"/>
                <w:sz w:val="23"/>
                <w:szCs w:val="23"/>
              </w:rPr>
              <w:t>ai</w:t>
            </w:r>
            <w:proofErr w:type="spellEnd"/>
            <w:r>
              <w:rPr>
                <w:color w:val="3D3D3D"/>
                <w:w w:val="103"/>
                <w:sz w:val="23"/>
                <w:szCs w:val="23"/>
              </w:rPr>
              <w:t xml:space="preserve">- </w:t>
            </w:r>
            <w:proofErr w:type="spellStart"/>
            <w:r>
              <w:rPr>
                <w:color w:val="252425"/>
                <w:sz w:val="23"/>
                <w:szCs w:val="23"/>
              </w:rPr>
              <w:t>n</w:t>
            </w:r>
            <w:r>
              <w:rPr>
                <w:color w:val="3D3D3D"/>
                <w:sz w:val="23"/>
                <w:szCs w:val="23"/>
              </w:rPr>
              <w:t>i</w:t>
            </w:r>
            <w:r>
              <w:rPr>
                <w:color w:val="252425"/>
                <w:sz w:val="23"/>
                <w:szCs w:val="23"/>
              </w:rPr>
              <w:t>lai</w:t>
            </w:r>
            <w:proofErr w:type="spellEnd"/>
            <w:r>
              <w:rPr>
                <w:color w:val="252425"/>
                <w:spacing w:val="4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113"/>
                <w:sz w:val="23"/>
                <w:szCs w:val="23"/>
              </w:rPr>
              <w:t>Tauhi</w:t>
            </w:r>
            <w:r>
              <w:rPr>
                <w:color w:val="151515"/>
                <w:w w:val="113"/>
                <w:sz w:val="23"/>
                <w:szCs w:val="23"/>
              </w:rPr>
              <w:t>d</w:t>
            </w:r>
            <w:proofErr w:type="spellEnd"/>
            <w:r>
              <w:rPr>
                <w:color w:val="151515"/>
                <w:spacing w:val="4"/>
                <w:w w:val="113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113"/>
                <w:sz w:val="23"/>
                <w:szCs w:val="23"/>
              </w:rPr>
              <w:t>pada</w:t>
            </w:r>
            <w:proofErr w:type="spellEnd"/>
            <w:r>
              <w:rPr>
                <w:color w:val="252425"/>
                <w:spacing w:val="18"/>
                <w:w w:val="113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95"/>
                <w:sz w:val="23"/>
                <w:szCs w:val="23"/>
              </w:rPr>
              <w:t>P</w:t>
            </w:r>
            <w:r>
              <w:rPr>
                <w:color w:val="252425"/>
                <w:w w:val="99"/>
                <w:sz w:val="23"/>
                <w:szCs w:val="23"/>
              </w:rPr>
              <w:t>e</w:t>
            </w:r>
            <w:r>
              <w:rPr>
                <w:color w:val="252425"/>
                <w:w w:val="112"/>
                <w:sz w:val="23"/>
                <w:szCs w:val="23"/>
              </w:rPr>
              <w:t>mb</w:t>
            </w:r>
            <w:r>
              <w:rPr>
                <w:color w:val="252425"/>
                <w:w w:val="106"/>
                <w:sz w:val="23"/>
                <w:szCs w:val="23"/>
              </w:rPr>
              <w:t>e</w:t>
            </w:r>
            <w:r>
              <w:rPr>
                <w:color w:val="252425"/>
                <w:w w:val="96"/>
                <w:sz w:val="23"/>
                <w:szCs w:val="23"/>
              </w:rPr>
              <w:t>l</w:t>
            </w:r>
            <w:r>
              <w:rPr>
                <w:color w:val="252425"/>
                <w:w w:val="130"/>
                <w:sz w:val="23"/>
                <w:szCs w:val="23"/>
              </w:rPr>
              <w:t>a</w:t>
            </w:r>
            <w:r>
              <w:rPr>
                <w:color w:val="252425"/>
                <w:w w:val="68"/>
                <w:sz w:val="23"/>
                <w:szCs w:val="23"/>
              </w:rPr>
              <w:t>j</w:t>
            </w:r>
            <w:r>
              <w:rPr>
                <w:color w:val="252425"/>
                <w:w w:val="131"/>
                <w:sz w:val="23"/>
                <w:szCs w:val="23"/>
              </w:rPr>
              <w:t>ar</w:t>
            </w:r>
            <w:r>
              <w:rPr>
                <w:color w:val="252425"/>
                <w:w w:val="116"/>
                <w:sz w:val="23"/>
                <w:szCs w:val="23"/>
              </w:rPr>
              <w:t>an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8" w:line="220" w:lineRule="exact"/>
              <w:rPr>
                <w:sz w:val="22"/>
                <w:szCs w:val="22"/>
              </w:rPr>
            </w:pPr>
          </w:p>
          <w:p w:rsidR="00DF5332" w:rsidRDefault="00646077">
            <w:pPr>
              <w:ind w:left="212"/>
              <w:rPr>
                <w:sz w:val="22"/>
                <w:szCs w:val="22"/>
              </w:rPr>
            </w:pPr>
            <w:r>
              <w:rPr>
                <w:color w:val="151515"/>
                <w:w w:val="114"/>
                <w:sz w:val="22"/>
                <w:szCs w:val="22"/>
              </w:rPr>
              <w:t>3</w:t>
            </w:r>
            <w:r>
              <w:rPr>
                <w:color w:val="151515"/>
                <w:w w:val="137"/>
                <w:sz w:val="22"/>
                <w:szCs w:val="22"/>
              </w:rPr>
              <w:t>0</w:t>
            </w:r>
            <w:r>
              <w:rPr>
                <w:color w:val="151515"/>
                <w:w w:val="114"/>
                <w:sz w:val="22"/>
                <w:szCs w:val="22"/>
              </w:rPr>
              <w:t>2</w:t>
            </w:r>
            <w:r>
              <w:rPr>
                <w:color w:val="151515"/>
                <w:w w:val="124"/>
                <w:sz w:val="22"/>
                <w:szCs w:val="22"/>
              </w:rPr>
              <w:t>,</w:t>
            </w:r>
            <w:r>
              <w:rPr>
                <w:color w:val="151515"/>
                <w:w w:val="130"/>
                <w:sz w:val="22"/>
                <w:szCs w:val="22"/>
              </w:rPr>
              <w:t>5</w:t>
            </w:r>
          </w:p>
        </w:tc>
      </w:tr>
      <w:tr w:rsidR="00DF5332">
        <w:trPr>
          <w:trHeight w:hRule="exact" w:val="25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635"/>
              <w:rPr>
                <w:sz w:val="23"/>
                <w:szCs w:val="23"/>
              </w:rPr>
            </w:pPr>
            <w:proofErr w:type="spellStart"/>
            <w:r>
              <w:rPr>
                <w:color w:val="252425"/>
                <w:w w:val="102"/>
                <w:sz w:val="23"/>
                <w:szCs w:val="23"/>
              </w:rPr>
              <w:t>E</w:t>
            </w:r>
            <w:r>
              <w:rPr>
                <w:color w:val="252425"/>
                <w:w w:val="107"/>
                <w:sz w:val="23"/>
                <w:szCs w:val="23"/>
              </w:rPr>
              <w:t>l</w:t>
            </w:r>
            <w:r>
              <w:rPr>
                <w:color w:val="252425"/>
                <w:w w:val="102"/>
                <w:sz w:val="23"/>
                <w:szCs w:val="23"/>
              </w:rPr>
              <w:t>l</w:t>
            </w:r>
            <w:r>
              <w:rPr>
                <w:color w:val="252425"/>
                <w:w w:val="106"/>
                <w:sz w:val="23"/>
                <w:szCs w:val="23"/>
              </w:rPr>
              <w:t>y</w:t>
            </w:r>
            <w:r>
              <w:rPr>
                <w:color w:val="252425"/>
                <w:w w:val="117"/>
                <w:sz w:val="23"/>
                <w:szCs w:val="23"/>
              </w:rPr>
              <w:t>an</w:t>
            </w:r>
            <w:r>
              <w:rPr>
                <w:color w:val="252425"/>
                <w:w w:val="130"/>
                <w:sz w:val="23"/>
                <w:szCs w:val="23"/>
              </w:rPr>
              <w:t>a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324"/>
              <w:rPr>
                <w:sz w:val="23"/>
                <w:szCs w:val="23"/>
              </w:rPr>
            </w:pPr>
            <w:r>
              <w:rPr>
                <w:color w:val="252425"/>
                <w:sz w:val="23"/>
                <w:szCs w:val="23"/>
              </w:rPr>
              <w:t xml:space="preserve">Daring </w:t>
            </w:r>
            <w:r>
              <w:rPr>
                <w:color w:val="252425"/>
                <w:spacing w:val="18"/>
                <w:sz w:val="23"/>
                <w:szCs w:val="23"/>
              </w:rPr>
              <w:t xml:space="preserve"> </w:t>
            </w:r>
            <w:r>
              <w:rPr>
                <w:color w:val="252425"/>
                <w:w w:val="45"/>
                <w:sz w:val="23"/>
                <w:szCs w:val="23"/>
              </w:rPr>
              <w:t>{</w:t>
            </w:r>
            <w:proofErr w:type="spellStart"/>
            <w:r>
              <w:rPr>
                <w:color w:val="252425"/>
                <w:w w:val="104"/>
                <w:sz w:val="23"/>
                <w:szCs w:val="23"/>
              </w:rPr>
              <w:t>S</w:t>
            </w:r>
            <w:r>
              <w:rPr>
                <w:color w:val="252425"/>
                <w:w w:val="141"/>
                <w:sz w:val="23"/>
                <w:szCs w:val="23"/>
              </w:rPr>
              <w:t>t</w:t>
            </w:r>
            <w:r>
              <w:rPr>
                <w:color w:val="252425"/>
                <w:w w:val="118"/>
                <w:sz w:val="23"/>
                <w:szCs w:val="23"/>
              </w:rPr>
              <w:t>u</w:t>
            </w:r>
            <w:r>
              <w:rPr>
                <w:color w:val="252425"/>
                <w:w w:val="109"/>
                <w:sz w:val="23"/>
                <w:szCs w:val="23"/>
              </w:rPr>
              <w:t>d</w:t>
            </w:r>
            <w:r>
              <w:rPr>
                <w:color w:val="252425"/>
                <w:w w:val="102"/>
                <w:sz w:val="23"/>
                <w:szCs w:val="23"/>
              </w:rPr>
              <w:t>i</w:t>
            </w:r>
            <w:proofErr w:type="spellEnd"/>
            <w:r>
              <w:rPr>
                <w:color w:val="252425"/>
                <w:spacing w:val="22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52425"/>
                <w:w w:val="111"/>
                <w:sz w:val="23"/>
                <w:szCs w:val="23"/>
              </w:rPr>
              <w:t>Perbandingan</w:t>
            </w:r>
            <w:proofErr w:type="spellEnd"/>
            <w:r>
              <w:rPr>
                <w:color w:val="252425"/>
                <w:spacing w:val="20"/>
                <w:w w:val="111"/>
                <w:sz w:val="23"/>
                <w:szCs w:val="23"/>
              </w:rPr>
              <w:t xml:space="preserve"> </w:t>
            </w:r>
            <w:r>
              <w:rPr>
                <w:color w:val="252425"/>
                <w:sz w:val="23"/>
                <w:szCs w:val="23"/>
              </w:rPr>
              <w:t>di</w:t>
            </w:r>
            <w:r>
              <w:rPr>
                <w:color w:val="252425"/>
                <w:spacing w:val="19"/>
                <w:sz w:val="23"/>
                <w:szCs w:val="23"/>
              </w:rPr>
              <w:t xml:space="preserve"> </w:t>
            </w:r>
            <w:r>
              <w:rPr>
                <w:color w:val="252425"/>
                <w:sz w:val="23"/>
                <w:szCs w:val="23"/>
              </w:rPr>
              <w:t>MAN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338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328"/>
              <w:rPr>
                <w:sz w:val="23"/>
                <w:szCs w:val="23"/>
              </w:rPr>
            </w:pPr>
            <w:r>
              <w:rPr>
                <w:color w:val="252425"/>
                <w:w w:val="87"/>
                <w:sz w:val="23"/>
                <w:szCs w:val="23"/>
              </w:rPr>
              <w:t>S</w:t>
            </w:r>
            <w:r>
              <w:rPr>
                <w:color w:val="252425"/>
                <w:w w:val="116"/>
                <w:sz w:val="23"/>
                <w:szCs w:val="23"/>
              </w:rPr>
              <w:t>e</w:t>
            </w:r>
            <w:r>
              <w:rPr>
                <w:color w:val="3D3D3D"/>
                <w:w w:val="108"/>
                <w:sz w:val="23"/>
                <w:szCs w:val="23"/>
              </w:rPr>
              <w:t>-</w:t>
            </w:r>
            <w:r>
              <w:rPr>
                <w:color w:val="252425"/>
                <w:w w:val="99"/>
                <w:sz w:val="23"/>
                <w:szCs w:val="23"/>
              </w:rPr>
              <w:t>K</w:t>
            </w:r>
            <w:r>
              <w:rPr>
                <w:color w:val="252425"/>
                <w:w w:val="102"/>
                <w:sz w:val="23"/>
                <w:szCs w:val="23"/>
              </w:rPr>
              <w:t>a</w:t>
            </w:r>
            <w:r>
              <w:rPr>
                <w:color w:val="252425"/>
                <w:w w:val="128"/>
                <w:sz w:val="23"/>
                <w:szCs w:val="23"/>
              </w:rPr>
              <w:t>ta</w:t>
            </w:r>
            <w:r>
              <w:rPr>
                <w:color w:val="252425"/>
                <w:spacing w:val="14"/>
                <w:sz w:val="23"/>
                <w:szCs w:val="23"/>
              </w:rPr>
              <w:t xml:space="preserve"> </w:t>
            </w:r>
            <w:r>
              <w:rPr>
                <w:color w:val="252425"/>
                <w:w w:val="87"/>
                <w:sz w:val="23"/>
                <w:szCs w:val="23"/>
              </w:rPr>
              <w:t>B</w:t>
            </w:r>
            <w:r>
              <w:rPr>
                <w:color w:val="252425"/>
                <w:w w:val="120"/>
                <w:sz w:val="23"/>
                <w:szCs w:val="23"/>
              </w:rPr>
              <w:t>e</w:t>
            </w:r>
            <w:r>
              <w:rPr>
                <w:color w:val="252425"/>
                <w:w w:val="112"/>
                <w:sz w:val="23"/>
                <w:szCs w:val="23"/>
              </w:rPr>
              <w:t>n</w:t>
            </w:r>
            <w:r>
              <w:rPr>
                <w:color w:val="252425"/>
                <w:w w:val="109"/>
                <w:sz w:val="23"/>
                <w:szCs w:val="23"/>
              </w:rPr>
              <w:t>g</w:t>
            </w:r>
            <w:r>
              <w:rPr>
                <w:color w:val="252425"/>
                <w:w w:val="117"/>
                <w:sz w:val="23"/>
                <w:szCs w:val="23"/>
              </w:rPr>
              <w:t>ku</w:t>
            </w:r>
            <w:r>
              <w:rPr>
                <w:color w:val="252425"/>
                <w:w w:val="102"/>
                <w:sz w:val="23"/>
                <w:szCs w:val="23"/>
              </w:rPr>
              <w:t>l</w:t>
            </w:r>
            <w:r>
              <w:rPr>
                <w:color w:val="252425"/>
                <w:w w:val="118"/>
                <w:sz w:val="23"/>
                <w:szCs w:val="23"/>
              </w:rPr>
              <w:t>u</w:t>
            </w:r>
            <w:r>
              <w:rPr>
                <w:color w:val="252425"/>
                <w:w w:val="65"/>
                <w:sz w:val="23"/>
                <w:szCs w:val="23"/>
              </w:rPr>
              <w:t>]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</w:tbl>
    <w:p w:rsidR="00DF5332" w:rsidRDefault="00DF5332">
      <w:pPr>
        <w:spacing w:before="8" w:line="160" w:lineRule="exact"/>
        <w:rPr>
          <w:sz w:val="16"/>
          <w:szCs w:val="16"/>
        </w:rPr>
      </w:pPr>
    </w:p>
    <w:p w:rsidR="00DF5332" w:rsidRDefault="00DF5332">
      <w:pPr>
        <w:spacing w:line="200" w:lineRule="exact"/>
      </w:pPr>
    </w:p>
    <w:p w:rsidR="00DF5332" w:rsidRDefault="00646077">
      <w:pPr>
        <w:spacing w:before="28"/>
        <w:ind w:left="5193"/>
        <w:rPr>
          <w:sz w:val="21"/>
          <w:szCs w:val="21"/>
        </w:rPr>
      </w:pPr>
      <w:r>
        <w:pict>
          <v:shape id="_x0000_s1041" type="#_x0000_t75" style="position:absolute;left:0;text-align:left;margin-left:44.65pt;margin-top:1.45pt;width:102.95pt;height:88.55pt;z-index:-1696;mso-position-horizontal-relative:page;mso-position-vertical-relative:page">
            <v:imagedata r:id="rId22" o:title=""/>
            <w10:wrap anchorx="page" anchory="page"/>
          </v:shape>
        </w:pict>
      </w:r>
      <w:r>
        <w:rPr>
          <w:color w:val="252425"/>
          <w:sz w:val="23"/>
          <w:szCs w:val="23"/>
        </w:rPr>
        <w:t>REKTOR</w:t>
      </w:r>
      <w:r>
        <w:rPr>
          <w:color w:val="252425"/>
          <w:spacing w:val="-8"/>
          <w:sz w:val="23"/>
          <w:szCs w:val="23"/>
        </w:rPr>
        <w:t xml:space="preserve"> </w:t>
      </w:r>
      <w:proofErr w:type="gramStart"/>
      <w:r>
        <w:rPr>
          <w:color w:val="252425"/>
          <w:sz w:val="21"/>
          <w:szCs w:val="21"/>
        </w:rPr>
        <w:t xml:space="preserve">UNIVERSITAS </w:t>
      </w:r>
      <w:r>
        <w:rPr>
          <w:color w:val="252425"/>
          <w:spacing w:val="30"/>
          <w:sz w:val="21"/>
          <w:szCs w:val="21"/>
        </w:rPr>
        <w:t xml:space="preserve"> </w:t>
      </w:r>
      <w:r>
        <w:rPr>
          <w:color w:val="252425"/>
          <w:w w:val="92"/>
          <w:sz w:val="23"/>
          <w:szCs w:val="23"/>
        </w:rPr>
        <w:t>ISLAM</w:t>
      </w:r>
      <w:proofErr w:type="gramEnd"/>
      <w:r>
        <w:rPr>
          <w:color w:val="252425"/>
          <w:spacing w:val="28"/>
          <w:w w:val="92"/>
          <w:sz w:val="23"/>
          <w:szCs w:val="23"/>
        </w:rPr>
        <w:t xml:space="preserve"> </w:t>
      </w:r>
      <w:r>
        <w:rPr>
          <w:color w:val="252425"/>
          <w:w w:val="109"/>
          <w:sz w:val="21"/>
          <w:szCs w:val="21"/>
        </w:rPr>
        <w:t>NEGERI</w:t>
      </w:r>
    </w:p>
    <w:p w:rsidR="00DF5332" w:rsidRDefault="00646077">
      <w:pPr>
        <w:spacing w:line="240" w:lineRule="exact"/>
        <w:ind w:left="5193"/>
        <w:rPr>
          <w:sz w:val="21"/>
          <w:szCs w:val="21"/>
        </w:rPr>
      </w:pPr>
      <w:r>
        <w:rPr>
          <w:color w:val="252425"/>
          <w:w w:val="89"/>
          <w:sz w:val="23"/>
          <w:szCs w:val="23"/>
        </w:rPr>
        <w:t>FATMAWATI</w:t>
      </w:r>
      <w:r>
        <w:rPr>
          <w:color w:val="252425"/>
          <w:spacing w:val="51"/>
          <w:w w:val="89"/>
          <w:sz w:val="23"/>
          <w:szCs w:val="23"/>
        </w:rPr>
        <w:t xml:space="preserve"> </w:t>
      </w:r>
      <w:proofErr w:type="gramStart"/>
      <w:r>
        <w:rPr>
          <w:color w:val="252425"/>
          <w:sz w:val="21"/>
          <w:szCs w:val="21"/>
        </w:rPr>
        <w:t>SUKARN</w:t>
      </w:r>
      <w:r>
        <w:rPr>
          <w:color w:val="151515"/>
          <w:sz w:val="21"/>
          <w:szCs w:val="21"/>
        </w:rPr>
        <w:t xml:space="preserve">O </w:t>
      </w:r>
      <w:r>
        <w:rPr>
          <w:color w:val="151515"/>
          <w:spacing w:val="4"/>
          <w:sz w:val="21"/>
          <w:szCs w:val="21"/>
        </w:rPr>
        <w:t xml:space="preserve"> </w:t>
      </w:r>
      <w:r>
        <w:rPr>
          <w:color w:val="252425"/>
          <w:w w:val="103"/>
          <w:sz w:val="21"/>
          <w:szCs w:val="21"/>
        </w:rPr>
        <w:t>B</w:t>
      </w:r>
      <w:r>
        <w:rPr>
          <w:color w:val="252425"/>
          <w:w w:val="118"/>
          <w:sz w:val="21"/>
          <w:szCs w:val="21"/>
        </w:rPr>
        <w:t>E</w:t>
      </w:r>
      <w:r>
        <w:rPr>
          <w:color w:val="252425"/>
          <w:w w:val="102"/>
          <w:sz w:val="21"/>
          <w:szCs w:val="21"/>
        </w:rPr>
        <w:t>N</w:t>
      </w:r>
      <w:r>
        <w:rPr>
          <w:color w:val="252425"/>
          <w:w w:val="111"/>
          <w:sz w:val="21"/>
          <w:szCs w:val="21"/>
        </w:rPr>
        <w:t>G</w:t>
      </w:r>
      <w:r>
        <w:rPr>
          <w:color w:val="252425"/>
          <w:w w:val="104"/>
          <w:sz w:val="21"/>
          <w:szCs w:val="21"/>
        </w:rPr>
        <w:t>K</w:t>
      </w:r>
      <w:r>
        <w:rPr>
          <w:color w:val="252425"/>
          <w:w w:val="102"/>
          <w:sz w:val="21"/>
          <w:szCs w:val="21"/>
        </w:rPr>
        <w:t>U</w:t>
      </w:r>
      <w:r>
        <w:rPr>
          <w:color w:val="252425"/>
          <w:w w:val="109"/>
          <w:sz w:val="21"/>
          <w:szCs w:val="21"/>
        </w:rPr>
        <w:t>L</w:t>
      </w:r>
      <w:r>
        <w:rPr>
          <w:color w:val="252425"/>
          <w:w w:val="99"/>
          <w:sz w:val="21"/>
          <w:szCs w:val="21"/>
        </w:rPr>
        <w:t>U</w:t>
      </w:r>
      <w:proofErr w:type="gramEnd"/>
    </w:p>
    <w:p w:rsidR="00DF5332" w:rsidRDefault="00646077">
      <w:pPr>
        <w:spacing w:before="19"/>
        <w:ind w:left="5167"/>
        <w:sectPr w:rsidR="00DF5332">
          <w:footerReference w:type="default" r:id="rId23"/>
          <w:pgSz w:w="12100" w:h="16980"/>
          <w:pgMar w:top="0" w:right="1700" w:bottom="280" w:left="780" w:header="0" w:footer="225" w:gutter="0"/>
          <w:cols w:space="720"/>
        </w:sectPr>
      </w:pPr>
      <w:r>
        <w:pict>
          <v:shape id="_x0000_i1031" type="#_x0000_t75" style="width:90pt;height:63.75pt">
            <v:imagedata r:id="rId24" o:title=""/>
          </v:shape>
        </w:pict>
      </w:r>
    </w:p>
    <w:p w:rsidR="00DF5332" w:rsidRDefault="00DF5332">
      <w:pPr>
        <w:spacing w:before="10" w:line="100" w:lineRule="exact"/>
        <w:rPr>
          <w:sz w:val="10"/>
          <w:szCs w:val="10"/>
        </w:rPr>
      </w:pPr>
    </w:p>
    <w:p w:rsidR="00DF5332" w:rsidRDefault="00646077">
      <w:pPr>
        <w:ind w:left="110"/>
      </w:pPr>
      <w:r>
        <w:pict>
          <v:shape id="_x0000_i1032" type="#_x0000_t75" style="width:111pt;height:64.5pt">
            <v:imagedata r:id="rId25" o:title=""/>
          </v:shape>
        </w:pict>
      </w:r>
    </w:p>
    <w:p w:rsidR="00DF5332" w:rsidRDefault="00DF5332">
      <w:pPr>
        <w:spacing w:before="7" w:line="100" w:lineRule="exact"/>
        <w:rPr>
          <w:sz w:val="11"/>
          <w:szCs w:val="11"/>
        </w:rPr>
      </w:pPr>
    </w:p>
    <w:p w:rsidR="00DF5332" w:rsidRDefault="00646077">
      <w:pPr>
        <w:spacing w:before="36"/>
        <w:ind w:left="1434"/>
        <w:rPr>
          <w:sz w:val="21"/>
          <w:szCs w:val="21"/>
        </w:rPr>
      </w:pPr>
      <w:r>
        <w:rPr>
          <w:color w:val="232121"/>
          <w:w w:val="105"/>
          <w:sz w:val="21"/>
          <w:szCs w:val="21"/>
        </w:rPr>
        <w:t>LAMPIRAN</w:t>
      </w:r>
      <w:r>
        <w:rPr>
          <w:color w:val="232121"/>
          <w:spacing w:val="29"/>
          <w:w w:val="105"/>
          <w:sz w:val="21"/>
          <w:szCs w:val="21"/>
        </w:rPr>
        <w:t xml:space="preserve"> </w:t>
      </w:r>
      <w:r>
        <w:rPr>
          <w:color w:val="232121"/>
          <w:w w:val="97"/>
          <w:sz w:val="21"/>
          <w:szCs w:val="21"/>
        </w:rPr>
        <w:t>I</w:t>
      </w:r>
      <w:r>
        <w:rPr>
          <w:color w:val="232121"/>
          <w:w w:val="106"/>
          <w:sz w:val="21"/>
          <w:szCs w:val="21"/>
        </w:rPr>
        <w:t>V</w:t>
      </w:r>
    </w:p>
    <w:p w:rsidR="00DF5332" w:rsidRDefault="00646077">
      <w:pPr>
        <w:spacing w:before="29" w:line="220" w:lineRule="exact"/>
        <w:ind w:left="1423"/>
        <w:rPr>
          <w:sz w:val="21"/>
          <w:szCs w:val="21"/>
        </w:rPr>
      </w:pPr>
      <w:r>
        <w:rPr>
          <w:rFonts w:ascii="Arial" w:eastAsia="Arial" w:hAnsi="Arial" w:cs="Arial"/>
          <w:color w:val="232121"/>
          <w:position w:val="-2"/>
          <w:sz w:val="22"/>
          <w:szCs w:val="22"/>
        </w:rPr>
        <w:t>KEPUTUSAN</w:t>
      </w:r>
      <w:r>
        <w:rPr>
          <w:rFonts w:ascii="Arial" w:eastAsia="Arial" w:hAnsi="Arial" w:cs="Arial"/>
          <w:color w:val="232121"/>
          <w:spacing w:val="41"/>
          <w:position w:val="-2"/>
          <w:sz w:val="22"/>
          <w:szCs w:val="22"/>
        </w:rPr>
        <w:t xml:space="preserve"> </w:t>
      </w:r>
      <w:r>
        <w:rPr>
          <w:color w:val="232121"/>
          <w:w w:val="114"/>
          <w:position w:val="-2"/>
          <w:sz w:val="21"/>
          <w:szCs w:val="21"/>
        </w:rPr>
        <w:t>RE</w:t>
      </w:r>
      <w:r>
        <w:rPr>
          <w:color w:val="232121"/>
          <w:w w:val="102"/>
          <w:position w:val="-2"/>
          <w:sz w:val="21"/>
          <w:szCs w:val="21"/>
        </w:rPr>
        <w:t>K</w:t>
      </w:r>
      <w:r>
        <w:rPr>
          <w:color w:val="232121"/>
          <w:w w:val="106"/>
          <w:position w:val="-2"/>
          <w:sz w:val="21"/>
          <w:szCs w:val="21"/>
        </w:rPr>
        <w:t>T</w:t>
      </w:r>
    </w:p>
    <w:p w:rsidR="00DF5332" w:rsidRDefault="00646077">
      <w:pPr>
        <w:spacing w:line="200" w:lineRule="exact"/>
        <w:ind w:left="1405"/>
        <w:rPr>
          <w:sz w:val="21"/>
          <w:szCs w:val="21"/>
        </w:rPr>
      </w:pPr>
      <w:r>
        <w:rPr>
          <w:rFonts w:ascii="Arial" w:eastAsia="Arial" w:hAnsi="Arial" w:cs="Arial"/>
          <w:color w:val="232121"/>
          <w:w w:val="106"/>
          <w:sz w:val="22"/>
          <w:szCs w:val="22"/>
        </w:rPr>
        <w:t xml:space="preserve">BENGKULU           </w:t>
      </w:r>
      <w:r>
        <w:rPr>
          <w:rFonts w:ascii="Arial" w:eastAsia="Arial" w:hAnsi="Arial" w:cs="Arial"/>
          <w:color w:val="232121"/>
          <w:spacing w:val="12"/>
          <w:w w:val="106"/>
          <w:sz w:val="22"/>
          <w:szCs w:val="22"/>
        </w:rPr>
        <w:t xml:space="preserve"> </w:t>
      </w:r>
      <w:r>
        <w:rPr>
          <w:color w:val="232121"/>
          <w:sz w:val="21"/>
          <w:szCs w:val="21"/>
        </w:rPr>
        <w:t>OR</w:t>
      </w:r>
      <w:r>
        <w:rPr>
          <w:color w:val="232121"/>
          <w:spacing w:val="47"/>
          <w:sz w:val="21"/>
          <w:szCs w:val="21"/>
        </w:rPr>
        <w:t xml:space="preserve"> </w:t>
      </w:r>
      <w:r>
        <w:rPr>
          <w:color w:val="232121"/>
          <w:w w:val="99"/>
          <w:sz w:val="21"/>
          <w:szCs w:val="21"/>
        </w:rPr>
        <w:t>UN</w:t>
      </w:r>
      <w:r>
        <w:rPr>
          <w:color w:val="232121"/>
          <w:w w:val="107"/>
          <w:sz w:val="21"/>
          <w:szCs w:val="21"/>
        </w:rPr>
        <w:t>IV</w:t>
      </w:r>
      <w:r>
        <w:rPr>
          <w:color w:val="232121"/>
          <w:w w:val="109"/>
          <w:sz w:val="21"/>
          <w:szCs w:val="21"/>
        </w:rPr>
        <w:t>E</w:t>
      </w:r>
      <w:r>
        <w:rPr>
          <w:color w:val="232121"/>
          <w:w w:val="108"/>
          <w:sz w:val="21"/>
          <w:szCs w:val="21"/>
        </w:rPr>
        <w:t>R</w:t>
      </w:r>
      <w:r>
        <w:rPr>
          <w:color w:val="232121"/>
          <w:w w:val="114"/>
          <w:sz w:val="21"/>
          <w:szCs w:val="21"/>
        </w:rPr>
        <w:t>S</w:t>
      </w:r>
      <w:r>
        <w:rPr>
          <w:color w:val="232121"/>
          <w:w w:val="108"/>
          <w:sz w:val="21"/>
          <w:szCs w:val="21"/>
        </w:rPr>
        <w:t>I</w:t>
      </w:r>
      <w:r>
        <w:rPr>
          <w:color w:val="232121"/>
          <w:w w:val="109"/>
          <w:sz w:val="21"/>
          <w:szCs w:val="21"/>
        </w:rPr>
        <w:t>T</w:t>
      </w:r>
      <w:r>
        <w:rPr>
          <w:color w:val="232121"/>
          <w:w w:val="83"/>
          <w:sz w:val="21"/>
          <w:szCs w:val="21"/>
        </w:rPr>
        <w:t>A</w:t>
      </w:r>
      <w:r>
        <w:rPr>
          <w:color w:val="232121"/>
          <w:w w:val="110"/>
          <w:sz w:val="21"/>
          <w:szCs w:val="21"/>
        </w:rPr>
        <w:t>S</w:t>
      </w:r>
      <w:r>
        <w:rPr>
          <w:color w:val="232121"/>
          <w:spacing w:val="23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>ISLAM</w:t>
      </w:r>
      <w:r>
        <w:rPr>
          <w:color w:val="232121"/>
          <w:spacing w:val="16"/>
          <w:sz w:val="21"/>
          <w:szCs w:val="21"/>
        </w:rPr>
        <w:t xml:space="preserve"> </w:t>
      </w:r>
      <w:proofErr w:type="gramStart"/>
      <w:r>
        <w:rPr>
          <w:color w:val="232121"/>
          <w:sz w:val="21"/>
          <w:szCs w:val="21"/>
        </w:rPr>
        <w:t xml:space="preserve">NEGERI </w:t>
      </w:r>
      <w:r>
        <w:rPr>
          <w:color w:val="232121"/>
          <w:spacing w:val="18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>FATMAWATI</w:t>
      </w:r>
      <w:proofErr w:type="gramEnd"/>
      <w:r>
        <w:rPr>
          <w:color w:val="232121"/>
          <w:spacing w:val="-3"/>
          <w:sz w:val="21"/>
          <w:szCs w:val="21"/>
        </w:rPr>
        <w:t xml:space="preserve"> </w:t>
      </w:r>
      <w:r>
        <w:rPr>
          <w:color w:val="232121"/>
          <w:w w:val="104"/>
          <w:sz w:val="21"/>
          <w:szCs w:val="21"/>
        </w:rPr>
        <w:t>S</w:t>
      </w:r>
      <w:r>
        <w:rPr>
          <w:color w:val="232121"/>
          <w:w w:val="111"/>
          <w:sz w:val="21"/>
          <w:szCs w:val="21"/>
        </w:rPr>
        <w:t>U</w:t>
      </w:r>
      <w:r>
        <w:rPr>
          <w:color w:val="232121"/>
          <w:w w:val="94"/>
          <w:sz w:val="21"/>
          <w:szCs w:val="21"/>
        </w:rPr>
        <w:t>KA</w:t>
      </w:r>
      <w:r>
        <w:rPr>
          <w:color w:val="232121"/>
          <w:w w:val="108"/>
          <w:sz w:val="21"/>
          <w:szCs w:val="21"/>
        </w:rPr>
        <w:t>R</w:t>
      </w:r>
      <w:r>
        <w:rPr>
          <w:color w:val="232121"/>
          <w:w w:val="106"/>
          <w:sz w:val="21"/>
          <w:szCs w:val="21"/>
        </w:rPr>
        <w:t>N</w:t>
      </w:r>
      <w:r>
        <w:rPr>
          <w:color w:val="232121"/>
          <w:w w:val="102"/>
          <w:sz w:val="21"/>
          <w:szCs w:val="21"/>
        </w:rPr>
        <w:t>O</w:t>
      </w:r>
    </w:p>
    <w:p w:rsidR="00DF5332" w:rsidRDefault="00DF5332">
      <w:pPr>
        <w:spacing w:before="3" w:line="100" w:lineRule="exact"/>
        <w:rPr>
          <w:sz w:val="10"/>
          <w:szCs w:val="10"/>
        </w:rPr>
      </w:pPr>
    </w:p>
    <w:p w:rsidR="00DF5332" w:rsidRDefault="00646077">
      <w:pPr>
        <w:spacing w:line="240" w:lineRule="exact"/>
        <w:ind w:left="1398"/>
        <w:rPr>
          <w:sz w:val="21"/>
          <w:szCs w:val="21"/>
        </w:rPr>
      </w:pPr>
      <w:r>
        <w:rPr>
          <w:color w:val="232121"/>
          <w:w w:val="117"/>
          <w:position w:val="-1"/>
          <w:sz w:val="21"/>
          <w:szCs w:val="21"/>
        </w:rPr>
        <w:t>NOMOR</w:t>
      </w:r>
      <w:r>
        <w:rPr>
          <w:color w:val="232121"/>
          <w:spacing w:val="-23"/>
          <w:w w:val="117"/>
          <w:position w:val="-1"/>
          <w:sz w:val="21"/>
          <w:szCs w:val="21"/>
        </w:rPr>
        <w:t xml:space="preserve"> </w:t>
      </w:r>
      <w:r>
        <w:rPr>
          <w:color w:val="232121"/>
          <w:w w:val="117"/>
          <w:position w:val="-1"/>
          <w:sz w:val="21"/>
          <w:szCs w:val="21"/>
        </w:rPr>
        <w:t>0097</w:t>
      </w:r>
      <w:r>
        <w:rPr>
          <w:color w:val="232121"/>
          <w:spacing w:val="40"/>
          <w:w w:val="1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32121"/>
          <w:position w:val="-1"/>
          <w:sz w:val="22"/>
          <w:szCs w:val="22"/>
        </w:rPr>
        <w:t>TAHUN</w:t>
      </w:r>
      <w:r>
        <w:rPr>
          <w:rFonts w:ascii="Arial" w:eastAsia="Arial" w:hAnsi="Arial" w:cs="Arial"/>
          <w:color w:val="232121"/>
          <w:spacing w:val="27"/>
          <w:position w:val="-1"/>
          <w:sz w:val="22"/>
          <w:szCs w:val="22"/>
        </w:rPr>
        <w:t xml:space="preserve"> </w:t>
      </w:r>
      <w:r>
        <w:rPr>
          <w:color w:val="232121"/>
          <w:w w:val="113"/>
          <w:position w:val="-1"/>
          <w:sz w:val="21"/>
          <w:szCs w:val="21"/>
        </w:rPr>
        <w:t>2</w:t>
      </w:r>
      <w:r>
        <w:rPr>
          <w:color w:val="232121"/>
          <w:w w:val="126"/>
          <w:position w:val="-1"/>
          <w:sz w:val="21"/>
          <w:szCs w:val="21"/>
        </w:rPr>
        <w:t>0</w:t>
      </w:r>
      <w:r>
        <w:rPr>
          <w:color w:val="232121"/>
          <w:w w:val="119"/>
          <w:position w:val="-1"/>
          <w:sz w:val="21"/>
          <w:szCs w:val="21"/>
        </w:rPr>
        <w:t>2</w:t>
      </w:r>
      <w:r>
        <w:rPr>
          <w:color w:val="232121"/>
          <w:w w:val="123"/>
          <w:position w:val="-1"/>
          <w:sz w:val="21"/>
          <w:szCs w:val="21"/>
        </w:rPr>
        <w:t>2</w:t>
      </w:r>
    </w:p>
    <w:p w:rsidR="00DF5332" w:rsidRDefault="00646077">
      <w:pPr>
        <w:spacing w:line="200" w:lineRule="exact"/>
        <w:ind w:left="1380"/>
        <w:rPr>
          <w:sz w:val="21"/>
          <w:szCs w:val="21"/>
        </w:rPr>
      </w:pPr>
      <w:r>
        <w:pict>
          <v:shape id="_x0000_s1038" type="#_x0000_t202" style="position:absolute;left:0;text-align:left;margin-left:128.45pt;margin-top:3.2pt;width:47.35pt;height:31pt;z-index:-1692;mso-position-horizontal-relative:page" filled="f" stroked="f">
            <v:textbox inset="0,0,0,0">
              <w:txbxContent>
                <w:p w:rsidR="00646077" w:rsidRDefault="00646077">
                  <w:pPr>
                    <w:spacing w:line="620" w:lineRule="exact"/>
                    <w:ind w:right="-113"/>
                    <w:rPr>
                      <w:rFonts w:ascii="Arial" w:eastAsia="Arial" w:hAnsi="Arial" w:cs="Arial"/>
                      <w:sz w:val="62"/>
                      <w:szCs w:val="6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i/>
                      <w:color w:val="232121"/>
                      <w:w w:val="94"/>
                      <w:position w:val="-1"/>
                      <w:sz w:val="62"/>
                      <w:szCs w:val="62"/>
                    </w:rPr>
                    <w:t>;</w:t>
                  </w:r>
                  <w:r>
                    <w:rPr>
                      <w:rFonts w:ascii="Arial" w:eastAsia="Arial" w:hAnsi="Arial" w:cs="Arial"/>
                      <w:i/>
                      <w:color w:val="232121"/>
                      <w:w w:val="49"/>
                      <w:position w:val="-1"/>
                      <w:sz w:val="62"/>
                      <w:szCs w:val="62"/>
                    </w:rPr>
                    <w:t>3</w:t>
                  </w:r>
                  <w:r>
                    <w:rPr>
                      <w:rFonts w:ascii="Arial" w:eastAsia="Arial" w:hAnsi="Arial" w:cs="Arial"/>
                      <w:i/>
                      <w:color w:val="232121"/>
                      <w:spacing w:val="-1"/>
                      <w:w w:val="168"/>
                      <w:position w:val="-1"/>
                      <w:sz w:val="62"/>
                      <w:szCs w:val="62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color w:val="232121"/>
                      <w:w w:val="36"/>
                      <w:position w:val="-1"/>
                      <w:sz w:val="62"/>
                      <w:szCs w:val="62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2121"/>
                      <w:w w:val="39"/>
                      <w:position w:val="-1"/>
                      <w:sz w:val="62"/>
                      <w:szCs w:val="62"/>
                    </w:rPr>
                    <w:t>E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232121"/>
          <w:w w:val="109"/>
          <w:sz w:val="21"/>
          <w:szCs w:val="21"/>
        </w:rPr>
        <w:t>T</w:t>
      </w:r>
      <w:r>
        <w:rPr>
          <w:color w:val="232121"/>
          <w:w w:val="120"/>
          <w:sz w:val="21"/>
          <w:szCs w:val="21"/>
        </w:rPr>
        <w:t>E</w:t>
      </w:r>
      <w:r>
        <w:rPr>
          <w:color w:val="232121"/>
          <w:w w:val="106"/>
          <w:sz w:val="21"/>
          <w:szCs w:val="21"/>
        </w:rPr>
        <w:t>N</w:t>
      </w:r>
      <w:r>
        <w:rPr>
          <w:color w:val="232121"/>
          <w:spacing w:val="-15"/>
          <w:w w:val="118"/>
          <w:sz w:val="21"/>
          <w:szCs w:val="21"/>
        </w:rPr>
        <w:t>T</w:t>
      </w:r>
      <w:r>
        <w:rPr>
          <w:color w:val="232121"/>
          <w:w w:val="99"/>
          <w:sz w:val="21"/>
          <w:szCs w:val="21"/>
        </w:rPr>
        <w:t>A</w:t>
      </w:r>
      <w:r>
        <w:rPr>
          <w:color w:val="232121"/>
          <w:w w:val="106"/>
          <w:sz w:val="21"/>
          <w:szCs w:val="21"/>
        </w:rPr>
        <w:t>N</w:t>
      </w:r>
      <w:r>
        <w:rPr>
          <w:color w:val="232121"/>
          <w:w w:val="111"/>
          <w:sz w:val="21"/>
          <w:szCs w:val="21"/>
        </w:rPr>
        <w:t>G</w:t>
      </w:r>
    </w:p>
    <w:p w:rsidR="00DF5332" w:rsidRDefault="00DF5332">
      <w:pPr>
        <w:spacing w:before="2" w:line="160" w:lineRule="exact"/>
        <w:rPr>
          <w:sz w:val="16"/>
          <w:szCs w:val="16"/>
        </w:rPr>
      </w:pPr>
    </w:p>
    <w:p w:rsidR="00DF5332" w:rsidRDefault="00646077">
      <w:pPr>
        <w:ind w:left="1355" w:right="258" w:firstLine="1259"/>
        <w:rPr>
          <w:sz w:val="21"/>
          <w:szCs w:val="21"/>
        </w:rPr>
      </w:pPr>
      <w:r>
        <w:rPr>
          <w:color w:val="232121"/>
          <w:w w:val="110"/>
          <w:sz w:val="21"/>
          <w:szCs w:val="21"/>
        </w:rPr>
        <w:t>P</w:t>
      </w:r>
      <w:r>
        <w:rPr>
          <w:color w:val="232121"/>
          <w:w w:val="118"/>
          <w:sz w:val="21"/>
          <w:szCs w:val="21"/>
        </w:rPr>
        <w:t>E</w:t>
      </w:r>
      <w:r>
        <w:rPr>
          <w:color w:val="232121"/>
          <w:w w:val="106"/>
          <w:sz w:val="21"/>
          <w:szCs w:val="21"/>
        </w:rPr>
        <w:t>N</w:t>
      </w:r>
      <w:r>
        <w:rPr>
          <w:color w:val="232121"/>
          <w:w w:val="120"/>
          <w:sz w:val="21"/>
          <w:szCs w:val="21"/>
        </w:rPr>
        <w:t>E</w:t>
      </w:r>
      <w:r>
        <w:rPr>
          <w:color w:val="232121"/>
          <w:w w:val="104"/>
          <w:sz w:val="21"/>
          <w:szCs w:val="21"/>
        </w:rPr>
        <w:t>L</w:t>
      </w:r>
      <w:r>
        <w:rPr>
          <w:color w:val="232121"/>
          <w:w w:val="87"/>
          <w:sz w:val="21"/>
          <w:szCs w:val="21"/>
        </w:rPr>
        <w:t>I</w:t>
      </w:r>
      <w:r>
        <w:rPr>
          <w:color w:val="232121"/>
          <w:w w:val="112"/>
          <w:sz w:val="21"/>
          <w:szCs w:val="21"/>
        </w:rPr>
        <w:t>T</w:t>
      </w:r>
      <w:r>
        <w:rPr>
          <w:color w:val="232121"/>
          <w:w w:val="98"/>
          <w:sz w:val="21"/>
          <w:szCs w:val="21"/>
        </w:rPr>
        <w:t>IAN</w:t>
      </w:r>
      <w:r>
        <w:rPr>
          <w:color w:val="232121"/>
          <w:w w:val="102"/>
          <w:sz w:val="21"/>
          <w:szCs w:val="21"/>
        </w:rPr>
        <w:t>,</w:t>
      </w:r>
      <w:r>
        <w:rPr>
          <w:color w:val="232121"/>
          <w:sz w:val="21"/>
          <w:szCs w:val="21"/>
        </w:rPr>
        <w:t xml:space="preserve">     </w:t>
      </w:r>
      <w:r>
        <w:rPr>
          <w:color w:val="232121"/>
          <w:spacing w:val="-9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 xml:space="preserve">PENGABDIAN     </w:t>
      </w:r>
      <w:r>
        <w:rPr>
          <w:color w:val="232121"/>
          <w:spacing w:val="30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 xml:space="preserve">KEPADA    </w:t>
      </w:r>
      <w:r>
        <w:rPr>
          <w:color w:val="232121"/>
          <w:spacing w:val="29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 xml:space="preserve">MASYARAKAT   </w:t>
      </w:r>
      <w:r>
        <w:rPr>
          <w:color w:val="232121"/>
          <w:spacing w:val="49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 xml:space="preserve">DAN </w:t>
      </w:r>
      <w:proofErr w:type="gramStart"/>
      <w:r>
        <w:rPr>
          <w:color w:val="232121"/>
          <w:w w:val="108"/>
          <w:sz w:val="21"/>
          <w:szCs w:val="21"/>
        </w:rPr>
        <w:t>B</w:t>
      </w:r>
      <w:r>
        <w:rPr>
          <w:color w:val="232121"/>
          <w:w w:val="132"/>
          <w:sz w:val="21"/>
          <w:szCs w:val="21"/>
        </w:rPr>
        <w:t>E</w:t>
      </w:r>
      <w:r>
        <w:rPr>
          <w:color w:val="232121"/>
          <w:w w:val="106"/>
          <w:sz w:val="21"/>
          <w:szCs w:val="21"/>
        </w:rPr>
        <w:t>N</w:t>
      </w:r>
      <w:r>
        <w:rPr>
          <w:color w:val="232121"/>
          <w:w w:val="118"/>
          <w:sz w:val="21"/>
          <w:szCs w:val="21"/>
        </w:rPr>
        <w:t>G</w:t>
      </w:r>
      <w:r>
        <w:rPr>
          <w:color w:val="232121"/>
          <w:w w:val="30"/>
          <w:sz w:val="21"/>
          <w:szCs w:val="21"/>
        </w:rPr>
        <w:t>I</w:t>
      </w:r>
      <w:r>
        <w:rPr>
          <w:color w:val="232121"/>
          <w:w w:val="90"/>
          <w:sz w:val="21"/>
          <w:szCs w:val="21"/>
        </w:rPr>
        <w:t>K</w:t>
      </w:r>
      <w:r>
        <w:rPr>
          <w:color w:val="232121"/>
          <w:w w:val="56"/>
          <w:sz w:val="21"/>
          <w:szCs w:val="21"/>
        </w:rPr>
        <w:t>KA</w:t>
      </w:r>
      <w:r>
        <w:rPr>
          <w:color w:val="232121"/>
          <w:w w:val="117"/>
          <w:sz w:val="21"/>
          <w:szCs w:val="21"/>
        </w:rPr>
        <w:t>S</w:t>
      </w:r>
      <w:r>
        <w:rPr>
          <w:color w:val="232121"/>
          <w:w w:val="108"/>
          <w:sz w:val="21"/>
          <w:szCs w:val="21"/>
        </w:rPr>
        <w:t>I</w:t>
      </w:r>
      <w:r>
        <w:rPr>
          <w:color w:val="232121"/>
          <w:sz w:val="21"/>
          <w:szCs w:val="21"/>
        </w:rPr>
        <w:t xml:space="preserve"> </w:t>
      </w:r>
      <w:r>
        <w:rPr>
          <w:color w:val="232121"/>
          <w:spacing w:val="21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>ILMIAH</w:t>
      </w:r>
      <w:proofErr w:type="gramEnd"/>
      <w:r>
        <w:rPr>
          <w:color w:val="232121"/>
          <w:sz w:val="21"/>
          <w:szCs w:val="21"/>
        </w:rPr>
        <w:t xml:space="preserve"> </w:t>
      </w:r>
      <w:r>
        <w:rPr>
          <w:color w:val="232121"/>
          <w:spacing w:val="43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 xml:space="preserve">UNIVERSITAS  </w:t>
      </w:r>
      <w:r>
        <w:rPr>
          <w:color w:val="232121"/>
          <w:spacing w:val="29"/>
          <w:sz w:val="21"/>
          <w:szCs w:val="21"/>
        </w:rPr>
        <w:t xml:space="preserve"> </w:t>
      </w:r>
      <w:r>
        <w:rPr>
          <w:color w:val="232121"/>
          <w:w w:val="78"/>
          <w:sz w:val="22"/>
          <w:szCs w:val="22"/>
        </w:rPr>
        <w:t>I</w:t>
      </w:r>
      <w:r>
        <w:rPr>
          <w:color w:val="232121"/>
          <w:w w:val="111"/>
          <w:sz w:val="22"/>
          <w:szCs w:val="22"/>
        </w:rPr>
        <w:t>S</w:t>
      </w:r>
      <w:r>
        <w:rPr>
          <w:color w:val="232121"/>
          <w:w w:val="102"/>
          <w:sz w:val="22"/>
          <w:szCs w:val="22"/>
        </w:rPr>
        <w:t>L</w:t>
      </w:r>
      <w:r>
        <w:rPr>
          <w:color w:val="232121"/>
          <w:w w:val="90"/>
          <w:sz w:val="22"/>
          <w:szCs w:val="22"/>
        </w:rPr>
        <w:t>AM</w:t>
      </w:r>
      <w:r>
        <w:rPr>
          <w:color w:val="232121"/>
          <w:sz w:val="22"/>
          <w:szCs w:val="22"/>
        </w:rPr>
        <w:t xml:space="preserve"> </w:t>
      </w:r>
      <w:r>
        <w:rPr>
          <w:color w:val="232121"/>
          <w:spacing w:val="9"/>
          <w:sz w:val="22"/>
          <w:szCs w:val="22"/>
        </w:rPr>
        <w:t xml:space="preserve"> </w:t>
      </w:r>
      <w:r>
        <w:rPr>
          <w:color w:val="232121"/>
          <w:sz w:val="21"/>
          <w:szCs w:val="21"/>
        </w:rPr>
        <w:t xml:space="preserve">NEGERI  </w:t>
      </w:r>
      <w:r>
        <w:rPr>
          <w:color w:val="232121"/>
          <w:spacing w:val="18"/>
          <w:sz w:val="21"/>
          <w:szCs w:val="21"/>
        </w:rPr>
        <w:t xml:space="preserve"> </w:t>
      </w:r>
      <w:r>
        <w:rPr>
          <w:color w:val="232121"/>
          <w:sz w:val="21"/>
          <w:szCs w:val="21"/>
        </w:rPr>
        <w:t>FATMAWATI</w:t>
      </w:r>
      <w:r>
        <w:rPr>
          <w:color w:val="232121"/>
          <w:spacing w:val="50"/>
          <w:sz w:val="21"/>
          <w:szCs w:val="21"/>
        </w:rPr>
        <w:t xml:space="preserve"> </w:t>
      </w:r>
      <w:r>
        <w:rPr>
          <w:color w:val="232121"/>
          <w:w w:val="104"/>
          <w:sz w:val="21"/>
          <w:szCs w:val="21"/>
        </w:rPr>
        <w:t>S</w:t>
      </w:r>
      <w:r>
        <w:rPr>
          <w:color w:val="232121"/>
          <w:w w:val="111"/>
          <w:sz w:val="21"/>
          <w:szCs w:val="21"/>
        </w:rPr>
        <w:t>U</w:t>
      </w:r>
      <w:r>
        <w:rPr>
          <w:color w:val="232121"/>
          <w:w w:val="101"/>
          <w:sz w:val="21"/>
          <w:szCs w:val="21"/>
        </w:rPr>
        <w:t>KARN</w:t>
      </w:r>
      <w:r>
        <w:rPr>
          <w:color w:val="232121"/>
          <w:w w:val="106"/>
          <w:sz w:val="21"/>
          <w:szCs w:val="21"/>
        </w:rPr>
        <w:t>O</w:t>
      </w:r>
    </w:p>
    <w:p w:rsidR="00DF5332" w:rsidRDefault="00646077">
      <w:pPr>
        <w:spacing w:line="180" w:lineRule="exact"/>
        <w:ind w:left="2175"/>
        <w:rPr>
          <w:sz w:val="21"/>
          <w:szCs w:val="21"/>
        </w:rPr>
      </w:pPr>
      <w:r>
        <w:rPr>
          <w:rFonts w:ascii="Arial" w:eastAsia="Arial" w:hAnsi="Arial" w:cs="Arial"/>
          <w:color w:val="232121"/>
          <w:position w:val="1"/>
          <w:sz w:val="22"/>
          <w:szCs w:val="22"/>
        </w:rPr>
        <w:t>ULU</w:t>
      </w:r>
      <w:r>
        <w:rPr>
          <w:rFonts w:ascii="Arial" w:eastAsia="Arial" w:hAnsi="Arial" w:cs="Arial"/>
          <w:color w:val="232121"/>
          <w:spacing w:val="32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32121"/>
          <w:position w:val="1"/>
          <w:sz w:val="22"/>
          <w:szCs w:val="22"/>
        </w:rPr>
        <w:t>TAHUN</w:t>
      </w:r>
      <w:r>
        <w:rPr>
          <w:rFonts w:ascii="Arial" w:eastAsia="Arial" w:hAnsi="Arial" w:cs="Arial"/>
          <w:color w:val="232121"/>
          <w:spacing w:val="28"/>
          <w:position w:val="1"/>
          <w:sz w:val="22"/>
          <w:szCs w:val="22"/>
        </w:rPr>
        <w:t xml:space="preserve"> </w:t>
      </w:r>
      <w:r>
        <w:rPr>
          <w:color w:val="232121"/>
          <w:w w:val="102"/>
          <w:position w:val="1"/>
          <w:sz w:val="21"/>
          <w:szCs w:val="21"/>
        </w:rPr>
        <w:t>2</w:t>
      </w:r>
      <w:r>
        <w:rPr>
          <w:color w:val="232121"/>
          <w:w w:val="133"/>
          <w:position w:val="1"/>
          <w:sz w:val="21"/>
          <w:szCs w:val="21"/>
        </w:rPr>
        <w:t>0</w:t>
      </w:r>
      <w:r>
        <w:rPr>
          <w:color w:val="232121"/>
          <w:w w:val="119"/>
          <w:position w:val="1"/>
          <w:sz w:val="21"/>
          <w:szCs w:val="21"/>
        </w:rPr>
        <w:t>2</w:t>
      </w:r>
      <w:r>
        <w:rPr>
          <w:color w:val="232121"/>
          <w:w w:val="126"/>
          <w:position w:val="1"/>
          <w:sz w:val="21"/>
          <w:szCs w:val="21"/>
        </w:rPr>
        <w:t>2</w:t>
      </w:r>
      <w:r>
        <w:rPr>
          <w:color w:val="232121"/>
          <w:w w:val="109"/>
          <w:position w:val="1"/>
          <w:sz w:val="21"/>
          <w:szCs w:val="21"/>
        </w:rPr>
        <w:t>.</w:t>
      </w:r>
    </w:p>
    <w:p w:rsidR="00DF5332" w:rsidRDefault="00DF5332">
      <w:pPr>
        <w:spacing w:before="2" w:line="180" w:lineRule="exact"/>
        <w:rPr>
          <w:sz w:val="19"/>
          <w:szCs w:val="19"/>
        </w:rPr>
      </w:pPr>
    </w:p>
    <w:p w:rsidR="00DF5332" w:rsidRDefault="00646077">
      <w:pPr>
        <w:ind w:left="1549"/>
        <w:rPr>
          <w:sz w:val="21"/>
          <w:szCs w:val="21"/>
        </w:rPr>
      </w:pPr>
      <w:r>
        <w:rPr>
          <w:color w:val="232121"/>
          <w:position w:val="11"/>
          <w:sz w:val="22"/>
          <w:szCs w:val="22"/>
        </w:rPr>
        <w:t xml:space="preserve">IV              </w:t>
      </w:r>
      <w:r>
        <w:rPr>
          <w:color w:val="232121"/>
          <w:spacing w:val="43"/>
          <w:position w:val="11"/>
          <w:sz w:val="22"/>
          <w:szCs w:val="22"/>
        </w:rPr>
        <w:t xml:space="preserve"> </w:t>
      </w:r>
      <w:proofErr w:type="gramStart"/>
      <w:r>
        <w:rPr>
          <w:b/>
          <w:color w:val="232121"/>
          <w:sz w:val="21"/>
          <w:szCs w:val="21"/>
        </w:rPr>
        <w:t xml:space="preserve">PENELITIAN </w:t>
      </w:r>
      <w:r>
        <w:rPr>
          <w:b/>
          <w:color w:val="232121"/>
          <w:spacing w:val="17"/>
          <w:sz w:val="21"/>
          <w:szCs w:val="21"/>
        </w:rPr>
        <w:t xml:space="preserve"> </w:t>
      </w:r>
      <w:r>
        <w:rPr>
          <w:b/>
          <w:color w:val="232121"/>
          <w:sz w:val="21"/>
          <w:szCs w:val="21"/>
        </w:rPr>
        <w:t>TERAPAN</w:t>
      </w:r>
      <w:proofErr w:type="gramEnd"/>
      <w:r>
        <w:rPr>
          <w:b/>
          <w:color w:val="232121"/>
          <w:sz w:val="21"/>
          <w:szCs w:val="21"/>
        </w:rPr>
        <w:t xml:space="preserve"> </w:t>
      </w:r>
      <w:r>
        <w:rPr>
          <w:b/>
          <w:color w:val="232121"/>
          <w:spacing w:val="6"/>
          <w:sz w:val="21"/>
          <w:szCs w:val="21"/>
        </w:rPr>
        <w:t xml:space="preserve"> </w:t>
      </w:r>
      <w:r>
        <w:rPr>
          <w:b/>
          <w:color w:val="232121"/>
          <w:w w:val="97"/>
          <w:sz w:val="21"/>
          <w:szCs w:val="21"/>
        </w:rPr>
        <w:t>KA</w:t>
      </w:r>
      <w:r>
        <w:rPr>
          <w:b/>
          <w:color w:val="232121"/>
          <w:w w:val="137"/>
          <w:sz w:val="21"/>
          <w:szCs w:val="21"/>
        </w:rPr>
        <w:t>J</w:t>
      </w:r>
      <w:r>
        <w:rPr>
          <w:b/>
          <w:color w:val="232121"/>
          <w:w w:val="83"/>
          <w:sz w:val="21"/>
          <w:szCs w:val="21"/>
        </w:rPr>
        <w:t>I</w:t>
      </w:r>
      <w:r>
        <w:rPr>
          <w:b/>
          <w:color w:val="232121"/>
          <w:sz w:val="21"/>
          <w:szCs w:val="21"/>
        </w:rPr>
        <w:t>AN</w:t>
      </w:r>
      <w:r>
        <w:rPr>
          <w:b/>
          <w:color w:val="232121"/>
          <w:spacing w:val="23"/>
          <w:sz w:val="21"/>
          <w:szCs w:val="21"/>
        </w:rPr>
        <w:t xml:space="preserve"> </w:t>
      </w:r>
      <w:r>
        <w:rPr>
          <w:b/>
          <w:color w:val="232121"/>
          <w:sz w:val="21"/>
          <w:szCs w:val="21"/>
        </w:rPr>
        <w:t xml:space="preserve">STRATEGIS </w:t>
      </w:r>
      <w:r>
        <w:rPr>
          <w:b/>
          <w:color w:val="232121"/>
          <w:spacing w:val="30"/>
          <w:sz w:val="21"/>
          <w:szCs w:val="21"/>
        </w:rPr>
        <w:t xml:space="preserve"> </w:t>
      </w:r>
      <w:r>
        <w:rPr>
          <w:b/>
          <w:color w:val="232121"/>
          <w:w w:val="99"/>
          <w:sz w:val="21"/>
          <w:szCs w:val="21"/>
        </w:rPr>
        <w:t>N</w:t>
      </w:r>
      <w:r>
        <w:rPr>
          <w:b/>
          <w:color w:val="232121"/>
          <w:w w:val="97"/>
          <w:sz w:val="21"/>
          <w:szCs w:val="21"/>
        </w:rPr>
        <w:t>A</w:t>
      </w:r>
      <w:r>
        <w:rPr>
          <w:b/>
          <w:color w:val="232121"/>
          <w:w w:val="114"/>
          <w:sz w:val="21"/>
          <w:szCs w:val="21"/>
        </w:rPr>
        <w:t>S</w:t>
      </w:r>
      <w:r>
        <w:rPr>
          <w:b/>
          <w:color w:val="232121"/>
          <w:w w:val="105"/>
          <w:sz w:val="21"/>
          <w:szCs w:val="21"/>
        </w:rPr>
        <w:t>I</w:t>
      </w:r>
      <w:r>
        <w:rPr>
          <w:b/>
          <w:color w:val="232121"/>
          <w:w w:val="99"/>
          <w:sz w:val="21"/>
          <w:szCs w:val="21"/>
        </w:rPr>
        <w:t>O</w:t>
      </w:r>
      <w:r>
        <w:rPr>
          <w:b/>
          <w:color w:val="232121"/>
          <w:w w:val="106"/>
          <w:sz w:val="21"/>
          <w:szCs w:val="21"/>
        </w:rPr>
        <w:t>N</w:t>
      </w:r>
      <w:r>
        <w:rPr>
          <w:b/>
          <w:color w:val="232121"/>
          <w:w w:val="98"/>
          <w:sz w:val="21"/>
          <w:szCs w:val="21"/>
        </w:rPr>
        <w:t>AL</w:t>
      </w:r>
    </w:p>
    <w:p w:rsidR="00DF5332" w:rsidRDefault="00646077">
      <w:pPr>
        <w:spacing w:before="1" w:line="180" w:lineRule="exact"/>
        <w:ind w:left="4840" w:right="3238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color w:val="232121"/>
          <w:w w:val="61"/>
          <w:position w:val="-6"/>
          <w:sz w:val="23"/>
          <w:szCs w:val="23"/>
        </w:rPr>
        <w:t>f</w:t>
      </w:r>
      <w:proofErr w:type="gramEnd"/>
      <w:r>
        <w:rPr>
          <w:rFonts w:ascii="Arial" w:eastAsia="Arial" w:hAnsi="Arial" w:cs="Arial"/>
          <w:b/>
          <w:color w:val="232121"/>
          <w:spacing w:val="-28"/>
          <w:position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232121"/>
          <w:w w:val="77"/>
          <w:position w:val="-6"/>
        </w:rPr>
        <w:t>1</w:t>
      </w:r>
      <w:r>
        <w:rPr>
          <w:rFonts w:ascii="Arial" w:eastAsia="Arial" w:hAnsi="Arial" w:cs="Arial"/>
          <w:b/>
          <w:color w:val="232121"/>
          <w:w w:val="126"/>
          <w:position w:val="-6"/>
        </w:rPr>
        <w:t>1</w:t>
      </w:r>
      <w:r>
        <w:rPr>
          <w:rFonts w:ascii="Arial" w:eastAsia="Arial" w:hAnsi="Arial" w:cs="Arial"/>
          <w:b/>
          <w:color w:val="232121"/>
          <w:w w:val="139"/>
          <w:position w:val="-6"/>
        </w:rPr>
        <w:t>0</w:t>
      </w:r>
      <w:r>
        <w:rPr>
          <w:rFonts w:ascii="Arial" w:eastAsia="Arial" w:hAnsi="Arial" w:cs="Arial"/>
          <w:b/>
          <w:color w:val="232121"/>
          <w:w w:val="97"/>
          <w:position w:val="-6"/>
        </w:rPr>
        <w:t>.</w:t>
      </w:r>
      <w:r>
        <w:rPr>
          <w:rFonts w:ascii="Arial" w:eastAsia="Arial" w:hAnsi="Arial" w:cs="Arial"/>
          <w:b/>
          <w:color w:val="232121"/>
          <w:w w:val="135"/>
          <w:position w:val="-6"/>
        </w:rPr>
        <w:t>0</w:t>
      </w:r>
      <w:r>
        <w:rPr>
          <w:rFonts w:ascii="Arial" w:eastAsia="Arial" w:hAnsi="Arial" w:cs="Arial"/>
          <w:b/>
          <w:color w:val="232121"/>
          <w:w w:val="119"/>
          <w:position w:val="-6"/>
        </w:rPr>
        <w:t>0</w:t>
      </w:r>
      <w:r>
        <w:rPr>
          <w:rFonts w:ascii="Arial" w:eastAsia="Arial" w:hAnsi="Arial" w:cs="Arial"/>
          <w:b/>
          <w:color w:val="232121"/>
          <w:w w:val="129"/>
          <w:position w:val="-6"/>
        </w:rPr>
        <w:t>0</w:t>
      </w:r>
      <w:r>
        <w:rPr>
          <w:rFonts w:ascii="Arial" w:eastAsia="Arial" w:hAnsi="Arial" w:cs="Arial"/>
          <w:b/>
          <w:color w:val="232121"/>
          <w:w w:val="97"/>
          <w:position w:val="-6"/>
        </w:rPr>
        <w:t>.</w:t>
      </w:r>
      <w:r>
        <w:rPr>
          <w:rFonts w:ascii="Arial" w:eastAsia="Arial" w:hAnsi="Arial" w:cs="Arial"/>
          <w:b/>
          <w:color w:val="232121"/>
          <w:w w:val="132"/>
          <w:position w:val="-6"/>
        </w:rPr>
        <w:t>0</w:t>
      </w:r>
      <w:r>
        <w:rPr>
          <w:rFonts w:ascii="Arial" w:eastAsia="Arial" w:hAnsi="Arial" w:cs="Arial"/>
          <w:b/>
          <w:color w:val="232121"/>
          <w:w w:val="123"/>
          <w:position w:val="-6"/>
        </w:rPr>
        <w:t>0</w:t>
      </w:r>
      <w:r>
        <w:rPr>
          <w:rFonts w:ascii="Arial" w:eastAsia="Arial" w:hAnsi="Arial" w:cs="Arial"/>
          <w:b/>
          <w:color w:val="232121"/>
          <w:w w:val="126"/>
          <w:position w:val="-6"/>
        </w:rPr>
        <w:t>0</w:t>
      </w:r>
      <w:r>
        <w:rPr>
          <w:rFonts w:ascii="Arial" w:eastAsia="Arial" w:hAnsi="Arial" w:cs="Arial"/>
          <w:b/>
          <w:color w:val="232121"/>
          <w:w w:val="91"/>
          <w:position w:val="-6"/>
        </w:rPr>
        <w:t>)</w:t>
      </w:r>
    </w:p>
    <w:p w:rsidR="00DF5332" w:rsidRDefault="00646077">
      <w:pPr>
        <w:spacing w:line="260" w:lineRule="exact"/>
        <w:ind w:left="1517"/>
        <w:rPr>
          <w:sz w:val="22"/>
          <w:szCs w:val="22"/>
        </w:rPr>
      </w:pPr>
      <w:r>
        <w:rPr>
          <w:color w:val="232121"/>
          <w:position w:val="4"/>
          <w:sz w:val="21"/>
          <w:szCs w:val="21"/>
        </w:rPr>
        <w:t xml:space="preserve">No              </w:t>
      </w:r>
      <w:r>
        <w:rPr>
          <w:color w:val="232121"/>
          <w:spacing w:val="27"/>
          <w:position w:val="4"/>
          <w:sz w:val="21"/>
          <w:szCs w:val="21"/>
        </w:rPr>
        <w:t xml:space="preserve"> </w:t>
      </w:r>
      <w:r>
        <w:rPr>
          <w:color w:val="232121"/>
          <w:w w:val="95"/>
          <w:position w:val="-1"/>
          <w:sz w:val="22"/>
          <w:szCs w:val="22"/>
        </w:rPr>
        <w:t>N</w:t>
      </w:r>
      <w:r>
        <w:rPr>
          <w:color w:val="232121"/>
          <w:w w:val="119"/>
          <w:position w:val="-1"/>
          <w:sz w:val="22"/>
          <w:szCs w:val="22"/>
        </w:rPr>
        <w:t>a</w:t>
      </w:r>
    </w:p>
    <w:p w:rsidR="00DF5332" w:rsidRDefault="00646077">
      <w:pPr>
        <w:spacing w:line="220" w:lineRule="exact"/>
        <w:ind w:left="1607"/>
        <w:rPr>
          <w:sz w:val="22"/>
          <w:szCs w:val="22"/>
        </w:rPr>
      </w:pPr>
      <w:r>
        <w:rPr>
          <w:color w:val="232121"/>
          <w:w w:val="75"/>
          <w:sz w:val="22"/>
          <w:szCs w:val="22"/>
        </w:rPr>
        <w:t>1</w:t>
      </w:r>
    </w:p>
    <w:p w:rsidR="00DF5332" w:rsidRDefault="00646077">
      <w:pPr>
        <w:spacing w:before="42" w:line="280" w:lineRule="exact"/>
        <w:ind w:left="2546"/>
        <w:rPr>
          <w:sz w:val="22"/>
          <w:szCs w:val="22"/>
        </w:rPr>
      </w:pPr>
      <w:proofErr w:type="spellStart"/>
      <w:r>
        <w:rPr>
          <w:color w:val="232121"/>
          <w:spacing w:val="11"/>
          <w:w w:val="90"/>
          <w:position w:val="2"/>
          <w:sz w:val="22"/>
          <w:szCs w:val="22"/>
        </w:rPr>
        <w:t>A</w:t>
      </w:r>
      <w:r>
        <w:rPr>
          <w:color w:val="232121"/>
          <w:w w:val="113"/>
          <w:position w:val="2"/>
          <w:sz w:val="22"/>
          <w:szCs w:val="22"/>
        </w:rPr>
        <w:t>dis</w:t>
      </w:r>
      <w:proofErr w:type="spellEnd"/>
      <w:r>
        <w:rPr>
          <w:color w:val="232121"/>
          <w:spacing w:val="-41"/>
          <w:position w:val="2"/>
          <w:sz w:val="22"/>
          <w:szCs w:val="22"/>
        </w:rPr>
        <w:t xml:space="preserve"> </w:t>
      </w:r>
      <w:r>
        <w:rPr>
          <w:color w:val="232121"/>
          <w:position w:val="2"/>
          <w:sz w:val="22"/>
          <w:szCs w:val="22"/>
        </w:rPr>
        <w:t xml:space="preserve">el            </w:t>
      </w:r>
      <w:r>
        <w:rPr>
          <w:color w:val="232121"/>
          <w:spacing w:val="19"/>
          <w:position w:val="2"/>
          <w:sz w:val="22"/>
          <w:szCs w:val="22"/>
        </w:rPr>
        <w:t xml:space="preserve"> </w:t>
      </w:r>
      <w:r>
        <w:rPr>
          <w:color w:val="232121"/>
          <w:position w:val="-2"/>
          <w:sz w:val="22"/>
          <w:szCs w:val="22"/>
        </w:rPr>
        <w:t>Rum</w:t>
      </w:r>
      <w:r>
        <w:rPr>
          <w:color w:val="232121"/>
          <w:spacing w:val="12"/>
          <w:position w:val="-2"/>
          <w:sz w:val="22"/>
          <w:szCs w:val="22"/>
        </w:rPr>
        <w:t xml:space="preserve"> </w:t>
      </w:r>
      <w:proofErr w:type="gramStart"/>
      <w:r>
        <w:rPr>
          <w:color w:val="232121"/>
          <w:position w:val="-2"/>
          <w:sz w:val="22"/>
          <w:szCs w:val="22"/>
        </w:rPr>
        <w:t xml:space="preserve">ah </w:t>
      </w:r>
      <w:r>
        <w:rPr>
          <w:color w:val="232121"/>
          <w:spacing w:val="2"/>
          <w:position w:val="-2"/>
          <w:sz w:val="22"/>
          <w:szCs w:val="22"/>
        </w:rPr>
        <w:t xml:space="preserve"> </w:t>
      </w:r>
      <w:proofErr w:type="spellStart"/>
      <w:r>
        <w:rPr>
          <w:color w:val="232121"/>
          <w:w w:val="111"/>
          <w:position w:val="-2"/>
          <w:sz w:val="22"/>
          <w:szCs w:val="22"/>
        </w:rPr>
        <w:t>Moderasi</w:t>
      </w:r>
      <w:proofErr w:type="spellEnd"/>
      <w:proofErr w:type="gramEnd"/>
      <w:r>
        <w:rPr>
          <w:color w:val="232121"/>
          <w:spacing w:val="-1"/>
          <w:w w:val="111"/>
          <w:position w:val="-2"/>
          <w:sz w:val="22"/>
          <w:szCs w:val="22"/>
        </w:rPr>
        <w:t xml:space="preserve"> </w:t>
      </w:r>
      <w:proofErr w:type="spellStart"/>
      <w:r>
        <w:rPr>
          <w:color w:val="232121"/>
          <w:w w:val="111"/>
          <w:position w:val="-2"/>
          <w:sz w:val="22"/>
          <w:szCs w:val="22"/>
        </w:rPr>
        <w:t>Beragama</w:t>
      </w:r>
      <w:proofErr w:type="spellEnd"/>
      <w:r>
        <w:rPr>
          <w:color w:val="232121"/>
          <w:spacing w:val="38"/>
          <w:w w:val="111"/>
          <w:position w:val="-2"/>
          <w:sz w:val="22"/>
          <w:szCs w:val="22"/>
        </w:rPr>
        <w:t xml:space="preserve"> </w:t>
      </w:r>
      <w:r>
        <w:rPr>
          <w:color w:val="232121"/>
          <w:position w:val="-2"/>
          <w:sz w:val="22"/>
          <w:szCs w:val="22"/>
        </w:rPr>
        <w:t>di</w:t>
      </w:r>
      <w:r>
        <w:rPr>
          <w:color w:val="232121"/>
          <w:spacing w:val="33"/>
          <w:position w:val="-2"/>
          <w:sz w:val="22"/>
          <w:szCs w:val="22"/>
        </w:rPr>
        <w:t xml:space="preserve"> </w:t>
      </w:r>
      <w:proofErr w:type="spellStart"/>
      <w:r>
        <w:rPr>
          <w:color w:val="232121"/>
          <w:w w:val="128"/>
          <w:position w:val="-2"/>
          <w:sz w:val="22"/>
          <w:szCs w:val="22"/>
        </w:rPr>
        <w:t>Pf</w:t>
      </w:r>
      <w:r>
        <w:rPr>
          <w:color w:val="232121"/>
          <w:w w:val="91"/>
          <w:position w:val="-2"/>
          <w:sz w:val="22"/>
          <w:szCs w:val="22"/>
        </w:rPr>
        <w:t>KI</w:t>
      </w:r>
      <w:r>
        <w:rPr>
          <w:color w:val="232121"/>
          <w:w w:val="97"/>
          <w:position w:val="-2"/>
          <w:sz w:val="22"/>
          <w:szCs w:val="22"/>
        </w:rPr>
        <w:t>N</w:t>
      </w:r>
      <w:proofErr w:type="spellEnd"/>
      <w:r>
        <w:rPr>
          <w:color w:val="232121"/>
          <w:w w:val="94"/>
          <w:position w:val="-2"/>
          <w:sz w:val="22"/>
          <w:szCs w:val="22"/>
        </w:rPr>
        <w:t>:</w:t>
      </w:r>
    </w:p>
    <w:p w:rsidR="00DF5332" w:rsidRDefault="00646077">
      <w:pPr>
        <w:spacing w:line="300" w:lineRule="exact"/>
        <w:ind w:left="1578"/>
        <w:rPr>
          <w:sz w:val="21"/>
          <w:szCs w:val="21"/>
        </w:rPr>
      </w:pPr>
      <w:r>
        <w:rPr>
          <w:color w:val="232121"/>
          <w:w w:val="75"/>
          <w:position w:val="-2"/>
          <w:sz w:val="22"/>
          <w:szCs w:val="22"/>
        </w:rPr>
        <w:t xml:space="preserve">1       </w:t>
      </w:r>
      <w:r>
        <w:rPr>
          <w:color w:val="232121"/>
          <w:spacing w:val="30"/>
          <w:w w:val="75"/>
          <w:position w:val="-2"/>
          <w:sz w:val="22"/>
          <w:szCs w:val="22"/>
        </w:rPr>
        <w:t xml:space="preserve"> </w:t>
      </w:r>
      <w:proofErr w:type="spellStart"/>
      <w:r>
        <w:rPr>
          <w:color w:val="232121"/>
          <w:w w:val="95"/>
          <w:position w:val="8"/>
          <w:sz w:val="22"/>
          <w:szCs w:val="22"/>
        </w:rPr>
        <w:t>A</w:t>
      </w:r>
      <w:r>
        <w:rPr>
          <w:color w:val="232121"/>
          <w:w w:val="121"/>
          <w:position w:val="8"/>
          <w:sz w:val="22"/>
          <w:szCs w:val="22"/>
        </w:rPr>
        <w:t>s</w:t>
      </w:r>
      <w:r>
        <w:rPr>
          <w:color w:val="232121"/>
          <w:w w:val="124"/>
          <w:position w:val="8"/>
          <w:sz w:val="22"/>
          <w:szCs w:val="22"/>
        </w:rPr>
        <w:t>h</w:t>
      </w:r>
      <w:r>
        <w:rPr>
          <w:color w:val="232121"/>
          <w:w w:val="147"/>
          <w:position w:val="8"/>
          <w:sz w:val="22"/>
          <w:szCs w:val="22"/>
        </w:rPr>
        <w:t>a</w:t>
      </w:r>
      <w:r>
        <w:rPr>
          <w:color w:val="232121"/>
          <w:w w:val="111"/>
          <w:position w:val="8"/>
          <w:sz w:val="22"/>
          <w:szCs w:val="22"/>
        </w:rPr>
        <w:t>d</w:t>
      </w:r>
      <w:r>
        <w:rPr>
          <w:color w:val="373739"/>
          <w:w w:val="106"/>
          <w:position w:val="8"/>
          <w:sz w:val="22"/>
          <w:szCs w:val="22"/>
        </w:rPr>
        <w:t>i</w:t>
      </w:r>
      <w:proofErr w:type="spellEnd"/>
      <w:r>
        <w:rPr>
          <w:color w:val="373739"/>
          <w:spacing w:val="24"/>
          <w:position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32121"/>
          <w:w w:val="97"/>
          <w:position w:val="8"/>
        </w:rPr>
        <w:t>C</w:t>
      </w:r>
      <w:r>
        <w:rPr>
          <w:rFonts w:ascii="Arial" w:eastAsia="Arial" w:hAnsi="Arial" w:cs="Arial"/>
          <w:color w:val="232121"/>
          <w:w w:val="119"/>
          <w:position w:val="8"/>
        </w:rPr>
        <w:t>ah</w:t>
      </w:r>
      <w:r>
        <w:rPr>
          <w:rFonts w:ascii="Arial" w:eastAsia="Arial" w:hAnsi="Arial" w:cs="Arial"/>
          <w:color w:val="232121"/>
          <w:w w:val="125"/>
          <w:position w:val="8"/>
        </w:rPr>
        <w:t>y</w:t>
      </w:r>
      <w:r>
        <w:rPr>
          <w:rFonts w:ascii="Arial" w:eastAsia="Arial" w:hAnsi="Arial" w:cs="Arial"/>
          <w:color w:val="232121"/>
          <w:w w:val="106"/>
          <w:position w:val="8"/>
        </w:rPr>
        <w:t>ad</w:t>
      </w:r>
      <w:r>
        <w:rPr>
          <w:rFonts w:ascii="Arial" w:eastAsia="Arial" w:hAnsi="Arial" w:cs="Arial"/>
          <w:color w:val="232121"/>
          <w:w w:val="145"/>
          <w:position w:val="8"/>
        </w:rPr>
        <w:t>i</w:t>
      </w:r>
      <w:proofErr w:type="spellEnd"/>
      <w:r>
        <w:rPr>
          <w:rFonts w:ascii="Arial" w:eastAsia="Arial" w:hAnsi="Arial" w:cs="Arial"/>
          <w:color w:val="232121"/>
          <w:position w:val="8"/>
        </w:rPr>
        <w:t xml:space="preserve">   </w:t>
      </w:r>
      <w:r>
        <w:rPr>
          <w:rFonts w:ascii="Arial" w:eastAsia="Arial" w:hAnsi="Arial" w:cs="Arial"/>
          <w:color w:val="232121"/>
          <w:spacing w:val="-6"/>
          <w:position w:val="8"/>
        </w:rPr>
        <w:t xml:space="preserve"> </w:t>
      </w:r>
      <w:proofErr w:type="spellStart"/>
      <w:r>
        <w:rPr>
          <w:color w:val="232121"/>
          <w:w w:val="90"/>
          <w:position w:val="4"/>
          <w:sz w:val="22"/>
          <w:szCs w:val="22"/>
        </w:rPr>
        <w:t>A</w:t>
      </w:r>
      <w:r>
        <w:rPr>
          <w:color w:val="232121"/>
          <w:w w:val="127"/>
          <w:position w:val="4"/>
          <w:sz w:val="22"/>
          <w:szCs w:val="22"/>
        </w:rPr>
        <w:t>n</w:t>
      </w:r>
      <w:r>
        <w:rPr>
          <w:color w:val="232121"/>
          <w:w w:val="116"/>
          <w:position w:val="4"/>
          <w:sz w:val="22"/>
          <w:szCs w:val="22"/>
        </w:rPr>
        <w:t>al</w:t>
      </w:r>
      <w:r>
        <w:rPr>
          <w:color w:val="232121"/>
          <w:position w:val="4"/>
          <w:sz w:val="22"/>
          <w:szCs w:val="22"/>
        </w:rPr>
        <w:t>i</w:t>
      </w:r>
      <w:r>
        <w:rPr>
          <w:color w:val="232121"/>
          <w:w w:val="126"/>
          <w:position w:val="4"/>
          <w:sz w:val="22"/>
          <w:szCs w:val="22"/>
        </w:rPr>
        <w:t>s</w:t>
      </w:r>
      <w:r>
        <w:rPr>
          <w:color w:val="232121"/>
          <w:w w:val="112"/>
          <w:position w:val="4"/>
          <w:sz w:val="22"/>
          <w:szCs w:val="22"/>
        </w:rPr>
        <w:t>i</w:t>
      </w:r>
      <w:r>
        <w:rPr>
          <w:color w:val="232121"/>
          <w:w w:val="121"/>
          <w:position w:val="4"/>
          <w:sz w:val="22"/>
          <w:szCs w:val="22"/>
        </w:rPr>
        <w:t>s</w:t>
      </w:r>
      <w:proofErr w:type="spellEnd"/>
      <w:r>
        <w:rPr>
          <w:color w:val="232121"/>
          <w:spacing w:val="24"/>
          <w:position w:val="4"/>
          <w:sz w:val="22"/>
          <w:szCs w:val="22"/>
        </w:rPr>
        <w:t xml:space="preserve"> </w:t>
      </w:r>
      <w:proofErr w:type="spellStart"/>
      <w:r>
        <w:rPr>
          <w:color w:val="232121"/>
          <w:w w:val="102"/>
          <w:position w:val="4"/>
          <w:sz w:val="22"/>
          <w:szCs w:val="22"/>
        </w:rPr>
        <w:t>P</w:t>
      </w:r>
      <w:r>
        <w:rPr>
          <w:color w:val="232121"/>
          <w:w w:val="122"/>
          <w:position w:val="4"/>
          <w:sz w:val="22"/>
          <w:szCs w:val="22"/>
        </w:rPr>
        <w:t>r</w:t>
      </w:r>
      <w:r>
        <w:rPr>
          <w:color w:val="232121"/>
          <w:w w:val="94"/>
          <w:position w:val="4"/>
          <w:sz w:val="22"/>
          <w:szCs w:val="22"/>
        </w:rPr>
        <w:t>o</w:t>
      </w:r>
      <w:r>
        <w:rPr>
          <w:color w:val="232121"/>
          <w:w w:val="121"/>
          <w:position w:val="4"/>
          <w:sz w:val="22"/>
          <w:szCs w:val="22"/>
        </w:rPr>
        <w:t>b</w:t>
      </w:r>
      <w:r>
        <w:rPr>
          <w:color w:val="232121"/>
          <w:w w:val="94"/>
          <w:position w:val="4"/>
          <w:sz w:val="22"/>
          <w:szCs w:val="22"/>
        </w:rPr>
        <w:t>l</w:t>
      </w:r>
      <w:r>
        <w:rPr>
          <w:color w:val="232121"/>
          <w:w w:val="110"/>
          <w:position w:val="4"/>
          <w:sz w:val="22"/>
          <w:szCs w:val="22"/>
        </w:rPr>
        <w:t>e</w:t>
      </w:r>
      <w:r>
        <w:rPr>
          <w:color w:val="232121"/>
          <w:w w:val="109"/>
          <w:position w:val="4"/>
          <w:sz w:val="22"/>
          <w:szCs w:val="22"/>
        </w:rPr>
        <w:t>rn</w:t>
      </w:r>
      <w:r>
        <w:rPr>
          <w:color w:val="232121"/>
          <w:w w:val="125"/>
          <w:position w:val="4"/>
          <w:sz w:val="22"/>
          <w:szCs w:val="22"/>
        </w:rPr>
        <w:t>a</w:t>
      </w:r>
      <w:r>
        <w:rPr>
          <w:color w:val="232121"/>
          <w:w w:val="109"/>
          <w:position w:val="4"/>
          <w:sz w:val="22"/>
          <w:szCs w:val="22"/>
        </w:rPr>
        <w:t>ti</w:t>
      </w:r>
      <w:r>
        <w:rPr>
          <w:color w:val="232121"/>
          <w:w w:val="124"/>
          <w:position w:val="4"/>
          <w:sz w:val="22"/>
          <w:szCs w:val="22"/>
        </w:rPr>
        <w:t>k</w:t>
      </w:r>
      <w:r>
        <w:rPr>
          <w:color w:val="232121"/>
          <w:w w:val="122"/>
          <w:position w:val="4"/>
          <w:sz w:val="22"/>
          <w:szCs w:val="22"/>
        </w:rPr>
        <w:t>a</w:t>
      </w:r>
      <w:proofErr w:type="spellEnd"/>
      <w:proofErr w:type="gramStart"/>
      <w:r>
        <w:rPr>
          <w:color w:val="232121"/>
          <w:w w:val="91"/>
          <w:position w:val="4"/>
          <w:sz w:val="22"/>
          <w:szCs w:val="22"/>
        </w:rPr>
        <w:t>,</w:t>
      </w:r>
      <w:r>
        <w:rPr>
          <w:color w:val="232121"/>
          <w:position w:val="4"/>
          <w:sz w:val="22"/>
          <w:szCs w:val="22"/>
        </w:rPr>
        <w:t xml:space="preserve"> </w:t>
      </w:r>
      <w:r>
        <w:rPr>
          <w:color w:val="232121"/>
          <w:spacing w:val="-20"/>
          <w:position w:val="4"/>
          <w:sz w:val="22"/>
          <w:szCs w:val="22"/>
        </w:rPr>
        <w:t xml:space="preserve"> </w:t>
      </w:r>
      <w:proofErr w:type="spellStart"/>
      <w:r>
        <w:rPr>
          <w:color w:val="232121"/>
          <w:w w:val="108"/>
          <w:position w:val="4"/>
          <w:sz w:val="22"/>
          <w:szCs w:val="22"/>
        </w:rPr>
        <w:t>Klasifikasi</w:t>
      </w:r>
      <w:proofErr w:type="spellEnd"/>
      <w:proofErr w:type="gramEnd"/>
      <w:r>
        <w:rPr>
          <w:color w:val="232121"/>
          <w:spacing w:val="15"/>
          <w:w w:val="108"/>
          <w:position w:val="4"/>
          <w:sz w:val="22"/>
          <w:szCs w:val="22"/>
        </w:rPr>
        <w:t xml:space="preserve"> </w:t>
      </w:r>
      <w:proofErr w:type="spellStart"/>
      <w:r>
        <w:rPr>
          <w:color w:val="232121"/>
          <w:position w:val="4"/>
          <w:sz w:val="22"/>
          <w:szCs w:val="22"/>
        </w:rPr>
        <w:t>Aspek</w:t>
      </w:r>
      <w:proofErr w:type="spellEnd"/>
      <w:r>
        <w:rPr>
          <w:color w:val="232121"/>
          <w:position w:val="4"/>
          <w:sz w:val="22"/>
          <w:szCs w:val="22"/>
        </w:rPr>
        <w:t xml:space="preserve">,       </w:t>
      </w:r>
      <w:r>
        <w:rPr>
          <w:color w:val="232121"/>
          <w:spacing w:val="12"/>
          <w:position w:val="4"/>
          <w:sz w:val="22"/>
          <w:szCs w:val="22"/>
        </w:rPr>
        <w:t xml:space="preserve"> </w:t>
      </w:r>
      <w:r>
        <w:rPr>
          <w:b/>
          <w:color w:val="232121"/>
          <w:w w:val="126"/>
          <w:position w:val="-8"/>
          <w:sz w:val="21"/>
          <w:szCs w:val="21"/>
        </w:rPr>
        <w:t>4</w:t>
      </w:r>
      <w:r>
        <w:rPr>
          <w:b/>
          <w:color w:val="232121"/>
          <w:w w:val="123"/>
          <w:position w:val="-8"/>
          <w:sz w:val="21"/>
          <w:szCs w:val="21"/>
        </w:rPr>
        <w:t>2</w:t>
      </w:r>
      <w:r>
        <w:rPr>
          <w:b/>
          <w:color w:val="232121"/>
          <w:w w:val="143"/>
          <w:position w:val="-8"/>
          <w:sz w:val="21"/>
          <w:szCs w:val="21"/>
        </w:rPr>
        <w:t>7</w:t>
      </w:r>
      <w:r>
        <w:rPr>
          <w:b/>
          <w:color w:val="232121"/>
          <w:w w:val="102"/>
          <w:position w:val="-8"/>
          <w:sz w:val="21"/>
          <w:szCs w:val="21"/>
        </w:rPr>
        <w:t>,</w:t>
      </w:r>
      <w:r>
        <w:rPr>
          <w:b/>
          <w:color w:val="232121"/>
          <w:w w:val="137"/>
          <w:position w:val="-8"/>
          <w:sz w:val="21"/>
          <w:szCs w:val="21"/>
        </w:rPr>
        <w:t>5</w:t>
      </w:r>
    </w:p>
    <w:p w:rsidR="00DF5332" w:rsidRDefault="00646077">
      <w:pPr>
        <w:spacing w:line="180" w:lineRule="exact"/>
        <w:ind w:left="2064" w:right="2118"/>
        <w:jc w:val="center"/>
        <w:rPr>
          <w:sz w:val="22"/>
          <w:szCs w:val="22"/>
        </w:rPr>
      </w:pPr>
      <w:proofErr w:type="spellStart"/>
      <w:r>
        <w:rPr>
          <w:color w:val="232121"/>
          <w:w w:val="88"/>
          <w:position w:val="4"/>
          <w:sz w:val="22"/>
          <w:szCs w:val="22"/>
        </w:rPr>
        <w:t>I</w:t>
      </w:r>
      <w:r>
        <w:rPr>
          <w:color w:val="232121"/>
          <w:w w:val="130"/>
          <w:position w:val="4"/>
          <w:sz w:val="22"/>
          <w:szCs w:val="22"/>
        </w:rPr>
        <w:t>h</w:t>
      </w:r>
      <w:r>
        <w:rPr>
          <w:color w:val="232121"/>
          <w:w w:val="121"/>
          <w:position w:val="4"/>
          <w:sz w:val="22"/>
          <w:szCs w:val="22"/>
        </w:rPr>
        <w:t>s</w:t>
      </w:r>
      <w:r>
        <w:rPr>
          <w:color w:val="232121"/>
          <w:w w:val="128"/>
          <w:position w:val="4"/>
          <w:sz w:val="22"/>
          <w:szCs w:val="22"/>
        </w:rPr>
        <w:t>an</w:t>
      </w:r>
      <w:proofErr w:type="spellEnd"/>
      <w:r>
        <w:rPr>
          <w:color w:val="232121"/>
          <w:spacing w:val="20"/>
          <w:position w:val="4"/>
          <w:sz w:val="22"/>
          <w:szCs w:val="22"/>
        </w:rPr>
        <w:t xml:space="preserve"> </w:t>
      </w:r>
      <w:proofErr w:type="spellStart"/>
      <w:r>
        <w:rPr>
          <w:color w:val="232121"/>
          <w:w w:val="114"/>
          <w:position w:val="4"/>
          <w:sz w:val="22"/>
          <w:szCs w:val="22"/>
        </w:rPr>
        <w:t>Rahmat</w:t>
      </w:r>
      <w:proofErr w:type="spellEnd"/>
      <w:r>
        <w:rPr>
          <w:color w:val="232121"/>
          <w:w w:val="114"/>
          <w:position w:val="4"/>
          <w:sz w:val="22"/>
          <w:szCs w:val="22"/>
        </w:rPr>
        <w:t xml:space="preserve">    </w:t>
      </w:r>
      <w:r>
        <w:rPr>
          <w:color w:val="232121"/>
          <w:spacing w:val="18"/>
          <w:w w:val="114"/>
          <w:position w:val="4"/>
          <w:sz w:val="22"/>
          <w:szCs w:val="22"/>
        </w:rPr>
        <w:t xml:space="preserve"> </w:t>
      </w:r>
      <w:proofErr w:type="spellStart"/>
      <w:r>
        <w:rPr>
          <w:color w:val="232121"/>
          <w:w w:val="114"/>
          <w:position w:val="1"/>
          <w:sz w:val="22"/>
          <w:szCs w:val="22"/>
        </w:rPr>
        <w:t>dan</w:t>
      </w:r>
      <w:proofErr w:type="spellEnd"/>
      <w:r>
        <w:rPr>
          <w:color w:val="232121"/>
          <w:spacing w:val="31"/>
          <w:w w:val="114"/>
          <w:position w:val="1"/>
          <w:sz w:val="22"/>
          <w:szCs w:val="22"/>
        </w:rPr>
        <w:t xml:space="preserve"> </w:t>
      </w:r>
      <w:r>
        <w:rPr>
          <w:color w:val="232121"/>
          <w:w w:val="114"/>
          <w:position w:val="1"/>
          <w:sz w:val="22"/>
          <w:szCs w:val="22"/>
        </w:rPr>
        <w:t>Road</w:t>
      </w:r>
      <w:r>
        <w:rPr>
          <w:color w:val="232121"/>
          <w:spacing w:val="-18"/>
          <w:w w:val="114"/>
          <w:position w:val="1"/>
          <w:sz w:val="22"/>
          <w:szCs w:val="22"/>
        </w:rPr>
        <w:t xml:space="preserve"> </w:t>
      </w:r>
      <w:r>
        <w:rPr>
          <w:color w:val="232121"/>
          <w:w w:val="114"/>
          <w:position w:val="1"/>
          <w:sz w:val="22"/>
          <w:szCs w:val="22"/>
        </w:rPr>
        <w:t>Map</w:t>
      </w:r>
      <w:r>
        <w:rPr>
          <w:color w:val="232121"/>
          <w:spacing w:val="-13"/>
          <w:w w:val="114"/>
          <w:position w:val="1"/>
          <w:sz w:val="22"/>
          <w:szCs w:val="22"/>
        </w:rPr>
        <w:t xml:space="preserve"> </w:t>
      </w:r>
      <w:proofErr w:type="spellStart"/>
      <w:r>
        <w:rPr>
          <w:color w:val="232121"/>
          <w:w w:val="114"/>
          <w:position w:val="1"/>
          <w:sz w:val="22"/>
          <w:szCs w:val="22"/>
        </w:rPr>
        <w:t>Penguatan</w:t>
      </w:r>
      <w:proofErr w:type="spellEnd"/>
      <w:r>
        <w:rPr>
          <w:color w:val="232121"/>
          <w:spacing w:val="39"/>
          <w:w w:val="114"/>
          <w:position w:val="1"/>
          <w:sz w:val="22"/>
          <w:szCs w:val="22"/>
        </w:rPr>
        <w:t xml:space="preserve"> </w:t>
      </w:r>
      <w:proofErr w:type="spellStart"/>
      <w:r>
        <w:rPr>
          <w:color w:val="232121"/>
          <w:w w:val="92"/>
          <w:position w:val="1"/>
          <w:sz w:val="22"/>
          <w:szCs w:val="22"/>
        </w:rPr>
        <w:t>M</w:t>
      </w:r>
      <w:r>
        <w:rPr>
          <w:color w:val="232121"/>
          <w:w w:val="104"/>
          <w:position w:val="1"/>
          <w:sz w:val="22"/>
          <w:szCs w:val="22"/>
        </w:rPr>
        <w:t>o</w:t>
      </w:r>
      <w:r>
        <w:rPr>
          <w:color w:val="232121"/>
          <w:w w:val="114"/>
          <w:position w:val="1"/>
          <w:sz w:val="22"/>
          <w:szCs w:val="22"/>
        </w:rPr>
        <w:t>d</w:t>
      </w:r>
      <w:r>
        <w:rPr>
          <w:color w:val="373739"/>
          <w:w w:val="114"/>
          <w:position w:val="1"/>
          <w:sz w:val="22"/>
          <w:szCs w:val="22"/>
        </w:rPr>
        <w:t>e</w:t>
      </w:r>
      <w:r>
        <w:rPr>
          <w:color w:val="232121"/>
          <w:w w:val="137"/>
          <w:position w:val="1"/>
          <w:sz w:val="22"/>
          <w:szCs w:val="22"/>
        </w:rPr>
        <w:t>r</w:t>
      </w:r>
      <w:r>
        <w:rPr>
          <w:color w:val="232121"/>
          <w:w w:val="118"/>
          <w:position w:val="1"/>
          <w:sz w:val="22"/>
          <w:szCs w:val="22"/>
        </w:rPr>
        <w:t>a</w:t>
      </w:r>
      <w:r>
        <w:rPr>
          <w:color w:val="232121"/>
          <w:w w:val="121"/>
          <w:position w:val="1"/>
          <w:sz w:val="22"/>
          <w:szCs w:val="22"/>
        </w:rPr>
        <w:t>s</w:t>
      </w:r>
      <w:r>
        <w:rPr>
          <w:color w:val="232121"/>
          <w:position w:val="1"/>
          <w:sz w:val="22"/>
          <w:szCs w:val="22"/>
        </w:rPr>
        <w:t>i</w:t>
      </w:r>
      <w:proofErr w:type="spellEnd"/>
    </w:p>
    <w:p w:rsidR="00DF5332" w:rsidRDefault="00646077">
      <w:pPr>
        <w:spacing w:line="240" w:lineRule="exact"/>
        <w:ind w:left="2456"/>
        <w:rPr>
          <w:sz w:val="23"/>
          <w:szCs w:val="23"/>
        </w:rPr>
      </w:pPr>
      <w:r>
        <w:rPr>
          <w:color w:val="232121"/>
          <w:position w:val="2"/>
          <w:sz w:val="23"/>
          <w:szCs w:val="23"/>
        </w:rPr>
        <w:t>M</w:t>
      </w:r>
      <w:r>
        <w:rPr>
          <w:color w:val="232121"/>
          <w:spacing w:val="-7"/>
          <w:position w:val="2"/>
          <w:sz w:val="23"/>
          <w:szCs w:val="23"/>
        </w:rPr>
        <w:t xml:space="preserve"> </w:t>
      </w:r>
      <w:proofErr w:type="spellStart"/>
      <w:r>
        <w:rPr>
          <w:color w:val="232121"/>
          <w:position w:val="2"/>
          <w:sz w:val="23"/>
          <w:szCs w:val="23"/>
        </w:rPr>
        <w:t>Zikri</w:t>
      </w:r>
      <w:proofErr w:type="spellEnd"/>
      <w:r>
        <w:rPr>
          <w:color w:val="232121"/>
          <w:position w:val="2"/>
          <w:sz w:val="23"/>
          <w:szCs w:val="23"/>
        </w:rPr>
        <w:t xml:space="preserve">           </w:t>
      </w:r>
      <w:r>
        <w:rPr>
          <w:color w:val="232121"/>
          <w:spacing w:val="1"/>
          <w:position w:val="2"/>
          <w:sz w:val="23"/>
          <w:szCs w:val="23"/>
        </w:rPr>
        <w:t xml:space="preserve"> </w:t>
      </w:r>
      <w:proofErr w:type="spellStart"/>
      <w:r>
        <w:rPr>
          <w:color w:val="232121"/>
          <w:w w:val="89"/>
          <w:sz w:val="23"/>
          <w:szCs w:val="23"/>
        </w:rPr>
        <w:t>B</w:t>
      </w:r>
      <w:r>
        <w:rPr>
          <w:color w:val="232121"/>
          <w:w w:val="109"/>
          <w:sz w:val="23"/>
          <w:szCs w:val="23"/>
        </w:rPr>
        <w:t>e</w:t>
      </w:r>
      <w:r>
        <w:rPr>
          <w:color w:val="232121"/>
          <w:w w:val="136"/>
          <w:sz w:val="23"/>
          <w:szCs w:val="23"/>
        </w:rPr>
        <w:t>r</w:t>
      </w:r>
      <w:r>
        <w:rPr>
          <w:color w:val="232121"/>
          <w:w w:val="109"/>
          <w:sz w:val="23"/>
          <w:szCs w:val="23"/>
        </w:rPr>
        <w:t>a</w:t>
      </w:r>
      <w:r>
        <w:rPr>
          <w:color w:val="232121"/>
          <w:w w:val="106"/>
          <w:sz w:val="23"/>
          <w:szCs w:val="23"/>
        </w:rPr>
        <w:t>g</w:t>
      </w:r>
      <w:r>
        <w:rPr>
          <w:color w:val="232121"/>
          <w:w w:val="105"/>
          <w:sz w:val="23"/>
          <w:szCs w:val="23"/>
        </w:rPr>
        <w:t>arn</w:t>
      </w:r>
      <w:r>
        <w:rPr>
          <w:color w:val="232121"/>
          <w:w w:val="123"/>
          <w:sz w:val="23"/>
          <w:szCs w:val="23"/>
        </w:rPr>
        <w:t>a</w:t>
      </w:r>
      <w:proofErr w:type="spellEnd"/>
    </w:p>
    <w:p w:rsidR="00DF5332" w:rsidRDefault="00646077">
      <w:pPr>
        <w:spacing w:before="7" w:line="340" w:lineRule="exact"/>
        <w:ind w:left="2225" w:right="2296"/>
        <w:jc w:val="center"/>
        <w:rPr>
          <w:sz w:val="22"/>
          <w:szCs w:val="22"/>
        </w:rPr>
      </w:pPr>
      <w:r>
        <w:pict>
          <v:shape id="_x0000_s1037" type="#_x0000_t202" style="position:absolute;left:0;text-align:left;margin-left:247.2pt;margin-top:8.95pt;width:262.75pt;height:78.45pt;z-index:-169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55"/>
                    <w:gridCol w:w="799"/>
                  </w:tblGrid>
                  <w:tr w:rsidR="00646077">
                    <w:trPr>
                      <w:trHeight w:hRule="exact" w:val="575"/>
                    </w:trPr>
                    <w:tc>
                      <w:tcPr>
                        <w:tcW w:w="4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73"/>
                          <w:ind w:left="98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115"/>
                            <w:sz w:val="22"/>
                            <w:szCs w:val="22"/>
                          </w:rPr>
                          <w:t>Percakapan</w:t>
                        </w:r>
                        <w:proofErr w:type="spellEnd"/>
                        <w:r>
                          <w:rPr>
                            <w:color w:val="232121"/>
                            <w:spacing w:val="23"/>
                            <w:w w:val="115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95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32121"/>
                            <w:w w:val="13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1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color w:val="232121"/>
                            <w:w w:val="12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32121"/>
                            <w:w w:val="136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  <w:r>
                          <w:rPr>
                            <w:color w:val="232121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color w:val="232121"/>
                            <w:sz w:val="21"/>
                            <w:szCs w:val="21"/>
                          </w:rPr>
                          <w:t>inggris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color w:val="2321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232121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10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32121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w w:val="11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32121"/>
                            <w:w w:val="118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</w:p>
                      <w:p w:rsidR="00646077" w:rsidRDefault="00646077">
                        <w:pPr>
                          <w:spacing w:line="240" w:lineRule="exact"/>
                          <w:ind w:left="83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115"/>
                            <w:sz w:val="22"/>
                            <w:szCs w:val="22"/>
                          </w:rPr>
                          <w:t>Penggunaan</w:t>
                        </w:r>
                        <w:proofErr w:type="spellEnd"/>
                        <w:r>
                          <w:rPr>
                            <w:color w:val="232121"/>
                            <w:spacing w:val="22"/>
                            <w:w w:val="115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88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32121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32121"/>
                            <w:w w:val="12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32121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17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  <w:r>
                          <w:rPr>
                            <w:color w:val="232121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114"/>
                            <w:sz w:val="22"/>
                            <w:szCs w:val="22"/>
                          </w:rPr>
                          <w:t>Budaya</w:t>
                        </w:r>
                        <w:proofErr w:type="spellEnd"/>
                        <w:r>
                          <w:rPr>
                            <w:color w:val="232121"/>
                            <w:spacing w:val="12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sz w:val="22"/>
                            <w:szCs w:val="22"/>
                          </w:rPr>
                          <w:t>Lokal</w:t>
                        </w:r>
                        <w:proofErr w:type="spellEnd"/>
                        <w:r>
                          <w:rPr>
                            <w:color w:val="2321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32121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9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32121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w w:val="14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32121"/>
                            <w:w w:val="122"/>
                            <w:sz w:val="22"/>
                            <w:szCs w:val="22"/>
                          </w:rPr>
                          <w:t>uk</w:t>
                        </w:r>
                        <w:proofErr w:type="spellEnd"/>
                      </w:p>
                    </w:tc>
                    <w:tc>
                      <w:tcPr>
                        <w:tcW w:w="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646077" w:rsidRDefault="00646077">
                        <w:pPr>
                          <w:spacing w:line="200" w:lineRule="exact"/>
                        </w:pPr>
                      </w:p>
                      <w:p w:rsidR="00646077" w:rsidRDefault="00646077">
                        <w:pPr>
                          <w:ind w:left="15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232121"/>
                            <w:w w:val="130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b/>
                            <w:color w:val="232121"/>
                            <w:w w:val="113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b/>
                            <w:color w:val="232121"/>
                            <w:w w:val="15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b/>
                            <w:color w:val="232121"/>
                            <w:w w:val="102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b/>
                            <w:color w:val="232121"/>
                            <w:w w:val="133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247"/>
                    </w:trPr>
                    <w:tc>
                      <w:tcPr>
                        <w:tcW w:w="4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65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9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32121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18"/>
                            <w:sz w:val="22"/>
                            <w:szCs w:val="22"/>
                          </w:rPr>
                          <w:t>ni</w:t>
                        </w:r>
                        <w:r>
                          <w:rPr>
                            <w:color w:val="232121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w w:val="114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color w:val="232121"/>
                            <w:w w:val="11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24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color w:val="232121"/>
                            <w:w w:val="119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  <w:r>
                          <w:rPr>
                            <w:color w:val="232121"/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111"/>
                            <w:sz w:val="22"/>
                            <w:szCs w:val="22"/>
                          </w:rPr>
                          <w:t>Wawasan</w:t>
                        </w:r>
                        <w:proofErr w:type="spellEnd"/>
                        <w:r>
                          <w:rPr>
                            <w:color w:val="232121"/>
                            <w:spacing w:val="20"/>
                            <w:w w:val="11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95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32121"/>
                            <w:w w:val="9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2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32121"/>
                            <w:w w:val="123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color w:val="232121"/>
                            <w:w w:val="11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32121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32121"/>
                            <w:w w:val="12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23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</w:p>
                    </w:tc>
                    <w:tc>
                      <w:tcPr>
                        <w:tcW w:w="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48"/>
                    </w:trPr>
                    <w:tc>
                      <w:tcPr>
                        <w:tcW w:w="4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54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9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32121"/>
                            <w:w w:val="123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color w:val="232121"/>
                            <w:w w:val="13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3212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32121"/>
                            <w:w w:val="13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32121"/>
                            <w:w w:val="106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color w:val="232121"/>
                            <w:w w:val="118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  <w:r>
                          <w:rPr>
                            <w:color w:val="232121"/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130"/>
                            <w:sz w:val="22"/>
                            <w:szCs w:val="22"/>
                          </w:rPr>
                          <w:t>Pf</w:t>
                        </w:r>
                        <w:r>
                          <w:rPr>
                            <w:color w:val="232121"/>
                            <w:w w:val="89"/>
                            <w:sz w:val="22"/>
                            <w:szCs w:val="22"/>
                          </w:rPr>
                          <w:t>KI</w:t>
                        </w:r>
                        <w:proofErr w:type="spellEnd"/>
                        <w:r>
                          <w:rPr>
                            <w:color w:val="232121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color w:val="232121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i/>
                            <w:color w:val="232121"/>
                            <w:spacing w:val="2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32121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32121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w w:val="12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32121"/>
                            <w:w w:val="10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32121"/>
                            <w:w w:val="12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2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32121"/>
                            <w:w w:val="106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32121"/>
                            <w:w w:val="133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499"/>
                    </w:trPr>
                    <w:tc>
                      <w:tcPr>
                        <w:tcW w:w="4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44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115"/>
                            <w:sz w:val="22"/>
                            <w:szCs w:val="22"/>
                          </w:rPr>
                          <w:t>Peningkatan</w:t>
                        </w:r>
                        <w:proofErr w:type="spellEnd"/>
                        <w:r>
                          <w:rPr>
                            <w:color w:val="232121"/>
                            <w:spacing w:val="21"/>
                            <w:w w:val="115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115"/>
                            <w:sz w:val="22"/>
                            <w:szCs w:val="22"/>
                          </w:rPr>
                          <w:t>Kapasitas</w:t>
                        </w:r>
                        <w:proofErr w:type="spellEnd"/>
                        <w:r>
                          <w:rPr>
                            <w:color w:val="232121"/>
                            <w:spacing w:val="5"/>
                            <w:w w:val="115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95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32121"/>
                            <w:w w:val="9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32121"/>
                            <w:w w:val="11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1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32121"/>
                            <w:w w:val="12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32121"/>
                            <w:w w:val="12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07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32121"/>
                            <w:w w:val="11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21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</w:p>
                      <w:p w:rsidR="00646077" w:rsidRDefault="00646077">
                        <w:pPr>
                          <w:spacing w:line="240" w:lineRule="exact"/>
                          <w:ind w:left="40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111"/>
                            <w:sz w:val="22"/>
                            <w:szCs w:val="22"/>
                          </w:rPr>
                          <w:t>Universitas</w:t>
                        </w:r>
                        <w:proofErr w:type="spellEnd"/>
                        <w:r>
                          <w:rPr>
                            <w:color w:val="232121"/>
                            <w:spacing w:val="26"/>
                            <w:w w:val="1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32121"/>
                            <w:w w:val="111"/>
                            <w:sz w:val="22"/>
                            <w:szCs w:val="22"/>
                          </w:rPr>
                          <w:t>Islam</w:t>
                        </w:r>
                        <w:r>
                          <w:rPr>
                            <w:color w:val="232121"/>
                            <w:spacing w:val="18"/>
                            <w:w w:val="11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sz w:val="22"/>
                            <w:szCs w:val="22"/>
                          </w:rPr>
                          <w:t>Negeri</w:t>
                        </w:r>
                        <w:proofErr w:type="spellEnd"/>
                        <w:r>
                          <w:rPr>
                            <w:color w:val="232121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11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color w:val="232121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32121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32121"/>
                            <w:w w:val="12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06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color w:val="232121"/>
                            <w:w w:val="11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32121"/>
                            <w:w w:val="109"/>
                            <w:sz w:val="22"/>
                            <w:szCs w:val="22"/>
                          </w:rPr>
                          <w:t>ti</w:t>
                        </w:r>
                        <w:proofErr w:type="spellEnd"/>
                      </w:p>
                    </w:tc>
                    <w:tc>
                      <w:tcPr>
                        <w:tcW w:w="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</w:tbl>
                <w:p w:rsidR="00646077" w:rsidRDefault="00646077"/>
              </w:txbxContent>
            </v:textbox>
            <w10:wrap anchorx="page"/>
          </v:shape>
        </w:pict>
      </w:r>
      <w:proofErr w:type="spellStart"/>
      <w:r>
        <w:rPr>
          <w:color w:val="232121"/>
          <w:w w:val="115"/>
          <w:position w:val="-3"/>
          <w:sz w:val="22"/>
          <w:szCs w:val="22"/>
        </w:rPr>
        <w:t>Sirajuddin</w:t>
      </w:r>
      <w:proofErr w:type="spellEnd"/>
      <w:r>
        <w:rPr>
          <w:color w:val="232121"/>
          <w:w w:val="115"/>
          <w:position w:val="-3"/>
          <w:sz w:val="22"/>
          <w:szCs w:val="22"/>
        </w:rPr>
        <w:t xml:space="preserve">       </w:t>
      </w:r>
      <w:r>
        <w:rPr>
          <w:color w:val="232121"/>
          <w:spacing w:val="22"/>
          <w:w w:val="115"/>
          <w:position w:val="-3"/>
          <w:sz w:val="22"/>
          <w:szCs w:val="22"/>
        </w:rPr>
        <w:t xml:space="preserve"> </w:t>
      </w:r>
      <w:proofErr w:type="spellStart"/>
      <w:r>
        <w:rPr>
          <w:color w:val="232121"/>
          <w:w w:val="115"/>
          <w:position w:val="7"/>
          <w:sz w:val="22"/>
          <w:szCs w:val="22"/>
        </w:rPr>
        <w:t>Pengembangan</w:t>
      </w:r>
      <w:proofErr w:type="spellEnd"/>
      <w:r>
        <w:rPr>
          <w:color w:val="232121"/>
          <w:spacing w:val="3"/>
          <w:w w:val="115"/>
          <w:position w:val="7"/>
          <w:sz w:val="22"/>
          <w:szCs w:val="22"/>
        </w:rPr>
        <w:t xml:space="preserve"> </w:t>
      </w:r>
      <w:proofErr w:type="spellStart"/>
      <w:r>
        <w:rPr>
          <w:color w:val="232121"/>
          <w:w w:val="106"/>
          <w:position w:val="7"/>
          <w:sz w:val="22"/>
          <w:szCs w:val="22"/>
        </w:rPr>
        <w:t>Modul</w:t>
      </w:r>
      <w:proofErr w:type="spellEnd"/>
      <w:r>
        <w:rPr>
          <w:color w:val="232121"/>
          <w:spacing w:val="23"/>
          <w:w w:val="106"/>
          <w:position w:val="7"/>
          <w:sz w:val="22"/>
          <w:szCs w:val="22"/>
        </w:rPr>
        <w:t xml:space="preserve"> </w:t>
      </w:r>
      <w:proofErr w:type="spellStart"/>
      <w:r>
        <w:rPr>
          <w:color w:val="232121"/>
          <w:w w:val="102"/>
          <w:position w:val="7"/>
          <w:sz w:val="22"/>
          <w:szCs w:val="22"/>
        </w:rPr>
        <w:t>P</w:t>
      </w:r>
      <w:r>
        <w:rPr>
          <w:color w:val="232121"/>
          <w:w w:val="96"/>
          <w:position w:val="7"/>
          <w:sz w:val="22"/>
          <w:szCs w:val="22"/>
        </w:rPr>
        <w:t>e</w:t>
      </w:r>
      <w:r>
        <w:rPr>
          <w:color w:val="232121"/>
          <w:w w:val="127"/>
          <w:position w:val="7"/>
          <w:sz w:val="22"/>
          <w:szCs w:val="22"/>
        </w:rPr>
        <w:t>n</w:t>
      </w:r>
      <w:r>
        <w:rPr>
          <w:color w:val="232121"/>
          <w:w w:val="111"/>
          <w:position w:val="7"/>
          <w:sz w:val="22"/>
          <w:szCs w:val="22"/>
        </w:rPr>
        <w:t>g</w:t>
      </w:r>
      <w:r>
        <w:rPr>
          <w:color w:val="232121"/>
          <w:w w:val="110"/>
          <w:position w:val="7"/>
          <w:sz w:val="22"/>
          <w:szCs w:val="22"/>
        </w:rPr>
        <w:t>a</w:t>
      </w:r>
      <w:r>
        <w:rPr>
          <w:color w:val="232121"/>
          <w:position w:val="7"/>
          <w:sz w:val="22"/>
          <w:szCs w:val="22"/>
        </w:rPr>
        <w:t>j</w:t>
      </w:r>
      <w:r>
        <w:rPr>
          <w:color w:val="232121"/>
          <w:w w:val="130"/>
          <w:position w:val="7"/>
          <w:sz w:val="22"/>
          <w:szCs w:val="22"/>
        </w:rPr>
        <w:t>ar</w:t>
      </w:r>
      <w:r>
        <w:rPr>
          <w:color w:val="232121"/>
          <w:w w:val="121"/>
          <w:position w:val="7"/>
          <w:sz w:val="22"/>
          <w:szCs w:val="22"/>
        </w:rPr>
        <w:t>an</w:t>
      </w:r>
      <w:proofErr w:type="spellEnd"/>
    </w:p>
    <w:p w:rsidR="00DF5332" w:rsidRDefault="00646077">
      <w:pPr>
        <w:spacing w:line="320" w:lineRule="exact"/>
        <w:ind w:left="1510"/>
        <w:rPr>
          <w:sz w:val="22"/>
          <w:szCs w:val="22"/>
        </w:rPr>
      </w:pPr>
      <w:r>
        <w:pict>
          <v:shape id="_x0000_s1036" type="#_x0000_t202" style="position:absolute;left:0;text-align:left;margin-left:198.6pt;margin-top:-92.1pt;width:313.3pt;height:25.65pt;z-index:-169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6"/>
                    <w:gridCol w:w="3638"/>
                    <w:gridCol w:w="1312"/>
                  </w:tblGrid>
                  <w:tr w:rsidR="00646077">
                    <w:trPr>
                      <w:trHeight w:hRule="exact" w:val="249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00" w:lineRule="exact"/>
                          <w:ind w:left="8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32121"/>
                            <w:w w:val="119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32121"/>
                            <w:w w:val="136"/>
                            <w:position w:val="1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6" w:line="240" w:lineRule="exact"/>
                          <w:ind w:left="1157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124"/>
                            <w:position w:val="-1"/>
                            <w:sz w:val="22"/>
                            <w:szCs w:val="22"/>
                          </w:rPr>
                          <w:t>Judul</w:t>
                        </w:r>
                        <w:proofErr w:type="spellEnd"/>
                        <w:r>
                          <w:rPr>
                            <w:color w:val="232121"/>
                            <w:spacing w:val="11"/>
                            <w:w w:val="124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121"/>
                            <w:w w:val="97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373739"/>
                            <w:w w:val="103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27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w w:val="107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32121"/>
                            <w:w w:val="103"/>
                            <w:position w:val="-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color w:val="232121"/>
                            <w:w w:val="112"/>
                            <w:position w:val="-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color w:val="232121"/>
                            <w:w w:val="125"/>
                            <w:position w:val="-1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32121"/>
                            <w:w w:val="8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3212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color w:val="232121"/>
                            <w:w w:val="118"/>
                            <w:sz w:val="22"/>
                            <w:szCs w:val="22"/>
                          </w:rPr>
                          <w:t>ai</w:t>
                        </w:r>
                        <w:proofErr w:type="spellEnd"/>
                      </w:p>
                    </w:tc>
                  </w:tr>
                  <w:tr w:rsidR="00646077">
                    <w:trPr>
                      <w:trHeight w:hRule="exact" w:val="264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00" w:lineRule="exact"/>
                          <w:ind w:left="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232121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16" w:line="240" w:lineRule="exact"/>
                          <w:ind w:left="1880" w:right="157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32121"/>
                            <w:w w:val="101"/>
                            <w:position w:val="-1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26"/>
                          <w:ind w:right="228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2121"/>
                            <w:w w:val="106"/>
                          </w:rPr>
                          <w:t>4</w:t>
                        </w:r>
                      </w:p>
                    </w:tc>
                  </w:tr>
                </w:tbl>
                <w:p w:rsidR="00646077" w:rsidRDefault="00646077"/>
              </w:txbxContent>
            </v:textbox>
            <w10:wrap anchorx="page"/>
          </v:shape>
        </w:pict>
      </w:r>
      <w:r>
        <w:rPr>
          <w:color w:val="232121"/>
          <w:position w:val="-6"/>
          <w:sz w:val="22"/>
          <w:szCs w:val="22"/>
        </w:rPr>
        <w:t xml:space="preserve">2      </w:t>
      </w:r>
      <w:r>
        <w:rPr>
          <w:color w:val="232121"/>
          <w:spacing w:val="44"/>
          <w:position w:val="-6"/>
          <w:sz w:val="22"/>
          <w:szCs w:val="22"/>
        </w:rPr>
        <w:t xml:space="preserve"> </w:t>
      </w:r>
      <w:proofErr w:type="spellStart"/>
      <w:r>
        <w:rPr>
          <w:color w:val="232121"/>
          <w:w w:val="113"/>
          <w:position w:val="5"/>
          <w:sz w:val="22"/>
          <w:szCs w:val="22"/>
        </w:rPr>
        <w:t>Andri</w:t>
      </w:r>
      <w:proofErr w:type="spellEnd"/>
      <w:r>
        <w:rPr>
          <w:color w:val="232121"/>
          <w:spacing w:val="19"/>
          <w:w w:val="113"/>
          <w:position w:val="5"/>
          <w:sz w:val="22"/>
          <w:szCs w:val="22"/>
        </w:rPr>
        <w:t xml:space="preserve"> </w:t>
      </w:r>
      <w:proofErr w:type="spellStart"/>
      <w:r>
        <w:rPr>
          <w:color w:val="232121"/>
          <w:w w:val="97"/>
          <w:position w:val="5"/>
          <w:sz w:val="22"/>
          <w:szCs w:val="22"/>
        </w:rPr>
        <w:t>S</w:t>
      </w:r>
      <w:r>
        <w:rPr>
          <w:color w:val="232121"/>
          <w:w w:val="133"/>
          <w:position w:val="5"/>
          <w:sz w:val="22"/>
          <w:szCs w:val="22"/>
        </w:rPr>
        <w:t>a</w:t>
      </w:r>
      <w:r>
        <w:rPr>
          <w:color w:val="232121"/>
          <w:w w:val="121"/>
          <w:position w:val="5"/>
          <w:sz w:val="22"/>
          <w:szCs w:val="22"/>
        </w:rPr>
        <w:t>p</w:t>
      </w:r>
      <w:r>
        <w:rPr>
          <w:color w:val="232121"/>
          <w:w w:val="127"/>
          <w:position w:val="5"/>
          <w:sz w:val="22"/>
          <w:szCs w:val="22"/>
        </w:rPr>
        <w:t>u</w:t>
      </w:r>
      <w:r>
        <w:rPr>
          <w:color w:val="232121"/>
          <w:w w:val="134"/>
          <w:position w:val="5"/>
          <w:sz w:val="22"/>
          <w:szCs w:val="22"/>
        </w:rPr>
        <w:t>tr</w:t>
      </w:r>
      <w:r>
        <w:rPr>
          <w:color w:val="232121"/>
          <w:w w:val="125"/>
          <w:position w:val="5"/>
          <w:sz w:val="22"/>
          <w:szCs w:val="22"/>
        </w:rPr>
        <w:t>a</w:t>
      </w:r>
      <w:proofErr w:type="spellEnd"/>
    </w:p>
    <w:p w:rsidR="00DF5332" w:rsidRDefault="00646077">
      <w:pPr>
        <w:spacing w:line="160" w:lineRule="exact"/>
        <w:ind w:left="1927" w:right="60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2121"/>
          <w:position w:val="1"/>
        </w:rPr>
        <w:t>M.</w:t>
      </w:r>
      <w:r>
        <w:rPr>
          <w:rFonts w:ascii="Arial" w:eastAsia="Arial" w:hAnsi="Arial" w:cs="Arial"/>
          <w:color w:val="232121"/>
          <w:spacing w:val="49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232121"/>
          <w:w w:val="125"/>
          <w:position w:val="1"/>
          <w:sz w:val="21"/>
          <w:szCs w:val="21"/>
        </w:rPr>
        <w:t>Arif</w:t>
      </w:r>
      <w:proofErr w:type="spellEnd"/>
      <w:r>
        <w:rPr>
          <w:rFonts w:ascii="Arial" w:eastAsia="Arial" w:hAnsi="Arial" w:cs="Arial"/>
          <w:color w:val="232121"/>
          <w:spacing w:val="-27"/>
          <w:w w:val="125"/>
          <w:position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32121"/>
          <w:w w:val="102"/>
          <w:position w:val="1"/>
        </w:rPr>
        <w:t>R</w:t>
      </w:r>
      <w:r>
        <w:rPr>
          <w:rFonts w:ascii="Arial" w:eastAsia="Arial" w:hAnsi="Arial" w:cs="Arial"/>
          <w:color w:val="232121"/>
          <w:w w:val="117"/>
          <w:position w:val="1"/>
        </w:rPr>
        <w:t>ahm</w:t>
      </w:r>
      <w:r>
        <w:rPr>
          <w:rFonts w:ascii="Arial" w:eastAsia="Arial" w:hAnsi="Arial" w:cs="Arial"/>
          <w:color w:val="232121"/>
          <w:w w:val="119"/>
          <w:position w:val="1"/>
        </w:rPr>
        <w:t>an</w:t>
      </w:r>
      <w:proofErr w:type="spellEnd"/>
    </w:p>
    <w:p w:rsidR="00DF5332" w:rsidRDefault="00646077">
      <w:pPr>
        <w:spacing w:line="240" w:lineRule="exact"/>
        <w:ind w:left="2398" w:right="6488"/>
        <w:jc w:val="center"/>
        <w:rPr>
          <w:sz w:val="22"/>
          <w:szCs w:val="22"/>
        </w:rPr>
      </w:pPr>
      <w:r>
        <w:rPr>
          <w:color w:val="232121"/>
          <w:w w:val="101"/>
          <w:sz w:val="22"/>
          <w:szCs w:val="22"/>
        </w:rPr>
        <w:t>H</w:t>
      </w:r>
      <w:r>
        <w:rPr>
          <w:color w:val="232121"/>
          <w:w w:val="118"/>
          <w:sz w:val="22"/>
          <w:szCs w:val="22"/>
        </w:rPr>
        <w:t>akim</w:t>
      </w:r>
    </w:p>
    <w:p w:rsidR="00DF5332" w:rsidRDefault="00DF5332">
      <w:pPr>
        <w:spacing w:before="7" w:line="240" w:lineRule="exact"/>
        <w:rPr>
          <w:sz w:val="24"/>
          <w:szCs w:val="24"/>
        </w:rPr>
      </w:pPr>
    </w:p>
    <w:p w:rsidR="00DF5332" w:rsidRDefault="00646077">
      <w:pPr>
        <w:ind w:left="2194" w:right="6328"/>
        <w:jc w:val="center"/>
        <w:rPr>
          <w:sz w:val="22"/>
          <w:szCs w:val="22"/>
        </w:rPr>
      </w:pPr>
      <w:proofErr w:type="spellStart"/>
      <w:r>
        <w:rPr>
          <w:color w:val="232121"/>
          <w:sz w:val="22"/>
          <w:szCs w:val="22"/>
        </w:rPr>
        <w:t>S</w:t>
      </w:r>
      <w:r>
        <w:rPr>
          <w:color w:val="232121"/>
          <w:w w:val="122"/>
          <w:sz w:val="22"/>
          <w:szCs w:val="22"/>
        </w:rPr>
        <w:t>am</w:t>
      </w:r>
      <w:r>
        <w:rPr>
          <w:color w:val="232121"/>
          <w:w w:val="130"/>
          <w:sz w:val="22"/>
          <w:szCs w:val="22"/>
        </w:rPr>
        <w:t>s</w:t>
      </w:r>
      <w:r>
        <w:rPr>
          <w:color w:val="232121"/>
          <w:w w:val="127"/>
          <w:sz w:val="22"/>
          <w:szCs w:val="22"/>
        </w:rPr>
        <w:t>ud</w:t>
      </w:r>
      <w:r>
        <w:rPr>
          <w:color w:val="232121"/>
          <w:w w:val="115"/>
          <w:sz w:val="22"/>
          <w:szCs w:val="22"/>
        </w:rPr>
        <w:t>in</w:t>
      </w:r>
      <w:proofErr w:type="spellEnd"/>
    </w:p>
    <w:p w:rsidR="00DF5332" w:rsidRDefault="00646077">
      <w:pPr>
        <w:spacing w:line="140" w:lineRule="exact"/>
        <w:ind w:left="2232" w:right="6402"/>
        <w:jc w:val="center"/>
        <w:rPr>
          <w:sz w:val="22"/>
          <w:szCs w:val="22"/>
        </w:rPr>
      </w:pPr>
      <w:proofErr w:type="spellStart"/>
      <w:r>
        <w:rPr>
          <w:color w:val="232121"/>
          <w:w w:val="95"/>
          <w:position w:val="-8"/>
          <w:sz w:val="22"/>
          <w:szCs w:val="22"/>
        </w:rPr>
        <w:t>M</w:t>
      </w:r>
      <w:r>
        <w:rPr>
          <w:color w:val="232121"/>
          <w:w w:val="114"/>
          <w:position w:val="-8"/>
          <w:sz w:val="22"/>
          <w:szCs w:val="22"/>
        </w:rPr>
        <w:t>e</w:t>
      </w:r>
      <w:r>
        <w:rPr>
          <w:color w:val="232121"/>
          <w:w w:val="121"/>
          <w:position w:val="-8"/>
          <w:sz w:val="22"/>
          <w:szCs w:val="22"/>
        </w:rPr>
        <w:t>dd</w:t>
      </w:r>
      <w:r>
        <w:rPr>
          <w:color w:val="232121"/>
          <w:w w:val="117"/>
          <w:position w:val="-8"/>
          <w:sz w:val="22"/>
          <w:szCs w:val="22"/>
        </w:rPr>
        <w:t>y</w:t>
      </w:r>
      <w:r>
        <w:rPr>
          <w:color w:val="232121"/>
          <w:w w:val="114"/>
          <w:position w:val="-8"/>
          <w:sz w:val="22"/>
          <w:szCs w:val="22"/>
        </w:rPr>
        <w:t>an</w:t>
      </w:r>
      <w:proofErr w:type="spellEnd"/>
    </w:p>
    <w:p w:rsidR="00DF5332" w:rsidRDefault="00646077">
      <w:pPr>
        <w:spacing w:line="280" w:lineRule="exact"/>
        <w:ind w:left="1452"/>
        <w:rPr>
          <w:sz w:val="21"/>
          <w:szCs w:val="21"/>
        </w:rPr>
      </w:pPr>
      <w:r>
        <w:rPr>
          <w:color w:val="232121"/>
          <w:position w:val="-6"/>
          <w:sz w:val="21"/>
          <w:szCs w:val="21"/>
        </w:rPr>
        <w:t xml:space="preserve">3              </w:t>
      </w:r>
      <w:r>
        <w:rPr>
          <w:color w:val="232121"/>
          <w:spacing w:val="6"/>
          <w:position w:val="-6"/>
          <w:sz w:val="21"/>
          <w:szCs w:val="21"/>
        </w:rPr>
        <w:t xml:space="preserve"> </w:t>
      </w:r>
      <w:proofErr w:type="spellStart"/>
      <w:r>
        <w:rPr>
          <w:color w:val="232121"/>
          <w:w w:val="113"/>
          <w:position w:val="-6"/>
          <w:sz w:val="22"/>
          <w:szCs w:val="22"/>
        </w:rPr>
        <w:t>Heriadi</w:t>
      </w:r>
      <w:proofErr w:type="spellEnd"/>
      <w:r>
        <w:rPr>
          <w:color w:val="232121"/>
          <w:w w:val="113"/>
          <w:position w:val="-6"/>
          <w:sz w:val="22"/>
          <w:szCs w:val="22"/>
        </w:rPr>
        <w:t xml:space="preserve">         </w:t>
      </w:r>
      <w:r>
        <w:rPr>
          <w:color w:val="232121"/>
          <w:spacing w:val="48"/>
          <w:w w:val="113"/>
          <w:position w:val="-6"/>
          <w:sz w:val="22"/>
          <w:szCs w:val="22"/>
        </w:rPr>
        <w:t xml:space="preserve"> </w:t>
      </w:r>
      <w:r>
        <w:rPr>
          <w:color w:val="232121"/>
          <w:w w:val="94"/>
          <w:position w:val="6"/>
          <w:sz w:val="22"/>
          <w:szCs w:val="22"/>
        </w:rPr>
        <w:t>S</w:t>
      </w:r>
      <w:r>
        <w:rPr>
          <w:color w:val="232121"/>
          <w:w w:val="134"/>
          <w:position w:val="6"/>
          <w:sz w:val="22"/>
          <w:szCs w:val="22"/>
        </w:rPr>
        <w:t>u</w:t>
      </w:r>
      <w:r>
        <w:rPr>
          <w:color w:val="232121"/>
          <w:w w:val="124"/>
          <w:position w:val="6"/>
          <w:sz w:val="22"/>
          <w:szCs w:val="22"/>
        </w:rPr>
        <w:t>k</w:t>
      </w:r>
      <w:r>
        <w:rPr>
          <w:color w:val="232121"/>
          <w:w w:val="129"/>
          <w:position w:val="6"/>
          <w:sz w:val="22"/>
          <w:szCs w:val="22"/>
        </w:rPr>
        <w:t>a</w:t>
      </w:r>
      <w:r>
        <w:rPr>
          <w:color w:val="232121"/>
          <w:w w:val="115"/>
          <w:position w:val="6"/>
          <w:sz w:val="22"/>
          <w:szCs w:val="22"/>
        </w:rPr>
        <w:t>rn</w:t>
      </w:r>
      <w:r>
        <w:rPr>
          <w:color w:val="232121"/>
          <w:w w:val="111"/>
          <w:position w:val="6"/>
          <w:sz w:val="22"/>
          <w:szCs w:val="22"/>
        </w:rPr>
        <w:t>o</w:t>
      </w:r>
      <w:r>
        <w:rPr>
          <w:color w:val="232121"/>
          <w:spacing w:val="13"/>
          <w:position w:val="6"/>
          <w:sz w:val="22"/>
          <w:szCs w:val="22"/>
        </w:rPr>
        <w:t xml:space="preserve"> </w:t>
      </w:r>
      <w:r>
        <w:rPr>
          <w:color w:val="232121"/>
          <w:w w:val="113"/>
          <w:position w:val="6"/>
          <w:sz w:val="22"/>
          <w:szCs w:val="22"/>
        </w:rPr>
        <w:t>Bengkulu</w:t>
      </w:r>
      <w:r>
        <w:rPr>
          <w:color w:val="232121"/>
          <w:spacing w:val="26"/>
          <w:w w:val="113"/>
          <w:position w:val="6"/>
          <w:sz w:val="22"/>
          <w:szCs w:val="22"/>
        </w:rPr>
        <w:t xml:space="preserve"> </w:t>
      </w:r>
      <w:r>
        <w:rPr>
          <w:color w:val="232121"/>
          <w:w w:val="73"/>
          <w:position w:val="6"/>
          <w:sz w:val="22"/>
          <w:szCs w:val="22"/>
        </w:rPr>
        <w:t>(</w:t>
      </w:r>
      <w:proofErr w:type="spellStart"/>
      <w:r>
        <w:rPr>
          <w:color w:val="232121"/>
          <w:w w:val="97"/>
          <w:position w:val="6"/>
          <w:sz w:val="22"/>
          <w:szCs w:val="22"/>
        </w:rPr>
        <w:t>S</w:t>
      </w:r>
      <w:r>
        <w:rPr>
          <w:color w:val="232121"/>
          <w:w w:val="130"/>
          <w:position w:val="6"/>
          <w:sz w:val="22"/>
          <w:szCs w:val="22"/>
        </w:rPr>
        <w:t>tu</w:t>
      </w:r>
      <w:r>
        <w:rPr>
          <w:color w:val="232121"/>
          <w:w w:val="113"/>
          <w:position w:val="6"/>
          <w:sz w:val="22"/>
          <w:szCs w:val="22"/>
        </w:rPr>
        <w:t>di</w:t>
      </w:r>
      <w:proofErr w:type="spellEnd"/>
      <w:r>
        <w:rPr>
          <w:color w:val="232121"/>
          <w:spacing w:val="24"/>
          <w:position w:val="6"/>
          <w:sz w:val="22"/>
          <w:szCs w:val="22"/>
        </w:rPr>
        <w:t xml:space="preserve"> </w:t>
      </w:r>
      <w:r>
        <w:rPr>
          <w:color w:val="232121"/>
          <w:position w:val="6"/>
          <w:sz w:val="22"/>
          <w:szCs w:val="22"/>
        </w:rPr>
        <w:t>Model</w:t>
      </w:r>
      <w:r>
        <w:rPr>
          <w:color w:val="232121"/>
          <w:spacing w:val="33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232121"/>
          <w:position w:val="6"/>
          <w:sz w:val="21"/>
          <w:szCs w:val="21"/>
        </w:rPr>
        <w:t xml:space="preserve">Arab           </w:t>
      </w:r>
      <w:r>
        <w:rPr>
          <w:rFonts w:ascii="Arial" w:eastAsia="Arial" w:hAnsi="Arial" w:cs="Arial"/>
          <w:color w:val="232121"/>
          <w:spacing w:val="48"/>
          <w:position w:val="6"/>
          <w:sz w:val="21"/>
          <w:szCs w:val="21"/>
        </w:rPr>
        <w:t xml:space="preserve"> </w:t>
      </w:r>
      <w:r>
        <w:rPr>
          <w:b/>
          <w:color w:val="232121"/>
          <w:w w:val="119"/>
          <w:position w:val="-6"/>
          <w:sz w:val="21"/>
          <w:szCs w:val="21"/>
        </w:rPr>
        <w:t>3</w:t>
      </w:r>
      <w:r>
        <w:rPr>
          <w:b/>
          <w:color w:val="232121"/>
          <w:w w:val="130"/>
          <w:position w:val="-6"/>
          <w:sz w:val="21"/>
          <w:szCs w:val="21"/>
        </w:rPr>
        <w:t>9</w:t>
      </w:r>
      <w:r>
        <w:rPr>
          <w:b/>
          <w:color w:val="232121"/>
          <w:w w:val="147"/>
          <w:position w:val="-6"/>
          <w:sz w:val="21"/>
          <w:szCs w:val="21"/>
        </w:rPr>
        <w:t>7</w:t>
      </w:r>
      <w:proofErr w:type="gramStart"/>
      <w:r>
        <w:rPr>
          <w:b/>
          <w:color w:val="232121"/>
          <w:w w:val="89"/>
          <w:position w:val="-6"/>
          <w:sz w:val="21"/>
          <w:szCs w:val="21"/>
        </w:rPr>
        <w:t>,</w:t>
      </w:r>
      <w:r>
        <w:rPr>
          <w:b/>
          <w:color w:val="232121"/>
          <w:w w:val="137"/>
          <w:position w:val="-6"/>
          <w:sz w:val="21"/>
          <w:szCs w:val="21"/>
        </w:rPr>
        <w:t>5</w:t>
      </w:r>
      <w:proofErr w:type="gramEnd"/>
    </w:p>
    <w:p w:rsidR="00DF5332" w:rsidRDefault="00646077">
      <w:pPr>
        <w:spacing w:line="180" w:lineRule="exact"/>
        <w:ind w:left="1959"/>
        <w:rPr>
          <w:sz w:val="22"/>
          <w:szCs w:val="22"/>
        </w:rPr>
        <w:sectPr w:rsidR="00DF5332">
          <w:footerReference w:type="default" r:id="rId26"/>
          <w:pgSz w:w="12620" w:h="17380"/>
          <w:pgMar w:top="20" w:right="1780" w:bottom="0" w:left="1200" w:header="0" w:footer="0" w:gutter="0"/>
          <w:cols w:space="720"/>
        </w:sectPr>
      </w:pPr>
      <w:proofErr w:type="spellStart"/>
      <w:r>
        <w:rPr>
          <w:color w:val="232121"/>
          <w:w w:val="92"/>
          <w:position w:val="-9"/>
          <w:sz w:val="22"/>
          <w:szCs w:val="22"/>
        </w:rPr>
        <w:t>A</w:t>
      </w:r>
      <w:r>
        <w:rPr>
          <w:color w:val="232121"/>
          <w:w w:val="116"/>
          <w:position w:val="-9"/>
          <w:sz w:val="22"/>
          <w:szCs w:val="22"/>
        </w:rPr>
        <w:t>gu</w:t>
      </w:r>
      <w:r>
        <w:rPr>
          <w:color w:val="232121"/>
          <w:w w:val="121"/>
          <w:position w:val="-9"/>
          <w:sz w:val="22"/>
          <w:szCs w:val="22"/>
        </w:rPr>
        <w:t>s</w:t>
      </w:r>
      <w:r>
        <w:rPr>
          <w:color w:val="232121"/>
          <w:w w:val="120"/>
          <w:position w:val="-9"/>
          <w:sz w:val="22"/>
          <w:szCs w:val="22"/>
        </w:rPr>
        <w:t>ri</w:t>
      </w:r>
      <w:proofErr w:type="spellEnd"/>
      <w:r>
        <w:rPr>
          <w:color w:val="232121"/>
          <w:spacing w:val="24"/>
          <w:position w:val="-9"/>
          <w:sz w:val="22"/>
          <w:szCs w:val="22"/>
        </w:rPr>
        <w:t xml:space="preserve"> </w:t>
      </w:r>
      <w:proofErr w:type="spellStart"/>
      <w:r>
        <w:rPr>
          <w:color w:val="232121"/>
          <w:w w:val="115"/>
          <w:position w:val="-9"/>
          <w:sz w:val="22"/>
          <w:szCs w:val="22"/>
        </w:rPr>
        <w:t>Fauzan</w:t>
      </w:r>
      <w:proofErr w:type="spellEnd"/>
      <w:r>
        <w:rPr>
          <w:color w:val="232121"/>
          <w:w w:val="115"/>
          <w:position w:val="-9"/>
          <w:sz w:val="22"/>
          <w:szCs w:val="22"/>
        </w:rPr>
        <w:t xml:space="preserve">   </w:t>
      </w:r>
      <w:r>
        <w:rPr>
          <w:color w:val="232121"/>
          <w:spacing w:val="57"/>
          <w:w w:val="115"/>
          <w:position w:val="-9"/>
          <w:sz w:val="22"/>
          <w:szCs w:val="22"/>
        </w:rPr>
        <w:t xml:space="preserve"> </w:t>
      </w:r>
      <w:proofErr w:type="spellStart"/>
      <w:r>
        <w:rPr>
          <w:color w:val="232121"/>
          <w:w w:val="115"/>
          <w:position w:val="3"/>
          <w:sz w:val="22"/>
          <w:szCs w:val="22"/>
        </w:rPr>
        <w:t>Pengembangan</w:t>
      </w:r>
      <w:proofErr w:type="spellEnd"/>
      <w:r>
        <w:rPr>
          <w:color w:val="232121"/>
          <w:spacing w:val="-6"/>
          <w:w w:val="115"/>
          <w:position w:val="3"/>
          <w:sz w:val="22"/>
          <w:szCs w:val="22"/>
        </w:rPr>
        <w:t xml:space="preserve"> </w:t>
      </w:r>
      <w:proofErr w:type="spellStart"/>
      <w:r>
        <w:rPr>
          <w:color w:val="232121"/>
          <w:w w:val="90"/>
          <w:position w:val="3"/>
          <w:sz w:val="22"/>
          <w:szCs w:val="22"/>
        </w:rPr>
        <w:t>K</w:t>
      </w:r>
      <w:r>
        <w:rPr>
          <w:color w:val="232121"/>
          <w:w w:val="103"/>
          <w:position w:val="3"/>
          <w:sz w:val="22"/>
          <w:szCs w:val="22"/>
        </w:rPr>
        <w:t>e</w:t>
      </w:r>
      <w:r>
        <w:rPr>
          <w:color w:val="232121"/>
          <w:w w:val="117"/>
          <w:position w:val="3"/>
          <w:sz w:val="22"/>
          <w:szCs w:val="22"/>
        </w:rPr>
        <w:t>b</w:t>
      </w:r>
      <w:r>
        <w:rPr>
          <w:color w:val="232121"/>
          <w:w w:val="94"/>
          <w:position w:val="3"/>
          <w:sz w:val="22"/>
          <w:szCs w:val="22"/>
        </w:rPr>
        <w:t>ij</w:t>
      </w:r>
      <w:r>
        <w:rPr>
          <w:color w:val="232121"/>
          <w:w w:val="128"/>
          <w:position w:val="3"/>
          <w:sz w:val="22"/>
          <w:szCs w:val="22"/>
        </w:rPr>
        <w:t>ak</w:t>
      </w:r>
      <w:r>
        <w:rPr>
          <w:color w:val="232121"/>
          <w:w w:val="118"/>
          <w:position w:val="3"/>
          <w:sz w:val="22"/>
          <w:szCs w:val="22"/>
        </w:rPr>
        <w:t>an</w:t>
      </w:r>
      <w:proofErr w:type="spellEnd"/>
      <w:r>
        <w:rPr>
          <w:color w:val="232121"/>
          <w:spacing w:val="20"/>
          <w:position w:val="3"/>
          <w:sz w:val="22"/>
          <w:szCs w:val="22"/>
        </w:rPr>
        <w:t xml:space="preserve"> </w:t>
      </w:r>
      <w:proofErr w:type="spellStart"/>
      <w:r>
        <w:rPr>
          <w:color w:val="232121"/>
          <w:w w:val="95"/>
          <w:position w:val="3"/>
          <w:sz w:val="22"/>
          <w:szCs w:val="22"/>
        </w:rPr>
        <w:t>B</w:t>
      </w:r>
      <w:r>
        <w:rPr>
          <w:color w:val="232121"/>
          <w:w w:val="118"/>
          <w:position w:val="3"/>
          <w:sz w:val="22"/>
          <w:szCs w:val="22"/>
        </w:rPr>
        <w:t>e</w:t>
      </w:r>
      <w:r>
        <w:rPr>
          <w:color w:val="232121"/>
          <w:w w:val="132"/>
          <w:position w:val="3"/>
          <w:sz w:val="22"/>
          <w:szCs w:val="22"/>
        </w:rPr>
        <w:t>r</w:t>
      </w:r>
      <w:r>
        <w:rPr>
          <w:color w:val="232121"/>
          <w:w w:val="107"/>
          <w:position w:val="3"/>
          <w:sz w:val="22"/>
          <w:szCs w:val="22"/>
        </w:rPr>
        <w:t>d</w:t>
      </w:r>
      <w:r>
        <w:rPr>
          <w:color w:val="232121"/>
          <w:w w:val="136"/>
          <w:position w:val="3"/>
          <w:sz w:val="22"/>
          <w:szCs w:val="22"/>
        </w:rPr>
        <w:t>a</w:t>
      </w:r>
      <w:r>
        <w:rPr>
          <w:color w:val="232121"/>
          <w:w w:val="113"/>
          <w:position w:val="3"/>
          <w:sz w:val="22"/>
          <w:szCs w:val="22"/>
        </w:rPr>
        <w:t>s</w:t>
      </w:r>
      <w:r>
        <w:rPr>
          <w:color w:val="232121"/>
          <w:w w:val="130"/>
          <w:position w:val="3"/>
          <w:sz w:val="22"/>
          <w:szCs w:val="22"/>
        </w:rPr>
        <w:t>ar</w:t>
      </w:r>
      <w:r>
        <w:rPr>
          <w:color w:val="232121"/>
          <w:w w:val="111"/>
          <w:position w:val="3"/>
          <w:sz w:val="22"/>
          <w:szCs w:val="22"/>
        </w:rPr>
        <w:t>k</w:t>
      </w:r>
      <w:r>
        <w:rPr>
          <w:color w:val="232121"/>
          <w:w w:val="123"/>
          <w:position w:val="3"/>
          <w:sz w:val="22"/>
          <w:szCs w:val="22"/>
        </w:rPr>
        <w:t>an</w:t>
      </w:r>
      <w:proofErr w:type="spellEnd"/>
    </w:p>
    <w:p w:rsidR="00DF5332" w:rsidRDefault="00646077">
      <w:pPr>
        <w:spacing w:before="92"/>
        <w:ind w:left="2082" w:right="-53"/>
        <w:rPr>
          <w:sz w:val="22"/>
          <w:szCs w:val="22"/>
        </w:rPr>
      </w:pPr>
      <w:r>
        <w:rPr>
          <w:color w:val="232121"/>
          <w:sz w:val="22"/>
          <w:szCs w:val="22"/>
        </w:rPr>
        <w:lastRenderedPageBreak/>
        <w:t>Asti</w:t>
      </w:r>
      <w:r>
        <w:rPr>
          <w:color w:val="232121"/>
          <w:spacing w:val="48"/>
          <w:sz w:val="22"/>
          <w:szCs w:val="22"/>
        </w:rPr>
        <w:t xml:space="preserve"> </w:t>
      </w:r>
      <w:proofErr w:type="spellStart"/>
      <w:r>
        <w:rPr>
          <w:color w:val="232121"/>
          <w:w w:val="101"/>
          <w:sz w:val="22"/>
          <w:szCs w:val="22"/>
        </w:rPr>
        <w:t>H</w:t>
      </w:r>
      <w:r>
        <w:rPr>
          <w:color w:val="232121"/>
          <w:w w:val="123"/>
          <w:sz w:val="22"/>
          <w:szCs w:val="22"/>
        </w:rPr>
        <w:t>ary</w:t>
      </w:r>
      <w:r>
        <w:rPr>
          <w:color w:val="232121"/>
          <w:w w:val="114"/>
          <w:sz w:val="22"/>
          <w:szCs w:val="22"/>
        </w:rPr>
        <w:t>a</w:t>
      </w:r>
      <w:r>
        <w:rPr>
          <w:color w:val="232121"/>
          <w:w w:val="115"/>
          <w:sz w:val="22"/>
          <w:szCs w:val="22"/>
        </w:rPr>
        <w:t>ti</w:t>
      </w:r>
      <w:proofErr w:type="spellEnd"/>
    </w:p>
    <w:p w:rsidR="00DF5332" w:rsidRDefault="00646077">
      <w:pPr>
        <w:spacing w:line="220" w:lineRule="exact"/>
        <w:ind w:left="11"/>
        <w:rPr>
          <w:sz w:val="22"/>
          <w:szCs w:val="22"/>
        </w:rPr>
      </w:pPr>
      <w:r>
        <w:br w:type="column"/>
      </w:r>
      <w:proofErr w:type="spellStart"/>
      <w:r>
        <w:rPr>
          <w:color w:val="232121"/>
          <w:w w:val="102"/>
          <w:sz w:val="22"/>
          <w:szCs w:val="22"/>
        </w:rPr>
        <w:lastRenderedPageBreak/>
        <w:t>P</w:t>
      </w:r>
      <w:r>
        <w:rPr>
          <w:color w:val="232121"/>
          <w:w w:val="103"/>
          <w:sz w:val="22"/>
          <w:szCs w:val="22"/>
        </w:rPr>
        <w:t>e</w:t>
      </w:r>
      <w:r>
        <w:rPr>
          <w:color w:val="232121"/>
          <w:w w:val="142"/>
          <w:sz w:val="22"/>
          <w:szCs w:val="22"/>
        </w:rPr>
        <w:t>r</w:t>
      </w:r>
      <w:r>
        <w:rPr>
          <w:color w:val="232121"/>
          <w:w w:val="105"/>
          <w:sz w:val="22"/>
          <w:szCs w:val="22"/>
        </w:rPr>
        <w:t>s</w:t>
      </w:r>
      <w:r>
        <w:rPr>
          <w:color w:val="232121"/>
          <w:w w:val="118"/>
          <w:sz w:val="22"/>
          <w:szCs w:val="22"/>
        </w:rPr>
        <w:t>e</w:t>
      </w:r>
      <w:r>
        <w:rPr>
          <w:color w:val="232121"/>
          <w:w w:val="117"/>
          <w:sz w:val="22"/>
          <w:szCs w:val="22"/>
        </w:rPr>
        <w:t>p</w:t>
      </w:r>
      <w:r>
        <w:rPr>
          <w:color w:val="232121"/>
          <w:w w:val="121"/>
          <w:sz w:val="22"/>
          <w:szCs w:val="22"/>
        </w:rPr>
        <w:t>s</w:t>
      </w:r>
      <w:r>
        <w:rPr>
          <w:color w:val="232121"/>
          <w:w w:val="112"/>
          <w:sz w:val="22"/>
          <w:szCs w:val="22"/>
        </w:rPr>
        <w:t>i</w:t>
      </w:r>
      <w:proofErr w:type="spellEnd"/>
      <w:r>
        <w:rPr>
          <w:color w:val="232121"/>
          <w:spacing w:val="20"/>
          <w:sz w:val="22"/>
          <w:szCs w:val="22"/>
        </w:rPr>
        <w:t xml:space="preserve"> </w:t>
      </w:r>
      <w:proofErr w:type="spellStart"/>
      <w:proofErr w:type="gramStart"/>
      <w:r>
        <w:rPr>
          <w:color w:val="232121"/>
          <w:sz w:val="22"/>
          <w:szCs w:val="22"/>
        </w:rPr>
        <w:t>Civitas</w:t>
      </w:r>
      <w:proofErr w:type="spellEnd"/>
      <w:r>
        <w:rPr>
          <w:color w:val="232121"/>
          <w:sz w:val="22"/>
          <w:szCs w:val="22"/>
        </w:rPr>
        <w:t xml:space="preserve"> </w:t>
      </w:r>
      <w:r>
        <w:rPr>
          <w:color w:val="232121"/>
          <w:spacing w:val="7"/>
          <w:sz w:val="22"/>
          <w:szCs w:val="22"/>
        </w:rPr>
        <w:t xml:space="preserve"> </w:t>
      </w:r>
      <w:proofErr w:type="spellStart"/>
      <w:r>
        <w:rPr>
          <w:color w:val="232121"/>
          <w:w w:val="109"/>
          <w:sz w:val="22"/>
          <w:szCs w:val="22"/>
        </w:rPr>
        <w:t>Akadernika</w:t>
      </w:r>
      <w:proofErr w:type="spellEnd"/>
      <w:proofErr w:type="gramEnd"/>
      <w:r>
        <w:rPr>
          <w:color w:val="232121"/>
          <w:w w:val="109"/>
          <w:sz w:val="22"/>
          <w:szCs w:val="22"/>
        </w:rPr>
        <w:t>,</w:t>
      </w:r>
      <w:r>
        <w:rPr>
          <w:color w:val="232121"/>
          <w:spacing w:val="32"/>
          <w:w w:val="109"/>
          <w:sz w:val="22"/>
          <w:szCs w:val="22"/>
        </w:rPr>
        <w:t xml:space="preserve"> </w:t>
      </w:r>
      <w:proofErr w:type="spellStart"/>
      <w:r>
        <w:rPr>
          <w:color w:val="232121"/>
          <w:w w:val="93"/>
          <w:sz w:val="22"/>
          <w:szCs w:val="22"/>
        </w:rPr>
        <w:t>M</w:t>
      </w:r>
      <w:r>
        <w:rPr>
          <w:color w:val="232121"/>
          <w:w w:val="129"/>
          <w:sz w:val="22"/>
          <w:szCs w:val="22"/>
        </w:rPr>
        <w:t>a</w:t>
      </w:r>
      <w:r>
        <w:rPr>
          <w:color w:val="232121"/>
          <w:w w:val="126"/>
          <w:sz w:val="22"/>
          <w:szCs w:val="22"/>
        </w:rPr>
        <w:t>s</w:t>
      </w:r>
      <w:r>
        <w:rPr>
          <w:color w:val="232121"/>
          <w:w w:val="101"/>
          <w:sz w:val="22"/>
          <w:szCs w:val="22"/>
        </w:rPr>
        <w:t>y</w:t>
      </w:r>
      <w:r>
        <w:rPr>
          <w:color w:val="232121"/>
          <w:w w:val="126"/>
          <w:sz w:val="22"/>
          <w:szCs w:val="22"/>
        </w:rPr>
        <w:t>ar</w:t>
      </w:r>
      <w:r>
        <w:rPr>
          <w:color w:val="232121"/>
          <w:w w:val="119"/>
          <w:sz w:val="22"/>
          <w:szCs w:val="22"/>
        </w:rPr>
        <w:t>ak</w:t>
      </w:r>
      <w:r>
        <w:rPr>
          <w:color w:val="232121"/>
          <w:w w:val="122"/>
          <w:sz w:val="22"/>
          <w:szCs w:val="22"/>
        </w:rPr>
        <w:t>a</w:t>
      </w:r>
      <w:r>
        <w:rPr>
          <w:color w:val="232121"/>
          <w:w w:val="136"/>
          <w:sz w:val="22"/>
          <w:szCs w:val="22"/>
        </w:rPr>
        <w:t>t</w:t>
      </w:r>
      <w:proofErr w:type="spellEnd"/>
      <w:r>
        <w:rPr>
          <w:color w:val="232121"/>
          <w:w w:val="85"/>
          <w:sz w:val="22"/>
          <w:szCs w:val="22"/>
        </w:rPr>
        <w:t>,</w:t>
      </w:r>
    </w:p>
    <w:p w:rsidR="00DF5332" w:rsidRDefault="00646077">
      <w:pPr>
        <w:spacing w:line="220" w:lineRule="exact"/>
        <w:rPr>
          <w:sz w:val="22"/>
          <w:szCs w:val="22"/>
        </w:rPr>
        <w:sectPr w:rsidR="00DF5332">
          <w:type w:val="continuous"/>
          <w:pgSz w:w="12620" w:h="17380"/>
          <w:pgMar w:top="160" w:right="1780" w:bottom="0" w:left="1200" w:header="720" w:footer="720" w:gutter="0"/>
          <w:cols w:num="2" w:space="720" w:equalWidth="0">
            <w:col w:w="3313" w:space="413"/>
            <w:col w:w="5914"/>
          </w:cols>
        </w:sectPr>
      </w:pPr>
      <w:proofErr w:type="spellStart"/>
      <w:proofErr w:type="gramStart"/>
      <w:r>
        <w:rPr>
          <w:color w:val="232121"/>
          <w:w w:val="116"/>
          <w:sz w:val="22"/>
          <w:szCs w:val="22"/>
        </w:rPr>
        <w:t>dan</w:t>
      </w:r>
      <w:proofErr w:type="spellEnd"/>
      <w:proofErr w:type="gramEnd"/>
      <w:r>
        <w:rPr>
          <w:color w:val="232121"/>
          <w:spacing w:val="17"/>
          <w:w w:val="116"/>
          <w:sz w:val="22"/>
          <w:szCs w:val="22"/>
        </w:rPr>
        <w:t xml:space="preserve"> </w:t>
      </w:r>
      <w:proofErr w:type="spellStart"/>
      <w:r>
        <w:rPr>
          <w:color w:val="232121"/>
          <w:w w:val="116"/>
          <w:sz w:val="22"/>
          <w:szCs w:val="22"/>
        </w:rPr>
        <w:t>Pemerintah</w:t>
      </w:r>
      <w:proofErr w:type="spellEnd"/>
      <w:r>
        <w:rPr>
          <w:color w:val="232121"/>
          <w:spacing w:val="-2"/>
          <w:w w:val="116"/>
          <w:sz w:val="22"/>
          <w:szCs w:val="22"/>
        </w:rPr>
        <w:t xml:space="preserve"> </w:t>
      </w:r>
      <w:r>
        <w:rPr>
          <w:color w:val="232121"/>
          <w:w w:val="99"/>
          <w:sz w:val="22"/>
          <w:szCs w:val="22"/>
        </w:rPr>
        <w:t>D</w:t>
      </w:r>
      <w:r>
        <w:rPr>
          <w:color w:val="232121"/>
          <w:w w:val="133"/>
          <w:sz w:val="22"/>
          <w:szCs w:val="22"/>
        </w:rPr>
        <w:t>a</w:t>
      </w:r>
      <w:r>
        <w:rPr>
          <w:color w:val="232121"/>
          <w:w w:val="99"/>
          <w:sz w:val="22"/>
          <w:szCs w:val="22"/>
        </w:rPr>
        <w:t>e</w:t>
      </w:r>
      <w:r>
        <w:rPr>
          <w:color w:val="232121"/>
          <w:w w:val="147"/>
          <w:sz w:val="22"/>
          <w:szCs w:val="22"/>
        </w:rPr>
        <w:t>r</w:t>
      </w:r>
      <w:r>
        <w:rPr>
          <w:color w:val="232121"/>
          <w:w w:val="114"/>
          <w:sz w:val="22"/>
          <w:szCs w:val="22"/>
        </w:rPr>
        <w:t>ah</w:t>
      </w:r>
      <w:r>
        <w:rPr>
          <w:color w:val="232121"/>
          <w:w w:val="78"/>
          <w:sz w:val="22"/>
          <w:szCs w:val="22"/>
        </w:rPr>
        <w:t>)</w:t>
      </w:r>
    </w:p>
    <w:p w:rsidR="00DF5332" w:rsidRDefault="00646077">
      <w:pPr>
        <w:spacing w:before="3" w:line="320" w:lineRule="exact"/>
        <w:ind w:left="2093"/>
        <w:rPr>
          <w:sz w:val="22"/>
          <w:szCs w:val="22"/>
        </w:rPr>
      </w:pPr>
      <w:proofErr w:type="spellStart"/>
      <w:r>
        <w:rPr>
          <w:color w:val="232121"/>
          <w:w w:val="116"/>
          <w:position w:val="-7"/>
          <w:sz w:val="22"/>
          <w:szCs w:val="22"/>
        </w:rPr>
        <w:lastRenderedPageBreak/>
        <w:t>Khairuddin</w:t>
      </w:r>
      <w:proofErr w:type="spellEnd"/>
      <w:r>
        <w:rPr>
          <w:color w:val="232121"/>
          <w:w w:val="116"/>
          <w:position w:val="-7"/>
          <w:sz w:val="22"/>
          <w:szCs w:val="22"/>
        </w:rPr>
        <w:t xml:space="preserve">       </w:t>
      </w:r>
      <w:proofErr w:type="spellStart"/>
      <w:r>
        <w:rPr>
          <w:color w:val="232121"/>
          <w:w w:val="90"/>
          <w:position w:val="5"/>
          <w:sz w:val="22"/>
          <w:szCs w:val="22"/>
        </w:rPr>
        <w:t>A</w:t>
      </w:r>
      <w:r>
        <w:rPr>
          <w:color w:val="232121"/>
          <w:w w:val="114"/>
          <w:position w:val="5"/>
          <w:sz w:val="22"/>
          <w:szCs w:val="22"/>
        </w:rPr>
        <w:t>d</w:t>
      </w:r>
      <w:r>
        <w:rPr>
          <w:color w:val="232121"/>
          <w:w w:val="129"/>
          <w:position w:val="5"/>
          <w:sz w:val="22"/>
          <w:szCs w:val="22"/>
        </w:rPr>
        <w:t>a</w:t>
      </w:r>
      <w:r>
        <w:rPr>
          <w:color w:val="232121"/>
          <w:w w:val="130"/>
          <w:position w:val="5"/>
          <w:sz w:val="22"/>
          <w:szCs w:val="22"/>
        </w:rPr>
        <w:t>t</w:t>
      </w:r>
      <w:proofErr w:type="spellEnd"/>
      <w:r>
        <w:rPr>
          <w:color w:val="232121"/>
          <w:spacing w:val="6"/>
          <w:position w:val="5"/>
          <w:sz w:val="22"/>
          <w:szCs w:val="22"/>
        </w:rPr>
        <w:t xml:space="preserve"> </w:t>
      </w:r>
      <w:proofErr w:type="spellStart"/>
      <w:r>
        <w:rPr>
          <w:color w:val="232121"/>
          <w:w w:val="116"/>
          <w:position w:val="5"/>
          <w:sz w:val="22"/>
          <w:szCs w:val="22"/>
        </w:rPr>
        <w:t>Tabut</w:t>
      </w:r>
      <w:proofErr w:type="spellEnd"/>
      <w:r>
        <w:rPr>
          <w:color w:val="232121"/>
          <w:spacing w:val="9"/>
          <w:w w:val="116"/>
          <w:position w:val="5"/>
          <w:sz w:val="22"/>
          <w:szCs w:val="22"/>
        </w:rPr>
        <w:t xml:space="preserve"> </w:t>
      </w:r>
      <w:r>
        <w:rPr>
          <w:color w:val="232121"/>
          <w:w w:val="72"/>
          <w:position w:val="5"/>
          <w:sz w:val="22"/>
          <w:szCs w:val="22"/>
        </w:rPr>
        <w:t>cl</w:t>
      </w:r>
      <w:r>
        <w:rPr>
          <w:color w:val="232121"/>
          <w:w w:val="123"/>
          <w:position w:val="5"/>
          <w:sz w:val="22"/>
          <w:szCs w:val="22"/>
        </w:rPr>
        <w:t>an</w:t>
      </w:r>
      <w:r>
        <w:rPr>
          <w:color w:val="232121"/>
          <w:spacing w:val="24"/>
          <w:position w:val="5"/>
          <w:sz w:val="22"/>
          <w:szCs w:val="22"/>
        </w:rPr>
        <w:t xml:space="preserve"> </w:t>
      </w:r>
      <w:r>
        <w:rPr>
          <w:color w:val="232121"/>
          <w:w w:val="93"/>
          <w:position w:val="5"/>
          <w:sz w:val="22"/>
          <w:szCs w:val="22"/>
        </w:rPr>
        <w:t>B</w:t>
      </w:r>
      <w:r>
        <w:rPr>
          <w:color w:val="232121"/>
          <w:w w:val="118"/>
          <w:position w:val="5"/>
          <w:sz w:val="22"/>
          <w:szCs w:val="22"/>
        </w:rPr>
        <w:t>l</w:t>
      </w:r>
      <w:r>
        <w:rPr>
          <w:color w:val="232121"/>
          <w:w w:val="124"/>
          <w:position w:val="5"/>
          <w:sz w:val="22"/>
          <w:szCs w:val="22"/>
        </w:rPr>
        <w:t>u</w:t>
      </w:r>
      <w:r>
        <w:rPr>
          <w:color w:val="232121"/>
          <w:w w:val="110"/>
          <w:position w:val="5"/>
          <w:sz w:val="22"/>
          <w:szCs w:val="22"/>
        </w:rPr>
        <w:t>e</w:t>
      </w:r>
      <w:r>
        <w:rPr>
          <w:color w:val="232121"/>
          <w:w w:val="121"/>
          <w:position w:val="5"/>
          <w:sz w:val="22"/>
          <w:szCs w:val="22"/>
        </w:rPr>
        <w:t>p</w:t>
      </w:r>
      <w:r>
        <w:rPr>
          <w:color w:val="232121"/>
          <w:w w:val="116"/>
          <w:position w:val="5"/>
          <w:sz w:val="22"/>
          <w:szCs w:val="22"/>
        </w:rPr>
        <w:t>rin</w:t>
      </w:r>
      <w:r>
        <w:rPr>
          <w:color w:val="232121"/>
          <w:w w:val="142"/>
          <w:position w:val="5"/>
          <w:sz w:val="22"/>
          <w:szCs w:val="22"/>
        </w:rPr>
        <w:t>t</w:t>
      </w:r>
      <w:r>
        <w:rPr>
          <w:color w:val="232121"/>
          <w:spacing w:val="20"/>
          <w:position w:val="5"/>
          <w:sz w:val="22"/>
          <w:szCs w:val="22"/>
        </w:rPr>
        <w:t xml:space="preserve"> </w:t>
      </w:r>
      <w:proofErr w:type="spellStart"/>
      <w:r>
        <w:rPr>
          <w:color w:val="232121"/>
          <w:w w:val="90"/>
          <w:position w:val="5"/>
          <w:sz w:val="22"/>
          <w:szCs w:val="22"/>
        </w:rPr>
        <w:t>M</w:t>
      </w:r>
      <w:r>
        <w:rPr>
          <w:color w:val="232121"/>
          <w:w w:val="104"/>
          <w:position w:val="5"/>
          <w:sz w:val="22"/>
          <w:szCs w:val="22"/>
        </w:rPr>
        <w:t>o</w:t>
      </w:r>
      <w:r>
        <w:rPr>
          <w:color w:val="232121"/>
          <w:w w:val="117"/>
          <w:position w:val="5"/>
          <w:sz w:val="22"/>
          <w:szCs w:val="22"/>
        </w:rPr>
        <w:t>d</w:t>
      </w:r>
      <w:r>
        <w:rPr>
          <w:color w:val="232121"/>
          <w:w w:val="110"/>
          <w:position w:val="5"/>
          <w:sz w:val="22"/>
          <w:szCs w:val="22"/>
        </w:rPr>
        <w:t>e</w:t>
      </w:r>
      <w:r>
        <w:rPr>
          <w:color w:val="232121"/>
          <w:w w:val="137"/>
          <w:position w:val="5"/>
          <w:sz w:val="22"/>
          <w:szCs w:val="22"/>
        </w:rPr>
        <w:t>r</w:t>
      </w:r>
      <w:r>
        <w:rPr>
          <w:color w:val="232121"/>
          <w:w w:val="122"/>
          <w:position w:val="5"/>
          <w:sz w:val="22"/>
          <w:szCs w:val="22"/>
        </w:rPr>
        <w:t>a</w:t>
      </w:r>
      <w:r>
        <w:rPr>
          <w:color w:val="232121"/>
          <w:w w:val="121"/>
          <w:position w:val="5"/>
          <w:sz w:val="22"/>
          <w:szCs w:val="22"/>
        </w:rPr>
        <w:t>s</w:t>
      </w:r>
      <w:r>
        <w:rPr>
          <w:color w:val="232121"/>
          <w:position w:val="5"/>
          <w:sz w:val="22"/>
          <w:szCs w:val="22"/>
        </w:rPr>
        <w:t>i</w:t>
      </w:r>
      <w:proofErr w:type="spellEnd"/>
    </w:p>
    <w:p w:rsidR="00DF5332" w:rsidRDefault="00646077">
      <w:pPr>
        <w:spacing w:line="180" w:lineRule="exact"/>
        <w:ind w:left="1398"/>
        <w:rPr>
          <w:sz w:val="21"/>
          <w:szCs w:val="21"/>
        </w:rPr>
        <w:sectPr w:rsidR="00DF5332">
          <w:type w:val="continuous"/>
          <w:pgSz w:w="12620" w:h="17380"/>
          <w:pgMar w:top="160" w:right="1780" w:bottom="0" w:left="1200" w:header="720" w:footer="720" w:gutter="0"/>
          <w:cols w:space="720"/>
        </w:sectPr>
      </w:pPr>
      <w:r>
        <w:rPr>
          <w:rFonts w:ascii="Arial" w:eastAsia="Arial" w:hAnsi="Arial" w:cs="Arial"/>
          <w:color w:val="232121"/>
          <w:position w:val="-11"/>
        </w:rPr>
        <w:t xml:space="preserve">4           </w:t>
      </w:r>
      <w:r>
        <w:rPr>
          <w:rFonts w:ascii="Arial" w:eastAsia="Arial" w:hAnsi="Arial" w:cs="Arial"/>
          <w:color w:val="232121"/>
          <w:spacing w:val="4"/>
          <w:position w:val="-11"/>
        </w:rPr>
        <w:t xml:space="preserve"> </w:t>
      </w:r>
      <w:proofErr w:type="spellStart"/>
      <w:r>
        <w:rPr>
          <w:color w:val="232121"/>
          <w:w w:val="86"/>
          <w:position w:val="-10"/>
          <w:sz w:val="22"/>
          <w:szCs w:val="22"/>
        </w:rPr>
        <w:t>Y</w:t>
      </w:r>
      <w:r>
        <w:rPr>
          <w:color w:val="232121"/>
          <w:w w:val="98"/>
          <w:position w:val="-10"/>
          <w:sz w:val="22"/>
          <w:szCs w:val="22"/>
        </w:rPr>
        <w:t>o</w:t>
      </w:r>
      <w:r>
        <w:rPr>
          <w:color w:val="232121"/>
          <w:w w:val="111"/>
          <w:position w:val="-10"/>
          <w:sz w:val="22"/>
          <w:szCs w:val="22"/>
        </w:rPr>
        <w:t>v</w:t>
      </w:r>
      <w:r>
        <w:rPr>
          <w:color w:val="232121"/>
          <w:w w:val="103"/>
          <w:position w:val="-10"/>
          <w:sz w:val="22"/>
          <w:szCs w:val="22"/>
        </w:rPr>
        <w:t>e</w:t>
      </w:r>
      <w:r>
        <w:rPr>
          <w:color w:val="232121"/>
          <w:w w:val="121"/>
          <w:position w:val="-10"/>
          <w:sz w:val="22"/>
          <w:szCs w:val="22"/>
        </w:rPr>
        <w:t>n</w:t>
      </w:r>
      <w:r>
        <w:rPr>
          <w:color w:val="232121"/>
          <w:w w:val="134"/>
          <w:position w:val="-10"/>
          <w:sz w:val="22"/>
          <w:szCs w:val="22"/>
        </w:rPr>
        <w:t>s</w:t>
      </w:r>
      <w:r>
        <w:rPr>
          <w:color w:val="232121"/>
          <w:w w:val="124"/>
          <w:position w:val="-10"/>
          <w:sz w:val="22"/>
          <w:szCs w:val="22"/>
        </w:rPr>
        <w:t>k</w:t>
      </w:r>
      <w:r>
        <w:rPr>
          <w:color w:val="232121"/>
          <w:w w:val="118"/>
          <w:position w:val="-10"/>
          <w:sz w:val="22"/>
          <w:szCs w:val="22"/>
        </w:rPr>
        <w:t>a</w:t>
      </w:r>
      <w:proofErr w:type="spellEnd"/>
      <w:r>
        <w:rPr>
          <w:color w:val="232121"/>
          <w:position w:val="-10"/>
          <w:sz w:val="22"/>
          <w:szCs w:val="22"/>
        </w:rPr>
        <w:t xml:space="preserve">         </w:t>
      </w:r>
      <w:r>
        <w:rPr>
          <w:color w:val="232121"/>
          <w:spacing w:val="-3"/>
          <w:position w:val="-10"/>
          <w:sz w:val="22"/>
          <w:szCs w:val="22"/>
        </w:rPr>
        <w:t xml:space="preserve"> </w:t>
      </w:r>
      <w:proofErr w:type="spellStart"/>
      <w:r>
        <w:rPr>
          <w:color w:val="232121"/>
          <w:w w:val="114"/>
          <w:position w:val="2"/>
          <w:sz w:val="22"/>
          <w:szCs w:val="22"/>
        </w:rPr>
        <w:t>Beragama</w:t>
      </w:r>
      <w:proofErr w:type="spellEnd"/>
      <w:r>
        <w:rPr>
          <w:color w:val="232121"/>
          <w:spacing w:val="17"/>
          <w:w w:val="114"/>
          <w:position w:val="2"/>
          <w:sz w:val="22"/>
          <w:szCs w:val="22"/>
        </w:rPr>
        <w:t xml:space="preserve"> </w:t>
      </w:r>
      <w:r>
        <w:rPr>
          <w:color w:val="232121"/>
          <w:w w:val="73"/>
          <w:position w:val="2"/>
          <w:sz w:val="22"/>
          <w:szCs w:val="22"/>
        </w:rPr>
        <w:t>(</w:t>
      </w:r>
      <w:proofErr w:type="spellStart"/>
      <w:proofErr w:type="gramStart"/>
      <w:r>
        <w:rPr>
          <w:color w:val="232121"/>
          <w:w w:val="99"/>
          <w:position w:val="2"/>
          <w:sz w:val="22"/>
          <w:szCs w:val="22"/>
        </w:rPr>
        <w:t>T</w:t>
      </w:r>
      <w:r>
        <w:rPr>
          <w:color w:val="232121"/>
          <w:w w:val="105"/>
          <w:position w:val="2"/>
          <w:sz w:val="22"/>
          <w:szCs w:val="22"/>
        </w:rPr>
        <w:t>in</w:t>
      </w:r>
      <w:r>
        <w:rPr>
          <w:color w:val="232121"/>
          <w:w w:val="94"/>
          <w:position w:val="2"/>
          <w:sz w:val="22"/>
          <w:szCs w:val="22"/>
        </w:rPr>
        <w:t>j</w:t>
      </w:r>
      <w:r>
        <w:rPr>
          <w:color w:val="232121"/>
          <w:w w:val="140"/>
          <w:position w:val="2"/>
          <w:sz w:val="22"/>
          <w:szCs w:val="22"/>
        </w:rPr>
        <w:t>a</w:t>
      </w:r>
      <w:r>
        <w:rPr>
          <w:color w:val="232121"/>
          <w:w w:val="121"/>
          <w:position w:val="2"/>
          <w:sz w:val="22"/>
          <w:szCs w:val="22"/>
        </w:rPr>
        <w:t>u</w:t>
      </w:r>
      <w:r>
        <w:rPr>
          <w:color w:val="232121"/>
          <w:w w:val="123"/>
          <w:position w:val="2"/>
          <w:sz w:val="22"/>
          <w:szCs w:val="22"/>
        </w:rPr>
        <w:t>an</w:t>
      </w:r>
      <w:proofErr w:type="spellEnd"/>
      <w:r>
        <w:rPr>
          <w:color w:val="232121"/>
          <w:position w:val="2"/>
          <w:sz w:val="22"/>
          <w:szCs w:val="22"/>
        </w:rPr>
        <w:t xml:space="preserve"> </w:t>
      </w:r>
      <w:r>
        <w:rPr>
          <w:color w:val="232121"/>
          <w:spacing w:val="-20"/>
          <w:position w:val="2"/>
          <w:sz w:val="22"/>
          <w:szCs w:val="22"/>
        </w:rPr>
        <w:t xml:space="preserve"> </w:t>
      </w:r>
      <w:r>
        <w:rPr>
          <w:color w:val="232121"/>
          <w:w w:val="113"/>
          <w:position w:val="2"/>
          <w:sz w:val="21"/>
          <w:szCs w:val="21"/>
        </w:rPr>
        <w:t>'</w:t>
      </w:r>
      <w:proofErr w:type="spellStart"/>
      <w:r>
        <w:rPr>
          <w:color w:val="232121"/>
          <w:w w:val="113"/>
          <w:position w:val="2"/>
          <w:sz w:val="21"/>
          <w:szCs w:val="21"/>
        </w:rPr>
        <w:t>Urf</w:t>
      </w:r>
      <w:proofErr w:type="spellEnd"/>
      <w:proofErr w:type="gramEnd"/>
      <w:r>
        <w:rPr>
          <w:color w:val="232121"/>
          <w:spacing w:val="-12"/>
          <w:w w:val="113"/>
          <w:position w:val="2"/>
          <w:sz w:val="21"/>
          <w:szCs w:val="21"/>
        </w:rPr>
        <w:t xml:space="preserve"> </w:t>
      </w:r>
      <w:proofErr w:type="spellStart"/>
      <w:r>
        <w:rPr>
          <w:color w:val="232121"/>
          <w:position w:val="2"/>
          <w:sz w:val="22"/>
          <w:szCs w:val="22"/>
        </w:rPr>
        <w:t>dan</w:t>
      </w:r>
      <w:proofErr w:type="spellEnd"/>
      <w:r>
        <w:rPr>
          <w:color w:val="232121"/>
          <w:position w:val="2"/>
          <w:sz w:val="22"/>
          <w:szCs w:val="22"/>
        </w:rPr>
        <w:t xml:space="preserve"> </w:t>
      </w:r>
      <w:r>
        <w:rPr>
          <w:color w:val="232121"/>
          <w:spacing w:val="21"/>
          <w:position w:val="2"/>
          <w:sz w:val="22"/>
          <w:szCs w:val="22"/>
        </w:rPr>
        <w:t xml:space="preserve"> </w:t>
      </w:r>
      <w:proofErr w:type="spellStart"/>
      <w:r>
        <w:rPr>
          <w:color w:val="232121"/>
          <w:w w:val="92"/>
          <w:position w:val="2"/>
          <w:sz w:val="22"/>
          <w:szCs w:val="22"/>
        </w:rPr>
        <w:t>K</w:t>
      </w:r>
      <w:r>
        <w:rPr>
          <w:color w:val="232121"/>
          <w:w w:val="101"/>
          <w:position w:val="2"/>
          <w:sz w:val="22"/>
          <w:szCs w:val="22"/>
        </w:rPr>
        <w:t>o</w:t>
      </w:r>
      <w:r>
        <w:rPr>
          <w:color w:val="232121"/>
          <w:w w:val="121"/>
          <w:position w:val="2"/>
          <w:sz w:val="22"/>
          <w:szCs w:val="22"/>
        </w:rPr>
        <w:t>n</w:t>
      </w:r>
      <w:r>
        <w:rPr>
          <w:color w:val="232121"/>
          <w:w w:val="130"/>
          <w:position w:val="2"/>
          <w:sz w:val="22"/>
          <w:szCs w:val="22"/>
        </w:rPr>
        <w:t>s</w:t>
      </w:r>
      <w:r>
        <w:rPr>
          <w:color w:val="232121"/>
          <w:w w:val="127"/>
          <w:position w:val="2"/>
          <w:sz w:val="22"/>
          <w:szCs w:val="22"/>
        </w:rPr>
        <w:t>truk</w:t>
      </w:r>
      <w:r>
        <w:rPr>
          <w:color w:val="232121"/>
          <w:w w:val="117"/>
          <w:position w:val="2"/>
          <w:sz w:val="22"/>
          <w:szCs w:val="22"/>
        </w:rPr>
        <w:t>s</w:t>
      </w:r>
      <w:r>
        <w:rPr>
          <w:color w:val="232121"/>
          <w:w w:val="94"/>
          <w:position w:val="2"/>
          <w:sz w:val="22"/>
          <w:szCs w:val="22"/>
        </w:rPr>
        <w:t>i</w:t>
      </w:r>
      <w:proofErr w:type="spellEnd"/>
      <w:r>
        <w:rPr>
          <w:color w:val="232121"/>
          <w:position w:val="2"/>
          <w:sz w:val="22"/>
          <w:szCs w:val="22"/>
        </w:rPr>
        <w:t xml:space="preserve">      </w:t>
      </w:r>
      <w:r>
        <w:rPr>
          <w:color w:val="232121"/>
          <w:spacing w:val="25"/>
          <w:position w:val="2"/>
          <w:sz w:val="22"/>
          <w:szCs w:val="22"/>
        </w:rPr>
        <w:t xml:space="preserve"> </w:t>
      </w:r>
      <w:r>
        <w:rPr>
          <w:b/>
          <w:color w:val="232121"/>
          <w:w w:val="116"/>
          <w:position w:val="-10"/>
          <w:sz w:val="21"/>
          <w:szCs w:val="21"/>
        </w:rPr>
        <w:t>3</w:t>
      </w:r>
      <w:r>
        <w:rPr>
          <w:b/>
          <w:color w:val="232121"/>
          <w:w w:val="133"/>
          <w:position w:val="-10"/>
          <w:sz w:val="21"/>
          <w:szCs w:val="21"/>
        </w:rPr>
        <w:t>8</w:t>
      </w:r>
      <w:r>
        <w:rPr>
          <w:b/>
          <w:color w:val="232121"/>
          <w:w w:val="140"/>
          <w:position w:val="-10"/>
          <w:sz w:val="21"/>
          <w:szCs w:val="21"/>
        </w:rPr>
        <w:t>7</w:t>
      </w:r>
      <w:r>
        <w:rPr>
          <w:b/>
          <w:color w:val="232121"/>
          <w:w w:val="109"/>
          <w:position w:val="-10"/>
          <w:sz w:val="21"/>
          <w:szCs w:val="21"/>
        </w:rPr>
        <w:t>,</w:t>
      </w:r>
      <w:r>
        <w:rPr>
          <w:b/>
          <w:color w:val="232121"/>
          <w:w w:val="130"/>
          <w:position w:val="-10"/>
          <w:sz w:val="21"/>
          <w:szCs w:val="21"/>
        </w:rPr>
        <w:t>5</w:t>
      </w:r>
    </w:p>
    <w:p w:rsidR="00DF5332" w:rsidRDefault="00DF5332">
      <w:pPr>
        <w:spacing w:before="3" w:line="100" w:lineRule="exact"/>
        <w:rPr>
          <w:sz w:val="10"/>
          <w:szCs w:val="10"/>
        </w:rPr>
      </w:pPr>
    </w:p>
    <w:p w:rsidR="00DF5332" w:rsidRDefault="00646077">
      <w:pPr>
        <w:jc w:val="right"/>
        <w:rPr>
          <w:sz w:val="22"/>
          <w:szCs w:val="22"/>
        </w:rPr>
      </w:pPr>
      <w:proofErr w:type="spellStart"/>
      <w:r>
        <w:rPr>
          <w:color w:val="232121"/>
          <w:w w:val="91"/>
          <w:sz w:val="22"/>
          <w:szCs w:val="22"/>
        </w:rPr>
        <w:t>L.</w:t>
      </w:r>
      <w:r>
        <w:rPr>
          <w:color w:val="232121"/>
          <w:w w:val="108"/>
          <w:sz w:val="22"/>
          <w:szCs w:val="22"/>
        </w:rPr>
        <w:t>M</w:t>
      </w:r>
      <w:r>
        <w:rPr>
          <w:color w:val="232121"/>
          <w:w w:val="125"/>
          <w:sz w:val="22"/>
          <w:szCs w:val="22"/>
        </w:rPr>
        <w:t>an</w:t>
      </w:r>
      <w:proofErr w:type="spellEnd"/>
    </w:p>
    <w:p w:rsidR="00DF5332" w:rsidRDefault="00646077">
      <w:pPr>
        <w:spacing w:line="220" w:lineRule="exact"/>
        <w:ind w:left="18"/>
        <w:rPr>
          <w:sz w:val="22"/>
          <w:szCs w:val="22"/>
        </w:rPr>
      </w:pPr>
      <w:r>
        <w:br w:type="column"/>
      </w:r>
      <w:proofErr w:type="spellStart"/>
      <w:r>
        <w:rPr>
          <w:color w:val="232121"/>
          <w:w w:val="112"/>
          <w:sz w:val="22"/>
          <w:szCs w:val="22"/>
        </w:rPr>
        <w:lastRenderedPageBreak/>
        <w:t>Tradisi</w:t>
      </w:r>
      <w:proofErr w:type="spellEnd"/>
      <w:r>
        <w:rPr>
          <w:color w:val="232121"/>
          <w:spacing w:val="12"/>
          <w:w w:val="112"/>
          <w:sz w:val="22"/>
          <w:szCs w:val="22"/>
        </w:rPr>
        <w:t xml:space="preserve"> </w:t>
      </w:r>
      <w:proofErr w:type="spellStart"/>
      <w:r>
        <w:rPr>
          <w:color w:val="232121"/>
          <w:w w:val="92"/>
          <w:sz w:val="22"/>
          <w:szCs w:val="22"/>
        </w:rPr>
        <w:t>K</w:t>
      </w:r>
      <w:r>
        <w:rPr>
          <w:color w:val="232121"/>
          <w:w w:val="103"/>
          <w:sz w:val="22"/>
          <w:szCs w:val="22"/>
        </w:rPr>
        <w:t>e</w:t>
      </w:r>
      <w:r>
        <w:rPr>
          <w:color w:val="232121"/>
          <w:w w:val="122"/>
          <w:sz w:val="22"/>
          <w:szCs w:val="22"/>
        </w:rPr>
        <w:t>a</w:t>
      </w:r>
      <w:r>
        <w:rPr>
          <w:color w:val="232121"/>
          <w:w w:val="107"/>
          <w:sz w:val="22"/>
          <w:szCs w:val="22"/>
        </w:rPr>
        <w:t>g</w:t>
      </w:r>
      <w:r>
        <w:rPr>
          <w:color w:val="232121"/>
          <w:w w:val="114"/>
          <w:sz w:val="22"/>
          <w:szCs w:val="22"/>
        </w:rPr>
        <w:t>am</w:t>
      </w:r>
      <w:r>
        <w:rPr>
          <w:color w:val="232121"/>
          <w:w w:val="133"/>
          <w:sz w:val="22"/>
          <w:szCs w:val="22"/>
        </w:rPr>
        <w:t>a</w:t>
      </w:r>
      <w:r>
        <w:rPr>
          <w:color w:val="232121"/>
          <w:w w:val="122"/>
          <w:sz w:val="22"/>
          <w:szCs w:val="22"/>
        </w:rPr>
        <w:t>a</w:t>
      </w:r>
      <w:r>
        <w:rPr>
          <w:color w:val="232121"/>
          <w:w w:val="114"/>
          <w:sz w:val="22"/>
          <w:szCs w:val="22"/>
        </w:rPr>
        <w:t>n</w:t>
      </w:r>
      <w:proofErr w:type="spellEnd"/>
      <w:r>
        <w:rPr>
          <w:color w:val="232121"/>
          <w:spacing w:val="13"/>
          <w:sz w:val="22"/>
          <w:szCs w:val="22"/>
        </w:rPr>
        <w:t xml:space="preserve"> </w:t>
      </w:r>
      <w:proofErr w:type="spellStart"/>
      <w:r>
        <w:rPr>
          <w:color w:val="232121"/>
          <w:w w:val="108"/>
          <w:sz w:val="22"/>
          <w:szCs w:val="22"/>
        </w:rPr>
        <w:t>Aku</w:t>
      </w:r>
      <w:r>
        <w:rPr>
          <w:color w:val="232121"/>
          <w:w w:val="106"/>
          <w:sz w:val="22"/>
          <w:szCs w:val="22"/>
        </w:rPr>
        <w:t>l</w:t>
      </w:r>
      <w:r>
        <w:rPr>
          <w:color w:val="232121"/>
          <w:w w:val="142"/>
          <w:sz w:val="22"/>
          <w:szCs w:val="22"/>
        </w:rPr>
        <w:t>t</w:t>
      </w:r>
      <w:r>
        <w:rPr>
          <w:color w:val="232121"/>
          <w:w w:val="125"/>
          <w:sz w:val="22"/>
          <w:szCs w:val="22"/>
        </w:rPr>
        <w:t>ura</w:t>
      </w:r>
      <w:r>
        <w:rPr>
          <w:color w:val="232121"/>
          <w:w w:val="109"/>
          <w:sz w:val="22"/>
          <w:szCs w:val="22"/>
        </w:rPr>
        <w:t>ti</w:t>
      </w:r>
      <w:r>
        <w:rPr>
          <w:color w:val="232121"/>
          <w:w w:val="132"/>
          <w:sz w:val="22"/>
          <w:szCs w:val="22"/>
        </w:rPr>
        <w:t>f</w:t>
      </w:r>
      <w:proofErr w:type="spellEnd"/>
    </w:p>
    <w:p w:rsidR="00DF5332" w:rsidRDefault="00646077">
      <w:pPr>
        <w:spacing w:line="240" w:lineRule="exact"/>
        <w:ind w:left="11"/>
        <w:rPr>
          <w:sz w:val="22"/>
          <w:szCs w:val="22"/>
        </w:rPr>
      </w:pPr>
      <w:proofErr w:type="spellStart"/>
      <w:r>
        <w:rPr>
          <w:color w:val="232121"/>
          <w:w w:val="93"/>
          <w:sz w:val="22"/>
          <w:szCs w:val="22"/>
        </w:rPr>
        <w:t>M</w:t>
      </w:r>
      <w:r>
        <w:rPr>
          <w:color w:val="232121"/>
          <w:w w:val="129"/>
          <w:sz w:val="22"/>
          <w:szCs w:val="22"/>
        </w:rPr>
        <w:t>a</w:t>
      </w:r>
      <w:r>
        <w:rPr>
          <w:color w:val="232121"/>
          <w:w w:val="121"/>
          <w:sz w:val="22"/>
          <w:szCs w:val="22"/>
        </w:rPr>
        <w:t>s</w:t>
      </w:r>
      <w:r>
        <w:rPr>
          <w:color w:val="232121"/>
          <w:w w:val="104"/>
          <w:sz w:val="22"/>
          <w:szCs w:val="22"/>
        </w:rPr>
        <w:t>v</w:t>
      </w:r>
      <w:r>
        <w:rPr>
          <w:color w:val="232121"/>
          <w:w w:val="122"/>
          <w:sz w:val="22"/>
          <w:szCs w:val="22"/>
        </w:rPr>
        <w:t>a</w:t>
      </w:r>
      <w:r>
        <w:rPr>
          <w:color w:val="232121"/>
          <w:w w:val="127"/>
          <w:sz w:val="22"/>
          <w:szCs w:val="22"/>
        </w:rPr>
        <w:t>r</w:t>
      </w:r>
      <w:r>
        <w:rPr>
          <w:color w:val="232121"/>
          <w:w w:val="114"/>
          <w:sz w:val="22"/>
          <w:szCs w:val="22"/>
        </w:rPr>
        <w:t>a</w:t>
      </w:r>
      <w:r>
        <w:rPr>
          <w:color w:val="232121"/>
          <w:w w:val="121"/>
          <w:sz w:val="22"/>
          <w:szCs w:val="22"/>
        </w:rPr>
        <w:t>k</w:t>
      </w:r>
      <w:r>
        <w:rPr>
          <w:color w:val="232121"/>
          <w:w w:val="122"/>
          <w:sz w:val="22"/>
          <w:szCs w:val="22"/>
        </w:rPr>
        <w:t>a</w:t>
      </w:r>
      <w:r>
        <w:rPr>
          <w:color w:val="232121"/>
          <w:w w:val="136"/>
          <w:sz w:val="22"/>
          <w:szCs w:val="22"/>
        </w:rPr>
        <w:t>t</w:t>
      </w:r>
      <w:proofErr w:type="spellEnd"/>
      <w:r>
        <w:rPr>
          <w:color w:val="232121"/>
          <w:spacing w:val="10"/>
          <w:sz w:val="22"/>
          <w:szCs w:val="22"/>
        </w:rPr>
        <w:t xml:space="preserve"> </w:t>
      </w:r>
      <w:r>
        <w:rPr>
          <w:color w:val="232121"/>
          <w:w w:val="98"/>
          <w:sz w:val="22"/>
          <w:szCs w:val="22"/>
        </w:rPr>
        <w:t>B</w:t>
      </w:r>
      <w:r>
        <w:rPr>
          <w:color w:val="232121"/>
          <w:w w:val="114"/>
          <w:sz w:val="22"/>
          <w:szCs w:val="22"/>
        </w:rPr>
        <w:t>e</w:t>
      </w:r>
      <w:r>
        <w:rPr>
          <w:color w:val="232121"/>
          <w:w w:val="124"/>
          <w:sz w:val="22"/>
          <w:szCs w:val="22"/>
        </w:rPr>
        <w:t>n</w:t>
      </w:r>
      <w:r>
        <w:rPr>
          <w:color w:val="232121"/>
          <w:w w:val="107"/>
          <w:sz w:val="22"/>
          <w:szCs w:val="22"/>
        </w:rPr>
        <w:t>g</w:t>
      </w:r>
      <w:r>
        <w:rPr>
          <w:color w:val="232121"/>
          <w:w w:val="119"/>
          <w:sz w:val="22"/>
          <w:szCs w:val="22"/>
        </w:rPr>
        <w:t>ku</w:t>
      </w:r>
      <w:r>
        <w:rPr>
          <w:color w:val="232121"/>
          <w:sz w:val="22"/>
          <w:szCs w:val="22"/>
        </w:rPr>
        <w:t>l</w:t>
      </w:r>
      <w:r>
        <w:rPr>
          <w:color w:val="232121"/>
          <w:w w:val="130"/>
          <w:sz w:val="22"/>
          <w:szCs w:val="22"/>
        </w:rPr>
        <w:t>u</w:t>
      </w:r>
      <w:r>
        <w:rPr>
          <w:color w:val="232121"/>
          <w:w w:val="73"/>
          <w:sz w:val="22"/>
          <w:szCs w:val="22"/>
        </w:rPr>
        <w:t>]</w:t>
      </w:r>
    </w:p>
    <w:p w:rsidR="00DF5332" w:rsidRDefault="00646077">
      <w:pPr>
        <w:spacing w:before="2" w:line="240" w:lineRule="exact"/>
        <w:rPr>
          <w:sz w:val="22"/>
          <w:szCs w:val="22"/>
        </w:rPr>
        <w:sectPr w:rsidR="00DF5332">
          <w:type w:val="continuous"/>
          <w:pgSz w:w="12620" w:h="17380"/>
          <w:pgMar w:top="160" w:right="1780" w:bottom="0" w:left="1200" w:header="720" w:footer="720" w:gutter="0"/>
          <w:cols w:num="2" w:space="720" w:equalWidth="0">
            <w:col w:w="2975" w:space="687"/>
            <w:col w:w="5978"/>
          </w:cols>
        </w:sectPr>
      </w:pPr>
      <w:r>
        <w:rPr>
          <w:color w:val="232121"/>
          <w:position w:val="-1"/>
          <w:sz w:val="22"/>
          <w:szCs w:val="22"/>
        </w:rPr>
        <w:t>Model</w:t>
      </w:r>
      <w:r>
        <w:rPr>
          <w:color w:val="232121"/>
          <w:spacing w:val="35"/>
          <w:position w:val="-1"/>
          <w:sz w:val="22"/>
          <w:szCs w:val="22"/>
        </w:rPr>
        <w:t xml:space="preserve"> </w:t>
      </w:r>
      <w:proofErr w:type="spellStart"/>
      <w:r>
        <w:rPr>
          <w:color w:val="232121"/>
          <w:w w:val="110"/>
          <w:position w:val="-1"/>
          <w:sz w:val="22"/>
          <w:szCs w:val="22"/>
        </w:rPr>
        <w:t>Resolusi</w:t>
      </w:r>
      <w:proofErr w:type="spellEnd"/>
      <w:r>
        <w:rPr>
          <w:color w:val="232121"/>
          <w:spacing w:val="13"/>
          <w:w w:val="110"/>
          <w:position w:val="-1"/>
          <w:sz w:val="22"/>
          <w:szCs w:val="22"/>
        </w:rPr>
        <w:t xml:space="preserve"> </w:t>
      </w:r>
      <w:proofErr w:type="spellStart"/>
      <w:r>
        <w:rPr>
          <w:color w:val="232121"/>
          <w:position w:val="-1"/>
          <w:sz w:val="22"/>
          <w:szCs w:val="22"/>
        </w:rPr>
        <w:t>Konflik</w:t>
      </w:r>
      <w:proofErr w:type="spellEnd"/>
      <w:r>
        <w:rPr>
          <w:color w:val="232121"/>
          <w:spacing w:val="38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color w:val="232121"/>
          <w:position w:val="-1"/>
          <w:sz w:val="22"/>
          <w:szCs w:val="22"/>
        </w:rPr>
        <w:t>Hak</w:t>
      </w:r>
      <w:proofErr w:type="spellEnd"/>
      <w:r>
        <w:rPr>
          <w:color w:val="232121"/>
          <w:position w:val="-1"/>
          <w:sz w:val="22"/>
          <w:szCs w:val="22"/>
        </w:rPr>
        <w:t xml:space="preserve"> </w:t>
      </w:r>
      <w:r>
        <w:rPr>
          <w:color w:val="232121"/>
          <w:spacing w:val="5"/>
          <w:position w:val="-1"/>
          <w:sz w:val="22"/>
          <w:szCs w:val="22"/>
        </w:rPr>
        <w:t xml:space="preserve"> </w:t>
      </w:r>
      <w:proofErr w:type="spellStart"/>
      <w:r>
        <w:rPr>
          <w:color w:val="232121"/>
          <w:w w:val="110"/>
          <w:position w:val="-1"/>
          <w:sz w:val="22"/>
          <w:szCs w:val="22"/>
        </w:rPr>
        <w:t>Ulayat</w:t>
      </w:r>
      <w:proofErr w:type="spellEnd"/>
      <w:proofErr w:type="gramEnd"/>
      <w:r>
        <w:rPr>
          <w:color w:val="232121"/>
          <w:spacing w:val="5"/>
          <w:w w:val="110"/>
          <w:position w:val="-1"/>
          <w:sz w:val="22"/>
          <w:szCs w:val="22"/>
        </w:rPr>
        <w:t xml:space="preserve"> </w:t>
      </w:r>
      <w:proofErr w:type="spellStart"/>
      <w:r>
        <w:rPr>
          <w:color w:val="232121"/>
          <w:w w:val="92"/>
          <w:position w:val="-1"/>
          <w:sz w:val="22"/>
          <w:szCs w:val="22"/>
        </w:rPr>
        <w:t>M</w:t>
      </w:r>
      <w:r>
        <w:rPr>
          <w:color w:val="232121"/>
          <w:w w:val="114"/>
          <w:position w:val="-1"/>
          <w:sz w:val="22"/>
          <w:szCs w:val="22"/>
        </w:rPr>
        <w:t>e</w:t>
      </w:r>
      <w:r>
        <w:rPr>
          <w:color w:val="232121"/>
          <w:w w:val="106"/>
          <w:position w:val="-1"/>
          <w:sz w:val="22"/>
          <w:szCs w:val="22"/>
        </w:rPr>
        <w:t>l</w:t>
      </w:r>
      <w:r>
        <w:rPr>
          <w:color w:val="232121"/>
          <w:w w:val="118"/>
          <w:position w:val="-1"/>
          <w:sz w:val="22"/>
          <w:szCs w:val="22"/>
        </w:rPr>
        <w:t>alui</w:t>
      </w:r>
      <w:proofErr w:type="spellEnd"/>
    </w:p>
    <w:p w:rsidR="00DF5332" w:rsidRDefault="00646077">
      <w:pPr>
        <w:spacing w:line="240" w:lineRule="exact"/>
        <w:ind w:right="1692"/>
        <w:jc w:val="right"/>
        <w:rPr>
          <w:sz w:val="22"/>
          <w:szCs w:val="22"/>
        </w:rPr>
      </w:pPr>
      <w:r>
        <w:rPr>
          <w:color w:val="232121"/>
          <w:w w:val="93"/>
          <w:sz w:val="22"/>
          <w:szCs w:val="22"/>
        </w:rPr>
        <w:lastRenderedPageBreak/>
        <w:t>I</w:t>
      </w:r>
      <w:r>
        <w:rPr>
          <w:color w:val="232121"/>
          <w:w w:val="113"/>
          <w:sz w:val="22"/>
          <w:szCs w:val="22"/>
        </w:rPr>
        <w:t>m</w:t>
      </w:r>
      <w:r>
        <w:rPr>
          <w:color w:val="232121"/>
          <w:w w:val="122"/>
          <w:sz w:val="22"/>
          <w:szCs w:val="22"/>
        </w:rPr>
        <w:t>am</w:t>
      </w:r>
      <w:r>
        <w:rPr>
          <w:color w:val="232121"/>
          <w:spacing w:val="17"/>
          <w:sz w:val="22"/>
          <w:szCs w:val="22"/>
        </w:rPr>
        <w:t xml:space="preserve"> </w:t>
      </w:r>
      <w:r>
        <w:rPr>
          <w:color w:val="232121"/>
          <w:sz w:val="22"/>
          <w:szCs w:val="22"/>
        </w:rPr>
        <w:t xml:space="preserve">Mahdi       </w:t>
      </w:r>
      <w:r>
        <w:rPr>
          <w:color w:val="232121"/>
          <w:spacing w:val="2"/>
          <w:sz w:val="22"/>
          <w:szCs w:val="22"/>
        </w:rPr>
        <w:t xml:space="preserve"> </w:t>
      </w:r>
      <w:proofErr w:type="spellStart"/>
      <w:r>
        <w:rPr>
          <w:color w:val="232121"/>
          <w:w w:val="116"/>
          <w:sz w:val="22"/>
          <w:szCs w:val="22"/>
        </w:rPr>
        <w:t>Pendekatan</w:t>
      </w:r>
      <w:proofErr w:type="spellEnd"/>
      <w:r>
        <w:rPr>
          <w:color w:val="232121"/>
          <w:w w:val="116"/>
          <w:sz w:val="22"/>
          <w:szCs w:val="22"/>
        </w:rPr>
        <w:t xml:space="preserve">  </w:t>
      </w:r>
      <w:r>
        <w:rPr>
          <w:color w:val="232121"/>
          <w:spacing w:val="33"/>
          <w:w w:val="116"/>
          <w:sz w:val="22"/>
          <w:szCs w:val="22"/>
        </w:rPr>
        <w:t xml:space="preserve"> </w:t>
      </w:r>
      <w:r>
        <w:rPr>
          <w:color w:val="232121"/>
          <w:w w:val="98"/>
          <w:position w:val="1"/>
          <w:sz w:val="22"/>
          <w:szCs w:val="22"/>
        </w:rPr>
        <w:t>R</w:t>
      </w:r>
      <w:r>
        <w:rPr>
          <w:color w:val="232121"/>
          <w:w w:val="110"/>
          <w:position w:val="1"/>
          <w:sz w:val="22"/>
          <w:szCs w:val="22"/>
        </w:rPr>
        <w:t>e</w:t>
      </w:r>
      <w:r>
        <w:rPr>
          <w:color w:val="232121"/>
          <w:w w:val="117"/>
          <w:position w:val="1"/>
          <w:sz w:val="22"/>
          <w:szCs w:val="22"/>
        </w:rPr>
        <w:t>s</w:t>
      </w:r>
      <w:r>
        <w:rPr>
          <w:color w:val="232121"/>
          <w:w w:val="142"/>
          <w:position w:val="1"/>
          <w:sz w:val="22"/>
          <w:szCs w:val="22"/>
        </w:rPr>
        <w:t>t</w:t>
      </w:r>
      <w:r>
        <w:rPr>
          <w:color w:val="232121"/>
          <w:w w:val="98"/>
          <w:position w:val="1"/>
          <w:sz w:val="22"/>
          <w:szCs w:val="22"/>
        </w:rPr>
        <w:t>o</w:t>
      </w:r>
      <w:r>
        <w:rPr>
          <w:color w:val="232121"/>
          <w:w w:val="142"/>
          <w:position w:val="1"/>
          <w:sz w:val="22"/>
          <w:szCs w:val="22"/>
        </w:rPr>
        <w:t>r</w:t>
      </w:r>
      <w:r>
        <w:rPr>
          <w:color w:val="232121"/>
          <w:w w:val="122"/>
          <w:position w:val="1"/>
          <w:sz w:val="22"/>
          <w:szCs w:val="22"/>
        </w:rPr>
        <w:t>a</w:t>
      </w:r>
      <w:r>
        <w:rPr>
          <w:color w:val="232121"/>
          <w:w w:val="109"/>
          <w:position w:val="1"/>
          <w:sz w:val="22"/>
          <w:szCs w:val="22"/>
        </w:rPr>
        <w:t>ti</w:t>
      </w:r>
      <w:r>
        <w:rPr>
          <w:color w:val="232121"/>
          <w:w w:val="104"/>
          <w:position w:val="1"/>
          <w:sz w:val="22"/>
          <w:szCs w:val="22"/>
        </w:rPr>
        <w:t>v</w:t>
      </w:r>
      <w:r>
        <w:rPr>
          <w:color w:val="232121"/>
          <w:w w:val="103"/>
          <w:position w:val="1"/>
          <w:sz w:val="22"/>
          <w:szCs w:val="22"/>
        </w:rPr>
        <w:t>e</w:t>
      </w:r>
      <w:r>
        <w:rPr>
          <w:color w:val="232121"/>
          <w:position w:val="1"/>
          <w:sz w:val="22"/>
          <w:szCs w:val="22"/>
        </w:rPr>
        <w:t xml:space="preserve">   </w:t>
      </w:r>
      <w:r>
        <w:rPr>
          <w:color w:val="232121"/>
          <w:spacing w:val="-8"/>
          <w:position w:val="1"/>
          <w:sz w:val="22"/>
          <w:szCs w:val="22"/>
        </w:rPr>
        <w:t xml:space="preserve"> </w:t>
      </w:r>
      <w:r>
        <w:rPr>
          <w:color w:val="232121"/>
          <w:w w:val="155"/>
          <w:sz w:val="22"/>
          <w:szCs w:val="22"/>
        </w:rPr>
        <w:t>J</w:t>
      </w:r>
      <w:r>
        <w:rPr>
          <w:color w:val="232121"/>
          <w:w w:val="121"/>
          <w:sz w:val="22"/>
          <w:szCs w:val="22"/>
        </w:rPr>
        <w:t>us</w:t>
      </w:r>
      <w:r>
        <w:rPr>
          <w:color w:val="232121"/>
          <w:w w:val="118"/>
          <w:sz w:val="22"/>
          <w:szCs w:val="22"/>
        </w:rPr>
        <w:t>tic</w:t>
      </w:r>
      <w:r>
        <w:rPr>
          <w:color w:val="232121"/>
          <w:w w:val="103"/>
          <w:sz w:val="22"/>
          <w:szCs w:val="22"/>
        </w:rPr>
        <w:t>e</w:t>
      </w:r>
      <w:r>
        <w:rPr>
          <w:color w:val="232121"/>
          <w:sz w:val="22"/>
          <w:szCs w:val="22"/>
        </w:rPr>
        <w:t xml:space="preserve">   </w:t>
      </w:r>
      <w:r>
        <w:rPr>
          <w:color w:val="232121"/>
          <w:spacing w:val="14"/>
          <w:sz w:val="22"/>
          <w:szCs w:val="22"/>
        </w:rPr>
        <w:t xml:space="preserve"> </w:t>
      </w:r>
      <w:r>
        <w:rPr>
          <w:color w:val="232121"/>
          <w:w w:val="63"/>
          <w:sz w:val="22"/>
          <w:szCs w:val="22"/>
        </w:rPr>
        <w:t>(</w:t>
      </w:r>
      <w:proofErr w:type="spellStart"/>
      <w:r>
        <w:rPr>
          <w:color w:val="232121"/>
          <w:w w:val="108"/>
          <w:sz w:val="22"/>
          <w:szCs w:val="22"/>
        </w:rPr>
        <w:t>S</w:t>
      </w:r>
      <w:r>
        <w:rPr>
          <w:color w:val="232121"/>
          <w:w w:val="130"/>
          <w:sz w:val="22"/>
          <w:szCs w:val="22"/>
        </w:rPr>
        <w:t>tu</w:t>
      </w:r>
      <w:r>
        <w:rPr>
          <w:color w:val="232121"/>
          <w:w w:val="114"/>
          <w:sz w:val="22"/>
          <w:szCs w:val="22"/>
        </w:rPr>
        <w:t>d</w:t>
      </w:r>
      <w:r>
        <w:rPr>
          <w:color w:val="232121"/>
          <w:w w:val="118"/>
          <w:sz w:val="22"/>
          <w:szCs w:val="22"/>
        </w:rPr>
        <w:t>i</w:t>
      </w:r>
      <w:proofErr w:type="spellEnd"/>
    </w:p>
    <w:p w:rsidR="00DF5332" w:rsidRDefault="00646077">
      <w:pPr>
        <w:spacing w:line="240" w:lineRule="exact"/>
        <w:ind w:left="1310" w:right="924"/>
        <w:jc w:val="center"/>
        <w:rPr>
          <w:sz w:val="21"/>
          <w:szCs w:val="21"/>
        </w:rPr>
      </w:pPr>
      <w:r>
        <w:rPr>
          <w:color w:val="232121"/>
          <w:position w:val="1"/>
          <w:sz w:val="22"/>
          <w:szCs w:val="22"/>
        </w:rPr>
        <w:t xml:space="preserve">5          </w:t>
      </w:r>
      <w:r>
        <w:rPr>
          <w:color w:val="232121"/>
          <w:spacing w:val="44"/>
          <w:position w:val="1"/>
          <w:sz w:val="22"/>
          <w:szCs w:val="22"/>
        </w:rPr>
        <w:t xml:space="preserve"> </w:t>
      </w:r>
      <w:proofErr w:type="spellStart"/>
      <w:proofErr w:type="gramStart"/>
      <w:r>
        <w:rPr>
          <w:color w:val="232121"/>
          <w:position w:val="1"/>
          <w:sz w:val="22"/>
          <w:szCs w:val="22"/>
        </w:rPr>
        <w:t>Etry</w:t>
      </w:r>
      <w:proofErr w:type="spellEnd"/>
      <w:r>
        <w:rPr>
          <w:color w:val="232121"/>
          <w:position w:val="1"/>
          <w:sz w:val="22"/>
          <w:szCs w:val="22"/>
        </w:rPr>
        <w:t xml:space="preserve"> </w:t>
      </w:r>
      <w:r>
        <w:rPr>
          <w:color w:val="232121"/>
          <w:spacing w:val="17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232121"/>
          <w:w w:val="112"/>
          <w:position w:val="1"/>
        </w:rPr>
        <w:t>M</w:t>
      </w:r>
      <w:r>
        <w:rPr>
          <w:rFonts w:ascii="Arial" w:eastAsia="Arial" w:hAnsi="Arial" w:cs="Arial"/>
          <w:i/>
          <w:color w:val="232121"/>
          <w:w w:val="134"/>
          <w:position w:val="1"/>
        </w:rPr>
        <w:t>ik</w:t>
      </w:r>
      <w:r>
        <w:rPr>
          <w:rFonts w:ascii="Arial" w:eastAsia="Arial" w:hAnsi="Arial" w:cs="Arial"/>
          <w:i/>
          <w:color w:val="232121"/>
          <w:w w:val="93"/>
          <w:position w:val="1"/>
        </w:rPr>
        <w:t>e</w:t>
      </w:r>
      <w:proofErr w:type="gramEnd"/>
      <w:r>
        <w:rPr>
          <w:rFonts w:ascii="Arial" w:eastAsia="Arial" w:hAnsi="Arial" w:cs="Arial"/>
          <w:i/>
          <w:color w:val="232121"/>
          <w:position w:val="1"/>
        </w:rPr>
        <w:t xml:space="preserve">         </w:t>
      </w:r>
      <w:r>
        <w:rPr>
          <w:rFonts w:ascii="Arial" w:eastAsia="Arial" w:hAnsi="Arial" w:cs="Arial"/>
          <w:i/>
          <w:color w:val="232121"/>
          <w:spacing w:val="-21"/>
          <w:position w:val="1"/>
        </w:rPr>
        <w:t xml:space="preserve"> </w:t>
      </w:r>
      <w:proofErr w:type="spellStart"/>
      <w:r>
        <w:rPr>
          <w:color w:val="232121"/>
          <w:w w:val="92"/>
          <w:position w:val="2"/>
          <w:sz w:val="22"/>
          <w:szCs w:val="22"/>
        </w:rPr>
        <w:t>K</w:t>
      </w:r>
      <w:r>
        <w:rPr>
          <w:color w:val="232121"/>
          <w:w w:val="118"/>
          <w:position w:val="2"/>
          <w:sz w:val="22"/>
          <w:szCs w:val="22"/>
        </w:rPr>
        <w:t>a</w:t>
      </w:r>
      <w:r>
        <w:rPr>
          <w:color w:val="232121"/>
          <w:w w:val="121"/>
          <w:position w:val="2"/>
          <w:sz w:val="22"/>
          <w:szCs w:val="22"/>
        </w:rPr>
        <w:t>s</w:t>
      </w:r>
      <w:r>
        <w:rPr>
          <w:color w:val="232121"/>
          <w:w w:val="130"/>
          <w:position w:val="2"/>
          <w:sz w:val="22"/>
          <w:szCs w:val="22"/>
        </w:rPr>
        <w:t>u</w:t>
      </w:r>
      <w:r>
        <w:rPr>
          <w:color w:val="232121"/>
          <w:w w:val="121"/>
          <w:position w:val="2"/>
          <w:sz w:val="22"/>
          <w:szCs w:val="22"/>
        </w:rPr>
        <w:t>s</w:t>
      </w:r>
      <w:proofErr w:type="spellEnd"/>
      <w:r>
        <w:rPr>
          <w:color w:val="232121"/>
          <w:position w:val="2"/>
          <w:sz w:val="22"/>
          <w:szCs w:val="22"/>
        </w:rPr>
        <w:t xml:space="preserve">    </w:t>
      </w:r>
      <w:r>
        <w:rPr>
          <w:color w:val="232121"/>
          <w:spacing w:val="9"/>
          <w:position w:val="2"/>
          <w:sz w:val="22"/>
          <w:szCs w:val="22"/>
        </w:rPr>
        <w:t xml:space="preserve"> </w:t>
      </w:r>
      <w:proofErr w:type="spellStart"/>
      <w:r>
        <w:rPr>
          <w:color w:val="232121"/>
          <w:w w:val="105"/>
          <w:position w:val="2"/>
          <w:sz w:val="22"/>
          <w:szCs w:val="22"/>
        </w:rPr>
        <w:t>Konflik</w:t>
      </w:r>
      <w:proofErr w:type="spellEnd"/>
      <w:r>
        <w:rPr>
          <w:color w:val="232121"/>
          <w:w w:val="105"/>
          <w:position w:val="2"/>
          <w:sz w:val="22"/>
          <w:szCs w:val="22"/>
        </w:rPr>
        <w:t xml:space="preserve">   </w:t>
      </w:r>
      <w:r>
        <w:rPr>
          <w:color w:val="232121"/>
          <w:spacing w:val="44"/>
          <w:w w:val="105"/>
          <w:position w:val="2"/>
          <w:sz w:val="22"/>
          <w:szCs w:val="22"/>
        </w:rPr>
        <w:t xml:space="preserve"> </w:t>
      </w:r>
      <w:r>
        <w:rPr>
          <w:color w:val="232121"/>
          <w:position w:val="2"/>
          <w:sz w:val="22"/>
          <w:szCs w:val="22"/>
        </w:rPr>
        <w:t>Tan</w:t>
      </w:r>
      <w:r>
        <w:rPr>
          <w:color w:val="232121"/>
          <w:spacing w:val="-5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232121"/>
          <w:position w:val="2"/>
          <w:sz w:val="24"/>
          <w:szCs w:val="24"/>
        </w:rPr>
        <w:t>ah</w:t>
      </w:r>
      <w:r>
        <w:rPr>
          <w:rFonts w:ascii="Courier New" w:eastAsia="Courier New" w:hAnsi="Courier New" w:cs="Courier New"/>
          <w:color w:val="232121"/>
          <w:spacing w:val="105"/>
          <w:position w:val="2"/>
          <w:sz w:val="24"/>
          <w:szCs w:val="24"/>
        </w:rPr>
        <w:t xml:space="preserve"> </w:t>
      </w:r>
      <w:proofErr w:type="spellStart"/>
      <w:r>
        <w:rPr>
          <w:color w:val="232121"/>
          <w:w w:val="90"/>
          <w:position w:val="2"/>
          <w:sz w:val="22"/>
          <w:szCs w:val="22"/>
        </w:rPr>
        <w:t>U</w:t>
      </w:r>
      <w:r>
        <w:rPr>
          <w:color w:val="232121"/>
          <w:position w:val="2"/>
          <w:sz w:val="22"/>
          <w:szCs w:val="22"/>
        </w:rPr>
        <w:t>l</w:t>
      </w:r>
      <w:r>
        <w:rPr>
          <w:color w:val="232121"/>
          <w:w w:val="116"/>
          <w:position w:val="2"/>
          <w:sz w:val="22"/>
          <w:szCs w:val="22"/>
        </w:rPr>
        <w:t>ay</w:t>
      </w:r>
      <w:r>
        <w:rPr>
          <w:color w:val="232121"/>
          <w:w w:val="125"/>
          <w:position w:val="2"/>
          <w:sz w:val="22"/>
          <w:szCs w:val="22"/>
        </w:rPr>
        <w:t>a</w:t>
      </w:r>
      <w:r>
        <w:rPr>
          <w:color w:val="232121"/>
          <w:w w:val="130"/>
          <w:position w:val="2"/>
          <w:sz w:val="22"/>
          <w:szCs w:val="22"/>
        </w:rPr>
        <w:t>t</w:t>
      </w:r>
      <w:proofErr w:type="spellEnd"/>
      <w:r>
        <w:rPr>
          <w:color w:val="232121"/>
          <w:position w:val="2"/>
          <w:sz w:val="22"/>
          <w:szCs w:val="22"/>
        </w:rPr>
        <w:t xml:space="preserve">    </w:t>
      </w:r>
      <w:r>
        <w:rPr>
          <w:color w:val="232121"/>
          <w:spacing w:val="9"/>
          <w:position w:val="2"/>
          <w:sz w:val="22"/>
          <w:szCs w:val="22"/>
        </w:rPr>
        <w:t xml:space="preserve"> </w:t>
      </w:r>
      <w:proofErr w:type="spellStart"/>
      <w:r>
        <w:rPr>
          <w:color w:val="232121"/>
          <w:w w:val="97"/>
          <w:position w:val="1"/>
          <w:sz w:val="22"/>
          <w:szCs w:val="22"/>
        </w:rPr>
        <w:t>S</w:t>
      </w:r>
      <w:r>
        <w:rPr>
          <w:color w:val="232121"/>
          <w:w w:val="134"/>
          <w:position w:val="1"/>
          <w:sz w:val="22"/>
          <w:szCs w:val="22"/>
        </w:rPr>
        <w:t>u</w:t>
      </w:r>
      <w:r>
        <w:rPr>
          <w:color w:val="232121"/>
          <w:w w:val="122"/>
          <w:position w:val="1"/>
          <w:sz w:val="22"/>
          <w:szCs w:val="22"/>
        </w:rPr>
        <w:t>ku</w:t>
      </w:r>
      <w:proofErr w:type="spellEnd"/>
      <w:r>
        <w:rPr>
          <w:color w:val="232121"/>
          <w:position w:val="1"/>
          <w:sz w:val="22"/>
          <w:szCs w:val="22"/>
        </w:rPr>
        <w:t xml:space="preserve">     </w:t>
      </w:r>
      <w:r>
        <w:rPr>
          <w:color w:val="232121"/>
          <w:spacing w:val="15"/>
          <w:position w:val="1"/>
          <w:sz w:val="22"/>
          <w:szCs w:val="22"/>
        </w:rPr>
        <w:t xml:space="preserve"> </w:t>
      </w:r>
      <w:r>
        <w:rPr>
          <w:b/>
          <w:color w:val="232121"/>
          <w:w w:val="113"/>
          <w:position w:val="2"/>
          <w:sz w:val="21"/>
          <w:szCs w:val="21"/>
        </w:rPr>
        <w:t>3</w:t>
      </w:r>
      <w:r>
        <w:rPr>
          <w:b/>
          <w:color w:val="232121"/>
          <w:w w:val="133"/>
          <w:position w:val="2"/>
          <w:sz w:val="21"/>
          <w:szCs w:val="21"/>
        </w:rPr>
        <w:t>5</w:t>
      </w:r>
      <w:r>
        <w:rPr>
          <w:b/>
          <w:color w:val="232121"/>
          <w:w w:val="137"/>
          <w:position w:val="2"/>
          <w:sz w:val="21"/>
          <w:szCs w:val="21"/>
        </w:rPr>
        <w:t>0</w:t>
      </w:r>
    </w:p>
    <w:p w:rsidR="00DF5332" w:rsidRDefault="00646077">
      <w:pPr>
        <w:spacing w:line="220" w:lineRule="exact"/>
        <w:ind w:right="1721"/>
        <w:jc w:val="right"/>
        <w:rPr>
          <w:sz w:val="22"/>
          <w:szCs w:val="22"/>
        </w:rPr>
      </w:pPr>
      <w:r>
        <w:rPr>
          <w:color w:val="232121"/>
          <w:sz w:val="22"/>
          <w:szCs w:val="22"/>
        </w:rPr>
        <w:t>Ade</w:t>
      </w:r>
      <w:r>
        <w:rPr>
          <w:color w:val="232121"/>
          <w:spacing w:val="34"/>
          <w:sz w:val="22"/>
          <w:szCs w:val="22"/>
        </w:rPr>
        <w:t xml:space="preserve"> </w:t>
      </w:r>
      <w:proofErr w:type="spellStart"/>
      <w:r>
        <w:rPr>
          <w:color w:val="232121"/>
          <w:w w:val="112"/>
          <w:sz w:val="22"/>
          <w:szCs w:val="22"/>
        </w:rPr>
        <w:t>Kosasih</w:t>
      </w:r>
      <w:proofErr w:type="spellEnd"/>
      <w:r>
        <w:rPr>
          <w:color w:val="232121"/>
          <w:w w:val="112"/>
          <w:sz w:val="22"/>
          <w:szCs w:val="22"/>
        </w:rPr>
        <w:t xml:space="preserve">     </w:t>
      </w:r>
      <w:r>
        <w:rPr>
          <w:color w:val="232121"/>
          <w:spacing w:val="44"/>
          <w:w w:val="112"/>
          <w:sz w:val="22"/>
          <w:szCs w:val="22"/>
        </w:rPr>
        <w:t xml:space="preserve"> </w:t>
      </w:r>
      <w:proofErr w:type="spellStart"/>
      <w:r>
        <w:rPr>
          <w:color w:val="232121"/>
          <w:w w:val="94"/>
          <w:position w:val="1"/>
          <w:sz w:val="22"/>
          <w:szCs w:val="22"/>
        </w:rPr>
        <w:t>S</w:t>
      </w:r>
      <w:r>
        <w:rPr>
          <w:color w:val="232121"/>
          <w:w w:val="114"/>
          <w:position w:val="1"/>
          <w:sz w:val="22"/>
          <w:szCs w:val="22"/>
        </w:rPr>
        <w:t>e</w:t>
      </w:r>
      <w:r>
        <w:rPr>
          <w:color w:val="232121"/>
          <w:w w:val="113"/>
          <w:position w:val="1"/>
          <w:sz w:val="22"/>
          <w:szCs w:val="22"/>
        </w:rPr>
        <w:t>m</w:t>
      </w:r>
      <w:r>
        <w:rPr>
          <w:color w:val="232121"/>
          <w:w w:val="114"/>
          <w:position w:val="1"/>
          <w:sz w:val="22"/>
          <w:szCs w:val="22"/>
        </w:rPr>
        <w:t>e</w:t>
      </w:r>
      <w:r>
        <w:rPr>
          <w:color w:val="232121"/>
          <w:w w:val="127"/>
          <w:position w:val="1"/>
          <w:sz w:val="22"/>
          <w:szCs w:val="22"/>
        </w:rPr>
        <w:t>n</w:t>
      </w:r>
      <w:r>
        <w:rPr>
          <w:color w:val="232121"/>
          <w:w w:val="111"/>
          <w:position w:val="1"/>
          <w:sz w:val="22"/>
          <w:szCs w:val="22"/>
        </w:rPr>
        <w:t>d</w:t>
      </w:r>
      <w:r>
        <w:rPr>
          <w:color w:val="232121"/>
          <w:w w:val="122"/>
          <w:position w:val="1"/>
          <w:sz w:val="22"/>
          <w:szCs w:val="22"/>
        </w:rPr>
        <w:t>e</w:t>
      </w:r>
      <w:proofErr w:type="spellEnd"/>
      <w:r>
        <w:rPr>
          <w:color w:val="232121"/>
          <w:spacing w:val="2"/>
          <w:position w:val="1"/>
          <w:sz w:val="22"/>
          <w:szCs w:val="22"/>
        </w:rPr>
        <w:t xml:space="preserve"> </w:t>
      </w:r>
      <w:r>
        <w:rPr>
          <w:color w:val="232121"/>
          <w:position w:val="1"/>
          <w:sz w:val="22"/>
          <w:szCs w:val="22"/>
        </w:rPr>
        <w:t>di</w:t>
      </w:r>
      <w:r>
        <w:rPr>
          <w:color w:val="232121"/>
          <w:spacing w:val="4"/>
          <w:position w:val="1"/>
          <w:sz w:val="22"/>
          <w:szCs w:val="22"/>
        </w:rPr>
        <w:t xml:space="preserve"> </w:t>
      </w:r>
      <w:r>
        <w:rPr>
          <w:color w:val="232121"/>
          <w:w w:val="113"/>
          <w:position w:val="1"/>
          <w:sz w:val="22"/>
          <w:szCs w:val="22"/>
        </w:rPr>
        <w:t>Taman</w:t>
      </w:r>
      <w:r>
        <w:rPr>
          <w:color w:val="232121"/>
          <w:spacing w:val="7"/>
          <w:w w:val="113"/>
          <w:position w:val="1"/>
          <w:sz w:val="22"/>
          <w:szCs w:val="22"/>
        </w:rPr>
        <w:t xml:space="preserve"> </w:t>
      </w:r>
      <w:proofErr w:type="spellStart"/>
      <w:r>
        <w:rPr>
          <w:color w:val="232121"/>
          <w:w w:val="88"/>
          <w:position w:val="1"/>
          <w:sz w:val="22"/>
          <w:szCs w:val="22"/>
        </w:rPr>
        <w:t>N</w:t>
      </w:r>
      <w:r>
        <w:rPr>
          <w:color w:val="232121"/>
          <w:w w:val="129"/>
          <w:position w:val="1"/>
          <w:sz w:val="22"/>
          <w:szCs w:val="22"/>
        </w:rPr>
        <w:t>a</w:t>
      </w:r>
      <w:r>
        <w:rPr>
          <w:color w:val="232121"/>
          <w:w w:val="121"/>
          <w:position w:val="1"/>
          <w:sz w:val="22"/>
          <w:szCs w:val="22"/>
        </w:rPr>
        <w:t>s</w:t>
      </w:r>
      <w:r>
        <w:rPr>
          <w:color w:val="232121"/>
          <w:position w:val="1"/>
          <w:sz w:val="22"/>
          <w:szCs w:val="22"/>
        </w:rPr>
        <w:t>i</w:t>
      </w:r>
      <w:r>
        <w:rPr>
          <w:color w:val="232121"/>
          <w:w w:val="104"/>
          <w:position w:val="1"/>
          <w:sz w:val="22"/>
          <w:szCs w:val="22"/>
        </w:rPr>
        <w:t>o</w:t>
      </w:r>
      <w:r>
        <w:rPr>
          <w:color w:val="232121"/>
          <w:w w:val="127"/>
          <w:position w:val="1"/>
          <w:sz w:val="22"/>
          <w:szCs w:val="22"/>
        </w:rPr>
        <w:t>n</w:t>
      </w:r>
      <w:r>
        <w:rPr>
          <w:color w:val="232121"/>
          <w:w w:val="116"/>
          <w:position w:val="1"/>
          <w:sz w:val="22"/>
          <w:szCs w:val="22"/>
        </w:rPr>
        <w:t>al</w:t>
      </w:r>
      <w:proofErr w:type="spellEnd"/>
      <w:r>
        <w:rPr>
          <w:color w:val="232121"/>
          <w:spacing w:val="2"/>
          <w:position w:val="1"/>
          <w:sz w:val="22"/>
          <w:szCs w:val="22"/>
        </w:rPr>
        <w:t xml:space="preserve"> </w:t>
      </w:r>
      <w:r>
        <w:rPr>
          <w:color w:val="232121"/>
          <w:w w:val="114"/>
          <w:position w:val="1"/>
          <w:sz w:val="22"/>
          <w:szCs w:val="22"/>
        </w:rPr>
        <w:t>Bukit</w:t>
      </w:r>
      <w:r>
        <w:rPr>
          <w:color w:val="232121"/>
          <w:spacing w:val="-7"/>
          <w:w w:val="114"/>
          <w:position w:val="1"/>
          <w:sz w:val="22"/>
          <w:szCs w:val="22"/>
        </w:rPr>
        <w:t xml:space="preserve"> </w:t>
      </w:r>
      <w:proofErr w:type="spellStart"/>
      <w:r>
        <w:rPr>
          <w:color w:val="232121"/>
          <w:w w:val="98"/>
          <w:position w:val="1"/>
          <w:sz w:val="22"/>
          <w:szCs w:val="22"/>
        </w:rPr>
        <w:t>B</w:t>
      </w:r>
      <w:r>
        <w:rPr>
          <w:color w:val="232121"/>
          <w:w w:val="119"/>
          <w:position w:val="1"/>
          <w:sz w:val="22"/>
          <w:szCs w:val="22"/>
        </w:rPr>
        <w:t>ari</w:t>
      </w:r>
      <w:r>
        <w:rPr>
          <w:color w:val="232121"/>
          <w:w w:val="126"/>
          <w:position w:val="1"/>
          <w:sz w:val="22"/>
          <w:szCs w:val="22"/>
        </w:rPr>
        <w:t>san</w:t>
      </w:r>
      <w:proofErr w:type="spellEnd"/>
    </w:p>
    <w:p w:rsidR="00DF5332" w:rsidRDefault="00646077">
      <w:pPr>
        <w:spacing w:line="240" w:lineRule="exact"/>
        <w:ind w:left="3448" w:right="3440"/>
        <w:jc w:val="center"/>
        <w:rPr>
          <w:sz w:val="22"/>
          <w:szCs w:val="22"/>
        </w:rPr>
      </w:pPr>
      <w:r>
        <w:rPr>
          <w:rFonts w:ascii="Arial" w:eastAsia="Arial" w:hAnsi="Arial" w:cs="Arial"/>
          <w:color w:val="232121"/>
          <w:w w:val="30"/>
          <w:position w:val="-2"/>
          <w:sz w:val="13"/>
          <w:szCs w:val="13"/>
        </w:rPr>
        <w:t xml:space="preserve">I         </w:t>
      </w:r>
      <w:r>
        <w:rPr>
          <w:rFonts w:ascii="Arial" w:eastAsia="Arial" w:hAnsi="Arial" w:cs="Arial"/>
          <w:color w:val="232121"/>
          <w:spacing w:val="7"/>
          <w:w w:val="30"/>
          <w:position w:val="-2"/>
          <w:sz w:val="13"/>
          <w:szCs w:val="13"/>
        </w:rPr>
        <w:t xml:space="preserve"> </w:t>
      </w:r>
      <w:r>
        <w:rPr>
          <w:color w:val="232121"/>
          <w:w w:val="94"/>
          <w:position w:val="1"/>
          <w:sz w:val="22"/>
          <w:szCs w:val="22"/>
        </w:rPr>
        <w:t>S</w:t>
      </w:r>
      <w:r>
        <w:rPr>
          <w:color w:val="232121"/>
          <w:w w:val="114"/>
          <w:position w:val="1"/>
          <w:sz w:val="22"/>
          <w:szCs w:val="22"/>
        </w:rPr>
        <w:t>e</w:t>
      </w:r>
      <w:r>
        <w:rPr>
          <w:color w:val="232121"/>
          <w:position w:val="1"/>
          <w:sz w:val="22"/>
          <w:szCs w:val="22"/>
        </w:rPr>
        <w:t>l</w:t>
      </w:r>
      <w:r>
        <w:rPr>
          <w:color w:val="232121"/>
          <w:w w:val="133"/>
          <w:position w:val="1"/>
          <w:sz w:val="22"/>
          <w:szCs w:val="22"/>
        </w:rPr>
        <w:t>a</w:t>
      </w:r>
      <w:r>
        <w:rPr>
          <w:color w:val="232121"/>
          <w:w w:val="124"/>
          <w:position w:val="1"/>
          <w:sz w:val="22"/>
          <w:szCs w:val="22"/>
        </w:rPr>
        <w:t>t</w:t>
      </w:r>
      <w:r>
        <w:rPr>
          <w:color w:val="232121"/>
          <w:w w:val="122"/>
          <w:position w:val="1"/>
          <w:sz w:val="22"/>
          <w:szCs w:val="22"/>
        </w:rPr>
        <w:t>a</w:t>
      </w:r>
      <w:r>
        <w:rPr>
          <w:color w:val="232121"/>
          <w:w w:val="124"/>
          <w:position w:val="1"/>
          <w:sz w:val="22"/>
          <w:szCs w:val="22"/>
        </w:rPr>
        <w:t>n</w:t>
      </w:r>
      <w:r>
        <w:rPr>
          <w:color w:val="232121"/>
          <w:spacing w:val="24"/>
          <w:position w:val="1"/>
          <w:sz w:val="22"/>
          <w:szCs w:val="22"/>
        </w:rPr>
        <w:t xml:space="preserve"> </w:t>
      </w:r>
      <w:proofErr w:type="spellStart"/>
      <w:r>
        <w:rPr>
          <w:color w:val="232121"/>
          <w:w w:val="95"/>
          <w:position w:val="1"/>
          <w:sz w:val="22"/>
          <w:szCs w:val="22"/>
        </w:rPr>
        <w:t>K</w:t>
      </w:r>
      <w:r>
        <w:rPr>
          <w:color w:val="232121"/>
          <w:w w:val="114"/>
          <w:position w:val="1"/>
          <w:sz w:val="22"/>
          <w:szCs w:val="22"/>
        </w:rPr>
        <w:t>ab</w:t>
      </w:r>
      <w:r>
        <w:rPr>
          <w:color w:val="232121"/>
          <w:w w:val="127"/>
          <w:position w:val="1"/>
          <w:sz w:val="22"/>
          <w:szCs w:val="22"/>
        </w:rPr>
        <w:t>u</w:t>
      </w:r>
      <w:r>
        <w:rPr>
          <w:color w:val="232121"/>
          <w:w w:val="117"/>
          <w:position w:val="1"/>
          <w:sz w:val="22"/>
          <w:szCs w:val="22"/>
        </w:rPr>
        <w:t>p</w:t>
      </w:r>
      <w:r>
        <w:rPr>
          <w:color w:val="232121"/>
          <w:w w:val="122"/>
          <w:position w:val="1"/>
          <w:sz w:val="22"/>
          <w:szCs w:val="22"/>
        </w:rPr>
        <w:t>a</w:t>
      </w:r>
      <w:r>
        <w:rPr>
          <w:color w:val="232121"/>
          <w:w w:val="136"/>
          <w:position w:val="1"/>
          <w:sz w:val="22"/>
          <w:szCs w:val="22"/>
        </w:rPr>
        <w:t>t</w:t>
      </w:r>
      <w:r>
        <w:rPr>
          <w:color w:val="373739"/>
          <w:w w:val="107"/>
          <w:position w:val="1"/>
          <w:sz w:val="22"/>
          <w:szCs w:val="22"/>
        </w:rPr>
        <w:t>e</w:t>
      </w:r>
      <w:r>
        <w:rPr>
          <w:color w:val="232121"/>
          <w:w w:val="121"/>
          <w:position w:val="1"/>
          <w:sz w:val="22"/>
          <w:szCs w:val="22"/>
        </w:rPr>
        <w:t>n</w:t>
      </w:r>
      <w:proofErr w:type="spellEnd"/>
      <w:r>
        <w:rPr>
          <w:color w:val="232121"/>
          <w:spacing w:val="24"/>
          <w:position w:val="1"/>
          <w:sz w:val="22"/>
          <w:szCs w:val="22"/>
        </w:rPr>
        <w:t xml:space="preserve"> </w:t>
      </w:r>
      <w:proofErr w:type="spellStart"/>
      <w:r>
        <w:rPr>
          <w:color w:val="232121"/>
          <w:w w:val="90"/>
          <w:position w:val="1"/>
          <w:sz w:val="22"/>
          <w:szCs w:val="22"/>
        </w:rPr>
        <w:t>K</w:t>
      </w:r>
      <w:r>
        <w:rPr>
          <w:color w:val="232121"/>
          <w:w w:val="125"/>
          <w:position w:val="1"/>
          <w:sz w:val="22"/>
          <w:szCs w:val="22"/>
        </w:rPr>
        <w:t>a</w:t>
      </w:r>
      <w:r>
        <w:rPr>
          <w:color w:val="232121"/>
          <w:w w:val="117"/>
          <w:position w:val="1"/>
          <w:sz w:val="22"/>
          <w:szCs w:val="22"/>
        </w:rPr>
        <w:t>u</w:t>
      </w:r>
      <w:r>
        <w:rPr>
          <w:color w:val="232121"/>
          <w:w w:val="142"/>
          <w:position w:val="1"/>
          <w:sz w:val="22"/>
          <w:szCs w:val="22"/>
        </w:rPr>
        <w:t>r</w:t>
      </w:r>
      <w:proofErr w:type="spellEnd"/>
      <w:r>
        <w:rPr>
          <w:color w:val="232121"/>
          <w:w w:val="63"/>
          <w:position w:val="1"/>
          <w:sz w:val="22"/>
          <w:szCs w:val="22"/>
        </w:rPr>
        <w:t>)</w:t>
      </w:r>
    </w:p>
    <w:p w:rsidR="00DF5332" w:rsidRDefault="00DF5332">
      <w:pPr>
        <w:spacing w:before="4" w:line="240" w:lineRule="exact"/>
        <w:rPr>
          <w:sz w:val="24"/>
          <w:szCs w:val="24"/>
        </w:rPr>
      </w:pPr>
    </w:p>
    <w:p w:rsidR="00DF5332" w:rsidRDefault="00646077">
      <w:pPr>
        <w:spacing w:line="240" w:lineRule="exact"/>
        <w:ind w:left="4734" w:right="676" w:firstLine="11"/>
        <w:rPr>
          <w:sz w:val="22"/>
          <w:szCs w:val="22"/>
        </w:rPr>
      </w:pPr>
      <w:proofErr w:type="gramStart"/>
      <w:r>
        <w:rPr>
          <w:color w:val="232121"/>
          <w:sz w:val="22"/>
          <w:szCs w:val="22"/>
        </w:rPr>
        <w:t xml:space="preserve">REKTOR </w:t>
      </w:r>
      <w:r>
        <w:rPr>
          <w:color w:val="232121"/>
          <w:spacing w:val="12"/>
          <w:sz w:val="22"/>
          <w:szCs w:val="22"/>
        </w:rPr>
        <w:t xml:space="preserve"> </w:t>
      </w:r>
      <w:r>
        <w:rPr>
          <w:color w:val="232121"/>
          <w:w w:val="92"/>
          <w:sz w:val="22"/>
          <w:szCs w:val="22"/>
        </w:rPr>
        <w:t>U</w:t>
      </w:r>
      <w:r>
        <w:rPr>
          <w:color w:val="232121"/>
          <w:w w:val="96"/>
          <w:sz w:val="22"/>
          <w:szCs w:val="22"/>
        </w:rPr>
        <w:t>NI</w:t>
      </w:r>
      <w:r>
        <w:rPr>
          <w:color w:val="232121"/>
          <w:w w:val="102"/>
          <w:sz w:val="22"/>
          <w:szCs w:val="22"/>
        </w:rPr>
        <w:t>VE</w:t>
      </w:r>
      <w:r>
        <w:rPr>
          <w:color w:val="232121"/>
          <w:w w:val="103"/>
          <w:sz w:val="22"/>
          <w:szCs w:val="22"/>
        </w:rPr>
        <w:t>R</w:t>
      </w:r>
      <w:r>
        <w:rPr>
          <w:color w:val="232121"/>
          <w:w w:val="105"/>
          <w:sz w:val="22"/>
          <w:szCs w:val="22"/>
        </w:rPr>
        <w:t>S</w:t>
      </w:r>
      <w:r>
        <w:rPr>
          <w:color w:val="232121"/>
          <w:w w:val="103"/>
          <w:sz w:val="22"/>
          <w:szCs w:val="22"/>
        </w:rPr>
        <w:t>I</w:t>
      </w:r>
      <w:r>
        <w:rPr>
          <w:color w:val="232121"/>
          <w:w w:val="104"/>
          <w:sz w:val="22"/>
          <w:szCs w:val="22"/>
        </w:rPr>
        <w:t>T</w:t>
      </w:r>
      <w:r>
        <w:rPr>
          <w:color w:val="232121"/>
          <w:w w:val="81"/>
          <w:sz w:val="22"/>
          <w:szCs w:val="22"/>
        </w:rPr>
        <w:t>A</w:t>
      </w:r>
      <w:r>
        <w:rPr>
          <w:color w:val="232121"/>
          <w:w w:val="108"/>
          <w:sz w:val="22"/>
          <w:szCs w:val="22"/>
        </w:rPr>
        <w:t>S</w:t>
      </w:r>
      <w:proofErr w:type="gramEnd"/>
      <w:r>
        <w:rPr>
          <w:color w:val="232121"/>
          <w:sz w:val="22"/>
          <w:szCs w:val="22"/>
        </w:rPr>
        <w:t xml:space="preserve"> </w:t>
      </w:r>
      <w:r>
        <w:rPr>
          <w:color w:val="232121"/>
          <w:spacing w:val="12"/>
          <w:sz w:val="22"/>
          <w:szCs w:val="22"/>
        </w:rPr>
        <w:t xml:space="preserve"> </w:t>
      </w:r>
      <w:r>
        <w:rPr>
          <w:color w:val="232121"/>
          <w:w w:val="78"/>
          <w:sz w:val="22"/>
          <w:szCs w:val="22"/>
        </w:rPr>
        <w:t>I</w:t>
      </w:r>
      <w:r>
        <w:rPr>
          <w:color w:val="232121"/>
          <w:w w:val="114"/>
          <w:sz w:val="22"/>
          <w:szCs w:val="22"/>
        </w:rPr>
        <w:t>S</w:t>
      </w:r>
      <w:r>
        <w:rPr>
          <w:color w:val="232121"/>
          <w:w w:val="95"/>
          <w:sz w:val="22"/>
          <w:szCs w:val="22"/>
        </w:rPr>
        <w:t>LAM</w:t>
      </w:r>
      <w:r>
        <w:rPr>
          <w:color w:val="232121"/>
          <w:sz w:val="22"/>
          <w:szCs w:val="22"/>
        </w:rPr>
        <w:t xml:space="preserve"> </w:t>
      </w:r>
      <w:r>
        <w:rPr>
          <w:color w:val="232121"/>
          <w:spacing w:val="1"/>
          <w:sz w:val="22"/>
          <w:szCs w:val="22"/>
        </w:rPr>
        <w:t xml:space="preserve"> </w:t>
      </w:r>
      <w:r>
        <w:rPr>
          <w:color w:val="232121"/>
          <w:w w:val="95"/>
          <w:sz w:val="22"/>
          <w:szCs w:val="22"/>
        </w:rPr>
        <w:t>N</w:t>
      </w:r>
      <w:r>
        <w:rPr>
          <w:color w:val="232121"/>
          <w:w w:val="112"/>
          <w:sz w:val="22"/>
          <w:szCs w:val="22"/>
        </w:rPr>
        <w:t>E</w:t>
      </w:r>
      <w:r>
        <w:rPr>
          <w:color w:val="232121"/>
          <w:w w:val="104"/>
          <w:sz w:val="22"/>
          <w:szCs w:val="22"/>
        </w:rPr>
        <w:t>G</w:t>
      </w:r>
      <w:r>
        <w:rPr>
          <w:color w:val="232121"/>
          <w:w w:val="112"/>
          <w:sz w:val="22"/>
          <w:szCs w:val="22"/>
        </w:rPr>
        <w:t>E</w:t>
      </w:r>
      <w:r>
        <w:rPr>
          <w:color w:val="232121"/>
          <w:w w:val="104"/>
          <w:sz w:val="22"/>
          <w:szCs w:val="22"/>
        </w:rPr>
        <w:t xml:space="preserve">RI </w:t>
      </w:r>
      <w:r>
        <w:rPr>
          <w:color w:val="232121"/>
          <w:w w:val="93"/>
          <w:sz w:val="22"/>
          <w:szCs w:val="22"/>
        </w:rPr>
        <w:t>FATMAWATI</w:t>
      </w:r>
      <w:r>
        <w:rPr>
          <w:color w:val="232121"/>
          <w:spacing w:val="36"/>
          <w:w w:val="93"/>
          <w:sz w:val="22"/>
          <w:szCs w:val="22"/>
        </w:rPr>
        <w:t xml:space="preserve"> </w:t>
      </w:r>
      <w:r>
        <w:rPr>
          <w:color w:val="232121"/>
          <w:sz w:val="22"/>
          <w:szCs w:val="22"/>
        </w:rPr>
        <w:t>SUKARNO</w:t>
      </w:r>
      <w:r>
        <w:rPr>
          <w:color w:val="232121"/>
          <w:spacing w:val="-2"/>
          <w:sz w:val="22"/>
          <w:szCs w:val="22"/>
        </w:rPr>
        <w:t xml:space="preserve"> </w:t>
      </w:r>
      <w:r>
        <w:rPr>
          <w:color w:val="232121"/>
          <w:w w:val="93"/>
          <w:sz w:val="22"/>
          <w:szCs w:val="22"/>
        </w:rPr>
        <w:t>B</w:t>
      </w:r>
      <w:r>
        <w:rPr>
          <w:color w:val="232121"/>
          <w:w w:val="120"/>
          <w:sz w:val="22"/>
          <w:szCs w:val="22"/>
        </w:rPr>
        <w:t>E</w:t>
      </w:r>
      <w:r>
        <w:rPr>
          <w:color w:val="232121"/>
          <w:w w:val="92"/>
          <w:sz w:val="22"/>
          <w:szCs w:val="22"/>
        </w:rPr>
        <w:t>N</w:t>
      </w:r>
      <w:r>
        <w:rPr>
          <w:color w:val="232121"/>
          <w:w w:val="108"/>
          <w:sz w:val="22"/>
          <w:szCs w:val="22"/>
        </w:rPr>
        <w:t>G</w:t>
      </w:r>
      <w:r>
        <w:rPr>
          <w:color w:val="232121"/>
          <w:w w:val="98"/>
          <w:sz w:val="22"/>
          <w:szCs w:val="22"/>
        </w:rPr>
        <w:t>KU</w:t>
      </w:r>
      <w:r>
        <w:rPr>
          <w:color w:val="232121"/>
          <w:w w:val="99"/>
          <w:sz w:val="22"/>
          <w:szCs w:val="22"/>
        </w:rPr>
        <w:t>LU</w:t>
      </w:r>
    </w:p>
    <w:p w:rsidR="00DF5332" w:rsidRDefault="00DF5332">
      <w:pPr>
        <w:spacing w:line="200" w:lineRule="exact"/>
      </w:pPr>
    </w:p>
    <w:p w:rsidR="00DF5332" w:rsidRDefault="00DF5332">
      <w:pPr>
        <w:spacing w:before="1" w:line="200" w:lineRule="exact"/>
      </w:pPr>
    </w:p>
    <w:p w:rsidR="00DF5332" w:rsidRDefault="00646077">
      <w:pPr>
        <w:ind w:left="4803" w:right="4184"/>
        <w:jc w:val="center"/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/>
          <w:color w:val="151948"/>
          <w:w w:val="291"/>
        </w:rPr>
        <w:t>�</w:t>
      </w:r>
    </w:p>
    <w:p w:rsidR="00DF5332" w:rsidRDefault="00646077">
      <w:pPr>
        <w:spacing w:before="89"/>
        <w:ind w:left="4601" w:right="3564"/>
        <w:jc w:val="center"/>
        <w:rPr>
          <w:rFonts w:ascii="Arial" w:eastAsia="Arial" w:hAnsi="Arial" w:cs="Arial"/>
          <w:sz w:val="21"/>
          <w:szCs w:val="21"/>
        </w:rPr>
      </w:pPr>
      <w:r>
        <w:pict>
          <v:shape id="_x0000_s1035" type="#_x0000_t75" style="position:absolute;left:0;text-align:left;margin-left:331.8pt;margin-top:-32.15pt;width:59.75pt;height:65.5pt;z-index:-1695;mso-position-horizontal-relative:page">
            <v:imagedata r:id="rId27" o:title=""/>
            <w10:wrap anchorx="page"/>
          </v:shape>
        </w:pict>
      </w:r>
      <w:r>
        <w:rPr>
          <w:rFonts w:ascii="Arial" w:eastAsia="Arial" w:hAnsi="Arial" w:cs="Arial"/>
          <w:color w:val="151948"/>
          <w:w w:val="277"/>
          <w:sz w:val="21"/>
          <w:szCs w:val="21"/>
        </w:rPr>
        <w:t>¥</w:t>
      </w:r>
      <w:r>
        <w:rPr>
          <w:rFonts w:ascii="Arial" w:eastAsia="Arial" w:hAnsi="Arial" w:cs="Arial"/>
          <w:color w:val="232121"/>
          <w:w w:val="110"/>
          <w:sz w:val="21"/>
          <w:szCs w:val="21"/>
        </w:rPr>
        <w:t>L</w:t>
      </w:r>
      <w:r>
        <w:rPr>
          <w:rFonts w:ascii="Arial" w:eastAsia="Arial" w:hAnsi="Arial" w:cs="Arial"/>
          <w:color w:val="232121"/>
          <w:w w:val="103"/>
          <w:sz w:val="21"/>
          <w:szCs w:val="21"/>
        </w:rPr>
        <w:t>KA</w:t>
      </w:r>
      <w:r>
        <w:rPr>
          <w:rFonts w:ascii="Arial" w:eastAsia="Arial" w:hAnsi="Arial" w:cs="Arial"/>
          <w:color w:val="232121"/>
          <w:w w:val="94"/>
          <w:sz w:val="21"/>
          <w:szCs w:val="21"/>
        </w:rPr>
        <w:t>R</w:t>
      </w:r>
      <w:r>
        <w:rPr>
          <w:rFonts w:ascii="Arial" w:eastAsia="Arial" w:hAnsi="Arial" w:cs="Arial"/>
          <w:color w:val="232121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232121"/>
          <w:w w:val="97"/>
          <w:sz w:val="21"/>
          <w:szCs w:val="21"/>
        </w:rPr>
        <w:t>A</w:t>
      </w:r>
      <w:r>
        <w:rPr>
          <w:rFonts w:ascii="Arial" w:eastAsia="Arial" w:hAnsi="Arial" w:cs="Arial"/>
          <w:color w:val="232121"/>
          <w:w w:val="124"/>
          <w:sz w:val="21"/>
          <w:szCs w:val="21"/>
        </w:rPr>
        <w:t>I</w:t>
      </w:r>
      <w:r>
        <w:rPr>
          <w:rFonts w:ascii="Arial" w:eastAsia="Arial" w:hAnsi="Arial" w:cs="Arial"/>
          <w:color w:val="232121"/>
          <w:w w:val="99"/>
          <w:sz w:val="21"/>
          <w:szCs w:val="21"/>
        </w:rPr>
        <w:t>N</w:t>
      </w: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14" w:line="280" w:lineRule="exact"/>
        <w:rPr>
          <w:sz w:val="28"/>
          <w:szCs w:val="28"/>
        </w:rPr>
      </w:pPr>
    </w:p>
    <w:p w:rsidR="00DF5332" w:rsidRDefault="00646077">
      <w:pPr>
        <w:ind w:left="8314"/>
        <w:rPr>
          <w:sz w:val="18"/>
          <w:szCs w:val="18"/>
        </w:rPr>
      </w:pPr>
      <w:r>
        <w:pict>
          <v:shape id="_x0000_i1033" type="#_x0000_t75" style="width:61.5pt;height:9pt">
            <v:imagedata r:id="rId28" o:title=""/>
          </v:shape>
        </w:pict>
      </w:r>
    </w:p>
    <w:p w:rsidR="00DF5332" w:rsidRDefault="00646077">
      <w:pPr>
        <w:spacing w:before="75"/>
        <w:ind w:right="1635"/>
        <w:jc w:val="right"/>
        <w:rPr>
          <w:rFonts w:ascii="Arial" w:eastAsia="Arial" w:hAnsi="Arial" w:cs="Arial"/>
          <w:sz w:val="10"/>
          <w:szCs w:val="10"/>
        </w:rPr>
        <w:sectPr w:rsidR="00DF5332">
          <w:type w:val="continuous"/>
          <w:pgSz w:w="12620" w:h="17380"/>
          <w:pgMar w:top="160" w:right="1780" w:bottom="0" w:left="120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color w:val="232121"/>
          <w:w w:val="84"/>
          <w:sz w:val="10"/>
          <w:szCs w:val="10"/>
        </w:rPr>
        <w:t>D</w:t>
      </w:r>
      <w:r>
        <w:rPr>
          <w:rFonts w:ascii="Arial" w:eastAsia="Arial" w:hAnsi="Arial" w:cs="Arial"/>
          <w:color w:val="232121"/>
          <w:w w:val="129"/>
          <w:sz w:val="10"/>
          <w:szCs w:val="10"/>
        </w:rPr>
        <w:t>i</w:t>
      </w:r>
      <w:r>
        <w:rPr>
          <w:rFonts w:ascii="Arial" w:eastAsia="Arial" w:hAnsi="Arial" w:cs="Arial"/>
          <w:color w:val="232121"/>
          <w:w w:val="116"/>
          <w:sz w:val="10"/>
          <w:szCs w:val="10"/>
        </w:rPr>
        <w:t>p</w:t>
      </w:r>
      <w:r>
        <w:rPr>
          <w:rFonts w:ascii="Arial" w:eastAsia="Arial" w:hAnsi="Arial" w:cs="Arial"/>
          <w:color w:val="232121"/>
          <w:w w:val="113"/>
          <w:sz w:val="10"/>
          <w:szCs w:val="10"/>
        </w:rPr>
        <w:t>i</w:t>
      </w:r>
      <w:r>
        <w:rPr>
          <w:rFonts w:ascii="Arial" w:eastAsia="Arial" w:hAnsi="Arial" w:cs="Arial"/>
          <w:color w:val="232121"/>
          <w:w w:val="110"/>
          <w:sz w:val="10"/>
          <w:szCs w:val="10"/>
        </w:rPr>
        <w:t>n</w:t>
      </w:r>
      <w:r>
        <w:rPr>
          <w:rFonts w:ascii="Arial" w:eastAsia="Arial" w:hAnsi="Arial" w:cs="Arial"/>
          <w:color w:val="232121"/>
          <w:w w:val="123"/>
          <w:sz w:val="10"/>
          <w:szCs w:val="10"/>
        </w:rPr>
        <w:t>d</w:t>
      </w:r>
      <w:r>
        <w:rPr>
          <w:rFonts w:ascii="Arial" w:eastAsia="Arial" w:hAnsi="Arial" w:cs="Arial"/>
          <w:color w:val="232121"/>
          <w:w w:val="110"/>
          <w:sz w:val="10"/>
          <w:szCs w:val="10"/>
        </w:rPr>
        <w:t>a</w:t>
      </w:r>
      <w:r>
        <w:rPr>
          <w:rFonts w:ascii="Arial" w:eastAsia="Arial" w:hAnsi="Arial" w:cs="Arial"/>
          <w:color w:val="232121"/>
          <w:w w:val="129"/>
          <w:sz w:val="10"/>
          <w:szCs w:val="10"/>
        </w:rPr>
        <w:t>i</w:t>
      </w:r>
      <w:proofErr w:type="spellEnd"/>
      <w:r>
        <w:rPr>
          <w:rFonts w:ascii="Arial" w:eastAsia="Arial" w:hAnsi="Arial" w:cs="Arial"/>
          <w:color w:val="232121"/>
          <w:spacing w:val="12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2121"/>
          <w:sz w:val="10"/>
          <w:szCs w:val="10"/>
        </w:rPr>
        <w:t>dengan</w:t>
      </w:r>
      <w:proofErr w:type="spellEnd"/>
      <w:r>
        <w:rPr>
          <w:rFonts w:ascii="Arial" w:eastAsia="Arial" w:hAnsi="Arial" w:cs="Arial"/>
          <w:color w:val="232121"/>
          <w:sz w:val="10"/>
          <w:szCs w:val="10"/>
        </w:rPr>
        <w:t xml:space="preserve"> </w:t>
      </w:r>
      <w:r>
        <w:rPr>
          <w:rFonts w:ascii="Arial" w:eastAsia="Arial" w:hAnsi="Arial" w:cs="Arial"/>
          <w:color w:val="232121"/>
          <w:spacing w:val="17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232121"/>
          <w:w w:val="89"/>
          <w:sz w:val="10"/>
          <w:szCs w:val="10"/>
        </w:rPr>
        <w:t>C</w:t>
      </w:r>
      <w:r>
        <w:rPr>
          <w:rFonts w:ascii="Arial" w:eastAsia="Arial" w:hAnsi="Arial" w:cs="Arial"/>
          <w:color w:val="232121"/>
          <w:w w:val="103"/>
          <w:sz w:val="10"/>
          <w:szCs w:val="10"/>
        </w:rPr>
        <w:t>a</w:t>
      </w:r>
      <w:r>
        <w:rPr>
          <w:rFonts w:ascii="Arial" w:eastAsia="Arial" w:hAnsi="Arial" w:cs="Arial"/>
          <w:color w:val="232121"/>
          <w:w w:val="120"/>
          <w:sz w:val="10"/>
          <w:szCs w:val="10"/>
        </w:rPr>
        <w:t>m</w:t>
      </w:r>
      <w:r>
        <w:rPr>
          <w:rFonts w:ascii="Arial" w:eastAsia="Arial" w:hAnsi="Arial" w:cs="Arial"/>
          <w:color w:val="232121"/>
          <w:w w:val="108"/>
          <w:sz w:val="10"/>
          <w:szCs w:val="10"/>
        </w:rPr>
        <w:t>S</w:t>
      </w:r>
      <w:r>
        <w:rPr>
          <w:rFonts w:ascii="Arial" w:eastAsia="Arial" w:hAnsi="Arial" w:cs="Arial"/>
          <w:color w:val="373739"/>
          <w:w w:val="122"/>
          <w:sz w:val="10"/>
          <w:szCs w:val="10"/>
        </w:rPr>
        <w:t>c</w:t>
      </w:r>
      <w:r>
        <w:rPr>
          <w:rFonts w:ascii="Arial" w:eastAsia="Arial" w:hAnsi="Arial" w:cs="Arial"/>
          <w:color w:val="232121"/>
          <w:w w:val="103"/>
          <w:sz w:val="10"/>
          <w:szCs w:val="10"/>
        </w:rPr>
        <w:t>a</w:t>
      </w:r>
      <w:r>
        <w:rPr>
          <w:rFonts w:ascii="Arial" w:eastAsia="Arial" w:hAnsi="Arial" w:cs="Arial"/>
          <w:color w:val="232121"/>
          <w:w w:val="116"/>
          <w:sz w:val="10"/>
          <w:szCs w:val="10"/>
        </w:rPr>
        <w:t>n</w:t>
      </w:r>
      <w:r>
        <w:rPr>
          <w:rFonts w:ascii="Arial" w:eastAsia="Arial" w:hAnsi="Arial" w:cs="Arial"/>
          <w:color w:val="232121"/>
          <w:w w:val="110"/>
          <w:sz w:val="10"/>
          <w:szCs w:val="10"/>
        </w:rPr>
        <w:t>n</w:t>
      </w:r>
      <w:r>
        <w:rPr>
          <w:rFonts w:ascii="Arial" w:eastAsia="Arial" w:hAnsi="Arial" w:cs="Arial"/>
          <w:color w:val="232121"/>
          <w:w w:val="116"/>
          <w:sz w:val="10"/>
          <w:szCs w:val="10"/>
        </w:rPr>
        <w:t>e</w:t>
      </w:r>
      <w:r>
        <w:rPr>
          <w:rFonts w:ascii="Arial" w:eastAsia="Arial" w:hAnsi="Arial" w:cs="Arial"/>
          <w:color w:val="232121"/>
          <w:w w:val="118"/>
          <w:sz w:val="10"/>
          <w:szCs w:val="10"/>
        </w:rPr>
        <w:t>r</w:t>
      </w:r>
      <w:proofErr w:type="spellEnd"/>
      <w:proofErr w:type="gramEnd"/>
    </w:p>
    <w:p w:rsidR="00DF5332" w:rsidRDefault="00DF5332">
      <w:pPr>
        <w:spacing w:before="4" w:line="100" w:lineRule="exact"/>
        <w:rPr>
          <w:sz w:val="10"/>
          <w:szCs w:val="10"/>
        </w:rPr>
      </w:pPr>
    </w:p>
    <w:p w:rsidR="00DF5332" w:rsidRDefault="00646077">
      <w:pPr>
        <w:ind w:left="101"/>
      </w:pPr>
      <w:r>
        <w:pict>
          <v:shape id="_x0000_i1034" type="#_x0000_t75" style="width:94.5pt;height:50.25pt">
            <v:imagedata r:id="rId29" o:title=""/>
          </v:shape>
        </w:pict>
      </w:r>
    </w:p>
    <w:p w:rsidR="00DF5332" w:rsidRDefault="00DF5332">
      <w:pPr>
        <w:spacing w:before="5" w:line="100" w:lineRule="exact"/>
        <w:rPr>
          <w:sz w:val="11"/>
          <w:szCs w:val="11"/>
        </w:rPr>
      </w:pPr>
    </w:p>
    <w:p w:rsidR="00DF5332" w:rsidRDefault="00646077">
      <w:pPr>
        <w:spacing w:before="3" w:line="280" w:lineRule="exact"/>
        <w:ind w:left="1240" w:right="5567" w:firstLine="18"/>
        <w:rPr>
          <w:sz w:val="21"/>
          <w:szCs w:val="21"/>
        </w:rPr>
      </w:pPr>
      <w:r>
        <w:rPr>
          <w:color w:val="202020"/>
          <w:w w:val="96"/>
          <w:sz w:val="21"/>
          <w:szCs w:val="21"/>
        </w:rPr>
        <w:t>LA</w:t>
      </w:r>
      <w:r>
        <w:rPr>
          <w:color w:val="202020"/>
          <w:w w:val="106"/>
          <w:sz w:val="21"/>
          <w:szCs w:val="21"/>
        </w:rPr>
        <w:t>M</w:t>
      </w:r>
      <w:r>
        <w:rPr>
          <w:color w:val="202020"/>
          <w:w w:val="126"/>
          <w:sz w:val="21"/>
          <w:szCs w:val="21"/>
        </w:rPr>
        <w:t>P</w:t>
      </w:r>
      <w:r>
        <w:rPr>
          <w:color w:val="202020"/>
          <w:w w:val="97"/>
          <w:sz w:val="21"/>
          <w:szCs w:val="21"/>
        </w:rPr>
        <w:t>I</w:t>
      </w:r>
      <w:r>
        <w:rPr>
          <w:color w:val="202020"/>
          <w:w w:val="105"/>
          <w:sz w:val="21"/>
          <w:szCs w:val="21"/>
        </w:rPr>
        <w:t>RA</w:t>
      </w:r>
      <w:r>
        <w:rPr>
          <w:color w:val="202020"/>
          <w:w w:val="106"/>
          <w:sz w:val="21"/>
          <w:szCs w:val="21"/>
        </w:rPr>
        <w:t>N</w:t>
      </w:r>
      <w:r>
        <w:rPr>
          <w:color w:val="202020"/>
          <w:w w:val="154"/>
          <w:sz w:val="21"/>
          <w:szCs w:val="21"/>
        </w:rPr>
        <w:t xml:space="preserve">V </w:t>
      </w:r>
      <w:r>
        <w:rPr>
          <w:color w:val="202020"/>
          <w:w w:val="107"/>
          <w:sz w:val="21"/>
          <w:szCs w:val="21"/>
        </w:rPr>
        <w:t>KEPUTUSAN</w:t>
      </w:r>
      <w:r>
        <w:rPr>
          <w:color w:val="202020"/>
          <w:spacing w:val="50"/>
          <w:w w:val="107"/>
          <w:sz w:val="21"/>
          <w:szCs w:val="21"/>
        </w:rPr>
        <w:t xml:space="preserve"> </w:t>
      </w:r>
      <w:r>
        <w:rPr>
          <w:color w:val="202020"/>
          <w:w w:val="107"/>
          <w:sz w:val="21"/>
          <w:szCs w:val="21"/>
        </w:rPr>
        <w:t>REKTOR</w:t>
      </w:r>
      <w:r>
        <w:rPr>
          <w:color w:val="202020"/>
          <w:spacing w:val="32"/>
          <w:w w:val="107"/>
          <w:sz w:val="21"/>
          <w:szCs w:val="21"/>
        </w:rPr>
        <w:t xml:space="preserve"> </w:t>
      </w:r>
      <w:r>
        <w:rPr>
          <w:color w:val="202020"/>
          <w:w w:val="107"/>
          <w:sz w:val="21"/>
          <w:szCs w:val="21"/>
        </w:rPr>
        <w:t>U</w:t>
      </w:r>
    </w:p>
    <w:p w:rsidR="00DF5332" w:rsidRDefault="00646077">
      <w:pPr>
        <w:spacing w:line="200" w:lineRule="exact"/>
        <w:ind w:left="1233"/>
        <w:rPr>
          <w:sz w:val="22"/>
          <w:szCs w:val="22"/>
        </w:rPr>
      </w:pPr>
      <w:r>
        <w:rPr>
          <w:color w:val="202020"/>
          <w:w w:val="111"/>
          <w:position w:val="1"/>
          <w:sz w:val="21"/>
          <w:szCs w:val="21"/>
        </w:rPr>
        <w:t xml:space="preserve">BENGKULU                     </w:t>
      </w:r>
      <w:r>
        <w:rPr>
          <w:color w:val="202020"/>
          <w:spacing w:val="38"/>
          <w:w w:val="111"/>
          <w:position w:val="1"/>
          <w:sz w:val="21"/>
          <w:szCs w:val="21"/>
        </w:rPr>
        <w:t xml:space="preserve"> </w:t>
      </w:r>
      <w:proofErr w:type="spellStart"/>
      <w:proofErr w:type="gramStart"/>
      <w:r>
        <w:rPr>
          <w:color w:val="202020"/>
          <w:position w:val="1"/>
          <w:sz w:val="21"/>
          <w:szCs w:val="21"/>
        </w:rPr>
        <w:t>NlVERSITAS</w:t>
      </w:r>
      <w:proofErr w:type="spellEnd"/>
      <w:r>
        <w:rPr>
          <w:color w:val="202020"/>
          <w:position w:val="1"/>
          <w:sz w:val="21"/>
          <w:szCs w:val="21"/>
        </w:rPr>
        <w:t xml:space="preserve"> </w:t>
      </w:r>
      <w:r>
        <w:rPr>
          <w:color w:val="202020"/>
          <w:spacing w:val="20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1"/>
          <w:szCs w:val="21"/>
        </w:rPr>
        <w:t>ISLAM</w:t>
      </w:r>
      <w:proofErr w:type="gramEnd"/>
      <w:r>
        <w:rPr>
          <w:color w:val="202020"/>
          <w:spacing w:val="6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1"/>
          <w:szCs w:val="21"/>
        </w:rPr>
        <w:t xml:space="preserve">NEGERI </w:t>
      </w:r>
      <w:r>
        <w:rPr>
          <w:color w:val="202020"/>
          <w:spacing w:val="7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1"/>
          <w:szCs w:val="21"/>
        </w:rPr>
        <w:t>FATMAWATI</w:t>
      </w:r>
      <w:r>
        <w:rPr>
          <w:color w:val="202020"/>
          <w:spacing w:val="-17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2"/>
          <w:szCs w:val="22"/>
        </w:rPr>
        <w:t>SUKARNO</w:t>
      </w:r>
    </w:p>
    <w:p w:rsidR="00DF5332" w:rsidRDefault="00646077">
      <w:pPr>
        <w:spacing w:before="51" w:line="240" w:lineRule="exact"/>
        <w:ind w:left="1225"/>
        <w:rPr>
          <w:sz w:val="23"/>
          <w:szCs w:val="23"/>
        </w:rPr>
      </w:pPr>
      <w:r>
        <w:rPr>
          <w:color w:val="202020"/>
          <w:position w:val="-2"/>
          <w:sz w:val="23"/>
          <w:szCs w:val="23"/>
        </w:rPr>
        <w:t>NOMOR</w:t>
      </w:r>
      <w:r>
        <w:rPr>
          <w:color w:val="202020"/>
          <w:spacing w:val="35"/>
          <w:position w:val="-2"/>
          <w:sz w:val="23"/>
          <w:szCs w:val="23"/>
        </w:rPr>
        <w:t xml:space="preserve"> </w:t>
      </w:r>
      <w:proofErr w:type="gramStart"/>
      <w:r>
        <w:rPr>
          <w:color w:val="202020"/>
          <w:position w:val="-2"/>
          <w:sz w:val="23"/>
          <w:szCs w:val="23"/>
        </w:rPr>
        <w:t xml:space="preserve">0097 </w:t>
      </w:r>
      <w:r>
        <w:rPr>
          <w:color w:val="202020"/>
          <w:spacing w:val="18"/>
          <w:position w:val="-2"/>
          <w:sz w:val="23"/>
          <w:szCs w:val="23"/>
        </w:rPr>
        <w:t xml:space="preserve"> </w:t>
      </w:r>
      <w:r>
        <w:rPr>
          <w:color w:val="202020"/>
          <w:position w:val="-2"/>
          <w:sz w:val="21"/>
          <w:szCs w:val="21"/>
        </w:rPr>
        <w:t>TAHUN</w:t>
      </w:r>
      <w:proofErr w:type="gramEnd"/>
      <w:r>
        <w:rPr>
          <w:color w:val="202020"/>
          <w:position w:val="-2"/>
          <w:sz w:val="21"/>
          <w:szCs w:val="21"/>
        </w:rPr>
        <w:t xml:space="preserve"> </w:t>
      </w:r>
      <w:r>
        <w:rPr>
          <w:color w:val="202020"/>
          <w:spacing w:val="10"/>
          <w:position w:val="-2"/>
          <w:sz w:val="21"/>
          <w:szCs w:val="21"/>
        </w:rPr>
        <w:t xml:space="preserve"> </w:t>
      </w:r>
      <w:r>
        <w:rPr>
          <w:color w:val="202020"/>
          <w:w w:val="109"/>
          <w:position w:val="-2"/>
          <w:sz w:val="23"/>
          <w:szCs w:val="23"/>
        </w:rPr>
        <w:t>2022</w:t>
      </w:r>
    </w:p>
    <w:p w:rsidR="00DF5332" w:rsidRDefault="00646077">
      <w:pPr>
        <w:spacing w:line="220" w:lineRule="exact"/>
        <w:ind w:left="1211"/>
        <w:rPr>
          <w:sz w:val="23"/>
          <w:szCs w:val="23"/>
        </w:rPr>
      </w:pPr>
      <w:r>
        <w:pict>
          <v:shape id="_x0000_s1032" type="#_x0000_t202" style="position:absolute;left:0;text-align:left;margin-left:113.85pt;margin-top:10pt;width:106.6pt;height:44.6pt;z-index:-1689;mso-position-horizontal-relative:page" filled="f" stroked="f">
            <v:textbox inset="0,0,0,0">
              <w:txbxContent>
                <w:p w:rsidR="00646077" w:rsidRDefault="00646077">
                  <w:pPr>
                    <w:spacing w:line="880" w:lineRule="exact"/>
                    <w:ind w:right="-154"/>
                    <w:rPr>
                      <w:rFonts w:ascii="Malgun Gothic" w:eastAsia="Malgun Gothic" w:hAnsi="Malgun Gothic" w:cs="Malgun Gothic"/>
                      <w:sz w:val="88"/>
                      <w:szCs w:val="88"/>
                    </w:rPr>
                  </w:pPr>
                  <w:r>
                    <w:rPr>
                      <w:rFonts w:ascii="Arial" w:eastAsia="Arial" w:hAnsi="Arial" w:cs="Arial"/>
                      <w:color w:val="202020"/>
                      <w:w w:val="106"/>
                      <w:position w:val="-1"/>
                      <w:sz w:val="22"/>
                      <w:szCs w:val="22"/>
                    </w:rPr>
                    <w:t>BENGKULU</w:t>
                  </w:r>
                  <w:r>
                    <w:rPr>
                      <w:rFonts w:ascii="Arial" w:eastAsia="Arial" w:hAnsi="Arial" w:cs="Arial"/>
                      <w:color w:val="202020"/>
                      <w:spacing w:val="-25"/>
                      <w:w w:val="106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algun Gothic" w:eastAsia="Malgun Gothic" w:hAnsi="Malgun Gothic" w:cs="Malgun Gothic"/>
                      <w:color w:val="202020"/>
                      <w:w w:val="23"/>
                      <w:position w:val="-1"/>
                      <w:sz w:val="88"/>
                      <w:szCs w:val="88"/>
                    </w:rPr>
                    <w:t>�</w:t>
                  </w:r>
                  <w:proofErr w:type="gramStart"/>
                  <w:r>
                    <w:rPr>
                      <w:color w:val="202020"/>
                      <w:spacing w:val="-1"/>
                      <w:w w:val="112"/>
                      <w:position w:val="-1"/>
                      <w:sz w:val="88"/>
                      <w:szCs w:val="88"/>
                    </w:rPr>
                    <w:t>:</w:t>
                  </w:r>
                  <w:r>
                    <w:rPr>
                      <w:color w:val="202020"/>
                      <w:w w:val="68"/>
                      <w:position w:val="-1"/>
                      <w:sz w:val="88"/>
                      <w:szCs w:val="88"/>
                    </w:rPr>
                    <w:t>t</w:t>
                  </w:r>
                  <w:r>
                    <w:rPr>
                      <w:rFonts w:ascii="Malgun Gothic" w:eastAsia="Malgun Gothic" w:hAnsi="Malgun Gothic" w:cs="Malgun Gothic"/>
                      <w:color w:val="202020"/>
                      <w:w w:val="18"/>
                      <w:position w:val="-1"/>
                      <w:sz w:val="88"/>
                      <w:szCs w:val="88"/>
                    </w:rPr>
                    <w:t>�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202020"/>
          <w:w w:val="115"/>
          <w:position w:val="1"/>
          <w:sz w:val="21"/>
          <w:szCs w:val="21"/>
        </w:rPr>
        <w:t>T</w:t>
      </w:r>
      <w:r>
        <w:rPr>
          <w:color w:val="202020"/>
          <w:w w:val="112"/>
          <w:position w:val="1"/>
          <w:sz w:val="21"/>
          <w:szCs w:val="21"/>
        </w:rPr>
        <w:t>E</w:t>
      </w:r>
      <w:r>
        <w:rPr>
          <w:color w:val="202020"/>
          <w:w w:val="106"/>
          <w:position w:val="1"/>
          <w:sz w:val="21"/>
          <w:szCs w:val="21"/>
        </w:rPr>
        <w:t>N</w:t>
      </w:r>
      <w:r>
        <w:rPr>
          <w:color w:val="202020"/>
          <w:spacing w:val="-15"/>
          <w:w w:val="121"/>
          <w:position w:val="1"/>
          <w:sz w:val="21"/>
          <w:szCs w:val="21"/>
        </w:rPr>
        <w:t>T</w:t>
      </w:r>
      <w:r>
        <w:rPr>
          <w:color w:val="202020"/>
          <w:w w:val="91"/>
          <w:position w:val="1"/>
          <w:sz w:val="23"/>
          <w:szCs w:val="23"/>
        </w:rPr>
        <w:t>A</w:t>
      </w:r>
      <w:r>
        <w:rPr>
          <w:color w:val="202020"/>
          <w:w w:val="97"/>
          <w:position w:val="1"/>
          <w:sz w:val="23"/>
          <w:szCs w:val="23"/>
        </w:rPr>
        <w:t>N</w:t>
      </w:r>
      <w:r>
        <w:rPr>
          <w:color w:val="202020"/>
          <w:w w:val="101"/>
          <w:position w:val="1"/>
          <w:sz w:val="23"/>
          <w:szCs w:val="23"/>
        </w:rPr>
        <w:t>G</w:t>
      </w:r>
    </w:p>
    <w:p w:rsidR="00DF5332" w:rsidRDefault="00646077">
      <w:pPr>
        <w:spacing w:before="54" w:line="220" w:lineRule="exact"/>
        <w:ind w:left="1211"/>
        <w:rPr>
          <w:sz w:val="21"/>
          <w:szCs w:val="21"/>
        </w:rPr>
      </w:pPr>
      <w:r>
        <w:rPr>
          <w:color w:val="202020"/>
          <w:position w:val="-2"/>
          <w:sz w:val="22"/>
          <w:szCs w:val="22"/>
        </w:rPr>
        <w:t xml:space="preserve">NOMINE     </w:t>
      </w:r>
      <w:r>
        <w:rPr>
          <w:color w:val="202020"/>
          <w:spacing w:val="30"/>
          <w:position w:val="-2"/>
          <w:sz w:val="22"/>
          <w:szCs w:val="22"/>
        </w:rPr>
        <w:t xml:space="preserve"> </w:t>
      </w:r>
      <w:r>
        <w:rPr>
          <w:color w:val="202020"/>
          <w:w w:val="108"/>
          <w:position w:val="-2"/>
          <w:sz w:val="21"/>
          <w:szCs w:val="21"/>
        </w:rPr>
        <w:t>P</w:t>
      </w:r>
      <w:r>
        <w:rPr>
          <w:color w:val="202020"/>
          <w:w w:val="118"/>
          <w:position w:val="-2"/>
          <w:sz w:val="21"/>
          <w:szCs w:val="21"/>
        </w:rPr>
        <w:t>E</w:t>
      </w:r>
      <w:r>
        <w:rPr>
          <w:color w:val="202020"/>
          <w:w w:val="106"/>
          <w:position w:val="-2"/>
          <w:sz w:val="21"/>
          <w:szCs w:val="21"/>
        </w:rPr>
        <w:t>N</w:t>
      </w:r>
      <w:r>
        <w:rPr>
          <w:color w:val="202020"/>
          <w:w w:val="121"/>
          <w:position w:val="-2"/>
          <w:sz w:val="21"/>
          <w:szCs w:val="21"/>
        </w:rPr>
        <w:t>E</w:t>
      </w:r>
      <w:r>
        <w:rPr>
          <w:color w:val="202020"/>
          <w:w w:val="104"/>
          <w:position w:val="-2"/>
          <w:sz w:val="21"/>
          <w:szCs w:val="21"/>
        </w:rPr>
        <w:t>L</w:t>
      </w:r>
      <w:r>
        <w:rPr>
          <w:color w:val="202020"/>
          <w:w w:val="87"/>
          <w:position w:val="-2"/>
          <w:sz w:val="21"/>
          <w:szCs w:val="21"/>
        </w:rPr>
        <w:t>I</w:t>
      </w:r>
      <w:r>
        <w:rPr>
          <w:color w:val="202020"/>
          <w:w w:val="112"/>
          <w:position w:val="-2"/>
          <w:sz w:val="21"/>
          <w:szCs w:val="21"/>
        </w:rPr>
        <w:t>T</w:t>
      </w:r>
      <w:r>
        <w:rPr>
          <w:color w:val="202020"/>
          <w:w w:val="94"/>
          <w:position w:val="-2"/>
          <w:sz w:val="21"/>
          <w:szCs w:val="21"/>
        </w:rPr>
        <w:t>IA</w:t>
      </w:r>
      <w:r>
        <w:rPr>
          <w:color w:val="202020"/>
          <w:w w:val="104"/>
          <w:position w:val="-2"/>
          <w:sz w:val="21"/>
          <w:szCs w:val="21"/>
        </w:rPr>
        <w:t>N</w:t>
      </w:r>
    </w:p>
    <w:p w:rsidR="00DF5332" w:rsidRDefault="00646077">
      <w:pPr>
        <w:spacing w:line="200" w:lineRule="exact"/>
        <w:ind w:left="1211"/>
        <w:rPr>
          <w:sz w:val="22"/>
          <w:szCs w:val="22"/>
        </w:rPr>
      </w:pPr>
      <w:r>
        <w:rPr>
          <w:color w:val="202020"/>
          <w:w w:val="108"/>
          <w:position w:val="1"/>
          <w:sz w:val="21"/>
          <w:szCs w:val="21"/>
        </w:rPr>
        <w:t xml:space="preserve">PUBLIKASI                       </w:t>
      </w:r>
      <w:r>
        <w:rPr>
          <w:color w:val="202020"/>
          <w:spacing w:val="12"/>
          <w:w w:val="108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1"/>
          <w:szCs w:val="21"/>
        </w:rPr>
        <w:t xml:space="preserve">'    </w:t>
      </w:r>
      <w:r>
        <w:rPr>
          <w:color w:val="202020"/>
          <w:spacing w:val="46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1"/>
          <w:szCs w:val="21"/>
        </w:rPr>
        <w:t xml:space="preserve">PENGABDIAN     </w:t>
      </w:r>
      <w:r>
        <w:rPr>
          <w:color w:val="202020"/>
          <w:spacing w:val="3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1"/>
          <w:szCs w:val="21"/>
        </w:rPr>
        <w:t xml:space="preserve">KEPADA    </w:t>
      </w:r>
      <w:r>
        <w:rPr>
          <w:color w:val="202020"/>
          <w:spacing w:val="20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1"/>
          <w:szCs w:val="21"/>
        </w:rPr>
        <w:t xml:space="preserve">MASYARAKAT   </w:t>
      </w:r>
      <w:r>
        <w:rPr>
          <w:color w:val="202020"/>
          <w:spacing w:val="23"/>
          <w:position w:val="1"/>
          <w:sz w:val="21"/>
          <w:szCs w:val="21"/>
        </w:rPr>
        <w:t xml:space="preserve"> </w:t>
      </w:r>
      <w:r>
        <w:rPr>
          <w:color w:val="202020"/>
          <w:position w:val="1"/>
          <w:sz w:val="22"/>
          <w:szCs w:val="22"/>
        </w:rPr>
        <w:t>DAN</w:t>
      </w:r>
    </w:p>
    <w:p w:rsidR="00DF5332" w:rsidRDefault="00646077">
      <w:pPr>
        <w:spacing w:line="200" w:lineRule="exact"/>
        <w:ind w:left="3401"/>
        <w:rPr>
          <w:sz w:val="22"/>
          <w:szCs w:val="22"/>
        </w:rPr>
      </w:pPr>
      <w:proofErr w:type="gramStart"/>
      <w:r>
        <w:rPr>
          <w:rFonts w:ascii="Malgun Gothic" w:eastAsia="Malgun Gothic" w:hAnsi="Malgun Gothic" w:cs="Malgun Gothic"/>
          <w:color w:val="202020"/>
          <w:w w:val="85"/>
          <w:position w:val="-4"/>
          <w:sz w:val="21"/>
          <w:szCs w:val="21"/>
        </w:rPr>
        <w:t>�</w:t>
      </w:r>
      <w:r>
        <w:rPr>
          <w:color w:val="202020"/>
          <w:w w:val="47"/>
          <w:position w:val="-4"/>
          <w:sz w:val="21"/>
          <w:szCs w:val="21"/>
        </w:rPr>
        <w:t>O</w:t>
      </w:r>
      <w:r>
        <w:rPr>
          <w:color w:val="202020"/>
          <w:w w:val="61"/>
          <w:position w:val="-4"/>
          <w:sz w:val="21"/>
          <w:szCs w:val="21"/>
        </w:rPr>
        <w:t>N</w:t>
      </w:r>
      <w:r>
        <w:rPr>
          <w:color w:val="202020"/>
          <w:w w:val="97"/>
          <w:position w:val="-4"/>
          <w:sz w:val="21"/>
          <w:szCs w:val="21"/>
        </w:rPr>
        <w:t>I</w:t>
      </w:r>
      <w:r>
        <w:rPr>
          <w:color w:val="202020"/>
          <w:w w:val="108"/>
          <w:position w:val="-4"/>
          <w:sz w:val="21"/>
          <w:szCs w:val="21"/>
        </w:rPr>
        <w:t>VER</w:t>
      </w:r>
      <w:r>
        <w:rPr>
          <w:color w:val="202020"/>
          <w:w w:val="111"/>
          <w:position w:val="-4"/>
          <w:sz w:val="21"/>
          <w:szCs w:val="21"/>
        </w:rPr>
        <w:t>S</w:t>
      </w:r>
      <w:r>
        <w:rPr>
          <w:color w:val="202020"/>
          <w:w w:val="103"/>
          <w:position w:val="-4"/>
          <w:sz w:val="21"/>
          <w:szCs w:val="21"/>
        </w:rPr>
        <w:t>I</w:t>
      </w:r>
      <w:r>
        <w:rPr>
          <w:color w:val="202020"/>
          <w:w w:val="107"/>
          <w:position w:val="-4"/>
          <w:sz w:val="21"/>
          <w:szCs w:val="21"/>
        </w:rPr>
        <w:t>T</w:t>
      </w:r>
      <w:r>
        <w:rPr>
          <w:color w:val="202020"/>
          <w:w w:val="90"/>
          <w:position w:val="-4"/>
          <w:sz w:val="21"/>
          <w:szCs w:val="21"/>
        </w:rPr>
        <w:t>A</w:t>
      </w:r>
      <w:r>
        <w:rPr>
          <w:color w:val="202020"/>
          <w:w w:val="108"/>
          <w:position w:val="-4"/>
          <w:sz w:val="21"/>
          <w:szCs w:val="21"/>
        </w:rPr>
        <w:t>S</w:t>
      </w:r>
      <w:r>
        <w:rPr>
          <w:color w:val="202020"/>
          <w:position w:val="-4"/>
          <w:sz w:val="21"/>
          <w:szCs w:val="21"/>
        </w:rPr>
        <w:t xml:space="preserve"> </w:t>
      </w:r>
      <w:r>
        <w:rPr>
          <w:color w:val="202020"/>
          <w:spacing w:val="14"/>
          <w:position w:val="-4"/>
          <w:sz w:val="21"/>
          <w:szCs w:val="21"/>
        </w:rPr>
        <w:t xml:space="preserve"> </w:t>
      </w:r>
      <w:r>
        <w:rPr>
          <w:color w:val="202020"/>
          <w:position w:val="-4"/>
          <w:sz w:val="21"/>
          <w:szCs w:val="21"/>
        </w:rPr>
        <w:t>ISLAM</w:t>
      </w:r>
      <w:proofErr w:type="gramEnd"/>
      <w:r>
        <w:rPr>
          <w:color w:val="202020"/>
          <w:spacing w:val="52"/>
          <w:position w:val="-4"/>
          <w:sz w:val="21"/>
          <w:szCs w:val="21"/>
        </w:rPr>
        <w:t xml:space="preserve"> </w:t>
      </w:r>
      <w:r>
        <w:rPr>
          <w:color w:val="202020"/>
          <w:position w:val="-4"/>
          <w:sz w:val="21"/>
          <w:szCs w:val="21"/>
        </w:rPr>
        <w:t xml:space="preserve">NEGERI  </w:t>
      </w:r>
      <w:r>
        <w:rPr>
          <w:color w:val="202020"/>
          <w:spacing w:val="11"/>
          <w:position w:val="-4"/>
          <w:sz w:val="21"/>
          <w:szCs w:val="21"/>
        </w:rPr>
        <w:t xml:space="preserve"> </w:t>
      </w:r>
      <w:r>
        <w:rPr>
          <w:color w:val="202020"/>
          <w:position w:val="-4"/>
          <w:sz w:val="21"/>
          <w:szCs w:val="21"/>
        </w:rPr>
        <w:t>FATMAWATI</w:t>
      </w:r>
      <w:r>
        <w:rPr>
          <w:color w:val="202020"/>
          <w:spacing w:val="41"/>
          <w:position w:val="-4"/>
          <w:sz w:val="21"/>
          <w:szCs w:val="21"/>
        </w:rPr>
        <w:t xml:space="preserve"> </w:t>
      </w:r>
      <w:r>
        <w:rPr>
          <w:color w:val="202020"/>
          <w:position w:val="-4"/>
          <w:sz w:val="22"/>
          <w:szCs w:val="22"/>
        </w:rPr>
        <w:t>SUKARNO</w:t>
      </w:r>
    </w:p>
    <w:p w:rsidR="00DF5332" w:rsidRDefault="00646077">
      <w:pPr>
        <w:spacing w:line="180" w:lineRule="exact"/>
        <w:ind w:left="3630" w:right="5432"/>
        <w:jc w:val="center"/>
        <w:rPr>
          <w:sz w:val="23"/>
          <w:szCs w:val="23"/>
        </w:rPr>
      </w:pPr>
      <w:r>
        <w:rPr>
          <w:color w:val="202020"/>
          <w:position w:val="1"/>
          <w:sz w:val="23"/>
          <w:szCs w:val="23"/>
        </w:rPr>
        <w:t>2</w:t>
      </w:r>
      <w:r>
        <w:rPr>
          <w:color w:val="202020"/>
          <w:w w:val="109"/>
          <w:position w:val="1"/>
          <w:sz w:val="23"/>
          <w:szCs w:val="23"/>
        </w:rPr>
        <w:t>2</w:t>
      </w:r>
      <w:r>
        <w:rPr>
          <w:color w:val="202020"/>
          <w:w w:val="106"/>
          <w:position w:val="1"/>
          <w:sz w:val="23"/>
          <w:szCs w:val="23"/>
        </w:rPr>
        <w:t>.</w:t>
      </w:r>
    </w:p>
    <w:p w:rsidR="00DF5332" w:rsidRDefault="00646077">
      <w:pPr>
        <w:spacing w:before="96" w:line="280" w:lineRule="exact"/>
        <w:ind w:left="1395"/>
        <w:rPr>
          <w:rFonts w:ascii="Arial" w:eastAsia="Arial" w:hAnsi="Arial" w:cs="Arial"/>
          <w:sz w:val="29"/>
          <w:szCs w:val="29"/>
        </w:rPr>
      </w:pPr>
      <w:proofErr w:type="gramStart"/>
      <w:r>
        <w:rPr>
          <w:rFonts w:ascii="Arial" w:eastAsia="Arial" w:hAnsi="Arial" w:cs="Arial"/>
          <w:b/>
          <w:color w:val="202020"/>
          <w:w w:val="102"/>
          <w:position w:val="-4"/>
          <w:sz w:val="29"/>
          <w:szCs w:val="29"/>
        </w:rPr>
        <w:t>v</w:t>
      </w:r>
      <w:proofErr w:type="gramEnd"/>
    </w:p>
    <w:p w:rsidR="00DF5332" w:rsidRDefault="00646077">
      <w:pPr>
        <w:spacing w:line="160" w:lineRule="exact"/>
        <w:ind w:left="2663"/>
        <w:rPr>
          <w:sz w:val="21"/>
          <w:szCs w:val="21"/>
        </w:rPr>
        <w:sectPr w:rsidR="00DF5332">
          <w:footerReference w:type="default" r:id="rId30"/>
          <w:pgSz w:w="12240" w:h="17080"/>
          <w:pgMar w:top="40" w:right="1720" w:bottom="0" w:left="1080" w:header="0" w:footer="187" w:gutter="0"/>
          <w:cols w:space="720"/>
        </w:sectPr>
      </w:pPr>
      <w:proofErr w:type="gramStart"/>
      <w:r>
        <w:rPr>
          <w:b/>
          <w:color w:val="202020"/>
          <w:position w:val="1"/>
          <w:sz w:val="21"/>
          <w:szCs w:val="21"/>
        </w:rPr>
        <w:t xml:space="preserve">PENELITIAN </w:t>
      </w:r>
      <w:r>
        <w:rPr>
          <w:b/>
          <w:color w:val="202020"/>
          <w:spacing w:val="24"/>
          <w:position w:val="1"/>
          <w:sz w:val="21"/>
          <w:szCs w:val="21"/>
        </w:rPr>
        <w:t xml:space="preserve"> </w:t>
      </w:r>
      <w:r>
        <w:rPr>
          <w:b/>
          <w:color w:val="202020"/>
          <w:w w:val="105"/>
          <w:position w:val="1"/>
        </w:rPr>
        <w:t>TERAPAN</w:t>
      </w:r>
      <w:proofErr w:type="gramEnd"/>
      <w:r>
        <w:rPr>
          <w:b/>
          <w:color w:val="202020"/>
          <w:spacing w:val="31"/>
          <w:w w:val="105"/>
          <w:position w:val="1"/>
        </w:rPr>
        <w:t xml:space="preserve"> </w:t>
      </w:r>
      <w:r>
        <w:rPr>
          <w:b/>
          <w:color w:val="202020"/>
          <w:w w:val="105"/>
          <w:position w:val="1"/>
        </w:rPr>
        <w:t>PENGEMBANGAN</w:t>
      </w:r>
      <w:r>
        <w:rPr>
          <w:b/>
          <w:color w:val="202020"/>
          <w:spacing w:val="22"/>
          <w:w w:val="105"/>
          <w:position w:val="1"/>
        </w:rPr>
        <w:t xml:space="preserve"> </w:t>
      </w:r>
      <w:r>
        <w:rPr>
          <w:b/>
          <w:color w:val="202020"/>
          <w:w w:val="97"/>
          <w:position w:val="1"/>
          <w:sz w:val="21"/>
          <w:szCs w:val="21"/>
        </w:rPr>
        <w:t>N</w:t>
      </w:r>
      <w:r>
        <w:rPr>
          <w:b/>
          <w:color w:val="202020"/>
          <w:w w:val="99"/>
          <w:position w:val="1"/>
          <w:sz w:val="21"/>
          <w:szCs w:val="21"/>
        </w:rPr>
        <w:t>A</w:t>
      </w:r>
      <w:r>
        <w:rPr>
          <w:b/>
          <w:color w:val="202020"/>
          <w:w w:val="114"/>
          <w:position w:val="1"/>
          <w:sz w:val="21"/>
          <w:szCs w:val="21"/>
        </w:rPr>
        <w:t>S</w:t>
      </w:r>
      <w:r>
        <w:rPr>
          <w:b/>
          <w:color w:val="202020"/>
          <w:w w:val="101"/>
          <w:position w:val="1"/>
          <w:sz w:val="21"/>
          <w:szCs w:val="21"/>
        </w:rPr>
        <w:t>I</w:t>
      </w:r>
      <w:r>
        <w:rPr>
          <w:b/>
          <w:color w:val="202020"/>
          <w:w w:val="99"/>
          <w:position w:val="1"/>
          <w:sz w:val="21"/>
          <w:szCs w:val="21"/>
        </w:rPr>
        <w:t>O</w:t>
      </w:r>
      <w:r>
        <w:rPr>
          <w:b/>
          <w:color w:val="202020"/>
          <w:w w:val="104"/>
          <w:position w:val="1"/>
          <w:sz w:val="21"/>
          <w:szCs w:val="21"/>
        </w:rPr>
        <w:t>N</w:t>
      </w:r>
      <w:r>
        <w:rPr>
          <w:b/>
          <w:color w:val="202020"/>
          <w:w w:val="97"/>
          <w:position w:val="1"/>
          <w:sz w:val="21"/>
          <w:szCs w:val="21"/>
        </w:rPr>
        <w:t>AL</w:t>
      </w:r>
    </w:p>
    <w:p w:rsidR="00DF5332" w:rsidRDefault="00DF5332">
      <w:pPr>
        <w:spacing w:before="8" w:line="140" w:lineRule="exact"/>
        <w:rPr>
          <w:sz w:val="15"/>
          <w:szCs w:val="15"/>
        </w:rPr>
      </w:pPr>
    </w:p>
    <w:p w:rsidR="00DF5332" w:rsidRDefault="00646077">
      <w:pPr>
        <w:spacing w:line="140" w:lineRule="exact"/>
        <w:ind w:left="1337" w:right="-60"/>
        <w:rPr>
          <w:sz w:val="22"/>
          <w:szCs w:val="22"/>
        </w:rPr>
      </w:pPr>
      <w:r>
        <w:rPr>
          <w:rFonts w:ascii="Arial" w:eastAsia="Arial" w:hAnsi="Arial" w:cs="Arial"/>
          <w:color w:val="202020"/>
          <w:position w:val="-8"/>
          <w:sz w:val="21"/>
          <w:szCs w:val="21"/>
        </w:rPr>
        <w:t xml:space="preserve">No             </w:t>
      </w:r>
      <w:r>
        <w:rPr>
          <w:rFonts w:ascii="Arial" w:eastAsia="Arial" w:hAnsi="Arial" w:cs="Arial"/>
          <w:color w:val="202020"/>
          <w:spacing w:val="50"/>
          <w:position w:val="-8"/>
          <w:sz w:val="21"/>
          <w:szCs w:val="21"/>
        </w:rPr>
        <w:t xml:space="preserve"> </w:t>
      </w:r>
      <w:proofErr w:type="spellStart"/>
      <w:r>
        <w:rPr>
          <w:color w:val="202020"/>
          <w:w w:val="97"/>
          <w:position w:val="-13"/>
          <w:sz w:val="22"/>
          <w:szCs w:val="22"/>
        </w:rPr>
        <w:t>N</w:t>
      </w:r>
      <w:r>
        <w:rPr>
          <w:color w:val="202020"/>
          <w:w w:val="119"/>
          <w:position w:val="-13"/>
          <w:sz w:val="22"/>
          <w:szCs w:val="22"/>
        </w:rPr>
        <w:t>am</w:t>
      </w:r>
      <w:r>
        <w:rPr>
          <w:color w:val="202020"/>
          <w:w w:val="133"/>
          <w:position w:val="-13"/>
          <w:sz w:val="22"/>
          <w:szCs w:val="22"/>
        </w:rPr>
        <w:t>a</w:t>
      </w:r>
      <w:proofErr w:type="spellEnd"/>
    </w:p>
    <w:p w:rsidR="00DF5332" w:rsidRDefault="00646077">
      <w:pPr>
        <w:spacing w:before="45"/>
        <w:rPr>
          <w:rFonts w:ascii="Arial" w:eastAsia="Arial" w:hAnsi="Arial" w:cs="Arial"/>
        </w:rPr>
        <w:sectPr w:rsidR="00DF5332">
          <w:type w:val="continuous"/>
          <w:pgSz w:w="12240" w:h="17080"/>
          <w:pgMar w:top="160" w:right="1720" w:bottom="0" w:left="1080" w:header="720" w:footer="720" w:gutter="0"/>
          <w:cols w:num="2" w:space="720" w:equalWidth="0">
            <w:col w:w="3078" w:space="1649"/>
            <w:col w:w="4713"/>
          </w:cols>
        </w:sectPr>
      </w:pPr>
      <w:r>
        <w:br w:type="column"/>
      </w:r>
      <w:r>
        <w:rPr>
          <w:rFonts w:ascii="Arial" w:eastAsia="Arial" w:hAnsi="Arial" w:cs="Arial"/>
          <w:b/>
          <w:color w:val="202020"/>
          <w:w w:val="70"/>
        </w:rPr>
        <w:lastRenderedPageBreak/>
        <w:t>(</w:t>
      </w:r>
      <w:r>
        <w:rPr>
          <w:rFonts w:ascii="Arial" w:eastAsia="Arial" w:hAnsi="Arial" w:cs="Arial"/>
          <w:b/>
          <w:color w:val="202020"/>
          <w:w w:val="113"/>
        </w:rPr>
        <w:t>1</w:t>
      </w:r>
      <w:r>
        <w:rPr>
          <w:rFonts w:ascii="Arial" w:eastAsia="Arial" w:hAnsi="Arial" w:cs="Arial"/>
          <w:b/>
          <w:color w:val="202020"/>
          <w:w w:val="119"/>
        </w:rPr>
        <w:t>1</w:t>
      </w:r>
      <w:r>
        <w:rPr>
          <w:rFonts w:ascii="Arial" w:eastAsia="Arial" w:hAnsi="Arial" w:cs="Arial"/>
          <w:b/>
          <w:color w:val="202020"/>
          <w:w w:val="132"/>
        </w:rPr>
        <w:t>0</w:t>
      </w:r>
      <w:r>
        <w:rPr>
          <w:rFonts w:ascii="Arial" w:eastAsia="Arial" w:hAnsi="Arial" w:cs="Arial"/>
          <w:b/>
          <w:color w:val="202020"/>
          <w:w w:val="104"/>
        </w:rPr>
        <w:t>.</w:t>
      </w:r>
      <w:r>
        <w:rPr>
          <w:rFonts w:ascii="Arial" w:eastAsia="Arial" w:hAnsi="Arial" w:cs="Arial"/>
          <w:b/>
          <w:color w:val="202020"/>
          <w:w w:val="129"/>
        </w:rPr>
        <w:t>0</w:t>
      </w:r>
      <w:r>
        <w:rPr>
          <w:rFonts w:ascii="Arial" w:eastAsia="Arial" w:hAnsi="Arial" w:cs="Arial"/>
          <w:b/>
          <w:color w:val="202020"/>
          <w:w w:val="119"/>
        </w:rPr>
        <w:t>0</w:t>
      </w:r>
      <w:r>
        <w:rPr>
          <w:rFonts w:ascii="Arial" w:eastAsia="Arial" w:hAnsi="Arial" w:cs="Arial"/>
          <w:b/>
          <w:color w:val="202020"/>
          <w:w w:val="129"/>
        </w:rPr>
        <w:t>0</w:t>
      </w:r>
      <w:r>
        <w:rPr>
          <w:rFonts w:ascii="Arial" w:eastAsia="Arial" w:hAnsi="Arial" w:cs="Arial"/>
          <w:b/>
          <w:color w:val="202020"/>
          <w:w w:val="91"/>
        </w:rPr>
        <w:t>.</w:t>
      </w:r>
      <w:r>
        <w:rPr>
          <w:rFonts w:ascii="Arial" w:eastAsia="Arial" w:hAnsi="Arial" w:cs="Arial"/>
          <w:b/>
          <w:color w:val="202020"/>
          <w:w w:val="136"/>
        </w:rPr>
        <w:t>0</w:t>
      </w:r>
      <w:r>
        <w:rPr>
          <w:rFonts w:ascii="Arial" w:eastAsia="Arial" w:hAnsi="Arial" w:cs="Arial"/>
          <w:b/>
          <w:color w:val="202020"/>
          <w:w w:val="119"/>
        </w:rPr>
        <w:t>00</w:t>
      </w:r>
      <w:r>
        <w:rPr>
          <w:rFonts w:ascii="Arial" w:eastAsia="Arial" w:hAnsi="Arial" w:cs="Arial"/>
          <w:b/>
          <w:color w:val="202020"/>
          <w:w w:val="91"/>
        </w:rPr>
        <w:t>)</w:t>
      </w:r>
    </w:p>
    <w:p w:rsidR="00DF5332" w:rsidRDefault="00646077">
      <w:pPr>
        <w:spacing w:line="320" w:lineRule="exact"/>
        <w:ind w:left="1423"/>
        <w:rPr>
          <w:sz w:val="22"/>
          <w:szCs w:val="22"/>
        </w:rPr>
      </w:pPr>
      <w:r>
        <w:lastRenderedPageBreak/>
        <w:pict>
          <v:shape id="_x0000_s1031" type="#_x0000_t202" style="position:absolute;left:0;text-align:left;margin-left:189.1pt;margin-top:9.95pt;width:5.75pt;height:10.7pt;z-index:-1688;mso-position-horizontal-relative:page" filled="f" stroked="f">
            <v:textbox inset="0,0,0,0">
              <w:txbxContent>
                <w:p w:rsidR="00646077" w:rsidRDefault="00646077">
                  <w:pPr>
                    <w:spacing w:line="200" w:lineRule="exact"/>
                    <w:ind w:right="-52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202020"/>
                      <w:sz w:val="21"/>
                      <w:szCs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202020"/>
          <w:w w:val="70"/>
          <w:position w:val="-7"/>
          <w:sz w:val="21"/>
          <w:szCs w:val="21"/>
        </w:rPr>
        <w:t xml:space="preserve">1                                                                                        </w:t>
      </w:r>
      <w:r>
        <w:rPr>
          <w:rFonts w:ascii="Arial" w:eastAsia="Arial" w:hAnsi="Arial" w:cs="Arial"/>
          <w:color w:val="202020"/>
          <w:spacing w:val="29"/>
          <w:w w:val="70"/>
          <w:position w:val="-7"/>
          <w:sz w:val="21"/>
          <w:szCs w:val="21"/>
        </w:rPr>
        <w:t xml:space="preserve"> </w:t>
      </w:r>
      <w:proofErr w:type="spellStart"/>
      <w:r>
        <w:rPr>
          <w:color w:val="202020"/>
          <w:w w:val="116"/>
          <w:position w:val="6"/>
          <w:sz w:val="22"/>
          <w:szCs w:val="22"/>
        </w:rPr>
        <w:t>Judul</w:t>
      </w:r>
      <w:proofErr w:type="spellEnd"/>
      <w:r>
        <w:rPr>
          <w:color w:val="202020"/>
          <w:spacing w:val="40"/>
          <w:w w:val="116"/>
          <w:position w:val="6"/>
          <w:sz w:val="22"/>
          <w:szCs w:val="22"/>
        </w:rPr>
        <w:t xml:space="preserve"> </w:t>
      </w:r>
      <w:proofErr w:type="spellStart"/>
      <w:r>
        <w:rPr>
          <w:color w:val="202020"/>
          <w:w w:val="116"/>
          <w:position w:val="6"/>
          <w:sz w:val="22"/>
          <w:szCs w:val="22"/>
        </w:rPr>
        <w:t>P</w:t>
      </w:r>
      <w:r>
        <w:rPr>
          <w:color w:val="373639"/>
          <w:w w:val="116"/>
          <w:position w:val="6"/>
          <w:sz w:val="22"/>
          <w:szCs w:val="22"/>
        </w:rPr>
        <w:t>e</w:t>
      </w:r>
      <w:r>
        <w:rPr>
          <w:color w:val="202020"/>
          <w:w w:val="116"/>
          <w:position w:val="6"/>
          <w:sz w:val="22"/>
          <w:szCs w:val="22"/>
        </w:rPr>
        <w:t>ne</w:t>
      </w:r>
      <w:r>
        <w:rPr>
          <w:color w:val="373639"/>
          <w:w w:val="116"/>
          <w:position w:val="6"/>
          <w:sz w:val="22"/>
          <w:szCs w:val="22"/>
        </w:rPr>
        <w:t>l</w:t>
      </w:r>
      <w:r>
        <w:rPr>
          <w:color w:val="202020"/>
          <w:w w:val="116"/>
          <w:position w:val="6"/>
          <w:sz w:val="22"/>
          <w:szCs w:val="22"/>
        </w:rPr>
        <w:t>itian</w:t>
      </w:r>
      <w:proofErr w:type="spellEnd"/>
      <w:r>
        <w:rPr>
          <w:color w:val="202020"/>
          <w:w w:val="116"/>
          <w:position w:val="6"/>
          <w:sz w:val="22"/>
          <w:szCs w:val="22"/>
        </w:rPr>
        <w:t xml:space="preserve">                       </w:t>
      </w:r>
      <w:r>
        <w:rPr>
          <w:color w:val="202020"/>
          <w:spacing w:val="29"/>
          <w:w w:val="116"/>
          <w:position w:val="6"/>
          <w:sz w:val="22"/>
          <w:szCs w:val="22"/>
        </w:rPr>
        <w:t xml:space="preserve"> </w:t>
      </w:r>
      <w:proofErr w:type="spellStart"/>
      <w:r>
        <w:rPr>
          <w:color w:val="202020"/>
          <w:w w:val="93"/>
          <w:position w:val="7"/>
          <w:sz w:val="22"/>
          <w:szCs w:val="22"/>
        </w:rPr>
        <w:t>N</w:t>
      </w:r>
      <w:r>
        <w:rPr>
          <w:color w:val="202020"/>
          <w:position w:val="7"/>
          <w:sz w:val="22"/>
          <w:szCs w:val="22"/>
        </w:rPr>
        <w:t>il</w:t>
      </w:r>
      <w:r>
        <w:rPr>
          <w:color w:val="202020"/>
          <w:w w:val="116"/>
          <w:position w:val="7"/>
          <w:sz w:val="22"/>
          <w:szCs w:val="22"/>
        </w:rPr>
        <w:t>ai</w:t>
      </w:r>
      <w:proofErr w:type="spellEnd"/>
    </w:p>
    <w:p w:rsidR="00DF5332" w:rsidRDefault="00646077">
      <w:pPr>
        <w:spacing w:line="120" w:lineRule="exact"/>
        <w:ind w:left="5912"/>
        <w:rPr>
          <w:sz w:val="22"/>
          <w:szCs w:val="22"/>
        </w:rPr>
      </w:pPr>
      <w:r>
        <w:rPr>
          <w:rFonts w:ascii="Arial" w:eastAsia="Arial" w:hAnsi="Arial" w:cs="Arial"/>
          <w:color w:val="202020"/>
          <w:position w:val="-4"/>
        </w:rPr>
        <w:t xml:space="preserve">3                                            </w:t>
      </w:r>
      <w:r>
        <w:rPr>
          <w:rFonts w:ascii="Arial" w:eastAsia="Arial" w:hAnsi="Arial" w:cs="Arial"/>
          <w:color w:val="202020"/>
          <w:spacing w:val="46"/>
          <w:position w:val="-4"/>
        </w:rPr>
        <w:t xml:space="preserve"> </w:t>
      </w:r>
      <w:r>
        <w:rPr>
          <w:color w:val="202020"/>
          <w:w w:val="104"/>
          <w:position w:val="-2"/>
          <w:sz w:val="22"/>
          <w:szCs w:val="22"/>
        </w:rPr>
        <w:t>4</w:t>
      </w:r>
    </w:p>
    <w:p w:rsidR="00DF5332" w:rsidRDefault="00646077">
      <w:pPr>
        <w:spacing w:line="280" w:lineRule="exact"/>
        <w:ind w:left="2134" w:right="2351"/>
        <w:jc w:val="center"/>
        <w:rPr>
          <w:sz w:val="22"/>
          <w:szCs w:val="22"/>
        </w:rPr>
      </w:pPr>
      <w:proofErr w:type="spellStart"/>
      <w:r>
        <w:rPr>
          <w:color w:val="202020"/>
          <w:w w:val="116"/>
          <w:position w:val="4"/>
          <w:sz w:val="23"/>
          <w:szCs w:val="23"/>
        </w:rPr>
        <w:t>Zulkamain</w:t>
      </w:r>
      <w:proofErr w:type="spellEnd"/>
      <w:r>
        <w:rPr>
          <w:color w:val="202020"/>
          <w:w w:val="116"/>
          <w:position w:val="4"/>
          <w:sz w:val="23"/>
          <w:szCs w:val="23"/>
        </w:rPr>
        <w:t xml:space="preserve">      </w:t>
      </w:r>
      <w:r>
        <w:rPr>
          <w:color w:val="202020"/>
          <w:spacing w:val="46"/>
          <w:w w:val="116"/>
          <w:position w:val="4"/>
          <w:sz w:val="23"/>
          <w:szCs w:val="23"/>
        </w:rPr>
        <w:t xml:space="preserve"> </w:t>
      </w:r>
      <w:proofErr w:type="spellStart"/>
      <w:r>
        <w:rPr>
          <w:color w:val="202020"/>
          <w:position w:val="-3"/>
          <w:sz w:val="22"/>
          <w:szCs w:val="22"/>
        </w:rPr>
        <w:t>Tipologi</w:t>
      </w:r>
      <w:proofErr w:type="spellEnd"/>
      <w:r>
        <w:rPr>
          <w:color w:val="202020"/>
          <w:spacing w:val="43"/>
          <w:position w:val="-3"/>
          <w:sz w:val="22"/>
          <w:szCs w:val="22"/>
        </w:rPr>
        <w:t xml:space="preserve"> </w:t>
      </w:r>
      <w:proofErr w:type="spellStart"/>
      <w:r>
        <w:rPr>
          <w:color w:val="202020"/>
          <w:w w:val="88"/>
          <w:position w:val="-3"/>
          <w:sz w:val="22"/>
          <w:szCs w:val="22"/>
        </w:rPr>
        <w:t>i</w:t>
      </w:r>
      <w:r>
        <w:rPr>
          <w:color w:val="202020"/>
          <w:w w:val="124"/>
          <w:position w:val="-3"/>
          <w:sz w:val="22"/>
          <w:szCs w:val="22"/>
        </w:rPr>
        <w:t>n</w:t>
      </w:r>
      <w:r>
        <w:rPr>
          <w:color w:val="202020"/>
          <w:w w:val="142"/>
          <w:position w:val="-3"/>
          <w:sz w:val="22"/>
          <w:szCs w:val="22"/>
        </w:rPr>
        <w:t>t</w:t>
      </w:r>
      <w:r>
        <w:rPr>
          <w:color w:val="202020"/>
          <w:w w:val="103"/>
          <w:position w:val="-3"/>
          <w:sz w:val="22"/>
          <w:szCs w:val="22"/>
        </w:rPr>
        <w:t>e</w:t>
      </w:r>
      <w:r>
        <w:rPr>
          <w:color w:val="202020"/>
          <w:w w:val="114"/>
          <w:position w:val="-3"/>
          <w:sz w:val="22"/>
          <w:szCs w:val="22"/>
        </w:rPr>
        <w:t>gr</w:t>
      </w:r>
      <w:r>
        <w:rPr>
          <w:color w:val="202020"/>
          <w:w w:val="111"/>
          <w:position w:val="-3"/>
          <w:sz w:val="22"/>
          <w:szCs w:val="22"/>
        </w:rPr>
        <w:t>a</w:t>
      </w:r>
      <w:r>
        <w:rPr>
          <w:color w:val="202020"/>
          <w:w w:val="117"/>
          <w:position w:val="-3"/>
          <w:sz w:val="22"/>
          <w:szCs w:val="22"/>
        </w:rPr>
        <w:t>s</w:t>
      </w:r>
      <w:r>
        <w:rPr>
          <w:color w:val="202020"/>
          <w:w w:val="106"/>
          <w:position w:val="-3"/>
          <w:sz w:val="22"/>
          <w:szCs w:val="22"/>
        </w:rPr>
        <w:t>i</w:t>
      </w:r>
      <w:proofErr w:type="spellEnd"/>
      <w:r>
        <w:rPr>
          <w:color w:val="202020"/>
          <w:spacing w:val="24"/>
          <w:position w:val="-3"/>
          <w:sz w:val="22"/>
          <w:szCs w:val="22"/>
        </w:rPr>
        <w:t xml:space="preserve"> </w:t>
      </w:r>
      <w:proofErr w:type="spellStart"/>
      <w:proofErr w:type="gramStart"/>
      <w:r>
        <w:rPr>
          <w:color w:val="202020"/>
          <w:w w:val="86"/>
          <w:position w:val="-3"/>
          <w:sz w:val="22"/>
          <w:szCs w:val="22"/>
        </w:rPr>
        <w:t>K</w:t>
      </w:r>
      <w:r>
        <w:rPr>
          <w:color w:val="202020"/>
          <w:w w:val="103"/>
          <w:position w:val="-3"/>
          <w:sz w:val="22"/>
          <w:szCs w:val="22"/>
        </w:rPr>
        <w:t>e</w:t>
      </w:r>
      <w:r>
        <w:rPr>
          <w:color w:val="202020"/>
          <w:position w:val="-3"/>
          <w:sz w:val="22"/>
          <w:szCs w:val="22"/>
        </w:rPr>
        <w:t>i</w:t>
      </w:r>
      <w:r>
        <w:rPr>
          <w:color w:val="202020"/>
          <w:w w:val="112"/>
          <w:position w:val="-3"/>
          <w:sz w:val="22"/>
          <w:szCs w:val="22"/>
        </w:rPr>
        <w:t>l</w:t>
      </w:r>
      <w:r>
        <w:rPr>
          <w:color w:val="202020"/>
          <w:w w:val="113"/>
          <w:position w:val="-3"/>
          <w:sz w:val="22"/>
          <w:szCs w:val="22"/>
        </w:rPr>
        <w:t>m</w:t>
      </w:r>
      <w:r>
        <w:rPr>
          <w:color w:val="202020"/>
          <w:w w:val="121"/>
          <w:position w:val="-3"/>
          <w:sz w:val="22"/>
          <w:szCs w:val="22"/>
        </w:rPr>
        <w:t>u</w:t>
      </w:r>
      <w:r>
        <w:rPr>
          <w:color w:val="202020"/>
          <w:w w:val="123"/>
          <w:position w:val="-3"/>
          <w:sz w:val="22"/>
          <w:szCs w:val="22"/>
        </w:rPr>
        <w:t>an</w:t>
      </w:r>
      <w:proofErr w:type="spellEnd"/>
      <w:r>
        <w:rPr>
          <w:color w:val="202020"/>
          <w:position w:val="-3"/>
          <w:sz w:val="22"/>
          <w:szCs w:val="22"/>
        </w:rPr>
        <w:t xml:space="preserve"> </w:t>
      </w:r>
      <w:r>
        <w:rPr>
          <w:color w:val="202020"/>
          <w:spacing w:val="-27"/>
          <w:position w:val="-3"/>
          <w:sz w:val="22"/>
          <w:szCs w:val="22"/>
        </w:rPr>
        <w:t xml:space="preserve"> </w:t>
      </w:r>
      <w:r>
        <w:rPr>
          <w:color w:val="202020"/>
          <w:w w:val="90"/>
          <w:position w:val="-3"/>
          <w:sz w:val="22"/>
          <w:szCs w:val="22"/>
        </w:rPr>
        <w:t>U</w:t>
      </w:r>
      <w:r>
        <w:rPr>
          <w:color w:val="202020"/>
          <w:w w:val="98"/>
          <w:position w:val="-3"/>
          <w:sz w:val="22"/>
          <w:szCs w:val="22"/>
        </w:rPr>
        <w:t>I</w:t>
      </w:r>
      <w:r>
        <w:rPr>
          <w:color w:val="202020"/>
          <w:w w:val="97"/>
          <w:position w:val="-3"/>
          <w:sz w:val="22"/>
          <w:szCs w:val="22"/>
        </w:rPr>
        <w:t>N</w:t>
      </w:r>
      <w:proofErr w:type="gramEnd"/>
    </w:p>
    <w:p w:rsidR="00DF5332" w:rsidRDefault="00646077">
      <w:pPr>
        <w:spacing w:line="300" w:lineRule="exact"/>
        <w:ind w:left="14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02020"/>
          <w:w w:val="70"/>
          <w:position w:val="-1"/>
          <w:sz w:val="21"/>
          <w:szCs w:val="21"/>
        </w:rPr>
        <w:t xml:space="preserve">1                  </w:t>
      </w:r>
      <w:r>
        <w:rPr>
          <w:rFonts w:ascii="Arial" w:eastAsia="Arial" w:hAnsi="Arial" w:cs="Arial"/>
          <w:color w:val="202020"/>
          <w:spacing w:val="30"/>
          <w:w w:val="70"/>
          <w:position w:val="-1"/>
          <w:sz w:val="21"/>
          <w:szCs w:val="21"/>
        </w:rPr>
        <w:t xml:space="preserve"> </w:t>
      </w:r>
      <w:proofErr w:type="spellStart"/>
      <w:r>
        <w:rPr>
          <w:color w:val="202020"/>
          <w:w w:val="113"/>
          <w:position w:val="8"/>
          <w:sz w:val="22"/>
          <w:szCs w:val="22"/>
        </w:rPr>
        <w:t>Andri</w:t>
      </w:r>
      <w:r>
        <w:rPr>
          <w:color w:val="202020"/>
          <w:spacing w:val="8"/>
          <w:w w:val="113"/>
          <w:position w:val="8"/>
          <w:sz w:val="22"/>
          <w:szCs w:val="22"/>
        </w:rPr>
        <w:t>a</w:t>
      </w:r>
      <w:r>
        <w:rPr>
          <w:color w:val="202020"/>
          <w:w w:val="113"/>
          <w:position w:val="8"/>
          <w:sz w:val="22"/>
          <w:szCs w:val="22"/>
        </w:rPr>
        <w:t>di</w:t>
      </w:r>
      <w:proofErr w:type="spellEnd"/>
      <w:r>
        <w:rPr>
          <w:color w:val="202020"/>
          <w:w w:val="113"/>
          <w:position w:val="8"/>
          <w:sz w:val="22"/>
          <w:szCs w:val="22"/>
        </w:rPr>
        <w:t xml:space="preserve">         </w:t>
      </w:r>
      <w:r>
        <w:rPr>
          <w:color w:val="202020"/>
          <w:spacing w:val="32"/>
          <w:w w:val="113"/>
          <w:position w:val="8"/>
          <w:sz w:val="22"/>
          <w:szCs w:val="22"/>
        </w:rPr>
        <w:t xml:space="preserve"> </w:t>
      </w:r>
      <w:proofErr w:type="spellStart"/>
      <w:r>
        <w:rPr>
          <w:color w:val="202020"/>
          <w:w w:val="113"/>
          <w:position w:val="2"/>
          <w:sz w:val="22"/>
          <w:szCs w:val="22"/>
        </w:rPr>
        <w:t>Fatmawati</w:t>
      </w:r>
      <w:proofErr w:type="spellEnd"/>
      <w:r>
        <w:rPr>
          <w:color w:val="202020"/>
          <w:spacing w:val="20"/>
          <w:w w:val="113"/>
          <w:position w:val="2"/>
          <w:sz w:val="22"/>
          <w:szCs w:val="22"/>
        </w:rPr>
        <w:t xml:space="preserve"> </w:t>
      </w:r>
      <w:r>
        <w:rPr>
          <w:color w:val="202020"/>
          <w:w w:val="94"/>
          <w:position w:val="2"/>
          <w:sz w:val="22"/>
          <w:szCs w:val="22"/>
        </w:rPr>
        <w:t>S</w:t>
      </w:r>
      <w:r>
        <w:rPr>
          <w:color w:val="202020"/>
          <w:w w:val="126"/>
          <w:position w:val="2"/>
          <w:sz w:val="22"/>
          <w:szCs w:val="22"/>
        </w:rPr>
        <w:t>uk</w:t>
      </w:r>
      <w:r>
        <w:rPr>
          <w:color w:val="202020"/>
          <w:w w:val="119"/>
          <w:position w:val="2"/>
          <w:sz w:val="22"/>
          <w:szCs w:val="22"/>
        </w:rPr>
        <w:t>arn</w:t>
      </w:r>
      <w:r>
        <w:rPr>
          <w:color w:val="202020"/>
          <w:w w:val="104"/>
          <w:position w:val="2"/>
          <w:sz w:val="22"/>
          <w:szCs w:val="22"/>
        </w:rPr>
        <w:t>o</w:t>
      </w:r>
      <w:r>
        <w:rPr>
          <w:color w:val="202020"/>
          <w:spacing w:val="21"/>
          <w:position w:val="2"/>
          <w:sz w:val="22"/>
          <w:szCs w:val="22"/>
        </w:rPr>
        <w:t xml:space="preserve"> </w:t>
      </w:r>
      <w:r>
        <w:rPr>
          <w:color w:val="202020"/>
          <w:w w:val="93"/>
          <w:position w:val="2"/>
          <w:sz w:val="22"/>
          <w:szCs w:val="22"/>
        </w:rPr>
        <w:t>B</w:t>
      </w:r>
      <w:r>
        <w:rPr>
          <w:color w:val="202020"/>
          <w:w w:val="114"/>
          <w:position w:val="2"/>
          <w:sz w:val="22"/>
          <w:szCs w:val="22"/>
        </w:rPr>
        <w:t>e</w:t>
      </w:r>
      <w:r>
        <w:rPr>
          <w:color w:val="202020"/>
          <w:w w:val="121"/>
          <w:position w:val="2"/>
          <w:sz w:val="22"/>
          <w:szCs w:val="22"/>
        </w:rPr>
        <w:t>n</w:t>
      </w:r>
      <w:r>
        <w:rPr>
          <w:color w:val="202020"/>
          <w:w w:val="114"/>
          <w:position w:val="2"/>
          <w:sz w:val="22"/>
          <w:szCs w:val="22"/>
        </w:rPr>
        <w:t>gkul</w:t>
      </w:r>
      <w:r>
        <w:rPr>
          <w:color w:val="202020"/>
          <w:w w:val="124"/>
          <w:position w:val="2"/>
          <w:sz w:val="22"/>
          <w:szCs w:val="22"/>
        </w:rPr>
        <w:t>u</w:t>
      </w:r>
      <w:r>
        <w:rPr>
          <w:color w:val="202020"/>
          <w:w w:val="88"/>
          <w:position w:val="2"/>
          <w:sz w:val="22"/>
          <w:szCs w:val="22"/>
        </w:rPr>
        <w:t>:</w:t>
      </w:r>
      <w:r>
        <w:rPr>
          <w:color w:val="202020"/>
          <w:position w:val="2"/>
          <w:sz w:val="22"/>
          <w:szCs w:val="22"/>
        </w:rPr>
        <w:t xml:space="preserve"> </w:t>
      </w:r>
      <w:r>
        <w:rPr>
          <w:color w:val="202020"/>
          <w:spacing w:val="-24"/>
          <w:position w:val="2"/>
          <w:sz w:val="22"/>
          <w:szCs w:val="22"/>
        </w:rPr>
        <w:t xml:space="preserve"> </w:t>
      </w:r>
      <w:proofErr w:type="spellStart"/>
      <w:r>
        <w:rPr>
          <w:color w:val="202020"/>
          <w:w w:val="113"/>
          <w:position w:val="2"/>
          <w:sz w:val="22"/>
          <w:szCs w:val="22"/>
        </w:rPr>
        <w:t>Paradigma</w:t>
      </w:r>
      <w:proofErr w:type="spellEnd"/>
      <w:r>
        <w:rPr>
          <w:color w:val="202020"/>
          <w:w w:val="113"/>
          <w:position w:val="2"/>
          <w:sz w:val="22"/>
          <w:szCs w:val="22"/>
        </w:rPr>
        <w:t xml:space="preserve">    </w:t>
      </w:r>
      <w:r>
        <w:rPr>
          <w:color w:val="202020"/>
          <w:spacing w:val="20"/>
          <w:w w:val="1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02020"/>
          <w:w w:val="106"/>
          <w:position w:val="-9"/>
        </w:rPr>
        <w:t>3</w:t>
      </w:r>
      <w:r>
        <w:rPr>
          <w:rFonts w:ascii="Arial" w:eastAsia="Arial" w:hAnsi="Arial" w:cs="Arial"/>
          <w:b/>
          <w:color w:val="202020"/>
          <w:w w:val="126"/>
          <w:position w:val="-9"/>
        </w:rPr>
        <w:t>90</w:t>
      </w:r>
    </w:p>
    <w:p w:rsidR="00DF5332" w:rsidRDefault="00646077">
      <w:pPr>
        <w:spacing w:line="180" w:lineRule="exact"/>
        <w:ind w:left="2035" w:right="2119"/>
        <w:jc w:val="center"/>
        <w:rPr>
          <w:sz w:val="22"/>
          <w:szCs w:val="22"/>
        </w:rPr>
      </w:pPr>
      <w:proofErr w:type="spellStart"/>
      <w:r>
        <w:rPr>
          <w:color w:val="202020"/>
          <w:w w:val="90"/>
          <w:position w:val="4"/>
          <w:sz w:val="22"/>
          <w:szCs w:val="22"/>
        </w:rPr>
        <w:t>A</w:t>
      </w:r>
      <w:r>
        <w:rPr>
          <w:color w:val="202020"/>
          <w:w w:val="130"/>
          <w:position w:val="4"/>
          <w:sz w:val="22"/>
          <w:szCs w:val="22"/>
        </w:rPr>
        <w:t>h</w:t>
      </w:r>
      <w:r>
        <w:rPr>
          <w:color w:val="202020"/>
          <w:w w:val="118"/>
          <w:position w:val="4"/>
          <w:sz w:val="22"/>
          <w:szCs w:val="22"/>
        </w:rPr>
        <w:t>m</w:t>
      </w:r>
      <w:r>
        <w:rPr>
          <w:color w:val="202020"/>
          <w:w w:val="137"/>
          <w:position w:val="4"/>
          <w:sz w:val="22"/>
          <w:szCs w:val="22"/>
        </w:rPr>
        <w:t>a</w:t>
      </w:r>
      <w:r>
        <w:rPr>
          <w:color w:val="202020"/>
          <w:w w:val="111"/>
          <w:position w:val="4"/>
          <w:sz w:val="22"/>
          <w:szCs w:val="22"/>
        </w:rPr>
        <w:t>d</w:t>
      </w:r>
      <w:r>
        <w:rPr>
          <w:color w:val="202020"/>
          <w:w w:val="136"/>
          <w:position w:val="4"/>
          <w:sz w:val="22"/>
          <w:szCs w:val="22"/>
        </w:rPr>
        <w:t>A</w:t>
      </w:r>
      <w:r>
        <w:rPr>
          <w:color w:val="202020"/>
          <w:w w:val="111"/>
          <w:position w:val="4"/>
          <w:sz w:val="22"/>
          <w:szCs w:val="22"/>
        </w:rPr>
        <w:t>b</w:t>
      </w:r>
      <w:r>
        <w:rPr>
          <w:color w:val="202020"/>
          <w:w w:val="137"/>
          <w:position w:val="4"/>
          <w:sz w:val="22"/>
          <w:szCs w:val="22"/>
        </w:rPr>
        <w:t>a</w:t>
      </w:r>
      <w:r>
        <w:rPr>
          <w:color w:val="202020"/>
          <w:w w:val="117"/>
          <w:position w:val="4"/>
          <w:sz w:val="22"/>
          <w:szCs w:val="22"/>
        </w:rPr>
        <w:t>s</w:t>
      </w:r>
      <w:proofErr w:type="spellEnd"/>
      <w:r>
        <w:rPr>
          <w:color w:val="202020"/>
          <w:position w:val="4"/>
          <w:sz w:val="22"/>
          <w:szCs w:val="22"/>
        </w:rPr>
        <w:t xml:space="preserve">       </w:t>
      </w:r>
      <w:r>
        <w:rPr>
          <w:color w:val="202020"/>
          <w:spacing w:val="-1"/>
          <w:position w:val="4"/>
          <w:sz w:val="22"/>
          <w:szCs w:val="22"/>
        </w:rPr>
        <w:t xml:space="preserve"> </w:t>
      </w:r>
      <w:proofErr w:type="spellStart"/>
      <w:r>
        <w:rPr>
          <w:color w:val="202020"/>
          <w:w w:val="88"/>
          <w:sz w:val="22"/>
          <w:szCs w:val="22"/>
        </w:rPr>
        <w:t>I</w:t>
      </w:r>
      <w:r>
        <w:rPr>
          <w:color w:val="202020"/>
          <w:w w:val="113"/>
          <w:sz w:val="22"/>
          <w:szCs w:val="22"/>
        </w:rPr>
        <w:t>lm</w:t>
      </w:r>
      <w:r>
        <w:rPr>
          <w:color w:val="202020"/>
          <w:w w:val="130"/>
          <w:sz w:val="22"/>
          <w:szCs w:val="22"/>
        </w:rPr>
        <w:t>u</w:t>
      </w:r>
      <w:proofErr w:type="spellEnd"/>
      <w:r>
        <w:rPr>
          <w:color w:val="202020"/>
          <w:spacing w:val="13"/>
          <w:sz w:val="22"/>
          <w:szCs w:val="22"/>
        </w:rPr>
        <w:t xml:space="preserve"> </w:t>
      </w:r>
      <w:proofErr w:type="spellStart"/>
      <w:r>
        <w:rPr>
          <w:color w:val="202020"/>
          <w:w w:val="111"/>
          <w:sz w:val="22"/>
          <w:szCs w:val="22"/>
        </w:rPr>
        <w:t>Keislaman</w:t>
      </w:r>
      <w:proofErr w:type="spellEnd"/>
      <w:r>
        <w:rPr>
          <w:color w:val="202020"/>
          <w:spacing w:val="6"/>
          <w:w w:val="111"/>
          <w:sz w:val="22"/>
          <w:szCs w:val="22"/>
        </w:rPr>
        <w:t xml:space="preserve"> </w:t>
      </w:r>
      <w:proofErr w:type="spellStart"/>
      <w:r>
        <w:rPr>
          <w:color w:val="202020"/>
          <w:w w:val="111"/>
          <w:sz w:val="22"/>
          <w:szCs w:val="22"/>
        </w:rPr>
        <w:t>Perspektif</w:t>
      </w:r>
      <w:proofErr w:type="spellEnd"/>
      <w:r>
        <w:rPr>
          <w:color w:val="202020"/>
          <w:spacing w:val="11"/>
          <w:w w:val="111"/>
          <w:sz w:val="22"/>
          <w:szCs w:val="22"/>
        </w:rPr>
        <w:t xml:space="preserve"> </w:t>
      </w:r>
      <w:r>
        <w:rPr>
          <w:color w:val="202020"/>
          <w:w w:val="95"/>
          <w:sz w:val="22"/>
          <w:szCs w:val="22"/>
        </w:rPr>
        <w:t>G</w:t>
      </w:r>
      <w:r>
        <w:rPr>
          <w:color w:val="202020"/>
          <w:w w:val="111"/>
          <w:sz w:val="22"/>
          <w:szCs w:val="22"/>
        </w:rPr>
        <w:t>e</w:t>
      </w:r>
      <w:r>
        <w:rPr>
          <w:color w:val="202020"/>
          <w:w w:val="127"/>
          <w:sz w:val="22"/>
          <w:szCs w:val="22"/>
        </w:rPr>
        <w:t>n</w:t>
      </w:r>
      <w:r>
        <w:rPr>
          <w:color w:val="202020"/>
          <w:w w:val="111"/>
          <w:sz w:val="22"/>
          <w:szCs w:val="22"/>
        </w:rPr>
        <w:t>d</w:t>
      </w:r>
      <w:r>
        <w:rPr>
          <w:color w:val="202020"/>
          <w:w w:val="114"/>
          <w:sz w:val="22"/>
          <w:szCs w:val="22"/>
        </w:rPr>
        <w:t>e</w:t>
      </w:r>
      <w:r>
        <w:rPr>
          <w:color w:val="202020"/>
          <w:w w:val="127"/>
          <w:sz w:val="22"/>
          <w:szCs w:val="22"/>
        </w:rPr>
        <w:t>r</w:t>
      </w:r>
    </w:p>
    <w:p w:rsidR="00DF5332" w:rsidRDefault="00646077">
      <w:pPr>
        <w:spacing w:line="200" w:lineRule="exact"/>
        <w:ind w:left="2360"/>
        <w:rPr>
          <w:sz w:val="22"/>
          <w:szCs w:val="22"/>
        </w:rPr>
      </w:pPr>
      <w:proofErr w:type="spellStart"/>
      <w:r>
        <w:rPr>
          <w:color w:val="202020"/>
          <w:w w:val="93"/>
          <w:sz w:val="22"/>
          <w:szCs w:val="22"/>
        </w:rPr>
        <w:t>M</w:t>
      </w:r>
      <w:r>
        <w:rPr>
          <w:color w:val="202020"/>
          <w:w w:val="137"/>
          <w:sz w:val="22"/>
          <w:szCs w:val="22"/>
        </w:rPr>
        <w:t>u</w:t>
      </w:r>
      <w:r>
        <w:rPr>
          <w:color w:val="202020"/>
          <w:w w:val="122"/>
          <w:sz w:val="22"/>
          <w:szCs w:val="22"/>
        </w:rPr>
        <w:t>s</w:t>
      </w:r>
      <w:r>
        <w:rPr>
          <w:color w:val="202020"/>
          <w:w w:val="108"/>
          <w:sz w:val="22"/>
          <w:szCs w:val="22"/>
        </w:rPr>
        <w:t>o</w:t>
      </w:r>
      <w:r>
        <w:rPr>
          <w:color w:val="202020"/>
          <w:w w:val="127"/>
          <w:sz w:val="22"/>
          <w:szCs w:val="22"/>
        </w:rPr>
        <w:t>f</w:t>
      </w:r>
      <w:r>
        <w:rPr>
          <w:color w:val="202020"/>
          <w:w w:val="107"/>
          <w:sz w:val="22"/>
          <w:szCs w:val="22"/>
        </w:rPr>
        <w:t>a</w:t>
      </w:r>
      <w:proofErr w:type="spellEnd"/>
    </w:p>
    <w:p w:rsidR="00DF5332" w:rsidRDefault="00646077">
      <w:pPr>
        <w:spacing w:before="45" w:line="240" w:lineRule="exact"/>
        <w:ind w:left="3822"/>
        <w:rPr>
          <w:sz w:val="22"/>
          <w:szCs w:val="22"/>
        </w:rPr>
      </w:pPr>
      <w:proofErr w:type="spellStart"/>
      <w:r>
        <w:rPr>
          <w:color w:val="202020"/>
          <w:w w:val="113"/>
          <w:position w:val="-1"/>
          <w:sz w:val="22"/>
          <w:szCs w:val="22"/>
        </w:rPr>
        <w:t>Pemberdayaan</w:t>
      </w:r>
      <w:proofErr w:type="spellEnd"/>
      <w:r>
        <w:rPr>
          <w:color w:val="202020"/>
          <w:spacing w:val="24"/>
          <w:w w:val="113"/>
          <w:position w:val="-1"/>
          <w:sz w:val="22"/>
          <w:szCs w:val="22"/>
        </w:rPr>
        <w:t xml:space="preserve"> </w:t>
      </w:r>
      <w:proofErr w:type="spellStart"/>
      <w:r>
        <w:rPr>
          <w:color w:val="202020"/>
          <w:w w:val="113"/>
          <w:position w:val="-1"/>
          <w:sz w:val="22"/>
          <w:szCs w:val="22"/>
        </w:rPr>
        <w:t>Perempuan</w:t>
      </w:r>
      <w:proofErr w:type="spellEnd"/>
      <w:r>
        <w:rPr>
          <w:color w:val="202020"/>
          <w:spacing w:val="22"/>
          <w:w w:val="113"/>
          <w:position w:val="-1"/>
          <w:sz w:val="22"/>
          <w:szCs w:val="22"/>
        </w:rPr>
        <w:t xml:space="preserve"> </w:t>
      </w:r>
      <w:proofErr w:type="spellStart"/>
      <w:r>
        <w:rPr>
          <w:color w:val="202020"/>
          <w:w w:val="103"/>
          <w:position w:val="-1"/>
          <w:sz w:val="22"/>
          <w:szCs w:val="22"/>
        </w:rPr>
        <w:t>Pe</w:t>
      </w:r>
      <w:r>
        <w:rPr>
          <w:color w:val="202020"/>
          <w:w w:val="122"/>
          <w:position w:val="-1"/>
          <w:sz w:val="22"/>
          <w:szCs w:val="22"/>
        </w:rPr>
        <w:t>s</w:t>
      </w:r>
      <w:r>
        <w:rPr>
          <w:color w:val="202020"/>
          <w:w w:val="118"/>
          <w:position w:val="-1"/>
          <w:sz w:val="22"/>
          <w:szCs w:val="22"/>
        </w:rPr>
        <w:t>i</w:t>
      </w:r>
      <w:r>
        <w:rPr>
          <w:color w:val="202020"/>
          <w:w w:val="117"/>
          <w:position w:val="-1"/>
          <w:sz w:val="22"/>
          <w:szCs w:val="22"/>
        </w:rPr>
        <w:t>s</w:t>
      </w:r>
      <w:r>
        <w:rPr>
          <w:color w:val="202020"/>
          <w:position w:val="-1"/>
          <w:sz w:val="22"/>
          <w:szCs w:val="22"/>
        </w:rPr>
        <w:t>i</w:t>
      </w:r>
      <w:r>
        <w:rPr>
          <w:color w:val="202020"/>
          <w:w w:val="132"/>
          <w:position w:val="-1"/>
          <w:sz w:val="22"/>
          <w:szCs w:val="22"/>
        </w:rPr>
        <w:t>r</w:t>
      </w:r>
      <w:proofErr w:type="spellEnd"/>
    </w:p>
    <w:p w:rsidR="00DF5332" w:rsidRDefault="00646077">
      <w:pPr>
        <w:spacing w:line="240" w:lineRule="exact"/>
        <w:ind w:left="1964"/>
        <w:rPr>
          <w:sz w:val="22"/>
          <w:szCs w:val="22"/>
        </w:rPr>
      </w:pPr>
      <w:r>
        <w:pict>
          <v:shape id="_x0000_s1030" type="#_x0000_t202" style="position:absolute;left:0;text-align:left;margin-left:117.95pt;margin-top:11.45pt;width:381.3pt;height:154.85pt;z-index:-169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6"/>
                    <w:gridCol w:w="2026"/>
                    <w:gridCol w:w="4461"/>
                    <w:gridCol w:w="773"/>
                  </w:tblGrid>
                  <w:tr w:rsidR="00646077">
                    <w:trPr>
                      <w:trHeight w:hRule="exact" w:val="528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8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02020"/>
                            <w:w w:val="108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333" w:right="219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20"/>
                            <w:sz w:val="22"/>
                            <w:szCs w:val="22"/>
                          </w:rPr>
                          <w:t>Fatric</w:t>
                        </w:r>
                        <w:r>
                          <w:rPr>
                            <w:color w:val="373639"/>
                            <w:w w:val="120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  <w:r>
                          <w:rPr>
                            <w:color w:val="373639"/>
                            <w:spacing w:val="7"/>
                            <w:w w:val="1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af</w:t>
                        </w:r>
                        <w:r>
                          <w:rPr>
                            <w:color w:val="202020"/>
                            <w:w w:val="102"/>
                            <w:sz w:val="22"/>
                            <w:szCs w:val="22"/>
                          </w:rPr>
                          <w:t>ri</w:t>
                        </w:r>
                        <w:proofErr w:type="spellEnd"/>
                      </w:p>
                      <w:p w:rsidR="00646077" w:rsidRDefault="00646077">
                        <w:pPr>
                          <w:spacing w:before="2"/>
                          <w:ind w:left="123" w:right="28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20"/>
                            <w:sz w:val="22"/>
                            <w:szCs w:val="22"/>
                          </w:rPr>
                          <w:t>Pasmah</w:t>
                        </w:r>
                        <w:proofErr w:type="spellEnd"/>
                        <w:r>
                          <w:rPr>
                            <w:color w:val="202020"/>
                            <w:spacing w:val="18"/>
                            <w:w w:val="1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96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color w:val="202020"/>
                            <w:w w:val="12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color w:val="202020"/>
                            <w:w w:val="128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color w:val="202020"/>
                            <w:w w:val="123"/>
                            <w:sz w:val="22"/>
                            <w:szCs w:val="22"/>
                          </w:rPr>
                          <w:t>dr</w:t>
                        </w:r>
                        <w:r>
                          <w:rPr>
                            <w:color w:val="202020"/>
                            <w:w w:val="125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18" w:line="240" w:lineRule="exact"/>
                          <w:ind w:left="1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02020"/>
                            <w:w w:val="73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color w:val="202020"/>
                            <w:w w:val="9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color w:val="20202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color w:val="202020"/>
                            <w:w w:val="73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12"/>
                            <w:sz w:val="22"/>
                            <w:szCs w:val="22"/>
                          </w:rPr>
                          <w:t>dalam</w:t>
                        </w:r>
                        <w:proofErr w:type="spellEnd"/>
                        <w:r>
                          <w:rPr>
                            <w:color w:val="202020"/>
                            <w:spacing w:val="15"/>
                            <w:w w:val="11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0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1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color w:val="202020"/>
                            <w:w w:val="112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  <w:r>
                          <w:rPr>
                            <w:color w:val="202020"/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9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color w:val="202020"/>
                            <w:w w:val="9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2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ta</w:t>
                        </w:r>
                        <w:proofErr w:type="spellEnd"/>
                      </w:p>
                      <w:p w:rsidR="00646077" w:rsidRDefault="00646077">
                        <w:pPr>
                          <w:spacing w:line="240" w:lineRule="exact"/>
                          <w:ind w:left="126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15"/>
                            <w:sz w:val="22"/>
                            <w:szCs w:val="22"/>
                          </w:rPr>
                          <w:t>Bahari</w:t>
                        </w:r>
                        <w:proofErr w:type="spellEnd"/>
                        <w:r>
                          <w:rPr>
                            <w:color w:val="202020"/>
                            <w:spacing w:val="10"/>
                            <w:w w:val="1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Halal </w:t>
                        </w:r>
                        <w:r>
                          <w:rPr>
                            <w:color w:val="202020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0202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nu</w:t>
                        </w:r>
                        <w:r>
                          <w:rPr>
                            <w:color w:val="202020"/>
                            <w:w w:val="88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u</w:t>
                        </w:r>
                        <w:proofErr w:type="spellEnd"/>
                        <w:r>
                          <w:rPr>
                            <w:color w:val="202020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Tourism</w:t>
                        </w:r>
                        <w:r>
                          <w:rPr>
                            <w:color w:val="202020"/>
                            <w:spacing w:val="13"/>
                            <w:w w:val="1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3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3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02020"/>
                            <w:w w:val="10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color w:val="202020"/>
                            <w:w w:val="10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7"/>
                          <w:ind w:left="128" w:right="-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202020"/>
                            <w:w w:val="11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b/>
                            <w:color w:val="202020"/>
                            <w:w w:val="124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b/>
                            <w:color w:val="202020"/>
                            <w:w w:val="127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b/>
                            <w:color w:val="202020"/>
                            <w:w w:val="117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b/>
                            <w:color w:val="202020"/>
                            <w:w w:val="127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496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5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646077" w:rsidRDefault="00646077">
                        <w:pPr>
                          <w:ind w:left="621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9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02020"/>
                            <w:w w:val="10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imin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1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02020"/>
                            <w:w w:val="107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color w:val="202020"/>
                            <w:spacing w:val="-18"/>
                            <w:w w:val="10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The</w:t>
                        </w:r>
                        <w:r>
                          <w:rPr>
                            <w:color w:val="202020"/>
                            <w:spacing w:val="4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9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color w:val="20202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02020"/>
                            <w:w w:val="13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02020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d</w:t>
                        </w:r>
                      </w:p>
                      <w:p w:rsidR="00646077" w:rsidRDefault="00646077">
                        <w:pPr>
                          <w:spacing w:line="240" w:lineRule="exact"/>
                          <w:ind w:left="115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02020"/>
                            <w:w w:val="9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1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02020"/>
                            <w:w w:val="119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  <w:r>
                          <w:rPr>
                            <w:color w:val="202020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3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02020"/>
                            <w:w w:val="115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02020"/>
                            <w:w w:val="12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08"/>
                            <w:sz w:val="22"/>
                            <w:szCs w:val="22"/>
                          </w:rPr>
                          <w:t>g</w:t>
                        </w:r>
                        <w:proofErr w:type="spellEnd"/>
                        <w:r>
                          <w:rPr>
                            <w:color w:val="202020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color w:val="202020"/>
                            <w:w w:val="10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4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02020"/>
                            <w:w w:val="122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494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97"/>
                          <w:ind w:left="6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02020"/>
                            <w:w w:val="101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498" w:right="435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22"/>
                            <w:sz w:val="22"/>
                            <w:szCs w:val="22"/>
                          </w:rPr>
                          <w:t>uhirm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</w:p>
                      <w:p w:rsidR="00646077" w:rsidRDefault="00646077">
                        <w:pPr>
                          <w:spacing w:line="240" w:lineRule="exact"/>
                          <w:ind w:left="624" w:right="5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9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3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02020"/>
                            <w:w w:val="8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02020"/>
                            <w:w w:val="113"/>
                            <w:sz w:val="22"/>
                            <w:szCs w:val="22"/>
                          </w:rPr>
                          <w:t>aili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101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12"/>
                            <w:sz w:val="22"/>
                            <w:szCs w:val="22"/>
                          </w:rPr>
                          <w:t>Beragama</w:t>
                        </w:r>
                        <w:proofErr w:type="spellEnd"/>
                        <w:r>
                          <w:rPr>
                            <w:color w:val="202020"/>
                            <w:spacing w:val="13"/>
                            <w:w w:val="11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12"/>
                            <w:sz w:val="22"/>
                            <w:szCs w:val="22"/>
                          </w:rPr>
                          <w:t>Berbasis</w:t>
                        </w:r>
                        <w:proofErr w:type="spellEnd"/>
                        <w:r>
                          <w:rPr>
                            <w:color w:val="202020"/>
                            <w:spacing w:val="24"/>
                            <w:w w:val="11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Local</w:t>
                        </w:r>
                        <w:r>
                          <w:rPr>
                            <w:color w:val="202020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Wisdom </w:t>
                        </w:r>
                        <w:r>
                          <w:rPr>
                            <w:color w:val="202020"/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color w:val="202020"/>
                            <w:spacing w:val="25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33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  <w:p w:rsidR="00646077" w:rsidRDefault="00646077">
                        <w:pPr>
                          <w:spacing w:line="240" w:lineRule="exact"/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Rama </w:t>
                        </w:r>
                        <w:r>
                          <w:rPr>
                            <w:color w:val="202020"/>
                            <w:spacing w:val="9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Agung</w:t>
                        </w:r>
                        <w:proofErr w:type="spellEnd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10"/>
                            <w:sz w:val="22"/>
                            <w:szCs w:val="22"/>
                          </w:rPr>
                          <w:t>Kecematan</w:t>
                        </w:r>
                        <w:proofErr w:type="spellEnd"/>
                        <w:r>
                          <w:rPr>
                            <w:color w:val="202020"/>
                            <w:spacing w:val="27"/>
                            <w:w w:val="1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9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02020"/>
                            <w:w w:val="9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ta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646077" w:rsidRDefault="00646077">
                        <w:pPr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202020"/>
                            <w:w w:val="114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b/>
                            <w:color w:val="202020"/>
                            <w:w w:val="13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b/>
                            <w:color w:val="202020"/>
                            <w:w w:val="117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b/>
                            <w:color w:val="202020"/>
                            <w:w w:val="13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b/>
                            <w:color w:val="202020"/>
                            <w:w w:val="121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248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21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Ahmad</w:t>
                        </w:r>
                        <w:r>
                          <w:rPr>
                            <w:color w:val="202020"/>
                            <w:spacing w:val="17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24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color w:val="202020"/>
                            <w:w w:val="120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color w:val="20202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02020"/>
                            <w:w w:val="104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7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9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02020"/>
                            <w:w w:val="12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color w:val="202020"/>
                            <w:w w:val="10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akmu</w:t>
                        </w:r>
                        <w:r>
                          <w:rPr>
                            <w:color w:val="202020"/>
                            <w:w w:val="142"/>
                            <w:sz w:val="22"/>
                            <w:szCs w:val="22"/>
                          </w:rPr>
                          <w:t>r</w:t>
                        </w:r>
                        <w:proofErr w:type="spellEnd"/>
                        <w:r>
                          <w:rPr>
                            <w:color w:val="202020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Kabupaten</w:t>
                        </w:r>
                        <w:proofErr w:type="spellEnd"/>
                        <w:r>
                          <w:rPr>
                            <w:color w:val="202020"/>
                            <w:spacing w:val="11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25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color w:val="202020"/>
                            <w:w w:val="9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02020"/>
                            <w:w w:val="124"/>
                            <w:sz w:val="22"/>
                            <w:szCs w:val="22"/>
                          </w:rPr>
                          <w:t>u</w:t>
                        </w:r>
                        <w:proofErr w:type="spellEnd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9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tar</w:t>
                        </w:r>
                        <w:r>
                          <w:rPr>
                            <w:color w:val="202020"/>
                            <w:w w:val="125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52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416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Desi</w:t>
                        </w:r>
                        <w:proofErr w:type="spellEnd"/>
                        <w:r>
                          <w:rPr>
                            <w:color w:val="202020"/>
                            <w:spacing w:val="5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0202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3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13"/>
                            <w:sz w:val="22"/>
                            <w:szCs w:val="22"/>
                          </w:rPr>
                          <w:t>ai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8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Model</w:t>
                        </w:r>
                        <w:r>
                          <w:rPr>
                            <w:color w:val="202020"/>
                            <w:spacing w:val="36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0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202020"/>
                            <w:w w:val="9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2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02020"/>
                            <w:w w:val="119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color w:val="202020"/>
                            <w:w w:val="9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02020"/>
                            <w:w w:val="12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0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02020"/>
                            <w:w w:val="119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  <w:r>
                          <w:rPr>
                            <w:color w:val="202020"/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2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16"/>
                            <w:sz w:val="22"/>
                            <w:szCs w:val="22"/>
                          </w:rPr>
                          <w:t>Edukasi</w:t>
                        </w:r>
                        <w:proofErr w:type="spellEnd"/>
                        <w:r>
                          <w:rPr>
                            <w:color w:val="202020"/>
                            <w:spacing w:val="12"/>
                            <w:w w:val="1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9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color w:val="202020"/>
                            <w:w w:val="116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color w:val="202020"/>
                            <w:w w:val="120"/>
                            <w:sz w:val="22"/>
                            <w:szCs w:val="22"/>
                          </w:rPr>
                          <w:t>al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47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175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Eka</w:t>
                        </w:r>
                        <w:proofErr w:type="spellEnd"/>
                        <w:r>
                          <w:rPr>
                            <w:color w:val="202020"/>
                            <w:spacing w:val="12"/>
                            <w:w w:val="118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sri</w:t>
                        </w:r>
                        <w:proofErr w:type="spellEnd"/>
                        <w:r>
                          <w:rPr>
                            <w:color w:val="202020"/>
                            <w:spacing w:val="4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15"/>
                            <w:sz w:val="22"/>
                            <w:szCs w:val="22"/>
                          </w:rPr>
                          <w:t>wah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yun</w:t>
                        </w:r>
                        <w:r>
                          <w:rPr>
                            <w:color w:val="20202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72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09"/>
                            <w:sz w:val="22"/>
                            <w:szCs w:val="22"/>
                          </w:rPr>
                          <w:t>Melalui</w:t>
                        </w:r>
                        <w:proofErr w:type="spellEnd"/>
                        <w:r>
                          <w:rPr>
                            <w:color w:val="202020"/>
                            <w:w w:val="109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09"/>
                            <w:sz w:val="22"/>
                            <w:szCs w:val="22"/>
                          </w:rPr>
                          <w:t>Pendirian</w:t>
                        </w:r>
                        <w:proofErr w:type="spellEnd"/>
                        <w:r>
                          <w:rPr>
                            <w:color w:val="202020"/>
                            <w:spacing w:val="45"/>
                            <w:w w:val="10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 xml:space="preserve">Halal </w:t>
                        </w:r>
                        <w:r>
                          <w:rPr>
                            <w:color w:val="202020"/>
                            <w:spacing w:val="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Centre</w:t>
                        </w:r>
                        <w:r>
                          <w:rPr>
                            <w:color w:val="202020"/>
                            <w:spacing w:val="13"/>
                            <w:w w:val="1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color w:val="202020"/>
                            <w:spacing w:val="3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0"/>
                            <w:w w:val="124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color w:val="202020"/>
                            <w:spacing w:val="-1"/>
                            <w:w w:val="12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color w:val="202020"/>
                            <w:w w:val="97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256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before="8"/>
                          <w:ind w:left="40"/>
                        </w:pPr>
                        <w:r>
                          <w:rPr>
                            <w:color w:val="202020"/>
                            <w:w w:val="118"/>
                          </w:rPr>
                          <w:t>4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40" w:lineRule="exact"/>
                          <w:ind w:left="322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9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02020"/>
                            <w:w w:val="16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eti</w:t>
                        </w:r>
                        <w:r>
                          <w:rPr>
                            <w:color w:val="202020"/>
                            <w:w w:val="12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202020"/>
                            <w:w w:val="104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color w:val="202020"/>
                            <w:w w:val="123"/>
                            <w:sz w:val="22"/>
                            <w:szCs w:val="22"/>
                          </w:rPr>
                          <w:t>an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65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Fatmawati</w:t>
                        </w:r>
                        <w:proofErr w:type="spellEnd"/>
                        <w:r>
                          <w:rPr>
                            <w:color w:val="202020"/>
                            <w:spacing w:val="6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4"/>
                            <w:sz w:val="22"/>
                            <w:szCs w:val="22"/>
                          </w:rPr>
                          <w:t>Sukarno</w:t>
                        </w:r>
                        <w:r>
                          <w:rPr>
                            <w:color w:val="202020"/>
                            <w:spacing w:val="15"/>
                            <w:w w:val="1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9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color w:val="20202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color w:val="202020"/>
                            <w:w w:val="115"/>
                            <w:sz w:val="22"/>
                            <w:szCs w:val="22"/>
                          </w:rPr>
                          <w:t>kul</w:t>
                        </w:r>
                        <w:r>
                          <w:rPr>
                            <w:color w:val="202020"/>
                            <w:w w:val="124"/>
                            <w:sz w:val="22"/>
                            <w:szCs w:val="22"/>
                          </w:rPr>
                          <w:t>u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17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202020"/>
                            <w:w w:val="11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b/>
                            <w:color w:val="202020"/>
                            <w:w w:val="124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b/>
                            <w:color w:val="202020"/>
                            <w:w w:val="121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646077">
                    <w:trPr>
                      <w:trHeight w:hRule="exact" w:val="241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567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02020"/>
                            <w:w w:val="108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202020"/>
                            <w:w w:val="113"/>
                            <w:sz w:val="21"/>
                            <w:szCs w:val="21"/>
                          </w:rPr>
                          <w:t>mim</w:t>
                        </w:r>
                        <w:r>
                          <w:rPr>
                            <w:rFonts w:ascii="Arial" w:eastAsia="Arial" w:hAnsi="Arial" w:cs="Arial"/>
                            <w:color w:val="202020"/>
                            <w:w w:val="109"/>
                            <w:sz w:val="21"/>
                            <w:szCs w:val="21"/>
                          </w:rPr>
                          <w:t>ah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  <w:tr w:rsidR="00646077">
                    <w:trPr>
                      <w:trHeight w:hRule="exact" w:val="335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>
                        <w:pPr>
                          <w:spacing w:line="220" w:lineRule="exact"/>
                          <w:ind w:left="542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color w:val="202020"/>
                            <w:w w:val="9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color w:val="202020"/>
                            <w:w w:val="13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color w:val="202020"/>
                            <w:w w:val="118"/>
                            <w:sz w:val="22"/>
                            <w:szCs w:val="22"/>
                          </w:rPr>
                          <w:t>tar</w:t>
                        </w:r>
                        <w:r>
                          <w:rPr>
                            <w:color w:val="202020"/>
                            <w:spacing w:val="-1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color w:val="202020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color w:val="202020"/>
                            <w:w w:val="137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4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46077" w:rsidRDefault="00646077"/>
                    </w:tc>
                  </w:tr>
                </w:tbl>
                <w:p w:rsidR="00646077" w:rsidRDefault="00646077"/>
              </w:txbxContent>
            </v:textbox>
            <w10:wrap anchorx="page"/>
          </v:shape>
        </w:pict>
      </w:r>
      <w:r>
        <w:rPr>
          <w:color w:val="202020"/>
          <w:w w:val="115"/>
          <w:position w:val="3"/>
          <w:sz w:val="22"/>
          <w:szCs w:val="22"/>
        </w:rPr>
        <w:t>Ahmad</w:t>
      </w:r>
      <w:r>
        <w:rPr>
          <w:color w:val="202020"/>
          <w:spacing w:val="14"/>
          <w:w w:val="115"/>
          <w:position w:val="3"/>
          <w:sz w:val="22"/>
          <w:szCs w:val="22"/>
        </w:rPr>
        <w:t xml:space="preserve"> </w:t>
      </w:r>
      <w:proofErr w:type="spellStart"/>
      <w:r>
        <w:rPr>
          <w:color w:val="202020"/>
          <w:w w:val="115"/>
          <w:position w:val="3"/>
          <w:sz w:val="22"/>
          <w:szCs w:val="22"/>
        </w:rPr>
        <w:t>Suradi</w:t>
      </w:r>
      <w:proofErr w:type="spellEnd"/>
      <w:r>
        <w:rPr>
          <w:color w:val="202020"/>
          <w:w w:val="115"/>
          <w:position w:val="3"/>
          <w:sz w:val="22"/>
          <w:szCs w:val="22"/>
        </w:rPr>
        <w:t xml:space="preserve">    </w:t>
      </w:r>
      <w:r>
        <w:rPr>
          <w:color w:val="202020"/>
          <w:spacing w:val="40"/>
          <w:w w:val="115"/>
          <w:position w:val="3"/>
          <w:sz w:val="22"/>
          <w:szCs w:val="22"/>
        </w:rPr>
        <w:t xml:space="preserve"> </w:t>
      </w:r>
      <w:proofErr w:type="spellStart"/>
      <w:r>
        <w:rPr>
          <w:color w:val="202020"/>
          <w:w w:val="115"/>
          <w:position w:val="-1"/>
          <w:sz w:val="22"/>
          <w:szCs w:val="22"/>
        </w:rPr>
        <w:t>Berbasis</w:t>
      </w:r>
      <w:proofErr w:type="spellEnd"/>
      <w:r>
        <w:rPr>
          <w:color w:val="202020"/>
          <w:spacing w:val="14"/>
          <w:w w:val="115"/>
          <w:position w:val="-1"/>
          <w:sz w:val="22"/>
          <w:szCs w:val="22"/>
        </w:rPr>
        <w:t xml:space="preserve"> </w:t>
      </w:r>
      <w:r>
        <w:rPr>
          <w:color w:val="202020"/>
          <w:w w:val="90"/>
          <w:position w:val="-1"/>
          <w:sz w:val="22"/>
          <w:szCs w:val="22"/>
        </w:rPr>
        <w:t>H</w:t>
      </w:r>
      <w:r>
        <w:rPr>
          <w:color w:val="202020"/>
          <w:w w:val="112"/>
          <w:position w:val="-1"/>
          <w:sz w:val="22"/>
          <w:szCs w:val="22"/>
        </w:rPr>
        <w:t>igh</w:t>
      </w:r>
      <w:r>
        <w:rPr>
          <w:color w:val="202020"/>
          <w:w w:val="103"/>
          <w:position w:val="-1"/>
          <w:sz w:val="22"/>
          <w:szCs w:val="22"/>
        </w:rPr>
        <w:t>e</w:t>
      </w:r>
      <w:r>
        <w:rPr>
          <w:color w:val="202020"/>
          <w:w w:val="142"/>
          <w:position w:val="-1"/>
          <w:sz w:val="22"/>
          <w:szCs w:val="22"/>
        </w:rPr>
        <w:t>r</w:t>
      </w:r>
      <w:r>
        <w:rPr>
          <w:color w:val="202020"/>
          <w:spacing w:val="13"/>
          <w:position w:val="-1"/>
          <w:sz w:val="22"/>
          <w:szCs w:val="22"/>
        </w:rPr>
        <w:t xml:space="preserve"> </w:t>
      </w:r>
      <w:r>
        <w:rPr>
          <w:color w:val="202020"/>
          <w:w w:val="93"/>
          <w:position w:val="-1"/>
          <w:sz w:val="22"/>
          <w:szCs w:val="22"/>
        </w:rPr>
        <w:t>O</w:t>
      </w:r>
      <w:r>
        <w:rPr>
          <w:color w:val="202020"/>
          <w:w w:val="137"/>
          <w:position w:val="-1"/>
          <w:sz w:val="22"/>
          <w:szCs w:val="22"/>
        </w:rPr>
        <w:t>r</w:t>
      </w:r>
      <w:r>
        <w:rPr>
          <w:color w:val="202020"/>
          <w:w w:val="108"/>
          <w:position w:val="-1"/>
          <w:sz w:val="22"/>
          <w:szCs w:val="22"/>
        </w:rPr>
        <w:t>d</w:t>
      </w:r>
      <w:r>
        <w:rPr>
          <w:color w:val="202020"/>
          <w:w w:val="107"/>
          <w:position w:val="-1"/>
          <w:sz w:val="22"/>
          <w:szCs w:val="22"/>
        </w:rPr>
        <w:t>e</w:t>
      </w:r>
      <w:r>
        <w:rPr>
          <w:color w:val="202020"/>
          <w:w w:val="142"/>
          <w:position w:val="-1"/>
          <w:sz w:val="22"/>
          <w:szCs w:val="22"/>
        </w:rPr>
        <w:t>r</w:t>
      </w:r>
      <w:r>
        <w:rPr>
          <w:color w:val="202020"/>
          <w:spacing w:val="13"/>
          <w:position w:val="-1"/>
          <w:sz w:val="22"/>
          <w:szCs w:val="22"/>
        </w:rPr>
        <w:t xml:space="preserve"> </w:t>
      </w:r>
      <w:r>
        <w:rPr>
          <w:color w:val="202020"/>
          <w:position w:val="-1"/>
          <w:sz w:val="22"/>
          <w:szCs w:val="22"/>
        </w:rPr>
        <w:t>Skill</w:t>
      </w:r>
      <w:r>
        <w:rPr>
          <w:color w:val="202020"/>
          <w:spacing w:val="39"/>
          <w:position w:val="-1"/>
          <w:sz w:val="22"/>
          <w:szCs w:val="22"/>
        </w:rPr>
        <w:t xml:space="preserve"> </w:t>
      </w:r>
      <w:r>
        <w:rPr>
          <w:color w:val="202020"/>
          <w:w w:val="113"/>
          <w:position w:val="-1"/>
          <w:sz w:val="22"/>
          <w:szCs w:val="22"/>
        </w:rPr>
        <w:t>Four</w:t>
      </w:r>
      <w:r>
        <w:rPr>
          <w:color w:val="202020"/>
          <w:spacing w:val="10"/>
          <w:w w:val="113"/>
          <w:position w:val="-1"/>
          <w:sz w:val="22"/>
          <w:szCs w:val="22"/>
        </w:rPr>
        <w:t xml:space="preserve"> </w:t>
      </w:r>
      <w:r>
        <w:rPr>
          <w:color w:val="202020"/>
          <w:w w:val="91"/>
          <w:position w:val="-1"/>
          <w:sz w:val="22"/>
          <w:szCs w:val="22"/>
        </w:rPr>
        <w:t>C</w:t>
      </w:r>
      <w:r>
        <w:rPr>
          <w:color w:val="202020"/>
          <w:w w:val="130"/>
          <w:position w:val="-1"/>
          <w:sz w:val="22"/>
          <w:szCs w:val="22"/>
        </w:rPr>
        <w:t>s</w:t>
      </w:r>
    </w:p>
    <w:p w:rsidR="00DF5332" w:rsidRDefault="00DF5332">
      <w:pPr>
        <w:spacing w:before="2" w:line="180" w:lineRule="exact"/>
        <w:rPr>
          <w:sz w:val="19"/>
          <w:szCs w:val="19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spacing w:before="36"/>
        <w:ind w:left="4773"/>
        <w:rPr>
          <w:sz w:val="22"/>
          <w:szCs w:val="22"/>
        </w:rPr>
      </w:pPr>
      <w:proofErr w:type="gramStart"/>
      <w:r>
        <w:rPr>
          <w:color w:val="202020"/>
          <w:sz w:val="22"/>
          <w:szCs w:val="22"/>
        </w:rPr>
        <w:t xml:space="preserve">REKTOR </w:t>
      </w:r>
      <w:r>
        <w:rPr>
          <w:color w:val="202020"/>
          <w:spacing w:val="1"/>
          <w:sz w:val="22"/>
          <w:szCs w:val="22"/>
        </w:rPr>
        <w:t xml:space="preserve"> </w:t>
      </w:r>
      <w:r>
        <w:rPr>
          <w:color w:val="202020"/>
          <w:sz w:val="22"/>
          <w:szCs w:val="22"/>
        </w:rPr>
        <w:t>UNIVERSITAS</w:t>
      </w:r>
      <w:proofErr w:type="gramEnd"/>
      <w:r>
        <w:rPr>
          <w:color w:val="202020"/>
          <w:spacing w:val="40"/>
          <w:sz w:val="22"/>
          <w:szCs w:val="22"/>
        </w:rPr>
        <w:t xml:space="preserve"> </w:t>
      </w:r>
      <w:r>
        <w:rPr>
          <w:color w:val="202020"/>
          <w:w w:val="95"/>
          <w:sz w:val="22"/>
          <w:szCs w:val="22"/>
        </w:rPr>
        <w:t xml:space="preserve">ISLAM </w:t>
      </w:r>
      <w:r>
        <w:rPr>
          <w:color w:val="202020"/>
          <w:spacing w:val="16"/>
          <w:w w:val="95"/>
          <w:sz w:val="22"/>
          <w:szCs w:val="22"/>
        </w:rPr>
        <w:t xml:space="preserve"> </w:t>
      </w:r>
      <w:r>
        <w:rPr>
          <w:color w:val="202020"/>
          <w:w w:val="93"/>
          <w:sz w:val="22"/>
          <w:szCs w:val="22"/>
        </w:rPr>
        <w:t>N</w:t>
      </w:r>
      <w:r>
        <w:rPr>
          <w:color w:val="202020"/>
          <w:w w:val="112"/>
          <w:sz w:val="22"/>
          <w:szCs w:val="22"/>
        </w:rPr>
        <w:t>E</w:t>
      </w:r>
      <w:r>
        <w:rPr>
          <w:color w:val="202020"/>
          <w:w w:val="108"/>
          <w:sz w:val="22"/>
          <w:szCs w:val="22"/>
        </w:rPr>
        <w:t>G</w:t>
      </w:r>
      <w:r>
        <w:rPr>
          <w:color w:val="202020"/>
          <w:w w:val="110"/>
          <w:sz w:val="22"/>
          <w:szCs w:val="22"/>
        </w:rPr>
        <w:t>E</w:t>
      </w:r>
      <w:r>
        <w:rPr>
          <w:color w:val="202020"/>
          <w:w w:val="98"/>
          <w:sz w:val="22"/>
          <w:szCs w:val="22"/>
        </w:rPr>
        <w:t>RI</w:t>
      </w:r>
    </w:p>
    <w:p w:rsidR="00DF5332" w:rsidRDefault="00646077">
      <w:pPr>
        <w:spacing w:line="240" w:lineRule="exact"/>
        <w:ind w:left="4766"/>
        <w:rPr>
          <w:sz w:val="22"/>
          <w:szCs w:val="22"/>
        </w:rPr>
      </w:pPr>
      <w:r>
        <w:rPr>
          <w:color w:val="202020"/>
          <w:w w:val="97"/>
          <w:sz w:val="21"/>
          <w:szCs w:val="21"/>
        </w:rPr>
        <w:t>FATMAWATI</w:t>
      </w:r>
      <w:r>
        <w:rPr>
          <w:color w:val="202020"/>
          <w:spacing w:val="30"/>
          <w:w w:val="97"/>
          <w:sz w:val="21"/>
          <w:szCs w:val="21"/>
        </w:rPr>
        <w:t xml:space="preserve"> </w:t>
      </w:r>
      <w:r>
        <w:rPr>
          <w:color w:val="202020"/>
          <w:sz w:val="22"/>
          <w:szCs w:val="22"/>
        </w:rPr>
        <w:t>SUKARNO</w:t>
      </w:r>
      <w:r>
        <w:rPr>
          <w:color w:val="202020"/>
          <w:spacing w:val="-10"/>
          <w:sz w:val="22"/>
          <w:szCs w:val="22"/>
        </w:rPr>
        <w:t xml:space="preserve"> </w:t>
      </w:r>
      <w:r>
        <w:rPr>
          <w:color w:val="202020"/>
          <w:sz w:val="22"/>
          <w:szCs w:val="22"/>
        </w:rPr>
        <w:t>B</w:t>
      </w:r>
      <w:r>
        <w:rPr>
          <w:color w:val="202020"/>
          <w:w w:val="115"/>
          <w:sz w:val="22"/>
          <w:szCs w:val="22"/>
        </w:rPr>
        <w:t>E</w:t>
      </w:r>
      <w:r>
        <w:rPr>
          <w:color w:val="202020"/>
          <w:w w:val="95"/>
          <w:sz w:val="22"/>
          <w:szCs w:val="22"/>
        </w:rPr>
        <w:t>N</w:t>
      </w:r>
      <w:r>
        <w:rPr>
          <w:color w:val="202020"/>
          <w:w w:val="111"/>
          <w:sz w:val="22"/>
          <w:szCs w:val="22"/>
        </w:rPr>
        <w:t>G</w:t>
      </w:r>
      <w:r>
        <w:rPr>
          <w:color w:val="202020"/>
          <w:w w:val="95"/>
          <w:sz w:val="22"/>
          <w:szCs w:val="22"/>
        </w:rPr>
        <w:t>K</w:t>
      </w:r>
      <w:r>
        <w:rPr>
          <w:color w:val="202020"/>
          <w:w w:val="97"/>
          <w:sz w:val="22"/>
          <w:szCs w:val="22"/>
        </w:rPr>
        <w:t>U</w:t>
      </w:r>
      <w:r>
        <w:rPr>
          <w:color w:val="202020"/>
          <w:w w:val="96"/>
          <w:sz w:val="22"/>
          <w:szCs w:val="22"/>
        </w:rPr>
        <w:t>L</w:t>
      </w:r>
      <w:r>
        <w:rPr>
          <w:color w:val="202020"/>
          <w:w w:val="99"/>
          <w:sz w:val="22"/>
          <w:szCs w:val="22"/>
        </w:rPr>
        <w:t>U</w:t>
      </w:r>
    </w:p>
    <w:p w:rsidR="00DF5332" w:rsidRDefault="00DF5332">
      <w:pPr>
        <w:spacing w:before="5" w:line="120" w:lineRule="exact"/>
        <w:rPr>
          <w:sz w:val="12"/>
          <w:szCs w:val="12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ind w:left="4581" w:right="3322"/>
        <w:jc w:val="center"/>
        <w:rPr>
          <w:sz w:val="23"/>
          <w:szCs w:val="23"/>
        </w:rPr>
        <w:sectPr w:rsidR="00DF5332">
          <w:type w:val="continuous"/>
          <w:pgSz w:w="12240" w:h="17080"/>
          <w:pgMar w:top="160" w:right="1720" w:bottom="0" w:left="1080" w:header="720" w:footer="720" w:gutter="0"/>
          <w:cols w:space="720"/>
        </w:sectPr>
      </w:pPr>
      <w:r>
        <w:pict>
          <v:shape id="_x0000_s1029" type="#_x0000_t75" style="position:absolute;left:0;text-align:left;margin-left:291.75pt;margin-top:-33.95pt;width:93.65pt;height:58.35pt;z-index:-1691;mso-position-horizontal-relative:page">
            <v:imagedata r:id="rId31" o:title=""/>
            <w10:wrap anchorx="page"/>
          </v:shape>
        </w:pict>
      </w:r>
      <w:r>
        <w:rPr>
          <w:rFonts w:ascii="Malgun Gothic" w:eastAsia="Malgun Gothic" w:hAnsi="Malgun Gothic" w:cs="Malgun Gothic"/>
          <w:color w:val="12183A"/>
          <w:w w:val="103"/>
          <w:sz w:val="23"/>
          <w:szCs w:val="23"/>
        </w:rPr>
        <w:t>�</w:t>
      </w:r>
      <w:r>
        <w:rPr>
          <w:color w:val="202020"/>
          <w:w w:val="93"/>
          <w:sz w:val="23"/>
          <w:szCs w:val="23"/>
        </w:rPr>
        <w:t>U</w:t>
      </w:r>
      <w:r>
        <w:rPr>
          <w:color w:val="202020"/>
          <w:sz w:val="23"/>
          <w:szCs w:val="23"/>
        </w:rPr>
        <w:t>L</w:t>
      </w:r>
      <w:r>
        <w:rPr>
          <w:color w:val="202020"/>
          <w:w w:val="82"/>
          <w:sz w:val="23"/>
          <w:szCs w:val="23"/>
        </w:rPr>
        <w:t>KA</w:t>
      </w:r>
      <w:r>
        <w:rPr>
          <w:color w:val="202020"/>
          <w:w w:val="98"/>
          <w:sz w:val="23"/>
          <w:szCs w:val="23"/>
        </w:rPr>
        <w:t>R</w:t>
      </w:r>
      <w:r>
        <w:rPr>
          <w:color w:val="202020"/>
          <w:w w:val="91"/>
          <w:sz w:val="23"/>
          <w:szCs w:val="23"/>
        </w:rPr>
        <w:t>N</w:t>
      </w:r>
      <w:r>
        <w:rPr>
          <w:color w:val="202020"/>
          <w:w w:val="86"/>
          <w:sz w:val="23"/>
          <w:szCs w:val="23"/>
        </w:rPr>
        <w:t>AIN</w:t>
      </w:r>
    </w:p>
    <w:p w:rsidR="00DF5332" w:rsidRDefault="00646077">
      <w:pPr>
        <w:spacing w:before="57" w:line="320" w:lineRule="exact"/>
        <w:ind w:left="591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404040"/>
          <w:w w:val="64"/>
          <w:position w:val="-1"/>
          <w:sz w:val="30"/>
          <w:szCs w:val="30"/>
        </w:rPr>
        <w:lastRenderedPageBreak/>
        <w:t>"</w:t>
      </w:r>
      <w:r>
        <w:rPr>
          <w:rFonts w:ascii="Arial" w:eastAsia="Arial" w:hAnsi="Arial" w:cs="Arial"/>
          <w:color w:val="B9B9B9"/>
          <w:w w:val="12"/>
          <w:position w:val="-1"/>
          <w:sz w:val="30"/>
          <w:szCs w:val="30"/>
        </w:rPr>
        <w:t>'</w:t>
      </w: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19" w:line="200" w:lineRule="exact"/>
      </w:pPr>
    </w:p>
    <w:p w:rsidR="00DF5332" w:rsidRDefault="00646077">
      <w:pPr>
        <w:spacing w:before="37"/>
        <w:ind w:left="1387"/>
        <w:rPr>
          <w:sz w:val="21"/>
          <w:szCs w:val="21"/>
        </w:rPr>
      </w:pPr>
      <w:r>
        <w:rPr>
          <w:color w:val="404040"/>
          <w:sz w:val="21"/>
          <w:szCs w:val="21"/>
        </w:rPr>
        <w:t xml:space="preserve">/\  </w:t>
      </w:r>
      <w:r>
        <w:rPr>
          <w:color w:val="404040"/>
          <w:spacing w:val="28"/>
          <w:sz w:val="21"/>
          <w:szCs w:val="21"/>
        </w:rPr>
        <w:t xml:space="preserve"> </w:t>
      </w:r>
      <w:r>
        <w:rPr>
          <w:color w:val="404040"/>
          <w:w w:val="98"/>
          <w:sz w:val="21"/>
          <w:szCs w:val="21"/>
        </w:rPr>
        <w:t>P</w:t>
      </w:r>
      <w:r>
        <w:rPr>
          <w:color w:val="404040"/>
          <w:w w:val="52"/>
          <w:sz w:val="21"/>
          <w:szCs w:val="21"/>
        </w:rPr>
        <w:t>J</w:t>
      </w:r>
      <w:r>
        <w:rPr>
          <w:color w:val="404040"/>
          <w:w w:val="113"/>
          <w:sz w:val="21"/>
          <w:szCs w:val="21"/>
        </w:rPr>
        <w:t>R</w:t>
      </w:r>
      <w:r>
        <w:rPr>
          <w:color w:val="404040"/>
          <w:w w:val="73"/>
          <w:sz w:val="21"/>
          <w:szCs w:val="21"/>
        </w:rPr>
        <w:t>A</w:t>
      </w:r>
      <w:r>
        <w:rPr>
          <w:color w:val="404040"/>
          <w:w w:val="99"/>
          <w:sz w:val="21"/>
          <w:szCs w:val="21"/>
        </w:rPr>
        <w:t>N</w:t>
      </w:r>
      <w:r>
        <w:rPr>
          <w:color w:val="404040"/>
          <w:spacing w:val="9"/>
          <w:sz w:val="21"/>
          <w:szCs w:val="21"/>
        </w:rPr>
        <w:t xml:space="preserve"> </w:t>
      </w:r>
      <w:r>
        <w:rPr>
          <w:color w:val="404040"/>
          <w:w w:val="85"/>
          <w:sz w:val="21"/>
          <w:szCs w:val="21"/>
        </w:rPr>
        <w:t>V</w:t>
      </w:r>
      <w:r>
        <w:rPr>
          <w:color w:val="404040"/>
          <w:w w:val="66"/>
          <w:sz w:val="21"/>
          <w:szCs w:val="21"/>
        </w:rPr>
        <w:t>J</w:t>
      </w:r>
    </w:p>
    <w:p w:rsidR="00DF5332" w:rsidRDefault="00646077">
      <w:pPr>
        <w:spacing w:before="14"/>
        <w:ind w:left="12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4040"/>
          <w:sz w:val="19"/>
          <w:szCs w:val="19"/>
        </w:rPr>
        <w:t>K</w:t>
      </w:r>
      <w:r>
        <w:rPr>
          <w:rFonts w:ascii="Arial" w:eastAsia="Arial" w:hAnsi="Arial" w:cs="Arial"/>
          <w:color w:val="40404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A3A3A3"/>
          <w:w w:val="30"/>
          <w:sz w:val="19"/>
          <w:szCs w:val="19"/>
        </w:rPr>
        <w:t xml:space="preserve">_        </w:t>
      </w:r>
      <w:r>
        <w:rPr>
          <w:rFonts w:ascii="Arial" w:eastAsia="Arial" w:hAnsi="Arial" w:cs="Arial"/>
          <w:color w:val="A3A3A3"/>
          <w:spacing w:val="13"/>
          <w:w w:val="3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545353"/>
          <w:sz w:val="19"/>
          <w:szCs w:val="19"/>
        </w:rPr>
        <w:t>U</w:t>
      </w:r>
      <w:r>
        <w:rPr>
          <w:rFonts w:ascii="Arial" w:eastAsia="Arial" w:hAnsi="Arial" w:cs="Arial"/>
          <w:color w:val="404040"/>
          <w:sz w:val="19"/>
          <w:szCs w:val="19"/>
        </w:rPr>
        <w:t>T</w:t>
      </w:r>
      <w:r>
        <w:rPr>
          <w:rFonts w:ascii="Arial" w:eastAsia="Arial" w:hAnsi="Arial" w:cs="Arial"/>
          <w:color w:val="2A282A"/>
          <w:sz w:val="19"/>
          <w:szCs w:val="19"/>
        </w:rPr>
        <w:t xml:space="preserve">U </w:t>
      </w:r>
      <w:r>
        <w:rPr>
          <w:rFonts w:ascii="Arial" w:eastAsia="Arial" w:hAnsi="Arial" w:cs="Arial"/>
          <w:color w:val="2A282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>AN</w:t>
      </w:r>
      <w:proofErr w:type="gramEnd"/>
      <w:r>
        <w:rPr>
          <w:rFonts w:ascii="Arial" w:eastAsia="Arial" w:hAnsi="Arial" w:cs="Arial"/>
          <w:color w:val="40404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>REKTO</w:t>
      </w:r>
      <w:r>
        <w:rPr>
          <w:rFonts w:ascii="Arial" w:eastAsia="Arial" w:hAnsi="Arial" w:cs="Arial"/>
          <w:color w:val="545353"/>
          <w:sz w:val="19"/>
          <w:szCs w:val="19"/>
        </w:rPr>
        <w:t>R</w:t>
      </w:r>
      <w:r>
        <w:rPr>
          <w:rFonts w:ascii="Arial" w:eastAsia="Arial" w:hAnsi="Arial" w:cs="Arial"/>
          <w:color w:val="54535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>UNIVERS</w:t>
      </w:r>
      <w:r>
        <w:rPr>
          <w:rFonts w:ascii="Arial" w:eastAsia="Arial" w:hAnsi="Arial" w:cs="Arial"/>
          <w:color w:val="545353"/>
          <w:sz w:val="19"/>
          <w:szCs w:val="19"/>
        </w:rPr>
        <w:t>I</w:t>
      </w:r>
      <w:r>
        <w:rPr>
          <w:rFonts w:ascii="Arial" w:eastAsia="Arial" w:hAnsi="Arial" w:cs="Arial"/>
          <w:color w:val="404040"/>
          <w:sz w:val="19"/>
          <w:szCs w:val="19"/>
        </w:rPr>
        <w:t xml:space="preserve">TAS </w:t>
      </w:r>
      <w:r>
        <w:rPr>
          <w:rFonts w:ascii="Arial" w:eastAsia="Arial" w:hAnsi="Arial" w:cs="Arial"/>
          <w:color w:val="40404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A282A"/>
          <w:sz w:val="19"/>
          <w:szCs w:val="19"/>
        </w:rPr>
        <w:t>I</w:t>
      </w:r>
      <w:r>
        <w:rPr>
          <w:rFonts w:ascii="Arial" w:eastAsia="Arial" w:hAnsi="Arial" w:cs="Arial"/>
          <w:color w:val="404040"/>
          <w:sz w:val="19"/>
          <w:szCs w:val="19"/>
        </w:rPr>
        <w:t>SLAM</w:t>
      </w:r>
      <w:r>
        <w:rPr>
          <w:rFonts w:ascii="Arial" w:eastAsia="Arial" w:hAnsi="Arial" w:cs="Arial"/>
          <w:color w:val="404040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>NEGERI</w:t>
      </w:r>
      <w:r>
        <w:rPr>
          <w:rFonts w:ascii="Arial" w:eastAsia="Arial" w:hAnsi="Arial" w:cs="Arial"/>
          <w:color w:val="40404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w w:val="105"/>
          <w:sz w:val="19"/>
          <w:szCs w:val="19"/>
        </w:rPr>
        <w:t>F</w:t>
      </w:r>
      <w:r>
        <w:rPr>
          <w:rFonts w:ascii="Arial" w:eastAsia="Arial" w:hAnsi="Arial" w:cs="Arial"/>
          <w:color w:val="404040"/>
          <w:w w:val="94"/>
          <w:sz w:val="19"/>
          <w:szCs w:val="19"/>
        </w:rPr>
        <w:t>A</w:t>
      </w:r>
      <w:r>
        <w:rPr>
          <w:rFonts w:ascii="Arial" w:eastAsia="Arial" w:hAnsi="Arial" w:cs="Arial"/>
          <w:color w:val="404040"/>
          <w:w w:val="108"/>
          <w:sz w:val="19"/>
          <w:szCs w:val="19"/>
        </w:rPr>
        <w:t>T</w:t>
      </w:r>
      <w:r>
        <w:rPr>
          <w:rFonts w:ascii="Arial" w:eastAsia="Arial" w:hAnsi="Arial" w:cs="Arial"/>
          <w:color w:val="404040"/>
          <w:w w:val="104"/>
          <w:sz w:val="19"/>
          <w:szCs w:val="19"/>
        </w:rPr>
        <w:t>M</w:t>
      </w:r>
      <w:r>
        <w:rPr>
          <w:rFonts w:ascii="Arial" w:eastAsia="Arial" w:hAnsi="Arial" w:cs="Arial"/>
          <w:color w:val="404040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404040"/>
          <w:w w:val="106"/>
          <w:sz w:val="19"/>
          <w:szCs w:val="19"/>
        </w:rPr>
        <w:t>W</w:t>
      </w:r>
      <w:r>
        <w:rPr>
          <w:rFonts w:ascii="Arial" w:eastAsia="Arial" w:hAnsi="Arial" w:cs="Arial"/>
          <w:color w:val="404040"/>
          <w:w w:val="99"/>
          <w:sz w:val="19"/>
          <w:szCs w:val="19"/>
        </w:rPr>
        <w:t>A</w:t>
      </w:r>
      <w:r>
        <w:rPr>
          <w:rFonts w:ascii="Arial" w:eastAsia="Arial" w:hAnsi="Arial" w:cs="Arial"/>
          <w:color w:val="404040"/>
          <w:w w:val="108"/>
          <w:sz w:val="19"/>
          <w:szCs w:val="19"/>
        </w:rPr>
        <w:t>T</w:t>
      </w:r>
      <w:r>
        <w:rPr>
          <w:rFonts w:ascii="Arial" w:eastAsia="Arial" w:hAnsi="Arial" w:cs="Arial"/>
          <w:color w:val="545353"/>
          <w:w w:val="49"/>
          <w:sz w:val="19"/>
          <w:szCs w:val="19"/>
        </w:rPr>
        <w:t>J</w:t>
      </w:r>
      <w:r>
        <w:rPr>
          <w:rFonts w:ascii="Arial" w:eastAsia="Arial" w:hAnsi="Arial" w:cs="Arial"/>
          <w:color w:val="54535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353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>SUKA</w:t>
      </w:r>
      <w:r>
        <w:rPr>
          <w:rFonts w:ascii="Arial" w:eastAsia="Arial" w:hAnsi="Arial" w:cs="Arial"/>
          <w:color w:val="545353"/>
          <w:sz w:val="19"/>
          <w:szCs w:val="19"/>
        </w:rPr>
        <w:t xml:space="preserve">R  </w:t>
      </w:r>
      <w:r>
        <w:rPr>
          <w:rFonts w:ascii="Arial" w:eastAsia="Arial" w:hAnsi="Arial" w:cs="Arial"/>
          <w:color w:val="54535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353"/>
          <w:sz w:val="19"/>
          <w:szCs w:val="19"/>
        </w:rPr>
        <w:t>O</w:t>
      </w:r>
    </w:p>
    <w:p w:rsidR="00DF5332" w:rsidRDefault="00646077">
      <w:pPr>
        <w:spacing w:line="240" w:lineRule="exact"/>
        <w:ind w:left="1401"/>
        <w:rPr>
          <w:sz w:val="22"/>
          <w:szCs w:val="22"/>
        </w:rPr>
      </w:pPr>
      <w:r>
        <w:rPr>
          <w:color w:val="A3A3A3"/>
          <w:w w:val="50"/>
          <w:sz w:val="8"/>
          <w:szCs w:val="8"/>
        </w:rPr>
        <w:t>'</w:t>
      </w:r>
      <w:r>
        <w:rPr>
          <w:color w:val="404040"/>
          <w:w w:val="188"/>
          <w:position w:val="4"/>
          <w:sz w:val="8"/>
          <w:szCs w:val="8"/>
        </w:rPr>
        <w:t>4</w:t>
      </w:r>
      <w:r>
        <w:rPr>
          <w:color w:val="404040"/>
          <w:w w:val="111"/>
          <w:sz w:val="22"/>
          <w:szCs w:val="22"/>
        </w:rPr>
        <w:t>N</w:t>
      </w:r>
      <w:r>
        <w:rPr>
          <w:color w:val="404040"/>
          <w:w w:val="95"/>
          <w:sz w:val="22"/>
          <w:szCs w:val="22"/>
        </w:rPr>
        <w:t>G</w:t>
      </w:r>
      <w:r>
        <w:rPr>
          <w:color w:val="545353"/>
          <w:w w:val="90"/>
          <w:sz w:val="22"/>
          <w:szCs w:val="22"/>
        </w:rPr>
        <w:t>K</w:t>
      </w:r>
      <w:r>
        <w:rPr>
          <w:color w:val="404040"/>
          <w:w w:val="88"/>
          <w:sz w:val="22"/>
          <w:szCs w:val="22"/>
        </w:rPr>
        <w:t>U</w:t>
      </w:r>
      <w:r>
        <w:rPr>
          <w:color w:val="404040"/>
          <w:w w:val="91"/>
          <w:sz w:val="22"/>
          <w:szCs w:val="22"/>
        </w:rPr>
        <w:t>L</w:t>
      </w:r>
      <w:r>
        <w:rPr>
          <w:color w:val="545353"/>
          <w:w w:val="88"/>
          <w:sz w:val="22"/>
          <w:szCs w:val="22"/>
        </w:rPr>
        <w:t>U</w:t>
      </w:r>
    </w:p>
    <w:p w:rsidR="00DF5332" w:rsidRDefault="00646077">
      <w:pPr>
        <w:spacing w:before="30"/>
        <w:ind w:left="12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4040"/>
          <w:sz w:val="19"/>
          <w:szCs w:val="19"/>
        </w:rPr>
        <w:t>NOMOR</w:t>
      </w:r>
      <w:r>
        <w:rPr>
          <w:rFonts w:ascii="Arial" w:eastAsia="Arial" w:hAnsi="Arial" w:cs="Arial"/>
          <w:color w:val="40404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>0097</w:t>
      </w:r>
      <w:r>
        <w:rPr>
          <w:rFonts w:ascii="Arial" w:eastAsia="Arial" w:hAnsi="Arial" w:cs="Arial"/>
          <w:color w:val="404040"/>
          <w:spacing w:val="4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04040"/>
          <w:sz w:val="19"/>
          <w:szCs w:val="19"/>
        </w:rPr>
        <w:t xml:space="preserve">TAHUN </w:t>
      </w:r>
      <w:r>
        <w:rPr>
          <w:rFonts w:ascii="Arial" w:eastAsia="Arial" w:hAnsi="Arial" w:cs="Arial"/>
          <w:color w:val="40404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w w:val="95"/>
          <w:sz w:val="19"/>
          <w:szCs w:val="19"/>
        </w:rPr>
        <w:t>2</w:t>
      </w:r>
      <w:r>
        <w:rPr>
          <w:rFonts w:ascii="Arial" w:eastAsia="Arial" w:hAnsi="Arial" w:cs="Arial"/>
          <w:color w:val="404040"/>
          <w:w w:val="115"/>
          <w:sz w:val="19"/>
          <w:szCs w:val="19"/>
        </w:rPr>
        <w:t>0</w:t>
      </w:r>
      <w:r>
        <w:rPr>
          <w:rFonts w:ascii="Arial" w:eastAsia="Arial" w:hAnsi="Arial" w:cs="Arial"/>
          <w:color w:val="545353"/>
          <w:w w:val="109"/>
          <w:sz w:val="19"/>
          <w:szCs w:val="19"/>
        </w:rPr>
        <w:t>2</w:t>
      </w:r>
      <w:r>
        <w:rPr>
          <w:rFonts w:ascii="Arial" w:eastAsia="Arial" w:hAnsi="Arial" w:cs="Arial"/>
          <w:color w:val="404040"/>
          <w:w w:val="112"/>
          <w:sz w:val="19"/>
          <w:szCs w:val="19"/>
        </w:rPr>
        <w:t>2</w:t>
      </w:r>
      <w:proofErr w:type="gramEnd"/>
    </w:p>
    <w:p w:rsidR="00DF5332" w:rsidRDefault="00646077">
      <w:pPr>
        <w:spacing w:before="4"/>
        <w:ind w:left="123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04040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404040"/>
          <w:w w:val="90"/>
          <w:sz w:val="21"/>
          <w:szCs w:val="21"/>
        </w:rPr>
        <w:t>EN</w:t>
      </w:r>
      <w:r>
        <w:rPr>
          <w:rFonts w:ascii="Arial" w:eastAsia="Arial" w:hAnsi="Arial" w:cs="Arial"/>
          <w:color w:val="404040"/>
          <w:w w:val="106"/>
          <w:sz w:val="21"/>
          <w:szCs w:val="21"/>
        </w:rPr>
        <w:t>T</w:t>
      </w:r>
      <w:r>
        <w:rPr>
          <w:rFonts w:ascii="Arial" w:eastAsia="Arial" w:hAnsi="Arial" w:cs="Arial"/>
          <w:color w:val="404040"/>
          <w:w w:val="77"/>
          <w:sz w:val="21"/>
          <w:szCs w:val="21"/>
        </w:rPr>
        <w:t>A</w:t>
      </w:r>
      <w:r>
        <w:rPr>
          <w:rFonts w:ascii="Arial" w:eastAsia="Arial" w:hAnsi="Arial" w:cs="Arial"/>
          <w:color w:val="404040"/>
          <w:w w:val="94"/>
          <w:sz w:val="21"/>
          <w:szCs w:val="21"/>
        </w:rPr>
        <w:t>N</w:t>
      </w:r>
      <w:r>
        <w:rPr>
          <w:rFonts w:ascii="Arial" w:eastAsia="Arial" w:hAnsi="Arial" w:cs="Arial"/>
          <w:color w:val="404040"/>
          <w:w w:val="90"/>
          <w:sz w:val="21"/>
          <w:szCs w:val="21"/>
        </w:rPr>
        <w:t>G</w:t>
      </w:r>
    </w:p>
    <w:p w:rsidR="00DF5332" w:rsidRDefault="00646077">
      <w:pPr>
        <w:spacing w:before="16"/>
        <w:ind w:left="12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404040"/>
          <w:w w:val="92"/>
        </w:rPr>
        <w:t>NO</w:t>
      </w:r>
      <w:r>
        <w:rPr>
          <w:rFonts w:ascii="Arial" w:eastAsia="Arial" w:hAnsi="Arial" w:cs="Arial"/>
          <w:color w:val="404040"/>
          <w:w w:val="103"/>
        </w:rPr>
        <w:t>M</w:t>
      </w:r>
      <w:r>
        <w:rPr>
          <w:rFonts w:ascii="Arial" w:eastAsia="Arial" w:hAnsi="Arial" w:cs="Arial"/>
          <w:color w:val="404040"/>
          <w:w w:val="146"/>
        </w:rPr>
        <w:t>l</w:t>
      </w:r>
      <w:r>
        <w:rPr>
          <w:rFonts w:ascii="Arial" w:eastAsia="Arial" w:hAnsi="Arial" w:cs="Arial"/>
          <w:color w:val="404040"/>
          <w:w w:val="99"/>
        </w:rPr>
        <w:t>N</w:t>
      </w:r>
      <w:r>
        <w:rPr>
          <w:rFonts w:ascii="Arial" w:eastAsia="Arial" w:hAnsi="Arial" w:cs="Arial"/>
          <w:color w:val="545353"/>
          <w:w w:val="110"/>
        </w:rPr>
        <w:t>E</w:t>
      </w:r>
      <w:proofErr w:type="spellEnd"/>
      <w:r>
        <w:rPr>
          <w:rFonts w:ascii="Arial" w:eastAsia="Arial" w:hAnsi="Arial" w:cs="Arial"/>
          <w:color w:val="545353"/>
        </w:rPr>
        <w:t xml:space="preserve">    </w:t>
      </w:r>
      <w:r>
        <w:rPr>
          <w:rFonts w:ascii="Arial" w:eastAsia="Arial" w:hAnsi="Arial" w:cs="Arial"/>
          <w:color w:val="545353"/>
          <w:spacing w:val="-11"/>
        </w:rPr>
        <w:t xml:space="preserve"> </w:t>
      </w:r>
      <w:r>
        <w:rPr>
          <w:rFonts w:ascii="Arial" w:eastAsia="Arial" w:hAnsi="Arial" w:cs="Arial"/>
          <w:color w:val="404040"/>
          <w:w w:val="86"/>
        </w:rPr>
        <w:t>P</w:t>
      </w:r>
      <w:r>
        <w:rPr>
          <w:rFonts w:ascii="Arial" w:eastAsia="Arial" w:hAnsi="Arial" w:cs="Arial"/>
          <w:color w:val="404040"/>
          <w:w w:val="94"/>
        </w:rPr>
        <w:t>EN</w:t>
      </w:r>
      <w:r>
        <w:rPr>
          <w:rFonts w:ascii="Arial" w:eastAsia="Arial" w:hAnsi="Arial" w:cs="Arial"/>
          <w:color w:val="404040"/>
          <w:w w:val="105"/>
        </w:rPr>
        <w:t>E</w:t>
      </w:r>
      <w:r>
        <w:rPr>
          <w:rFonts w:ascii="Arial" w:eastAsia="Arial" w:hAnsi="Arial" w:cs="Arial"/>
          <w:color w:val="545353"/>
          <w:w w:val="106"/>
        </w:rPr>
        <w:t>L</w:t>
      </w:r>
      <w:r>
        <w:rPr>
          <w:rFonts w:ascii="Arial" w:eastAsia="Arial" w:hAnsi="Arial" w:cs="Arial"/>
          <w:color w:val="404040"/>
          <w:w w:val="91"/>
        </w:rPr>
        <w:t>I</w:t>
      </w:r>
      <w:r>
        <w:rPr>
          <w:rFonts w:ascii="Arial" w:eastAsia="Arial" w:hAnsi="Arial" w:cs="Arial"/>
          <w:color w:val="404040"/>
          <w:w w:val="112"/>
        </w:rPr>
        <w:t>T</w:t>
      </w:r>
      <w:r>
        <w:rPr>
          <w:rFonts w:ascii="Arial" w:eastAsia="Arial" w:hAnsi="Arial" w:cs="Arial"/>
          <w:color w:val="404040"/>
          <w:w w:val="71"/>
        </w:rPr>
        <w:t>I</w:t>
      </w:r>
      <w:r>
        <w:rPr>
          <w:rFonts w:ascii="Arial" w:eastAsia="Arial" w:hAnsi="Arial" w:cs="Arial"/>
          <w:color w:val="404040"/>
          <w:w w:val="102"/>
        </w:rPr>
        <w:t>A</w:t>
      </w:r>
      <w:r>
        <w:rPr>
          <w:rFonts w:ascii="Arial" w:eastAsia="Arial" w:hAnsi="Arial" w:cs="Arial"/>
          <w:color w:val="404040"/>
          <w:w w:val="97"/>
        </w:rPr>
        <w:t>N</w:t>
      </w:r>
      <w:proofErr w:type="gramStart"/>
      <w:r>
        <w:rPr>
          <w:rFonts w:ascii="Arial" w:eastAsia="Arial" w:hAnsi="Arial" w:cs="Arial"/>
          <w:color w:val="404040"/>
          <w:w w:val="97"/>
        </w:rPr>
        <w:t>,</w:t>
      </w:r>
      <w:r>
        <w:rPr>
          <w:rFonts w:ascii="Arial" w:eastAsia="Arial" w:hAnsi="Arial" w:cs="Arial"/>
          <w:color w:val="A3A3A3"/>
          <w:w w:val="13"/>
        </w:rPr>
        <w:t>,</w:t>
      </w:r>
      <w:proofErr w:type="gramEnd"/>
      <w:r>
        <w:rPr>
          <w:rFonts w:ascii="Arial" w:eastAsia="Arial" w:hAnsi="Arial" w:cs="Arial"/>
          <w:color w:val="A3A3A3"/>
        </w:rPr>
        <w:t xml:space="preserve">     </w:t>
      </w:r>
      <w:proofErr w:type="spellStart"/>
      <w:r>
        <w:rPr>
          <w:rFonts w:ascii="Arial" w:eastAsia="Arial" w:hAnsi="Arial" w:cs="Arial"/>
          <w:color w:val="404040"/>
          <w:w w:val="83"/>
        </w:rPr>
        <w:t>P</w:t>
      </w:r>
      <w:r>
        <w:rPr>
          <w:rFonts w:ascii="Arial" w:eastAsia="Arial" w:hAnsi="Arial" w:cs="Arial"/>
          <w:color w:val="545353"/>
        </w:rPr>
        <w:t>E</w:t>
      </w:r>
      <w:r>
        <w:rPr>
          <w:rFonts w:ascii="Arial" w:eastAsia="Arial" w:hAnsi="Arial" w:cs="Arial"/>
          <w:color w:val="404040"/>
          <w:w w:val="94"/>
        </w:rPr>
        <w:t>N</w:t>
      </w:r>
      <w:r>
        <w:rPr>
          <w:rFonts w:ascii="Arial" w:eastAsia="Arial" w:hAnsi="Arial" w:cs="Arial"/>
          <w:color w:val="404040"/>
          <w:w w:val="99"/>
        </w:rPr>
        <w:t>G</w:t>
      </w:r>
      <w:r>
        <w:rPr>
          <w:rFonts w:ascii="Arial" w:eastAsia="Arial" w:hAnsi="Arial" w:cs="Arial"/>
          <w:color w:val="404040"/>
          <w:w w:val="94"/>
        </w:rPr>
        <w:t>A</w:t>
      </w:r>
      <w:r>
        <w:rPr>
          <w:rFonts w:ascii="Arial" w:eastAsia="Arial" w:hAnsi="Arial" w:cs="Arial"/>
          <w:color w:val="404040"/>
          <w:w w:val="105"/>
        </w:rPr>
        <w:t>B</w:t>
      </w:r>
      <w:r>
        <w:rPr>
          <w:rFonts w:ascii="Arial" w:eastAsia="Arial" w:hAnsi="Arial" w:cs="Arial"/>
          <w:color w:val="404040"/>
          <w:w w:val="104"/>
        </w:rPr>
        <w:t>D</w:t>
      </w:r>
      <w:r>
        <w:rPr>
          <w:rFonts w:ascii="Arial" w:eastAsia="Arial" w:hAnsi="Arial" w:cs="Arial"/>
          <w:color w:val="404040"/>
          <w:w w:val="170"/>
        </w:rPr>
        <w:t>l</w:t>
      </w:r>
      <w:r>
        <w:rPr>
          <w:rFonts w:ascii="Arial" w:eastAsia="Arial" w:hAnsi="Arial" w:cs="Arial"/>
          <w:color w:val="404040"/>
          <w:w w:val="89"/>
        </w:rPr>
        <w:t>A</w:t>
      </w:r>
      <w:r>
        <w:rPr>
          <w:rFonts w:ascii="Arial" w:eastAsia="Arial" w:hAnsi="Arial" w:cs="Arial"/>
          <w:color w:val="404040"/>
          <w:w w:val="97"/>
        </w:rPr>
        <w:t>N</w:t>
      </w:r>
      <w:proofErr w:type="spellEnd"/>
      <w:r>
        <w:rPr>
          <w:rFonts w:ascii="Arial" w:eastAsia="Arial" w:hAnsi="Arial" w:cs="Arial"/>
          <w:color w:val="404040"/>
        </w:rPr>
        <w:t xml:space="preserve">    </w:t>
      </w:r>
      <w:r>
        <w:rPr>
          <w:rFonts w:ascii="Arial" w:eastAsia="Arial" w:hAnsi="Arial" w:cs="Arial"/>
          <w:color w:val="404040"/>
          <w:spacing w:val="-3"/>
        </w:rPr>
        <w:t xml:space="preserve"> </w:t>
      </w:r>
      <w:r>
        <w:rPr>
          <w:rFonts w:ascii="Arial" w:eastAsia="Arial" w:hAnsi="Arial" w:cs="Arial"/>
          <w:color w:val="404040"/>
        </w:rPr>
        <w:t xml:space="preserve">KEPADA   </w:t>
      </w:r>
      <w:r>
        <w:rPr>
          <w:rFonts w:ascii="Arial" w:eastAsia="Arial" w:hAnsi="Arial" w:cs="Arial"/>
          <w:color w:val="404040"/>
          <w:spacing w:val="37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 xml:space="preserve">MASVARAKAT     </w:t>
      </w:r>
      <w:r>
        <w:rPr>
          <w:rFonts w:ascii="Arial" w:eastAsia="Arial" w:hAnsi="Arial" w:cs="Arial"/>
          <w:color w:val="40404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</w:rPr>
        <w:t>DA</w:t>
      </w:r>
    </w:p>
    <w:p w:rsidR="00DF5332" w:rsidRDefault="00646077">
      <w:pPr>
        <w:spacing w:line="240" w:lineRule="exact"/>
        <w:ind w:left="1246"/>
        <w:rPr>
          <w:rFonts w:ascii="Arial" w:eastAsia="Arial" w:hAnsi="Arial" w:cs="Arial"/>
          <w:sz w:val="21"/>
          <w:szCs w:val="21"/>
        </w:rPr>
      </w:pPr>
      <w:proofErr w:type="gramStart"/>
      <w:r>
        <w:rPr>
          <w:color w:val="404040"/>
          <w:w w:val="103"/>
          <w:sz w:val="22"/>
          <w:szCs w:val="22"/>
        </w:rPr>
        <w:t>P</w:t>
      </w:r>
      <w:r>
        <w:rPr>
          <w:color w:val="404040"/>
          <w:w w:val="83"/>
          <w:sz w:val="22"/>
          <w:szCs w:val="22"/>
        </w:rPr>
        <w:t>U</w:t>
      </w:r>
      <w:r>
        <w:rPr>
          <w:color w:val="404040"/>
          <w:w w:val="93"/>
          <w:sz w:val="22"/>
          <w:szCs w:val="22"/>
        </w:rPr>
        <w:t>B</w:t>
      </w:r>
      <w:r>
        <w:rPr>
          <w:color w:val="545353"/>
          <w:w w:val="91"/>
          <w:sz w:val="22"/>
          <w:szCs w:val="22"/>
        </w:rPr>
        <w:t>L</w:t>
      </w:r>
      <w:r>
        <w:rPr>
          <w:color w:val="404040"/>
          <w:w w:val="67"/>
          <w:sz w:val="22"/>
          <w:szCs w:val="22"/>
        </w:rPr>
        <w:t>J</w:t>
      </w:r>
      <w:r>
        <w:rPr>
          <w:color w:val="404040"/>
          <w:w w:val="83"/>
          <w:sz w:val="22"/>
          <w:szCs w:val="22"/>
        </w:rPr>
        <w:t>KA</w:t>
      </w:r>
      <w:r>
        <w:rPr>
          <w:color w:val="404040"/>
          <w:w w:val="103"/>
          <w:sz w:val="22"/>
          <w:szCs w:val="22"/>
        </w:rPr>
        <w:t>S</w:t>
      </w:r>
      <w:r>
        <w:rPr>
          <w:color w:val="2A282A"/>
          <w:w w:val="88"/>
          <w:sz w:val="22"/>
          <w:szCs w:val="22"/>
        </w:rPr>
        <w:t>I</w:t>
      </w:r>
      <w:r>
        <w:rPr>
          <w:color w:val="2A282A"/>
          <w:sz w:val="22"/>
          <w:szCs w:val="22"/>
        </w:rPr>
        <w:t xml:space="preserve"> </w:t>
      </w:r>
      <w:r>
        <w:rPr>
          <w:color w:val="2A282A"/>
          <w:spacing w:val="5"/>
          <w:sz w:val="22"/>
          <w:szCs w:val="22"/>
        </w:rPr>
        <w:t xml:space="preserve"> </w:t>
      </w:r>
      <w:r>
        <w:rPr>
          <w:color w:val="404040"/>
          <w:w w:val="58"/>
          <w:sz w:val="22"/>
          <w:szCs w:val="22"/>
        </w:rPr>
        <w:t>I</w:t>
      </w:r>
      <w:r>
        <w:rPr>
          <w:color w:val="545353"/>
          <w:w w:val="99"/>
          <w:sz w:val="22"/>
          <w:szCs w:val="22"/>
        </w:rPr>
        <w:t>L</w:t>
      </w:r>
      <w:r>
        <w:rPr>
          <w:color w:val="404040"/>
          <w:w w:val="82"/>
          <w:sz w:val="22"/>
          <w:szCs w:val="22"/>
        </w:rPr>
        <w:t>M</w:t>
      </w:r>
      <w:r>
        <w:rPr>
          <w:color w:val="2A282A"/>
          <w:w w:val="88"/>
          <w:sz w:val="22"/>
          <w:szCs w:val="22"/>
        </w:rPr>
        <w:t>I</w:t>
      </w:r>
      <w:r>
        <w:rPr>
          <w:color w:val="404040"/>
          <w:w w:val="83"/>
          <w:sz w:val="22"/>
          <w:szCs w:val="22"/>
        </w:rPr>
        <w:t>A</w:t>
      </w:r>
      <w:r>
        <w:rPr>
          <w:color w:val="404040"/>
          <w:w w:val="92"/>
          <w:sz w:val="22"/>
          <w:szCs w:val="22"/>
        </w:rPr>
        <w:t>H</w:t>
      </w:r>
      <w:proofErr w:type="gramEnd"/>
      <w:r>
        <w:rPr>
          <w:color w:val="404040"/>
          <w:sz w:val="22"/>
          <w:szCs w:val="22"/>
        </w:rPr>
        <w:t xml:space="preserve"> </w:t>
      </w:r>
      <w:r>
        <w:rPr>
          <w:color w:val="404040"/>
          <w:spacing w:val="-2"/>
          <w:sz w:val="22"/>
          <w:szCs w:val="22"/>
        </w:rPr>
        <w:t xml:space="preserve"> </w:t>
      </w:r>
      <w:r>
        <w:rPr>
          <w:color w:val="404040"/>
          <w:w w:val="86"/>
          <w:sz w:val="22"/>
          <w:szCs w:val="22"/>
        </w:rPr>
        <w:t>U</w:t>
      </w:r>
      <w:r>
        <w:rPr>
          <w:color w:val="404040"/>
          <w:w w:val="92"/>
          <w:sz w:val="22"/>
          <w:szCs w:val="22"/>
        </w:rPr>
        <w:t>N</w:t>
      </w:r>
      <w:r>
        <w:rPr>
          <w:color w:val="545353"/>
          <w:w w:val="63"/>
          <w:sz w:val="22"/>
          <w:szCs w:val="22"/>
        </w:rPr>
        <w:t>J</w:t>
      </w:r>
      <w:r>
        <w:rPr>
          <w:color w:val="404040"/>
          <w:w w:val="98"/>
          <w:sz w:val="22"/>
          <w:szCs w:val="22"/>
        </w:rPr>
        <w:t>VE</w:t>
      </w:r>
      <w:r>
        <w:rPr>
          <w:color w:val="404040"/>
          <w:w w:val="95"/>
          <w:sz w:val="22"/>
          <w:szCs w:val="22"/>
        </w:rPr>
        <w:t>R</w:t>
      </w:r>
      <w:r>
        <w:rPr>
          <w:color w:val="404040"/>
          <w:w w:val="91"/>
          <w:sz w:val="22"/>
          <w:szCs w:val="22"/>
        </w:rPr>
        <w:t>S</w:t>
      </w:r>
      <w:r>
        <w:rPr>
          <w:color w:val="404040"/>
          <w:w w:val="73"/>
          <w:sz w:val="22"/>
          <w:szCs w:val="22"/>
        </w:rPr>
        <w:t>I</w:t>
      </w:r>
      <w:r>
        <w:rPr>
          <w:color w:val="404040"/>
          <w:w w:val="104"/>
          <w:sz w:val="22"/>
          <w:szCs w:val="22"/>
        </w:rPr>
        <w:t>T</w:t>
      </w:r>
      <w:r>
        <w:rPr>
          <w:color w:val="404040"/>
          <w:w w:val="72"/>
          <w:sz w:val="22"/>
          <w:szCs w:val="22"/>
        </w:rPr>
        <w:t>A</w:t>
      </w:r>
      <w:r>
        <w:rPr>
          <w:color w:val="404040"/>
          <w:w w:val="108"/>
          <w:sz w:val="22"/>
          <w:szCs w:val="22"/>
        </w:rPr>
        <w:t>S</w:t>
      </w:r>
      <w:r>
        <w:rPr>
          <w:color w:val="404040"/>
          <w:sz w:val="22"/>
          <w:szCs w:val="22"/>
        </w:rPr>
        <w:t xml:space="preserve"> </w:t>
      </w:r>
      <w:r>
        <w:rPr>
          <w:color w:val="40404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404040"/>
          <w:w w:val="90"/>
          <w:sz w:val="22"/>
          <w:szCs w:val="22"/>
        </w:rPr>
        <w:t xml:space="preserve">ISLAM </w:t>
      </w:r>
      <w:r>
        <w:rPr>
          <w:rFonts w:ascii="Arial" w:eastAsia="Arial" w:hAnsi="Arial" w:cs="Arial"/>
          <w:color w:val="404040"/>
          <w:spacing w:val="1"/>
          <w:w w:val="90"/>
          <w:sz w:val="22"/>
          <w:szCs w:val="22"/>
        </w:rPr>
        <w:t xml:space="preserve"> </w:t>
      </w:r>
      <w:r>
        <w:rPr>
          <w:color w:val="404040"/>
          <w:w w:val="90"/>
          <w:sz w:val="22"/>
          <w:szCs w:val="22"/>
        </w:rPr>
        <w:t xml:space="preserve">NEGERJ </w:t>
      </w:r>
      <w:r>
        <w:rPr>
          <w:color w:val="404040"/>
          <w:spacing w:val="43"/>
          <w:w w:val="90"/>
          <w:sz w:val="22"/>
          <w:szCs w:val="22"/>
        </w:rPr>
        <w:t xml:space="preserve"> </w:t>
      </w:r>
      <w:r>
        <w:rPr>
          <w:color w:val="404040"/>
          <w:w w:val="97"/>
          <w:sz w:val="22"/>
          <w:szCs w:val="22"/>
        </w:rPr>
        <w:t>F</w:t>
      </w:r>
      <w:r>
        <w:rPr>
          <w:color w:val="404040"/>
          <w:w w:val="77"/>
          <w:sz w:val="22"/>
          <w:szCs w:val="22"/>
        </w:rPr>
        <w:t>A</w:t>
      </w:r>
      <w:r>
        <w:rPr>
          <w:color w:val="404040"/>
          <w:w w:val="96"/>
          <w:sz w:val="22"/>
          <w:szCs w:val="22"/>
        </w:rPr>
        <w:t>T</w:t>
      </w:r>
      <w:r>
        <w:rPr>
          <w:color w:val="404040"/>
          <w:w w:val="84"/>
          <w:sz w:val="22"/>
          <w:szCs w:val="22"/>
        </w:rPr>
        <w:t>M</w:t>
      </w:r>
      <w:r>
        <w:rPr>
          <w:color w:val="404040"/>
          <w:w w:val="86"/>
          <w:sz w:val="22"/>
          <w:szCs w:val="22"/>
        </w:rPr>
        <w:t>A</w:t>
      </w:r>
      <w:r>
        <w:rPr>
          <w:color w:val="404040"/>
          <w:w w:val="90"/>
          <w:sz w:val="22"/>
          <w:szCs w:val="22"/>
        </w:rPr>
        <w:t>W</w:t>
      </w:r>
      <w:r>
        <w:rPr>
          <w:color w:val="404040"/>
          <w:w w:val="79"/>
          <w:sz w:val="22"/>
          <w:szCs w:val="22"/>
        </w:rPr>
        <w:t>A</w:t>
      </w:r>
      <w:r>
        <w:rPr>
          <w:color w:val="404040"/>
          <w:w w:val="96"/>
          <w:sz w:val="22"/>
          <w:szCs w:val="22"/>
        </w:rPr>
        <w:t>T</w:t>
      </w:r>
      <w:r>
        <w:rPr>
          <w:color w:val="404040"/>
          <w:w w:val="63"/>
          <w:sz w:val="22"/>
          <w:szCs w:val="22"/>
        </w:rPr>
        <w:t>I</w:t>
      </w:r>
      <w:r>
        <w:rPr>
          <w:color w:val="404040"/>
          <w:sz w:val="22"/>
          <w:szCs w:val="22"/>
        </w:rPr>
        <w:t xml:space="preserve"> </w:t>
      </w:r>
      <w:r>
        <w:rPr>
          <w:color w:val="404040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404040"/>
          <w:w w:val="77"/>
          <w:sz w:val="21"/>
          <w:szCs w:val="21"/>
        </w:rPr>
        <w:t>S</w:t>
      </w:r>
      <w:r>
        <w:rPr>
          <w:rFonts w:ascii="Arial" w:eastAsia="Arial" w:hAnsi="Arial" w:cs="Arial"/>
          <w:color w:val="54535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404040"/>
          <w:w w:val="99"/>
          <w:sz w:val="21"/>
          <w:szCs w:val="21"/>
        </w:rPr>
        <w:t>KA</w:t>
      </w:r>
      <w:r>
        <w:rPr>
          <w:rFonts w:ascii="Arial" w:eastAsia="Arial" w:hAnsi="Arial" w:cs="Arial"/>
          <w:color w:val="404040"/>
          <w:w w:val="91"/>
          <w:sz w:val="21"/>
          <w:szCs w:val="21"/>
        </w:rPr>
        <w:t>RN</w:t>
      </w:r>
      <w:r>
        <w:rPr>
          <w:rFonts w:ascii="Arial" w:eastAsia="Arial" w:hAnsi="Arial" w:cs="Arial"/>
          <w:color w:val="404040"/>
          <w:w w:val="101"/>
          <w:sz w:val="21"/>
          <w:szCs w:val="21"/>
        </w:rPr>
        <w:t>O</w:t>
      </w:r>
    </w:p>
    <w:p w:rsidR="00DF5332" w:rsidRDefault="00646077">
      <w:pPr>
        <w:ind w:left="1243"/>
        <w:rPr>
          <w:sz w:val="21"/>
          <w:szCs w:val="21"/>
        </w:rPr>
      </w:pPr>
      <w:proofErr w:type="gramStart"/>
      <w:r>
        <w:rPr>
          <w:rFonts w:ascii="Arial" w:eastAsia="Arial" w:hAnsi="Arial" w:cs="Arial"/>
          <w:color w:val="A3A3A3"/>
          <w:w w:val="12"/>
          <w:sz w:val="21"/>
          <w:szCs w:val="21"/>
        </w:rPr>
        <w:t>.</w:t>
      </w:r>
      <w:r>
        <w:rPr>
          <w:rFonts w:ascii="Arial" w:eastAsia="Arial" w:hAnsi="Arial" w:cs="Arial"/>
          <w:color w:val="404040"/>
          <w:w w:val="87"/>
          <w:sz w:val="21"/>
          <w:szCs w:val="21"/>
        </w:rPr>
        <w:t>B</w:t>
      </w:r>
      <w:r>
        <w:rPr>
          <w:rFonts w:ascii="Arial" w:eastAsia="Arial" w:hAnsi="Arial" w:cs="Arial"/>
          <w:color w:val="404040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404040"/>
          <w:w w:val="83"/>
          <w:sz w:val="21"/>
          <w:szCs w:val="21"/>
        </w:rPr>
        <w:t>N</w:t>
      </w:r>
      <w:r>
        <w:rPr>
          <w:rFonts w:ascii="Arial" w:eastAsia="Arial" w:hAnsi="Arial" w:cs="Arial"/>
          <w:color w:val="404040"/>
          <w:w w:val="92"/>
          <w:sz w:val="21"/>
          <w:szCs w:val="21"/>
        </w:rPr>
        <w:t>G</w:t>
      </w:r>
      <w:r>
        <w:rPr>
          <w:rFonts w:ascii="Arial" w:eastAsia="Arial" w:hAnsi="Arial" w:cs="Arial"/>
          <w:color w:val="404040"/>
          <w:w w:val="108"/>
          <w:sz w:val="21"/>
          <w:szCs w:val="21"/>
        </w:rPr>
        <w:t>K</w:t>
      </w:r>
      <w:r>
        <w:rPr>
          <w:rFonts w:ascii="Arial" w:eastAsia="Arial" w:hAnsi="Arial" w:cs="Arial"/>
          <w:color w:val="404040"/>
          <w:w w:val="92"/>
          <w:sz w:val="21"/>
          <w:szCs w:val="21"/>
        </w:rPr>
        <w:t>U</w:t>
      </w:r>
      <w:r>
        <w:rPr>
          <w:rFonts w:ascii="Arial" w:eastAsia="Arial" w:hAnsi="Arial" w:cs="Arial"/>
          <w:color w:val="404040"/>
          <w:w w:val="104"/>
          <w:sz w:val="21"/>
          <w:szCs w:val="21"/>
        </w:rPr>
        <w:t>L</w:t>
      </w:r>
      <w:r>
        <w:rPr>
          <w:rFonts w:ascii="Arial" w:eastAsia="Arial" w:hAnsi="Arial" w:cs="Arial"/>
          <w:color w:val="404040"/>
          <w:w w:val="92"/>
          <w:sz w:val="21"/>
          <w:szCs w:val="21"/>
        </w:rPr>
        <w:t>U</w:t>
      </w:r>
      <w:r>
        <w:rPr>
          <w:rFonts w:ascii="Arial" w:eastAsia="Arial" w:hAnsi="Arial" w:cs="Arial"/>
          <w:color w:val="40404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04040"/>
          <w:w w:val="93"/>
          <w:sz w:val="21"/>
          <w:szCs w:val="21"/>
        </w:rPr>
        <w:t>TAHUN</w:t>
      </w:r>
      <w:r>
        <w:rPr>
          <w:rFonts w:ascii="Arial" w:eastAsia="Arial" w:hAnsi="Arial" w:cs="Arial"/>
          <w:color w:val="404040"/>
          <w:spacing w:val="15"/>
          <w:w w:val="93"/>
          <w:sz w:val="21"/>
          <w:szCs w:val="21"/>
        </w:rPr>
        <w:t xml:space="preserve"> </w:t>
      </w:r>
      <w:r>
        <w:rPr>
          <w:color w:val="545353"/>
          <w:w w:val="109"/>
          <w:sz w:val="21"/>
          <w:szCs w:val="21"/>
        </w:rPr>
        <w:t>2</w:t>
      </w:r>
      <w:r>
        <w:rPr>
          <w:color w:val="404040"/>
          <w:w w:val="106"/>
          <w:sz w:val="21"/>
          <w:szCs w:val="21"/>
        </w:rPr>
        <w:t>0</w:t>
      </w:r>
      <w:r>
        <w:rPr>
          <w:color w:val="404040"/>
          <w:w w:val="113"/>
          <w:sz w:val="21"/>
          <w:szCs w:val="21"/>
        </w:rPr>
        <w:t>22</w:t>
      </w:r>
      <w:r>
        <w:rPr>
          <w:color w:val="404040"/>
          <w:w w:val="95"/>
          <w:sz w:val="21"/>
          <w:szCs w:val="21"/>
        </w:rPr>
        <w:t>.</w:t>
      </w:r>
      <w:proofErr w:type="gramEnd"/>
    </w:p>
    <w:p w:rsidR="00DF5332" w:rsidRDefault="00DF5332">
      <w:pPr>
        <w:spacing w:before="3" w:line="240" w:lineRule="exact"/>
        <w:rPr>
          <w:sz w:val="24"/>
          <w:szCs w:val="24"/>
        </w:rPr>
      </w:pPr>
    </w:p>
    <w:p w:rsidR="00DF5332" w:rsidRDefault="00646077">
      <w:pPr>
        <w:ind w:left="1304"/>
        <w:rPr>
          <w:sz w:val="22"/>
          <w:szCs w:val="22"/>
        </w:rPr>
      </w:pPr>
      <w:r>
        <w:rPr>
          <w:rFonts w:ascii="Arial" w:eastAsia="Arial" w:hAnsi="Arial" w:cs="Arial"/>
          <w:b/>
          <w:color w:val="2A282A"/>
          <w:sz w:val="21"/>
          <w:szCs w:val="21"/>
        </w:rPr>
        <w:t xml:space="preserve">VI             </w:t>
      </w:r>
      <w:r>
        <w:rPr>
          <w:rFonts w:ascii="Arial" w:eastAsia="Arial" w:hAnsi="Arial" w:cs="Arial"/>
          <w:b/>
          <w:color w:val="2A282A"/>
          <w:spacing w:val="2"/>
          <w:sz w:val="21"/>
          <w:szCs w:val="21"/>
        </w:rPr>
        <w:t xml:space="preserve"> </w:t>
      </w:r>
      <w:proofErr w:type="gramStart"/>
      <w:r>
        <w:rPr>
          <w:b/>
          <w:color w:val="404040"/>
          <w:w w:val="88"/>
          <w:sz w:val="22"/>
          <w:szCs w:val="22"/>
        </w:rPr>
        <w:t>P</w:t>
      </w:r>
      <w:r>
        <w:rPr>
          <w:b/>
          <w:color w:val="2A282A"/>
          <w:w w:val="93"/>
          <w:sz w:val="22"/>
          <w:szCs w:val="22"/>
        </w:rPr>
        <w:t>E</w:t>
      </w:r>
      <w:r>
        <w:rPr>
          <w:b/>
          <w:color w:val="404040"/>
          <w:w w:val="86"/>
          <w:sz w:val="22"/>
          <w:szCs w:val="22"/>
        </w:rPr>
        <w:t>N</w:t>
      </w:r>
      <w:r>
        <w:rPr>
          <w:b/>
          <w:color w:val="B9B9B9"/>
          <w:w w:val="19"/>
          <w:sz w:val="22"/>
          <w:szCs w:val="22"/>
        </w:rPr>
        <w:t>.</w:t>
      </w:r>
      <w:r>
        <w:rPr>
          <w:b/>
          <w:color w:val="404040"/>
          <w:w w:val="91"/>
          <w:sz w:val="22"/>
          <w:szCs w:val="22"/>
        </w:rPr>
        <w:t>E</w:t>
      </w:r>
      <w:r>
        <w:rPr>
          <w:b/>
          <w:color w:val="404040"/>
          <w:w w:val="81"/>
          <w:sz w:val="22"/>
          <w:szCs w:val="22"/>
        </w:rPr>
        <w:t>L</w:t>
      </w:r>
      <w:r>
        <w:rPr>
          <w:b/>
          <w:color w:val="2A282A"/>
          <w:w w:val="84"/>
          <w:sz w:val="22"/>
          <w:szCs w:val="22"/>
        </w:rPr>
        <w:t>I</w:t>
      </w:r>
      <w:r>
        <w:rPr>
          <w:b/>
          <w:color w:val="2A282A"/>
          <w:w w:val="93"/>
          <w:sz w:val="22"/>
          <w:szCs w:val="22"/>
        </w:rPr>
        <w:t>T</w:t>
      </w:r>
      <w:r>
        <w:rPr>
          <w:b/>
          <w:color w:val="2A282A"/>
          <w:w w:val="85"/>
          <w:sz w:val="22"/>
          <w:szCs w:val="22"/>
        </w:rPr>
        <w:t>IAN</w:t>
      </w:r>
      <w:r>
        <w:rPr>
          <w:b/>
          <w:color w:val="2A282A"/>
          <w:spacing w:val="17"/>
          <w:sz w:val="22"/>
          <w:szCs w:val="22"/>
        </w:rPr>
        <w:t xml:space="preserve"> </w:t>
      </w:r>
      <w:r>
        <w:rPr>
          <w:b/>
          <w:color w:val="B9B9B9"/>
          <w:w w:val="9"/>
          <w:sz w:val="22"/>
          <w:szCs w:val="22"/>
        </w:rPr>
        <w:t>:</w:t>
      </w:r>
      <w:r>
        <w:rPr>
          <w:b/>
          <w:color w:val="404040"/>
          <w:w w:val="86"/>
          <w:sz w:val="22"/>
          <w:szCs w:val="22"/>
        </w:rPr>
        <w:t>K</w:t>
      </w:r>
      <w:r>
        <w:rPr>
          <w:b/>
          <w:color w:val="2A282A"/>
          <w:w w:val="82"/>
          <w:sz w:val="22"/>
          <w:szCs w:val="22"/>
        </w:rPr>
        <w:t>O</w:t>
      </w:r>
      <w:r>
        <w:rPr>
          <w:b/>
          <w:color w:val="404040"/>
          <w:w w:val="91"/>
          <w:sz w:val="22"/>
          <w:szCs w:val="22"/>
        </w:rPr>
        <w:t>L</w:t>
      </w:r>
      <w:r>
        <w:rPr>
          <w:b/>
          <w:color w:val="2A282A"/>
          <w:w w:val="86"/>
          <w:sz w:val="22"/>
          <w:szCs w:val="22"/>
        </w:rPr>
        <w:t>AB</w:t>
      </w:r>
      <w:r>
        <w:rPr>
          <w:b/>
          <w:color w:val="2A282A"/>
          <w:w w:val="90"/>
          <w:sz w:val="22"/>
          <w:szCs w:val="22"/>
        </w:rPr>
        <w:t>O</w:t>
      </w:r>
      <w:r>
        <w:rPr>
          <w:b/>
          <w:color w:val="2A282A"/>
          <w:w w:val="91"/>
          <w:sz w:val="22"/>
          <w:szCs w:val="22"/>
        </w:rPr>
        <w:t>RA</w:t>
      </w:r>
      <w:r>
        <w:rPr>
          <w:b/>
          <w:color w:val="404040"/>
          <w:w w:val="97"/>
          <w:sz w:val="22"/>
          <w:szCs w:val="22"/>
        </w:rPr>
        <w:t>S</w:t>
      </w:r>
      <w:r>
        <w:rPr>
          <w:b/>
          <w:color w:val="2A282A"/>
          <w:w w:val="92"/>
          <w:sz w:val="22"/>
          <w:szCs w:val="22"/>
        </w:rPr>
        <w:t>I</w:t>
      </w:r>
      <w:proofErr w:type="gramEnd"/>
      <w:r>
        <w:rPr>
          <w:b/>
          <w:color w:val="2A282A"/>
          <w:spacing w:val="10"/>
          <w:sz w:val="22"/>
          <w:szCs w:val="22"/>
        </w:rPr>
        <w:t xml:space="preserve"> </w:t>
      </w:r>
      <w:r>
        <w:rPr>
          <w:b/>
          <w:color w:val="404040"/>
          <w:w w:val="89"/>
          <w:sz w:val="22"/>
          <w:szCs w:val="22"/>
        </w:rPr>
        <w:t>AN</w:t>
      </w:r>
      <w:r>
        <w:rPr>
          <w:b/>
          <w:color w:val="2A282A"/>
          <w:w w:val="89"/>
          <w:sz w:val="22"/>
          <w:szCs w:val="22"/>
        </w:rPr>
        <w:t>T</w:t>
      </w:r>
      <w:r>
        <w:rPr>
          <w:b/>
          <w:color w:val="404040"/>
          <w:w w:val="89"/>
          <w:sz w:val="22"/>
          <w:szCs w:val="22"/>
        </w:rPr>
        <w:t>AR</w:t>
      </w:r>
      <w:r>
        <w:rPr>
          <w:b/>
          <w:color w:val="404040"/>
          <w:spacing w:val="26"/>
          <w:w w:val="89"/>
          <w:sz w:val="22"/>
          <w:szCs w:val="22"/>
        </w:rPr>
        <w:t xml:space="preserve"> </w:t>
      </w:r>
      <w:r>
        <w:rPr>
          <w:b/>
          <w:color w:val="2A282A"/>
          <w:w w:val="89"/>
          <w:sz w:val="22"/>
          <w:szCs w:val="22"/>
        </w:rPr>
        <w:t>P</w:t>
      </w:r>
      <w:r>
        <w:rPr>
          <w:b/>
          <w:color w:val="404040"/>
          <w:w w:val="89"/>
          <w:sz w:val="22"/>
          <w:szCs w:val="22"/>
        </w:rPr>
        <w:t>ER</w:t>
      </w:r>
      <w:r>
        <w:rPr>
          <w:b/>
          <w:color w:val="2A282A"/>
          <w:w w:val="89"/>
          <w:sz w:val="22"/>
          <w:szCs w:val="22"/>
        </w:rPr>
        <w:t>GUR</w:t>
      </w:r>
      <w:r>
        <w:rPr>
          <w:b/>
          <w:color w:val="404040"/>
          <w:w w:val="89"/>
          <w:sz w:val="22"/>
          <w:szCs w:val="22"/>
        </w:rPr>
        <w:t>UAN</w:t>
      </w:r>
      <w:r>
        <w:rPr>
          <w:b/>
          <w:color w:val="404040"/>
          <w:spacing w:val="47"/>
          <w:w w:val="89"/>
          <w:sz w:val="22"/>
          <w:szCs w:val="22"/>
        </w:rPr>
        <w:t xml:space="preserve"> </w:t>
      </w:r>
      <w:r>
        <w:rPr>
          <w:b/>
          <w:color w:val="2A282A"/>
          <w:sz w:val="22"/>
          <w:szCs w:val="22"/>
        </w:rPr>
        <w:t>T</w:t>
      </w:r>
      <w:r>
        <w:rPr>
          <w:b/>
          <w:color w:val="404040"/>
          <w:sz w:val="22"/>
          <w:szCs w:val="22"/>
        </w:rPr>
        <w:t>INGG</w:t>
      </w:r>
      <w:r>
        <w:rPr>
          <w:b/>
          <w:color w:val="2A282A"/>
          <w:sz w:val="22"/>
          <w:szCs w:val="22"/>
        </w:rPr>
        <w:t>I</w:t>
      </w:r>
    </w:p>
    <w:p w:rsidR="00DF5332" w:rsidRDefault="00646077">
      <w:pPr>
        <w:spacing w:before="2" w:line="220" w:lineRule="exact"/>
        <w:ind w:left="4340" w:right="297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404040"/>
          <w:w w:val="75"/>
          <w:position w:val="-1"/>
        </w:rPr>
        <w:t>(</w:t>
      </w:r>
      <w:r>
        <w:rPr>
          <w:rFonts w:ascii="Arial" w:eastAsia="Arial" w:hAnsi="Arial" w:cs="Arial"/>
          <w:b/>
          <w:color w:val="404040"/>
          <w:w w:val="106"/>
          <w:position w:val="-1"/>
        </w:rPr>
        <w:t>1</w:t>
      </w:r>
      <w:r>
        <w:rPr>
          <w:rFonts w:ascii="Arial" w:eastAsia="Arial" w:hAnsi="Arial" w:cs="Arial"/>
          <w:b/>
          <w:color w:val="2A282A"/>
          <w:w w:val="123"/>
          <w:position w:val="-1"/>
        </w:rPr>
        <w:t>0</w:t>
      </w:r>
      <w:r>
        <w:rPr>
          <w:rFonts w:ascii="Arial" w:eastAsia="Arial" w:hAnsi="Arial" w:cs="Arial"/>
          <w:b/>
          <w:color w:val="404040"/>
          <w:w w:val="113"/>
          <w:position w:val="-1"/>
        </w:rPr>
        <w:t>0</w:t>
      </w:r>
      <w:r>
        <w:rPr>
          <w:rFonts w:ascii="Arial" w:eastAsia="Arial" w:hAnsi="Arial" w:cs="Arial"/>
          <w:b/>
          <w:color w:val="404040"/>
          <w:w w:val="84"/>
          <w:position w:val="-1"/>
        </w:rPr>
        <w:t>.</w:t>
      </w:r>
      <w:r>
        <w:rPr>
          <w:rFonts w:ascii="Arial" w:eastAsia="Arial" w:hAnsi="Arial" w:cs="Arial"/>
          <w:b/>
          <w:color w:val="2A282A"/>
          <w:w w:val="126"/>
          <w:position w:val="-1"/>
        </w:rPr>
        <w:t>0</w:t>
      </w:r>
      <w:r>
        <w:rPr>
          <w:rFonts w:ascii="Arial" w:eastAsia="Arial" w:hAnsi="Arial" w:cs="Arial"/>
          <w:b/>
          <w:color w:val="2A282A"/>
          <w:w w:val="116"/>
          <w:position w:val="-1"/>
        </w:rPr>
        <w:t>00</w:t>
      </w:r>
      <w:r>
        <w:rPr>
          <w:rFonts w:ascii="Arial" w:eastAsia="Arial" w:hAnsi="Arial" w:cs="Arial"/>
          <w:b/>
          <w:color w:val="545353"/>
          <w:w w:val="97"/>
          <w:position w:val="-1"/>
        </w:rPr>
        <w:t>.</w:t>
      </w:r>
      <w:proofErr w:type="gramStart"/>
      <w:r>
        <w:rPr>
          <w:rFonts w:ascii="Arial" w:eastAsia="Arial" w:hAnsi="Arial" w:cs="Arial"/>
          <w:b/>
          <w:color w:val="B9B9B9"/>
          <w:w w:val="19"/>
          <w:position w:val="-1"/>
        </w:rPr>
        <w:t>,</w:t>
      </w:r>
      <w:r>
        <w:rPr>
          <w:rFonts w:ascii="Arial" w:eastAsia="Arial" w:hAnsi="Arial" w:cs="Arial"/>
          <w:b/>
          <w:color w:val="2A282A"/>
          <w:w w:val="113"/>
          <w:position w:val="-1"/>
        </w:rPr>
        <w:t>0</w:t>
      </w:r>
      <w:r>
        <w:rPr>
          <w:rFonts w:ascii="Arial" w:eastAsia="Arial" w:hAnsi="Arial" w:cs="Arial"/>
          <w:b/>
          <w:color w:val="404040"/>
          <w:w w:val="110"/>
          <w:position w:val="-1"/>
        </w:rPr>
        <w:t>0</w:t>
      </w:r>
      <w:r>
        <w:rPr>
          <w:rFonts w:ascii="Arial" w:eastAsia="Arial" w:hAnsi="Arial" w:cs="Arial"/>
          <w:b/>
          <w:color w:val="2A282A"/>
          <w:w w:val="119"/>
          <w:position w:val="-1"/>
        </w:rPr>
        <w:t>0</w:t>
      </w:r>
      <w:proofErr w:type="gramEnd"/>
      <w:r>
        <w:rPr>
          <w:rFonts w:ascii="Arial" w:eastAsia="Arial" w:hAnsi="Arial" w:cs="Arial"/>
          <w:b/>
          <w:color w:val="404040"/>
          <w:w w:val="81"/>
          <w:position w:val="-1"/>
        </w:rPr>
        <w:t>)</w:t>
      </w:r>
    </w:p>
    <w:tbl>
      <w:tblPr>
        <w:tblW w:w="0" w:type="auto"/>
        <w:tblInd w:w="1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84"/>
        <w:gridCol w:w="3818"/>
        <w:gridCol w:w="451"/>
        <w:gridCol w:w="712"/>
      </w:tblGrid>
      <w:tr w:rsidR="00DF5332">
        <w:trPr>
          <w:trHeight w:hRule="exact" w:val="53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04040"/>
                <w:sz w:val="19"/>
                <w:szCs w:val="19"/>
              </w:rPr>
              <w:t>No</w:t>
            </w:r>
          </w:p>
          <w:p w:rsidR="00DF5332" w:rsidRDefault="00646077">
            <w:pPr>
              <w:spacing w:before="20"/>
              <w:ind w:left="1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w w:val="121"/>
              </w:rPr>
              <w:t>l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36"/>
              <w:ind w:left="642" w:right="5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404040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404040"/>
                <w:w w:val="11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404040"/>
                <w:w w:val="10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404040"/>
                <w:w w:val="112"/>
                <w:sz w:val="19"/>
                <w:szCs w:val="19"/>
              </w:rPr>
              <w:t>a</w:t>
            </w:r>
            <w:proofErr w:type="spellEnd"/>
          </w:p>
          <w:p w:rsidR="00DF5332" w:rsidRDefault="00646077">
            <w:pPr>
              <w:spacing w:before="15"/>
              <w:ind w:left="850" w:right="75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04040"/>
                <w:w w:val="86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B9B9B9"/>
                <w:w w:val="12"/>
                <w:sz w:val="21"/>
                <w:szCs w:val="21"/>
              </w:rPr>
              <w:t>: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21"/>
              <w:ind w:left="1391" w:right="817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color w:val="404040"/>
                <w:w w:val="123"/>
                <w:sz w:val="21"/>
                <w:szCs w:val="21"/>
              </w:rPr>
              <w:t>Ju</w:t>
            </w:r>
            <w:r>
              <w:rPr>
                <w:color w:val="404040"/>
                <w:w w:val="113"/>
                <w:sz w:val="21"/>
                <w:szCs w:val="21"/>
              </w:rPr>
              <w:t>d</w:t>
            </w:r>
            <w:r>
              <w:rPr>
                <w:color w:val="404040"/>
                <w:w w:val="130"/>
                <w:sz w:val="21"/>
                <w:szCs w:val="21"/>
              </w:rPr>
              <w:t>u</w:t>
            </w:r>
            <w:r>
              <w:rPr>
                <w:color w:val="545353"/>
                <w:w w:val="93"/>
                <w:sz w:val="21"/>
                <w:szCs w:val="21"/>
              </w:rPr>
              <w:t>l</w:t>
            </w:r>
            <w:proofErr w:type="spellEnd"/>
            <w:r>
              <w:rPr>
                <w:color w:val="545353"/>
                <w:sz w:val="21"/>
                <w:szCs w:val="21"/>
              </w:rPr>
              <w:t xml:space="preserve"> </w:t>
            </w:r>
            <w:r>
              <w:rPr>
                <w:color w:val="545353"/>
                <w:spacing w:val="-2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w w:val="92"/>
                <w:sz w:val="21"/>
                <w:szCs w:val="21"/>
              </w:rPr>
              <w:t>P</w:t>
            </w:r>
            <w:r>
              <w:rPr>
                <w:color w:val="404040"/>
                <w:w w:val="108"/>
                <w:sz w:val="21"/>
                <w:szCs w:val="21"/>
              </w:rPr>
              <w:t>e</w:t>
            </w:r>
            <w:r>
              <w:rPr>
                <w:color w:val="404040"/>
                <w:w w:val="119"/>
                <w:sz w:val="21"/>
                <w:szCs w:val="21"/>
              </w:rPr>
              <w:t>n</w:t>
            </w:r>
            <w:r>
              <w:rPr>
                <w:color w:val="404040"/>
                <w:w w:val="108"/>
                <w:sz w:val="21"/>
                <w:szCs w:val="21"/>
              </w:rPr>
              <w:t>e</w:t>
            </w:r>
            <w:r>
              <w:rPr>
                <w:color w:val="404040"/>
                <w:w w:val="93"/>
                <w:sz w:val="21"/>
                <w:szCs w:val="21"/>
              </w:rPr>
              <w:t>li</w:t>
            </w:r>
            <w:r>
              <w:rPr>
                <w:color w:val="404040"/>
                <w:w w:val="108"/>
                <w:sz w:val="21"/>
                <w:szCs w:val="21"/>
              </w:rPr>
              <w:t>ti</w:t>
            </w:r>
            <w:r>
              <w:rPr>
                <w:color w:val="545353"/>
                <w:w w:val="125"/>
                <w:sz w:val="21"/>
                <w:szCs w:val="21"/>
              </w:rPr>
              <w:t>an</w:t>
            </w:r>
            <w:proofErr w:type="spellEnd"/>
          </w:p>
          <w:p w:rsidR="00DF5332" w:rsidRDefault="00646077">
            <w:pPr>
              <w:spacing w:before="18"/>
              <w:ind w:left="2101" w:right="1545"/>
              <w:jc w:val="center"/>
              <w:rPr>
                <w:sz w:val="21"/>
                <w:szCs w:val="21"/>
              </w:rPr>
            </w:pPr>
            <w:r>
              <w:rPr>
                <w:color w:val="404040"/>
                <w:w w:val="95"/>
                <w:sz w:val="21"/>
                <w:szCs w:val="21"/>
              </w:rPr>
              <w:t>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1"/>
              <w:ind w:left="618" w:right="4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color w:val="404040"/>
                <w:w w:val="85"/>
                <w:sz w:val="21"/>
                <w:szCs w:val="21"/>
              </w:rPr>
              <w:t>N</w:t>
            </w:r>
            <w:r>
              <w:rPr>
                <w:color w:val="404040"/>
                <w:w w:val="105"/>
                <w:sz w:val="21"/>
                <w:szCs w:val="21"/>
              </w:rPr>
              <w:t>i</w:t>
            </w:r>
            <w:r>
              <w:rPr>
                <w:color w:val="404040"/>
                <w:w w:val="111"/>
                <w:sz w:val="21"/>
                <w:szCs w:val="21"/>
              </w:rPr>
              <w:t>l</w:t>
            </w:r>
            <w:r>
              <w:rPr>
                <w:color w:val="404040"/>
                <w:w w:val="114"/>
                <w:sz w:val="21"/>
                <w:szCs w:val="21"/>
              </w:rPr>
              <w:t>ai</w:t>
            </w:r>
            <w:proofErr w:type="spellEnd"/>
          </w:p>
          <w:p w:rsidR="00DF5332" w:rsidRDefault="00646077">
            <w:pPr>
              <w:spacing w:before="27"/>
              <w:ind w:right="252"/>
              <w:jc w:val="right"/>
            </w:pPr>
            <w:r>
              <w:rPr>
                <w:color w:val="2A282A"/>
                <w:w w:val="104"/>
              </w:rPr>
              <w:t>4</w:t>
            </w:r>
          </w:p>
        </w:tc>
      </w:tr>
      <w:tr w:rsidR="00DF5332">
        <w:trPr>
          <w:trHeight w:hRule="exact" w:val="24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00" w:lineRule="exact"/>
              <w:ind w:left="364"/>
            </w:pPr>
            <w:proofErr w:type="spellStart"/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545353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yun</w:t>
            </w:r>
            <w:proofErr w:type="spellEnd"/>
            <w:r>
              <w:rPr>
                <w:rFonts w:ascii="Arial" w:eastAsia="Arial" w:hAnsi="Arial" w:cs="Arial"/>
                <w:color w:val="404040"/>
                <w:spacing w:val="45"/>
              </w:rPr>
              <w:t xml:space="preserve"> </w:t>
            </w:r>
            <w:proofErr w:type="spellStart"/>
            <w:r>
              <w:rPr>
                <w:color w:val="404040"/>
                <w:w w:val="91"/>
              </w:rPr>
              <w:t>Ri</w:t>
            </w:r>
            <w:r>
              <w:rPr>
                <w:color w:val="404040"/>
                <w:w w:val="134"/>
              </w:rPr>
              <w:t>a</w:t>
            </w:r>
            <w:r>
              <w:rPr>
                <w:color w:val="404040"/>
                <w:w w:val="107"/>
              </w:rPr>
              <w:t>d</w:t>
            </w:r>
            <w:r>
              <w:rPr>
                <w:color w:val="404040"/>
                <w:w w:val="117"/>
              </w:rPr>
              <w:t>i</w:t>
            </w:r>
            <w:proofErr w:type="spellEnd"/>
          </w:p>
        </w:tc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44"/>
              <w:rPr>
                <w:sz w:val="21"/>
                <w:szCs w:val="21"/>
              </w:rPr>
            </w:pPr>
            <w:proofErr w:type="spellStart"/>
            <w:r>
              <w:rPr>
                <w:color w:val="404040"/>
                <w:sz w:val="21"/>
                <w:szCs w:val="21"/>
              </w:rPr>
              <w:t>e</w:t>
            </w:r>
            <w:r>
              <w:rPr>
                <w:color w:val="545353"/>
                <w:sz w:val="21"/>
                <w:szCs w:val="21"/>
              </w:rPr>
              <w:t>e</w:t>
            </w:r>
            <w:r>
              <w:rPr>
                <w:color w:val="404040"/>
                <w:sz w:val="21"/>
                <w:szCs w:val="21"/>
              </w:rPr>
              <w:t>d</w:t>
            </w:r>
            <w:proofErr w:type="spellEnd"/>
            <w:r>
              <w:rPr>
                <w:color w:val="404040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w w:val="78"/>
                <w:sz w:val="21"/>
                <w:szCs w:val="21"/>
              </w:rPr>
              <w:t>A</w:t>
            </w:r>
            <w:r>
              <w:rPr>
                <w:color w:val="404040"/>
                <w:w w:val="127"/>
                <w:sz w:val="21"/>
                <w:szCs w:val="21"/>
              </w:rPr>
              <w:t>s</w:t>
            </w:r>
            <w:r>
              <w:rPr>
                <w:color w:val="404040"/>
                <w:w w:val="123"/>
                <w:sz w:val="21"/>
                <w:szCs w:val="21"/>
              </w:rPr>
              <w:t>s</w:t>
            </w:r>
            <w:r>
              <w:rPr>
                <w:color w:val="404040"/>
                <w:w w:val="104"/>
                <w:sz w:val="21"/>
                <w:szCs w:val="21"/>
              </w:rPr>
              <w:t>e</w:t>
            </w:r>
            <w:r>
              <w:rPr>
                <w:color w:val="404040"/>
                <w:w w:val="123"/>
                <w:sz w:val="21"/>
                <w:szCs w:val="21"/>
              </w:rPr>
              <w:t>s</w:t>
            </w:r>
            <w:r>
              <w:rPr>
                <w:color w:val="404040"/>
                <w:w w:val="106"/>
                <w:sz w:val="21"/>
                <w:szCs w:val="21"/>
              </w:rPr>
              <w:t>m</w:t>
            </w:r>
            <w:r>
              <w:rPr>
                <w:color w:val="404040"/>
                <w:w w:val="108"/>
                <w:sz w:val="21"/>
                <w:szCs w:val="21"/>
              </w:rPr>
              <w:t>e</w:t>
            </w:r>
            <w:r>
              <w:rPr>
                <w:color w:val="404040"/>
                <w:w w:val="113"/>
                <w:sz w:val="21"/>
                <w:szCs w:val="21"/>
              </w:rPr>
              <w:t>n</w:t>
            </w:r>
            <w:r>
              <w:rPr>
                <w:color w:val="545353"/>
                <w:w w:val="142"/>
                <w:sz w:val="21"/>
                <w:szCs w:val="21"/>
              </w:rPr>
              <w:t>t</w:t>
            </w:r>
            <w:proofErr w:type="spellEnd"/>
            <w:r>
              <w:rPr>
                <w:color w:val="545353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w w:val="90"/>
                <w:sz w:val="21"/>
                <w:szCs w:val="21"/>
              </w:rPr>
              <w:t>U</w:t>
            </w:r>
            <w:r>
              <w:rPr>
                <w:color w:val="404040"/>
                <w:w w:val="113"/>
                <w:sz w:val="21"/>
                <w:szCs w:val="21"/>
              </w:rPr>
              <w:t>n</w:t>
            </w:r>
            <w:r>
              <w:rPr>
                <w:color w:val="404040"/>
                <w:w w:val="130"/>
                <w:sz w:val="21"/>
                <w:szCs w:val="21"/>
              </w:rPr>
              <w:t>tu</w:t>
            </w:r>
            <w:r>
              <w:rPr>
                <w:color w:val="404040"/>
                <w:w w:val="116"/>
                <w:sz w:val="21"/>
                <w:szCs w:val="21"/>
              </w:rPr>
              <w:t>k</w:t>
            </w:r>
            <w:proofErr w:type="spellEnd"/>
            <w:r>
              <w:rPr>
                <w:color w:val="404040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w w:val="96"/>
                <w:sz w:val="21"/>
                <w:szCs w:val="21"/>
              </w:rPr>
              <w:t>Pe</w:t>
            </w:r>
            <w:r>
              <w:rPr>
                <w:color w:val="404040"/>
                <w:w w:val="110"/>
                <w:sz w:val="21"/>
                <w:szCs w:val="21"/>
              </w:rPr>
              <w:t>m</w:t>
            </w:r>
            <w:r>
              <w:rPr>
                <w:color w:val="545353"/>
                <w:w w:val="106"/>
                <w:sz w:val="21"/>
                <w:szCs w:val="21"/>
              </w:rPr>
              <w:t>od</w:t>
            </w:r>
            <w:r>
              <w:rPr>
                <w:color w:val="404040"/>
                <w:w w:val="107"/>
                <w:sz w:val="21"/>
                <w:szCs w:val="21"/>
              </w:rPr>
              <w:t>el</w:t>
            </w:r>
            <w:r>
              <w:rPr>
                <w:color w:val="404040"/>
                <w:w w:val="123"/>
                <w:sz w:val="21"/>
                <w:szCs w:val="21"/>
              </w:rPr>
              <w:t>an</w:t>
            </w:r>
            <w:proofErr w:type="spellEnd"/>
          </w:p>
        </w:tc>
      </w:tr>
      <w:tr w:rsidR="00DF5332">
        <w:trPr>
          <w:trHeight w:hRule="exact" w:val="23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81" w:line="140" w:lineRule="exact"/>
              <w:ind w:left="108"/>
              <w:rPr>
                <w:sz w:val="21"/>
                <w:szCs w:val="21"/>
              </w:rPr>
            </w:pPr>
            <w:r>
              <w:rPr>
                <w:color w:val="545353"/>
                <w:w w:val="65"/>
                <w:position w:val="-8"/>
                <w:sz w:val="21"/>
                <w:szCs w:val="21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00" w:lineRule="exact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w w:val="92"/>
              </w:rPr>
              <w:t>M</w:t>
            </w:r>
            <w:r>
              <w:rPr>
                <w:rFonts w:ascii="Arial" w:eastAsia="Arial" w:hAnsi="Arial" w:cs="Arial"/>
                <w:color w:val="404040"/>
                <w:w w:val="113"/>
              </w:rPr>
              <w:t>u</w:t>
            </w:r>
            <w:r>
              <w:rPr>
                <w:rFonts w:ascii="Arial" w:eastAsia="Arial" w:hAnsi="Arial" w:cs="Arial"/>
                <w:color w:val="404040"/>
                <w:w w:val="110"/>
              </w:rPr>
              <w:t>h</w:t>
            </w:r>
            <w:r>
              <w:rPr>
                <w:rFonts w:ascii="Arial" w:eastAsia="Arial" w:hAnsi="Arial" w:cs="Arial"/>
                <w:color w:val="404040"/>
                <w:w w:val="106"/>
              </w:rPr>
              <w:t>am</w:t>
            </w:r>
            <w:r>
              <w:rPr>
                <w:rFonts w:ascii="Arial" w:eastAsia="Arial" w:hAnsi="Arial" w:cs="Arial"/>
                <w:color w:val="404040"/>
                <w:w w:val="103"/>
              </w:rPr>
              <w:t>m</w:t>
            </w:r>
            <w:r>
              <w:rPr>
                <w:rFonts w:ascii="Arial" w:eastAsia="Arial" w:hAnsi="Arial" w:cs="Arial"/>
                <w:color w:val="404040"/>
                <w:w w:val="106"/>
              </w:rPr>
              <w:t>ad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203" w:right="-47"/>
              <w:rPr>
                <w:rFonts w:ascii="Arial" w:eastAsia="Arial" w:hAnsi="Arial" w:cs="Arial"/>
              </w:rPr>
            </w:pPr>
            <w:proofErr w:type="spellStart"/>
            <w:r>
              <w:rPr>
                <w:color w:val="545353"/>
                <w:w w:val="107"/>
                <w:sz w:val="21"/>
                <w:szCs w:val="21"/>
              </w:rPr>
              <w:t>Labor</w:t>
            </w:r>
            <w:r>
              <w:rPr>
                <w:color w:val="404040"/>
                <w:w w:val="107"/>
                <w:sz w:val="21"/>
                <w:szCs w:val="21"/>
              </w:rPr>
              <w:t>atoriurn</w:t>
            </w:r>
            <w:proofErr w:type="spellEnd"/>
            <w:r>
              <w:rPr>
                <w:color w:val="404040"/>
                <w:spacing w:val="20"/>
                <w:w w:val="107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w w:val="107"/>
                <w:sz w:val="21"/>
                <w:szCs w:val="21"/>
              </w:rPr>
              <w:t>Pengabd</w:t>
            </w:r>
            <w:r>
              <w:rPr>
                <w:color w:val="545353"/>
                <w:w w:val="107"/>
                <w:sz w:val="21"/>
                <w:szCs w:val="21"/>
              </w:rPr>
              <w:t>i</w:t>
            </w:r>
            <w:r>
              <w:rPr>
                <w:color w:val="404040"/>
                <w:w w:val="107"/>
                <w:sz w:val="21"/>
                <w:szCs w:val="21"/>
              </w:rPr>
              <w:t>an</w:t>
            </w:r>
            <w:proofErr w:type="spellEnd"/>
            <w:r>
              <w:rPr>
                <w:color w:val="404040"/>
                <w:spacing w:val="38"/>
                <w:w w:val="10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04040"/>
                <w:w w:val="95"/>
              </w:rPr>
              <w:t>M</w:t>
            </w:r>
            <w:r>
              <w:rPr>
                <w:rFonts w:ascii="Arial" w:eastAsia="Arial" w:hAnsi="Arial" w:cs="Arial"/>
                <w:color w:val="404040"/>
                <w:w w:val="106"/>
              </w:rPr>
              <w:t>a</w:t>
            </w:r>
            <w:r>
              <w:rPr>
                <w:rFonts w:ascii="Arial" w:eastAsia="Arial" w:hAnsi="Arial" w:cs="Arial"/>
                <w:color w:val="404040"/>
                <w:w w:val="104"/>
              </w:rPr>
              <w:t>sy</w:t>
            </w:r>
            <w:r>
              <w:rPr>
                <w:rFonts w:ascii="Arial" w:eastAsia="Arial" w:hAnsi="Arial" w:cs="Arial"/>
                <w:color w:val="404040"/>
                <w:w w:val="111"/>
              </w:rPr>
              <w:t>arak</w:t>
            </w:r>
            <w:r>
              <w:rPr>
                <w:rFonts w:ascii="Arial" w:eastAsia="Arial" w:hAnsi="Arial" w:cs="Arial"/>
                <w:color w:val="404040"/>
                <w:w w:val="93"/>
              </w:rPr>
              <w:t>a</w:t>
            </w:r>
            <w:r>
              <w:rPr>
                <w:rFonts w:ascii="Arial" w:eastAsia="Arial" w:hAnsi="Arial" w:cs="Arial"/>
                <w:color w:val="545353"/>
                <w:w w:val="136"/>
              </w:rPr>
              <w:t>t</w:t>
            </w:r>
            <w:proofErr w:type="spellEnd"/>
            <w:r>
              <w:rPr>
                <w:rFonts w:ascii="Arial" w:eastAsia="Arial" w:hAnsi="Arial" w:cs="Arial"/>
                <w:color w:val="545353"/>
              </w:rPr>
              <w:t xml:space="preserve">          </w:t>
            </w:r>
            <w:r>
              <w:rPr>
                <w:rFonts w:ascii="Arial" w:eastAsia="Arial" w:hAnsi="Arial" w:cs="Arial"/>
                <w:color w:val="545353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A282A"/>
                <w:w w:val="106"/>
                <w:position w:val="-11"/>
              </w:rPr>
              <w:t>3</w:t>
            </w:r>
            <w:r>
              <w:rPr>
                <w:rFonts w:ascii="Arial" w:eastAsia="Arial" w:hAnsi="Arial" w:cs="Arial"/>
                <w:b/>
                <w:color w:val="B9B9B9"/>
                <w:w w:val="30"/>
                <w:position w:val="-11"/>
              </w:rPr>
              <w:t>'</w:t>
            </w:r>
            <w:r>
              <w:rPr>
                <w:rFonts w:ascii="Arial" w:eastAsia="Arial" w:hAnsi="Arial" w:cs="Arial"/>
                <w:b/>
                <w:color w:val="404040"/>
                <w:position w:val="-11"/>
              </w:rPr>
              <w:t>8</w:t>
            </w:r>
            <w:r>
              <w:rPr>
                <w:rFonts w:ascii="Arial" w:eastAsia="Arial" w:hAnsi="Arial" w:cs="Arial"/>
                <w:b/>
                <w:color w:val="2A282A"/>
                <w:w w:val="123"/>
                <w:position w:val="-11"/>
              </w:rPr>
              <w:t>7</w:t>
            </w:r>
            <w:r>
              <w:rPr>
                <w:rFonts w:ascii="Arial" w:eastAsia="Arial" w:hAnsi="Arial" w:cs="Arial"/>
                <w:b/>
                <w:color w:val="404040"/>
                <w:w w:val="91"/>
                <w:position w:val="-11"/>
              </w:rPr>
              <w:t>,</w:t>
            </w:r>
            <w:r>
              <w:rPr>
                <w:rFonts w:ascii="Arial" w:eastAsia="Arial" w:hAnsi="Arial" w:cs="Arial"/>
                <w:b/>
                <w:color w:val="404040"/>
                <w:w w:val="126"/>
                <w:position w:val="-11"/>
              </w:rPr>
              <w:t>5</w:t>
            </w:r>
          </w:p>
        </w:tc>
      </w:tr>
      <w:tr w:rsidR="00DF5332">
        <w:trPr>
          <w:trHeight w:hRule="exact" w:val="24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608"/>
              <w:rPr>
                <w:sz w:val="23"/>
                <w:szCs w:val="23"/>
              </w:rPr>
            </w:pPr>
            <w:proofErr w:type="spellStart"/>
            <w:r>
              <w:rPr>
                <w:color w:val="404040"/>
                <w:sz w:val="23"/>
                <w:szCs w:val="23"/>
              </w:rPr>
              <w:t>Qowim</w:t>
            </w:r>
            <w:proofErr w:type="spellEnd"/>
          </w:p>
        </w:tc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4"/>
              <w:ind w:left="200"/>
              <w:rPr>
                <w:rFonts w:ascii="Arial" w:eastAsia="Arial" w:hAnsi="Arial" w:cs="Arial"/>
              </w:rPr>
            </w:pPr>
            <w:r>
              <w:rPr>
                <w:color w:val="404040"/>
                <w:w w:val="61"/>
                <w:sz w:val="21"/>
                <w:szCs w:val="21"/>
              </w:rPr>
              <w:t>(</w:t>
            </w:r>
            <w:proofErr w:type="spellStart"/>
            <w:r>
              <w:rPr>
                <w:color w:val="404040"/>
                <w:w w:val="101"/>
                <w:sz w:val="21"/>
                <w:szCs w:val="21"/>
              </w:rPr>
              <w:t>S</w:t>
            </w:r>
            <w:r>
              <w:rPr>
                <w:color w:val="404040"/>
                <w:w w:val="142"/>
                <w:sz w:val="21"/>
                <w:szCs w:val="21"/>
              </w:rPr>
              <w:t>t</w:t>
            </w:r>
            <w:r>
              <w:rPr>
                <w:color w:val="545353"/>
                <w:w w:val="113"/>
                <w:sz w:val="21"/>
                <w:szCs w:val="21"/>
              </w:rPr>
              <w:t>u</w:t>
            </w:r>
            <w:r>
              <w:rPr>
                <w:color w:val="404040"/>
                <w:w w:val="123"/>
                <w:sz w:val="21"/>
                <w:szCs w:val="21"/>
              </w:rPr>
              <w:t>d</w:t>
            </w:r>
            <w:r>
              <w:rPr>
                <w:color w:val="2A282A"/>
                <w:w w:val="74"/>
                <w:sz w:val="21"/>
                <w:szCs w:val="21"/>
              </w:rPr>
              <w:t>i</w:t>
            </w:r>
            <w:proofErr w:type="spellEnd"/>
            <w:r>
              <w:rPr>
                <w:color w:val="2A282A"/>
                <w:spacing w:val="19"/>
                <w:sz w:val="21"/>
                <w:szCs w:val="21"/>
              </w:rPr>
              <w:t xml:space="preserve"> </w:t>
            </w:r>
            <w:r>
              <w:rPr>
                <w:color w:val="404040"/>
                <w:sz w:val="21"/>
                <w:szCs w:val="21"/>
              </w:rPr>
              <w:t>UIN</w:t>
            </w:r>
            <w:r>
              <w:rPr>
                <w:color w:val="404040"/>
                <w:spacing w:val="-13"/>
                <w:sz w:val="21"/>
                <w:szCs w:val="21"/>
              </w:rPr>
              <w:t xml:space="preserve"> </w:t>
            </w:r>
            <w:r>
              <w:rPr>
                <w:color w:val="545353"/>
                <w:w w:val="104"/>
                <w:sz w:val="21"/>
                <w:szCs w:val="21"/>
              </w:rPr>
              <w:t>F</w:t>
            </w:r>
            <w:r>
              <w:rPr>
                <w:color w:val="404040"/>
                <w:w w:val="78"/>
                <w:sz w:val="21"/>
                <w:szCs w:val="21"/>
              </w:rPr>
              <w:t>A</w:t>
            </w:r>
            <w:r>
              <w:rPr>
                <w:color w:val="404040"/>
                <w:w w:val="107"/>
                <w:sz w:val="21"/>
                <w:szCs w:val="21"/>
              </w:rPr>
              <w:t>S</w:t>
            </w:r>
            <w:r>
              <w:rPr>
                <w:color w:val="404040"/>
                <w:spacing w:val="16"/>
                <w:sz w:val="21"/>
                <w:szCs w:val="21"/>
              </w:rPr>
              <w:t xml:space="preserve"> </w:t>
            </w:r>
            <w:r>
              <w:rPr>
                <w:color w:val="404040"/>
                <w:w w:val="110"/>
                <w:sz w:val="21"/>
                <w:szCs w:val="21"/>
              </w:rPr>
              <w:t>Bengkul</w:t>
            </w:r>
            <w:r>
              <w:rPr>
                <w:color w:val="545353"/>
                <w:w w:val="110"/>
                <w:sz w:val="21"/>
                <w:szCs w:val="21"/>
              </w:rPr>
              <w:t xml:space="preserve">u, </w:t>
            </w:r>
            <w:r>
              <w:rPr>
                <w:color w:val="545353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w w:val="92"/>
              </w:rPr>
              <w:t>U</w:t>
            </w:r>
            <w:r>
              <w:rPr>
                <w:rFonts w:ascii="Arial" w:eastAsia="Arial" w:hAnsi="Arial" w:cs="Arial"/>
                <w:color w:val="404040"/>
                <w:w w:val="110"/>
              </w:rPr>
              <w:t>I</w:t>
            </w:r>
            <w:r>
              <w:rPr>
                <w:rFonts w:ascii="Arial" w:eastAsia="Arial" w:hAnsi="Arial" w:cs="Arial"/>
                <w:color w:val="404040"/>
                <w:w w:val="107"/>
              </w:rPr>
              <w:t>N</w:t>
            </w:r>
          </w:p>
        </w:tc>
      </w:tr>
      <w:tr w:rsidR="00DF5332">
        <w:trPr>
          <w:trHeight w:hRule="exact" w:val="254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302"/>
              <w:rPr>
                <w:sz w:val="21"/>
                <w:szCs w:val="21"/>
              </w:rPr>
            </w:pPr>
            <w:proofErr w:type="spellStart"/>
            <w:r>
              <w:rPr>
                <w:color w:val="404040"/>
                <w:w w:val="110"/>
                <w:sz w:val="21"/>
                <w:szCs w:val="21"/>
              </w:rPr>
              <w:t>Su</w:t>
            </w:r>
            <w:r>
              <w:rPr>
                <w:color w:val="545353"/>
                <w:w w:val="110"/>
                <w:sz w:val="21"/>
                <w:szCs w:val="21"/>
              </w:rPr>
              <w:t>ardi</w:t>
            </w:r>
            <w:proofErr w:type="spellEnd"/>
            <w:r>
              <w:rPr>
                <w:color w:val="545353"/>
                <w:spacing w:val="10"/>
                <w:w w:val="110"/>
                <w:sz w:val="21"/>
                <w:szCs w:val="21"/>
              </w:rPr>
              <w:t xml:space="preserve"> </w:t>
            </w:r>
            <w:r>
              <w:rPr>
                <w:color w:val="404040"/>
                <w:w w:val="80"/>
                <w:sz w:val="21"/>
                <w:szCs w:val="21"/>
              </w:rPr>
              <w:t>A</w:t>
            </w:r>
            <w:r>
              <w:rPr>
                <w:color w:val="404040"/>
                <w:w w:val="116"/>
                <w:sz w:val="21"/>
                <w:szCs w:val="21"/>
              </w:rPr>
              <w:t>b</w:t>
            </w:r>
            <w:r>
              <w:rPr>
                <w:color w:val="404040"/>
                <w:w w:val="113"/>
                <w:sz w:val="21"/>
                <w:szCs w:val="21"/>
              </w:rPr>
              <w:t>b</w:t>
            </w:r>
            <w:r>
              <w:rPr>
                <w:color w:val="545353"/>
                <w:w w:val="112"/>
                <w:sz w:val="21"/>
                <w:szCs w:val="21"/>
              </w:rPr>
              <w:t>a</w:t>
            </w:r>
            <w:r>
              <w:rPr>
                <w:color w:val="404040"/>
                <w:w w:val="127"/>
                <w:sz w:val="21"/>
                <w:szCs w:val="21"/>
              </w:rPr>
              <w:t>s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18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404040"/>
                <w:w w:val="108"/>
                <w:sz w:val="19"/>
                <w:szCs w:val="19"/>
              </w:rPr>
              <w:t>Yo</w:t>
            </w:r>
            <w:r>
              <w:rPr>
                <w:rFonts w:ascii="Malgun Gothic" w:eastAsia="Malgun Gothic" w:hAnsi="Malgun Gothic" w:cs="Malgun Gothic"/>
                <w:color w:val="404040"/>
                <w:w w:val="108"/>
                <w:sz w:val="19"/>
                <w:szCs w:val="19"/>
              </w:rPr>
              <w:t>�</w:t>
            </w:r>
            <w:r>
              <w:rPr>
                <w:rFonts w:ascii="Arial" w:eastAsia="Arial" w:hAnsi="Arial" w:cs="Arial"/>
                <w:color w:val="404040"/>
                <w:w w:val="108"/>
                <w:sz w:val="19"/>
                <w:szCs w:val="19"/>
              </w:rPr>
              <w:t>ak</w:t>
            </w:r>
            <w:r>
              <w:rPr>
                <w:rFonts w:ascii="Arial" w:eastAsia="Arial" w:hAnsi="Arial" w:cs="Arial"/>
                <w:color w:val="545353"/>
                <w:w w:val="108"/>
                <w:sz w:val="19"/>
                <w:szCs w:val="19"/>
              </w:rPr>
              <w:t>arta</w:t>
            </w:r>
            <w:proofErr w:type="spellEnd"/>
            <w:r>
              <w:rPr>
                <w:rFonts w:ascii="Arial" w:eastAsia="Arial" w:hAnsi="Arial" w:cs="Arial"/>
                <w:color w:val="545353"/>
                <w:spacing w:val="3"/>
                <w:w w:val="10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04040"/>
                <w:sz w:val="19"/>
                <w:szCs w:val="19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4040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545353"/>
                <w:w w:val="88"/>
                <w:sz w:val="19"/>
                <w:szCs w:val="19"/>
              </w:rPr>
              <w:t>TJ</w:t>
            </w:r>
            <w:r>
              <w:rPr>
                <w:rFonts w:ascii="Arial" w:eastAsia="Arial" w:hAnsi="Arial" w:cs="Arial"/>
                <w:color w:val="404040"/>
                <w:w w:val="10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404040"/>
                <w:w w:val="9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04040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404040"/>
                <w:w w:val="11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404040"/>
                <w:w w:val="49"/>
                <w:sz w:val="19"/>
                <w:szCs w:val="19"/>
              </w:rPr>
              <w:t>J</w:t>
            </w:r>
          </w:p>
        </w:tc>
      </w:tr>
      <w:tr w:rsidR="00DF5332">
        <w:trPr>
          <w:trHeight w:hRule="exact" w:val="48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before="13" w:line="200" w:lineRule="exact"/>
            </w:pPr>
          </w:p>
          <w:p w:rsidR="00DF5332" w:rsidRDefault="00646077">
            <w:pPr>
              <w:ind w:left="80"/>
            </w:pPr>
            <w:r>
              <w:rPr>
                <w:color w:val="404040"/>
                <w:w w:val="104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00" w:lineRule="exact"/>
              <w:ind w:left="230"/>
            </w:pPr>
            <w:proofErr w:type="spellStart"/>
            <w:r>
              <w:rPr>
                <w:color w:val="404040"/>
                <w:w w:val="112"/>
              </w:rPr>
              <w:t>Zu</w:t>
            </w:r>
            <w:r>
              <w:rPr>
                <w:color w:val="545353"/>
                <w:w w:val="112"/>
              </w:rPr>
              <w:t>ri</w:t>
            </w:r>
            <w:r>
              <w:rPr>
                <w:color w:val="404040"/>
                <w:w w:val="112"/>
              </w:rPr>
              <w:t>fah</w:t>
            </w:r>
            <w:proofErr w:type="spellEnd"/>
            <w:r>
              <w:rPr>
                <w:color w:val="404040"/>
                <w:spacing w:val="19"/>
                <w:w w:val="112"/>
              </w:rPr>
              <w:t xml:space="preserve"> </w:t>
            </w:r>
            <w:proofErr w:type="spellStart"/>
            <w:r>
              <w:rPr>
                <w:color w:val="404040"/>
                <w:w w:val="92"/>
              </w:rPr>
              <w:t>N</w:t>
            </w:r>
            <w:r>
              <w:rPr>
                <w:color w:val="404040"/>
                <w:w w:val="118"/>
              </w:rPr>
              <w:t>u</w:t>
            </w:r>
            <w:r>
              <w:rPr>
                <w:color w:val="404040"/>
                <w:w w:val="117"/>
              </w:rPr>
              <w:t>rdin</w:t>
            </w:r>
            <w:proofErr w:type="spellEnd"/>
          </w:p>
          <w:p w:rsidR="00DF5332" w:rsidRDefault="00646077">
            <w:pPr>
              <w:spacing w:line="240" w:lineRule="exact"/>
              <w:ind w:left="205"/>
            </w:pPr>
            <w:proofErr w:type="spellStart"/>
            <w:r>
              <w:rPr>
                <w:color w:val="404040"/>
                <w:w w:val="91"/>
                <w:sz w:val="22"/>
                <w:szCs w:val="22"/>
              </w:rPr>
              <w:t>Miti</w:t>
            </w:r>
            <w:proofErr w:type="spellEnd"/>
            <w:r>
              <w:rPr>
                <w:color w:val="404040"/>
                <w:spacing w:val="11"/>
                <w:w w:val="9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Ya</w:t>
            </w:r>
            <w:r>
              <w:rPr>
                <w:color w:val="404040"/>
                <w:w w:val="111"/>
              </w:rPr>
              <w:t>rm</w:t>
            </w:r>
            <w:r>
              <w:rPr>
                <w:color w:val="404040"/>
                <w:w w:val="125"/>
              </w:rPr>
              <w:t>u</w:t>
            </w:r>
            <w:r>
              <w:rPr>
                <w:color w:val="404040"/>
                <w:w w:val="118"/>
              </w:rPr>
              <w:t>n</w:t>
            </w:r>
            <w:r>
              <w:rPr>
                <w:color w:val="545353"/>
                <w:w w:val="117"/>
              </w:rPr>
              <w:t>i</w:t>
            </w:r>
            <w:r>
              <w:rPr>
                <w:color w:val="404040"/>
                <w:w w:val="107"/>
              </w:rPr>
              <w:t>d</w:t>
            </w:r>
            <w:r>
              <w:rPr>
                <w:color w:val="404040"/>
                <w:w w:val="134"/>
              </w:rPr>
              <w:t>a</w:t>
            </w:r>
            <w:proofErr w:type="spellEnd"/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10" w:line="232" w:lineRule="auto"/>
              <w:ind w:left="185" w:right="65" w:hanging="7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B9B9B9"/>
                <w:w w:val="28"/>
                <w:position w:val="6"/>
                <w:sz w:val="9"/>
                <w:szCs w:val="9"/>
              </w:rPr>
              <w:t xml:space="preserve">I         </w:t>
            </w:r>
            <w:r>
              <w:rPr>
                <w:rFonts w:ascii="Arial" w:eastAsia="Arial" w:hAnsi="Arial" w:cs="Arial"/>
                <w:color w:val="B9B9B9"/>
                <w:spacing w:val="2"/>
                <w:w w:val="28"/>
                <w:position w:val="6"/>
                <w:sz w:val="9"/>
                <w:szCs w:val="9"/>
              </w:rPr>
              <w:t xml:space="preserve"> </w:t>
            </w:r>
            <w:proofErr w:type="spellStart"/>
            <w:r>
              <w:rPr>
                <w:color w:val="404040"/>
                <w:w w:val="115"/>
              </w:rPr>
              <w:t>Penerapan</w:t>
            </w:r>
            <w:proofErr w:type="spellEnd"/>
            <w:r>
              <w:rPr>
                <w:color w:val="404040"/>
                <w:spacing w:val="21"/>
                <w:w w:val="115"/>
              </w:rPr>
              <w:t xml:space="preserve"> </w:t>
            </w:r>
            <w:proofErr w:type="spellStart"/>
            <w:r>
              <w:rPr>
                <w:color w:val="404040"/>
                <w:w w:val="89"/>
              </w:rPr>
              <w:t>K</w:t>
            </w:r>
            <w:r>
              <w:rPr>
                <w:color w:val="404040"/>
                <w:w w:val="129"/>
              </w:rPr>
              <w:t>u</w:t>
            </w:r>
            <w:r>
              <w:rPr>
                <w:color w:val="404040"/>
                <w:w w:val="109"/>
              </w:rPr>
              <w:t>ri</w:t>
            </w:r>
            <w:r>
              <w:rPr>
                <w:color w:val="404040"/>
                <w:w w:val="121"/>
              </w:rPr>
              <w:t>kul</w:t>
            </w:r>
            <w:r>
              <w:rPr>
                <w:color w:val="404040"/>
                <w:w w:val="125"/>
              </w:rPr>
              <w:t>u</w:t>
            </w:r>
            <w:r>
              <w:rPr>
                <w:color w:val="404040"/>
                <w:w w:val="118"/>
              </w:rPr>
              <w:t>m</w:t>
            </w:r>
            <w:proofErr w:type="spellEnd"/>
            <w:r>
              <w:rPr>
                <w:color w:val="404040"/>
              </w:rPr>
              <w:t xml:space="preserve"> </w:t>
            </w:r>
            <w:r>
              <w:rPr>
                <w:color w:val="404040"/>
                <w:spacing w:val="-25"/>
              </w:rPr>
              <w:t xml:space="preserve"> </w:t>
            </w:r>
            <w:proofErr w:type="spellStart"/>
            <w:r>
              <w:rPr>
                <w:color w:val="404040"/>
                <w:w w:val="92"/>
              </w:rPr>
              <w:t>R</w:t>
            </w:r>
            <w:r>
              <w:rPr>
                <w:color w:val="404040"/>
                <w:w w:val="118"/>
              </w:rPr>
              <w:t>e</w:t>
            </w:r>
            <w:r>
              <w:rPr>
                <w:color w:val="404040"/>
                <w:w w:val="124"/>
              </w:rPr>
              <w:t>s</w:t>
            </w:r>
            <w:r>
              <w:rPr>
                <w:color w:val="404040"/>
                <w:w w:val="122"/>
              </w:rPr>
              <w:t>p</w:t>
            </w:r>
            <w:r>
              <w:rPr>
                <w:color w:val="404040"/>
                <w:w w:val="107"/>
              </w:rPr>
              <w:t>o</w:t>
            </w:r>
            <w:r>
              <w:rPr>
                <w:color w:val="404040"/>
                <w:w w:val="118"/>
              </w:rPr>
              <w:t>n</w:t>
            </w:r>
            <w:r>
              <w:rPr>
                <w:color w:val="404040"/>
                <w:w w:val="134"/>
              </w:rPr>
              <w:t>s</w:t>
            </w:r>
            <w:r>
              <w:rPr>
                <w:color w:val="404040"/>
                <w:w w:val="124"/>
              </w:rPr>
              <w:t>if</w:t>
            </w:r>
            <w:proofErr w:type="spellEnd"/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  <w:w w:val="97"/>
              </w:rPr>
              <w:t>G</w:t>
            </w:r>
            <w:r>
              <w:rPr>
                <w:color w:val="404040"/>
                <w:w w:val="122"/>
              </w:rPr>
              <w:t>e</w:t>
            </w:r>
            <w:r>
              <w:rPr>
                <w:color w:val="404040"/>
                <w:w w:val="129"/>
              </w:rPr>
              <w:t>n</w:t>
            </w:r>
            <w:r>
              <w:rPr>
                <w:color w:val="404040"/>
                <w:w w:val="115"/>
              </w:rPr>
              <w:t>d</w:t>
            </w:r>
            <w:r>
              <w:rPr>
                <w:color w:val="404040"/>
                <w:w w:val="113"/>
              </w:rPr>
              <w:t>e</w:t>
            </w:r>
            <w:r>
              <w:rPr>
                <w:color w:val="404040"/>
                <w:w w:val="145"/>
              </w:rPr>
              <w:t xml:space="preserve">r </w:t>
            </w:r>
            <w:proofErr w:type="spellStart"/>
            <w:r>
              <w:rPr>
                <w:color w:val="404040"/>
              </w:rPr>
              <w:t>pad</w:t>
            </w:r>
            <w:r>
              <w:rPr>
                <w:color w:val="545353"/>
              </w:rPr>
              <w:t>a</w:t>
            </w:r>
            <w:proofErr w:type="spellEnd"/>
            <w:r>
              <w:rPr>
                <w:color w:val="545353"/>
              </w:rPr>
              <w:t xml:space="preserve"> </w:t>
            </w:r>
            <w:r>
              <w:rPr>
                <w:color w:val="545353"/>
                <w:spacing w:val="29"/>
              </w:rPr>
              <w:t xml:space="preserve"> </w:t>
            </w:r>
            <w:proofErr w:type="spellStart"/>
            <w:r>
              <w:rPr>
                <w:color w:val="404040"/>
                <w:w w:val="129"/>
              </w:rPr>
              <w:t>Pf</w:t>
            </w:r>
            <w:r>
              <w:rPr>
                <w:color w:val="404040"/>
                <w:w w:val="84"/>
              </w:rPr>
              <w:t>KJ</w:t>
            </w:r>
            <w:r>
              <w:rPr>
                <w:color w:val="404040"/>
                <w:w w:val="104"/>
              </w:rPr>
              <w:t>N</w:t>
            </w:r>
            <w:proofErr w:type="spellEnd"/>
            <w:r>
              <w:rPr>
                <w:color w:val="404040"/>
                <w:spacing w:val="18"/>
              </w:rPr>
              <w:t xml:space="preserve"> </w:t>
            </w:r>
            <w:r>
              <w:rPr>
                <w:color w:val="404040"/>
              </w:rPr>
              <w:t>d</w:t>
            </w:r>
            <w:r>
              <w:rPr>
                <w:color w:val="545353"/>
              </w:rPr>
              <w:t>i</w:t>
            </w:r>
            <w:r>
              <w:rPr>
                <w:color w:val="545353"/>
                <w:spacing w:val="31"/>
              </w:rPr>
              <w:t xml:space="preserve"> </w:t>
            </w:r>
            <w:r>
              <w:rPr>
                <w:color w:val="545353"/>
                <w:w w:val="86"/>
              </w:rPr>
              <w:t>I</w:t>
            </w:r>
            <w:r>
              <w:rPr>
                <w:color w:val="404040"/>
                <w:w w:val="118"/>
              </w:rPr>
              <w:t>n</w:t>
            </w:r>
            <w:r>
              <w:rPr>
                <w:color w:val="404040"/>
                <w:w w:val="122"/>
              </w:rPr>
              <w:t>d</w:t>
            </w:r>
            <w:r>
              <w:rPr>
                <w:color w:val="404040"/>
                <w:w w:val="107"/>
              </w:rPr>
              <w:t>o</w:t>
            </w:r>
            <w:r>
              <w:rPr>
                <w:color w:val="404040"/>
                <w:w w:val="118"/>
              </w:rPr>
              <w:t>ne</w:t>
            </w:r>
            <w:r>
              <w:rPr>
                <w:color w:val="404040"/>
                <w:w w:val="129"/>
              </w:rPr>
              <w:t>s</w:t>
            </w:r>
            <w:r>
              <w:rPr>
                <w:color w:val="545353"/>
                <w:w w:val="97"/>
              </w:rPr>
              <w:t>i</w:t>
            </w:r>
            <w:r>
              <w:rPr>
                <w:color w:val="545353"/>
                <w:w w:val="130"/>
              </w:rPr>
              <w:t>a</w:t>
            </w:r>
            <w:r>
              <w:rPr>
                <w:color w:val="545353"/>
                <w:spacing w:val="22"/>
              </w:rPr>
              <w:t xml:space="preserve"> </w:t>
            </w:r>
            <w:r>
              <w:rPr>
                <w:color w:val="404040"/>
              </w:rPr>
              <w:t>M</w:t>
            </w:r>
            <w:r>
              <w:rPr>
                <w:color w:val="404040"/>
                <w:spacing w:val="49"/>
              </w:rPr>
              <w:t xml:space="preserve"> </w:t>
            </w:r>
            <w:proofErr w:type="spellStart"/>
            <w:r>
              <w:rPr>
                <w:color w:val="404040"/>
                <w:w w:val="124"/>
              </w:rPr>
              <w:t>nuju</w:t>
            </w:r>
            <w:proofErr w:type="spellEnd"/>
            <w:r>
              <w:rPr>
                <w:color w:val="404040"/>
                <w:w w:val="124"/>
              </w:rPr>
              <w:t xml:space="preserve"> </w:t>
            </w:r>
            <w:r>
              <w:rPr>
                <w:color w:val="404040"/>
                <w:spacing w:val="10"/>
                <w:w w:val="1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04040"/>
                <w:w w:val="124"/>
              </w:rPr>
              <w:t>K</w:t>
            </w:r>
            <w:r>
              <w:rPr>
                <w:rFonts w:ascii="Arial" w:eastAsia="Arial" w:hAnsi="Arial" w:cs="Arial"/>
                <w:color w:val="404040"/>
                <w:w w:val="103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7"/>
                <w:w w:val="103"/>
              </w:rPr>
              <w:t>m</w:t>
            </w:r>
            <w:r>
              <w:rPr>
                <w:color w:val="404040"/>
                <w:w w:val="107"/>
                <w:sz w:val="22"/>
                <w:szCs w:val="22"/>
              </w:rPr>
              <w:t>p</w:t>
            </w:r>
            <w:r>
              <w:rPr>
                <w:color w:val="404040"/>
                <w:w w:val="111"/>
                <w:sz w:val="22"/>
                <w:szCs w:val="22"/>
              </w:rPr>
              <w:t>u</w:t>
            </w:r>
            <w:r>
              <w:rPr>
                <w:color w:val="404040"/>
                <w:w w:val="122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95" w:line="380" w:lineRule="exact"/>
              <w:ind w:left="103"/>
              <w:rPr>
                <w:sz w:val="23"/>
                <w:szCs w:val="23"/>
              </w:rPr>
            </w:pPr>
            <w:r>
              <w:rPr>
                <w:b/>
                <w:color w:val="404040"/>
                <w:w w:val="103"/>
                <w:position w:val="-3"/>
                <w:sz w:val="23"/>
                <w:szCs w:val="23"/>
              </w:rPr>
              <w:t>3</w:t>
            </w:r>
            <w:r>
              <w:rPr>
                <w:b/>
                <w:color w:val="404040"/>
                <w:w w:val="115"/>
                <w:position w:val="-3"/>
                <w:sz w:val="23"/>
                <w:szCs w:val="23"/>
              </w:rPr>
              <w:t>6</w:t>
            </w:r>
            <w:r>
              <w:rPr>
                <w:b/>
                <w:color w:val="2A282A"/>
                <w:w w:val="112"/>
                <w:position w:val="-3"/>
                <w:sz w:val="23"/>
                <w:szCs w:val="23"/>
              </w:rPr>
              <w:t>7</w:t>
            </w:r>
            <w:r>
              <w:rPr>
                <w:rFonts w:ascii="Malgun Gothic" w:eastAsia="Malgun Gothic" w:hAnsi="Malgun Gothic" w:cs="Malgun Gothic"/>
                <w:color w:val="404040"/>
                <w:w w:val="26"/>
                <w:position w:val="-3"/>
                <w:sz w:val="23"/>
                <w:szCs w:val="23"/>
              </w:rPr>
              <w:t>�</w:t>
            </w:r>
            <w:r>
              <w:rPr>
                <w:b/>
                <w:color w:val="404040"/>
                <w:w w:val="109"/>
                <w:position w:val="-3"/>
                <w:sz w:val="23"/>
                <w:szCs w:val="23"/>
              </w:rPr>
              <w:t>5</w:t>
            </w:r>
          </w:p>
        </w:tc>
      </w:tr>
      <w:tr w:rsidR="00DF5332">
        <w:trPr>
          <w:trHeight w:hRule="exact" w:val="23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0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Mariah</w:t>
            </w:r>
            <w:r>
              <w:rPr>
                <w:rFonts w:ascii="Arial" w:eastAsia="Arial" w:hAnsi="Arial" w:cs="Arial"/>
                <w:color w:val="404040"/>
                <w:spacing w:val="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04040"/>
                <w:w w:val="97"/>
              </w:rPr>
              <w:t>Ki</w:t>
            </w:r>
            <w:r>
              <w:rPr>
                <w:rFonts w:ascii="Arial" w:eastAsia="Arial" w:hAnsi="Arial" w:cs="Arial"/>
                <w:color w:val="404040"/>
                <w:w w:val="116"/>
              </w:rPr>
              <w:t>b</w:t>
            </w:r>
            <w:r>
              <w:rPr>
                <w:rFonts w:ascii="Arial" w:eastAsia="Arial" w:hAnsi="Arial" w:cs="Arial"/>
                <w:color w:val="404040"/>
                <w:w w:val="126"/>
              </w:rPr>
              <w:t>ti</w:t>
            </w:r>
            <w:r>
              <w:rPr>
                <w:rFonts w:ascii="Arial" w:eastAsia="Arial" w:hAnsi="Arial" w:cs="Arial"/>
                <w:color w:val="404040"/>
              </w:rPr>
              <w:t>v</w:t>
            </w:r>
            <w:r>
              <w:rPr>
                <w:rFonts w:ascii="Arial" w:eastAsia="Arial" w:hAnsi="Arial" w:cs="Arial"/>
                <w:color w:val="404040"/>
                <w:w w:val="102"/>
              </w:rPr>
              <w:t>ah</w:t>
            </w:r>
            <w:proofErr w:type="spellEnd"/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82"/>
              <w:rPr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R</w:t>
            </w:r>
            <w:r>
              <w:rPr>
                <w:color w:val="545353"/>
                <w:sz w:val="21"/>
                <w:szCs w:val="21"/>
              </w:rPr>
              <w:t xml:space="preserve">amah </w:t>
            </w:r>
            <w:r>
              <w:rPr>
                <w:color w:val="545353"/>
                <w:spacing w:val="1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w w:val="98"/>
                <w:sz w:val="21"/>
                <w:szCs w:val="21"/>
              </w:rPr>
              <w:t>P</w:t>
            </w:r>
            <w:r>
              <w:rPr>
                <w:color w:val="404040"/>
                <w:w w:val="96"/>
                <w:sz w:val="21"/>
                <w:szCs w:val="21"/>
              </w:rPr>
              <w:t>e</w:t>
            </w:r>
            <w:r>
              <w:rPr>
                <w:color w:val="404040"/>
                <w:w w:val="128"/>
                <w:sz w:val="21"/>
                <w:szCs w:val="21"/>
              </w:rPr>
              <w:t>r</w:t>
            </w:r>
            <w:r>
              <w:rPr>
                <w:color w:val="404040"/>
                <w:w w:val="106"/>
                <w:sz w:val="21"/>
                <w:szCs w:val="21"/>
              </w:rPr>
              <w:t>em</w:t>
            </w:r>
            <w:r>
              <w:rPr>
                <w:color w:val="545353"/>
                <w:w w:val="113"/>
                <w:sz w:val="21"/>
                <w:szCs w:val="21"/>
              </w:rPr>
              <w:t>p</w:t>
            </w:r>
            <w:r>
              <w:rPr>
                <w:color w:val="404040"/>
                <w:w w:val="113"/>
                <w:sz w:val="21"/>
                <w:szCs w:val="21"/>
              </w:rPr>
              <w:t>u</w:t>
            </w:r>
            <w:r>
              <w:rPr>
                <w:color w:val="545353"/>
                <w:w w:val="123"/>
                <w:sz w:val="21"/>
                <w:szCs w:val="21"/>
              </w:rPr>
              <w:t>an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72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line="200" w:lineRule="exact"/>
            </w:pPr>
          </w:p>
          <w:p w:rsidR="00DF5332" w:rsidRDefault="00DF5332">
            <w:pPr>
              <w:spacing w:before="12" w:line="240" w:lineRule="exact"/>
              <w:rPr>
                <w:sz w:val="24"/>
                <w:szCs w:val="24"/>
              </w:rPr>
            </w:pPr>
          </w:p>
          <w:p w:rsidR="00DF5332" w:rsidRDefault="00646077">
            <w:pPr>
              <w:ind w:left="76"/>
            </w:pPr>
            <w:r>
              <w:rPr>
                <w:color w:val="404040"/>
                <w:w w:val="107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before="6" w:line="224" w:lineRule="auto"/>
              <w:ind w:left="128" w:right="9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color w:val="404040"/>
                <w:w w:val="113"/>
              </w:rPr>
              <w:t>And</w:t>
            </w:r>
            <w:r>
              <w:rPr>
                <w:color w:val="545353"/>
                <w:w w:val="113"/>
              </w:rPr>
              <w:t>an</w:t>
            </w:r>
            <w:r>
              <w:rPr>
                <w:color w:val="404040"/>
                <w:w w:val="113"/>
              </w:rPr>
              <w:t>g</w:t>
            </w:r>
            <w:proofErr w:type="spellEnd"/>
            <w:r>
              <w:rPr>
                <w:color w:val="404040"/>
                <w:spacing w:val="7"/>
                <w:w w:val="113"/>
              </w:rPr>
              <w:t xml:space="preserve"> </w:t>
            </w:r>
            <w:proofErr w:type="spellStart"/>
            <w:r>
              <w:rPr>
                <w:color w:val="404040"/>
                <w:w w:val="103"/>
              </w:rPr>
              <w:t>S</w:t>
            </w:r>
            <w:r>
              <w:rPr>
                <w:color w:val="404040"/>
                <w:w w:val="125"/>
              </w:rPr>
              <w:t>u</w:t>
            </w:r>
            <w:r>
              <w:rPr>
                <w:color w:val="404040"/>
                <w:w w:val="118"/>
              </w:rPr>
              <w:t>n</w:t>
            </w:r>
            <w:r>
              <w:rPr>
                <w:color w:val="404040"/>
                <w:w w:val="130"/>
              </w:rPr>
              <w:t>ar</w:t>
            </w:r>
            <w:r>
              <w:rPr>
                <w:color w:val="545353"/>
                <w:w w:val="130"/>
              </w:rPr>
              <w:t>t</w:t>
            </w:r>
            <w:r>
              <w:rPr>
                <w:color w:val="404040"/>
                <w:w w:val="107"/>
              </w:rPr>
              <w:t>o</w:t>
            </w:r>
            <w:proofErr w:type="spellEnd"/>
            <w:r>
              <w:rPr>
                <w:color w:val="404040"/>
                <w:w w:val="107"/>
              </w:rPr>
              <w:t xml:space="preserve"> </w:t>
            </w:r>
            <w:proofErr w:type="spellStart"/>
            <w:r>
              <w:rPr>
                <w:color w:val="404040"/>
                <w:sz w:val="23"/>
                <w:szCs w:val="23"/>
              </w:rPr>
              <w:t>Su</w:t>
            </w:r>
            <w:r>
              <w:rPr>
                <w:color w:val="545353"/>
                <w:sz w:val="23"/>
                <w:szCs w:val="23"/>
              </w:rPr>
              <w:t>mar</w:t>
            </w:r>
            <w:proofErr w:type="spellEnd"/>
            <w:r>
              <w:rPr>
                <w:color w:val="545353"/>
                <w:sz w:val="23"/>
                <w:szCs w:val="23"/>
              </w:rPr>
              <w:t xml:space="preserve"> </w:t>
            </w:r>
            <w:r>
              <w:rPr>
                <w:color w:val="545353"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404040"/>
                <w:w w:val="87"/>
                <w:sz w:val="23"/>
                <w:szCs w:val="23"/>
              </w:rPr>
              <w:t>o</w:t>
            </w:r>
            <w:r>
              <w:rPr>
                <w:color w:val="404040"/>
                <w:sz w:val="23"/>
                <w:szCs w:val="23"/>
              </w:rPr>
              <w:t>n</w:t>
            </w:r>
            <w:r>
              <w:rPr>
                <w:color w:val="404040"/>
                <w:w w:val="97"/>
                <w:sz w:val="23"/>
                <w:szCs w:val="23"/>
              </w:rPr>
              <w:t>o</w:t>
            </w:r>
            <w:proofErr w:type="spellEnd"/>
            <w:r>
              <w:rPr>
                <w:color w:val="404040"/>
                <w:w w:val="97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404040"/>
                <w:w w:val="101"/>
                <w:sz w:val="21"/>
                <w:szCs w:val="21"/>
              </w:rPr>
              <w:t>S</w:t>
            </w:r>
            <w:r>
              <w:rPr>
                <w:color w:val="404040"/>
                <w:w w:val="123"/>
                <w:sz w:val="21"/>
                <w:szCs w:val="21"/>
              </w:rPr>
              <w:t>u</w:t>
            </w:r>
            <w:r>
              <w:rPr>
                <w:color w:val="404040"/>
                <w:w w:val="109"/>
                <w:sz w:val="21"/>
                <w:szCs w:val="21"/>
              </w:rPr>
              <w:t>p</w:t>
            </w:r>
            <w:r>
              <w:rPr>
                <w:color w:val="545353"/>
                <w:w w:val="106"/>
                <w:sz w:val="21"/>
                <w:szCs w:val="21"/>
              </w:rPr>
              <w:t>ri</w:t>
            </w:r>
            <w:r>
              <w:rPr>
                <w:color w:val="404040"/>
                <w:w w:val="109"/>
                <w:sz w:val="21"/>
                <w:szCs w:val="21"/>
              </w:rPr>
              <w:t>y</w:t>
            </w:r>
            <w:r>
              <w:rPr>
                <w:color w:val="404040"/>
                <w:w w:val="89"/>
                <w:sz w:val="21"/>
                <w:szCs w:val="21"/>
              </w:rPr>
              <w:t>o</w:t>
            </w:r>
            <w:r>
              <w:rPr>
                <w:color w:val="404040"/>
                <w:w w:val="123"/>
                <w:sz w:val="21"/>
                <w:szCs w:val="21"/>
              </w:rPr>
              <w:t>n</w:t>
            </w:r>
            <w:r>
              <w:rPr>
                <w:color w:val="404040"/>
                <w:w w:val="95"/>
                <w:sz w:val="21"/>
                <w:szCs w:val="21"/>
              </w:rPr>
              <w:t>o</w:t>
            </w:r>
            <w:proofErr w:type="spellEnd"/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40" w:lineRule="exact"/>
              <w:ind w:left="182"/>
              <w:rPr>
                <w:sz w:val="23"/>
                <w:szCs w:val="23"/>
              </w:rPr>
            </w:pPr>
            <w:proofErr w:type="spellStart"/>
            <w:r>
              <w:rPr>
                <w:color w:val="545353"/>
                <w:w w:val="103"/>
              </w:rPr>
              <w:t>P</w:t>
            </w:r>
            <w:r>
              <w:rPr>
                <w:color w:val="404040"/>
                <w:w w:val="106"/>
              </w:rPr>
              <w:t>em</w:t>
            </w:r>
            <w:r>
              <w:rPr>
                <w:color w:val="404040"/>
                <w:w w:val="104"/>
              </w:rPr>
              <w:t>o</w:t>
            </w:r>
            <w:r>
              <w:rPr>
                <w:color w:val="404040"/>
                <w:w w:val="107"/>
              </w:rPr>
              <w:t>d</w:t>
            </w:r>
            <w:r>
              <w:rPr>
                <w:color w:val="404040"/>
                <w:w w:val="122"/>
              </w:rPr>
              <w:t>e</w:t>
            </w:r>
            <w:r>
              <w:rPr>
                <w:color w:val="404040"/>
                <w:w w:val="91"/>
              </w:rPr>
              <w:t>l</w:t>
            </w:r>
            <w:r>
              <w:rPr>
                <w:color w:val="545353"/>
                <w:w w:val="126"/>
              </w:rPr>
              <w:t>an</w:t>
            </w:r>
            <w:proofErr w:type="spellEnd"/>
            <w:r>
              <w:rPr>
                <w:color w:val="545353"/>
                <w:spacing w:val="22"/>
              </w:rPr>
              <w:t xml:space="preserve"> </w:t>
            </w:r>
            <w:proofErr w:type="spellStart"/>
            <w:r>
              <w:rPr>
                <w:color w:val="404040"/>
                <w:w w:val="89"/>
              </w:rPr>
              <w:t>M</w:t>
            </w:r>
            <w:r>
              <w:rPr>
                <w:color w:val="404040"/>
                <w:w w:val="134"/>
              </w:rPr>
              <w:t>a</w:t>
            </w:r>
            <w:r>
              <w:rPr>
                <w:color w:val="404040"/>
                <w:w w:val="149"/>
              </w:rPr>
              <w:t>t</w:t>
            </w:r>
            <w:r>
              <w:rPr>
                <w:color w:val="404040"/>
                <w:w w:val="97"/>
              </w:rPr>
              <w:t>e</w:t>
            </w:r>
            <w:r>
              <w:rPr>
                <w:color w:val="404040"/>
                <w:w w:val="120"/>
              </w:rPr>
              <w:t>m</w:t>
            </w:r>
            <w:r>
              <w:rPr>
                <w:color w:val="404040"/>
                <w:w w:val="122"/>
              </w:rPr>
              <w:t>a</w:t>
            </w:r>
            <w:r>
              <w:rPr>
                <w:color w:val="545353"/>
                <w:w w:val="116"/>
              </w:rPr>
              <w:t>tlk</w:t>
            </w:r>
            <w:r>
              <w:rPr>
                <w:color w:val="545353"/>
                <w:w w:val="134"/>
              </w:rPr>
              <w:t>a</w:t>
            </w:r>
            <w:proofErr w:type="spellEnd"/>
            <w:r>
              <w:rPr>
                <w:color w:val="545353"/>
                <w:spacing w:val="4"/>
              </w:rPr>
              <w:t xml:space="preserve"> </w:t>
            </w:r>
            <w:proofErr w:type="spellStart"/>
            <w:r>
              <w:rPr>
                <w:color w:val="404040"/>
                <w:w w:val="119"/>
              </w:rPr>
              <w:t>Untuk</w:t>
            </w:r>
            <w:proofErr w:type="spellEnd"/>
            <w:r>
              <w:rPr>
                <w:color w:val="404040"/>
                <w:spacing w:val="17"/>
                <w:w w:val="119"/>
              </w:rPr>
              <w:t xml:space="preserve"> </w:t>
            </w:r>
            <w:proofErr w:type="spellStart"/>
            <w:r>
              <w:rPr>
                <w:color w:val="404040"/>
                <w:w w:val="82"/>
                <w:sz w:val="23"/>
                <w:szCs w:val="23"/>
              </w:rPr>
              <w:t>U</w:t>
            </w:r>
            <w:r>
              <w:rPr>
                <w:color w:val="404040"/>
                <w:w w:val="106"/>
                <w:sz w:val="23"/>
                <w:szCs w:val="23"/>
              </w:rPr>
              <w:t>n</w:t>
            </w:r>
            <w:r>
              <w:rPr>
                <w:color w:val="404040"/>
                <w:w w:val="128"/>
                <w:sz w:val="23"/>
                <w:szCs w:val="23"/>
              </w:rPr>
              <w:t>s</w:t>
            </w:r>
            <w:r>
              <w:rPr>
                <w:color w:val="404040"/>
                <w:w w:val="122"/>
                <w:sz w:val="23"/>
                <w:szCs w:val="23"/>
              </w:rPr>
              <w:t>u</w:t>
            </w:r>
            <w:r>
              <w:rPr>
                <w:color w:val="404040"/>
                <w:w w:val="112"/>
                <w:sz w:val="23"/>
                <w:szCs w:val="23"/>
              </w:rPr>
              <w:t>r</w:t>
            </w:r>
            <w:proofErr w:type="spellEnd"/>
            <w:r>
              <w:rPr>
                <w:color w:val="404040"/>
                <w:w w:val="79"/>
                <w:sz w:val="23"/>
                <w:szCs w:val="23"/>
              </w:rPr>
              <w:t>-</w:t>
            </w:r>
          </w:p>
          <w:p w:rsidR="00DF5332" w:rsidRDefault="00646077">
            <w:pPr>
              <w:spacing w:line="220" w:lineRule="exact"/>
              <w:ind w:left="164"/>
              <w:rPr>
                <w:rFonts w:ascii="Arial" w:eastAsia="Arial" w:hAnsi="Arial" w:cs="Arial"/>
              </w:rPr>
            </w:pPr>
            <w:proofErr w:type="spellStart"/>
            <w:r>
              <w:rPr>
                <w:color w:val="404040"/>
                <w:w w:val="120"/>
                <w:sz w:val="21"/>
                <w:szCs w:val="21"/>
              </w:rPr>
              <w:t>u</w:t>
            </w:r>
            <w:r>
              <w:rPr>
                <w:color w:val="2A282A"/>
                <w:w w:val="120"/>
                <w:sz w:val="21"/>
                <w:szCs w:val="21"/>
              </w:rPr>
              <w:t>n</w:t>
            </w:r>
            <w:r>
              <w:rPr>
                <w:color w:val="404040"/>
                <w:w w:val="120"/>
                <w:sz w:val="21"/>
                <w:szCs w:val="21"/>
              </w:rPr>
              <w:t>sur</w:t>
            </w:r>
            <w:proofErr w:type="spellEnd"/>
            <w:r>
              <w:rPr>
                <w:color w:val="404040"/>
                <w:spacing w:val="3"/>
                <w:w w:val="12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sz w:val="21"/>
                <w:szCs w:val="21"/>
              </w:rPr>
              <w:t>Logam</w:t>
            </w:r>
            <w:proofErr w:type="spellEnd"/>
            <w:r>
              <w:rPr>
                <w:color w:val="404040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04040"/>
                <w:w w:val="112"/>
                <w:sz w:val="21"/>
                <w:szCs w:val="21"/>
              </w:rPr>
              <w:t>p</w:t>
            </w:r>
            <w:r>
              <w:rPr>
                <w:color w:val="545353"/>
                <w:w w:val="112"/>
                <w:sz w:val="21"/>
                <w:szCs w:val="21"/>
              </w:rPr>
              <w:t>a</w:t>
            </w:r>
            <w:r>
              <w:rPr>
                <w:color w:val="2A282A"/>
                <w:w w:val="112"/>
                <w:sz w:val="21"/>
                <w:szCs w:val="21"/>
              </w:rPr>
              <w:t>d</w:t>
            </w:r>
            <w:r>
              <w:rPr>
                <w:color w:val="404040"/>
                <w:w w:val="112"/>
                <w:sz w:val="21"/>
                <w:szCs w:val="21"/>
              </w:rPr>
              <w:t>a</w:t>
            </w:r>
            <w:proofErr w:type="spellEnd"/>
            <w:r>
              <w:rPr>
                <w:color w:val="404040"/>
                <w:spacing w:val="13"/>
                <w:w w:val="112"/>
                <w:sz w:val="21"/>
                <w:szCs w:val="21"/>
              </w:rPr>
              <w:t xml:space="preserve"> </w:t>
            </w:r>
            <w:r>
              <w:rPr>
                <w:color w:val="404040"/>
                <w:sz w:val="21"/>
                <w:szCs w:val="21"/>
              </w:rPr>
              <w:t>Biota</w:t>
            </w:r>
            <w:r>
              <w:rPr>
                <w:color w:val="404040"/>
                <w:spacing w:val="28"/>
                <w:sz w:val="21"/>
                <w:szCs w:val="21"/>
              </w:rPr>
              <w:t xml:space="preserve"> </w:t>
            </w:r>
            <w:r>
              <w:rPr>
                <w:color w:val="404040"/>
                <w:w w:val="94"/>
                <w:sz w:val="21"/>
                <w:szCs w:val="21"/>
              </w:rPr>
              <w:t>Ai</w:t>
            </w:r>
            <w:r>
              <w:rPr>
                <w:color w:val="545353"/>
                <w:w w:val="128"/>
                <w:sz w:val="21"/>
                <w:szCs w:val="21"/>
              </w:rPr>
              <w:t>r</w:t>
            </w:r>
            <w:r>
              <w:rPr>
                <w:color w:val="545353"/>
                <w:spacing w:val="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04040"/>
                <w:w w:val="107"/>
              </w:rPr>
              <w:t>dan</w:t>
            </w:r>
            <w:proofErr w:type="spellEnd"/>
          </w:p>
          <w:p w:rsidR="00DF5332" w:rsidRDefault="00646077">
            <w:pPr>
              <w:spacing w:line="240" w:lineRule="exact"/>
              <w:ind w:left="171"/>
              <w:rPr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404040"/>
              </w:rPr>
              <w:t>Lingkungan</w:t>
            </w:r>
            <w:proofErr w:type="spellEnd"/>
            <w:r>
              <w:rPr>
                <w:rFonts w:ascii="Arial" w:eastAsia="Arial" w:hAnsi="Arial" w:cs="Arial"/>
                <w:color w:val="404040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di</w:t>
            </w:r>
            <w:r>
              <w:rPr>
                <w:rFonts w:ascii="Arial" w:eastAsia="Arial" w:hAnsi="Arial" w:cs="Arial"/>
                <w:color w:val="404040"/>
                <w:spacing w:val="25"/>
              </w:rPr>
              <w:t xml:space="preserve"> </w:t>
            </w:r>
            <w:proofErr w:type="spellStart"/>
            <w:r>
              <w:rPr>
                <w:color w:val="404040"/>
                <w:w w:val="101"/>
                <w:sz w:val="21"/>
                <w:szCs w:val="21"/>
              </w:rPr>
              <w:t>S</w:t>
            </w:r>
            <w:r>
              <w:rPr>
                <w:color w:val="404040"/>
                <w:w w:val="93"/>
                <w:sz w:val="21"/>
                <w:szCs w:val="21"/>
              </w:rPr>
              <w:t>i</w:t>
            </w:r>
            <w:r>
              <w:rPr>
                <w:color w:val="404040"/>
                <w:w w:val="136"/>
                <w:sz w:val="21"/>
                <w:szCs w:val="21"/>
              </w:rPr>
              <w:t>t</w:t>
            </w:r>
            <w:r>
              <w:rPr>
                <w:color w:val="404040"/>
                <w:w w:val="108"/>
                <w:sz w:val="21"/>
                <w:szCs w:val="21"/>
              </w:rPr>
              <w:t>a</w:t>
            </w:r>
            <w:proofErr w:type="spellEnd"/>
            <w:r>
              <w:rPr>
                <w:color w:val="404040"/>
                <w:sz w:val="21"/>
                <w:szCs w:val="21"/>
              </w:rPr>
              <w:t xml:space="preserve">  </w:t>
            </w:r>
            <w:r>
              <w:rPr>
                <w:color w:val="404040"/>
                <w:spacing w:val="-21"/>
                <w:sz w:val="21"/>
                <w:szCs w:val="21"/>
              </w:rPr>
              <w:t xml:space="preserve"> </w:t>
            </w:r>
            <w:r>
              <w:rPr>
                <w:color w:val="404040"/>
                <w:w w:val="111"/>
                <w:position w:val="-1"/>
                <w:sz w:val="21"/>
                <w:szCs w:val="21"/>
              </w:rPr>
              <w:t>Sungai</w:t>
            </w:r>
            <w:r>
              <w:rPr>
                <w:color w:val="404040"/>
                <w:spacing w:val="18"/>
                <w:w w:val="111"/>
                <w:position w:val="-1"/>
                <w:sz w:val="21"/>
                <w:szCs w:val="21"/>
              </w:rPr>
              <w:t xml:space="preserve"> </w:t>
            </w:r>
            <w:r>
              <w:rPr>
                <w:color w:val="404040"/>
                <w:w w:val="95"/>
                <w:position w:val="-1"/>
                <w:sz w:val="21"/>
                <w:szCs w:val="21"/>
              </w:rPr>
              <w:t>C</w:t>
            </w:r>
            <w:r>
              <w:rPr>
                <w:color w:val="404040"/>
                <w:w w:val="102"/>
                <w:position w:val="-1"/>
                <w:sz w:val="21"/>
                <w:szCs w:val="21"/>
              </w:rPr>
              <w:t>o</w:t>
            </w:r>
            <w:r>
              <w:rPr>
                <w:color w:val="404040"/>
                <w:w w:val="113"/>
                <w:position w:val="-1"/>
                <w:sz w:val="21"/>
                <w:szCs w:val="21"/>
              </w:rPr>
              <w:t>d</w:t>
            </w:r>
            <w:r>
              <w:rPr>
                <w:color w:val="404040"/>
                <w:w w:val="108"/>
                <w:position w:val="-1"/>
                <w:sz w:val="21"/>
                <w:szCs w:val="21"/>
              </w:rPr>
              <w:t>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>
            <w:pPr>
              <w:spacing w:line="200" w:lineRule="exact"/>
            </w:pPr>
          </w:p>
          <w:p w:rsidR="00DF5332" w:rsidRDefault="00DF5332">
            <w:pPr>
              <w:spacing w:before="20" w:line="280" w:lineRule="exact"/>
              <w:rPr>
                <w:sz w:val="28"/>
                <w:szCs w:val="28"/>
              </w:rPr>
            </w:pPr>
          </w:p>
          <w:p w:rsidR="00DF5332" w:rsidRDefault="00646077">
            <w:pPr>
              <w:ind w:left="1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404040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color w:val="A3A3A3"/>
                <w:w w:val="20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b/>
                <w:color w:val="404040"/>
                <w:w w:val="115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b/>
                <w:color w:val="2A282A"/>
                <w:w w:val="126"/>
                <w:sz w:val="19"/>
                <w:szCs w:val="19"/>
              </w:rPr>
              <w:t>0</w:t>
            </w:r>
          </w:p>
        </w:tc>
      </w:tr>
      <w:tr w:rsidR="00DF5332">
        <w:trPr>
          <w:trHeight w:hRule="exact" w:val="23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00" w:lineRule="exact"/>
              <w:ind w:left="454"/>
            </w:pPr>
            <w:proofErr w:type="spellStart"/>
            <w:r>
              <w:rPr>
                <w:color w:val="404040"/>
                <w:w w:val="94"/>
              </w:rPr>
              <w:t>Q</w:t>
            </w:r>
            <w:r>
              <w:rPr>
                <w:color w:val="404040"/>
                <w:w w:val="111"/>
              </w:rPr>
              <w:t>o</w:t>
            </w:r>
            <w:r>
              <w:rPr>
                <w:color w:val="404040"/>
                <w:w w:val="118"/>
              </w:rPr>
              <w:t>m</w:t>
            </w:r>
            <w:r>
              <w:rPr>
                <w:color w:val="545353"/>
                <w:w w:val="109"/>
              </w:rPr>
              <w:t>a</w:t>
            </w:r>
            <w:r>
              <w:rPr>
                <w:color w:val="404040"/>
                <w:w w:val="115"/>
              </w:rPr>
              <w:t>ri</w:t>
            </w:r>
            <w:r>
              <w:rPr>
                <w:color w:val="545353"/>
                <w:w w:val="124"/>
              </w:rPr>
              <w:t>ah</w:t>
            </w:r>
            <w:proofErr w:type="spellEnd"/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w w:val="97"/>
              </w:rPr>
              <w:t>Y</w:t>
            </w:r>
            <w:r>
              <w:rPr>
                <w:rFonts w:ascii="Arial" w:eastAsia="Arial" w:hAnsi="Arial" w:cs="Arial"/>
                <w:color w:val="404040"/>
                <w:w w:val="87"/>
              </w:rPr>
              <w:t>o</w:t>
            </w:r>
            <w:r>
              <w:rPr>
                <w:rFonts w:ascii="Arial" w:eastAsia="Arial" w:hAnsi="Arial" w:cs="Arial"/>
                <w:color w:val="404040"/>
                <w:w w:val="95"/>
              </w:rPr>
              <w:t>gy</w:t>
            </w:r>
            <w:r>
              <w:rPr>
                <w:rFonts w:ascii="Arial" w:eastAsia="Arial" w:hAnsi="Arial" w:cs="Arial"/>
                <w:color w:val="404040"/>
                <w:w w:val="107"/>
              </w:rPr>
              <w:t>ak</w:t>
            </w:r>
            <w:r>
              <w:rPr>
                <w:rFonts w:ascii="Arial" w:eastAsia="Arial" w:hAnsi="Arial" w:cs="Arial"/>
                <w:color w:val="404040"/>
                <w:w w:val="108"/>
              </w:rPr>
              <w:t>arta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  <w:tr w:rsidR="00DF5332">
        <w:trPr>
          <w:trHeight w:hRule="exact" w:val="30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646077">
            <w:pPr>
              <w:spacing w:line="200" w:lineRule="exact"/>
              <w:ind w:left="49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404040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color w:val="404040"/>
                <w:w w:val="10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04040"/>
                <w:w w:val="109"/>
                <w:sz w:val="19"/>
                <w:szCs w:val="19"/>
              </w:rPr>
              <w:t>anah</w:t>
            </w:r>
            <w:proofErr w:type="spellEnd"/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F5332" w:rsidRDefault="00DF5332"/>
        </w:tc>
      </w:tr>
    </w:tbl>
    <w:p w:rsidR="00DF5332" w:rsidRDefault="00DF5332">
      <w:pPr>
        <w:spacing w:before="6" w:line="140" w:lineRule="exact"/>
        <w:rPr>
          <w:sz w:val="15"/>
          <w:szCs w:val="15"/>
        </w:rPr>
      </w:pPr>
    </w:p>
    <w:p w:rsidR="00DF5332" w:rsidRDefault="00646077">
      <w:pPr>
        <w:spacing w:before="33"/>
        <w:ind w:left="453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404040"/>
          <w:sz w:val="19"/>
          <w:szCs w:val="19"/>
        </w:rPr>
        <w:t xml:space="preserve">REKTOR </w:t>
      </w:r>
      <w:r>
        <w:rPr>
          <w:rFonts w:ascii="Arial" w:eastAsia="Arial" w:hAnsi="Arial" w:cs="Arial"/>
          <w:color w:val="40404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w w:val="85"/>
          <w:sz w:val="21"/>
          <w:szCs w:val="21"/>
        </w:rPr>
        <w:t>U</w:t>
      </w:r>
      <w:r>
        <w:rPr>
          <w:rFonts w:ascii="Arial" w:eastAsia="Arial" w:hAnsi="Arial" w:cs="Arial"/>
          <w:color w:val="404040"/>
          <w:w w:val="75"/>
          <w:sz w:val="21"/>
          <w:szCs w:val="21"/>
        </w:rPr>
        <w:t>N.I</w:t>
      </w:r>
      <w:r>
        <w:rPr>
          <w:rFonts w:ascii="Arial" w:eastAsia="Arial" w:hAnsi="Arial" w:cs="Arial"/>
          <w:color w:val="404040"/>
          <w:w w:val="103"/>
          <w:sz w:val="21"/>
          <w:szCs w:val="21"/>
        </w:rPr>
        <w:t>VE</w:t>
      </w:r>
      <w:r>
        <w:rPr>
          <w:rFonts w:ascii="Arial" w:eastAsia="Arial" w:hAnsi="Arial" w:cs="Arial"/>
          <w:color w:val="404040"/>
          <w:w w:val="90"/>
          <w:sz w:val="21"/>
          <w:szCs w:val="21"/>
        </w:rPr>
        <w:t>RS</w:t>
      </w:r>
      <w:r>
        <w:rPr>
          <w:rFonts w:ascii="Arial" w:eastAsia="Arial" w:hAnsi="Arial" w:cs="Arial"/>
          <w:color w:val="545353"/>
          <w:w w:val="111"/>
          <w:sz w:val="21"/>
          <w:szCs w:val="21"/>
        </w:rPr>
        <w:t>I</w:t>
      </w:r>
      <w:r>
        <w:rPr>
          <w:rFonts w:ascii="Arial" w:eastAsia="Arial" w:hAnsi="Arial" w:cs="Arial"/>
          <w:color w:val="404040"/>
          <w:w w:val="98"/>
          <w:sz w:val="21"/>
          <w:szCs w:val="21"/>
        </w:rPr>
        <w:t>T</w:t>
      </w:r>
      <w:r>
        <w:rPr>
          <w:rFonts w:ascii="Arial" w:eastAsia="Arial" w:hAnsi="Arial" w:cs="Arial"/>
          <w:color w:val="404040"/>
          <w:w w:val="87"/>
          <w:sz w:val="21"/>
          <w:szCs w:val="21"/>
        </w:rPr>
        <w:t>AS</w:t>
      </w:r>
      <w:proofErr w:type="gramEnd"/>
      <w:r>
        <w:rPr>
          <w:rFonts w:ascii="Arial" w:eastAsia="Arial" w:hAnsi="Arial" w:cs="Arial"/>
          <w:color w:val="B9B9B9"/>
          <w:w w:val="18"/>
          <w:sz w:val="21"/>
          <w:szCs w:val="21"/>
        </w:rPr>
        <w:t>,</w:t>
      </w:r>
      <w:r>
        <w:rPr>
          <w:rFonts w:ascii="Arial" w:eastAsia="Arial" w:hAnsi="Arial" w:cs="Arial"/>
          <w:color w:val="B9B9B9"/>
          <w:sz w:val="21"/>
          <w:szCs w:val="21"/>
        </w:rPr>
        <w:t xml:space="preserve"> </w:t>
      </w:r>
      <w:r>
        <w:rPr>
          <w:rFonts w:ascii="Arial" w:eastAsia="Arial" w:hAnsi="Arial" w:cs="Arial"/>
          <w:color w:val="B9B9B9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353"/>
          <w:sz w:val="19"/>
          <w:szCs w:val="19"/>
        </w:rPr>
        <w:t>]</w:t>
      </w:r>
      <w:r>
        <w:rPr>
          <w:rFonts w:ascii="Arial" w:eastAsia="Arial" w:hAnsi="Arial" w:cs="Arial"/>
          <w:color w:val="404040"/>
          <w:sz w:val="19"/>
          <w:szCs w:val="19"/>
        </w:rPr>
        <w:t xml:space="preserve">SLAM </w:t>
      </w:r>
      <w:r>
        <w:rPr>
          <w:rFonts w:ascii="Arial" w:eastAsia="Arial" w:hAnsi="Arial" w:cs="Arial"/>
          <w:color w:val="40404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353"/>
          <w:sz w:val="21"/>
          <w:szCs w:val="21"/>
        </w:rPr>
        <w:t>N</w:t>
      </w:r>
      <w:r>
        <w:rPr>
          <w:rFonts w:ascii="Arial" w:eastAsia="Arial" w:hAnsi="Arial" w:cs="Arial"/>
          <w:color w:val="404040"/>
          <w:sz w:val="21"/>
          <w:szCs w:val="21"/>
        </w:rPr>
        <w:t>EGERI</w:t>
      </w:r>
    </w:p>
    <w:p w:rsidR="00DF5332" w:rsidRDefault="00646077">
      <w:pPr>
        <w:spacing w:before="9"/>
        <w:ind w:left="45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404040"/>
          <w:sz w:val="19"/>
          <w:szCs w:val="19"/>
        </w:rPr>
        <w:t>FATMAWA</w:t>
      </w:r>
      <w:r>
        <w:rPr>
          <w:rFonts w:ascii="Arial" w:eastAsia="Arial" w:hAnsi="Arial" w:cs="Arial"/>
          <w:color w:val="545353"/>
          <w:sz w:val="19"/>
          <w:szCs w:val="19"/>
        </w:rPr>
        <w:t>T</w:t>
      </w:r>
      <w:r>
        <w:rPr>
          <w:rFonts w:ascii="Arial" w:eastAsia="Arial" w:hAnsi="Arial" w:cs="Arial"/>
          <w:color w:val="404040"/>
          <w:sz w:val="19"/>
          <w:szCs w:val="19"/>
        </w:rPr>
        <w:t>I</w:t>
      </w:r>
      <w:r>
        <w:rPr>
          <w:rFonts w:ascii="Arial" w:eastAsia="Arial" w:hAnsi="Arial" w:cs="Arial"/>
          <w:color w:val="40404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  <w:sz w:val="19"/>
          <w:szCs w:val="19"/>
        </w:rPr>
        <w:t>S</w:t>
      </w:r>
      <w:r>
        <w:rPr>
          <w:rFonts w:ascii="Arial" w:eastAsia="Arial" w:hAnsi="Arial" w:cs="Arial"/>
          <w:color w:val="545353"/>
          <w:sz w:val="19"/>
          <w:szCs w:val="19"/>
        </w:rPr>
        <w:t>U</w:t>
      </w:r>
      <w:r>
        <w:rPr>
          <w:rFonts w:ascii="Arial" w:eastAsia="Arial" w:hAnsi="Arial" w:cs="Arial"/>
          <w:color w:val="404040"/>
          <w:sz w:val="19"/>
          <w:szCs w:val="19"/>
        </w:rPr>
        <w:t>KARNO</w:t>
      </w:r>
      <w:r>
        <w:rPr>
          <w:rFonts w:ascii="Arial" w:eastAsia="Arial" w:hAnsi="Arial" w:cs="Arial"/>
          <w:color w:val="404040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404040"/>
        </w:rPr>
        <w:t>B</w:t>
      </w:r>
      <w:r>
        <w:rPr>
          <w:rFonts w:ascii="Arial" w:eastAsia="Arial" w:hAnsi="Arial" w:cs="Arial"/>
          <w:color w:val="404040"/>
          <w:w w:val="113"/>
        </w:rPr>
        <w:t>E</w:t>
      </w:r>
      <w:r>
        <w:rPr>
          <w:rFonts w:ascii="Arial" w:eastAsia="Arial" w:hAnsi="Arial" w:cs="Arial"/>
          <w:color w:val="404040"/>
          <w:w w:val="94"/>
        </w:rPr>
        <w:t>N</w:t>
      </w:r>
      <w:r>
        <w:rPr>
          <w:rFonts w:ascii="Arial" w:eastAsia="Arial" w:hAnsi="Arial" w:cs="Arial"/>
          <w:color w:val="404040"/>
          <w:w w:val="99"/>
        </w:rPr>
        <w:t>G</w:t>
      </w:r>
      <w:r>
        <w:rPr>
          <w:rFonts w:ascii="Arial" w:eastAsia="Arial" w:hAnsi="Arial" w:cs="Arial"/>
          <w:color w:val="404040"/>
          <w:w w:val="108"/>
        </w:rPr>
        <w:t>K</w:t>
      </w:r>
      <w:r>
        <w:rPr>
          <w:rFonts w:ascii="Arial" w:eastAsia="Arial" w:hAnsi="Arial" w:cs="Arial"/>
          <w:color w:val="404040"/>
          <w:w w:val="114"/>
        </w:rPr>
        <w:t>U</w:t>
      </w:r>
      <w:r>
        <w:rPr>
          <w:rFonts w:ascii="Arial" w:eastAsia="Arial" w:hAnsi="Arial" w:cs="Arial"/>
          <w:color w:val="404040"/>
        </w:rPr>
        <w:t>L</w:t>
      </w:r>
      <w:r>
        <w:rPr>
          <w:rFonts w:ascii="Arial" w:eastAsia="Arial" w:hAnsi="Arial" w:cs="Arial"/>
          <w:color w:val="404040"/>
          <w:w w:val="97"/>
        </w:rPr>
        <w:t>U</w:t>
      </w:r>
    </w:p>
    <w:p w:rsidR="00DF5332" w:rsidRDefault="00646077">
      <w:pPr>
        <w:spacing w:before="98"/>
        <w:ind w:left="4414"/>
      </w:pPr>
      <w:r>
        <w:pict>
          <v:shape id="_x0000_i1035" type="#_x0000_t75" style="width:85.5pt;height:63.75pt">
            <v:imagedata r:id="rId32" o:title=""/>
          </v:shape>
        </w:pict>
      </w: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before="17" w:line="280" w:lineRule="exact"/>
        <w:rPr>
          <w:sz w:val="28"/>
          <w:szCs w:val="28"/>
        </w:rPr>
      </w:pPr>
    </w:p>
    <w:p w:rsidR="00DF5332" w:rsidRDefault="00646077">
      <w:pPr>
        <w:ind w:right="1354"/>
        <w:jc w:val="right"/>
        <w:rPr>
          <w:rFonts w:ascii="Arial" w:eastAsia="Arial" w:hAnsi="Arial" w:cs="Arial"/>
          <w:sz w:val="10"/>
          <w:szCs w:val="10"/>
        </w:rPr>
        <w:sectPr w:rsidR="00DF5332">
          <w:footerReference w:type="default" r:id="rId33"/>
          <w:pgSz w:w="12200" w:h="17060"/>
          <w:pgMar w:top="220" w:right="1720" w:bottom="0" w:left="1720" w:header="0" w:footer="187" w:gutter="0"/>
          <w:cols w:space="720"/>
        </w:sectPr>
      </w:pPr>
      <w:proofErr w:type="spellStart"/>
      <w:r>
        <w:rPr>
          <w:rFonts w:ascii="Arial" w:eastAsia="Arial" w:hAnsi="Arial" w:cs="Arial"/>
          <w:color w:val="404040"/>
          <w:w w:val="84"/>
          <w:sz w:val="10"/>
          <w:szCs w:val="10"/>
        </w:rPr>
        <w:t>D</w:t>
      </w:r>
      <w:r>
        <w:rPr>
          <w:rFonts w:ascii="Arial" w:eastAsia="Arial" w:hAnsi="Arial" w:cs="Arial"/>
          <w:color w:val="404040"/>
          <w:w w:val="113"/>
          <w:sz w:val="10"/>
          <w:szCs w:val="10"/>
        </w:rPr>
        <w:t>i</w:t>
      </w:r>
      <w:r>
        <w:rPr>
          <w:rFonts w:ascii="Arial" w:eastAsia="Arial" w:hAnsi="Arial" w:cs="Arial"/>
          <w:color w:val="404040"/>
          <w:w w:val="116"/>
          <w:sz w:val="10"/>
          <w:szCs w:val="10"/>
        </w:rPr>
        <w:t>p</w:t>
      </w:r>
      <w:r>
        <w:rPr>
          <w:rFonts w:ascii="Arial" w:eastAsia="Arial" w:hAnsi="Arial" w:cs="Arial"/>
          <w:color w:val="686668"/>
          <w:w w:val="113"/>
          <w:sz w:val="10"/>
          <w:szCs w:val="10"/>
        </w:rPr>
        <w:t>l</w:t>
      </w:r>
      <w:r>
        <w:rPr>
          <w:rFonts w:ascii="Arial" w:eastAsia="Arial" w:hAnsi="Arial" w:cs="Arial"/>
          <w:color w:val="686668"/>
          <w:w w:val="116"/>
          <w:sz w:val="10"/>
          <w:szCs w:val="10"/>
        </w:rPr>
        <w:t>n</w:t>
      </w:r>
      <w:r>
        <w:rPr>
          <w:rFonts w:ascii="Arial" w:eastAsia="Arial" w:hAnsi="Arial" w:cs="Arial"/>
          <w:color w:val="545353"/>
          <w:w w:val="116"/>
          <w:sz w:val="10"/>
          <w:szCs w:val="10"/>
        </w:rPr>
        <w:t>d</w:t>
      </w:r>
      <w:r>
        <w:rPr>
          <w:rFonts w:ascii="Arial" w:eastAsia="Arial" w:hAnsi="Arial" w:cs="Arial"/>
          <w:color w:val="545353"/>
          <w:w w:val="97"/>
          <w:sz w:val="10"/>
          <w:szCs w:val="10"/>
        </w:rPr>
        <w:t>a</w:t>
      </w:r>
      <w:r>
        <w:rPr>
          <w:rFonts w:ascii="Arial" w:eastAsia="Arial" w:hAnsi="Arial" w:cs="Arial"/>
          <w:color w:val="8A898A"/>
          <w:w w:val="162"/>
          <w:sz w:val="10"/>
          <w:szCs w:val="10"/>
        </w:rPr>
        <w:t>i</w:t>
      </w:r>
      <w:proofErr w:type="spellEnd"/>
      <w:r>
        <w:rPr>
          <w:rFonts w:ascii="Arial" w:eastAsia="Arial" w:hAnsi="Arial" w:cs="Arial"/>
          <w:color w:val="8A898A"/>
          <w:spacing w:val="5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45353"/>
          <w:sz w:val="10"/>
          <w:szCs w:val="10"/>
        </w:rPr>
        <w:t>deng</w:t>
      </w:r>
      <w:r>
        <w:rPr>
          <w:rFonts w:ascii="Arial" w:eastAsia="Arial" w:hAnsi="Arial" w:cs="Arial"/>
          <w:color w:val="404040"/>
          <w:sz w:val="10"/>
          <w:szCs w:val="10"/>
        </w:rPr>
        <w:t>a</w:t>
      </w:r>
      <w:r>
        <w:rPr>
          <w:rFonts w:ascii="Arial" w:eastAsia="Arial" w:hAnsi="Arial" w:cs="Arial"/>
          <w:color w:val="2A282A"/>
          <w:sz w:val="10"/>
          <w:szCs w:val="10"/>
        </w:rPr>
        <w:t>n</w:t>
      </w:r>
      <w:proofErr w:type="spellEnd"/>
      <w:r>
        <w:rPr>
          <w:rFonts w:ascii="Arial" w:eastAsia="Arial" w:hAnsi="Arial" w:cs="Arial"/>
          <w:color w:val="2A282A"/>
          <w:sz w:val="10"/>
          <w:szCs w:val="10"/>
        </w:rPr>
        <w:t xml:space="preserve"> </w:t>
      </w:r>
      <w:r>
        <w:rPr>
          <w:rFonts w:ascii="Arial" w:eastAsia="Arial" w:hAnsi="Arial" w:cs="Arial"/>
          <w:color w:val="2A282A"/>
          <w:spacing w:val="9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545353"/>
          <w:w w:val="79"/>
          <w:sz w:val="10"/>
          <w:szCs w:val="10"/>
        </w:rPr>
        <w:t>C</w:t>
      </w:r>
      <w:r>
        <w:rPr>
          <w:rFonts w:ascii="Arial" w:eastAsia="Arial" w:hAnsi="Arial" w:cs="Arial"/>
          <w:color w:val="545353"/>
          <w:w w:val="110"/>
          <w:sz w:val="10"/>
          <w:szCs w:val="10"/>
        </w:rPr>
        <w:t>a</w:t>
      </w:r>
      <w:r>
        <w:rPr>
          <w:rFonts w:ascii="Arial" w:eastAsia="Arial" w:hAnsi="Arial" w:cs="Arial"/>
          <w:color w:val="686668"/>
          <w:w w:val="121"/>
          <w:sz w:val="10"/>
          <w:szCs w:val="10"/>
        </w:rPr>
        <w:t>m</w:t>
      </w:r>
      <w:r>
        <w:rPr>
          <w:rFonts w:ascii="Arial" w:eastAsia="Arial" w:hAnsi="Arial" w:cs="Arial"/>
          <w:color w:val="545353"/>
          <w:w w:val="102"/>
          <w:sz w:val="10"/>
          <w:szCs w:val="10"/>
        </w:rPr>
        <w:t>S</w:t>
      </w:r>
      <w:r>
        <w:rPr>
          <w:rFonts w:ascii="Arial" w:eastAsia="Arial" w:hAnsi="Arial" w:cs="Arial"/>
          <w:color w:val="545353"/>
          <w:w w:val="115"/>
          <w:sz w:val="10"/>
          <w:szCs w:val="10"/>
        </w:rPr>
        <w:t>c</w:t>
      </w:r>
      <w:r>
        <w:rPr>
          <w:rFonts w:ascii="Arial" w:eastAsia="Arial" w:hAnsi="Arial" w:cs="Arial"/>
          <w:color w:val="545353"/>
          <w:w w:val="97"/>
          <w:sz w:val="10"/>
          <w:szCs w:val="10"/>
        </w:rPr>
        <w:t>a</w:t>
      </w:r>
      <w:r>
        <w:rPr>
          <w:rFonts w:ascii="Arial" w:eastAsia="Arial" w:hAnsi="Arial" w:cs="Arial"/>
          <w:color w:val="686668"/>
          <w:w w:val="116"/>
          <w:sz w:val="10"/>
          <w:szCs w:val="10"/>
        </w:rPr>
        <w:t>nn</w:t>
      </w:r>
      <w:r>
        <w:rPr>
          <w:rFonts w:ascii="Arial" w:eastAsia="Arial" w:hAnsi="Arial" w:cs="Arial"/>
          <w:color w:val="404040"/>
          <w:w w:val="103"/>
          <w:sz w:val="10"/>
          <w:szCs w:val="10"/>
        </w:rPr>
        <w:t>e</w:t>
      </w:r>
      <w:r>
        <w:rPr>
          <w:rFonts w:ascii="Arial" w:eastAsia="Arial" w:hAnsi="Arial" w:cs="Arial"/>
          <w:color w:val="686668"/>
          <w:w w:val="140"/>
          <w:sz w:val="10"/>
          <w:szCs w:val="10"/>
        </w:rPr>
        <w:t>r</w:t>
      </w:r>
      <w:proofErr w:type="spellEnd"/>
      <w:proofErr w:type="gramEnd"/>
    </w:p>
    <w:p w:rsidR="00DF5332" w:rsidRDefault="00646077">
      <w:pPr>
        <w:spacing w:before="86"/>
        <w:ind w:left="1948"/>
        <w:rPr>
          <w:rFonts w:ascii="Arial" w:eastAsia="Arial" w:hAnsi="Arial" w:cs="Arial"/>
          <w:sz w:val="19"/>
          <w:szCs w:val="19"/>
        </w:rPr>
      </w:pPr>
      <w:r>
        <w:lastRenderedPageBreak/>
        <w:pict>
          <v:shape id="_x0000_s1027" type="#_x0000_t75" style="position:absolute;left:0;text-align:left;margin-left:120.3pt;margin-top:1in;width:248.5pt;height:92.9pt;z-index:-1687;mso-position-horizontal-relative:page;mso-position-vertical-relative:page">
            <v:imagedata r:id="rId34" o:title=""/>
            <w10:wrap anchorx="page" anchory="page"/>
          </v:shape>
        </w:pict>
      </w:r>
      <w:r>
        <w:rPr>
          <w:rFonts w:ascii="Arial" w:eastAsia="Arial" w:hAnsi="Arial" w:cs="Arial"/>
          <w:color w:val="2B2B2B"/>
          <w:w w:val="48"/>
          <w:sz w:val="19"/>
          <w:szCs w:val="19"/>
        </w:rPr>
        <w:t>I</w:t>
      </w:r>
      <w:r>
        <w:rPr>
          <w:rFonts w:ascii="Arial" w:eastAsia="Arial" w:hAnsi="Arial" w:cs="Arial"/>
          <w:color w:val="4C4B4B"/>
          <w:w w:val="130"/>
          <w:sz w:val="19"/>
          <w:szCs w:val="19"/>
        </w:rPr>
        <w:t>I</w:t>
      </w:r>
    </w:p>
    <w:p w:rsidR="00DF5332" w:rsidRDefault="00646077">
      <w:pPr>
        <w:spacing w:line="220" w:lineRule="exact"/>
        <w:ind w:right="89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Malgun Gothic" w:eastAsia="Malgun Gothic" w:hAnsi="Malgun Gothic" w:cs="Malgun Gothic"/>
          <w:color w:val="4C4B4B"/>
          <w:w w:val="60"/>
          <w:sz w:val="19"/>
          <w:szCs w:val="19"/>
        </w:rPr>
        <w:t>�</w:t>
      </w:r>
      <w:proofErr w:type="spellStart"/>
      <w:r>
        <w:rPr>
          <w:rFonts w:ascii="Arial" w:eastAsia="Arial" w:hAnsi="Arial" w:cs="Arial"/>
          <w:color w:val="4C4B4B"/>
          <w:w w:val="130"/>
          <w:sz w:val="19"/>
          <w:szCs w:val="19"/>
        </w:rPr>
        <w:t>t</w:t>
      </w:r>
      <w:r>
        <w:rPr>
          <w:rFonts w:ascii="Malgun Gothic" w:eastAsia="Malgun Gothic" w:hAnsi="Malgun Gothic" w:cs="Malgun Gothic"/>
          <w:color w:val="747474"/>
          <w:w w:val="39"/>
          <w:sz w:val="19"/>
          <w:szCs w:val="19"/>
        </w:rPr>
        <w:t>�</w:t>
      </w:r>
      <w:r>
        <w:rPr>
          <w:rFonts w:ascii="Arial" w:eastAsia="Arial" w:hAnsi="Arial" w:cs="Arial"/>
          <w:color w:val="3A3A3A"/>
          <w:w w:val="136"/>
          <w:sz w:val="19"/>
          <w:szCs w:val="19"/>
        </w:rPr>
        <w:t>l</w:t>
      </w:r>
      <w:r>
        <w:rPr>
          <w:rFonts w:ascii="Arial" w:eastAsia="Arial" w:hAnsi="Arial" w:cs="Arial"/>
          <w:color w:val="4C4B4B"/>
          <w:w w:val="170"/>
          <w:sz w:val="19"/>
          <w:szCs w:val="19"/>
        </w:rPr>
        <w:t>'</w:t>
      </w:r>
      <w:r>
        <w:rPr>
          <w:rFonts w:ascii="Arial" w:eastAsia="Arial" w:hAnsi="Arial" w:cs="Arial"/>
          <w:color w:val="4C4B4B"/>
          <w:w w:val="121"/>
          <w:sz w:val="19"/>
          <w:szCs w:val="19"/>
        </w:rPr>
        <w:t>T</w:t>
      </w:r>
      <w:r>
        <w:rPr>
          <w:rFonts w:ascii="Arial" w:eastAsia="Arial" w:hAnsi="Arial" w:cs="Arial"/>
          <w:color w:val="4C4B4B"/>
          <w:sz w:val="19"/>
          <w:szCs w:val="19"/>
        </w:rPr>
        <w:t>O</w:t>
      </w:r>
      <w:r>
        <w:rPr>
          <w:rFonts w:ascii="Arial" w:eastAsia="Arial" w:hAnsi="Arial" w:cs="Arial"/>
          <w:color w:val="3A3A3A"/>
          <w:w w:val="111"/>
          <w:sz w:val="19"/>
          <w:szCs w:val="19"/>
        </w:rPr>
        <w:t>P</w:t>
      </w:r>
      <w:proofErr w:type="spellEnd"/>
      <w:r>
        <w:rPr>
          <w:rFonts w:ascii="Arial" w:eastAsia="Arial" w:hAnsi="Arial" w:cs="Arial"/>
          <w:color w:val="3A3A3A"/>
          <w:sz w:val="19"/>
          <w:szCs w:val="19"/>
        </w:rPr>
        <w:t xml:space="preserve">   </w:t>
      </w:r>
      <w:r>
        <w:rPr>
          <w:rFonts w:ascii="Arial" w:eastAsia="Arial" w:hAnsi="Arial" w:cs="Arial"/>
          <w:color w:val="3A3A3A"/>
          <w:spacing w:val="1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C4B4B"/>
          <w:sz w:val="19"/>
          <w:szCs w:val="19"/>
        </w:rPr>
        <w:t>N</w:t>
      </w:r>
      <w:r>
        <w:rPr>
          <w:rFonts w:ascii="Arial" w:eastAsia="Arial" w:hAnsi="Arial" w:cs="Arial"/>
          <w:color w:val="2B2B2B"/>
          <w:sz w:val="19"/>
          <w:szCs w:val="19"/>
        </w:rPr>
        <w:t>I</w:t>
      </w:r>
      <w:r>
        <w:rPr>
          <w:rFonts w:ascii="Arial" w:eastAsia="Arial" w:hAnsi="Arial" w:cs="Arial"/>
          <w:color w:val="4C4B4B"/>
          <w:sz w:val="19"/>
          <w:szCs w:val="19"/>
        </w:rPr>
        <w:t>V</w:t>
      </w:r>
      <w:r>
        <w:rPr>
          <w:rFonts w:ascii="Arial" w:eastAsia="Arial" w:hAnsi="Arial" w:cs="Arial"/>
          <w:color w:val="626262"/>
          <w:sz w:val="19"/>
          <w:szCs w:val="19"/>
        </w:rPr>
        <w:t>E</w:t>
      </w:r>
      <w:r>
        <w:rPr>
          <w:rFonts w:ascii="Arial" w:eastAsia="Arial" w:hAnsi="Arial" w:cs="Arial"/>
          <w:color w:val="3A3A3A"/>
          <w:sz w:val="19"/>
          <w:szCs w:val="19"/>
        </w:rPr>
        <w:t>R</w:t>
      </w:r>
      <w:r>
        <w:rPr>
          <w:rFonts w:ascii="Arial" w:eastAsia="Arial" w:hAnsi="Arial" w:cs="Arial"/>
          <w:color w:val="3A3A3A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w w:val="48"/>
          <w:sz w:val="19"/>
          <w:szCs w:val="19"/>
        </w:rPr>
        <w:t>..</w:t>
      </w:r>
      <w:proofErr w:type="gramEnd"/>
      <w:r>
        <w:rPr>
          <w:rFonts w:ascii="Arial" w:eastAsia="Arial" w:hAnsi="Arial" w:cs="Arial"/>
          <w:color w:val="4C4B4B"/>
          <w:w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spacing w:val="25"/>
          <w:w w:val="4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C4B4B"/>
          <w:w w:val="30"/>
          <w:sz w:val="19"/>
          <w:szCs w:val="19"/>
        </w:rPr>
        <w:t>1</w:t>
      </w:r>
      <w:r>
        <w:rPr>
          <w:rFonts w:ascii="Arial" w:eastAsia="Arial" w:hAnsi="Arial" w:cs="Arial"/>
          <w:color w:val="4C4B4B"/>
          <w:w w:val="95"/>
          <w:sz w:val="19"/>
          <w:szCs w:val="19"/>
        </w:rPr>
        <w:t>1</w:t>
      </w:r>
      <w:r>
        <w:rPr>
          <w:rFonts w:ascii="Arial" w:eastAsia="Arial" w:hAnsi="Arial" w:cs="Arial"/>
          <w:color w:val="3A3A3A"/>
          <w:w w:val="122"/>
          <w:sz w:val="19"/>
          <w:szCs w:val="19"/>
        </w:rPr>
        <w:t>A</w:t>
      </w:r>
      <w:r>
        <w:rPr>
          <w:rFonts w:ascii="Arial" w:eastAsia="Arial" w:hAnsi="Arial" w:cs="Arial"/>
          <w:color w:val="4C4B4B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4C4B4B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68"/>
          <w:sz w:val="19"/>
          <w:szCs w:val="19"/>
        </w:rPr>
        <w:t>I</w:t>
      </w:r>
      <w:proofErr w:type="gramEnd"/>
      <w:r>
        <w:rPr>
          <w:rFonts w:ascii="Arial" w:eastAsia="Arial" w:hAnsi="Arial" w:cs="Arial"/>
          <w:color w:val="3A3A3A"/>
          <w:w w:val="68"/>
          <w:sz w:val="19"/>
          <w:szCs w:val="19"/>
        </w:rPr>
        <w:t xml:space="preserve">   </w:t>
      </w:r>
      <w:r>
        <w:rPr>
          <w:rFonts w:ascii="Arial" w:eastAsia="Arial" w:hAnsi="Arial" w:cs="Arial"/>
          <w:color w:val="3A3A3A"/>
          <w:spacing w:val="15"/>
          <w:w w:val="68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z w:val="19"/>
          <w:szCs w:val="19"/>
        </w:rPr>
        <w:t>Lt\</w:t>
      </w:r>
      <w:r>
        <w:rPr>
          <w:rFonts w:ascii="Arial" w:eastAsia="Arial" w:hAnsi="Arial" w:cs="Arial"/>
          <w:color w:val="4C4B4B"/>
          <w:sz w:val="19"/>
          <w:szCs w:val="19"/>
        </w:rPr>
        <w:t xml:space="preserve">M </w:t>
      </w:r>
      <w:r>
        <w:rPr>
          <w:rFonts w:ascii="Arial" w:eastAsia="Arial" w:hAnsi="Arial" w:cs="Arial"/>
          <w:color w:val="4C4B4B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C4B4B"/>
          <w:w w:val="153"/>
          <w:sz w:val="19"/>
          <w:szCs w:val="19"/>
        </w:rPr>
        <w:t>b</w:t>
      </w:r>
      <w:r>
        <w:rPr>
          <w:rFonts w:ascii="Arial" w:eastAsia="Arial" w:hAnsi="Arial" w:cs="Arial"/>
          <w:color w:val="4C4B4B"/>
          <w:w w:val="126"/>
          <w:sz w:val="19"/>
          <w:szCs w:val="19"/>
        </w:rPr>
        <w:t>0</w:t>
      </w:r>
      <w:r>
        <w:rPr>
          <w:rFonts w:ascii="Arial" w:eastAsia="Arial" w:hAnsi="Arial" w:cs="Arial"/>
          <w:color w:val="4C4B4B"/>
          <w:w w:val="71"/>
          <w:sz w:val="19"/>
          <w:szCs w:val="19"/>
        </w:rPr>
        <w:t>1£</w:t>
      </w:r>
      <w:r>
        <w:rPr>
          <w:rFonts w:ascii="Arial" w:eastAsia="Arial" w:hAnsi="Arial" w:cs="Arial"/>
          <w:color w:val="4C4B4B"/>
          <w:sz w:val="19"/>
          <w:szCs w:val="19"/>
        </w:rPr>
        <w:t xml:space="preserve">  </w:t>
      </w:r>
      <w:r>
        <w:rPr>
          <w:rFonts w:ascii="Arial" w:eastAsia="Arial" w:hAnsi="Arial" w:cs="Arial"/>
          <w:color w:val="4C4B4B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w w:val="75"/>
          <w:sz w:val="19"/>
          <w:szCs w:val="19"/>
        </w:rPr>
        <w:t xml:space="preserve">I </w:t>
      </w:r>
      <w:r>
        <w:rPr>
          <w:rFonts w:ascii="Arial" w:eastAsia="Arial" w:hAnsi="Arial" w:cs="Arial"/>
          <w:color w:val="4C4B4B"/>
          <w:spacing w:val="3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A1A1A4"/>
          <w:w w:val="13"/>
          <w:sz w:val="19"/>
          <w:szCs w:val="19"/>
        </w:rPr>
        <w:t>,</w:t>
      </w:r>
      <w:proofErr w:type="spellStart"/>
      <w:r>
        <w:rPr>
          <w:rFonts w:ascii="Arial" w:eastAsia="Arial" w:hAnsi="Arial" w:cs="Arial"/>
          <w:color w:val="747474"/>
          <w:w w:val="179"/>
          <w:sz w:val="19"/>
          <w:szCs w:val="19"/>
        </w:rPr>
        <w:t>i</w:t>
      </w:r>
      <w:r>
        <w:rPr>
          <w:rFonts w:ascii="Arial" w:eastAsia="Arial" w:hAnsi="Arial" w:cs="Arial"/>
          <w:color w:val="3A3A3A"/>
          <w:w w:val="105"/>
          <w:sz w:val="19"/>
          <w:szCs w:val="19"/>
        </w:rPr>
        <w:t>J</w:t>
      </w:r>
      <w:proofErr w:type="spellEnd"/>
      <w:r>
        <w:rPr>
          <w:rFonts w:ascii="Arial" w:eastAsia="Arial" w:hAnsi="Arial" w:cs="Arial"/>
          <w:color w:val="3A3A3A"/>
          <w:w w:val="105"/>
          <w:sz w:val="19"/>
          <w:szCs w:val="19"/>
        </w:rPr>
        <w:t>\</w:t>
      </w:r>
      <w:r>
        <w:rPr>
          <w:rFonts w:ascii="Arial" w:eastAsia="Arial" w:hAnsi="Arial" w:cs="Arial"/>
          <w:color w:val="3A3A3A"/>
          <w:w w:val="78"/>
          <w:sz w:val="19"/>
          <w:szCs w:val="19"/>
        </w:rPr>
        <w:t>1</w:t>
      </w:r>
      <w:r>
        <w:rPr>
          <w:rFonts w:ascii="Arial" w:eastAsia="Arial" w:hAnsi="Arial" w:cs="Arial"/>
          <w:color w:val="3A3A3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w w:val="105"/>
          <w:sz w:val="18"/>
          <w:szCs w:val="18"/>
        </w:rPr>
        <w:t>M</w:t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4C4B4B"/>
          <w:w w:val="112"/>
          <w:sz w:val="18"/>
          <w:szCs w:val="18"/>
        </w:rPr>
        <w:t>W</w:t>
      </w:r>
      <w:r>
        <w:rPr>
          <w:rFonts w:ascii="Arial" w:eastAsia="Arial" w:hAnsi="Arial" w:cs="Arial"/>
          <w:color w:val="4C4B4B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747474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4C4B4B"/>
          <w:w w:val="56"/>
          <w:sz w:val="18"/>
          <w:szCs w:val="18"/>
        </w:rPr>
        <w:t>J</w:t>
      </w:r>
      <w:r>
        <w:rPr>
          <w:rFonts w:ascii="Arial" w:eastAsia="Arial" w:hAnsi="Arial" w:cs="Arial"/>
          <w:color w:val="4C4B4B"/>
          <w:sz w:val="18"/>
          <w:szCs w:val="18"/>
        </w:rPr>
        <w:t xml:space="preserve"> </w:t>
      </w:r>
      <w:r>
        <w:rPr>
          <w:rFonts w:ascii="Arial" w:eastAsia="Arial" w:hAnsi="Arial" w:cs="Arial"/>
          <w:color w:val="4C4B4B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S</w:t>
      </w:r>
      <w:r>
        <w:rPr>
          <w:rFonts w:ascii="Arial" w:eastAsia="Arial" w:hAnsi="Arial" w:cs="Arial"/>
          <w:color w:val="4C4B4B"/>
          <w:sz w:val="19"/>
          <w:szCs w:val="19"/>
        </w:rPr>
        <w:t xml:space="preserve">UKAI </w:t>
      </w:r>
      <w:r>
        <w:rPr>
          <w:rFonts w:ascii="Arial" w:eastAsia="Arial" w:hAnsi="Arial" w:cs="Arial"/>
          <w:color w:val="4C4B4B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BCBCBC"/>
          <w:w w:val="41"/>
          <w:sz w:val="19"/>
          <w:szCs w:val="19"/>
        </w:rPr>
        <w:t xml:space="preserve">.   </w:t>
      </w:r>
      <w:r>
        <w:rPr>
          <w:rFonts w:ascii="Arial" w:eastAsia="Arial" w:hAnsi="Arial" w:cs="Arial"/>
          <w:color w:val="BCBCBC"/>
          <w:spacing w:val="18"/>
          <w:w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w w:val="147"/>
          <w:sz w:val="18"/>
          <w:szCs w:val="18"/>
        </w:rPr>
        <w:t>0</w:t>
      </w:r>
    </w:p>
    <w:p w:rsidR="00DF5332" w:rsidRDefault="00DF5332">
      <w:pPr>
        <w:spacing w:before="7" w:line="100" w:lineRule="exact"/>
        <w:rPr>
          <w:sz w:val="10"/>
          <w:szCs w:val="10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ind w:right="910"/>
        <w:jc w:val="right"/>
        <w:rPr>
          <w:sz w:val="22"/>
          <w:szCs w:val="22"/>
        </w:rPr>
      </w:pPr>
      <w:proofErr w:type="gramStart"/>
      <w:r>
        <w:rPr>
          <w:color w:val="4C4B4B"/>
          <w:w w:val="85"/>
          <w:sz w:val="22"/>
          <w:szCs w:val="22"/>
        </w:rPr>
        <w:t xml:space="preserve">MA </w:t>
      </w:r>
      <w:r>
        <w:rPr>
          <w:color w:val="4C4B4B"/>
          <w:spacing w:val="39"/>
          <w:w w:val="85"/>
          <w:sz w:val="22"/>
          <w:szCs w:val="22"/>
        </w:rPr>
        <w:t xml:space="preserve"> </w:t>
      </w:r>
      <w:r>
        <w:rPr>
          <w:color w:val="4C4B4B"/>
          <w:w w:val="85"/>
          <w:sz w:val="22"/>
          <w:szCs w:val="22"/>
        </w:rPr>
        <w:t>V</w:t>
      </w:r>
      <w:r>
        <w:rPr>
          <w:color w:val="3A3A3A"/>
          <w:w w:val="85"/>
          <w:sz w:val="22"/>
          <w:szCs w:val="22"/>
        </w:rPr>
        <w:t>A</w:t>
      </w:r>
      <w:r>
        <w:rPr>
          <w:color w:val="4C4B4B"/>
          <w:w w:val="85"/>
          <w:sz w:val="22"/>
          <w:szCs w:val="22"/>
        </w:rPr>
        <w:t>RAKAT</w:t>
      </w:r>
      <w:proofErr w:type="gramEnd"/>
      <w:r>
        <w:rPr>
          <w:color w:val="4C4B4B"/>
          <w:w w:val="85"/>
          <w:sz w:val="22"/>
          <w:szCs w:val="22"/>
        </w:rPr>
        <w:t xml:space="preserve">    </w:t>
      </w:r>
      <w:r>
        <w:rPr>
          <w:color w:val="4C4B4B"/>
          <w:spacing w:val="37"/>
          <w:w w:val="85"/>
          <w:sz w:val="22"/>
          <w:szCs w:val="22"/>
        </w:rPr>
        <w:t xml:space="preserve"> </w:t>
      </w:r>
      <w:r>
        <w:rPr>
          <w:color w:val="4C4B4B"/>
          <w:w w:val="85"/>
          <w:sz w:val="22"/>
          <w:szCs w:val="22"/>
        </w:rPr>
        <w:t>DAN</w:t>
      </w:r>
    </w:p>
    <w:p w:rsidR="00DF5332" w:rsidRDefault="00646077">
      <w:pPr>
        <w:spacing w:line="240" w:lineRule="exact"/>
        <w:ind w:left="5719"/>
        <w:rPr>
          <w:sz w:val="22"/>
          <w:szCs w:val="22"/>
        </w:rPr>
      </w:pPr>
      <w:r>
        <w:rPr>
          <w:color w:val="BCBCBC"/>
          <w:w w:val="32"/>
          <w:sz w:val="22"/>
          <w:szCs w:val="22"/>
        </w:rPr>
        <w:t xml:space="preserve">_   </w:t>
      </w:r>
      <w:r>
        <w:rPr>
          <w:color w:val="BCBCBC"/>
          <w:spacing w:val="6"/>
          <w:w w:val="32"/>
          <w:sz w:val="22"/>
          <w:szCs w:val="22"/>
        </w:rPr>
        <w:t xml:space="preserve"> </w:t>
      </w:r>
      <w:r>
        <w:rPr>
          <w:color w:val="4C4B4B"/>
          <w:w w:val="85"/>
          <w:sz w:val="22"/>
          <w:szCs w:val="22"/>
        </w:rPr>
        <w:t>AT</w:t>
      </w:r>
      <w:r>
        <w:rPr>
          <w:color w:val="3A3A3A"/>
          <w:w w:val="85"/>
          <w:sz w:val="22"/>
          <w:szCs w:val="22"/>
        </w:rPr>
        <w:t>M</w:t>
      </w:r>
      <w:r>
        <w:rPr>
          <w:color w:val="4C4B4B"/>
          <w:w w:val="85"/>
          <w:sz w:val="22"/>
          <w:szCs w:val="22"/>
        </w:rPr>
        <w:t>AWA</w:t>
      </w:r>
      <w:r>
        <w:rPr>
          <w:color w:val="3A3A3A"/>
          <w:w w:val="85"/>
          <w:sz w:val="22"/>
          <w:szCs w:val="22"/>
        </w:rPr>
        <w:t xml:space="preserve">TI    </w:t>
      </w:r>
      <w:r>
        <w:rPr>
          <w:color w:val="3A3A3A"/>
          <w:spacing w:val="32"/>
          <w:w w:val="85"/>
          <w:sz w:val="22"/>
          <w:szCs w:val="22"/>
        </w:rPr>
        <w:t xml:space="preserve"> </w:t>
      </w:r>
      <w:r>
        <w:rPr>
          <w:color w:val="4C4B4B"/>
          <w:w w:val="81"/>
          <w:sz w:val="22"/>
          <w:szCs w:val="22"/>
        </w:rPr>
        <w:t>U</w:t>
      </w:r>
      <w:r>
        <w:rPr>
          <w:color w:val="4C4B4B"/>
          <w:w w:val="82"/>
          <w:sz w:val="22"/>
          <w:szCs w:val="22"/>
        </w:rPr>
        <w:t>KA</w:t>
      </w:r>
      <w:r>
        <w:rPr>
          <w:color w:val="4C4B4B"/>
          <w:sz w:val="22"/>
          <w:szCs w:val="22"/>
        </w:rPr>
        <w:t>R</w:t>
      </w:r>
      <w:r>
        <w:rPr>
          <w:color w:val="4C4B4B"/>
          <w:w w:val="97"/>
          <w:sz w:val="22"/>
          <w:szCs w:val="22"/>
        </w:rPr>
        <w:t>N</w:t>
      </w:r>
    </w:p>
    <w:p w:rsidR="00DF5332" w:rsidRDefault="00DF5332">
      <w:pPr>
        <w:spacing w:before="6" w:line="100" w:lineRule="exact"/>
        <w:rPr>
          <w:sz w:val="11"/>
          <w:szCs w:val="11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spacing w:line="240" w:lineRule="exact"/>
        <w:ind w:left="788" w:right="967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color w:val="3A3A3A"/>
          <w:w w:val="104"/>
          <w:position w:val="-1"/>
        </w:rPr>
        <w:t>Vi</w:t>
      </w:r>
      <w:r>
        <w:rPr>
          <w:color w:val="2B2B2B"/>
          <w:w w:val="149"/>
          <w:position w:val="-1"/>
        </w:rPr>
        <w:t>l</w:t>
      </w:r>
      <w:proofErr w:type="spellEnd"/>
      <w:r>
        <w:rPr>
          <w:color w:val="2B2B2B"/>
          <w:position w:val="-1"/>
        </w:rPr>
        <w:t xml:space="preserve">    </w:t>
      </w:r>
      <w:r>
        <w:rPr>
          <w:color w:val="2B2B2B"/>
          <w:spacing w:val="-16"/>
          <w:position w:val="-1"/>
        </w:rPr>
        <w:t xml:space="preserve"> </w:t>
      </w:r>
      <w:r>
        <w:rPr>
          <w:rFonts w:ascii="Arial" w:eastAsia="Arial" w:hAnsi="Arial" w:cs="Arial"/>
          <w:color w:val="3A3A3A"/>
          <w:w w:val="102"/>
          <w:position w:val="2"/>
          <w:sz w:val="19"/>
          <w:szCs w:val="19"/>
        </w:rPr>
        <w:t>P</w:t>
      </w:r>
      <w:r>
        <w:rPr>
          <w:rFonts w:ascii="Arial" w:eastAsia="Arial" w:hAnsi="Arial" w:cs="Arial"/>
          <w:color w:val="3A3A3A"/>
          <w:w w:val="108"/>
          <w:position w:val="2"/>
          <w:sz w:val="19"/>
          <w:szCs w:val="19"/>
        </w:rPr>
        <w:t>E</w:t>
      </w:r>
      <w:r>
        <w:rPr>
          <w:rFonts w:ascii="Arial" w:eastAsia="Arial" w:hAnsi="Arial" w:cs="Arial"/>
          <w:color w:val="2B2B2B"/>
          <w:w w:val="91"/>
          <w:position w:val="2"/>
          <w:sz w:val="19"/>
          <w:szCs w:val="19"/>
        </w:rPr>
        <w:t>N</w:t>
      </w:r>
      <w:r>
        <w:rPr>
          <w:rFonts w:ascii="Arial" w:eastAsia="Arial" w:hAnsi="Arial" w:cs="Arial"/>
          <w:color w:val="3A3A3A"/>
          <w:w w:val="122"/>
          <w:position w:val="2"/>
          <w:sz w:val="19"/>
          <w:szCs w:val="19"/>
        </w:rPr>
        <w:t>E</w:t>
      </w:r>
      <w:r>
        <w:rPr>
          <w:rFonts w:ascii="Arial" w:eastAsia="Arial" w:hAnsi="Arial" w:cs="Arial"/>
          <w:color w:val="3A3A3A"/>
          <w:w w:val="112"/>
          <w:position w:val="2"/>
          <w:sz w:val="19"/>
          <w:szCs w:val="19"/>
        </w:rPr>
        <w:t>L</w:t>
      </w:r>
      <w:r>
        <w:rPr>
          <w:rFonts w:ascii="Arial" w:eastAsia="Arial" w:hAnsi="Arial" w:cs="Arial"/>
          <w:color w:val="2B2B2B"/>
          <w:w w:val="116"/>
          <w:position w:val="2"/>
          <w:sz w:val="19"/>
          <w:szCs w:val="19"/>
        </w:rPr>
        <w:t>I</w:t>
      </w:r>
      <w:r>
        <w:rPr>
          <w:rFonts w:ascii="Arial" w:eastAsia="Arial" w:hAnsi="Arial" w:cs="Arial"/>
          <w:color w:val="3A3A3A"/>
          <w:w w:val="121"/>
          <w:position w:val="2"/>
          <w:sz w:val="19"/>
          <w:szCs w:val="19"/>
        </w:rPr>
        <w:t>T</w:t>
      </w:r>
      <w:r>
        <w:rPr>
          <w:rFonts w:ascii="Arial" w:eastAsia="Arial" w:hAnsi="Arial" w:cs="Arial"/>
          <w:color w:val="2B2B2B"/>
          <w:w w:val="113"/>
          <w:position w:val="2"/>
          <w:sz w:val="19"/>
          <w:szCs w:val="19"/>
        </w:rPr>
        <w:t>IAN</w:t>
      </w:r>
      <w:r>
        <w:rPr>
          <w:rFonts w:ascii="Arial" w:eastAsia="Arial" w:hAnsi="Arial" w:cs="Arial"/>
          <w:color w:val="2B2B2B"/>
          <w:spacing w:val="23"/>
          <w:position w:val="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3A3A3A"/>
          <w:w w:val="99"/>
          <w:position w:val="2"/>
          <w:sz w:val="19"/>
          <w:szCs w:val="19"/>
        </w:rPr>
        <w:t>P</w:t>
      </w:r>
      <w:r>
        <w:rPr>
          <w:rFonts w:ascii="Arial" w:eastAsia="Arial" w:hAnsi="Arial" w:cs="Arial"/>
          <w:color w:val="2B2B2B"/>
          <w:w w:val="102"/>
          <w:position w:val="2"/>
          <w:sz w:val="19"/>
          <w:szCs w:val="19"/>
        </w:rPr>
        <w:t>E</w:t>
      </w:r>
      <w:r>
        <w:rPr>
          <w:rFonts w:ascii="Arial" w:eastAsia="Arial" w:hAnsi="Arial" w:cs="Arial"/>
          <w:color w:val="2B2B2B"/>
          <w:w w:val="99"/>
          <w:position w:val="2"/>
          <w:sz w:val="19"/>
          <w:szCs w:val="19"/>
        </w:rPr>
        <w:t>N</w:t>
      </w:r>
      <w:r>
        <w:rPr>
          <w:rFonts w:ascii="Arial" w:eastAsia="Arial" w:hAnsi="Arial" w:cs="Arial"/>
          <w:color w:val="2B2B2B"/>
          <w:w w:val="102"/>
          <w:position w:val="2"/>
          <w:sz w:val="19"/>
          <w:szCs w:val="19"/>
        </w:rPr>
        <w:t>G</w:t>
      </w:r>
      <w:r>
        <w:rPr>
          <w:rFonts w:ascii="Arial" w:eastAsia="Arial" w:hAnsi="Arial" w:cs="Arial"/>
          <w:color w:val="2B2B2B"/>
          <w:w w:val="116"/>
          <w:position w:val="2"/>
          <w:sz w:val="19"/>
          <w:szCs w:val="19"/>
        </w:rPr>
        <w:t>E</w:t>
      </w:r>
      <w:r>
        <w:rPr>
          <w:rFonts w:ascii="Arial" w:eastAsia="Arial" w:hAnsi="Arial" w:cs="Arial"/>
          <w:color w:val="3A3A3A"/>
          <w:w w:val="104"/>
          <w:position w:val="2"/>
          <w:sz w:val="19"/>
          <w:szCs w:val="19"/>
        </w:rPr>
        <w:t>M</w:t>
      </w:r>
      <w:r>
        <w:rPr>
          <w:rFonts w:ascii="Arial" w:eastAsia="Arial" w:hAnsi="Arial" w:cs="Arial"/>
          <w:color w:val="BCBCBC"/>
          <w:w w:val="13"/>
          <w:position w:val="2"/>
          <w:sz w:val="19"/>
          <w:szCs w:val="19"/>
        </w:rPr>
        <w:t>.</w:t>
      </w:r>
      <w:r>
        <w:rPr>
          <w:rFonts w:ascii="Arial" w:eastAsia="Arial" w:hAnsi="Arial" w:cs="Arial"/>
          <w:color w:val="3A3A3A"/>
          <w:w w:val="105"/>
          <w:position w:val="2"/>
          <w:sz w:val="19"/>
          <w:szCs w:val="19"/>
        </w:rPr>
        <w:t>B</w:t>
      </w:r>
      <w:r>
        <w:rPr>
          <w:rFonts w:ascii="Arial" w:eastAsia="Arial" w:hAnsi="Arial" w:cs="Arial"/>
          <w:color w:val="3A3A3A"/>
          <w:w w:val="108"/>
          <w:position w:val="2"/>
          <w:sz w:val="19"/>
          <w:szCs w:val="19"/>
        </w:rPr>
        <w:t>A</w:t>
      </w:r>
      <w:r>
        <w:rPr>
          <w:rFonts w:ascii="Arial" w:eastAsia="Arial" w:hAnsi="Arial" w:cs="Arial"/>
          <w:color w:val="2B2B2B"/>
          <w:w w:val="107"/>
          <w:position w:val="2"/>
          <w:sz w:val="19"/>
          <w:szCs w:val="19"/>
        </w:rPr>
        <w:t>N</w:t>
      </w:r>
      <w:r>
        <w:rPr>
          <w:rFonts w:ascii="Arial" w:eastAsia="Arial" w:hAnsi="Arial" w:cs="Arial"/>
          <w:color w:val="2B2B2B"/>
          <w:w w:val="97"/>
          <w:position w:val="2"/>
          <w:sz w:val="19"/>
          <w:szCs w:val="19"/>
        </w:rPr>
        <w:t>G</w:t>
      </w:r>
      <w:r>
        <w:rPr>
          <w:rFonts w:ascii="Arial" w:eastAsia="Arial" w:hAnsi="Arial" w:cs="Arial"/>
          <w:color w:val="2B2B2B"/>
          <w:w w:val="107"/>
          <w:position w:val="2"/>
          <w:sz w:val="19"/>
          <w:szCs w:val="19"/>
        </w:rPr>
        <w:t>AN</w:t>
      </w:r>
      <w:r>
        <w:rPr>
          <w:rFonts w:ascii="Arial" w:eastAsia="Arial" w:hAnsi="Arial" w:cs="Arial"/>
          <w:color w:val="2B2B2B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B2B2B"/>
          <w:spacing w:val="-26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B2B2B"/>
          <w:w w:val="110"/>
          <w:position w:val="2"/>
          <w:sz w:val="19"/>
          <w:szCs w:val="19"/>
        </w:rPr>
        <w:t>P</w:t>
      </w:r>
      <w:r>
        <w:rPr>
          <w:rFonts w:ascii="Arial" w:eastAsia="Arial" w:hAnsi="Arial" w:cs="Arial"/>
          <w:color w:val="3A3A3A"/>
          <w:w w:val="110"/>
          <w:position w:val="2"/>
          <w:sz w:val="19"/>
          <w:szCs w:val="19"/>
        </w:rPr>
        <w:t>EN</w:t>
      </w:r>
      <w:r>
        <w:rPr>
          <w:rFonts w:ascii="Arial" w:eastAsia="Arial" w:hAnsi="Arial" w:cs="Arial"/>
          <w:color w:val="2B2B2B"/>
          <w:w w:val="110"/>
          <w:position w:val="2"/>
          <w:sz w:val="19"/>
          <w:szCs w:val="19"/>
        </w:rPr>
        <w:t>DID</w:t>
      </w:r>
      <w:r>
        <w:rPr>
          <w:rFonts w:ascii="Arial" w:eastAsia="Arial" w:hAnsi="Arial" w:cs="Arial"/>
          <w:color w:val="3A3A3A"/>
          <w:w w:val="110"/>
          <w:position w:val="2"/>
          <w:sz w:val="19"/>
          <w:szCs w:val="19"/>
        </w:rPr>
        <w:t>I</w:t>
      </w:r>
      <w:r>
        <w:rPr>
          <w:rFonts w:ascii="Arial" w:eastAsia="Arial" w:hAnsi="Arial" w:cs="Arial"/>
          <w:color w:val="2B2B2B"/>
          <w:w w:val="110"/>
          <w:position w:val="2"/>
          <w:sz w:val="19"/>
          <w:szCs w:val="19"/>
        </w:rPr>
        <w:t>KAN</w:t>
      </w:r>
      <w:proofErr w:type="gramEnd"/>
      <w:r>
        <w:rPr>
          <w:rFonts w:ascii="Arial" w:eastAsia="Arial" w:hAnsi="Arial" w:cs="Arial"/>
          <w:color w:val="2B2B2B"/>
          <w:spacing w:val="18"/>
          <w:w w:val="110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w w:val="110"/>
          <w:position w:val="2"/>
          <w:sz w:val="19"/>
          <w:szCs w:val="19"/>
        </w:rPr>
        <w:t>T</w:t>
      </w:r>
      <w:r>
        <w:rPr>
          <w:rFonts w:ascii="Arial" w:eastAsia="Arial" w:hAnsi="Arial" w:cs="Arial"/>
          <w:color w:val="2B2B2B"/>
          <w:w w:val="110"/>
          <w:position w:val="2"/>
          <w:sz w:val="19"/>
          <w:szCs w:val="19"/>
        </w:rPr>
        <w:t>I</w:t>
      </w:r>
      <w:r>
        <w:rPr>
          <w:rFonts w:ascii="Arial" w:eastAsia="Arial" w:hAnsi="Arial" w:cs="Arial"/>
          <w:color w:val="3A3A3A"/>
          <w:w w:val="110"/>
          <w:position w:val="2"/>
          <w:sz w:val="19"/>
          <w:szCs w:val="19"/>
        </w:rPr>
        <w:t>N</w:t>
      </w:r>
      <w:r>
        <w:rPr>
          <w:rFonts w:ascii="Arial" w:eastAsia="Arial" w:hAnsi="Arial" w:cs="Arial"/>
          <w:color w:val="2B2B2B"/>
          <w:w w:val="110"/>
          <w:position w:val="2"/>
          <w:sz w:val="19"/>
          <w:szCs w:val="19"/>
        </w:rPr>
        <w:t>GGI</w:t>
      </w:r>
      <w:r>
        <w:rPr>
          <w:rFonts w:ascii="Arial" w:eastAsia="Arial" w:hAnsi="Arial" w:cs="Arial"/>
          <w:color w:val="2B2B2B"/>
          <w:spacing w:val="29"/>
          <w:w w:val="110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62"/>
          <w:position w:val="2"/>
          <w:sz w:val="19"/>
          <w:szCs w:val="19"/>
        </w:rPr>
        <w:t>(</w:t>
      </w:r>
      <w:r>
        <w:rPr>
          <w:rFonts w:ascii="Arial" w:eastAsia="Arial" w:hAnsi="Arial" w:cs="Arial"/>
          <w:color w:val="2B2B2B"/>
          <w:w w:val="126"/>
          <w:position w:val="2"/>
          <w:sz w:val="19"/>
          <w:szCs w:val="19"/>
        </w:rPr>
        <w:t>60</w:t>
      </w:r>
      <w:r>
        <w:rPr>
          <w:rFonts w:ascii="Arial" w:eastAsia="Arial" w:hAnsi="Arial" w:cs="Arial"/>
          <w:color w:val="2B2B2B"/>
          <w:w w:val="96"/>
          <w:position w:val="2"/>
          <w:sz w:val="19"/>
          <w:szCs w:val="19"/>
        </w:rPr>
        <w:t>.</w:t>
      </w:r>
      <w:r>
        <w:rPr>
          <w:rFonts w:ascii="Arial" w:eastAsia="Arial" w:hAnsi="Arial" w:cs="Arial"/>
          <w:color w:val="2B2B2B"/>
          <w:w w:val="132"/>
          <w:position w:val="2"/>
          <w:sz w:val="19"/>
          <w:szCs w:val="19"/>
        </w:rPr>
        <w:t>0</w:t>
      </w:r>
      <w:r>
        <w:rPr>
          <w:rFonts w:ascii="Arial" w:eastAsia="Arial" w:hAnsi="Arial" w:cs="Arial"/>
          <w:color w:val="2B2B2B"/>
          <w:w w:val="119"/>
          <w:position w:val="2"/>
          <w:sz w:val="19"/>
          <w:szCs w:val="19"/>
        </w:rPr>
        <w:t>0</w:t>
      </w:r>
      <w:r>
        <w:rPr>
          <w:rFonts w:ascii="Arial" w:eastAsia="Arial" w:hAnsi="Arial" w:cs="Arial"/>
          <w:color w:val="2B2B2B"/>
          <w:w w:val="126"/>
          <w:position w:val="2"/>
          <w:sz w:val="19"/>
          <w:szCs w:val="19"/>
        </w:rPr>
        <w:t>0</w:t>
      </w:r>
      <w:r>
        <w:rPr>
          <w:rFonts w:ascii="Arial" w:eastAsia="Arial" w:hAnsi="Arial" w:cs="Arial"/>
          <w:color w:val="4C4B4B"/>
          <w:w w:val="89"/>
          <w:position w:val="2"/>
          <w:sz w:val="19"/>
          <w:szCs w:val="19"/>
        </w:rPr>
        <w:t>.</w:t>
      </w:r>
      <w:r>
        <w:rPr>
          <w:rFonts w:ascii="Arial" w:eastAsia="Arial" w:hAnsi="Arial" w:cs="Arial"/>
          <w:color w:val="2B2B2B"/>
          <w:w w:val="136"/>
          <w:position w:val="2"/>
          <w:sz w:val="19"/>
          <w:szCs w:val="19"/>
        </w:rPr>
        <w:t>0</w:t>
      </w:r>
      <w:r>
        <w:rPr>
          <w:rFonts w:ascii="Arial" w:eastAsia="Arial" w:hAnsi="Arial" w:cs="Arial"/>
          <w:color w:val="2B2B2B"/>
          <w:w w:val="122"/>
          <w:position w:val="2"/>
          <w:sz w:val="19"/>
          <w:szCs w:val="19"/>
        </w:rPr>
        <w:t>0</w:t>
      </w:r>
      <w:r>
        <w:rPr>
          <w:rFonts w:ascii="Arial" w:eastAsia="Arial" w:hAnsi="Arial" w:cs="Arial"/>
          <w:color w:val="2B2B2B"/>
          <w:w w:val="119"/>
          <w:position w:val="2"/>
          <w:sz w:val="19"/>
          <w:szCs w:val="19"/>
        </w:rPr>
        <w:t>0</w:t>
      </w:r>
      <w:r>
        <w:rPr>
          <w:rFonts w:ascii="Arial" w:eastAsia="Arial" w:hAnsi="Arial" w:cs="Arial"/>
          <w:color w:val="BCBCBC"/>
          <w:w w:val="27"/>
          <w:position w:val="2"/>
          <w:sz w:val="19"/>
          <w:szCs w:val="19"/>
        </w:rPr>
        <w:t>:</w:t>
      </w:r>
      <w:r>
        <w:rPr>
          <w:rFonts w:ascii="Arial" w:eastAsia="Arial" w:hAnsi="Arial" w:cs="Arial"/>
          <w:color w:val="2B2B2B"/>
          <w:w w:val="68"/>
          <w:position w:val="2"/>
          <w:sz w:val="19"/>
          <w:szCs w:val="19"/>
        </w:rPr>
        <w:t>)</w:t>
      </w:r>
    </w:p>
    <w:p w:rsidR="00DF5332" w:rsidRDefault="00646077">
      <w:pPr>
        <w:spacing w:line="240" w:lineRule="exact"/>
        <w:ind w:left="826" w:right="1127"/>
        <w:jc w:val="center"/>
        <w:rPr>
          <w:sz w:val="22"/>
          <w:szCs w:val="22"/>
        </w:rPr>
      </w:pPr>
      <w:r>
        <w:rPr>
          <w:rFonts w:ascii="Arial" w:eastAsia="Arial" w:hAnsi="Arial" w:cs="Arial"/>
          <w:color w:val="3A3A3A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4C4B4B"/>
          <w:position w:val="-1"/>
          <w:sz w:val="18"/>
          <w:szCs w:val="18"/>
        </w:rPr>
        <w:t xml:space="preserve">o               </w:t>
      </w:r>
      <w:r>
        <w:rPr>
          <w:rFonts w:ascii="Arial" w:eastAsia="Arial" w:hAnsi="Arial" w:cs="Arial"/>
          <w:color w:val="4C4B4B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C4B4B"/>
          <w:sz w:val="18"/>
          <w:szCs w:val="18"/>
        </w:rPr>
        <w:t xml:space="preserve">Nam </w:t>
      </w:r>
      <w:r>
        <w:rPr>
          <w:rFonts w:ascii="Arial" w:eastAsia="Arial" w:hAnsi="Arial" w:cs="Arial"/>
          <w:color w:val="626262"/>
          <w:sz w:val="18"/>
          <w:szCs w:val="18"/>
        </w:rPr>
        <w:t xml:space="preserve">a                                   </w:t>
      </w:r>
      <w:r>
        <w:rPr>
          <w:rFonts w:ascii="Arial" w:eastAsia="Arial" w:hAnsi="Arial" w:cs="Arial"/>
          <w:color w:val="62626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BCBCBC"/>
          <w:w w:val="13"/>
          <w:position w:val="1"/>
        </w:rPr>
        <w:t>.</w:t>
      </w:r>
      <w:proofErr w:type="spellStart"/>
      <w:r>
        <w:rPr>
          <w:rFonts w:ascii="Arial" w:eastAsia="Arial" w:hAnsi="Arial" w:cs="Arial"/>
          <w:color w:val="4C4B4B"/>
          <w:w w:val="108"/>
          <w:position w:val="1"/>
        </w:rPr>
        <w:t>J</w:t>
      </w:r>
      <w:r>
        <w:rPr>
          <w:rFonts w:ascii="Arial" w:eastAsia="Arial" w:hAnsi="Arial" w:cs="Arial"/>
          <w:color w:val="4C4B4B"/>
          <w:w w:val="119"/>
          <w:position w:val="1"/>
        </w:rPr>
        <w:t>u</w:t>
      </w:r>
      <w:r>
        <w:rPr>
          <w:rFonts w:ascii="Arial" w:eastAsia="Arial" w:hAnsi="Arial" w:cs="Arial"/>
          <w:color w:val="4C4B4B"/>
          <w:w w:val="103"/>
          <w:position w:val="1"/>
        </w:rPr>
        <w:t>d</w:t>
      </w:r>
      <w:r>
        <w:rPr>
          <w:rFonts w:ascii="Arial" w:eastAsia="Arial" w:hAnsi="Arial" w:cs="Arial"/>
          <w:color w:val="4C4B4B"/>
          <w:w w:val="119"/>
          <w:position w:val="1"/>
        </w:rPr>
        <w:t>u</w:t>
      </w:r>
      <w:r>
        <w:rPr>
          <w:rFonts w:ascii="Arial" w:eastAsia="Arial" w:hAnsi="Arial" w:cs="Arial"/>
          <w:color w:val="4C4B4B"/>
          <w:w w:val="129"/>
          <w:position w:val="1"/>
        </w:rPr>
        <w:t>l</w:t>
      </w:r>
      <w:proofErr w:type="spellEnd"/>
      <w:r>
        <w:rPr>
          <w:rFonts w:ascii="Arial" w:eastAsia="Arial" w:hAnsi="Arial" w:cs="Arial"/>
          <w:color w:val="4C4B4B"/>
          <w:spacing w:val="27"/>
          <w:position w:val="1"/>
        </w:rPr>
        <w:t xml:space="preserve"> </w:t>
      </w:r>
      <w:proofErr w:type="spellStart"/>
      <w:r>
        <w:rPr>
          <w:color w:val="4C4B4B"/>
          <w:w w:val="97"/>
          <w:position w:val="1"/>
        </w:rPr>
        <w:t>P</w:t>
      </w:r>
      <w:r>
        <w:rPr>
          <w:color w:val="626262"/>
          <w:w w:val="109"/>
          <w:position w:val="1"/>
        </w:rPr>
        <w:t>e</w:t>
      </w:r>
      <w:r>
        <w:rPr>
          <w:color w:val="4C4B4B"/>
          <w:w w:val="122"/>
          <w:position w:val="1"/>
        </w:rPr>
        <w:t>n</w:t>
      </w:r>
      <w:r>
        <w:rPr>
          <w:color w:val="4C4B4B"/>
          <w:w w:val="118"/>
          <w:position w:val="1"/>
        </w:rPr>
        <w:t>e</w:t>
      </w:r>
      <w:r>
        <w:rPr>
          <w:color w:val="626262"/>
          <w:w w:val="97"/>
          <w:position w:val="1"/>
        </w:rPr>
        <w:t>l</w:t>
      </w:r>
      <w:r>
        <w:rPr>
          <w:color w:val="4C4B4B"/>
          <w:w w:val="123"/>
          <w:position w:val="1"/>
        </w:rPr>
        <w:t>it</w:t>
      </w:r>
      <w:r>
        <w:rPr>
          <w:color w:val="4C4B4B"/>
          <w:w w:val="84"/>
          <w:position w:val="1"/>
        </w:rPr>
        <w:t>i</w:t>
      </w:r>
      <w:r>
        <w:rPr>
          <w:color w:val="4C4B4B"/>
          <w:w w:val="122"/>
          <w:position w:val="1"/>
        </w:rPr>
        <w:t>a</w:t>
      </w:r>
      <w:r>
        <w:rPr>
          <w:color w:val="4C4B4B"/>
          <w:w w:val="136"/>
          <w:position w:val="1"/>
        </w:rPr>
        <w:t>n</w:t>
      </w:r>
      <w:proofErr w:type="spellEnd"/>
      <w:r>
        <w:rPr>
          <w:color w:val="4C4B4B"/>
          <w:position w:val="1"/>
        </w:rPr>
        <w:t xml:space="preserve">                             </w:t>
      </w:r>
      <w:r>
        <w:rPr>
          <w:color w:val="4C4B4B"/>
          <w:spacing w:val="-23"/>
          <w:position w:val="1"/>
        </w:rPr>
        <w:t xml:space="preserve"> </w:t>
      </w:r>
      <w:proofErr w:type="spellStart"/>
      <w:r>
        <w:rPr>
          <w:color w:val="4C4B4B"/>
          <w:w w:val="85"/>
          <w:position w:val="2"/>
          <w:sz w:val="22"/>
          <w:szCs w:val="22"/>
        </w:rPr>
        <w:t>Ni</w:t>
      </w:r>
      <w:r>
        <w:rPr>
          <w:color w:val="3A3A3A"/>
          <w:w w:val="106"/>
          <w:position w:val="2"/>
          <w:sz w:val="22"/>
          <w:szCs w:val="22"/>
        </w:rPr>
        <w:t>l</w:t>
      </w:r>
      <w:r>
        <w:rPr>
          <w:color w:val="4C4B4B"/>
          <w:w w:val="102"/>
          <w:position w:val="2"/>
          <w:sz w:val="22"/>
          <w:szCs w:val="22"/>
        </w:rPr>
        <w:t>ai</w:t>
      </w:r>
      <w:proofErr w:type="spellEnd"/>
    </w:p>
    <w:p w:rsidR="00DF5332" w:rsidRDefault="00646077">
      <w:pPr>
        <w:spacing w:before="2"/>
        <w:ind w:left="914" w:right="128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C4B4B"/>
          <w:w w:val="54"/>
          <w:position w:val="-3"/>
          <w:sz w:val="19"/>
          <w:szCs w:val="19"/>
        </w:rPr>
        <w:t xml:space="preserve">1                                     </w:t>
      </w:r>
      <w:r>
        <w:rPr>
          <w:rFonts w:ascii="Arial" w:eastAsia="Arial" w:hAnsi="Arial" w:cs="Arial"/>
          <w:color w:val="4C4B4B"/>
          <w:spacing w:val="18"/>
          <w:w w:val="54"/>
          <w:position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position w:val="-2"/>
        </w:rPr>
        <w:t xml:space="preserve">2                                                 </w:t>
      </w:r>
      <w:r>
        <w:rPr>
          <w:rFonts w:ascii="Arial" w:eastAsia="Arial" w:hAnsi="Arial" w:cs="Arial"/>
          <w:color w:val="4C4B4B"/>
          <w:spacing w:val="11"/>
          <w:position w:val="-2"/>
        </w:rPr>
        <w:t xml:space="preserve"> </w:t>
      </w:r>
      <w:r>
        <w:rPr>
          <w:color w:val="4C4B4B"/>
        </w:rPr>
        <w:t xml:space="preserve">3                                              </w:t>
      </w:r>
      <w:r>
        <w:rPr>
          <w:color w:val="4C4B4B"/>
          <w:spacing w:val="6"/>
        </w:rPr>
        <w:t xml:space="preserve"> </w:t>
      </w:r>
      <w:r>
        <w:rPr>
          <w:rFonts w:ascii="Arial" w:eastAsia="Arial" w:hAnsi="Arial" w:cs="Arial"/>
          <w:color w:val="3A3A3A"/>
          <w:w w:val="95"/>
          <w:position w:val="1"/>
          <w:sz w:val="19"/>
          <w:szCs w:val="19"/>
        </w:rPr>
        <w:t>4</w:t>
      </w:r>
    </w:p>
    <w:p w:rsidR="00DF5332" w:rsidRDefault="00646077">
      <w:pPr>
        <w:spacing w:line="300" w:lineRule="exact"/>
        <w:ind w:left="1645" w:right="1885"/>
        <w:jc w:val="center"/>
        <w:rPr>
          <w:sz w:val="21"/>
          <w:szCs w:val="21"/>
        </w:rPr>
      </w:pPr>
      <w:proofErr w:type="gramStart"/>
      <w:r>
        <w:rPr>
          <w:color w:val="3A3A3A"/>
          <w:w w:val="63"/>
          <w:position w:val="-7"/>
          <w:sz w:val="22"/>
          <w:szCs w:val="22"/>
        </w:rPr>
        <w:t>I</w:t>
      </w:r>
      <w:r>
        <w:rPr>
          <w:color w:val="4C4B4B"/>
          <w:w w:val="108"/>
          <w:position w:val="-7"/>
          <w:sz w:val="22"/>
          <w:szCs w:val="22"/>
        </w:rPr>
        <w:t>x</w:t>
      </w:r>
      <w:r>
        <w:rPr>
          <w:color w:val="4C4B4B"/>
          <w:position w:val="-7"/>
          <w:sz w:val="22"/>
          <w:szCs w:val="22"/>
        </w:rPr>
        <w:t xml:space="preserve"> </w:t>
      </w:r>
      <w:r>
        <w:rPr>
          <w:color w:val="4C4B4B"/>
          <w:spacing w:val="-2"/>
          <w:position w:val="-7"/>
          <w:sz w:val="22"/>
          <w:szCs w:val="22"/>
        </w:rPr>
        <w:t xml:space="preserve"> </w:t>
      </w:r>
      <w:proofErr w:type="spellStart"/>
      <w:r>
        <w:rPr>
          <w:color w:val="4C4B4B"/>
          <w:w w:val="77"/>
          <w:position w:val="-7"/>
          <w:sz w:val="22"/>
          <w:szCs w:val="22"/>
        </w:rPr>
        <w:t>i</w:t>
      </w:r>
      <w:r>
        <w:rPr>
          <w:color w:val="4C4B4B"/>
          <w:w w:val="122"/>
          <w:position w:val="-7"/>
          <w:sz w:val="22"/>
          <w:szCs w:val="22"/>
        </w:rPr>
        <w:t>r</w:t>
      </w:r>
      <w:proofErr w:type="spellEnd"/>
      <w:proofErr w:type="gramEnd"/>
      <w:r>
        <w:rPr>
          <w:color w:val="4C4B4B"/>
          <w:spacing w:val="13"/>
          <w:position w:val="-7"/>
          <w:sz w:val="22"/>
          <w:szCs w:val="22"/>
        </w:rPr>
        <w:t xml:space="preserve"> </w:t>
      </w:r>
      <w:proofErr w:type="spellStart"/>
      <w:r>
        <w:rPr>
          <w:color w:val="4C4B4B"/>
          <w:w w:val="104"/>
          <w:position w:val="-7"/>
          <w:sz w:val="21"/>
          <w:szCs w:val="21"/>
        </w:rPr>
        <w:t>E</w:t>
      </w:r>
      <w:r>
        <w:rPr>
          <w:color w:val="2B2B2B"/>
          <w:w w:val="74"/>
          <w:position w:val="-7"/>
          <w:sz w:val="21"/>
          <w:szCs w:val="21"/>
        </w:rPr>
        <w:t>l</w:t>
      </w:r>
      <w:r>
        <w:rPr>
          <w:color w:val="4C4B4B"/>
          <w:w w:val="111"/>
          <w:position w:val="-7"/>
          <w:sz w:val="21"/>
          <w:szCs w:val="21"/>
        </w:rPr>
        <w:t>i</w:t>
      </w:r>
      <w:r>
        <w:rPr>
          <w:color w:val="4C4B4B"/>
          <w:w w:val="99"/>
          <w:position w:val="-7"/>
          <w:sz w:val="21"/>
          <w:szCs w:val="21"/>
        </w:rPr>
        <w:t>y</w:t>
      </w:r>
      <w:r>
        <w:rPr>
          <w:color w:val="4C4B4B"/>
          <w:w w:val="124"/>
          <w:position w:val="-7"/>
          <w:sz w:val="21"/>
          <w:szCs w:val="21"/>
        </w:rPr>
        <w:t>a</w:t>
      </w:r>
      <w:proofErr w:type="spellEnd"/>
      <w:r>
        <w:rPr>
          <w:color w:val="4C4B4B"/>
          <w:position w:val="-7"/>
          <w:sz w:val="21"/>
          <w:szCs w:val="21"/>
        </w:rPr>
        <w:t xml:space="preserve">         </w:t>
      </w:r>
      <w:r>
        <w:rPr>
          <w:color w:val="4C4B4B"/>
          <w:spacing w:val="1"/>
          <w:position w:val="-7"/>
          <w:sz w:val="21"/>
          <w:szCs w:val="21"/>
        </w:rPr>
        <w:t xml:space="preserve"> </w:t>
      </w:r>
      <w:r>
        <w:rPr>
          <w:color w:val="4C4B4B"/>
          <w:position w:val="7"/>
          <w:sz w:val="21"/>
          <w:szCs w:val="21"/>
        </w:rPr>
        <w:t>Mo</w:t>
      </w:r>
      <w:r>
        <w:rPr>
          <w:color w:val="3A3A3A"/>
          <w:position w:val="7"/>
          <w:sz w:val="21"/>
          <w:szCs w:val="21"/>
        </w:rPr>
        <w:t>d</w:t>
      </w:r>
      <w:r>
        <w:rPr>
          <w:color w:val="4C4B4B"/>
          <w:position w:val="7"/>
          <w:sz w:val="21"/>
          <w:szCs w:val="21"/>
        </w:rPr>
        <w:t>e</w:t>
      </w:r>
      <w:r>
        <w:rPr>
          <w:color w:val="2B2B2B"/>
          <w:position w:val="7"/>
          <w:sz w:val="21"/>
          <w:szCs w:val="21"/>
        </w:rPr>
        <w:t>l</w:t>
      </w:r>
      <w:r>
        <w:rPr>
          <w:color w:val="2B2B2B"/>
          <w:spacing w:val="23"/>
          <w:position w:val="7"/>
          <w:sz w:val="21"/>
          <w:szCs w:val="21"/>
        </w:rPr>
        <w:t xml:space="preserve"> </w:t>
      </w:r>
      <w:proofErr w:type="spellStart"/>
      <w:r>
        <w:rPr>
          <w:color w:val="4C4B4B"/>
          <w:w w:val="98"/>
          <w:position w:val="7"/>
          <w:sz w:val="21"/>
          <w:szCs w:val="21"/>
        </w:rPr>
        <w:t>P</w:t>
      </w:r>
      <w:r>
        <w:rPr>
          <w:color w:val="3A3A3A"/>
          <w:w w:val="104"/>
          <w:position w:val="7"/>
          <w:sz w:val="21"/>
          <w:szCs w:val="21"/>
        </w:rPr>
        <w:t>em</w:t>
      </w:r>
      <w:r>
        <w:rPr>
          <w:color w:val="3A3A3A"/>
          <w:w w:val="116"/>
          <w:position w:val="7"/>
          <w:sz w:val="21"/>
          <w:szCs w:val="21"/>
        </w:rPr>
        <w:t>b</w:t>
      </w:r>
      <w:r>
        <w:rPr>
          <w:color w:val="4C4B4B"/>
          <w:w w:val="104"/>
          <w:position w:val="7"/>
          <w:sz w:val="21"/>
          <w:szCs w:val="21"/>
        </w:rPr>
        <w:t>e</w:t>
      </w:r>
      <w:r>
        <w:rPr>
          <w:color w:val="4C4B4B"/>
          <w:w w:val="93"/>
          <w:position w:val="7"/>
          <w:sz w:val="21"/>
          <w:szCs w:val="21"/>
        </w:rPr>
        <w:t>l</w:t>
      </w:r>
      <w:r>
        <w:rPr>
          <w:color w:val="4C4B4B"/>
          <w:w w:val="128"/>
          <w:position w:val="7"/>
          <w:sz w:val="21"/>
          <w:szCs w:val="21"/>
        </w:rPr>
        <w:t>a</w:t>
      </w:r>
      <w:r>
        <w:rPr>
          <w:color w:val="4C4B4B"/>
          <w:w w:val="86"/>
          <w:position w:val="7"/>
          <w:sz w:val="21"/>
          <w:szCs w:val="21"/>
        </w:rPr>
        <w:t>j</w:t>
      </w:r>
      <w:r>
        <w:rPr>
          <w:color w:val="4C4B4B"/>
          <w:w w:val="128"/>
          <w:position w:val="7"/>
          <w:sz w:val="21"/>
          <w:szCs w:val="21"/>
        </w:rPr>
        <w:t>ar</w:t>
      </w:r>
      <w:r>
        <w:rPr>
          <w:color w:val="4C4B4B"/>
          <w:w w:val="108"/>
          <w:position w:val="7"/>
          <w:sz w:val="21"/>
          <w:szCs w:val="21"/>
        </w:rPr>
        <w:t>a</w:t>
      </w:r>
      <w:r>
        <w:rPr>
          <w:color w:val="4C4B4B"/>
          <w:w w:val="120"/>
          <w:position w:val="7"/>
          <w:sz w:val="21"/>
          <w:szCs w:val="21"/>
        </w:rPr>
        <w:t>n</w:t>
      </w:r>
      <w:proofErr w:type="spellEnd"/>
      <w:r>
        <w:rPr>
          <w:color w:val="4C4B4B"/>
          <w:position w:val="7"/>
          <w:sz w:val="21"/>
          <w:szCs w:val="21"/>
        </w:rPr>
        <w:t xml:space="preserve"> </w:t>
      </w:r>
      <w:r>
        <w:rPr>
          <w:color w:val="4C4B4B"/>
          <w:spacing w:val="-22"/>
          <w:position w:val="7"/>
          <w:sz w:val="21"/>
          <w:szCs w:val="21"/>
        </w:rPr>
        <w:t xml:space="preserve"> </w:t>
      </w:r>
      <w:r>
        <w:rPr>
          <w:color w:val="3A3A3A"/>
          <w:position w:val="7"/>
          <w:sz w:val="21"/>
          <w:szCs w:val="21"/>
        </w:rPr>
        <w:t>C</w:t>
      </w:r>
      <w:r>
        <w:rPr>
          <w:color w:val="4C4B4B"/>
          <w:position w:val="7"/>
          <w:sz w:val="21"/>
          <w:szCs w:val="21"/>
        </w:rPr>
        <w:t>oding</w:t>
      </w:r>
      <w:r>
        <w:rPr>
          <w:color w:val="4C4B4B"/>
          <w:spacing w:val="39"/>
          <w:position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C4B4B"/>
          <w:position w:val="7"/>
          <w:sz w:val="22"/>
          <w:szCs w:val="22"/>
        </w:rPr>
        <w:t>d</w:t>
      </w:r>
      <w:r>
        <w:rPr>
          <w:rFonts w:ascii="Arial" w:eastAsia="Arial" w:hAnsi="Arial" w:cs="Arial"/>
          <w:color w:val="4C4B4B"/>
          <w:spacing w:val="55"/>
          <w:position w:val="7"/>
          <w:sz w:val="22"/>
          <w:szCs w:val="22"/>
        </w:rPr>
        <w:t xml:space="preserve"> </w:t>
      </w:r>
      <w:r>
        <w:rPr>
          <w:color w:val="2B2B2B"/>
          <w:w w:val="62"/>
          <w:position w:val="7"/>
          <w:sz w:val="21"/>
          <w:szCs w:val="21"/>
        </w:rPr>
        <w:t>l</w:t>
      </w:r>
      <w:r>
        <w:rPr>
          <w:color w:val="4C4B4B"/>
          <w:w w:val="116"/>
          <w:position w:val="7"/>
          <w:sz w:val="21"/>
          <w:szCs w:val="21"/>
        </w:rPr>
        <w:t>am</w:t>
      </w:r>
      <w:r>
        <w:rPr>
          <w:color w:val="4C4B4B"/>
          <w:position w:val="7"/>
          <w:sz w:val="21"/>
          <w:szCs w:val="21"/>
        </w:rPr>
        <w:t xml:space="preserve"> </w:t>
      </w:r>
      <w:r>
        <w:rPr>
          <w:color w:val="4C4B4B"/>
          <w:spacing w:val="-26"/>
          <w:position w:val="7"/>
          <w:sz w:val="21"/>
          <w:szCs w:val="21"/>
        </w:rPr>
        <w:t xml:space="preserve"> </w:t>
      </w:r>
      <w:r>
        <w:rPr>
          <w:color w:val="4C4B4B"/>
          <w:w w:val="82"/>
          <w:position w:val="7"/>
          <w:sz w:val="21"/>
          <w:szCs w:val="21"/>
        </w:rPr>
        <w:t>M</w:t>
      </w:r>
      <w:r>
        <w:rPr>
          <w:color w:val="4C4B4B"/>
          <w:w w:val="120"/>
          <w:position w:val="7"/>
          <w:sz w:val="21"/>
          <w:szCs w:val="21"/>
        </w:rPr>
        <w:t>a</w:t>
      </w:r>
      <w:r>
        <w:rPr>
          <w:color w:val="4C4B4B"/>
          <w:w w:val="124"/>
          <w:position w:val="7"/>
          <w:sz w:val="21"/>
          <w:szCs w:val="21"/>
        </w:rPr>
        <w:t>ta</w:t>
      </w:r>
    </w:p>
    <w:p w:rsidR="00DF5332" w:rsidRDefault="00646077">
      <w:pPr>
        <w:spacing w:line="220" w:lineRule="exact"/>
        <w:ind w:left="1599"/>
        <w:rPr>
          <w:sz w:val="21"/>
          <w:szCs w:val="21"/>
        </w:rPr>
      </w:pPr>
      <w:r>
        <w:rPr>
          <w:color w:val="3A3A3A"/>
          <w:w w:val="85"/>
          <w:position w:val="-5"/>
        </w:rPr>
        <w:t>M</w:t>
      </w:r>
      <w:r>
        <w:rPr>
          <w:color w:val="3A3A3A"/>
          <w:w w:val="133"/>
          <w:position w:val="-5"/>
        </w:rPr>
        <w:t>u</w:t>
      </w:r>
      <w:r>
        <w:rPr>
          <w:color w:val="4C4B4B"/>
          <w:w w:val="129"/>
          <w:position w:val="-5"/>
        </w:rPr>
        <w:t>h</w:t>
      </w:r>
      <w:r>
        <w:rPr>
          <w:color w:val="4C4B4B"/>
          <w:w w:val="121"/>
          <w:position w:val="-5"/>
        </w:rPr>
        <w:t>am</w:t>
      </w:r>
      <w:r>
        <w:rPr>
          <w:color w:val="4C4B4B"/>
          <w:w w:val="120"/>
          <w:position w:val="-5"/>
        </w:rPr>
        <w:t>m</w:t>
      </w:r>
      <w:r>
        <w:rPr>
          <w:color w:val="4C4B4B"/>
          <w:w w:val="122"/>
          <w:position w:val="-5"/>
        </w:rPr>
        <w:t>a</w:t>
      </w:r>
      <w:r>
        <w:rPr>
          <w:color w:val="3A3A3A"/>
          <w:w w:val="118"/>
          <w:position w:val="-5"/>
        </w:rPr>
        <w:t>d</w:t>
      </w:r>
      <w:r>
        <w:rPr>
          <w:color w:val="3A3A3A"/>
          <w:position w:val="-5"/>
        </w:rPr>
        <w:t xml:space="preserve">        </w:t>
      </w:r>
      <w:r>
        <w:rPr>
          <w:color w:val="3A3A3A"/>
          <w:spacing w:val="-14"/>
          <w:position w:val="-5"/>
        </w:rPr>
        <w:t xml:space="preserve"> </w:t>
      </w:r>
      <w:proofErr w:type="spellStart"/>
      <w:proofErr w:type="gramStart"/>
      <w:r>
        <w:rPr>
          <w:color w:val="4C4B4B"/>
          <w:position w:val="7"/>
          <w:sz w:val="21"/>
          <w:szCs w:val="21"/>
        </w:rPr>
        <w:t>Kuliah</w:t>
      </w:r>
      <w:proofErr w:type="spellEnd"/>
      <w:r>
        <w:rPr>
          <w:color w:val="4C4B4B"/>
          <w:position w:val="7"/>
          <w:sz w:val="21"/>
          <w:szCs w:val="21"/>
        </w:rPr>
        <w:t xml:space="preserve"> </w:t>
      </w:r>
      <w:r>
        <w:rPr>
          <w:color w:val="4C4B4B"/>
          <w:spacing w:val="6"/>
          <w:position w:val="7"/>
          <w:sz w:val="21"/>
          <w:szCs w:val="21"/>
        </w:rPr>
        <w:t xml:space="preserve"> </w:t>
      </w:r>
      <w:proofErr w:type="spellStart"/>
      <w:r>
        <w:rPr>
          <w:color w:val="4C4B4B"/>
          <w:w w:val="83"/>
          <w:position w:val="7"/>
          <w:sz w:val="21"/>
          <w:szCs w:val="21"/>
        </w:rPr>
        <w:t>K</w:t>
      </w:r>
      <w:r>
        <w:rPr>
          <w:color w:val="4C4B4B"/>
          <w:w w:val="108"/>
          <w:position w:val="7"/>
          <w:sz w:val="21"/>
          <w:szCs w:val="21"/>
        </w:rPr>
        <w:t>e</w:t>
      </w:r>
      <w:r>
        <w:rPr>
          <w:color w:val="4C4B4B"/>
          <w:w w:val="114"/>
          <w:position w:val="7"/>
          <w:sz w:val="21"/>
          <w:szCs w:val="21"/>
        </w:rPr>
        <w:t>te</w:t>
      </w:r>
      <w:r>
        <w:rPr>
          <w:color w:val="3A3A3A"/>
          <w:w w:val="128"/>
          <w:position w:val="7"/>
          <w:sz w:val="21"/>
          <w:szCs w:val="21"/>
        </w:rPr>
        <w:t>r</w:t>
      </w:r>
      <w:r>
        <w:rPr>
          <w:color w:val="4C4B4B"/>
          <w:w w:val="113"/>
          <w:position w:val="7"/>
          <w:sz w:val="21"/>
          <w:szCs w:val="21"/>
        </w:rPr>
        <w:t>amp</w:t>
      </w:r>
      <w:r>
        <w:rPr>
          <w:color w:val="4C4B4B"/>
          <w:w w:val="74"/>
          <w:position w:val="7"/>
          <w:sz w:val="21"/>
          <w:szCs w:val="21"/>
        </w:rPr>
        <w:t>i</w:t>
      </w:r>
      <w:r>
        <w:rPr>
          <w:color w:val="4C4B4B"/>
          <w:w w:val="118"/>
          <w:position w:val="7"/>
          <w:sz w:val="21"/>
          <w:szCs w:val="21"/>
        </w:rPr>
        <w:t>lan</w:t>
      </w:r>
      <w:proofErr w:type="spellEnd"/>
      <w:proofErr w:type="gramEnd"/>
      <w:r>
        <w:rPr>
          <w:color w:val="4C4B4B"/>
          <w:spacing w:val="23"/>
          <w:position w:val="7"/>
          <w:sz w:val="21"/>
          <w:szCs w:val="21"/>
        </w:rPr>
        <w:t xml:space="preserve"> </w:t>
      </w:r>
      <w:proofErr w:type="spellStart"/>
      <w:r>
        <w:rPr>
          <w:color w:val="3A3A3A"/>
          <w:w w:val="98"/>
          <w:position w:val="7"/>
          <w:sz w:val="21"/>
          <w:szCs w:val="21"/>
        </w:rPr>
        <w:t>P</w:t>
      </w:r>
      <w:r>
        <w:rPr>
          <w:color w:val="4C4B4B"/>
          <w:w w:val="113"/>
          <w:position w:val="7"/>
          <w:sz w:val="21"/>
          <w:szCs w:val="21"/>
        </w:rPr>
        <w:t>r</w:t>
      </w:r>
      <w:r>
        <w:rPr>
          <w:color w:val="3A3A3A"/>
          <w:w w:val="96"/>
          <w:position w:val="7"/>
          <w:sz w:val="21"/>
          <w:szCs w:val="21"/>
        </w:rPr>
        <w:t>o</w:t>
      </w:r>
      <w:r>
        <w:rPr>
          <w:color w:val="3A3A3A"/>
          <w:w w:val="109"/>
          <w:position w:val="7"/>
          <w:sz w:val="21"/>
          <w:szCs w:val="21"/>
        </w:rPr>
        <w:t>d</w:t>
      </w:r>
      <w:r>
        <w:rPr>
          <w:color w:val="4C4B4B"/>
          <w:w w:val="133"/>
          <w:position w:val="7"/>
          <w:sz w:val="21"/>
          <w:szCs w:val="21"/>
        </w:rPr>
        <w:t>u</w:t>
      </w:r>
      <w:r>
        <w:rPr>
          <w:color w:val="3A3A3A"/>
          <w:w w:val="116"/>
          <w:position w:val="7"/>
          <w:sz w:val="21"/>
          <w:szCs w:val="21"/>
        </w:rPr>
        <w:t>k</w:t>
      </w:r>
      <w:r>
        <w:rPr>
          <w:color w:val="4C4B4B"/>
          <w:w w:val="105"/>
          <w:position w:val="7"/>
          <w:sz w:val="21"/>
          <w:szCs w:val="21"/>
        </w:rPr>
        <w:t>ti</w:t>
      </w:r>
      <w:r>
        <w:rPr>
          <w:color w:val="4C4B4B"/>
          <w:w w:val="123"/>
          <w:position w:val="7"/>
          <w:sz w:val="21"/>
          <w:szCs w:val="21"/>
        </w:rPr>
        <w:t>f</w:t>
      </w:r>
      <w:proofErr w:type="spellEnd"/>
    </w:p>
    <w:p w:rsidR="00DF5332" w:rsidRDefault="00646077">
      <w:pPr>
        <w:spacing w:line="220" w:lineRule="exact"/>
        <w:ind w:left="891" w:right="1149"/>
        <w:jc w:val="center"/>
        <w:rPr>
          <w:sz w:val="21"/>
          <w:szCs w:val="21"/>
        </w:rPr>
      </w:pPr>
      <w:proofErr w:type="gramStart"/>
      <w:r>
        <w:rPr>
          <w:rFonts w:ascii="Arial" w:eastAsia="Arial" w:hAnsi="Arial" w:cs="Arial"/>
          <w:color w:val="3A3A3A"/>
          <w:position w:val="-6"/>
        </w:rPr>
        <w:t>l</w:t>
      </w:r>
      <w:proofErr w:type="gramEnd"/>
      <w:r>
        <w:rPr>
          <w:rFonts w:ascii="Arial" w:eastAsia="Arial" w:hAnsi="Arial" w:cs="Arial"/>
          <w:color w:val="3A3A3A"/>
          <w:position w:val="-6"/>
        </w:rPr>
        <w:t xml:space="preserve">      </w:t>
      </w:r>
      <w:r>
        <w:rPr>
          <w:rFonts w:ascii="Arial" w:eastAsia="Arial" w:hAnsi="Arial" w:cs="Arial"/>
          <w:color w:val="3A3A3A"/>
          <w:spacing w:val="10"/>
          <w:position w:val="-6"/>
        </w:rPr>
        <w:t xml:space="preserve"> </w:t>
      </w:r>
      <w:proofErr w:type="spellStart"/>
      <w:r>
        <w:rPr>
          <w:rFonts w:ascii="Arial" w:eastAsia="Arial" w:hAnsi="Arial" w:cs="Arial"/>
          <w:color w:val="4C4B4B"/>
          <w:position w:val="-6"/>
        </w:rPr>
        <w:t>T</w:t>
      </w:r>
      <w:r>
        <w:rPr>
          <w:rFonts w:ascii="Arial" w:eastAsia="Arial" w:hAnsi="Arial" w:cs="Arial"/>
          <w:color w:val="4C4B4B"/>
          <w:w w:val="97"/>
          <w:position w:val="-6"/>
        </w:rPr>
        <w:t>a</w:t>
      </w:r>
      <w:r>
        <w:rPr>
          <w:rFonts w:ascii="Arial" w:eastAsia="Arial" w:hAnsi="Arial" w:cs="Arial"/>
          <w:color w:val="3A3A3A"/>
          <w:w w:val="113"/>
          <w:position w:val="-6"/>
        </w:rPr>
        <w:t>u</w:t>
      </w:r>
      <w:r>
        <w:rPr>
          <w:rFonts w:ascii="Arial" w:eastAsia="Arial" w:hAnsi="Arial" w:cs="Arial"/>
          <w:color w:val="4C4B4B"/>
          <w:w w:val="119"/>
          <w:position w:val="-6"/>
        </w:rPr>
        <w:t>fi</w:t>
      </w:r>
      <w:r>
        <w:rPr>
          <w:rFonts w:ascii="Arial" w:eastAsia="Arial" w:hAnsi="Arial" w:cs="Arial"/>
          <w:color w:val="4C4B4B"/>
          <w:w w:val="106"/>
          <w:position w:val="-6"/>
        </w:rPr>
        <w:t>q</w:t>
      </w:r>
      <w:r>
        <w:rPr>
          <w:rFonts w:ascii="Arial" w:eastAsia="Arial" w:hAnsi="Arial" w:cs="Arial"/>
          <w:color w:val="3A3A3A"/>
          <w:w w:val="106"/>
          <w:position w:val="-6"/>
        </w:rPr>
        <w:t>u</w:t>
      </w:r>
      <w:r>
        <w:rPr>
          <w:rFonts w:ascii="Arial" w:eastAsia="Arial" w:hAnsi="Arial" w:cs="Arial"/>
          <w:color w:val="4C4B4B"/>
          <w:w w:val="117"/>
          <w:position w:val="-6"/>
        </w:rPr>
        <w:t>rra</w:t>
      </w:r>
      <w:r>
        <w:rPr>
          <w:rFonts w:ascii="Arial" w:eastAsia="Arial" w:hAnsi="Arial" w:cs="Arial"/>
          <w:color w:val="4C4B4B"/>
          <w:w w:val="106"/>
          <w:position w:val="-6"/>
        </w:rPr>
        <w:t>h</w:t>
      </w:r>
      <w:r>
        <w:rPr>
          <w:rFonts w:ascii="Arial" w:eastAsia="Arial" w:hAnsi="Arial" w:cs="Arial"/>
          <w:color w:val="4C4B4B"/>
          <w:w w:val="103"/>
          <w:position w:val="-6"/>
        </w:rPr>
        <w:t>rn</w:t>
      </w:r>
      <w:r>
        <w:rPr>
          <w:rFonts w:ascii="Arial" w:eastAsia="Arial" w:hAnsi="Arial" w:cs="Arial"/>
          <w:color w:val="4C4B4B"/>
          <w:w w:val="119"/>
          <w:position w:val="-6"/>
        </w:rPr>
        <w:t>a</w:t>
      </w:r>
      <w:r>
        <w:rPr>
          <w:rFonts w:ascii="Arial" w:eastAsia="Arial" w:hAnsi="Arial" w:cs="Arial"/>
          <w:color w:val="4C4B4B"/>
          <w:w w:val="87"/>
          <w:position w:val="-6"/>
        </w:rPr>
        <w:t>n</w:t>
      </w:r>
      <w:proofErr w:type="spellEnd"/>
      <w:r>
        <w:rPr>
          <w:rFonts w:ascii="Arial" w:eastAsia="Arial" w:hAnsi="Arial" w:cs="Arial"/>
          <w:color w:val="4C4B4B"/>
          <w:position w:val="-6"/>
        </w:rPr>
        <w:t xml:space="preserve">   </w:t>
      </w:r>
      <w:r>
        <w:rPr>
          <w:rFonts w:ascii="Arial" w:eastAsia="Arial" w:hAnsi="Arial" w:cs="Arial"/>
          <w:color w:val="4C4B4B"/>
          <w:spacing w:val="20"/>
          <w:position w:val="-6"/>
        </w:rPr>
        <w:t xml:space="preserve"> </w:t>
      </w:r>
      <w:proofErr w:type="spellStart"/>
      <w:r>
        <w:rPr>
          <w:color w:val="4C4B4B"/>
          <w:w w:val="97"/>
          <w:position w:val="7"/>
        </w:rPr>
        <w:t>B</w:t>
      </w:r>
      <w:r>
        <w:rPr>
          <w:color w:val="4C4B4B"/>
          <w:w w:val="114"/>
          <w:position w:val="7"/>
        </w:rPr>
        <w:t>e</w:t>
      </w:r>
      <w:r>
        <w:rPr>
          <w:color w:val="3A3A3A"/>
          <w:w w:val="135"/>
          <w:position w:val="7"/>
        </w:rPr>
        <w:t>r</w:t>
      </w:r>
      <w:r>
        <w:rPr>
          <w:color w:val="4C4B4B"/>
          <w:w w:val="115"/>
          <w:position w:val="7"/>
        </w:rPr>
        <w:t>b</w:t>
      </w:r>
      <w:r>
        <w:rPr>
          <w:color w:val="4C4B4B"/>
          <w:w w:val="130"/>
          <w:position w:val="7"/>
        </w:rPr>
        <w:t>a</w:t>
      </w:r>
      <w:r>
        <w:rPr>
          <w:color w:val="4C4B4B"/>
          <w:w w:val="111"/>
          <w:position w:val="7"/>
        </w:rPr>
        <w:t>h</w:t>
      </w:r>
      <w:r>
        <w:rPr>
          <w:color w:val="4C4B4B"/>
          <w:w w:val="134"/>
          <w:position w:val="7"/>
        </w:rPr>
        <w:t>a</w:t>
      </w:r>
      <w:r>
        <w:rPr>
          <w:color w:val="4C4B4B"/>
          <w:w w:val="129"/>
          <w:position w:val="7"/>
        </w:rPr>
        <w:t>s</w:t>
      </w:r>
      <w:r>
        <w:rPr>
          <w:color w:val="4C4B4B"/>
          <w:w w:val="126"/>
          <w:position w:val="7"/>
        </w:rPr>
        <w:t>a</w:t>
      </w:r>
      <w:proofErr w:type="spellEnd"/>
      <w:r>
        <w:rPr>
          <w:color w:val="4C4B4B"/>
          <w:position w:val="7"/>
        </w:rPr>
        <w:t xml:space="preserve"> </w:t>
      </w:r>
      <w:r>
        <w:rPr>
          <w:color w:val="4C4B4B"/>
          <w:spacing w:val="-21"/>
          <w:position w:val="7"/>
        </w:rPr>
        <w:t xml:space="preserve"> </w:t>
      </w:r>
      <w:proofErr w:type="spellStart"/>
      <w:r>
        <w:rPr>
          <w:color w:val="2B2B2B"/>
          <w:position w:val="7"/>
        </w:rPr>
        <w:t>B</w:t>
      </w:r>
      <w:r>
        <w:rPr>
          <w:color w:val="4C4B4B"/>
          <w:position w:val="7"/>
        </w:rPr>
        <w:t>agi</w:t>
      </w:r>
      <w:proofErr w:type="spellEnd"/>
      <w:r>
        <w:rPr>
          <w:color w:val="4C4B4B"/>
          <w:spacing w:val="47"/>
          <w:position w:val="7"/>
        </w:rPr>
        <w:t xml:space="preserve"> </w:t>
      </w:r>
      <w:proofErr w:type="spellStart"/>
      <w:r>
        <w:rPr>
          <w:color w:val="3A3A3A"/>
          <w:position w:val="7"/>
        </w:rPr>
        <w:t>C</w:t>
      </w:r>
      <w:r>
        <w:rPr>
          <w:color w:val="4C4B4B"/>
          <w:position w:val="7"/>
        </w:rPr>
        <w:t>alo</w:t>
      </w:r>
      <w:r>
        <w:rPr>
          <w:color w:val="3A3A3A"/>
          <w:position w:val="7"/>
        </w:rPr>
        <w:t>n</w:t>
      </w:r>
      <w:proofErr w:type="spellEnd"/>
      <w:r>
        <w:rPr>
          <w:color w:val="3A3A3A"/>
          <w:position w:val="7"/>
        </w:rPr>
        <w:t xml:space="preserve"> </w:t>
      </w:r>
      <w:r>
        <w:rPr>
          <w:color w:val="3A3A3A"/>
          <w:spacing w:val="28"/>
          <w:position w:val="7"/>
        </w:rPr>
        <w:t xml:space="preserve"> </w:t>
      </w:r>
      <w:proofErr w:type="spellStart"/>
      <w:r>
        <w:rPr>
          <w:color w:val="4C4B4B"/>
          <w:w w:val="113"/>
          <w:position w:val="7"/>
        </w:rPr>
        <w:t>Pe</w:t>
      </w:r>
      <w:r>
        <w:rPr>
          <w:color w:val="2B2B2B"/>
          <w:w w:val="113"/>
          <w:position w:val="7"/>
        </w:rPr>
        <w:t>n</w:t>
      </w:r>
      <w:r>
        <w:rPr>
          <w:color w:val="4C4B4B"/>
          <w:w w:val="113"/>
          <w:position w:val="7"/>
        </w:rPr>
        <w:t>didik</w:t>
      </w:r>
      <w:proofErr w:type="spellEnd"/>
      <w:r>
        <w:rPr>
          <w:color w:val="4C4B4B"/>
          <w:spacing w:val="8"/>
          <w:w w:val="113"/>
          <w:position w:val="7"/>
        </w:rPr>
        <w:t xml:space="preserve"> </w:t>
      </w:r>
      <w:r>
        <w:rPr>
          <w:color w:val="4C4B4B"/>
          <w:position w:val="7"/>
        </w:rPr>
        <w:t xml:space="preserve">di                  </w:t>
      </w:r>
      <w:r>
        <w:rPr>
          <w:color w:val="4C4B4B"/>
          <w:spacing w:val="24"/>
          <w:position w:val="7"/>
        </w:rPr>
        <w:t xml:space="preserve"> </w:t>
      </w:r>
      <w:r>
        <w:rPr>
          <w:color w:val="2B2B2B"/>
          <w:w w:val="106"/>
          <w:position w:val="-4"/>
          <w:sz w:val="21"/>
          <w:szCs w:val="21"/>
        </w:rPr>
        <w:t>3</w:t>
      </w:r>
      <w:r>
        <w:rPr>
          <w:color w:val="2B2B2B"/>
          <w:w w:val="120"/>
          <w:position w:val="-4"/>
          <w:sz w:val="21"/>
          <w:szCs w:val="21"/>
        </w:rPr>
        <w:t>8</w:t>
      </w:r>
      <w:r>
        <w:rPr>
          <w:color w:val="2B2B2B"/>
          <w:w w:val="126"/>
          <w:position w:val="-4"/>
          <w:sz w:val="21"/>
          <w:szCs w:val="21"/>
        </w:rPr>
        <w:t>0</w:t>
      </w:r>
    </w:p>
    <w:p w:rsidR="00DF5332" w:rsidRDefault="00646077">
      <w:pPr>
        <w:spacing w:line="240" w:lineRule="exact"/>
        <w:ind w:left="1549" w:right="2037"/>
        <w:jc w:val="center"/>
        <w:rPr>
          <w:sz w:val="22"/>
          <w:szCs w:val="22"/>
        </w:rPr>
      </w:pPr>
      <w:proofErr w:type="spellStart"/>
      <w:r>
        <w:rPr>
          <w:color w:val="4C4B4B"/>
          <w:w w:val="115"/>
          <w:position w:val="-5"/>
        </w:rPr>
        <w:t>ZeMa</w:t>
      </w:r>
      <w:proofErr w:type="spellEnd"/>
      <w:r>
        <w:rPr>
          <w:color w:val="4C4B4B"/>
          <w:spacing w:val="16"/>
          <w:w w:val="115"/>
          <w:position w:val="-5"/>
        </w:rPr>
        <w:t xml:space="preserve"> </w:t>
      </w:r>
      <w:proofErr w:type="spellStart"/>
      <w:r>
        <w:rPr>
          <w:color w:val="3A3A3A"/>
          <w:w w:val="88"/>
          <w:position w:val="-5"/>
        </w:rPr>
        <w:t>L</w:t>
      </w:r>
      <w:r>
        <w:rPr>
          <w:color w:val="4C4B4B"/>
          <w:w w:val="84"/>
          <w:position w:val="-5"/>
        </w:rPr>
        <w:t>i</w:t>
      </w:r>
      <w:r>
        <w:rPr>
          <w:color w:val="3A3A3A"/>
          <w:w w:val="134"/>
          <w:position w:val="-5"/>
        </w:rPr>
        <w:t>s</w:t>
      </w:r>
      <w:r>
        <w:rPr>
          <w:color w:val="4C4B4B"/>
          <w:w w:val="122"/>
          <w:position w:val="-5"/>
        </w:rPr>
        <w:t>k</w:t>
      </w:r>
      <w:r>
        <w:rPr>
          <w:color w:val="4C4B4B"/>
          <w:w w:val="134"/>
          <w:position w:val="-5"/>
        </w:rPr>
        <w:t>a</w:t>
      </w:r>
      <w:proofErr w:type="spellEnd"/>
      <w:r>
        <w:rPr>
          <w:color w:val="4C4B4B"/>
          <w:position w:val="-5"/>
        </w:rPr>
        <w:t xml:space="preserve">        </w:t>
      </w:r>
      <w:r>
        <w:rPr>
          <w:color w:val="4C4B4B"/>
          <w:spacing w:val="-14"/>
          <w:position w:val="-5"/>
        </w:rPr>
        <w:t xml:space="preserve"> </w:t>
      </w:r>
      <w:proofErr w:type="spellStart"/>
      <w:r>
        <w:rPr>
          <w:color w:val="4C4B4B"/>
          <w:w w:val="117"/>
          <w:position w:val="7"/>
        </w:rPr>
        <w:t>Perguruan</w:t>
      </w:r>
      <w:proofErr w:type="spellEnd"/>
      <w:r>
        <w:rPr>
          <w:color w:val="4C4B4B"/>
          <w:spacing w:val="14"/>
          <w:w w:val="117"/>
          <w:position w:val="7"/>
        </w:rPr>
        <w:t xml:space="preserve"> </w:t>
      </w:r>
      <w:proofErr w:type="spellStart"/>
      <w:r>
        <w:rPr>
          <w:color w:val="4C4B4B"/>
          <w:w w:val="103"/>
          <w:position w:val="7"/>
        </w:rPr>
        <w:t>T</w:t>
      </w:r>
      <w:r>
        <w:rPr>
          <w:color w:val="3A3A3A"/>
          <w:w w:val="78"/>
          <w:position w:val="7"/>
        </w:rPr>
        <w:t>i</w:t>
      </w:r>
      <w:r>
        <w:rPr>
          <w:color w:val="4C4B4B"/>
          <w:w w:val="129"/>
          <w:position w:val="7"/>
        </w:rPr>
        <w:t>n</w:t>
      </w:r>
      <w:r>
        <w:rPr>
          <w:color w:val="4C4B4B"/>
          <w:w w:val="111"/>
          <w:position w:val="7"/>
        </w:rPr>
        <w:t>g</w:t>
      </w:r>
      <w:r>
        <w:rPr>
          <w:color w:val="4C4B4B"/>
          <w:w w:val="108"/>
          <w:position w:val="7"/>
        </w:rPr>
        <w:t>g</w:t>
      </w:r>
      <w:r>
        <w:rPr>
          <w:color w:val="4C4B4B"/>
          <w:w w:val="84"/>
          <w:position w:val="7"/>
        </w:rPr>
        <w:t>i</w:t>
      </w:r>
      <w:proofErr w:type="spellEnd"/>
      <w:r>
        <w:rPr>
          <w:color w:val="747474"/>
          <w:w w:val="97"/>
          <w:position w:val="7"/>
        </w:rPr>
        <w:t>:</w:t>
      </w:r>
      <w:r>
        <w:rPr>
          <w:color w:val="747474"/>
          <w:position w:val="7"/>
        </w:rPr>
        <w:t xml:space="preserve"> </w:t>
      </w:r>
      <w:r>
        <w:rPr>
          <w:color w:val="747474"/>
          <w:spacing w:val="-17"/>
          <w:position w:val="7"/>
        </w:rPr>
        <w:t xml:space="preserve"> </w:t>
      </w:r>
      <w:proofErr w:type="spellStart"/>
      <w:r>
        <w:rPr>
          <w:color w:val="3A3A3A"/>
          <w:w w:val="81"/>
          <w:position w:val="7"/>
        </w:rPr>
        <w:t>I</w:t>
      </w:r>
      <w:r>
        <w:rPr>
          <w:color w:val="4C4B4B"/>
          <w:w w:val="122"/>
          <w:position w:val="7"/>
        </w:rPr>
        <w:t>n</w:t>
      </w:r>
      <w:r>
        <w:rPr>
          <w:color w:val="4C4B4B"/>
          <w:w w:val="111"/>
          <w:position w:val="7"/>
        </w:rPr>
        <w:t>o</w:t>
      </w:r>
      <w:r>
        <w:rPr>
          <w:color w:val="4C4B4B"/>
          <w:position w:val="7"/>
        </w:rPr>
        <w:t>v</w:t>
      </w:r>
      <w:r>
        <w:rPr>
          <w:color w:val="4C4B4B"/>
          <w:w w:val="126"/>
          <w:position w:val="7"/>
        </w:rPr>
        <w:t>a</w:t>
      </w:r>
      <w:r>
        <w:rPr>
          <w:color w:val="4C4B4B"/>
          <w:w w:val="138"/>
          <w:position w:val="7"/>
        </w:rPr>
        <w:t>s</w:t>
      </w:r>
      <w:r>
        <w:rPr>
          <w:color w:val="3A3A3A"/>
          <w:w w:val="97"/>
          <w:position w:val="7"/>
        </w:rPr>
        <w:t>i</w:t>
      </w:r>
      <w:proofErr w:type="spellEnd"/>
      <w:r>
        <w:rPr>
          <w:color w:val="3A3A3A"/>
          <w:spacing w:val="22"/>
          <w:position w:val="7"/>
        </w:rPr>
        <w:t xml:space="preserve"> </w:t>
      </w:r>
      <w:proofErr w:type="spellStart"/>
      <w:r>
        <w:rPr>
          <w:color w:val="3A3A3A"/>
          <w:w w:val="97"/>
          <w:position w:val="7"/>
          <w:sz w:val="22"/>
          <w:szCs w:val="22"/>
        </w:rPr>
        <w:t>P</w:t>
      </w:r>
      <w:r>
        <w:rPr>
          <w:color w:val="4C4B4B"/>
          <w:w w:val="85"/>
          <w:position w:val="7"/>
          <w:sz w:val="22"/>
          <w:szCs w:val="22"/>
        </w:rPr>
        <w:t>e</w:t>
      </w:r>
      <w:r>
        <w:rPr>
          <w:color w:val="4C4B4B"/>
          <w:w w:val="114"/>
          <w:position w:val="7"/>
          <w:sz w:val="22"/>
          <w:szCs w:val="22"/>
        </w:rPr>
        <w:t>n</w:t>
      </w:r>
      <w:r>
        <w:rPr>
          <w:color w:val="4C4B4B"/>
          <w:w w:val="106"/>
          <w:position w:val="7"/>
          <w:sz w:val="22"/>
          <w:szCs w:val="22"/>
        </w:rPr>
        <w:t>i</w:t>
      </w:r>
      <w:r>
        <w:rPr>
          <w:color w:val="4C4B4B"/>
          <w:w w:val="108"/>
          <w:position w:val="7"/>
          <w:sz w:val="22"/>
          <w:szCs w:val="22"/>
        </w:rPr>
        <w:t>n</w:t>
      </w:r>
      <w:r>
        <w:rPr>
          <w:color w:val="4C4B4B"/>
          <w:w w:val="111"/>
          <w:position w:val="7"/>
          <w:sz w:val="22"/>
          <w:szCs w:val="22"/>
        </w:rPr>
        <w:t>g</w:t>
      </w:r>
      <w:r>
        <w:rPr>
          <w:color w:val="4C4B4B"/>
          <w:w w:val="94"/>
          <w:position w:val="7"/>
          <w:sz w:val="22"/>
          <w:szCs w:val="22"/>
        </w:rPr>
        <w:t>k</w:t>
      </w:r>
      <w:r>
        <w:rPr>
          <w:color w:val="4C4B4B"/>
          <w:w w:val="122"/>
          <w:position w:val="7"/>
          <w:sz w:val="22"/>
          <w:szCs w:val="22"/>
        </w:rPr>
        <w:t>a</w:t>
      </w:r>
      <w:r>
        <w:rPr>
          <w:color w:val="4C4B4B"/>
          <w:w w:val="115"/>
          <w:position w:val="7"/>
          <w:sz w:val="22"/>
          <w:szCs w:val="22"/>
        </w:rPr>
        <w:t>tan</w:t>
      </w:r>
      <w:proofErr w:type="spellEnd"/>
    </w:p>
    <w:p w:rsidR="00DF5332" w:rsidRDefault="00646077">
      <w:pPr>
        <w:spacing w:line="240" w:lineRule="exact"/>
        <w:ind w:left="1795" w:right="2262"/>
        <w:jc w:val="center"/>
        <w:rPr>
          <w:sz w:val="22"/>
          <w:szCs w:val="22"/>
        </w:rPr>
      </w:pPr>
      <w:proofErr w:type="spellStart"/>
      <w:r>
        <w:rPr>
          <w:color w:val="4C4B4B"/>
          <w:w w:val="89"/>
          <w:position w:val="-4"/>
        </w:rPr>
        <w:t>A</w:t>
      </w:r>
      <w:r>
        <w:rPr>
          <w:color w:val="3A3A3A"/>
          <w:w w:val="108"/>
          <w:position w:val="-4"/>
        </w:rPr>
        <w:t>f</w:t>
      </w:r>
      <w:r>
        <w:rPr>
          <w:color w:val="4C4B4B"/>
          <w:w w:val="103"/>
          <w:position w:val="-4"/>
        </w:rPr>
        <w:t>ri</w:t>
      </w:r>
      <w:r>
        <w:rPr>
          <w:color w:val="4C4B4B"/>
          <w:w w:val="134"/>
          <w:position w:val="-4"/>
        </w:rPr>
        <w:t>a</w:t>
      </w:r>
      <w:r>
        <w:rPr>
          <w:color w:val="4C4B4B"/>
          <w:w w:val="118"/>
          <w:position w:val="-4"/>
        </w:rPr>
        <w:t>m</w:t>
      </w:r>
      <w:proofErr w:type="spellEnd"/>
      <w:r>
        <w:rPr>
          <w:color w:val="4C4B4B"/>
          <w:position w:val="-4"/>
        </w:rPr>
        <w:t xml:space="preserve">             </w:t>
      </w:r>
      <w:r>
        <w:rPr>
          <w:color w:val="4C4B4B"/>
          <w:spacing w:val="-5"/>
          <w:position w:val="-4"/>
        </w:rPr>
        <w:t xml:space="preserve"> </w:t>
      </w:r>
      <w:proofErr w:type="spellStart"/>
      <w:r>
        <w:rPr>
          <w:color w:val="4C4B4B"/>
          <w:w w:val="72"/>
          <w:position w:val="7"/>
          <w:sz w:val="22"/>
          <w:szCs w:val="22"/>
        </w:rPr>
        <w:t>K</w:t>
      </w:r>
      <w:r>
        <w:rPr>
          <w:color w:val="4C4B4B"/>
          <w:w w:val="101"/>
          <w:position w:val="7"/>
          <w:sz w:val="22"/>
          <w:szCs w:val="22"/>
        </w:rPr>
        <w:t>o</w:t>
      </w:r>
      <w:r>
        <w:rPr>
          <w:color w:val="4C4B4B"/>
          <w:w w:val="99"/>
          <w:position w:val="7"/>
          <w:sz w:val="22"/>
          <w:szCs w:val="22"/>
        </w:rPr>
        <w:t>m</w:t>
      </w:r>
      <w:r>
        <w:rPr>
          <w:color w:val="3A3A3A"/>
          <w:w w:val="114"/>
          <w:position w:val="7"/>
          <w:sz w:val="22"/>
          <w:szCs w:val="22"/>
        </w:rPr>
        <w:t>p</w:t>
      </w:r>
      <w:r>
        <w:rPr>
          <w:color w:val="4C4B4B"/>
          <w:w w:val="103"/>
          <w:position w:val="7"/>
          <w:sz w:val="22"/>
          <w:szCs w:val="22"/>
        </w:rPr>
        <w:t>e</w:t>
      </w:r>
      <w:r>
        <w:rPr>
          <w:color w:val="2B2B2B"/>
          <w:w w:val="118"/>
          <w:position w:val="7"/>
          <w:sz w:val="22"/>
          <w:szCs w:val="22"/>
        </w:rPr>
        <w:t>t</w:t>
      </w:r>
      <w:r>
        <w:rPr>
          <w:color w:val="4C4B4B"/>
          <w:w w:val="103"/>
          <w:position w:val="7"/>
          <w:sz w:val="22"/>
          <w:szCs w:val="22"/>
        </w:rPr>
        <w:t>e</w:t>
      </w:r>
      <w:r>
        <w:rPr>
          <w:color w:val="4C4B4B"/>
          <w:w w:val="108"/>
          <w:position w:val="7"/>
          <w:sz w:val="22"/>
          <w:szCs w:val="22"/>
        </w:rPr>
        <w:t>n</w:t>
      </w:r>
      <w:r>
        <w:rPr>
          <w:color w:val="4C4B4B"/>
          <w:w w:val="126"/>
          <w:position w:val="7"/>
          <w:sz w:val="22"/>
          <w:szCs w:val="22"/>
        </w:rPr>
        <w:t>s</w:t>
      </w:r>
      <w:r>
        <w:rPr>
          <w:color w:val="4C4B4B"/>
          <w:w w:val="82"/>
          <w:position w:val="7"/>
          <w:sz w:val="22"/>
          <w:szCs w:val="22"/>
        </w:rPr>
        <w:t>i</w:t>
      </w:r>
      <w:proofErr w:type="spellEnd"/>
      <w:r>
        <w:rPr>
          <w:color w:val="4C4B4B"/>
          <w:spacing w:val="20"/>
          <w:position w:val="7"/>
          <w:sz w:val="22"/>
          <w:szCs w:val="22"/>
        </w:rPr>
        <w:t xml:space="preserve"> </w:t>
      </w:r>
      <w:proofErr w:type="gramStart"/>
      <w:r>
        <w:rPr>
          <w:color w:val="3A3A3A"/>
          <w:w w:val="74"/>
          <w:position w:val="7"/>
          <w:sz w:val="22"/>
          <w:szCs w:val="22"/>
        </w:rPr>
        <w:t>A</w:t>
      </w:r>
      <w:r>
        <w:rPr>
          <w:color w:val="3A3A3A"/>
          <w:w w:val="108"/>
          <w:position w:val="7"/>
          <w:sz w:val="22"/>
          <w:szCs w:val="22"/>
        </w:rPr>
        <w:t>b</w:t>
      </w:r>
      <w:r>
        <w:rPr>
          <w:color w:val="4C4B4B"/>
          <w:w w:val="111"/>
          <w:position w:val="7"/>
          <w:sz w:val="22"/>
          <w:szCs w:val="22"/>
        </w:rPr>
        <w:t>a</w:t>
      </w:r>
      <w:r>
        <w:rPr>
          <w:color w:val="4C4B4B"/>
          <w:w w:val="104"/>
          <w:position w:val="7"/>
          <w:sz w:val="22"/>
          <w:szCs w:val="22"/>
        </w:rPr>
        <w:t>d</w:t>
      </w:r>
      <w:r>
        <w:rPr>
          <w:color w:val="4C4B4B"/>
          <w:spacing w:val="21"/>
          <w:position w:val="7"/>
          <w:sz w:val="22"/>
          <w:szCs w:val="22"/>
        </w:rPr>
        <w:t xml:space="preserve"> </w:t>
      </w:r>
      <w:r>
        <w:rPr>
          <w:color w:val="747474"/>
          <w:w w:val="47"/>
          <w:position w:val="7"/>
          <w:sz w:val="22"/>
          <w:szCs w:val="22"/>
        </w:rPr>
        <w:t>:</w:t>
      </w:r>
      <w:r>
        <w:rPr>
          <w:color w:val="4C4B4B"/>
          <w:w w:val="83"/>
          <w:position w:val="7"/>
          <w:sz w:val="22"/>
          <w:szCs w:val="22"/>
        </w:rPr>
        <w:t>21</w:t>
      </w:r>
      <w:proofErr w:type="gramEnd"/>
      <w:r>
        <w:rPr>
          <w:color w:val="4C4B4B"/>
          <w:position w:val="7"/>
          <w:sz w:val="22"/>
          <w:szCs w:val="22"/>
        </w:rPr>
        <w:t xml:space="preserve"> </w:t>
      </w:r>
      <w:r>
        <w:rPr>
          <w:color w:val="4C4B4B"/>
          <w:spacing w:val="-20"/>
          <w:position w:val="7"/>
          <w:sz w:val="22"/>
          <w:szCs w:val="22"/>
        </w:rPr>
        <w:t xml:space="preserve"> </w:t>
      </w:r>
      <w:r>
        <w:rPr>
          <w:color w:val="4C4B4B"/>
          <w:position w:val="7"/>
          <w:sz w:val="22"/>
          <w:szCs w:val="22"/>
        </w:rPr>
        <w:t>di</w:t>
      </w:r>
      <w:r>
        <w:rPr>
          <w:color w:val="4C4B4B"/>
          <w:spacing w:val="18"/>
          <w:position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4C4B4B"/>
          <w:w w:val="104"/>
          <w:position w:val="7"/>
        </w:rPr>
        <w:t>E</w:t>
      </w:r>
      <w:r>
        <w:rPr>
          <w:rFonts w:ascii="Arial" w:eastAsia="Arial" w:hAnsi="Arial" w:cs="Arial"/>
          <w:color w:val="3A3A3A"/>
          <w:w w:val="104"/>
          <w:position w:val="7"/>
        </w:rPr>
        <w:t>r</w:t>
      </w:r>
      <w:r>
        <w:rPr>
          <w:rFonts w:ascii="Arial" w:eastAsia="Arial" w:hAnsi="Arial" w:cs="Arial"/>
          <w:color w:val="4C4B4B"/>
          <w:w w:val="104"/>
          <w:position w:val="7"/>
        </w:rPr>
        <w:t>a</w:t>
      </w:r>
      <w:r>
        <w:rPr>
          <w:rFonts w:ascii="Arial" w:eastAsia="Arial" w:hAnsi="Arial" w:cs="Arial"/>
          <w:color w:val="4C4B4B"/>
          <w:spacing w:val="10"/>
          <w:w w:val="104"/>
          <w:position w:val="7"/>
        </w:rPr>
        <w:t xml:space="preserve"> </w:t>
      </w:r>
      <w:proofErr w:type="spellStart"/>
      <w:r>
        <w:rPr>
          <w:color w:val="4C4B4B"/>
          <w:w w:val="88"/>
          <w:position w:val="7"/>
          <w:sz w:val="22"/>
          <w:szCs w:val="22"/>
        </w:rPr>
        <w:t>R</w:t>
      </w:r>
      <w:r>
        <w:rPr>
          <w:color w:val="4C4B4B"/>
          <w:w w:val="99"/>
          <w:position w:val="7"/>
          <w:sz w:val="22"/>
          <w:szCs w:val="22"/>
        </w:rPr>
        <w:t>e</w:t>
      </w:r>
      <w:r>
        <w:rPr>
          <w:color w:val="4C4B4B"/>
          <w:w w:val="91"/>
          <w:position w:val="7"/>
          <w:sz w:val="22"/>
          <w:szCs w:val="22"/>
        </w:rPr>
        <w:t>v</w:t>
      </w:r>
      <w:r>
        <w:rPr>
          <w:color w:val="4C4B4B"/>
          <w:w w:val="94"/>
          <w:position w:val="7"/>
          <w:sz w:val="22"/>
          <w:szCs w:val="22"/>
        </w:rPr>
        <w:t>ol</w:t>
      </w:r>
      <w:r>
        <w:rPr>
          <w:color w:val="4C4B4B"/>
          <w:w w:val="114"/>
          <w:position w:val="7"/>
          <w:sz w:val="22"/>
          <w:szCs w:val="22"/>
        </w:rPr>
        <w:t>u</w:t>
      </w:r>
      <w:r>
        <w:rPr>
          <w:color w:val="4C4B4B"/>
          <w:w w:val="122"/>
          <w:position w:val="7"/>
          <w:sz w:val="22"/>
          <w:szCs w:val="22"/>
        </w:rPr>
        <w:t>s</w:t>
      </w:r>
      <w:r>
        <w:rPr>
          <w:color w:val="4C4B4B"/>
          <w:position w:val="7"/>
          <w:sz w:val="22"/>
          <w:szCs w:val="22"/>
        </w:rPr>
        <w:t>i</w:t>
      </w:r>
      <w:proofErr w:type="spellEnd"/>
    </w:p>
    <w:p w:rsidR="00DF5332" w:rsidRDefault="00646077">
      <w:pPr>
        <w:spacing w:line="160" w:lineRule="exact"/>
        <w:ind w:left="3126" w:right="4591"/>
        <w:jc w:val="center"/>
      </w:pPr>
      <w:proofErr w:type="spellStart"/>
      <w:proofErr w:type="gramStart"/>
      <w:r>
        <w:rPr>
          <w:color w:val="4C4B4B"/>
          <w:w w:val="78"/>
          <w:position w:val="1"/>
        </w:rPr>
        <w:t>l</w:t>
      </w:r>
      <w:r>
        <w:rPr>
          <w:color w:val="4C4B4B"/>
          <w:w w:val="129"/>
          <w:position w:val="1"/>
        </w:rPr>
        <w:t>n</w:t>
      </w:r>
      <w:r>
        <w:rPr>
          <w:color w:val="4C4B4B"/>
          <w:w w:val="122"/>
          <w:position w:val="1"/>
        </w:rPr>
        <w:t>du</w:t>
      </w:r>
      <w:r>
        <w:rPr>
          <w:color w:val="4C4B4B"/>
          <w:w w:val="138"/>
          <w:position w:val="1"/>
        </w:rPr>
        <w:t>s</w:t>
      </w:r>
      <w:r>
        <w:rPr>
          <w:color w:val="4C4B4B"/>
          <w:w w:val="117"/>
          <w:position w:val="1"/>
        </w:rPr>
        <w:t>tri</w:t>
      </w:r>
      <w:proofErr w:type="spellEnd"/>
      <w:proofErr w:type="gramEnd"/>
      <w:r>
        <w:rPr>
          <w:color w:val="4C4B4B"/>
          <w:spacing w:val="22"/>
          <w:position w:val="1"/>
        </w:rPr>
        <w:t xml:space="preserve"> </w:t>
      </w:r>
      <w:r>
        <w:rPr>
          <w:color w:val="4C4B4B"/>
          <w:position w:val="1"/>
        </w:rPr>
        <w:t>4</w:t>
      </w:r>
      <w:r>
        <w:rPr>
          <w:color w:val="4C4B4B"/>
          <w:spacing w:val="-17"/>
          <w:position w:val="1"/>
        </w:rPr>
        <w:t xml:space="preserve"> </w:t>
      </w:r>
      <w:r>
        <w:rPr>
          <w:color w:val="747474"/>
          <w:w w:val="64"/>
          <w:position w:val="1"/>
        </w:rPr>
        <w:t>.</w:t>
      </w:r>
      <w:r>
        <w:rPr>
          <w:color w:val="3A3A3A"/>
          <w:w w:val="118"/>
          <w:position w:val="1"/>
        </w:rPr>
        <w:t>0</w:t>
      </w:r>
    </w:p>
    <w:p w:rsidR="00DF5332" w:rsidRDefault="00646077">
      <w:pPr>
        <w:spacing w:before="5"/>
        <w:ind w:left="171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color w:val="3A3A3A"/>
          <w:w w:val="86"/>
          <w:sz w:val="21"/>
          <w:szCs w:val="21"/>
        </w:rPr>
        <w:t>S</w:t>
      </w:r>
      <w:r>
        <w:rPr>
          <w:color w:val="4C4B4B"/>
          <w:w w:val="128"/>
          <w:sz w:val="21"/>
          <w:szCs w:val="21"/>
        </w:rPr>
        <w:t>a</w:t>
      </w:r>
      <w:r>
        <w:rPr>
          <w:color w:val="4C4B4B"/>
          <w:w w:val="108"/>
          <w:sz w:val="21"/>
          <w:szCs w:val="21"/>
        </w:rPr>
        <w:t>e</w:t>
      </w:r>
      <w:r>
        <w:rPr>
          <w:color w:val="3A3A3A"/>
          <w:w w:val="116"/>
          <w:sz w:val="21"/>
          <w:szCs w:val="21"/>
        </w:rPr>
        <w:t>p</w:t>
      </w:r>
      <w:r>
        <w:rPr>
          <w:color w:val="4C4B4B"/>
          <w:w w:val="120"/>
          <w:sz w:val="21"/>
          <w:szCs w:val="21"/>
        </w:rPr>
        <w:t>u</w:t>
      </w:r>
      <w:r>
        <w:rPr>
          <w:color w:val="4C4B4B"/>
          <w:w w:val="109"/>
          <w:sz w:val="21"/>
          <w:szCs w:val="21"/>
        </w:rPr>
        <w:t>d</w:t>
      </w:r>
      <w:proofErr w:type="gramStart"/>
      <w:r>
        <w:rPr>
          <w:color w:val="BCBCBC"/>
          <w:w w:val="43"/>
          <w:sz w:val="21"/>
          <w:szCs w:val="21"/>
        </w:rPr>
        <w:t>:</w:t>
      </w:r>
      <w:r>
        <w:rPr>
          <w:color w:val="3A3A3A"/>
          <w:w w:val="68"/>
          <w:sz w:val="21"/>
          <w:szCs w:val="21"/>
        </w:rPr>
        <w:t>i</w:t>
      </w:r>
      <w:r>
        <w:rPr>
          <w:color w:val="4C4B4B"/>
          <w:w w:val="113"/>
          <w:sz w:val="21"/>
          <w:szCs w:val="21"/>
        </w:rPr>
        <w:t>n</w:t>
      </w:r>
      <w:proofErr w:type="spellEnd"/>
      <w:proofErr w:type="gramEnd"/>
      <w:r>
        <w:rPr>
          <w:color w:val="4C4B4B"/>
          <w:sz w:val="21"/>
          <w:szCs w:val="21"/>
        </w:rPr>
        <w:t xml:space="preserve">          </w:t>
      </w:r>
      <w:r>
        <w:rPr>
          <w:color w:val="4C4B4B"/>
          <w:spacing w:val="-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111"/>
          <w:sz w:val="19"/>
          <w:szCs w:val="19"/>
        </w:rPr>
        <w:t>An</w:t>
      </w:r>
      <w:r>
        <w:rPr>
          <w:rFonts w:ascii="Arial" w:eastAsia="Arial" w:hAnsi="Arial" w:cs="Arial"/>
          <w:color w:val="4C4B4B"/>
          <w:w w:val="111"/>
          <w:sz w:val="19"/>
          <w:szCs w:val="19"/>
        </w:rPr>
        <w:t>al</w:t>
      </w:r>
      <w:r>
        <w:rPr>
          <w:rFonts w:ascii="Arial" w:eastAsia="Arial" w:hAnsi="Arial" w:cs="Arial"/>
          <w:color w:val="3A3A3A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4C4B4B"/>
          <w:w w:val="111"/>
          <w:sz w:val="19"/>
          <w:szCs w:val="19"/>
        </w:rPr>
        <w:t>sis</w:t>
      </w:r>
      <w:proofErr w:type="spellEnd"/>
      <w:r>
        <w:rPr>
          <w:rFonts w:ascii="Arial" w:eastAsia="Arial" w:hAnsi="Arial" w:cs="Arial"/>
          <w:color w:val="4C4B4B"/>
          <w:spacing w:val="11"/>
          <w:w w:val="111"/>
          <w:sz w:val="19"/>
          <w:szCs w:val="19"/>
        </w:rPr>
        <w:t xml:space="preserve"> </w:t>
      </w:r>
      <w:proofErr w:type="spellStart"/>
      <w:r>
        <w:rPr>
          <w:color w:val="4C4B4B"/>
          <w:w w:val="111"/>
          <w:sz w:val="21"/>
          <w:szCs w:val="21"/>
        </w:rPr>
        <w:t>Kebur</w:t>
      </w:r>
      <w:r>
        <w:rPr>
          <w:color w:val="3A3A3A"/>
          <w:w w:val="111"/>
          <w:sz w:val="21"/>
          <w:szCs w:val="21"/>
        </w:rPr>
        <w:t>u</w:t>
      </w:r>
      <w:r>
        <w:rPr>
          <w:color w:val="4C4B4B"/>
          <w:w w:val="111"/>
          <w:sz w:val="21"/>
          <w:szCs w:val="21"/>
        </w:rPr>
        <w:t>han</w:t>
      </w:r>
      <w:proofErr w:type="spellEnd"/>
      <w:r>
        <w:rPr>
          <w:color w:val="4C4B4B"/>
          <w:spacing w:val="24"/>
          <w:w w:val="1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111"/>
          <w:sz w:val="19"/>
          <w:szCs w:val="19"/>
        </w:rPr>
        <w:t>M</w:t>
      </w:r>
      <w:r>
        <w:rPr>
          <w:rFonts w:ascii="Arial" w:eastAsia="Arial" w:hAnsi="Arial" w:cs="Arial"/>
          <w:color w:val="4C4B4B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4C4B4B"/>
          <w:w w:val="106"/>
          <w:sz w:val="19"/>
          <w:szCs w:val="19"/>
        </w:rPr>
        <w:t>sy</w:t>
      </w:r>
      <w:r>
        <w:rPr>
          <w:rFonts w:ascii="Arial" w:eastAsia="Arial" w:hAnsi="Arial" w:cs="Arial"/>
          <w:color w:val="3A3A3A"/>
          <w:w w:val="119"/>
          <w:sz w:val="19"/>
          <w:szCs w:val="19"/>
        </w:rPr>
        <w:t>ar</w:t>
      </w:r>
      <w:r>
        <w:rPr>
          <w:rFonts w:ascii="Arial" w:eastAsia="Arial" w:hAnsi="Arial" w:cs="Arial"/>
          <w:color w:val="4C4B4B"/>
          <w:w w:val="113"/>
          <w:sz w:val="19"/>
          <w:szCs w:val="19"/>
        </w:rPr>
        <w:t>ak</w:t>
      </w:r>
      <w:r>
        <w:rPr>
          <w:rFonts w:ascii="Arial" w:eastAsia="Arial" w:hAnsi="Arial" w:cs="Arial"/>
          <w:color w:val="4C4B4B"/>
          <w:w w:val="98"/>
          <w:sz w:val="19"/>
          <w:szCs w:val="19"/>
        </w:rPr>
        <w:t>a</w:t>
      </w:r>
      <w:r>
        <w:rPr>
          <w:rFonts w:ascii="Arial" w:eastAsia="Arial" w:hAnsi="Arial" w:cs="Arial"/>
          <w:color w:val="4C4B4B"/>
          <w:w w:val="157"/>
          <w:sz w:val="19"/>
          <w:szCs w:val="19"/>
        </w:rPr>
        <w:t>t</w:t>
      </w:r>
      <w:proofErr w:type="spellEnd"/>
    </w:p>
    <w:p w:rsidR="00DF5332" w:rsidRDefault="00646077">
      <w:pPr>
        <w:spacing w:line="240" w:lineRule="exact"/>
        <w:ind w:left="1588"/>
      </w:pPr>
      <w:proofErr w:type="spellStart"/>
      <w:r>
        <w:rPr>
          <w:color w:val="4C4B4B"/>
          <w:w w:val="81"/>
          <w:sz w:val="22"/>
          <w:szCs w:val="22"/>
        </w:rPr>
        <w:t>M</w:t>
      </w:r>
      <w:r>
        <w:rPr>
          <w:color w:val="4C4B4B"/>
          <w:w w:val="124"/>
          <w:sz w:val="22"/>
          <w:szCs w:val="22"/>
        </w:rPr>
        <w:t>u</w:t>
      </w:r>
      <w:r>
        <w:rPr>
          <w:color w:val="4C4B4B"/>
          <w:w w:val="114"/>
          <w:sz w:val="22"/>
          <w:szCs w:val="22"/>
        </w:rPr>
        <w:t>h</w:t>
      </w:r>
      <w:r>
        <w:rPr>
          <w:color w:val="4C4B4B"/>
          <w:w w:val="99"/>
          <w:sz w:val="22"/>
          <w:szCs w:val="22"/>
        </w:rPr>
        <w:t>run</w:t>
      </w:r>
      <w:r>
        <w:rPr>
          <w:color w:val="4C4B4B"/>
          <w:w w:val="107"/>
          <w:sz w:val="22"/>
          <w:szCs w:val="22"/>
        </w:rPr>
        <w:t>m</w:t>
      </w:r>
      <w:r>
        <w:rPr>
          <w:color w:val="4C4B4B"/>
          <w:w w:val="111"/>
          <w:sz w:val="22"/>
          <w:szCs w:val="22"/>
        </w:rPr>
        <w:t>a</w:t>
      </w:r>
      <w:r>
        <w:rPr>
          <w:color w:val="4C4B4B"/>
          <w:w w:val="108"/>
          <w:sz w:val="22"/>
          <w:szCs w:val="22"/>
        </w:rPr>
        <w:t>d</w:t>
      </w:r>
      <w:proofErr w:type="spellEnd"/>
      <w:r>
        <w:rPr>
          <w:color w:val="4C4B4B"/>
          <w:sz w:val="22"/>
          <w:szCs w:val="22"/>
        </w:rPr>
        <w:t xml:space="preserve">       </w:t>
      </w:r>
      <w:r>
        <w:rPr>
          <w:color w:val="4C4B4B"/>
          <w:spacing w:val="7"/>
          <w:sz w:val="22"/>
          <w:szCs w:val="22"/>
        </w:rPr>
        <w:t xml:space="preserve"> </w:t>
      </w:r>
      <w:proofErr w:type="spellStart"/>
      <w:r>
        <w:rPr>
          <w:color w:val="4C4B4B"/>
          <w:w w:val="109"/>
        </w:rPr>
        <w:t>P</w:t>
      </w:r>
      <w:r>
        <w:rPr>
          <w:color w:val="3A3A3A"/>
          <w:w w:val="109"/>
        </w:rPr>
        <w:t>r</w:t>
      </w:r>
      <w:r>
        <w:rPr>
          <w:color w:val="4C4B4B"/>
          <w:w w:val="109"/>
        </w:rPr>
        <w:t>ov</w:t>
      </w:r>
      <w:r>
        <w:rPr>
          <w:color w:val="3A3A3A"/>
          <w:w w:val="109"/>
        </w:rPr>
        <w:t>in</w:t>
      </w:r>
      <w:r>
        <w:rPr>
          <w:color w:val="4C4B4B"/>
          <w:w w:val="109"/>
        </w:rPr>
        <w:t>si</w:t>
      </w:r>
      <w:proofErr w:type="spellEnd"/>
      <w:r>
        <w:rPr>
          <w:color w:val="4C4B4B"/>
          <w:spacing w:val="20"/>
          <w:w w:val="109"/>
        </w:rPr>
        <w:t xml:space="preserve"> </w:t>
      </w:r>
      <w:proofErr w:type="gramStart"/>
      <w:r>
        <w:rPr>
          <w:color w:val="4C4B4B"/>
          <w:w w:val="109"/>
        </w:rPr>
        <w:t>Bengku</w:t>
      </w:r>
      <w:r>
        <w:rPr>
          <w:color w:val="2B2B2B"/>
          <w:w w:val="109"/>
        </w:rPr>
        <w:t>l</w:t>
      </w:r>
      <w:r>
        <w:rPr>
          <w:color w:val="3A3A3A"/>
          <w:w w:val="109"/>
        </w:rPr>
        <w:t xml:space="preserve">u </w:t>
      </w:r>
      <w:r>
        <w:rPr>
          <w:color w:val="3A3A3A"/>
          <w:spacing w:val="3"/>
          <w:w w:val="109"/>
        </w:rPr>
        <w:t xml:space="preserve"> </w:t>
      </w:r>
      <w:proofErr w:type="spellStart"/>
      <w:r>
        <w:rPr>
          <w:color w:val="4C4B4B"/>
          <w:w w:val="97"/>
        </w:rPr>
        <w:t>T</w:t>
      </w:r>
      <w:r>
        <w:rPr>
          <w:color w:val="4C4B4B"/>
          <w:w w:val="101"/>
        </w:rPr>
        <w:t>e</w:t>
      </w:r>
      <w:r>
        <w:rPr>
          <w:color w:val="4C4B4B"/>
          <w:w w:val="135"/>
        </w:rPr>
        <w:t>r</w:t>
      </w:r>
      <w:r>
        <w:rPr>
          <w:color w:val="4C4B4B"/>
          <w:w w:val="118"/>
        </w:rPr>
        <w:t>h</w:t>
      </w:r>
      <w:r>
        <w:rPr>
          <w:color w:val="4C4B4B"/>
          <w:w w:val="134"/>
        </w:rPr>
        <w:t>a</w:t>
      </w:r>
      <w:r>
        <w:rPr>
          <w:color w:val="3A3A3A"/>
          <w:w w:val="104"/>
        </w:rPr>
        <w:t>d</w:t>
      </w:r>
      <w:r>
        <w:rPr>
          <w:color w:val="4C4B4B"/>
          <w:w w:val="138"/>
        </w:rPr>
        <w:t>a</w:t>
      </w:r>
      <w:r>
        <w:rPr>
          <w:color w:val="4C4B4B"/>
          <w:w w:val="122"/>
        </w:rPr>
        <w:t>p</w:t>
      </w:r>
      <w:proofErr w:type="spellEnd"/>
      <w:proofErr w:type="gramEnd"/>
    </w:p>
    <w:p w:rsidR="00DF5332" w:rsidRDefault="00646077">
      <w:pPr>
        <w:spacing w:line="220" w:lineRule="exact"/>
        <w:ind w:left="860" w:right="1169"/>
        <w:jc w:val="center"/>
        <w:rPr>
          <w:sz w:val="21"/>
          <w:szCs w:val="21"/>
        </w:rPr>
      </w:pPr>
      <w:r>
        <w:rPr>
          <w:color w:val="4C4B4B"/>
          <w:position w:val="1"/>
        </w:rPr>
        <w:t xml:space="preserve">2       </w:t>
      </w:r>
      <w:r>
        <w:rPr>
          <w:color w:val="4C4B4B"/>
          <w:spacing w:val="18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4C4B4B"/>
          <w:w w:val="98"/>
        </w:rPr>
        <w:t>Aziz</w:t>
      </w:r>
      <w:r>
        <w:rPr>
          <w:rFonts w:ascii="Arial" w:eastAsia="Arial" w:hAnsi="Arial" w:cs="Arial"/>
          <w:color w:val="3A3A3A"/>
          <w:w w:val="98"/>
        </w:rPr>
        <w:t>zu</w:t>
      </w:r>
      <w:r>
        <w:rPr>
          <w:rFonts w:ascii="Arial" w:eastAsia="Arial" w:hAnsi="Arial" w:cs="Arial"/>
          <w:color w:val="4C4B4B"/>
          <w:w w:val="98"/>
        </w:rPr>
        <w:t>Uah</w:t>
      </w:r>
      <w:proofErr w:type="spellEnd"/>
      <w:r>
        <w:rPr>
          <w:rFonts w:ascii="Arial" w:eastAsia="Arial" w:hAnsi="Arial" w:cs="Arial"/>
          <w:color w:val="4C4B4B"/>
          <w:spacing w:val="37"/>
          <w:w w:val="98"/>
        </w:rPr>
        <w:t xml:space="preserve"> </w:t>
      </w:r>
      <w:r>
        <w:rPr>
          <w:rFonts w:ascii="Arial" w:eastAsia="Arial" w:hAnsi="Arial" w:cs="Arial"/>
          <w:color w:val="3A3A3A"/>
          <w:w w:val="78"/>
        </w:rPr>
        <w:t>I</w:t>
      </w:r>
      <w:r>
        <w:rPr>
          <w:rFonts w:ascii="Arial" w:eastAsia="Arial" w:hAnsi="Arial" w:cs="Arial"/>
          <w:color w:val="3A3A3A"/>
          <w:spacing w:val="-27"/>
        </w:rPr>
        <w:t xml:space="preserve"> </w:t>
      </w:r>
      <w:proofErr w:type="spellStart"/>
      <w:r>
        <w:rPr>
          <w:rFonts w:ascii="Arial" w:eastAsia="Arial" w:hAnsi="Arial" w:cs="Arial"/>
          <w:color w:val="4C4B4B"/>
          <w:w w:val="65"/>
        </w:rPr>
        <w:t>I</w:t>
      </w:r>
      <w:r>
        <w:rPr>
          <w:rFonts w:ascii="Arial" w:eastAsia="Arial" w:hAnsi="Arial" w:cs="Arial"/>
          <w:color w:val="4C4B4B"/>
          <w:w w:val="108"/>
        </w:rPr>
        <w:t>y</w:t>
      </w:r>
      <w:r>
        <w:rPr>
          <w:rFonts w:ascii="Arial" w:eastAsia="Arial" w:hAnsi="Arial" w:cs="Arial"/>
          <w:color w:val="4C4B4B"/>
        </w:rPr>
        <w:t>a</w:t>
      </w:r>
      <w:r>
        <w:rPr>
          <w:rFonts w:ascii="Arial" w:eastAsia="Arial" w:hAnsi="Arial" w:cs="Arial"/>
          <w:color w:val="4C4B4B"/>
          <w:w w:val="97"/>
        </w:rPr>
        <w:t>s</w:t>
      </w:r>
      <w:proofErr w:type="spellEnd"/>
      <w:r>
        <w:rPr>
          <w:rFonts w:ascii="Arial" w:eastAsia="Arial" w:hAnsi="Arial" w:cs="Arial"/>
          <w:color w:val="4C4B4B"/>
        </w:rPr>
        <w:t xml:space="preserve">    </w:t>
      </w:r>
      <w:r>
        <w:rPr>
          <w:rFonts w:ascii="Arial" w:eastAsia="Arial" w:hAnsi="Arial" w:cs="Arial"/>
          <w:color w:val="4C4B4B"/>
          <w:spacing w:val="8"/>
        </w:rPr>
        <w:t xml:space="preserve"> </w:t>
      </w:r>
      <w:proofErr w:type="spellStart"/>
      <w:proofErr w:type="gramStart"/>
      <w:r>
        <w:rPr>
          <w:color w:val="4C4B4B"/>
        </w:rPr>
        <w:t>P</w:t>
      </w:r>
      <w:r>
        <w:rPr>
          <w:color w:val="4C4B4B"/>
          <w:w w:val="97"/>
        </w:rPr>
        <w:t>e</w:t>
      </w:r>
      <w:r>
        <w:rPr>
          <w:color w:val="4C4B4B"/>
          <w:w w:val="122"/>
        </w:rPr>
        <w:t>n</w:t>
      </w:r>
      <w:r>
        <w:rPr>
          <w:color w:val="BCBCBC"/>
          <w:w w:val="14"/>
        </w:rPr>
        <w:t>.</w:t>
      </w:r>
      <w:r>
        <w:rPr>
          <w:color w:val="4C4B4B"/>
          <w:w w:val="111"/>
        </w:rPr>
        <w:t>g</w:t>
      </w:r>
      <w:r>
        <w:rPr>
          <w:color w:val="4C4B4B"/>
          <w:w w:val="109"/>
        </w:rPr>
        <w:t>e</w:t>
      </w:r>
      <w:r>
        <w:rPr>
          <w:color w:val="4C4B4B"/>
          <w:w w:val="111"/>
        </w:rPr>
        <w:t>m</w:t>
      </w:r>
      <w:r>
        <w:rPr>
          <w:color w:val="4C4B4B"/>
          <w:w w:val="126"/>
        </w:rPr>
        <w:t>b</w:t>
      </w:r>
      <w:r>
        <w:rPr>
          <w:color w:val="4C4B4B"/>
          <w:w w:val="120"/>
        </w:rPr>
        <w:t>an</w:t>
      </w:r>
      <w:r>
        <w:rPr>
          <w:color w:val="4C4B4B"/>
          <w:w w:val="111"/>
        </w:rPr>
        <w:t>g</w:t>
      </w:r>
      <w:r>
        <w:rPr>
          <w:color w:val="4C4B4B"/>
          <w:w w:val="120"/>
        </w:rPr>
        <w:t>an</w:t>
      </w:r>
      <w:proofErr w:type="spellEnd"/>
      <w:r>
        <w:rPr>
          <w:color w:val="4C4B4B"/>
        </w:rPr>
        <w:t xml:space="preserve"> </w:t>
      </w:r>
      <w:r>
        <w:rPr>
          <w:color w:val="4C4B4B"/>
          <w:spacing w:val="-21"/>
        </w:rPr>
        <w:t xml:space="preserve"> </w:t>
      </w:r>
      <w:r>
        <w:rPr>
          <w:color w:val="4C4B4B"/>
          <w:w w:val="113"/>
        </w:rPr>
        <w:t>Program</w:t>
      </w:r>
      <w:proofErr w:type="gramEnd"/>
      <w:r>
        <w:rPr>
          <w:color w:val="4C4B4B"/>
          <w:spacing w:val="8"/>
          <w:w w:val="113"/>
        </w:rPr>
        <w:t xml:space="preserve"> </w:t>
      </w:r>
      <w:proofErr w:type="spellStart"/>
      <w:r>
        <w:rPr>
          <w:color w:val="4C4B4B"/>
          <w:w w:val="113"/>
        </w:rPr>
        <w:t>Stud</w:t>
      </w:r>
      <w:r>
        <w:rPr>
          <w:color w:val="3A3A3A"/>
          <w:w w:val="113"/>
        </w:rPr>
        <w:t>i</w:t>
      </w:r>
      <w:proofErr w:type="spellEnd"/>
      <w:r>
        <w:rPr>
          <w:color w:val="3A3A3A"/>
          <w:spacing w:val="33"/>
          <w:w w:val="113"/>
        </w:rPr>
        <w:t xml:space="preserve"> </w:t>
      </w:r>
      <w:r>
        <w:rPr>
          <w:color w:val="3A3A3A"/>
        </w:rPr>
        <w:t>di</w:t>
      </w:r>
      <w:r>
        <w:rPr>
          <w:color w:val="3A3A3A"/>
          <w:spacing w:val="35"/>
        </w:rPr>
        <w:t xml:space="preserve"> </w:t>
      </w:r>
      <w:r>
        <w:rPr>
          <w:color w:val="3A3A3A"/>
        </w:rPr>
        <w:t>U</w:t>
      </w:r>
      <w:r>
        <w:rPr>
          <w:color w:val="4C4B4B"/>
        </w:rPr>
        <w:t xml:space="preserve">IN           </w:t>
      </w:r>
      <w:r>
        <w:rPr>
          <w:color w:val="4C4B4B"/>
          <w:spacing w:val="45"/>
        </w:rPr>
        <w:t xml:space="preserve"> </w:t>
      </w:r>
      <w:r>
        <w:rPr>
          <w:color w:val="3A3A3A"/>
          <w:w w:val="113"/>
          <w:sz w:val="21"/>
          <w:szCs w:val="21"/>
        </w:rPr>
        <w:t>8</w:t>
      </w:r>
      <w:r>
        <w:rPr>
          <w:color w:val="2B2B2B"/>
          <w:w w:val="123"/>
          <w:sz w:val="21"/>
          <w:szCs w:val="21"/>
        </w:rPr>
        <w:t>7</w:t>
      </w:r>
      <w:r>
        <w:rPr>
          <w:color w:val="2B2B2B"/>
          <w:w w:val="126"/>
          <w:sz w:val="21"/>
          <w:szCs w:val="21"/>
        </w:rPr>
        <w:t>0</w:t>
      </w:r>
    </w:p>
    <w:p w:rsidR="00DF5332" w:rsidRDefault="00646077">
      <w:pPr>
        <w:spacing w:before="5"/>
        <w:ind w:left="1534"/>
      </w:pPr>
      <w:proofErr w:type="gramStart"/>
      <w:r>
        <w:rPr>
          <w:color w:val="4C4B4B"/>
          <w:position w:val="1"/>
        </w:rPr>
        <w:t>Ed</w:t>
      </w:r>
      <w:r>
        <w:rPr>
          <w:color w:val="3A3A3A"/>
          <w:position w:val="1"/>
        </w:rPr>
        <w:t xml:space="preserve">i </w:t>
      </w:r>
      <w:r>
        <w:rPr>
          <w:color w:val="3A3A3A"/>
          <w:spacing w:val="3"/>
          <w:position w:val="1"/>
        </w:rPr>
        <w:t xml:space="preserve"> </w:t>
      </w:r>
      <w:proofErr w:type="spellStart"/>
      <w:r>
        <w:rPr>
          <w:color w:val="4C4B4B"/>
          <w:w w:val="97"/>
          <w:position w:val="1"/>
        </w:rPr>
        <w:t>S</w:t>
      </w:r>
      <w:r>
        <w:rPr>
          <w:color w:val="4C4B4B"/>
          <w:w w:val="125"/>
          <w:position w:val="1"/>
        </w:rPr>
        <w:t>um</w:t>
      </w:r>
      <w:r>
        <w:rPr>
          <w:color w:val="4C4B4B"/>
          <w:w w:val="122"/>
          <w:position w:val="1"/>
        </w:rPr>
        <w:t>an</w:t>
      </w:r>
      <w:r>
        <w:rPr>
          <w:color w:val="4C4B4B"/>
          <w:w w:val="143"/>
          <w:position w:val="1"/>
        </w:rPr>
        <w:t>t</w:t>
      </w:r>
      <w:r>
        <w:rPr>
          <w:color w:val="4C4B4B"/>
          <w:w w:val="108"/>
          <w:position w:val="1"/>
        </w:rPr>
        <w:t>o</w:t>
      </w:r>
      <w:proofErr w:type="spellEnd"/>
      <w:proofErr w:type="gramEnd"/>
      <w:r>
        <w:rPr>
          <w:color w:val="4C4B4B"/>
          <w:position w:val="1"/>
        </w:rPr>
        <w:t xml:space="preserve">       </w:t>
      </w:r>
      <w:r>
        <w:rPr>
          <w:color w:val="4C4B4B"/>
          <w:spacing w:val="-7"/>
          <w:position w:val="1"/>
        </w:rPr>
        <w:t xml:space="preserve"> </w:t>
      </w:r>
      <w:proofErr w:type="spellStart"/>
      <w:r>
        <w:rPr>
          <w:color w:val="4C4B4B"/>
          <w:w w:val="97"/>
        </w:rPr>
        <w:t>F</w:t>
      </w:r>
      <w:r>
        <w:rPr>
          <w:color w:val="4C4B4B"/>
          <w:w w:val="118"/>
        </w:rPr>
        <w:t>a</w:t>
      </w:r>
      <w:r>
        <w:rPr>
          <w:color w:val="4C4B4B"/>
          <w:w w:val="121"/>
        </w:rPr>
        <w:t>tm</w:t>
      </w:r>
      <w:r>
        <w:rPr>
          <w:color w:val="4C4B4B"/>
          <w:w w:val="138"/>
        </w:rPr>
        <w:t>a</w:t>
      </w:r>
      <w:r>
        <w:rPr>
          <w:color w:val="3A3A3A"/>
          <w:w w:val="94"/>
        </w:rPr>
        <w:t>w</w:t>
      </w:r>
      <w:r>
        <w:rPr>
          <w:color w:val="4C4B4B"/>
          <w:w w:val="122"/>
        </w:rPr>
        <w:t>a</w:t>
      </w:r>
      <w:r>
        <w:rPr>
          <w:color w:val="4C4B4B"/>
          <w:w w:val="114"/>
        </w:rPr>
        <w:t>ti</w:t>
      </w:r>
      <w:proofErr w:type="spellEnd"/>
      <w:r>
        <w:rPr>
          <w:color w:val="BCBCBC"/>
          <w:w w:val="21"/>
        </w:rPr>
        <w:t>.</w:t>
      </w:r>
      <w:r>
        <w:rPr>
          <w:color w:val="BCBCBC"/>
          <w:spacing w:val="22"/>
        </w:rPr>
        <w:t xml:space="preserve"> </w:t>
      </w:r>
      <w:r>
        <w:rPr>
          <w:color w:val="4C4B4B"/>
          <w:w w:val="97"/>
        </w:rPr>
        <w:t>S</w:t>
      </w:r>
      <w:r>
        <w:rPr>
          <w:color w:val="4C4B4B"/>
          <w:w w:val="129"/>
        </w:rPr>
        <w:t>u</w:t>
      </w:r>
      <w:r>
        <w:rPr>
          <w:color w:val="4C4B4B"/>
          <w:w w:val="126"/>
        </w:rPr>
        <w:t>k</w:t>
      </w:r>
      <w:r>
        <w:rPr>
          <w:color w:val="3A3A3A"/>
          <w:w w:val="121"/>
        </w:rPr>
        <w:t>arn</w:t>
      </w:r>
      <w:r>
        <w:rPr>
          <w:color w:val="4C4B4B"/>
          <w:w w:val="118"/>
        </w:rPr>
        <w:t>o</w:t>
      </w:r>
      <w:r>
        <w:rPr>
          <w:color w:val="4C4B4B"/>
          <w:spacing w:val="18"/>
        </w:rPr>
        <w:t xml:space="preserve"> </w:t>
      </w:r>
      <w:r>
        <w:rPr>
          <w:color w:val="3A3A3A"/>
          <w:w w:val="92"/>
        </w:rPr>
        <w:t>B</w:t>
      </w:r>
      <w:r>
        <w:rPr>
          <w:color w:val="4C4B4B"/>
          <w:w w:val="122"/>
        </w:rPr>
        <w:t>e</w:t>
      </w:r>
      <w:r>
        <w:rPr>
          <w:color w:val="4C4B4B"/>
          <w:w w:val="111"/>
        </w:rPr>
        <w:t>n</w:t>
      </w:r>
      <w:r>
        <w:rPr>
          <w:color w:val="4C4B4B"/>
          <w:w w:val="126"/>
        </w:rPr>
        <w:t>g</w:t>
      </w:r>
      <w:r>
        <w:rPr>
          <w:color w:val="4C4B4B"/>
          <w:w w:val="118"/>
        </w:rPr>
        <w:t>ku</w:t>
      </w:r>
      <w:r>
        <w:rPr>
          <w:color w:val="4C4B4B"/>
          <w:w w:val="97"/>
        </w:rPr>
        <w:t>l</w:t>
      </w:r>
      <w:r>
        <w:rPr>
          <w:color w:val="4C4B4B"/>
          <w:w w:val="136"/>
        </w:rPr>
        <w:t>u</w:t>
      </w:r>
    </w:p>
    <w:p w:rsidR="00DF5332" w:rsidRDefault="00DF5332">
      <w:pPr>
        <w:spacing w:before="16" w:line="240" w:lineRule="exact"/>
        <w:rPr>
          <w:sz w:val="24"/>
          <w:szCs w:val="24"/>
        </w:rPr>
      </w:pPr>
    </w:p>
    <w:p w:rsidR="00DF5332" w:rsidRDefault="00646077">
      <w:pPr>
        <w:spacing w:line="220" w:lineRule="exact"/>
        <w:ind w:left="3151"/>
      </w:pPr>
      <w:proofErr w:type="spellStart"/>
      <w:r>
        <w:rPr>
          <w:color w:val="3A3A3A"/>
          <w:w w:val="114"/>
          <w:position w:val="-1"/>
        </w:rPr>
        <w:t>P</w:t>
      </w:r>
      <w:r>
        <w:rPr>
          <w:color w:val="4C4B4B"/>
          <w:w w:val="114"/>
          <w:position w:val="-1"/>
        </w:rPr>
        <w:t>engembangan</w:t>
      </w:r>
      <w:proofErr w:type="spellEnd"/>
      <w:r>
        <w:rPr>
          <w:color w:val="4C4B4B"/>
          <w:spacing w:val="24"/>
          <w:w w:val="114"/>
          <w:position w:val="-1"/>
        </w:rPr>
        <w:t xml:space="preserve"> </w:t>
      </w:r>
      <w:proofErr w:type="spellStart"/>
      <w:r>
        <w:rPr>
          <w:color w:val="4C4B4B"/>
          <w:w w:val="92"/>
          <w:position w:val="-1"/>
        </w:rPr>
        <w:t>B</w:t>
      </w:r>
      <w:r>
        <w:rPr>
          <w:color w:val="4C4B4B"/>
          <w:w w:val="126"/>
          <w:position w:val="-1"/>
        </w:rPr>
        <w:t>ah</w:t>
      </w:r>
      <w:r>
        <w:rPr>
          <w:color w:val="4C4B4B"/>
          <w:w w:val="128"/>
          <w:position w:val="-1"/>
        </w:rPr>
        <w:t>an</w:t>
      </w:r>
      <w:proofErr w:type="spellEnd"/>
      <w:r>
        <w:rPr>
          <w:color w:val="4C4B4B"/>
          <w:spacing w:val="15"/>
          <w:position w:val="-1"/>
        </w:rPr>
        <w:t xml:space="preserve"> </w:t>
      </w:r>
      <w:r>
        <w:rPr>
          <w:color w:val="3A3A3A"/>
          <w:w w:val="87"/>
          <w:position w:val="-1"/>
        </w:rPr>
        <w:t>A</w:t>
      </w:r>
      <w:r>
        <w:rPr>
          <w:color w:val="4C4B4B"/>
          <w:w w:val="91"/>
          <w:position w:val="-1"/>
        </w:rPr>
        <w:t>j</w:t>
      </w:r>
      <w:r>
        <w:rPr>
          <w:color w:val="4C4B4B"/>
          <w:w w:val="134"/>
          <w:position w:val="-1"/>
        </w:rPr>
        <w:t>a</w:t>
      </w:r>
      <w:r>
        <w:rPr>
          <w:color w:val="4C4B4B"/>
          <w:w w:val="135"/>
          <w:position w:val="-1"/>
        </w:rPr>
        <w:t>r</w:t>
      </w:r>
      <w:r>
        <w:rPr>
          <w:color w:val="4C4B4B"/>
          <w:spacing w:val="18"/>
          <w:position w:val="-1"/>
        </w:rPr>
        <w:t xml:space="preserve"> </w:t>
      </w:r>
      <w:proofErr w:type="gramStart"/>
      <w:r>
        <w:rPr>
          <w:color w:val="3A3A3A"/>
          <w:w w:val="89"/>
          <w:position w:val="-1"/>
        </w:rPr>
        <w:t>M</w:t>
      </w:r>
      <w:r>
        <w:rPr>
          <w:color w:val="4C4B4B"/>
          <w:w w:val="134"/>
          <w:position w:val="-1"/>
        </w:rPr>
        <w:t>a</w:t>
      </w:r>
      <w:r>
        <w:rPr>
          <w:color w:val="3A3A3A"/>
          <w:w w:val="136"/>
          <w:position w:val="-1"/>
        </w:rPr>
        <w:t>t</w:t>
      </w:r>
      <w:r>
        <w:rPr>
          <w:color w:val="4C4B4B"/>
          <w:w w:val="118"/>
          <w:position w:val="-1"/>
        </w:rPr>
        <w:t>a</w:t>
      </w:r>
      <w:r>
        <w:rPr>
          <w:color w:val="4C4B4B"/>
          <w:position w:val="-1"/>
        </w:rPr>
        <w:t xml:space="preserve"> </w:t>
      </w:r>
      <w:r>
        <w:rPr>
          <w:color w:val="4C4B4B"/>
          <w:spacing w:val="-21"/>
          <w:position w:val="-1"/>
        </w:rPr>
        <w:t xml:space="preserve"> </w:t>
      </w:r>
      <w:proofErr w:type="spellStart"/>
      <w:r>
        <w:rPr>
          <w:color w:val="3A3A3A"/>
          <w:w w:val="84"/>
          <w:position w:val="-1"/>
        </w:rPr>
        <w:t>K</w:t>
      </w:r>
      <w:r>
        <w:rPr>
          <w:color w:val="2B2B2B"/>
          <w:w w:val="126"/>
          <w:position w:val="-1"/>
        </w:rPr>
        <w:t>u</w:t>
      </w:r>
      <w:r>
        <w:rPr>
          <w:color w:val="3A3A3A"/>
          <w:w w:val="117"/>
          <w:position w:val="-1"/>
        </w:rPr>
        <w:t>l</w:t>
      </w:r>
      <w:r>
        <w:rPr>
          <w:color w:val="3A3A3A"/>
          <w:w w:val="91"/>
          <w:position w:val="-1"/>
        </w:rPr>
        <w:t>i</w:t>
      </w:r>
      <w:r>
        <w:rPr>
          <w:color w:val="4C4B4B"/>
          <w:w w:val="129"/>
          <w:position w:val="-1"/>
        </w:rPr>
        <w:t>ah</w:t>
      </w:r>
      <w:proofErr w:type="spellEnd"/>
      <w:proofErr w:type="gramEnd"/>
    </w:p>
    <w:p w:rsidR="00DF5332" w:rsidRDefault="00646077">
      <w:pPr>
        <w:spacing w:line="300" w:lineRule="exact"/>
        <w:ind w:left="842" w:right="1172"/>
        <w:jc w:val="center"/>
        <w:rPr>
          <w:sz w:val="21"/>
          <w:szCs w:val="21"/>
        </w:rPr>
      </w:pPr>
      <w:r>
        <w:rPr>
          <w:color w:val="4C4B4B"/>
          <w:position w:val="-6"/>
          <w:sz w:val="21"/>
          <w:szCs w:val="21"/>
        </w:rPr>
        <w:t xml:space="preserve">3            </w:t>
      </w:r>
      <w:r>
        <w:rPr>
          <w:color w:val="4C4B4B"/>
          <w:spacing w:val="41"/>
          <w:position w:val="-6"/>
          <w:sz w:val="21"/>
          <w:szCs w:val="21"/>
        </w:rPr>
        <w:t xml:space="preserve"> </w:t>
      </w:r>
      <w:r>
        <w:rPr>
          <w:color w:val="3A3A3A"/>
          <w:w w:val="83"/>
          <w:position w:val="8"/>
          <w:sz w:val="22"/>
          <w:szCs w:val="22"/>
        </w:rPr>
        <w:t>R</w:t>
      </w:r>
      <w:r>
        <w:rPr>
          <w:color w:val="747474"/>
          <w:w w:val="73"/>
          <w:position w:val="8"/>
          <w:sz w:val="22"/>
          <w:szCs w:val="22"/>
        </w:rPr>
        <w:t>·</w:t>
      </w:r>
      <w:r>
        <w:rPr>
          <w:color w:val="929194"/>
          <w:w w:val="11"/>
          <w:position w:val="8"/>
          <w:sz w:val="22"/>
          <w:szCs w:val="22"/>
        </w:rPr>
        <w:t>:</w:t>
      </w:r>
      <w:r>
        <w:rPr>
          <w:color w:val="929194"/>
          <w:position w:val="8"/>
          <w:sz w:val="22"/>
          <w:szCs w:val="22"/>
        </w:rPr>
        <w:t xml:space="preserve"> </w:t>
      </w:r>
      <w:r>
        <w:rPr>
          <w:color w:val="929194"/>
          <w:spacing w:val="-2"/>
          <w:position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C4B4B"/>
          <w:w w:val="112"/>
          <w:position w:val="8"/>
          <w:sz w:val="19"/>
          <w:szCs w:val="19"/>
        </w:rPr>
        <w:t>w</w:t>
      </w:r>
      <w:r>
        <w:rPr>
          <w:rFonts w:ascii="Arial" w:eastAsia="Arial" w:hAnsi="Arial" w:cs="Arial"/>
          <w:color w:val="4C4B4B"/>
          <w:w w:val="107"/>
          <w:position w:val="8"/>
          <w:sz w:val="19"/>
          <w:szCs w:val="19"/>
        </w:rPr>
        <w:t>an</w:t>
      </w:r>
      <w:r>
        <w:rPr>
          <w:rFonts w:ascii="Arial" w:eastAsia="Arial" w:hAnsi="Arial" w:cs="Arial"/>
          <w:color w:val="4C4B4B"/>
          <w:w w:val="157"/>
          <w:position w:val="8"/>
          <w:sz w:val="19"/>
          <w:szCs w:val="19"/>
        </w:rPr>
        <w:t>t</w:t>
      </w:r>
      <w:r>
        <w:rPr>
          <w:rFonts w:ascii="Arial" w:eastAsia="Arial" w:hAnsi="Arial" w:cs="Arial"/>
          <w:color w:val="3A3A3A"/>
          <w:w w:val="92"/>
          <w:position w:val="8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color w:val="3A3A3A"/>
          <w:position w:val="8"/>
          <w:sz w:val="19"/>
          <w:szCs w:val="19"/>
        </w:rPr>
        <w:t xml:space="preserve">          </w:t>
      </w:r>
      <w:r>
        <w:rPr>
          <w:rFonts w:ascii="Arial" w:eastAsia="Arial" w:hAnsi="Arial" w:cs="Arial"/>
          <w:color w:val="3A3A3A"/>
          <w:spacing w:val="-3"/>
          <w:position w:val="8"/>
          <w:sz w:val="19"/>
          <w:szCs w:val="19"/>
        </w:rPr>
        <w:t xml:space="preserve"> </w:t>
      </w:r>
      <w:proofErr w:type="spellStart"/>
      <w:r>
        <w:rPr>
          <w:color w:val="4C4B4B"/>
          <w:w w:val="94"/>
          <w:position w:val="5"/>
        </w:rPr>
        <w:t>B</w:t>
      </w:r>
      <w:r>
        <w:rPr>
          <w:color w:val="4C4B4B"/>
          <w:w w:val="126"/>
          <w:position w:val="5"/>
        </w:rPr>
        <w:t>aha</w:t>
      </w:r>
      <w:r>
        <w:rPr>
          <w:color w:val="4C4B4B"/>
          <w:w w:val="129"/>
          <w:position w:val="5"/>
        </w:rPr>
        <w:t>s</w:t>
      </w:r>
      <w:r>
        <w:rPr>
          <w:color w:val="3A3A3A"/>
          <w:w w:val="118"/>
          <w:position w:val="5"/>
        </w:rPr>
        <w:t>a</w:t>
      </w:r>
      <w:proofErr w:type="spellEnd"/>
      <w:r>
        <w:rPr>
          <w:color w:val="BCBCBC"/>
          <w:w w:val="21"/>
          <w:position w:val="5"/>
        </w:rPr>
        <w:t>.</w:t>
      </w:r>
      <w:r>
        <w:rPr>
          <w:color w:val="BCBCBC"/>
          <w:spacing w:val="22"/>
          <w:position w:val="5"/>
        </w:rPr>
        <w:t xml:space="preserve"> </w:t>
      </w:r>
      <w:proofErr w:type="spellStart"/>
      <w:proofErr w:type="gramStart"/>
      <w:r>
        <w:rPr>
          <w:color w:val="3A3A3A"/>
          <w:w w:val="71"/>
          <w:position w:val="5"/>
        </w:rPr>
        <w:t>l</w:t>
      </w:r>
      <w:r>
        <w:rPr>
          <w:color w:val="4C4B4B"/>
          <w:w w:val="133"/>
          <w:position w:val="5"/>
        </w:rPr>
        <w:t>n</w:t>
      </w:r>
      <w:r>
        <w:rPr>
          <w:color w:val="3A3A3A"/>
          <w:w w:val="111"/>
          <w:position w:val="5"/>
        </w:rPr>
        <w:t>g</w:t>
      </w:r>
      <w:r>
        <w:rPr>
          <w:color w:val="3A3A3A"/>
          <w:w w:val="105"/>
          <w:position w:val="5"/>
        </w:rPr>
        <w:t>gri</w:t>
      </w:r>
      <w:r>
        <w:rPr>
          <w:color w:val="4C4B4B"/>
          <w:w w:val="129"/>
          <w:position w:val="5"/>
        </w:rPr>
        <w:t>s</w:t>
      </w:r>
      <w:proofErr w:type="spellEnd"/>
      <w:r>
        <w:rPr>
          <w:color w:val="4C4B4B"/>
          <w:position w:val="5"/>
        </w:rPr>
        <w:t xml:space="preserve"> </w:t>
      </w:r>
      <w:r>
        <w:rPr>
          <w:color w:val="4C4B4B"/>
          <w:spacing w:val="-21"/>
          <w:position w:val="5"/>
        </w:rPr>
        <w:t xml:space="preserve"> </w:t>
      </w:r>
      <w:proofErr w:type="spellStart"/>
      <w:r>
        <w:rPr>
          <w:color w:val="4C4B4B"/>
          <w:w w:val="83"/>
          <w:position w:val="5"/>
        </w:rPr>
        <w:t>M</w:t>
      </w:r>
      <w:r>
        <w:rPr>
          <w:color w:val="4C4B4B"/>
          <w:w w:val="129"/>
          <w:position w:val="5"/>
        </w:rPr>
        <w:t>ah</w:t>
      </w:r>
      <w:r>
        <w:rPr>
          <w:color w:val="4C4B4B"/>
          <w:w w:val="122"/>
          <w:position w:val="5"/>
        </w:rPr>
        <w:t>a</w:t>
      </w:r>
      <w:r>
        <w:rPr>
          <w:color w:val="4C4B4B"/>
          <w:w w:val="129"/>
          <w:position w:val="5"/>
        </w:rPr>
        <w:t>s</w:t>
      </w:r>
      <w:r>
        <w:rPr>
          <w:color w:val="626262"/>
          <w:w w:val="97"/>
          <w:position w:val="5"/>
        </w:rPr>
        <w:t>i</w:t>
      </w:r>
      <w:r>
        <w:rPr>
          <w:color w:val="4C4B4B"/>
          <w:w w:val="129"/>
          <w:position w:val="5"/>
        </w:rPr>
        <w:t>s</w:t>
      </w:r>
      <w:r>
        <w:rPr>
          <w:color w:val="4C4B4B"/>
          <w:w w:val="107"/>
          <w:position w:val="5"/>
        </w:rPr>
        <w:t>w</w:t>
      </w:r>
      <w:r>
        <w:rPr>
          <w:color w:val="4C4B4B"/>
          <w:w w:val="122"/>
          <w:position w:val="5"/>
        </w:rPr>
        <w:t>a</w:t>
      </w:r>
      <w:proofErr w:type="spellEnd"/>
      <w:proofErr w:type="gramEnd"/>
      <w:r>
        <w:rPr>
          <w:color w:val="4C4B4B"/>
          <w:spacing w:val="22"/>
          <w:position w:val="5"/>
        </w:rPr>
        <w:t xml:space="preserve"> </w:t>
      </w:r>
      <w:r>
        <w:rPr>
          <w:color w:val="4C4B4B"/>
          <w:position w:val="5"/>
        </w:rPr>
        <w:t xml:space="preserve">Prodi </w:t>
      </w:r>
      <w:r>
        <w:rPr>
          <w:color w:val="4C4B4B"/>
          <w:spacing w:val="12"/>
          <w:position w:val="5"/>
        </w:rPr>
        <w:t xml:space="preserve"> </w:t>
      </w:r>
      <w:r>
        <w:rPr>
          <w:color w:val="4C4B4B"/>
          <w:position w:val="5"/>
        </w:rPr>
        <w:t xml:space="preserve">PAI             </w:t>
      </w:r>
      <w:r>
        <w:rPr>
          <w:color w:val="4C4B4B"/>
          <w:spacing w:val="12"/>
          <w:position w:val="5"/>
        </w:rPr>
        <w:t xml:space="preserve"> </w:t>
      </w:r>
      <w:r>
        <w:rPr>
          <w:color w:val="2B2B2B"/>
          <w:w w:val="102"/>
          <w:position w:val="-6"/>
          <w:sz w:val="21"/>
          <w:szCs w:val="21"/>
        </w:rPr>
        <w:t>3</w:t>
      </w:r>
      <w:r>
        <w:rPr>
          <w:color w:val="3A3A3A"/>
          <w:w w:val="130"/>
          <w:position w:val="-6"/>
          <w:sz w:val="21"/>
          <w:szCs w:val="21"/>
        </w:rPr>
        <w:t>6</w:t>
      </w:r>
      <w:r>
        <w:rPr>
          <w:color w:val="2B2B2B"/>
          <w:w w:val="123"/>
          <w:position w:val="-6"/>
          <w:sz w:val="21"/>
          <w:szCs w:val="21"/>
        </w:rPr>
        <w:t>5</w:t>
      </w:r>
    </w:p>
    <w:p w:rsidR="00DF5332" w:rsidRDefault="00646077">
      <w:pPr>
        <w:spacing w:line="160" w:lineRule="exact"/>
        <w:ind w:left="1523"/>
      </w:pPr>
      <w:proofErr w:type="spellStart"/>
      <w:r>
        <w:rPr>
          <w:rFonts w:ascii="Arial" w:eastAsia="Arial" w:hAnsi="Arial" w:cs="Arial"/>
          <w:color w:val="4C4B4B"/>
          <w:w w:val="107"/>
          <w:position w:val="2"/>
        </w:rPr>
        <w:t>K</w:t>
      </w:r>
      <w:r>
        <w:rPr>
          <w:rFonts w:ascii="Arial" w:eastAsia="Arial" w:hAnsi="Arial" w:cs="Arial"/>
          <w:color w:val="3A3A3A"/>
          <w:w w:val="107"/>
          <w:position w:val="2"/>
        </w:rPr>
        <w:t>herm</w:t>
      </w:r>
      <w:r>
        <w:rPr>
          <w:rFonts w:ascii="Arial" w:eastAsia="Arial" w:hAnsi="Arial" w:cs="Arial"/>
          <w:color w:val="4C4B4B"/>
          <w:w w:val="107"/>
          <w:position w:val="2"/>
        </w:rPr>
        <w:t>arinah</w:t>
      </w:r>
      <w:proofErr w:type="spellEnd"/>
      <w:r>
        <w:rPr>
          <w:rFonts w:ascii="Arial" w:eastAsia="Arial" w:hAnsi="Arial" w:cs="Arial"/>
          <w:color w:val="4C4B4B"/>
          <w:w w:val="107"/>
          <w:position w:val="2"/>
        </w:rPr>
        <w:t xml:space="preserve">     </w:t>
      </w:r>
      <w:r>
        <w:rPr>
          <w:rFonts w:ascii="Arial" w:eastAsia="Arial" w:hAnsi="Arial" w:cs="Arial"/>
          <w:color w:val="4C4B4B"/>
          <w:spacing w:val="36"/>
          <w:w w:val="107"/>
          <w:position w:val="2"/>
        </w:rPr>
        <w:t xml:space="preserve"> </w:t>
      </w:r>
      <w:proofErr w:type="spellStart"/>
      <w:r>
        <w:rPr>
          <w:color w:val="4C4B4B"/>
          <w:w w:val="94"/>
          <w:position w:val="1"/>
        </w:rPr>
        <w:t>B</w:t>
      </w:r>
      <w:r>
        <w:rPr>
          <w:color w:val="626262"/>
          <w:w w:val="114"/>
          <w:position w:val="1"/>
        </w:rPr>
        <w:t>e</w:t>
      </w:r>
      <w:r>
        <w:rPr>
          <w:color w:val="4C4B4B"/>
          <w:w w:val="135"/>
          <w:position w:val="1"/>
        </w:rPr>
        <w:t>r</w:t>
      </w:r>
      <w:r>
        <w:rPr>
          <w:color w:val="4C4B4B"/>
          <w:w w:val="118"/>
          <w:position w:val="1"/>
        </w:rPr>
        <w:t>ba</w:t>
      </w:r>
      <w:r>
        <w:rPr>
          <w:color w:val="4C4B4B"/>
          <w:w w:val="134"/>
          <w:position w:val="1"/>
        </w:rPr>
        <w:t>s</w:t>
      </w:r>
      <w:r>
        <w:rPr>
          <w:color w:val="4C4B4B"/>
          <w:w w:val="91"/>
          <w:position w:val="1"/>
        </w:rPr>
        <w:t>i</w:t>
      </w:r>
      <w:r>
        <w:rPr>
          <w:color w:val="4C4B4B"/>
          <w:w w:val="134"/>
          <w:position w:val="1"/>
        </w:rPr>
        <w:t>s</w:t>
      </w:r>
      <w:proofErr w:type="spellEnd"/>
      <w:r>
        <w:rPr>
          <w:color w:val="4C4B4B"/>
          <w:spacing w:val="18"/>
          <w:position w:val="1"/>
        </w:rPr>
        <w:t xml:space="preserve"> </w:t>
      </w:r>
      <w:r>
        <w:rPr>
          <w:color w:val="3A3A3A"/>
          <w:w w:val="111"/>
          <w:position w:val="1"/>
        </w:rPr>
        <w:t>P</w:t>
      </w:r>
      <w:r>
        <w:rPr>
          <w:color w:val="4C4B4B"/>
          <w:w w:val="111"/>
          <w:position w:val="1"/>
        </w:rPr>
        <w:t>ro</w:t>
      </w:r>
      <w:r>
        <w:rPr>
          <w:color w:val="3A3A3A"/>
          <w:w w:val="111"/>
          <w:position w:val="1"/>
        </w:rPr>
        <w:t>b</w:t>
      </w:r>
      <w:r>
        <w:rPr>
          <w:color w:val="4C4B4B"/>
          <w:w w:val="111"/>
          <w:position w:val="1"/>
        </w:rPr>
        <w:t>lem</w:t>
      </w:r>
      <w:r>
        <w:rPr>
          <w:color w:val="4C4B4B"/>
          <w:spacing w:val="7"/>
          <w:w w:val="111"/>
          <w:position w:val="1"/>
        </w:rPr>
        <w:t xml:space="preserve"> </w:t>
      </w:r>
      <w:r>
        <w:rPr>
          <w:color w:val="3A3A3A"/>
          <w:w w:val="111"/>
          <w:position w:val="1"/>
        </w:rPr>
        <w:t>B</w:t>
      </w:r>
      <w:r>
        <w:rPr>
          <w:color w:val="4C4B4B"/>
          <w:w w:val="111"/>
          <w:position w:val="1"/>
        </w:rPr>
        <w:t>ase</w:t>
      </w:r>
      <w:r>
        <w:rPr>
          <w:color w:val="3A3A3A"/>
          <w:w w:val="111"/>
          <w:position w:val="1"/>
        </w:rPr>
        <w:t>d</w:t>
      </w:r>
      <w:r>
        <w:rPr>
          <w:color w:val="3A3A3A"/>
          <w:spacing w:val="36"/>
          <w:w w:val="111"/>
          <w:position w:val="1"/>
        </w:rPr>
        <w:t xml:space="preserve"> </w:t>
      </w:r>
      <w:proofErr w:type="spellStart"/>
      <w:r>
        <w:rPr>
          <w:color w:val="4C4B4B"/>
          <w:w w:val="94"/>
          <w:position w:val="1"/>
        </w:rPr>
        <w:t>Le</w:t>
      </w:r>
      <w:r>
        <w:rPr>
          <w:color w:val="4C4B4B"/>
          <w:w w:val="131"/>
          <w:position w:val="1"/>
        </w:rPr>
        <w:t>am</w:t>
      </w:r>
      <w:r>
        <w:rPr>
          <w:color w:val="4C4B4B"/>
          <w:w w:val="97"/>
          <w:position w:val="1"/>
        </w:rPr>
        <w:t>i</w:t>
      </w:r>
      <w:r>
        <w:rPr>
          <w:color w:val="4C4B4B"/>
          <w:w w:val="126"/>
          <w:position w:val="1"/>
        </w:rPr>
        <w:t>n</w:t>
      </w:r>
      <w:r>
        <w:rPr>
          <w:color w:val="3A3A3A"/>
          <w:w w:val="118"/>
          <w:position w:val="1"/>
        </w:rPr>
        <w:t>g</w:t>
      </w:r>
      <w:proofErr w:type="spellEnd"/>
      <w:r>
        <w:rPr>
          <w:color w:val="3A3A3A"/>
          <w:spacing w:val="22"/>
          <w:position w:val="1"/>
        </w:rPr>
        <w:t xml:space="preserve"> </w:t>
      </w:r>
      <w:r>
        <w:rPr>
          <w:color w:val="4C4B4B"/>
          <w:w w:val="64"/>
          <w:position w:val="1"/>
        </w:rPr>
        <w:t>(</w:t>
      </w:r>
      <w:r>
        <w:rPr>
          <w:color w:val="3A3A3A"/>
          <w:w w:val="110"/>
          <w:position w:val="1"/>
        </w:rPr>
        <w:t>P</w:t>
      </w:r>
      <w:r>
        <w:rPr>
          <w:color w:val="4C4B4B"/>
          <w:w w:val="105"/>
          <w:position w:val="1"/>
        </w:rPr>
        <w:t>B</w:t>
      </w:r>
      <w:r>
        <w:rPr>
          <w:color w:val="4C4B4B"/>
          <w:position w:val="1"/>
        </w:rPr>
        <w:t>L</w:t>
      </w:r>
      <w:r>
        <w:rPr>
          <w:color w:val="4C4B4B"/>
          <w:w w:val="70"/>
          <w:position w:val="1"/>
        </w:rPr>
        <w:t>)</w:t>
      </w:r>
    </w:p>
    <w:p w:rsidR="00DF5332" w:rsidRDefault="00646077">
      <w:pPr>
        <w:spacing w:before="11"/>
        <w:ind w:left="3108" w:right="3129"/>
        <w:jc w:val="center"/>
      </w:pPr>
      <w:proofErr w:type="gramStart"/>
      <w:r>
        <w:rPr>
          <w:color w:val="3A3A3A"/>
        </w:rPr>
        <w:t>d</w:t>
      </w:r>
      <w:r>
        <w:rPr>
          <w:color w:val="4C4B4B"/>
        </w:rPr>
        <w:t>i</w:t>
      </w:r>
      <w:proofErr w:type="gramEnd"/>
      <w:r>
        <w:rPr>
          <w:color w:val="4C4B4B"/>
          <w:spacing w:val="28"/>
        </w:rPr>
        <w:t xml:space="preserve"> </w:t>
      </w:r>
      <w:proofErr w:type="spellStart"/>
      <w:r>
        <w:rPr>
          <w:color w:val="4C4B4B"/>
        </w:rPr>
        <w:t>Pl'KlN</w:t>
      </w:r>
      <w:proofErr w:type="spellEnd"/>
      <w:r>
        <w:rPr>
          <w:color w:val="4C4B4B"/>
          <w:spacing w:val="49"/>
        </w:rPr>
        <w:t xml:space="preserve"> </w:t>
      </w:r>
      <w:proofErr w:type="spellStart"/>
      <w:r>
        <w:rPr>
          <w:color w:val="4C4B4B"/>
          <w:w w:val="108"/>
        </w:rPr>
        <w:t>Pr</w:t>
      </w:r>
      <w:r>
        <w:rPr>
          <w:color w:val="3A3A3A"/>
          <w:w w:val="108"/>
        </w:rPr>
        <w:t>o</w:t>
      </w:r>
      <w:r>
        <w:rPr>
          <w:color w:val="4C4B4B"/>
          <w:w w:val="108"/>
        </w:rPr>
        <w:t>v</w:t>
      </w:r>
      <w:r>
        <w:rPr>
          <w:color w:val="3A3A3A"/>
          <w:w w:val="108"/>
        </w:rPr>
        <w:t>i</w:t>
      </w:r>
      <w:r>
        <w:rPr>
          <w:color w:val="4C4B4B"/>
          <w:w w:val="108"/>
        </w:rPr>
        <w:t>ns</w:t>
      </w:r>
      <w:r>
        <w:rPr>
          <w:color w:val="3A3A3A"/>
          <w:w w:val="108"/>
        </w:rPr>
        <w:t>i</w:t>
      </w:r>
      <w:proofErr w:type="spellEnd"/>
      <w:r>
        <w:rPr>
          <w:color w:val="3A3A3A"/>
          <w:spacing w:val="29"/>
          <w:w w:val="108"/>
        </w:rPr>
        <w:t xml:space="preserve"> </w:t>
      </w:r>
      <w:proofErr w:type="spellStart"/>
      <w:r>
        <w:rPr>
          <w:color w:val="4C4B4B"/>
          <w:w w:val="89"/>
        </w:rPr>
        <w:t>B</w:t>
      </w:r>
      <w:r>
        <w:rPr>
          <w:color w:val="4C4B4B"/>
          <w:w w:val="114"/>
        </w:rPr>
        <w:t>e</w:t>
      </w:r>
      <w:r>
        <w:rPr>
          <w:color w:val="3A3A3A"/>
          <w:w w:val="118"/>
        </w:rPr>
        <w:t>n</w:t>
      </w:r>
      <w:r>
        <w:rPr>
          <w:color w:val="4C4B4B"/>
          <w:w w:val="134"/>
        </w:rPr>
        <w:t>z</w:t>
      </w:r>
      <w:r>
        <w:rPr>
          <w:color w:val="4C4B4B"/>
          <w:w w:val="117"/>
        </w:rPr>
        <w:t>ku</w:t>
      </w:r>
      <w:r>
        <w:rPr>
          <w:color w:val="4C4B4B"/>
          <w:w w:val="104"/>
        </w:rPr>
        <w:t>l</w:t>
      </w:r>
      <w:r>
        <w:rPr>
          <w:color w:val="4C4B4B"/>
          <w:w w:val="133"/>
        </w:rPr>
        <w:t>u</w:t>
      </w:r>
      <w:proofErr w:type="spellEnd"/>
    </w:p>
    <w:p w:rsidR="00DF5332" w:rsidRDefault="00646077">
      <w:pPr>
        <w:spacing w:before="18"/>
        <w:ind w:left="1430"/>
      </w:pPr>
      <w:proofErr w:type="spellStart"/>
      <w:r>
        <w:rPr>
          <w:color w:val="4C4B4B"/>
          <w:w w:val="104"/>
        </w:rPr>
        <w:t>Roz</w:t>
      </w:r>
      <w:r>
        <w:rPr>
          <w:color w:val="3A3A3A"/>
          <w:w w:val="78"/>
        </w:rPr>
        <w:t>i</w:t>
      </w:r>
      <w:r>
        <w:rPr>
          <w:color w:val="4C4B4B"/>
          <w:w w:val="133"/>
        </w:rPr>
        <w:t>an</w:t>
      </w:r>
      <w:proofErr w:type="spellEnd"/>
      <w:r>
        <w:rPr>
          <w:color w:val="4C4B4B"/>
          <w:spacing w:val="18"/>
        </w:rPr>
        <w:t xml:space="preserve"> </w:t>
      </w:r>
      <w:proofErr w:type="spellStart"/>
      <w:r>
        <w:rPr>
          <w:color w:val="4C4B4B"/>
          <w:w w:val="84"/>
        </w:rPr>
        <w:t>K</w:t>
      </w:r>
      <w:r>
        <w:rPr>
          <w:color w:val="4C4B4B"/>
          <w:w w:val="134"/>
        </w:rPr>
        <w:t>am</w:t>
      </w:r>
      <w:r>
        <w:rPr>
          <w:color w:val="4C4B4B"/>
          <w:w w:val="114"/>
        </w:rPr>
        <w:t>e</w:t>
      </w:r>
      <w:r>
        <w:rPr>
          <w:color w:val="3A3A3A"/>
          <w:w w:val="115"/>
        </w:rPr>
        <w:t>d</w:t>
      </w:r>
      <w:r>
        <w:rPr>
          <w:color w:val="4C4B4B"/>
          <w:w w:val="104"/>
        </w:rPr>
        <w:t>i</w:t>
      </w:r>
      <w:proofErr w:type="spellEnd"/>
      <w:r>
        <w:rPr>
          <w:color w:val="4C4B4B"/>
        </w:rPr>
        <w:t xml:space="preserve">     </w:t>
      </w:r>
      <w:r>
        <w:rPr>
          <w:color w:val="4C4B4B"/>
          <w:spacing w:val="-8"/>
        </w:rPr>
        <w:t xml:space="preserve"> </w:t>
      </w:r>
      <w:proofErr w:type="spellStart"/>
      <w:r>
        <w:rPr>
          <w:color w:val="4C4B4B"/>
          <w:w w:val="89"/>
        </w:rPr>
        <w:t>M</w:t>
      </w:r>
      <w:r>
        <w:rPr>
          <w:color w:val="3A3A3A"/>
          <w:w w:val="108"/>
        </w:rPr>
        <w:t>o</w:t>
      </w:r>
      <w:r>
        <w:rPr>
          <w:color w:val="4C4B4B"/>
          <w:w w:val="118"/>
        </w:rPr>
        <w:t>de</w:t>
      </w:r>
      <w:r>
        <w:rPr>
          <w:color w:val="2B2B2B"/>
          <w:w w:val="129"/>
        </w:rPr>
        <w:t>r</w:t>
      </w:r>
      <w:r>
        <w:rPr>
          <w:color w:val="4C4B4B"/>
          <w:w w:val="126"/>
        </w:rPr>
        <w:t>a</w:t>
      </w:r>
      <w:r>
        <w:rPr>
          <w:color w:val="4C4B4B"/>
          <w:w w:val="120"/>
        </w:rPr>
        <w:t>s</w:t>
      </w:r>
      <w:r>
        <w:rPr>
          <w:color w:val="4C4B4B"/>
          <w:w w:val="110"/>
        </w:rPr>
        <w:t>i</w:t>
      </w:r>
      <w:proofErr w:type="spellEnd"/>
      <w:r>
        <w:rPr>
          <w:color w:val="4C4B4B"/>
          <w:spacing w:val="22"/>
        </w:rPr>
        <w:t xml:space="preserve"> </w:t>
      </w:r>
      <w:proofErr w:type="spellStart"/>
      <w:r>
        <w:rPr>
          <w:color w:val="4C4B4B"/>
          <w:w w:val="92"/>
        </w:rPr>
        <w:t>B</w:t>
      </w:r>
      <w:r>
        <w:rPr>
          <w:color w:val="4C4B4B"/>
          <w:w w:val="122"/>
        </w:rPr>
        <w:t>e</w:t>
      </w:r>
      <w:r>
        <w:rPr>
          <w:color w:val="4C4B4B"/>
          <w:w w:val="124"/>
        </w:rPr>
        <w:t>r</w:t>
      </w:r>
      <w:r>
        <w:rPr>
          <w:color w:val="4C4B4B"/>
          <w:w w:val="118"/>
        </w:rPr>
        <w:t>a</w:t>
      </w:r>
      <w:r>
        <w:rPr>
          <w:color w:val="4C4B4B"/>
          <w:w w:val="108"/>
        </w:rPr>
        <w:t>g</w:t>
      </w:r>
      <w:r>
        <w:rPr>
          <w:color w:val="4C4B4B"/>
          <w:w w:val="112"/>
        </w:rPr>
        <w:t>am</w:t>
      </w:r>
      <w:r>
        <w:rPr>
          <w:color w:val="4C4B4B"/>
          <w:w w:val="138"/>
        </w:rPr>
        <w:t>a</w:t>
      </w:r>
      <w:proofErr w:type="spellEnd"/>
      <w:r>
        <w:rPr>
          <w:color w:val="4C4B4B"/>
          <w:spacing w:val="18"/>
        </w:rPr>
        <w:t xml:space="preserve"> </w:t>
      </w:r>
      <w:proofErr w:type="spellStart"/>
      <w:r>
        <w:rPr>
          <w:color w:val="3A3A3A"/>
          <w:w w:val="119"/>
        </w:rPr>
        <w:t>p</w:t>
      </w:r>
      <w:r>
        <w:rPr>
          <w:color w:val="4C4B4B"/>
          <w:w w:val="119"/>
        </w:rPr>
        <w:t>ada</w:t>
      </w:r>
      <w:proofErr w:type="spellEnd"/>
      <w:r>
        <w:rPr>
          <w:color w:val="4C4B4B"/>
          <w:spacing w:val="6"/>
          <w:w w:val="119"/>
        </w:rPr>
        <w:t xml:space="preserve"> </w:t>
      </w:r>
      <w:proofErr w:type="spellStart"/>
      <w:r>
        <w:rPr>
          <w:color w:val="3A3A3A"/>
          <w:w w:val="91"/>
        </w:rPr>
        <w:t>M</w:t>
      </w:r>
      <w:r>
        <w:rPr>
          <w:color w:val="4C4B4B"/>
          <w:w w:val="126"/>
        </w:rPr>
        <w:t>ah</w:t>
      </w:r>
      <w:r>
        <w:rPr>
          <w:color w:val="4C4B4B"/>
          <w:w w:val="138"/>
        </w:rPr>
        <w:t>a</w:t>
      </w:r>
      <w:r>
        <w:rPr>
          <w:color w:val="4C4B4B"/>
          <w:w w:val="120"/>
        </w:rPr>
        <w:t>s</w:t>
      </w:r>
      <w:r>
        <w:rPr>
          <w:color w:val="2B2B2B"/>
          <w:w w:val="110"/>
        </w:rPr>
        <w:t>i</w:t>
      </w:r>
      <w:r>
        <w:rPr>
          <w:color w:val="4C4B4B"/>
          <w:w w:val="134"/>
        </w:rPr>
        <w:t>s</w:t>
      </w:r>
      <w:r>
        <w:rPr>
          <w:color w:val="4C4B4B"/>
          <w:w w:val="107"/>
        </w:rPr>
        <w:t>w</w:t>
      </w:r>
      <w:r>
        <w:rPr>
          <w:color w:val="4C4B4B"/>
          <w:w w:val="114"/>
        </w:rPr>
        <w:t>a</w:t>
      </w:r>
      <w:proofErr w:type="spellEnd"/>
    </w:p>
    <w:p w:rsidR="00DF5332" w:rsidRDefault="00646077">
      <w:pPr>
        <w:spacing w:before="7" w:line="280" w:lineRule="exact"/>
        <w:ind w:left="834" w:right="1175"/>
        <w:jc w:val="center"/>
      </w:pPr>
      <w:r>
        <w:rPr>
          <w:color w:val="4C4B4B"/>
          <w:position w:val="-7"/>
        </w:rPr>
        <w:t xml:space="preserve">4        </w:t>
      </w:r>
      <w:r>
        <w:rPr>
          <w:color w:val="4C4B4B"/>
          <w:spacing w:val="26"/>
          <w:position w:val="-7"/>
        </w:rPr>
        <w:t xml:space="preserve"> </w:t>
      </w:r>
      <w:proofErr w:type="spellStart"/>
      <w:proofErr w:type="gramStart"/>
      <w:r>
        <w:rPr>
          <w:color w:val="4C4B4B"/>
          <w:w w:val="89"/>
          <w:position w:val="5"/>
        </w:rPr>
        <w:t>A</w:t>
      </w:r>
      <w:r>
        <w:rPr>
          <w:color w:val="4C4B4B"/>
          <w:w w:val="109"/>
          <w:position w:val="5"/>
        </w:rPr>
        <w:t>c</w:t>
      </w:r>
      <w:r>
        <w:rPr>
          <w:color w:val="4C4B4B"/>
          <w:w w:val="122"/>
          <w:position w:val="5"/>
        </w:rPr>
        <w:t>h</w:t>
      </w:r>
      <w:r>
        <w:rPr>
          <w:color w:val="4C4B4B"/>
          <w:w w:val="118"/>
          <w:position w:val="5"/>
        </w:rPr>
        <w:t>m</w:t>
      </w:r>
      <w:r>
        <w:rPr>
          <w:color w:val="4C4B4B"/>
          <w:w w:val="138"/>
          <w:position w:val="5"/>
        </w:rPr>
        <w:t>a</w:t>
      </w:r>
      <w:r>
        <w:rPr>
          <w:color w:val="3A3A3A"/>
          <w:w w:val="108"/>
          <w:position w:val="5"/>
        </w:rPr>
        <w:t>d</w:t>
      </w:r>
      <w:proofErr w:type="spellEnd"/>
      <w:r>
        <w:rPr>
          <w:color w:val="3A3A3A"/>
          <w:position w:val="5"/>
        </w:rPr>
        <w:t xml:space="preserve"> </w:t>
      </w:r>
      <w:r>
        <w:rPr>
          <w:color w:val="3A3A3A"/>
          <w:spacing w:val="-24"/>
          <w:position w:val="5"/>
        </w:rPr>
        <w:t xml:space="preserve"> </w:t>
      </w:r>
      <w:r>
        <w:rPr>
          <w:color w:val="3A3A3A"/>
          <w:w w:val="93"/>
          <w:position w:val="5"/>
        </w:rPr>
        <w:t>.</w:t>
      </w:r>
      <w:proofErr w:type="spellStart"/>
      <w:proofErr w:type="gramEnd"/>
      <w:r>
        <w:rPr>
          <w:color w:val="3A3A3A"/>
          <w:w w:val="93"/>
          <w:position w:val="5"/>
        </w:rPr>
        <w:t>J</w:t>
      </w:r>
      <w:r>
        <w:rPr>
          <w:color w:val="4C4B4B"/>
          <w:w w:val="109"/>
          <w:position w:val="5"/>
        </w:rPr>
        <w:t>a</w:t>
      </w:r>
      <w:r>
        <w:rPr>
          <w:color w:val="747474"/>
          <w:w w:val="110"/>
          <w:position w:val="5"/>
        </w:rPr>
        <w:t>'</w:t>
      </w:r>
      <w:r>
        <w:rPr>
          <w:color w:val="3A3A3A"/>
          <w:w w:val="140"/>
          <w:position w:val="5"/>
        </w:rPr>
        <w:t>I</w:t>
      </w:r>
      <w:r>
        <w:rPr>
          <w:color w:val="4C4B4B"/>
          <w:w w:val="120"/>
          <w:position w:val="5"/>
        </w:rPr>
        <w:t>ar</w:t>
      </w:r>
      <w:proofErr w:type="spellEnd"/>
      <w:r>
        <w:rPr>
          <w:color w:val="4C4B4B"/>
          <w:position w:val="5"/>
        </w:rPr>
        <w:t xml:space="preserve">     </w:t>
      </w:r>
      <w:r>
        <w:rPr>
          <w:color w:val="4C4B4B"/>
          <w:spacing w:val="10"/>
          <w:position w:val="5"/>
        </w:rPr>
        <w:t xml:space="preserve"> </w:t>
      </w:r>
      <w:proofErr w:type="spellStart"/>
      <w:r>
        <w:rPr>
          <w:color w:val="3A3A3A"/>
          <w:w w:val="94"/>
          <w:position w:val="5"/>
        </w:rPr>
        <w:t>B</w:t>
      </w:r>
      <w:r>
        <w:rPr>
          <w:color w:val="4C4B4B"/>
          <w:w w:val="118"/>
          <w:position w:val="5"/>
        </w:rPr>
        <w:t>e</w:t>
      </w:r>
      <w:r>
        <w:rPr>
          <w:color w:val="3A3A3A"/>
          <w:w w:val="129"/>
          <w:position w:val="5"/>
        </w:rPr>
        <w:t>r</w:t>
      </w:r>
      <w:r>
        <w:rPr>
          <w:color w:val="4C4B4B"/>
          <w:w w:val="91"/>
          <w:position w:val="5"/>
        </w:rPr>
        <w:t>l</w:t>
      </w:r>
      <w:proofErr w:type="spellEnd"/>
      <w:r>
        <w:rPr>
          <w:color w:val="4C4B4B"/>
          <w:spacing w:val="-32"/>
          <w:position w:val="5"/>
        </w:rPr>
        <w:t xml:space="preserve"> </w:t>
      </w:r>
      <w:r>
        <w:rPr>
          <w:color w:val="4C4B4B"/>
          <w:w w:val="105"/>
          <w:position w:val="5"/>
        </w:rPr>
        <w:t>a</w:t>
      </w:r>
      <w:r>
        <w:rPr>
          <w:color w:val="4C4B4B"/>
          <w:spacing w:val="-29"/>
          <w:position w:val="5"/>
        </w:rPr>
        <w:t xml:space="preserve"> </w:t>
      </w:r>
      <w:r>
        <w:rPr>
          <w:color w:val="3A3A3A"/>
          <w:w w:val="97"/>
          <w:position w:val="5"/>
        </w:rPr>
        <w:t>t</w:t>
      </w:r>
      <w:r>
        <w:rPr>
          <w:color w:val="4C4B4B"/>
          <w:w w:val="127"/>
          <w:position w:val="5"/>
        </w:rPr>
        <w:t>ar</w:t>
      </w:r>
      <w:r>
        <w:rPr>
          <w:color w:val="4C4B4B"/>
          <w:spacing w:val="18"/>
          <w:position w:val="5"/>
        </w:rPr>
        <w:t xml:space="preserve"> </w:t>
      </w:r>
      <w:proofErr w:type="spellStart"/>
      <w:r>
        <w:rPr>
          <w:color w:val="4C4B4B"/>
          <w:w w:val="92"/>
          <w:position w:val="5"/>
        </w:rPr>
        <w:t>B</w:t>
      </w:r>
      <w:r>
        <w:rPr>
          <w:color w:val="4C4B4B"/>
          <w:w w:val="114"/>
          <w:position w:val="5"/>
        </w:rPr>
        <w:t>e</w:t>
      </w:r>
      <w:r>
        <w:rPr>
          <w:color w:val="4C4B4B"/>
          <w:w w:val="121"/>
          <w:position w:val="5"/>
        </w:rPr>
        <w:t>lak</w:t>
      </w:r>
      <w:r>
        <w:rPr>
          <w:color w:val="4C4B4B"/>
          <w:w w:val="118"/>
          <w:position w:val="5"/>
        </w:rPr>
        <w:t>ang</w:t>
      </w:r>
      <w:proofErr w:type="spellEnd"/>
      <w:r>
        <w:rPr>
          <w:color w:val="4C4B4B"/>
          <w:spacing w:val="15"/>
          <w:position w:val="5"/>
        </w:rPr>
        <w:t xml:space="preserve"> </w:t>
      </w:r>
      <w:proofErr w:type="spellStart"/>
      <w:r>
        <w:rPr>
          <w:color w:val="4C4B4B"/>
          <w:w w:val="97"/>
          <w:position w:val="5"/>
        </w:rPr>
        <w:t>P</w:t>
      </w:r>
      <w:r>
        <w:rPr>
          <w:color w:val="4C4B4B"/>
          <w:w w:val="101"/>
          <w:position w:val="5"/>
        </w:rPr>
        <w:t>e</w:t>
      </w:r>
      <w:r>
        <w:rPr>
          <w:color w:val="4C4B4B"/>
          <w:w w:val="129"/>
          <w:position w:val="5"/>
        </w:rPr>
        <w:t>s</w:t>
      </w:r>
      <w:r>
        <w:rPr>
          <w:color w:val="3A3A3A"/>
          <w:w w:val="126"/>
          <w:position w:val="5"/>
        </w:rPr>
        <w:t>an</w:t>
      </w:r>
      <w:r>
        <w:rPr>
          <w:color w:val="4C4B4B"/>
          <w:w w:val="156"/>
          <w:position w:val="5"/>
        </w:rPr>
        <w:t>t</w:t>
      </w:r>
      <w:r>
        <w:rPr>
          <w:color w:val="4C4B4B"/>
          <w:w w:val="113"/>
          <w:position w:val="5"/>
        </w:rPr>
        <w:t>re</w:t>
      </w:r>
      <w:r>
        <w:rPr>
          <w:color w:val="4C4B4B"/>
          <w:w w:val="118"/>
          <w:position w:val="5"/>
        </w:rPr>
        <w:t>n</w:t>
      </w:r>
      <w:proofErr w:type="spellEnd"/>
      <w:r>
        <w:rPr>
          <w:color w:val="4C4B4B"/>
          <w:spacing w:val="22"/>
          <w:position w:val="5"/>
        </w:rPr>
        <w:t xml:space="preserve"> </w:t>
      </w:r>
      <w:proofErr w:type="spellStart"/>
      <w:r>
        <w:rPr>
          <w:color w:val="4C4B4B"/>
          <w:w w:val="119"/>
          <w:position w:val="5"/>
        </w:rPr>
        <w:t>dan</w:t>
      </w:r>
      <w:proofErr w:type="spellEnd"/>
      <w:r>
        <w:rPr>
          <w:color w:val="4C4B4B"/>
          <w:spacing w:val="25"/>
          <w:w w:val="119"/>
          <w:position w:val="5"/>
        </w:rPr>
        <w:t xml:space="preserve"> </w:t>
      </w:r>
      <w:r>
        <w:rPr>
          <w:color w:val="3A3A3A"/>
          <w:w w:val="84"/>
          <w:position w:val="5"/>
        </w:rPr>
        <w:t>N</w:t>
      </w:r>
      <w:r>
        <w:rPr>
          <w:color w:val="4C4B4B"/>
          <w:w w:val="108"/>
          <w:position w:val="5"/>
        </w:rPr>
        <w:t>o</w:t>
      </w:r>
      <w:r>
        <w:rPr>
          <w:color w:val="3A3A3A"/>
          <w:w w:val="133"/>
          <w:position w:val="5"/>
        </w:rPr>
        <w:t>n</w:t>
      </w:r>
      <w:r>
        <w:rPr>
          <w:color w:val="3A3A3A"/>
          <w:position w:val="5"/>
        </w:rPr>
        <w:t xml:space="preserve">           </w:t>
      </w:r>
      <w:r>
        <w:rPr>
          <w:color w:val="3A3A3A"/>
          <w:spacing w:val="9"/>
          <w:position w:val="5"/>
        </w:rPr>
        <w:t xml:space="preserve"> </w:t>
      </w:r>
      <w:r>
        <w:rPr>
          <w:color w:val="2B2B2B"/>
          <w:w w:val="118"/>
          <w:position w:val="-6"/>
        </w:rPr>
        <w:t>3</w:t>
      </w:r>
      <w:r>
        <w:rPr>
          <w:color w:val="2B2B2B"/>
          <w:w w:val="126"/>
          <w:position w:val="-6"/>
        </w:rPr>
        <w:t>5</w:t>
      </w:r>
      <w:r>
        <w:rPr>
          <w:color w:val="2B2B2B"/>
          <w:w w:val="136"/>
          <w:position w:val="-6"/>
        </w:rPr>
        <w:t>0</w:t>
      </w:r>
    </w:p>
    <w:p w:rsidR="00DF5332" w:rsidRDefault="00646077">
      <w:pPr>
        <w:spacing w:line="160" w:lineRule="exact"/>
        <w:ind w:left="1832" w:right="2270"/>
        <w:jc w:val="center"/>
        <w:rPr>
          <w:sz w:val="21"/>
          <w:szCs w:val="21"/>
        </w:rPr>
      </w:pPr>
      <w:r>
        <w:rPr>
          <w:color w:val="A1A1A4"/>
          <w:w w:val="13"/>
          <w:position w:val="2"/>
          <w:sz w:val="22"/>
          <w:szCs w:val="22"/>
        </w:rPr>
        <w:t>.</w:t>
      </w:r>
      <w:proofErr w:type="spellStart"/>
      <w:r>
        <w:rPr>
          <w:color w:val="4C4B4B"/>
          <w:w w:val="91"/>
          <w:position w:val="2"/>
          <w:sz w:val="22"/>
          <w:szCs w:val="22"/>
        </w:rPr>
        <w:t>S</w:t>
      </w:r>
      <w:r>
        <w:rPr>
          <w:color w:val="4C4B4B"/>
          <w:w w:val="104"/>
          <w:position w:val="2"/>
          <w:sz w:val="22"/>
          <w:szCs w:val="22"/>
        </w:rPr>
        <w:t>o</w:t>
      </w:r>
      <w:r>
        <w:rPr>
          <w:color w:val="4C4B4B"/>
          <w:w w:val="101"/>
          <w:position w:val="2"/>
          <w:sz w:val="22"/>
          <w:szCs w:val="22"/>
        </w:rPr>
        <w:t>d</w:t>
      </w:r>
      <w:r>
        <w:rPr>
          <w:color w:val="4C4B4B"/>
          <w:position w:val="2"/>
          <w:sz w:val="22"/>
          <w:szCs w:val="22"/>
        </w:rPr>
        <w:t>i</w:t>
      </w:r>
      <w:r>
        <w:rPr>
          <w:color w:val="4C4B4B"/>
          <w:w w:val="114"/>
          <w:position w:val="2"/>
          <w:sz w:val="22"/>
          <w:szCs w:val="22"/>
        </w:rPr>
        <w:t>k</w:t>
      </w:r>
      <w:proofErr w:type="spellEnd"/>
      <w:r>
        <w:rPr>
          <w:color w:val="4C4B4B"/>
          <w:position w:val="2"/>
          <w:sz w:val="22"/>
          <w:szCs w:val="22"/>
        </w:rPr>
        <w:t xml:space="preserve">            </w:t>
      </w:r>
      <w:r>
        <w:rPr>
          <w:color w:val="4C4B4B"/>
          <w:spacing w:val="27"/>
          <w:position w:val="2"/>
          <w:sz w:val="22"/>
          <w:szCs w:val="22"/>
        </w:rPr>
        <w:t xml:space="preserve"> </w:t>
      </w:r>
      <w:proofErr w:type="spellStart"/>
      <w:r>
        <w:rPr>
          <w:color w:val="3A3A3A"/>
          <w:w w:val="111"/>
          <w:position w:val="1"/>
          <w:sz w:val="21"/>
          <w:szCs w:val="21"/>
        </w:rPr>
        <w:t>P</w:t>
      </w:r>
      <w:r>
        <w:rPr>
          <w:color w:val="4C4B4B"/>
          <w:w w:val="111"/>
          <w:position w:val="1"/>
          <w:sz w:val="21"/>
          <w:szCs w:val="21"/>
        </w:rPr>
        <w:t>esantren</w:t>
      </w:r>
      <w:proofErr w:type="spellEnd"/>
      <w:r>
        <w:rPr>
          <w:color w:val="4C4B4B"/>
          <w:spacing w:val="21"/>
          <w:w w:val="111"/>
          <w:position w:val="1"/>
          <w:sz w:val="21"/>
          <w:szCs w:val="21"/>
        </w:rPr>
        <w:t xml:space="preserve"> </w:t>
      </w:r>
      <w:r>
        <w:rPr>
          <w:color w:val="4C4B4B"/>
          <w:position w:val="1"/>
          <w:sz w:val="21"/>
          <w:szCs w:val="21"/>
        </w:rPr>
        <w:t>d</w:t>
      </w:r>
      <w:r>
        <w:rPr>
          <w:color w:val="3A3A3A"/>
          <w:position w:val="1"/>
          <w:sz w:val="21"/>
          <w:szCs w:val="21"/>
        </w:rPr>
        <w:t>i</w:t>
      </w:r>
      <w:r>
        <w:rPr>
          <w:color w:val="3A3A3A"/>
          <w:spacing w:val="24"/>
          <w:position w:val="1"/>
          <w:sz w:val="21"/>
          <w:szCs w:val="21"/>
        </w:rPr>
        <w:t xml:space="preserve"> </w:t>
      </w:r>
      <w:proofErr w:type="spellStart"/>
      <w:r>
        <w:rPr>
          <w:color w:val="2B2B2B"/>
          <w:w w:val="81"/>
          <w:position w:val="1"/>
          <w:sz w:val="21"/>
          <w:szCs w:val="21"/>
        </w:rPr>
        <w:t>PT</w:t>
      </w:r>
      <w:r>
        <w:rPr>
          <w:color w:val="3A3A3A"/>
          <w:w w:val="81"/>
          <w:position w:val="1"/>
          <w:sz w:val="21"/>
          <w:szCs w:val="21"/>
        </w:rPr>
        <w:t>Kli</w:t>
      </w:r>
      <w:proofErr w:type="spellEnd"/>
      <w:r>
        <w:rPr>
          <w:color w:val="3A3A3A"/>
          <w:spacing w:val="37"/>
          <w:w w:val="81"/>
          <w:position w:val="1"/>
          <w:sz w:val="21"/>
          <w:szCs w:val="21"/>
        </w:rPr>
        <w:t xml:space="preserve"> </w:t>
      </w:r>
      <w:proofErr w:type="spellStart"/>
      <w:r>
        <w:rPr>
          <w:color w:val="2B2B2B"/>
          <w:w w:val="109"/>
          <w:position w:val="1"/>
        </w:rPr>
        <w:t>P</w:t>
      </w:r>
      <w:r>
        <w:rPr>
          <w:color w:val="4C4B4B"/>
          <w:w w:val="109"/>
          <w:position w:val="1"/>
        </w:rPr>
        <w:t>rovinsi</w:t>
      </w:r>
      <w:proofErr w:type="spellEnd"/>
      <w:r>
        <w:rPr>
          <w:color w:val="4C4B4B"/>
          <w:spacing w:val="19"/>
          <w:w w:val="109"/>
          <w:position w:val="1"/>
        </w:rPr>
        <w:t xml:space="preserve"> </w:t>
      </w:r>
      <w:r>
        <w:rPr>
          <w:color w:val="4C4B4B"/>
          <w:position w:val="1"/>
          <w:sz w:val="21"/>
          <w:szCs w:val="21"/>
        </w:rPr>
        <w:t>B</w:t>
      </w:r>
      <w:r>
        <w:rPr>
          <w:color w:val="4C4B4B"/>
          <w:spacing w:val="51"/>
          <w:position w:val="1"/>
          <w:sz w:val="21"/>
          <w:szCs w:val="21"/>
        </w:rPr>
        <w:t xml:space="preserve"> </w:t>
      </w:r>
      <w:proofErr w:type="spellStart"/>
      <w:r>
        <w:rPr>
          <w:color w:val="4C4B4B"/>
          <w:w w:val="106"/>
          <w:position w:val="1"/>
          <w:sz w:val="21"/>
          <w:szCs w:val="21"/>
        </w:rPr>
        <w:t>n</w:t>
      </w:r>
      <w:r>
        <w:rPr>
          <w:color w:val="4C4B4B"/>
          <w:w w:val="116"/>
          <w:position w:val="1"/>
          <w:sz w:val="21"/>
          <w:szCs w:val="21"/>
        </w:rPr>
        <w:t>g</w:t>
      </w:r>
      <w:r>
        <w:rPr>
          <w:color w:val="4C4B4B"/>
          <w:w w:val="108"/>
          <w:position w:val="1"/>
          <w:sz w:val="21"/>
          <w:szCs w:val="21"/>
        </w:rPr>
        <w:t>ku</w:t>
      </w:r>
      <w:r>
        <w:rPr>
          <w:color w:val="4C4B4B"/>
          <w:w w:val="111"/>
          <w:position w:val="1"/>
          <w:sz w:val="21"/>
          <w:szCs w:val="21"/>
        </w:rPr>
        <w:t>l</w:t>
      </w:r>
      <w:r>
        <w:rPr>
          <w:color w:val="4C4B4B"/>
          <w:w w:val="123"/>
          <w:position w:val="1"/>
          <w:sz w:val="21"/>
          <w:szCs w:val="21"/>
        </w:rPr>
        <w:t>u</w:t>
      </w:r>
      <w:proofErr w:type="spellEnd"/>
    </w:p>
    <w:p w:rsidR="00DF5332" w:rsidRDefault="00646077">
      <w:pPr>
        <w:spacing w:line="220" w:lineRule="exact"/>
        <w:ind w:left="1617"/>
      </w:pPr>
      <w:proofErr w:type="spellStart"/>
      <w:r>
        <w:rPr>
          <w:color w:val="4C4B4B"/>
          <w:w w:val="87"/>
        </w:rPr>
        <w:t>K</w:t>
      </w:r>
      <w:r>
        <w:rPr>
          <w:color w:val="3A3A3A"/>
          <w:w w:val="136"/>
        </w:rPr>
        <w:t>u</w:t>
      </w:r>
      <w:r>
        <w:rPr>
          <w:color w:val="3A3A3A"/>
          <w:w w:val="135"/>
        </w:rPr>
        <w:t>r</w:t>
      </w:r>
      <w:r>
        <w:rPr>
          <w:color w:val="4C4B4B"/>
          <w:w w:val="111"/>
        </w:rPr>
        <w:t>n</w:t>
      </w:r>
      <w:r>
        <w:rPr>
          <w:color w:val="3A3A3A"/>
          <w:w w:val="104"/>
        </w:rPr>
        <w:t>i</w:t>
      </w:r>
      <w:r>
        <w:rPr>
          <w:color w:val="4C4B4B"/>
          <w:w w:val="134"/>
        </w:rPr>
        <w:t>a</w:t>
      </w:r>
      <w:r>
        <w:rPr>
          <w:color w:val="4C4B4B"/>
          <w:w w:val="107"/>
        </w:rPr>
        <w:t>w</w:t>
      </w:r>
      <w:r>
        <w:rPr>
          <w:color w:val="4C4B4B"/>
          <w:w w:val="126"/>
        </w:rPr>
        <w:t>a</w:t>
      </w:r>
      <w:r>
        <w:rPr>
          <w:color w:val="3A3A3A"/>
          <w:w w:val="118"/>
        </w:rPr>
        <w:t>n</w:t>
      </w:r>
      <w:proofErr w:type="spellEnd"/>
    </w:p>
    <w:p w:rsidR="00DF5332" w:rsidRDefault="00646077">
      <w:pPr>
        <w:spacing w:before="22"/>
        <w:ind w:left="1775" w:right="2098"/>
        <w:jc w:val="center"/>
      </w:pPr>
      <w:proofErr w:type="spellStart"/>
      <w:r>
        <w:rPr>
          <w:color w:val="3A3A3A"/>
          <w:w w:val="92"/>
        </w:rPr>
        <w:t>A</w:t>
      </w:r>
      <w:r>
        <w:rPr>
          <w:color w:val="4C4B4B"/>
          <w:w w:val="125"/>
        </w:rPr>
        <w:t>s</w:t>
      </w:r>
      <w:r>
        <w:rPr>
          <w:color w:val="4C4B4B"/>
          <w:w w:val="104"/>
        </w:rPr>
        <w:t>i</w:t>
      </w:r>
      <w:r>
        <w:rPr>
          <w:color w:val="4C4B4B"/>
          <w:w w:val="108"/>
        </w:rPr>
        <w:t>y</w:t>
      </w:r>
      <w:r>
        <w:rPr>
          <w:color w:val="4C4B4B"/>
          <w:w w:val="134"/>
        </w:rPr>
        <w:t>a</w:t>
      </w:r>
      <w:r>
        <w:rPr>
          <w:color w:val="3A3A3A"/>
          <w:w w:val="115"/>
        </w:rPr>
        <w:t>h</w:t>
      </w:r>
      <w:proofErr w:type="spellEnd"/>
      <w:r>
        <w:rPr>
          <w:color w:val="3A3A3A"/>
        </w:rPr>
        <w:t xml:space="preserve">             </w:t>
      </w:r>
      <w:r>
        <w:rPr>
          <w:color w:val="3A3A3A"/>
          <w:spacing w:val="-1"/>
        </w:rPr>
        <w:t xml:space="preserve"> </w:t>
      </w:r>
      <w:proofErr w:type="spellStart"/>
      <w:proofErr w:type="gramStart"/>
      <w:r>
        <w:rPr>
          <w:color w:val="4C4B4B"/>
          <w:w w:val="87"/>
        </w:rPr>
        <w:t>U</w:t>
      </w:r>
      <w:r>
        <w:rPr>
          <w:color w:val="4C4B4B"/>
          <w:w w:val="146"/>
        </w:rPr>
        <w:t>r</w:t>
      </w:r>
      <w:r>
        <w:rPr>
          <w:color w:val="4C4B4B"/>
        </w:rPr>
        <w:t>g</w:t>
      </w:r>
      <w:r>
        <w:rPr>
          <w:color w:val="4C4B4B"/>
          <w:w w:val="101"/>
        </w:rPr>
        <w:t>e</w:t>
      </w:r>
      <w:r>
        <w:rPr>
          <w:color w:val="4C4B4B"/>
          <w:w w:val="122"/>
        </w:rPr>
        <w:t>n</w:t>
      </w:r>
      <w:r>
        <w:rPr>
          <w:color w:val="4C4B4B"/>
          <w:w w:val="134"/>
        </w:rPr>
        <w:t>s</w:t>
      </w:r>
      <w:r>
        <w:rPr>
          <w:color w:val="3A3A3A"/>
          <w:w w:val="91"/>
        </w:rPr>
        <w:t>i</w:t>
      </w:r>
      <w:proofErr w:type="spellEnd"/>
      <w:r>
        <w:rPr>
          <w:color w:val="3A3A3A"/>
        </w:rPr>
        <w:t xml:space="preserve"> </w:t>
      </w:r>
      <w:r>
        <w:rPr>
          <w:color w:val="3A3A3A"/>
          <w:spacing w:val="-17"/>
        </w:rPr>
        <w:t xml:space="preserve"> </w:t>
      </w:r>
      <w:proofErr w:type="spellStart"/>
      <w:r>
        <w:rPr>
          <w:color w:val="4C4B4B"/>
          <w:w w:val="78"/>
        </w:rPr>
        <w:t>l</w:t>
      </w:r>
      <w:r>
        <w:rPr>
          <w:color w:val="626262"/>
          <w:w w:val="110"/>
        </w:rPr>
        <w:t>l</w:t>
      </w:r>
      <w:r>
        <w:rPr>
          <w:color w:val="4C4B4B"/>
          <w:w w:val="121"/>
        </w:rPr>
        <w:t>mu</w:t>
      </w:r>
      <w:proofErr w:type="spellEnd"/>
      <w:proofErr w:type="gramEnd"/>
      <w:r>
        <w:rPr>
          <w:color w:val="4C4B4B"/>
          <w:spacing w:val="18"/>
        </w:rPr>
        <w:t xml:space="preserve"> </w:t>
      </w:r>
      <w:r>
        <w:rPr>
          <w:color w:val="4C4B4B"/>
          <w:w w:val="82"/>
        </w:rPr>
        <w:t>A</w:t>
      </w:r>
      <w:r>
        <w:rPr>
          <w:color w:val="4C4B4B"/>
          <w:w w:val="115"/>
        </w:rPr>
        <w:t>g</w:t>
      </w:r>
      <w:r>
        <w:rPr>
          <w:color w:val="3A3A3A"/>
          <w:w w:val="116"/>
        </w:rPr>
        <w:t>am</w:t>
      </w:r>
      <w:r>
        <w:rPr>
          <w:color w:val="4C4B4B"/>
          <w:w w:val="122"/>
        </w:rPr>
        <w:t>a</w:t>
      </w:r>
      <w:r>
        <w:rPr>
          <w:color w:val="4C4B4B"/>
          <w:spacing w:val="22"/>
        </w:rPr>
        <w:t xml:space="preserve"> </w:t>
      </w:r>
      <w:proofErr w:type="spellStart"/>
      <w:r>
        <w:rPr>
          <w:color w:val="3A3A3A"/>
          <w:w w:val="97"/>
        </w:rPr>
        <w:t>d</w:t>
      </w:r>
      <w:r>
        <w:rPr>
          <w:color w:val="3A3A3A"/>
          <w:w w:val="128"/>
        </w:rPr>
        <w:t>an</w:t>
      </w:r>
      <w:proofErr w:type="spellEnd"/>
      <w:r>
        <w:rPr>
          <w:color w:val="3A3A3A"/>
        </w:rPr>
        <w:t xml:space="preserve"> </w:t>
      </w:r>
      <w:r>
        <w:rPr>
          <w:color w:val="3A3A3A"/>
          <w:spacing w:val="-25"/>
        </w:rPr>
        <w:t xml:space="preserve"> </w:t>
      </w:r>
      <w:proofErr w:type="spellStart"/>
      <w:r>
        <w:rPr>
          <w:color w:val="4C4B4B"/>
          <w:w w:val="115"/>
        </w:rPr>
        <w:t>Buda</w:t>
      </w:r>
      <w:r>
        <w:rPr>
          <w:color w:val="3A3A3A"/>
          <w:w w:val="115"/>
        </w:rPr>
        <w:t>y</w:t>
      </w:r>
      <w:r>
        <w:rPr>
          <w:color w:val="4C4B4B"/>
          <w:w w:val="115"/>
        </w:rPr>
        <w:t>a</w:t>
      </w:r>
      <w:proofErr w:type="spellEnd"/>
      <w:r>
        <w:rPr>
          <w:color w:val="4C4B4B"/>
          <w:spacing w:val="14"/>
          <w:w w:val="115"/>
        </w:rPr>
        <w:t xml:space="preserve"> </w:t>
      </w:r>
      <w:proofErr w:type="spellStart"/>
      <w:r>
        <w:rPr>
          <w:color w:val="3A3A3A"/>
          <w:w w:val="111"/>
        </w:rPr>
        <w:t>p</w:t>
      </w:r>
      <w:r>
        <w:rPr>
          <w:color w:val="4C4B4B"/>
          <w:w w:val="130"/>
        </w:rPr>
        <w:t>a</w:t>
      </w:r>
      <w:r>
        <w:rPr>
          <w:color w:val="3A3A3A"/>
          <w:w w:val="111"/>
        </w:rPr>
        <w:t>d</w:t>
      </w:r>
      <w:r>
        <w:rPr>
          <w:color w:val="4C4B4B"/>
          <w:w w:val="134"/>
        </w:rPr>
        <w:t>a</w:t>
      </w:r>
      <w:proofErr w:type="spellEnd"/>
    </w:p>
    <w:p w:rsidR="00DF5332" w:rsidRDefault="00646077">
      <w:pPr>
        <w:spacing w:before="22"/>
        <w:ind w:left="149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4C4B4B"/>
          <w:sz w:val="19"/>
          <w:szCs w:val="19"/>
        </w:rPr>
        <w:t>Ra</w:t>
      </w:r>
      <w:r>
        <w:rPr>
          <w:rFonts w:ascii="Arial" w:eastAsia="Arial" w:hAnsi="Arial" w:cs="Arial"/>
          <w:color w:val="2B2B2B"/>
          <w:sz w:val="19"/>
          <w:szCs w:val="19"/>
        </w:rPr>
        <w:t>d</w:t>
      </w:r>
      <w:r>
        <w:rPr>
          <w:rFonts w:ascii="Arial" w:eastAsia="Arial" w:hAnsi="Arial" w:cs="Arial"/>
          <w:color w:val="4C4B4B"/>
          <w:sz w:val="19"/>
          <w:szCs w:val="19"/>
        </w:rPr>
        <w:t>e</w:t>
      </w:r>
      <w:r>
        <w:rPr>
          <w:rFonts w:ascii="Arial" w:eastAsia="Arial" w:hAnsi="Arial" w:cs="Arial"/>
          <w:color w:val="3A3A3A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3A3A3A"/>
          <w:spacing w:val="4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C4B4B"/>
          <w:sz w:val="19"/>
          <w:szCs w:val="19"/>
        </w:rPr>
        <w:t>Gamal</w:t>
      </w:r>
      <w:proofErr w:type="spellEnd"/>
      <w:r>
        <w:rPr>
          <w:rFonts w:ascii="Arial" w:eastAsia="Arial" w:hAnsi="Arial" w:cs="Arial"/>
          <w:color w:val="4C4B4B"/>
          <w:sz w:val="19"/>
          <w:szCs w:val="19"/>
        </w:rPr>
        <w:t xml:space="preserve">      </w:t>
      </w:r>
      <w:r>
        <w:rPr>
          <w:rFonts w:ascii="Arial" w:eastAsia="Arial" w:hAnsi="Arial" w:cs="Arial"/>
          <w:color w:val="4C4B4B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w w:val="105"/>
          <w:position w:val="1"/>
          <w:sz w:val="18"/>
          <w:szCs w:val="18"/>
        </w:rPr>
        <w:t>M</w:t>
      </w:r>
      <w:r>
        <w:rPr>
          <w:rFonts w:ascii="Arial" w:eastAsia="Arial" w:hAnsi="Arial" w:cs="Arial"/>
          <w:color w:val="3A3A3A"/>
          <w:w w:val="111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4C4B4B"/>
          <w:w w:val="111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4C4B4B"/>
          <w:w w:val="107"/>
          <w:position w:val="1"/>
          <w:sz w:val="18"/>
          <w:szCs w:val="18"/>
        </w:rPr>
        <w:t>e</w:t>
      </w:r>
      <w:proofErr w:type="gramStart"/>
      <w:r>
        <w:rPr>
          <w:rFonts w:ascii="Arial" w:eastAsia="Arial" w:hAnsi="Arial" w:cs="Arial"/>
          <w:color w:val="2B2B2B"/>
          <w:w w:val="78"/>
          <w:position w:val="1"/>
          <w:sz w:val="18"/>
          <w:szCs w:val="18"/>
        </w:rPr>
        <w:t>)</w:t>
      </w:r>
      <w:r>
        <w:rPr>
          <w:rFonts w:ascii="Arial" w:eastAsia="Arial" w:hAnsi="Arial" w:cs="Arial"/>
          <w:color w:val="2B2B2B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B2B2B"/>
          <w:spacing w:val="-20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99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4C4B4B"/>
          <w:w w:val="86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4C4B4B"/>
          <w:w w:val="110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4C4B4B"/>
          <w:spacing w:val="11"/>
          <w:w w:val="110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4C4B4B"/>
          <w:w w:val="107"/>
          <w:position w:val="1"/>
          <w:sz w:val="18"/>
          <w:szCs w:val="18"/>
        </w:rPr>
        <w:t>b</w:t>
      </w:r>
      <w:r>
        <w:rPr>
          <w:rFonts w:ascii="Arial" w:eastAsia="Arial" w:hAnsi="Arial" w:cs="Arial"/>
          <w:color w:val="4C4B4B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626262"/>
          <w:w w:val="135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4C4B4B"/>
          <w:w w:val="118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4C4B4B"/>
          <w:w w:val="117"/>
          <w:position w:val="1"/>
          <w:sz w:val="18"/>
          <w:szCs w:val="18"/>
        </w:rPr>
        <w:t>j</w:t>
      </w:r>
      <w:r>
        <w:rPr>
          <w:rFonts w:ascii="Arial" w:eastAsia="Arial" w:hAnsi="Arial" w:cs="Arial"/>
          <w:color w:val="4C4B4B"/>
          <w:w w:val="130"/>
          <w:position w:val="1"/>
          <w:sz w:val="18"/>
          <w:szCs w:val="18"/>
        </w:rPr>
        <w:t>ar</w:t>
      </w:r>
      <w:r>
        <w:rPr>
          <w:rFonts w:ascii="Arial" w:eastAsia="Arial" w:hAnsi="Arial" w:cs="Arial"/>
          <w:color w:val="4C4B4B"/>
          <w:w w:val="113"/>
          <w:position w:val="1"/>
          <w:sz w:val="18"/>
          <w:szCs w:val="18"/>
        </w:rPr>
        <w:t>an</w:t>
      </w:r>
      <w:proofErr w:type="spellEnd"/>
      <w:proofErr w:type="gramEnd"/>
      <w:r>
        <w:rPr>
          <w:rFonts w:ascii="Arial" w:eastAsia="Arial" w:hAnsi="Arial" w:cs="Arial"/>
          <w:color w:val="4C4B4B"/>
          <w:spacing w:val="22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C4B4B"/>
          <w:w w:val="108"/>
          <w:position w:val="1"/>
          <w:sz w:val="18"/>
          <w:szCs w:val="18"/>
        </w:rPr>
        <w:t>B</w:t>
      </w:r>
      <w:r>
        <w:rPr>
          <w:rFonts w:ascii="Arial" w:eastAsia="Arial" w:hAnsi="Arial" w:cs="Arial"/>
          <w:color w:val="4C4B4B"/>
          <w:w w:val="97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4C4B4B"/>
          <w:spacing w:val="4"/>
          <w:w w:val="156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3A3A3A"/>
          <w:w w:val="111"/>
          <w:position w:val="1"/>
          <w:sz w:val="18"/>
          <w:szCs w:val="18"/>
        </w:rPr>
        <w:t>b</w:t>
      </w:r>
      <w:r>
        <w:rPr>
          <w:rFonts w:ascii="Arial" w:eastAsia="Arial" w:hAnsi="Arial" w:cs="Arial"/>
          <w:color w:val="4C4B4B"/>
          <w:w w:val="111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4C4B4B"/>
          <w:w w:val="112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3A3A3A"/>
          <w:w w:val="135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3A3A3A"/>
          <w:w w:val="108"/>
          <w:position w:val="1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color w:val="BCBCBC"/>
          <w:w w:val="21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BCBCBC"/>
          <w:spacing w:val="1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4C4B4B"/>
          <w:w w:val="99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4C4B4B"/>
          <w:w w:val="105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4C4B4B"/>
          <w:w w:val="114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4C4B4B"/>
          <w:w w:val="110"/>
          <w:position w:val="1"/>
          <w:sz w:val="18"/>
          <w:szCs w:val="18"/>
        </w:rPr>
        <w:t>M</w:t>
      </w:r>
    </w:p>
    <w:p w:rsidR="00DF5332" w:rsidRDefault="00646077">
      <w:pPr>
        <w:spacing w:line="240" w:lineRule="exact"/>
        <w:ind w:left="835" w:right="1183"/>
        <w:jc w:val="center"/>
        <w:rPr>
          <w:rFonts w:ascii="Arial" w:eastAsia="Arial" w:hAnsi="Arial" w:cs="Arial"/>
        </w:rPr>
      </w:pPr>
      <w:r>
        <w:rPr>
          <w:color w:val="4C4B4B"/>
          <w:sz w:val="21"/>
          <w:szCs w:val="21"/>
        </w:rPr>
        <w:t xml:space="preserve">5              </w:t>
      </w:r>
      <w:r>
        <w:rPr>
          <w:color w:val="4C4B4B"/>
          <w:spacing w:val="18"/>
          <w:sz w:val="21"/>
          <w:szCs w:val="21"/>
        </w:rPr>
        <w:t xml:space="preserve"> </w:t>
      </w:r>
      <w:proofErr w:type="spellStart"/>
      <w:r>
        <w:rPr>
          <w:color w:val="4C4B4B"/>
          <w:w w:val="114"/>
        </w:rPr>
        <w:t>Tam</w:t>
      </w:r>
      <w:r>
        <w:rPr>
          <w:color w:val="3A3A3A"/>
          <w:w w:val="114"/>
        </w:rPr>
        <w:t>ri</w:t>
      </w:r>
      <w:r>
        <w:rPr>
          <w:color w:val="4C4B4B"/>
          <w:w w:val="114"/>
        </w:rPr>
        <w:t>n</w:t>
      </w:r>
      <w:proofErr w:type="spellEnd"/>
      <w:r>
        <w:rPr>
          <w:color w:val="4C4B4B"/>
          <w:w w:val="114"/>
        </w:rPr>
        <w:t xml:space="preserve">          </w:t>
      </w:r>
      <w:r>
        <w:rPr>
          <w:color w:val="4C4B4B"/>
          <w:spacing w:val="55"/>
          <w:w w:val="114"/>
        </w:rPr>
        <w:t xml:space="preserve"> </w:t>
      </w:r>
      <w:r>
        <w:rPr>
          <w:color w:val="4C4B4B"/>
          <w:w w:val="59"/>
          <w:position w:val="1"/>
        </w:rPr>
        <w:t>[</w:t>
      </w:r>
      <w:r>
        <w:rPr>
          <w:color w:val="4C4B4B"/>
          <w:w w:val="113"/>
          <w:position w:val="1"/>
        </w:rPr>
        <w:t>S</w:t>
      </w:r>
      <w:r>
        <w:rPr>
          <w:color w:val="4C4B4B"/>
          <w:w w:val="109"/>
          <w:position w:val="1"/>
        </w:rPr>
        <w:t>c</w:t>
      </w:r>
      <w:r>
        <w:rPr>
          <w:color w:val="4C4B4B"/>
          <w:w w:val="104"/>
          <w:position w:val="1"/>
        </w:rPr>
        <w:t>i</w:t>
      </w:r>
      <w:r>
        <w:rPr>
          <w:color w:val="4C4B4B"/>
          <w:w w:val="109"/>
          <w:position w:val="1"/>
        </w:rPr>
        <w:t>e</w:t>
      </w:r>
      <w:r>
        <w:rPr>
          <w:color w:val="4C4B4B"/>
          <w:w w:val="120"/>
          <w:position w:val="1"/>
        </w:rPr>
        <w:t>nc</w:t>
      </w:r>
      <w:r>
        <w:rPr>
          <w:color w:val="4C4B4B"/>
          <w:w w:val="109"/>
          <w:position w:val="1"/>
        </w:rPr>
        <w:t>e</w:t>
      </w:r>
      <w:r>
        <w:rPr>
          <w:color w:val="4C4B4B"/>
          <w:w w:val="115"/>
          <w:position w:val="1"/>
        </w:rPr>
        <w:t>,</w:t>
      </w:r>
      <w:r>
        <w:rPr>
          <w:color w:val="4C4B4B"/>
          <w:spacing w:val="15"/>
          <w:position w:val="1"/>
        </w:rPr>
        <w:t xml:space="preserve"> </w:t>
      </w:r>
      <w:r>
        <w:rPr>
          <w:color w:val="4C4B4B"/>
          <w:w w:val="109"/>
          <w:position w:val="1"/>
        </w:rPr>
        <w:t>Tec</w:t>
      </w:r>
      <w:r>
        <w:rPr>
          <w:color w:val="2B2B2B"/>
          <w:w w:val="109"/>
          <w:position w:val="1"/>
        </w:rPr>
        <w:t>h</w:t>
      </w:r>
      <w:r>
        <w:rPr>
          <w:color w:val="3A3A3A"/>
          <w:w w:val="109"/>
          <w:position w:val="1"/>
        </w:rPr>
        <w:t>n</w:t>
      </w:r>
      <w:r>
        <w:rPr>
          <w:color w:val="4C4B4B"/>
          <w:w w:val="109"/>
          <w:position w:val="1"/>
        </w:rPr>
        <w:t>ol</w:t>
      </w:r>
      <w:r>
        <w:rPr>
          <w:color w:val="3A3A3A"/>
          <w:w w:val="109"/>
          <w:position w:val="1"/>
        </w:rPr>
        <w:t>o</w:t>
      </w:r>
      <w:r>
        <w:rPr>
          <w:color w:val="4C4B4B"/>
          <w:w w:val="109"/>
          <w:position w:val="1"/>
        </w:rPr>
        <w:t>gy,</w:t>
      </w:r>
      <w:r>
        <w:rPr>
          <w:color w:val="4C4B4B"/>
          <w:spacing w:val="22"/>
          <w:w w:val="109"/>
          <w:position w:val="1"/>
        </w:rPr>
        <w:t xml:space="preserve"> </w:t>
      </w:r>
      <w:r>
        <w:rPr>
          <w:color w:val="4C4B4B"/>
          <w:w w:val="109"/>
          <w:position w:val="1"/>
        </w:rPr>
        <w:t>Enginee</w:t>
      </w:r>
      <w:r>
        <w:rPr>
          <w:color w:val="3A3A3A"/>
          <w:w w:val="109"/>
          <w:position w:val="1"/>
        </w:rPr>
        <w:t>ri</w:t>
      </w:r>
      <w:r>
        <w:rPr>
          <w:color w:val="4C4B4B"/>
          <w:w w:val="109"/>
          <w:position w:val="1"/>
        </w:rPr>
        <w:t xml:space="preserve">ng,                </w:t>
      </w:r>
      <w:r>
        <w:rPr>
          <w:color w:val="4C4B4B"/>
          <w:spacing w:val="42"/>
          <w:w w:val="109"/>
          <w:position w:val="1"/>
        </w:rPr>
        <w:t xml:space="preserve"> </w:t>
      </w:r>
      <w:r>
        <w:rPr>
          <w:rFonts w:ascii="Arial" w:eastAsia="Arial" w:hAnsi="Arial" w:cs="Arial"/>
          <w:color w:val="BCBCBC"/>
          <w:w w:val="13"/>
          <w:position w:val="1"/>
        </w:rPr>
        <w:t>.</w:t>
      </w:r>
      <w:r>
        <w:rPr>
          <w:rFonts w:ascii="Arial" w:eastAsia="Arial" w:hAnsi="Arial" w:cs="Arial"/>
          <w:color w:val="2B2B2B"/>
          <w:w w:val="103"/>
          <w:position w:val="1"/>
        </w:rPr>
        <w:t>3</w:t>
      </w:r>
      <w:r>
        <w:rPr>
          <w:rFonts w:ascii="Arial" w:eastAsia="Arial" w:hAnsi="Arial" w:cs="Arial"/>
          <w:color w:val="2B2B2B"/>
          <w:w w:val="113"/>
          <w:position w:val="1"/>
        </w:rPr>
        <w:t>5</w:t>
      </w:r>
      <w:r>
        <w:rPr>
          <w:rFonts w:ascii="Arial" w:eastAsia="Arial" w:hAnsi="Arial" w:cs="Arial"/>
          <w:color w:val="2B2B2B"/>
          <w:w w:val="123"/>
          <w:position w:val="1"/>
        </w:rPr>
        <w:t>0</w:t>
      </w:r>
      <w:r>
        <w:rPr>
          <w:rFonts w:ascii="Arial" w:eastAsia="Arial" w:hAnsi="Arial" w:cs="Arial"/>
          <w:color w:val="BCBCBC"/>
          <w:w w:val="13"/>
          <w:position w:val="1"/>
        </w:rPr>
        <w:t>,</w:t>
      </w:r>
    </w:p>
    <w:p w:rsidR="00DF5332" w:rsidRDefault="00646077">
      <w:pPr>
        <w:spacing w:line="220" w:lineRule="exact"/>
        <w:ind w:left="16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4C4B4B"/>
          <w:position w:val="-1"/>
          <w:sz w:val="19"/>
          <w:szCs w:val="19"/>
        </w:rPr>
        <w:t>Ku</w:t>
      </w:r>
      <w:r>
        <w:rPr>
          <w:rFonts w:ascii="Arial" w:eastAsia="Arial" w:hAnsi="Arial" w:cs="Arial"/>
          <w:color w:val="4C4B4B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3A3A3A"/>
          <w:position w:val="-1"/>
          <w:sz w:val="19"/>
          <w:szCs w:val="19"/>
        </w:rPr>
        <w:t>um</w:t>
      </w:r>
      <w:r>
        <w:rPr>
          <w:rFonts w:ascii="Arial" w:eastAsia="Arial" w:hAnsi="Arial" w:cs="Arial"/>
          <w:color w:val="3A3A3A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position w:val="-1"/>
        </w:rPr>
        <w:t xml:space="preserve">ah        </w:t>
      </w:r>
      <w:r>
        <w:rPr>
          <w:rFonts w:ascii="Arial" w:eastAsia="Arial" w:hAnsi="Arial" w:cs="Arial"/>
          <w:color w:val="4C4B4B"/>
          <w:spacing w:val="52"/>
          <w:position w:val="-1"/>
        </w:rPr>
        <w:t xml:space="preserve"> </w:t>
      </w:r>
      <w:r>
        <w:rPr>
          <w:color w:val="4C4B4B"/>
          <w:w w:val="87"/>
        </w:rPr>
        <w:t>M</w:t>
      </w:r>
      <w:r>
        <w:rPr>
          <w:color w:val="4C4B4B"/>
          <w:w w:val="142"/>
        </w:rPr>
        <w:t>a</w:t>
      </w:r>
      <w:r>
        <w:rPr>
          <w:color w:val="4C4B4B"/>
          <w:w w:val="122"/>
        </w:rPr>
        <w:t>th</w:t>
      </w:r>
      <w:r>
        <w:rPr>
          <w:color w:val="4C4B4B"/>
          <w:w w:val="114"/>
        </w:rPr>
        <w:t>e</w:t>
      </w:r>
      <w:r>
        <w:rPr>
          <w:color w:val="4C4B4B"/>
          <w:w w:val="111"/>
        </w:rPr>
        <w:t>m</w:t>
      </w:r>
      <w:r>
        <w:rPr>
          <w:color w:val="4C4B4B"/>
          <w:w w:val="134"/>
        </w:rPr>
        <w:t>a</w:t>
      </w:r>
      <w:r>
        <w:rPr>
          <w:color w:val="4C4B4B"/>
          <w:w w:val="114"/>
        </w:rPr>
        <w:t>tic</w:t>
      </w:r>
      <w:r>
        <w:rPr>
          <w:color w:val="4C4B4B"/>
          <w:w w:val="129"/>
        </w:rPr>
        <w:t>s</w:t>
      </w:r>
      <w:r>
        <w:rPr>
          <w:color w:val="3A3A3A"/>
          <w:w w:val="64"/>
        </w:rPr>
        <w:t>]</w:t>
      </w:r>
      <w:r>
        <w:rPr>
          <w:color w:val="4C4B4B"/>
          <w:w w:val="97"/>
        </w:rPr>
        <w:t>:</w:t>
      </w:r>
      <w:r>
        <w:rPr>
          <w:color w:val="4C4B4B"/>
        </w:rPr>
        <w:t xml:space="preserve"> </w:t>
      </w:r>
      <w:r>
        <w:rPr>
          <w:color w:val="4C4B4B"/>
          <w:spacing w:val="-17"/>
        </w:rPr>
        <w:t xml:space="preserve"> </w:t>
      </w:r>
      <w:proofErr w:type="spellStart"/>
      <w:r>
        <w:rPr>
          <w:color w:val="4C4B4B"/>
          <w:w w:val="112"/>
        </w:rPr>
        <w:t>Anal</w:t>
      </w:r>
      <w:r>
        <w:rPr>
          <w:color w:val="3A3A3A"/>
          <w:w w:val="112"/>
        </w:rPr>
        <w:t>i</w:t>
      </w:r>
      <w:r>
        <w:rPr>
          <w:color w:val="4C4B4B"/>
          <w:w w:val="112"/>
        </w:rPr>
        <w:t>sis</w:t>
      </w:r>
      <w:proofErr w:type="spellEnd"/>
      <w:r>
        <w:rPr>
          <w:color w:val="4C4B4B"/>
          <w:spacing w:val="7"/>
          <w:w w:val="112"/>
        </w:rPr>
        <w:t xml:space="preserve"> </w:t>
      </w:r>
      <w:proofErr w:type="spellStart"/>
      <w:r>
        <w:rPr>
          <w:color w:val="3A3A3A"/>
          <w:w w:val="112"/>
        </w:rPr>
        <w:t>M</w:t>
      </w:r>
      <w:r>
        <w:rPr>
          <w:color w:val="4C4B4B"/>
          <w:w w:val="112"/>
        </w:rPr>
        <w:t>etada</w:t>
      </w:r>
      <w:proofErr w:type="spellEnd"/>
      <w:r>
        <w:rPr>
          <w:color w:val="4C4B4B"/>
          <w:spacing w:val="38"/>
          <w:w w:val="112"/>
        </w:rPr>
        <w:t xml:space="preserve"> </w:t>
      </w:r>
      <w:r>
        <w:rPr>
          <w:color w:val="4C4B4B"/>
        </w:rPr>
        <w:t xml:space="preserve">a                                  </w:t>
      </w:r>
      <w:r>
        <w:rPr>
          <w:color w:val="4C4B4B"/>
          <w:spacing w:val="5"/>
        </w:rPr>
        <w:t xml:space="preserve"> </w:t>
      </w:r>
      <w:r>
        <w:rPr>
          <w:rFonts w:ascii="Arial" w:eastAsia="Arial" w:hAnsi="Arial" w:cs="Arial"/>
          <w:color w:val="BCBCBC"/>
          <w:w w:val="65"/>
          <w:position w:val="3"/>
          <w:sz w:val="2"/>
          <w:szCs w:val="2"/>
        </w:rPr>
        <w:t>I</w:t>
      </w:r>
    </w:p>
    <w:p w:rsidR="00DF5332" w:rsidRDefault="00646077">
      <w:pPr>
        <w:spacing w:before="8" w:line="220" w:lineRule="exact"/>
        <w:ind w:left="1487"/>
      </w:pPr>
      <w:r>
        <w:rPr>
          <w:color w:val="4C4B4B"/>
          <w:w w:val="111"/>
        </w:rPr>
        <w:t>Ahmad</w:t>
      </w:r>
      <w:r>
        <w:rPr>
          <w:color w:val="4C4B4B"/>
          <w:spacing w:val="17"/>
          <w:w w:val="111"/>
        </w:rPr>
        <w:t xml:space="preserve"> </w:t>
      </w:r>
      <w:proofErr w:type="spellStart"/>
      <w:r>
        <w:rPr>
          <w:color w:val="4C4B4B"/>
          <w:w w:val="101"/>
        </w:rPr>
        <w:t>W</w:t>
      </w:r>
      <w:r>
        <w:rPr>
          <w:color w:val="4C4B4B"/>
          <w:w w:val="118"/>
        </w:rPr>
        <w:t>a</w:t>
      </w:r>
      <w:r>
        <w:rPr>
          <w:color w:val="4C4B4B"/>
          <w:w w:val="104"/>
        </w:rPr>
        <w:t>li</w:t>
      </w:r>
      <w:r>
        <w:rPr>
          <w:color w:val="4C4B4B"/>
          <w:w w:val="118"/>
        </w:rPr>
        <w:t>d</w:t>
      </w:r>
      <w:proofErr w:type="spellEnd"/>
    </w:p>
    <w:p w:rsidR="00DF5332" w:rsidRDefault="00646077">
      <w:pPr>
        <w:spacing w:before="8"/>
        <w:ind w:left="3014"/>
      </w:pPr>
      <w:r>
        <w:rPr>
          <w:rFonts w:ascii="Arial" w:eastAsia="Arial" w:hAnsi="Arial" w:cs="Arial"/>
          <w:color w:val="BCBCBC"/>
          <w:w w:val="65"/>
          <w:sz w:val="2"/>
          <w:szCs w:val="2"/>
        </w:rPr>
        <w:t xml:space="preserve">I                            </w:t>
      </w:r>
      <w:r>
        <w:rPr>
          <w:rFonts w:ascii="Arial" w:eastAsia="Arial" w:hAnsi="Arial" w:cs="Arial"/>
          <w:color w:val="BCBCBC"/>
          <w:spacing w:val="3"/>
          <w:w w:val="65"/>
          <w:sz w:val="2"/>
          <w:szCs w:val="2"/>
        </w:rPr>
        <w:t xml:space="preserve"> </w:t>
      </w:r>
      <w:proofErr w:type="spellStart"/>
      <w:r>
        <w:rPr>
          <w:color w:val="4C4B4B"/>
          <w:w w:val="83"/>
          <w:sz w:val="21"/>
          <w:szCs w:val="21"/>
        </w:rPr>
        <w:t>N</w:t>
      </w:r>
      <w:r>
        <w:rPr>
          <w:color w:val="4C4B4B"/>
          <w:w w:val="111"/>
          <w:sz w:val="21"/>
          <w:szCs w:val="21"/>
        </w:rPr>
        <w:t>i</w:t>
      </w:r>
      <w:r>
        <w:rPr>
          <w:color w:val="2B2B2B"/>
          <w:w w:val="93"/>
          <w:sz w:val="21"/>
          <w:szCs w:val="21"/>
        </w:rPr>
        <w:t>l</w:t>
      </w:r>
      <w:r>
        <w:rPr>
          <w:color w:val="4C4B4B"/>
          <w:w w:val="107"/>
          <w:sz w:val="21"/>
          <w:szCs w:val="21"/>
        </w:rPr>
        <w:t>ai</w:t>
      </w:r>
      <w:r>
        <w:rPr>
          <w:color w:val="3A3A3A"/>
          <w:w w:val="103"/>
          <w:sz w:val="21"/>
          <w:szCs w:val="21"/>
        </w:rPr>
        <w:t>-</w:t>
      </w:r>
      <w:proofErr w:type="gramStart"/>
      <w:r>
        <w:rPr>
          <w:color w:val="4C4B4B"/>
          <w:w w:val="123"/>
          <w:sz w:val="21"/>
          <w:szCs w:val="21"/>
        </w:rPr>
        <w:t>n</w:t>
      </w:r>
      <w:r>
        <w:rPr>
          <w:color w:val="4C4B4B"/>
          <w:w w:val="111"/>
          <w:sz w:val="21"/>
          <w:szCs w:val="21"/>
        </w:rPr>
        <w:t>i</w:t>
      </w:r>
      <w:r>
        <w:rPr>
          <w:color w:val="3A3A3A"/>
          <w:w w:val="93"/>
          <w:sz w:val="21"/>
          <w:szCs w:val="21"/>
        </w:rPr>
        <w:t>l</w:t>
      </w:r>
      <w:r>
        <w:rPr>
          <w:color w:val="3A3A3A"/>
          <w:w w:val="116"/>
          <w:sz w:val="21"/>
          <w:szCs w:val="21"/>
        </w:rPr>
        <w:t>a</w:t>
      </w:r>
      <w:r>
        <w:rPr>
          <w:color w:val="3A3A3A"/>
          <w:w w:val="99"/>
          <w:sz w:val="21"/>
          <w:szCs w:val="21"/>
        </w:rPr>
        <w:t>i</w:t>
      </w:r>
      <w:proofErr w:type="spellEnd"/>
      <w:r>
        <w:rPr>
          <w:color w:val="3A3A3A"/>
          <w:sz w:val="21"/>
          <w:szCs w:val="21"/>
        </w:rPr>
        <w:t xml:space="preserve"> </w:t>
      </w:r>
      <w:r>
        <w:rPr>
          <w:color w:val="3A3A3A"/>
          <w:spacing w:val="-26"/>
          <w:sz w:val="21"/>
          <w:szCs w:val="21"/>
        </w:rPr>
        <w:t xml:space="preserve"> </w:t>
      </w:r>
      <w:proofErr w:type="spellStart"/>
      <w:r>
        <w:rPr>
          <w:color w:val="3A3A3A"/>
          <w:w w:val="114"/>
        </w:rPr>
        <w:t>P</w:t>
      </w:r>
      <w:r>
        <w:rPr>
          <w:color w:val="4C4B4B"/>
          <w:w w:val="114"/>
        </w:rPr>
        <w:t>e</w:t>
      </w:r>
      <w:r>
        <w:rPr>
          <w:color w:val="3A3A3A"/>
          <w:w w:val="114"/>
        </w:rPr>
        <w:t>nd</w:t>
      </w:r>
      <w:r>
        <w:rPr>
          <w:color w:val="4C4B4B"/>
          <w:w w:val="114"/>
        </w:rPr>
        <w:t>idik</w:t>
      </w:r>
      <w:r>
        <w:rPr>
          <w:color w:val="3A3A3A"/>
          <w:w w:val="114"/>
        </w:rPr>
        <w:t>an</w:t>
      </w:r>
      <w:proofErr w:type="spellEnd"/>
      <w:proofErr w:type="gramEnd"/>
      <w:r>
        <w:rPr>
          <w:color w:val="3A3A3A"/>
          <w:spacing w:val="20"/>
          <w:w w:val="114"/>
        </w:rPr>
        <w:t xml:space="preserve"> </w:t>
      </w:r>
      <w:proofErr w:type="spellStart"/>
      <w:r>
        <w:rPr>
          <w:color w:val="3A3A3A"/>
          <w:w w:val="114"/>
        </w:rPr>
        <w:t>Kar</w:t>
      </w:r>
      <w:r>
        <w:rPr>
          <w:color w:val="4C4B4B"/>
          <w:w w:val="114"/>
        </w:rPr>
        <w:t>akter</w:t>
      </w:r>
      <w:proofErr w:type="spellEnd"/>
      <w:r>
        <w:rPr>
          <w:color w:val="4C4B4B"/>
          <w:spacing w:val="30"/>
          <w:w w:val="114"/>
        </w:rPr>
        <w:t xml:space="preserve"> </w:t>
      </w:r>
      <w:proofErr w:type="spellStart"/>
      <w:r>
        <w:rPr>
          <w:color w:val="3A3A3A"/>
          <w:w w:val="114"/>
        </w:rPr>
        <w:t>d</w:t>
      </w:r>
      <w:r>
        <w:rPr>
          <w:color w:val="4C4B4B"/>
          <w:w w:val="134"/>
        </w:rPr>
        <w:t>a</w:t>
      </w:r>
      <w:r>
        <w:rPr>
          <w:color w:val="3A3A3A"/>
          <w:w w:val="117"/>
        </w:rPr>
        <w:t>l</w:t>
      </w:r>
      <w:r>
        <w:rPr>
          <w:color w:val="4C4B4B"/>
          <w:w w:val="122"/>
        </w:rPr>
        <w:t>a</w:t>
      </w:r>
      <w:r>
        <w:rPr>
          <w:color w:val="4C4B4B"/>
          <w:w w:val="113"/>
        </w:rPr>
        <w:t>m</w:t>
      </w:r>
      <w:proofErr w:type="spellEnd"/>
    </w:p>
    <w:p w:rsidR="00DF5332" w:rsidRDefault="00646077">
      <w:pPr>
        <w:spacing w:before="6" w:line="300" w:lineRule="exact"/>
        <w:ind w:left="1683" w:right="922"/>
        <w:jc w:val="center"/>
        <w:rPr>
          <w:rFonts w:ascii="Arial" w:eastAsia="Arial" w:hAnsi="Arial" w:cs="Arial"/>
          <w:sz w:val="9"/>
          <w:szCs w:val="9"/>
        </w:rPr>
      </w:pPr>
      <w:proofErr w:type="spellStart"/>
      <w:r>
        <w:rPr>
          <w:color w:val="3A3A3A"/>
          <w:w w:val="115"/>
          <w:position w:val="-7"/>
        </w:rPr>
        <w:t>Zub</w:t>
      </w:r>
      <w:r>
        <w:rPr>
          <w:color w:val="4C4B4B"/>
          <w:w w:val="115"/>
          <w:position w:val="-7"/>
        </w:rPr>
        <w:t>ae</w:t>
      </w:r>
      <w:r>
        <w:rPr>
          <w:color w:val="3A3A3A"/>
          <w:w w:val="115"/>
          <w:position w:val="-7"/>
        </w:rPr>
        <w:t>d</w:t>
      </w:r>
      <w:r>
        <w:rPr>
          <w:color w:val="4C4B4B"/>
          <w:w w:val="115"/>
          <w:position w:val="-7"/>
        </w:rPr>
        <w:t>i</w:t>
      </w:r>
      <w:proofErr w:type="spellEnd"/>
      <w:r>
        <w:rPr>
          <w:color w:val="4C4B4B"/>
          <w:w w:val="115"/>
          <w:position w:val="-7"/>
        </w:rPr>
        <w:t xml:space="preserve">          </w:t>
      </w:r>
      <w:r>
        <w:rPr>
          <w:color w:val="4C4B4B"/>
          <w:spacing w:val="6"/>
          <w:w w:val="115"/>
          <w:position w:val="-7"/>
        </w:rPr>
        <w:t xml:space="preserve"> </w:t>
      </w:r>
      <w:proofErr w:type="spellStart"/>
      <w:r>
        <w:rPr>
          <w:rFonts w:ascii="Arial" w:eastAsia="Arial" w:hAnsi="Arial" w:cs="Arial"/>
          <w:color w:val="4C4B4B"/>
          <w:position w:val="6"/>
          <w:sz w:val="21"/>
          <w:szCs w:val="21"/>
        </w:rPr>
        <w:t>Ki</w:t>
      </w:r>
      <w:r>
        <w:rPr>
          <w:rFonts w:ascii="Arial" w:eastAsia="Arial" w:hAnsi="Arial" w:cs="Arial"/>
          <w:color w:val="3A3A3A"/>
          <w:position w:val="6"/>
          <w:sz w:val="21"/>
          <w:szCs w:val="21"/>
        </w:rPr>
        <w:t>tab</w:t>
      </w:r>
      <w:proofErr w:type="spellEnd"/>
      <w:r>
        <w:rPr>
          <w:rFonts w:ascii="Arial" w:eastAsia="Arial" w:hAnsi="Arial" w:cs="Arial"/>
          <w:color w:val="3A3A3A"/>
          <w:spacing w:val="6"/>
          <w:position w:val="6"/>
          <w:sz w:val="21"/>
          <w:szCs w:val="21"/>
        </w:rPr>
        <w:t xml:space="preserve"> </w:t>
      </w:r>
      <w:proofErr w:type="spellStart"/>
      <w:r>
        <w:rPr>
          <w:color w:val="3A3A3A"/>
          <w:w w:val="115"/>
          <w:position w:val="6"/>
        </w:rPr>
        <w:t>T</w:t>
      </w:r>
      <w:r>
        <w:rPr>
          <w:color w:val="4C4B4B"/>
          <w:w w:val="115"/>
          <w:position w:val="6"/>
        </w:rPr>
        <w:t>asawuf</w:t>
      </w:r>
      <w:proofErr w:type="spellEnd"/>
      <w:r>
        <w:rPr>
          <w:color w:val="4C4B4B"/>
          <w:spacing w:val="-4"/>
          <w:w w:val="115"/>
          <w:position w:val="6"/>
        </w:rPr>
        <w:t xml:space="preserve"> </w:t>
      </w:r>
      <w:proofErr w:type="spellStart"/>
      <w:r>
        <w:rPr>
          <w:color w:val="3A3A3A"/>
          <w:w w:val="87"/>
          <w:position w:val="6"/>
        </w:rPr>
        <w:t>N</w:t>
      </w:r>
      <w:r>
        <w:rPr>
          <w:color w:val="4C4B4B"/>
          <w:w w:val="124"/>
          <w:position w:val="6"/>
        </w:rPr>
        <w:t>uz</w:t>
      </w:r>
      <w:r>
        <w:rPr>
          <w:color w:val="4C4B4B"/>
          <w:w w:val="122"/>
          <w:position w:val="6"/>
        </w:rPr>
        <w:t>h</w:t>
      </w:r>
      <w:r>
        <w:rPr>
          <w:color w:val="4C4B4B"/>
          <w:w w:val="126"/>
          <w:position w:val="6"/>
        </w:rPr>
        <w:t>ah</w:t>
      </w:r>
      <w:proofErr w:type="spellEnd"/>
      <w:r>
        <w:rPr>
          <w:color w:val="4C4B4B"/>
          <w:spacing w:val="11"/>
          <w:position w:val="6"/>
        </w:rPr>
        <w:t xml:space="preserve"> </w:t>
      </w:r>
      <w:r>
        <w:rPr>
          <w:color w:val="4C4B4B"/>
          <w:position w:val="6"/>
        </w:rPr>
        <w:t>Al</w:t>
      </w:r>
      <w:r>
        <w:rPr>
          <w:color w:val="4C4B4B"/>
          <w:spacing w:val="23"/>
          <w:position w:val="6"/>
        </w:rPr>
        <w:t xml:space="preserve"> </w:t>
      </w:r>
      <w:proofErr w:type="spellStart"/>
      <w:r>
        <w:rPr>
          <w:color w:val="4C4B4B"/>
          <w:w w:val="93"/>
          <w:position w:val="6"/>
        </w:rPr>
        <w:t>M</w:t>
      </w:r>
      <w:r>
        <w:rPr>
          <w:color w:val="4C4B4B"/>
          <w:w w:val="126"/>
          <w:position w:val="6"/>
        </w:rPr>
        <w:t>a</w:t>
      </w:r>
      <w:r>
        <w:rPr>
          <w:color w:val="4C4B4B"/>
          <w:w w:val="91"/>
          <w:position w:val="6"/>
        </w:rPr>
        <w:t>j</w:t>
      </w:r>
      <w:r>
        <w:rPr>
          <w:color w:val="4C4B4B"/>
          <w:w w:val="119"/>
          <w:position w:val="6"/>
        </w:rPr>
        <w:t>al</w:t>
      </w:r>
      <w:r>
        <w:rPr>
          <w:color w:val="4C4B4B"/>
          <w:spacing w:val="-1"/>
          <w:w w:val="119"/>
          <w:position w:val="6"/>
        </w:rPr>
        <w:t>i</w:t>
      </w:r>
      <w:r>
        <w:rPr>
          <w:color w:val="4C4B4B"/>
          <w:w w:val="129"/>
          <w:position w:val="6"/>
        </w:rPr>
        <w:t>s</w:t>
      </w:r>
      <w:proofErr w:type="spellEnd"/>
      <w:r>
        <w:rPr>
          <w:color w:val="4C4B4B"/>
          <w:spacing w:val="11"/>
          <w:position w:val="6"/>
        </w:rPr>
        <w:t xml:space="preserve"> </w:t>
      </w:r>
      <w:proofErr w:type="spellStart"/>
      <w:proofErr w:type="gramStart"/>
      <w:r>
        <w:rPr>
          <w:color w:val="3A3A3A"/>
          <w:w w:val="108"/>
          <w:position w:val="6"/>
        </w:rPr>
        <w:t>W</w:t>
      </w:r>
      <w:r>
        <w:rPr>
          <w:color w:val="4C4B4B"/>
          <w:w w:val="108"/>
          <w:position w:val="6"/>
        </w:rPr>
        <w:t>a</w:t>
      </w:r>
      <w:proofErr w:type="spellEnd"/>
      <w:proofErr w:type="gramEnd"/>
      <w:r>
        <w:rPr>
          <w:color w:val="4C4B4B"/>
          <w:w w:val="108"/>
          <w:position w:val="6"/>
        </w:rPr>
        <w:t xml:space="preserve">                       </w:t>
      </w:r>
      <w:r>
        <w:rPr>
          <w:color w:val="4C4B4B"/>
          <w:spacing w:val="13"/>
          <w:w w:val="108"/>
          <w:position w:val="6"/>
        </w:rPr>
        <w:t xml:space="preserve"> </w:t>
      </w:r>
      <w:r>
        <w:rPr>
          <w:rFonts w:ascii="Arial" w:eastAsia="Arial" w:hAnsi="Arial" w:cs="Arial"/>
          <w:color w:val="747474"/>
          <w:w w:val="28"/>
          <w:position w:val="9"/>
          <w:sz w:val="9"/>
          <w:szCs w:val="9"/>
        </w:rPr>
        <w:t>I</w:t>
      </w:r>
    </w:p>
    <w:p w:rsidR="00DF5332" w:rsidRDefault="00646077">
      <w:pPr>
        <w:spacing w:line="220" w:lineRule="exact"/>
        <w:ind w:left="864"/>
        <w:rPr>
          <w:sz w:val="21"/>
          <w:szCs w:val="21"/>
        </w:rPr>
      </w:pPr>
      <w:r>
        <w:rPr>
          <w:color w:val="3A3A3A"/>
          <w:position w:val="6"/>
        </w:rPr>
        <w:t xml:space="preserve">6          </w:t>
      </w:r>
      <w:r>
        <w:rPr>
          <w:color w:val="3A3A3A"/>
          <w:spacing w:val="30"/>
          <w:position w:val="6"/>
        </w:rPr>
        <w:t xml:space="preserve"> </w:t>
      </w:r>
      <w:proofErr w:type="spellStart"/>
      <w:r>
        <w:rPr>
          <w:color w:val="4C4B4B"/>
          <w:w w:val="95"/>
          <w:position w:val="-6"/>
          <w:sz w:val="21"/>
          <w:szCs w:val="21"/>
        </w:rPr>
        <w:t>A</w:t>
      </w:r>
      <w:r>
        <w:rPr>
          <w:color w:val="3A3A3A"/>
          <w:w w:val="95"/>
          <w:position w:val="-6"/>
          <w:sz w:val="21"/>
          <w:szCs w:val="21"/>
        </w:rPr>
        <w:t>d</w:t>
      </w:r>
      <w:r>
        <w:rPr>
          <w:color w:val="4C4B4B"/>
          <w:w w:val="95"/>
          <w:position w:val="-6"/>
          <w:sz w:val="21"/>
          <w:szCs w:val="21"/>
        </w:rPr>
        <w:t>i</w:t>
      </w:r>
      <w:proofErr w:type="spellEnd"/>
      <w:r>
        <w:rPr>
          <w:color w:val="4C4B4B"/>
          <w:spacing w:val="32"/>
          <w:w w:val="95"/>
          <w:position w:val="-6"/>
          <w:sz w:val="21"/>
          <w:szCs w:val="21"/>
        </w:rPr>
        <w:t xml:space="preserve"> </w:t>
      </w:r>
      <w:proofErr w:type="spellStart"/>
      <w:r>
        <w:rPr>
          <w:color w:val="4C4B4B"/>
          <w:w w:val="91"/>
          <w:position w:val="-6"/>
          <w:sz w:val="22"/>
          <w:szCs w:val="22"/>
        </w:rPr>
        <w:t>S</w:t>
      </w:r>
      <w:r>
        <w:rPr>
          <w:color w:val="4C4B4B"/>
          <w:w w:val="107"/>
          <w:position w:val="-6"/>
          <w:sz w:val="22"/>
          <w:szCs w:val="22"/>
        </w:rPr>
        <w:t>a</w:t>
      </w:r>
      <w:r>
        <w:rPr>
          <w:color w:val="3A3A3A"/>
          <w:w w:val="121"/>
          <w:position w:val="-6"/>
          <w:sz w:val="22"/>
          <w:szCs w:val="22"/>
        </w:rPr>
        <w:t>p</w:t>
      </w:r>
      <w:r>
        <w:rPr>
          <w:color w:val="2B2B2B"/>
          <w:w w:val="111"/>
          <w:position w:val="-6"/>
          <w:sz w:val="22"/>
          <w:szCs w:val="22"/>
        </w:rPr>
        <w:t>u</w:t>
      </w:r>
      <w:r>
        <w:rPr>
          <w:color w:val="3A3A3A"/>
          <w:w w:val="126"/>
          <w:position w:val="-6"/>
          <w:sz w:val="22"/>
          <w:szCs w:val="22"/>
        </w:rPr>
        <w:t>tr</w:t>
      </w:r>
      <w:r>
        <w:rPr>
          <w:color w:val="4C4B4B"/>
          <w:w w:val="107"/>
          <w:position w:val="-6"/>
          <w:sz w:val="22"/>
          <w:szCs w:val="22"/>
        </w:rPr>
        <w:t>a</w:t>
      </w:r>
      <w:proofErr w:type="spellEnd"/>
      <w:r>
        <w:rPr>
          <w:color w:val="4C4B4B"/>
          <w:position w:val="-6"/>
          <w:sz w:val="22"/>
          <w:szCs w:val="22"/>
        </w:rPr>
        <w:t xml:space="preserve">       </w:t>
      </w:r>
      <w:r>
        <w:rPr>
          <w:color w:val="4C4B4B"/>
          <w:spacing w:val="-1"/>
          <w:position w:val="-6"/>
          <w:sz w:val="22"/>
          <w:szCs w:val="22"/>
        </w:rPr>
        <w:t xml:space="preserve"> </w:t>
      </w:r>
      <w:proofErr w:type="spellStart"/>
      <w:r>
        <w:rPr>
          <w:color w:val="4C4B4B"/>
          <w:w w:val="93"/>
          <w:position w:val="7"/>
        </w:rPr>
        <w:t>M</w:t>
      </w:r>
      <w:r>
        <w:rPr>
          <w:color w:val="4C4B4B"/>
          <w:w w:val="129"/>
          <w:position w:val="7"/>
        </w:rPr>
        <w:t>u</w:t>
      </w:r>
      <w:r>
        <w:rPr>
          <w:color w:val="3A3A3A"/>
          <w:w w:val="122"/>
          <w:position w:val="7"/>
        </w:rPr>
        <w:t>n</w:t>
      </w:r>
      <w:r>
        <w:rPr>
          <w:color w:val="4C4B4B"/>
          <w:w w:val="131"/>
          <w:position w:val="7"/>
        </w:rPr>
        <w:t>tak</w:t>
      </w:r>
      <w:r>
        <w:rPr>
          <w:color w:val="4C4B4B"/>
          <w:w w:val="129"/>
          <w:position w:val="7"/>
        </w:rPr>
        <w:t>h</w:t>
      </w:r>
      <w:r>
        <w:rPr>
          <w:color w:val="4C4B4B"/>
          <w:w w:val="114"/>
          <w:position w:val="7"/>
        </w:rPr>
        <w:t>a</w:t>
      </w:r>
      <w:r>
        <w:rPr>
          <w:color w:val="4C4B4B"/>
          <w:w w:val="115"/>
          <w:position w:val="7"/>
        </w:rPr>
        <w:t>b</w:t>
      </w:r>
      <w:proofErr w:type="spellEnd"/>
      <w:r>
        <w:rPr>
          <w:color w:val="4C4B4B"/>
          <w:spacing w:val="18"/>
          <w:position w:val="7"/>
        </w:rPr>
        <w:t xml:space="preserve"> </w:t>
      </w:r>
      <w:r>
        <w:rPr>
          <w:rFonts w:ascii="Arial" w:eastAsia="Arial" w:hAnsi="Arial" w:cs="Arial"/>
          <w:color w:val="4C4B4B"/>
          <w:position w:val="7"/>
          <w:sz w:val="19"/>
          <w:szCs w:val="19"/>
        </w:rPr>
        <w:t>An</w:t>
      </w:r>
      <w:r>
        <w:rPr>
          <w:rFonts w:ascii="Arial" w:eastAsia="Arial" w:hAnsi="Arial" w:cs="Arial"/>
          <w:color w:val="3A3A3A"/>
          <w:position w:val="7"/>
          <w:sz w:val="19"/>
          <w:szCs w:val="19"/>
        </w:rPr>
        <w:t>-</w:t>
      </w:r>
      <w:proofErr w:type="spellStart"/>
      <w:proofErr w:type="gramStart"/>
      <w:r>
        <w:rPr>
          <w:rFonts w:ascii="Arial" w:eastAsia="Arial" w:hAnsi="Arial" w:cs="Arial"/>
          <w:color w:val="4C4B4B"/>
          <w:position w:val="7"/>
          <w:sz w:val="19"/>
          <w:szCs w:val="19"/>
        </w:rPr>
        <w:t>Nafa</w:t>
      </w:r>
      <w:proofErr w:type="spellEnd"/>
      <w:r>
        <w:rPr>
          <w:rFonts w:ascii="Arial" w:eastAsia="Arial" w:hAnsi="Arial" w:cs="Arial"/>
          <w:color w:val="4C4B4B"/>
          <w:position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C4B4B"/>
          <w:spacing w:val="26"/>
          <w:position w:val="7"/>
          <w:sz w:val="19"/>
          <w:szCs w:val="19"/>
        </w:rPr>
        <w:t xml:space="preserve"> </w:t>
      </w:r>
      <w:r>
        <w:rPr>
          <w:color w:val="4C4B4B"/>
          <w:w w:val="71"/>
          <w:position w:val="7"/>
        </w:rPr>
        <w:t>i</w:t>
      </w:r>
      <w:r>
        <w:rPr>
          <w:color w:val="4C4B4B"/>
          <w:w w:val="134"/>
          <w:position w:val="7"/>
        </w:rPr>
        <w:t>s</w:t>
      </w:r>
      <w:proofErr w:type="gramEnd"/>
      <w:r>
        <w:rPr>
          <w:color w:val="4C4B4B"/>
          <w:w w:val="84"/>
          <w:position w:val="7"/>
        </w:rPr>
        <w:t>:</w:t>
      </w:r>
      <w:r>
        <w:rPr>
          <w:color w:val="4C4B4B"/>
          <w:position w:val="7"/>
        </w:rPr>
        <w:t xml:space="preserve"> </w:t>
      </w:r>
      <w:r>
        <w:rPr>
          <w:color w:val="4C4B4B"/>
          <w:spacing w:val="-10"/>
          <w:position w:val="7"/>
        </w:rPr>
        <w:t xml:space="preserve"> </w:t>
      </w:r>
      <w:proofErr w:type="spellStart"/>
      <w:r>
        <w:rPr>
          <w:rFonts w:ascii="Arial" w:eastAsia="Arial" w:hAnsi="Arial" w:cs="Arial"/>
          <w:color w:val="3A3A3A"/>
          <w:position w:val="7"/>
          <w:sz w:val="19"/>
          <w:szCs w:val="19"/>
        </w:rPr>
        <w:t>U</w:t>
      </w:r>
      <w:r>
        <w:rPr>
          <w:rFonts w:ascii="Arial" w:eastAsia="Arial" w:hAnsi="Arial" w:cs="Arial"/>
          <w:color w:val="4C4B4B"/>
          <w:position w:val="7"/>
          <w:sz w:val="19"/>
          <w:szCs w:val="19"/>
        </w:rPr>
        <w:t>paya</w:t>
      </w:r>
      <w:proofErr w:type="spellEnd"/>
      <w:r>
        <w:rPr>
          <w:rFonts w:ascii="Arial" w:eastAsia="Arial" w:hAnsi="Arial" w:cs="Arial"/>
          <w:color w:val="4C4B4B"/>
          <w:position w:val="7"/>
          <w:sz w:val="19"/>
          <w:szCs w:val="19"/>
        </w:rPr>
        <w:t xml:space="preserve">                        </w:t>
      </w:r>
      <w:r>
        <w:rPr>
          <w:rFonts w:ascii="Arial" w:eastAsia="Arial" w:hAnsi="Arial" w:cs="Arial"/>
          <w:color w:val="4C4B4B"/>
          <w:spacing w:val="26"/>
          <w:position w:val="7"/>
          <w:sz w:val="19"/>
          <w:szCs w:val="19"/>
        </w:rPr>
        <w:t xml:space="preserve"> </w:t>
      </w:r>
      <w:r>
        <w:rPr>
          <w:color w:val="2B2B2B"/>
          <w:w w:val="102"/>
          <w:position w:val="4"/>
          <w:sz w:val="21"/>
          <w:szCs w:val="21"/>
        </w:rPr>
        <w:t>3</w:t>
      </w:r>
      <w:r>
        <w:rPr>
          <w:color w:val="3A3A3A"/>
          <w:w w:val="130"/>
          <w:position w:val="4"/>
          <w:sz w:val="21"/>
          <w:szCs w:val="21"/>
        </w:rPr>
        <w:t>5</w:t>
      </w:r>
      <w:r>
        <w:rPr>
          <w:color w:val="2B2B2B"/>
          <w:w w:val="130"/>
          <w:position w:val="4"/>
          <w:sz w:val="21"/>
          <w:szCs w:val="21"/>
        </w:rPr>
        <w:t>0</w:t>
      </w:r>
    </w:p>
    <w:p w:rsidR="00DF5332" w:rsidRDefault="00646077">
      <w:pPr>
        <w:spacing w:line="160" w:lineRule="exact"/>
        <w:ind w:left="3108"/>
        <w:rPr>
          <w:sz w:val="22"/>
          <w:szCs w:val="22"/>
        </w:rPr>
      </w:pPr>
      <w:proofErr w:type="spellStart"/>
      <w:proofErr w:type="gramStart"/>
      <w:r>
        <w:rPr>
          <w:color w:val="4C4B4B"/>
          <w:w w:val="90"/>
          <w:position w:val="1"/>
          <w:sz w:val="21"/>
          <w:szCs w:val="21"/>
        </w:rPr>
        <w:t>R</w:t>
      </w:r>
      <w:r>
        <w:rPr>
          <w:color w:val="4C4B4B"/>
          <w:w w:val="108"/>
          <w:position w:val="1"/>
          <w:sz w:val="21"/>
          <w:szCs w:val="21"/>
        </w:rPr>
        <w:t>e</w:t>
      </w:r>
      <w:r>
        <w:rPr>
          <w:color w:val="4C4B4B"/>
          <w:w w:val="123"/>
          <w:position w:val="1"/>
          <w:sz w:val="21"/>
          <w:szCs w:val="21"/>
        </w:rPr>
        <w:t>k</w:t>
      </w:r>
      <w:r>
        <w:rPr>
          <w:color w:val="3A3A3A"/>
          <w:w w:val="92"/>
          <w:position w:val="1"/>
          <w:sz w:val="21"/>
          <w:szCs w:val="21"/>
        </w:rPr>
        <w:t>o</w:t>
      </w:r>
      <w:r>
        <w:rPr>
          <w:color w:val="4C4B4B"/>
          <w:w w:val="123"/>
          <w:position w:val="1"/>
          <w:sz w:val="21"/>
          <w:szCs w:val="21"/>
        </w:rPr>
        <w:t>n</w:t>
      </w:r>
      <w:r>
        <w:rPr>
          <w:color w:val="4C4B4B"/>
          <w:w w:val="130"/>
          <w:position w:val="1"/>
          <w:sz w:val="21"/>
          <w:szCs w:val="21"/>
        </w:rPr>
        <w:t>t</w:t>
      </w:r>
      <w:r>
        <w:rPr>
          <w:color w:val="4C4B4B"/>
          <w:w w:val="119"/>
          <w:position w:val="1"/>
          <w:sz w:val="21"/>
          <w:szCs w:val="21"/>
        </w:rPr>
        <w:t>sru</w:t>
      </w:r>
      <w:r>
        <w:rPr>
          <w:color w:val="4C4B4B"/>
          <w:w w:val="116"/>
          <w:position w:val="1"/>
          <w:sz w:val="21"/>
          <w:szCs w:val="21"/>
        </w:rPr>
        <w:t>k</w:t>
      </w:r>
      <w:r>
        <w:rPr>
          <w:color w:val="4C4B4B"/>
          <w:w w:val="127"/>
          <w:position w:val="1"/>
          <w:sz w:val="21"/>
          <w:szCs w:val="21"/>
        </w:rPr>
        <w:t>s</w:t>
      </w:r>
      <w:r>
        <w:rPr>
          <w:color w:val="4C4B4B"/>
          <w:w w:val="93"/>
          <w:position w:val="1"/>
          <w:sz w:val="21"/>
          <w:szCs w:val="21"/>
        </w:rPr>
        <w:t>i</w:t>
      </w:r>
      <w:proofErr w:type="spellEnd"/>
      <w:r>
        <w:rPr>
          <w:color w:val="BCBCBC"/>
          <w:w w:val="20"/>
          <w:position w:val="1"/>
          <w:sz w:val="21"/>
          <w:szCs w:val="21"/>
        </w:rPr>
        <w:t>.</w:t>
      </w:r>
      <w:proofErr w:type="gramEnd"/>
      <w:r>
        <w:rPr>
          <w:color w:val="BCBCBC"/>
          <w:spacing w:val="9"/>
          <w:position w:val="1"/>
          <w:sz w:val="21"/>
          <w:szCs w:val="21"/>
        </w:rPr>
        <w:t xml:space="preserve"> </w:t>
      </w:r>
      <w:r>
        <w:rPr>
          <w:color w:val="4C4B4B"/>
          <w:w w:val="82"/>
          <w:position w:val="1"/>
          <w:sz w:val="21"/>
          <w:szCs w:val="21"/>
        </w:rPr>
        <w:t>M</w:t>
      </w:r>
      <w:r>
        <w:rPr>
          <w:color w:val="4C4B4B"/>
          <w:w w:val="128"/>
          <w:position w:val="1"/>
          <w:sz w:val="21"/>
          <w:szCs w:val="21"/>
        </w:rPr>
        <w:t>a</w:t>
      </w:r>
      <w:r>
        <w:rPr>
          <w:color w:val="4C4B4B"/>
          <w:w w:val="142"/>
          <w:position w:val="1"/>
          <w:sz w:val="21"/>
          <w:szCs w:val="21"/>
        </w:rPr>
        <w:t>t</w:t>
      </w:r>
      <w:r>
        <w:rPr>
          <w:color w:val="4C4B4B"/>
          <w:w w:val="112"/>
          <w:position w:val="1"/>
          <w:sz w:val="21"/>
          <w:szCs w:val="21"/>
        </w:rPr>
        <w:t>a</w:t>
      </w:r>
      <w:r>
        <w:rPr>
          <w:color w:val="4C4B4B"/>
          <w:spacing w:val="23"/>
          <w:position w:val="1"/>
          <w:sz w:val="21"/>
          <w:szCs w:val="21"/>
        </w:rPr>
        <w:t xml:space="preserve"> </w:t>
      </w:r>
      <w:proofErr w:type="spellStart"/>
      <w:r>
        <w:rPr>
          <w:color w:val="4C4B4B"/>
          <w:w w:val="81"/>
          <w:position w:val="1"/>
          <w:sz w:val="22"/>
          <w:szCs w:val="22"/>
        </w:rPr>
        <w:t>K</w:t>
      </w:r>
      <w:r>
        <w:rPr>
          <w:color w:val="4C4B4B"/>
          <w:w w:val="114"/>
          <w:position w:val="1"/>
          <w:sz w:val="22"/>
          <w:szCs w:val="22"/>
        </w:rPr>
        <w:t>u</w:t>
      </w:r>
      <w:r>
        <w:rPr>
          <w:color w:val="4C4B4B"/>
          <w:w w:val="82"/>
          <w:position w:val="1"/>
          <w:sz w:val="22"/>
          <w:szCs w:val="22"/>
        </w:rPr>
        <w:t>t</w:t>
      </w:r>
      <w:r>
        <w:rPr>
          <w:color w:val="4C4B4B"/>
          <w:w w:val="94"/>
          <w:position w:val="1"/>
          <w:sz w:val="22"/>
          <w:szCs w:val="22"/>
        </w:rPr>
        <w:t>i</w:t>
      </w:r>
      <w:r>
        <w:rPr>
          <w:color w:val="BCBCBC"/>
          <w:w w:val="32"/>
          <w:position w:val="1"/>
          <w:sz w:val="22"/>
          <w:szCs w:val="22"/>
        </w:rPr>
        <w:t>.</w:t>
      </w:r>
      <w:r>
        <w:rPr>
          <w:color w:val="4C4B4B"/>
          <w:w w:val="105"/>
          <w:position w:val="1"/>
          <w:sz w:val="22"/>
          <w:szCs w:val="22"/>
        </w:rPr>
        <w:t>ah</w:t>
      </w:r>
      <w:proofErr w:type="spellEnd"/>
      <w:r>
        <w:rPr>
          <w:color w:val="4C4B4B"/>
          <w:spacing w:val="17"/>
          <w:position w:val="1"/>
          <w:sz w:val="22"/>
          <w:szCs w:val="22"/>
        </w:rPr>
        <w:t xml:space="preserve"> </w:t>
      </w:r>
      <w:proofErr w:type="spellStart"/>
      <w:r>
        <w:rPr>
          <w:color w:val="4C4B4B"/>
          <w:w w:val="81"/>
          <w:position w:val="1"/>
          <w:sz w:val="22"/>
          <w:szCs w:val="22"/>
        </w:rPr>
        <w:t>A</w:t>
      </w:r>
      <w:r>
        <w:rPr>
          <w:color w:val="3A3A3A"/>
          <w:w w:val="111"/>
          <w:position w:val="1"/>
          <w:sz w:val="22"/>
          <w:szCs w:val="22"/>
        </w:rPr>
        <w:t>kh</w:t>
      </w:r>
      <w:r>
        <w:rPr>
          <w:color w:val="2B2B2B"/>
          <w:w w:val="88"/>
          <w:position w:val="1"/>
          <w:sz w:val="22"/>
          <w:szCs w:val="22"/>
        </w:rPr>
        <w:t>l</w:t>
      </w:r>
      <w:r>
        <w:rPr>
          <w:color w:val="4C4B4B"/>
          <w:w w:val="114"/>
          <w:position w:val="1"/>
          <w:sz w:val="22"/>
          <w:szCs w:val="22"/>
        </w:rPr>
        <w:t>ak</w:t>
      </w:r>
      <w:proofErr w:type="spellEnd"/>
    </w:p>
    <w:p w:rsidR="00DF5332" w:rsidRDefault="00646077">
      <w:pPr>
        <w:spacing w:before="10"/>
        <w:ind w:left="3101"/>
      </w:pPr>
      <w:proofErr w:type="spellStart"/>
      <w:r>
        <w:rPr>
          <w:color w:val="4C4B4B"/>
          <w:w w:val="116"/>
        </w:rPr>
        <w:t>Tasawuf</w:t>
      </w:r>
      <w:proofErr w:type="spellEnd"/>
      <w:r>
        <w:rPr>
          <w:color w:val="4C4B4B"/>
          <w:spacing w:val="-14"/>
          <w:w w:val="116"/>
        </w:rPr>
        <w:t xml:space="preserve"> </w:t>
      </w:r>
      <w:r>
        <w:rPr>
          <w:color w:val="4C4B4B"/>
        </w:rPr>
        <w:t>di</w:t>
      </w:r>
      <w:r>
        <w:rPr>
          <w:color w:val="4C4B4B"/>
          <w:spacing w:val="42"/>
        </w:rPr>
        <w:t xml:space="preserve"> </w:t>
      </w:r>
      <w:r>
        <w:rPr>
          <w:color w:val="4C4B4B"/>
        </w:rPr>
        <w:t>PTKIN</w:t>
      </w:r>
      <w:r>
        <w:rPr>
          <w:color w:val="4C4B4B"/>
          <w:spacing w:val="3"/>
        </w:rPr>
        <w:t xml:space="preserve"> </w:t>
      </w:r>
      <w:proofErr w:type="spellStart"/>
      <w:proofErr w:type="gramStart"/>
      <w:r>
        <w:rPr>
          <w:color w:val="4C4B4B"/>
          <w:w w:val="97"/>
        </w:rPr>
        <w:t>P</w:t>
      </w:r>
      <w:r>
        <w:rPr>
          <w:color w:val="4C4B4B"/>
          <w:w w:val="140"/>
        </w:rPr>
        <w:t>r</w:t>
      </w:r>
      <w:r>
        <w:rPr>
          <w:color w:val="3A3A3A"/>
          <w:w w:val="97"/>
        </w:rPr>
        <w:t>o</w:t>
      </w:r>
      <w:r>
        <w:rPr>
          <w:color w:val="4C4B4B"/>
        </w:rPr>
        <w:t>v</w:t>
      </w:r>
      <w:r>
        <w:rPr>
          <w:color w:val="3A3A3A"/>
          <w:w w:val="97"/>
        </w:rPr>
        <w:t>i</w:t>
      </w:r>
      <w:r>
        <w:rPr>
          <w:color w:val="4C4B4B"/>
          <w:w w:val="129"/>
        </w:rPr>
        <w:t>n</w:t>
      </w:r>
      <w:r>
        <w:rPr>
          <w:color w:val="3A3A3A"/>
          <w:w w:val="129"/>
        </w:rPr>
        <w:t>s</w:t>
      </w:r>
      <w:r>
        <w:rPr>
          <w:color w:val="4C4B4B"/>
          <w:w w:val="97"/>
        </w:rPr>
        <w:t>i</w:t>
      </w:r>
      <w:proofErr w:type="spellEnd"/>
      <w:r>
        <w:rPr>
          <w:color w:val="4C4B4B"/>
        </w:rPr>
        <w:t xml:space="preserve"> </w:t>
      </w:r>
      <w:r>
        <w:rPr>
          <w:color w:val="4C4B4B"/>
          <w:spacing w:val="-25"/>
        </w:rPr>
        <w:t xml:space="preserve"> </w:t>
      </w:r>
      <w:r>
        <w:rPr>
          <w:color w:val="3A3A3A"/>
        </w:rPr>
        <w:t>B</w:t>
      </w:r>
      <w:r>
        <w:rPr>
          <w:color w:val="4C4B4B"/>
          <w:w w:val="114"/>
        </w:rPr>
        <w:t>e</w:t>
      </w:r>
      <w:r>
        <w:rPr>
          <w:color w:val="4C4B4B"/>
          <w:w w:val="117"/>
        </w:rPr>
        <w:t>ng</w:t>
      </w:r>
      <w:r>
        <w:rPr>
          <w:color w:val="4C4B4B"/>
          <w:w w:val="118"/>
        </w:rPr>
        <w:t>ku</w:t>
      </w:r>
      <w:r>
        <w:rPr>
          <w:color w:val="4C4B4B"/>
          <w:w w:val="123"/>
        </w:rPr>
        <w:t>l</w:t>
      </w:r>
      <w:r>
        <w:rPr>
          <w:color w:val="4C4B4B"/>
          <w:w w:val="126"/>
        </w:rPr>
        <w:t>u</w:t>
      </w:r>
      <w:proofErr w:type="gramEnd"/>
    </w:p>
    <w:p w:rsidR="00DF5332" w:rsidRDefault="00DF5332">
      <w:pPr>
        <w:spacing w:line="200" w:lineRule="exact"/>
      </w:pPr>
    </w:p>
    <w:p w:rsidR="00DF5332" w:rsidRDefault="00DF5332">
      <w:pPr>
        <w:spacing w:before="17" w:line="280" w:lineRule="exact"/>
        <w:rPr>
          <w:sz w:val="28"/>
          <w:szCs w:val="28"/>
        </w:rPr>
      </w:pPr>
    </w:p>
    <w:p w:rsidR="00DF5332" w:rsidRDefault="00646077">
      <w:pPr>
        <w:ind w:left="4048"/>
        <w:rPr>
          <w:sz w:val="22"/>
          <w:szCs w:val="22"/>
        </w:rPr>
      </w:pPr>
      <w:r>
        <w:rPr>
          <w:color w:val="3A3A3A"/>
          <w:sz w:val="22"/>
          <w:szCs w:val="22"/>
        </w:rPr>
        <w:t>R</w:t>
      </w:r>
      <w:r>
        <w:rPr>
          <w:color w:val="4C4B4B"/>
          <w:sz w:val="22"/>
          <w:szCs w:val="22"/>
        </w:rPr>
        <w:t>EK</w:t>
      </w:r>
      <w:r>
        <w:rPr>
          <w:color w:val="3A3A3A"/>
          <w:sz w:val="22"/>
          <w:szCs w:val="22"/>
        </w:rPr>
        <w:t>TOR</w:t>
      </w:r>
      <w:r>
        <w:rPr>
          <w:color w:val="3A3A3A"/>
          <w:spacing w:val="-16"/>
          <w:sz w:val="22"/>
          <w:szCs w:val="22"/>
        </w:rPr>
        <w:t xml:space="preserve"> </w:t>
      </w:r>
      <w:proofErr w:type="gramStart"/>
      <w:r>
        <w:rPr>
          <w:color w:val="4C4B4B"/>
          <w:w w:val="83"/>
          <w:sz w:val="22"/>
          <w:szCs w:val="22"/>
        </w:rPr>
        <w:t>U</w:t>
      </w:r>
      <w:r>
        <w:rPr>
          <w:color w:val="4C4B4B"/>
          <w:w w:val="90"/>
          <w:sz w:val="22"/>
          <w:szCs w:val="22"/>
        </w:rPr>
        <w:t>N</w:t>
      </w:r>
      <w:r>
        <w:rPr>
          <w:color w:val="4C4B4B"/>
          <w:w w:val="94"/>
          <w:sz w:val="22"/>
          <w:szCs w:val="22"/>
        </w:rPr>
        <w:t>IVE</w:t>
      </w:r>
      <w:r>
        <w:rPr>
          <w:color w:val="4C4B4B"/>
          <w:w w:val="93"/>
          <w:sz w:val="22"/>
          <w:szCs w:val="22"/>
        </w:rPr>
        <w:t>R</w:t>
      </w:r>
      <w:r>
        <w:rPr>
          <w:color w:val="4C4B4B"/>
          <w:sz w:val="22"/>
          <w:szCs w:val="22"/>
        </w:rPr>
        <w:t>S</w:t>
      </w:r>
      <w:r>
        <w:rPr>
          <w:color w:val="4C4B4B"/>
          <w:w w:val="93"/>
          <w:sz w:val="22"/>
          <w:szCs w:val="22"/>
        </w:rPr>
        <w:t>I</w:t>
      </w:r>
      <w:r>
        <w:rPr>
          <w:color w:val="4C4B4B"/>
          <w:w w:val="96"/>
          <w:sz w:val="22"/>
          <w:szCs w:val="22"/>
        </w:rPr>
        <w:t>T</w:t>
      </w:r>
      <w:r>
        <w:rPr>
          <w:color w:val="4C4B4B"/>
          <w:w w:val="72"/>
          <w:sz w:val="22"/>
          <w:szCs w:val="22"/>
        </w:rPr>
        <w:t>A</w:t>
      </w:r>
      <w:r>
        <w:rPr>
          <w:color w:val="4C4B4B"/>
          <w:w w:val="106"/>
          <w:sz w:val="22"/>
          <w:szCs w:val="22"/>
        </w:rPr>
        <w:t>S</w:t>
      </w:r>
      <w:r>
        <w:rPr>
          <w:color w:val="4C4B4B"/>
          <w:sz w:val="22"/>
          <w:szCs w:val="22"/>
        </w:rPr>
        <w:t xml:space="preserve"> </w:t>
      </w:r>
      <w:r>
        <w:rPr>
          <w:color w:val="4C4B4B"/>
          <w:spacing w:val="-2"/>
          <w:sz w:val="22"/>
          <w:szCs w:val="22"/>
        </w:rPr>
        <w:t xml:space="preserve"> </w:t>
      </w:r>
      <w:r>
        <w:rPr>
          <w:color w:val="4C4B4B"/>
          <w:w w:val="88"/>
          <w:sz w:val="22"/>
          <w:szCs w:val="22"/>
        </w:rPr>
        <w:t>IS</w:t>
      </w:r>
      <w:r>
        <w:rPr>
          <w:color w:val="3A3A3A"/>
          <w:w w:val="88"/>
          <w:sz w:val="22"/>
          <w:szCs w:val="22"/>
        </w:rPr>
        <w:t>LAM</w:t>
      </w:r>
      <w:proofErr w:type="gramEnd"/>
      <w:r>
        <w:rPr>
          <w:color w:val="3A3A3A"/>
          <w:w w:val="88"/>
          <w:sz w:val="22"/>
          <w:szCs w:val="22"/>
        </w:rPr>
        <w:t xml:space="preserve"> </w:t>
      </w:r>
      <w:r>
        <w:rPr>
          <w:color w:val="3A3A3A"/>
          <w:spacing w:val="26"/>
          <w:w w:val="88"/>
          <w:sz w:val="22"/>
          <w:szCs w:val="22"/>
        </w:rPr>
        <w:t xml:space="preserve"> </w:t>
      </w:r>
      <w:r>
        <w:rPr>
          <w:color w:val="3A3A3A"/>
          <w:w w:val="83"/>
          <w:sz w:val="22"/>
          <w:szCs w:val="22"/>
        </w:rPr>
        <w:t>N</w:t>
      </w:r>
      <w:r>
        <w:rPr>
          <w:color w:val="4C4B4B"/>
          <w:w w:val="104"/>
          <w:sz w:val="22"/>
          <w:szCs w:val="22"/>
        </w:rPr>
        <w:t>E</w:t>
      </w:r>
      <w:r>
        <w:rPr>
          <w:color w:val="4C4B4B"/>
          <w:w w:val="90"/>
          <w:sz w:val="22"/>
          <w:szCs w:val="22"/>
        </w:rPr>
        <w:t>G</w:t>
      </w:r>
      <w:r>
        <w:rPr>
          <w:color w:val="3A3A3A"/>
          <w:w w:val="110"/>
          <w:sz w:val="22"/>
          <w:szCs w:val="22"/>
        </w:rPr>
        <w:t>E</w:t>
      </w:r>
      <w:r>
        <w:rPr>
          <w:color w:val="3A3A3A"/>
          <w:w w:val="98"/>
          <w:sz w:val="22"/>
          <w:szCs w:val="22"/>
        </w:rPr>
        <w:t>R</w:t>
      </w:r>
      <w:r>
        <w:rPr>
          <w:color w:val="4C4B4B"/>
          <w:w w:val="73"/>
          <w:sz w:val="22"/>
          <w:szCs w:val="22"/>
        </w:rPr>
        <w:t>I</w:t>
      </w:r>
    </w:p>
    <w:p w:rsidR="00DF5332" w:rsidRDefault="00646077">
      <w:pPr>
        <w:spacing w:before="25"/>
        <w:ind w:right="1428"/>
        <w:jc w:val="right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4C4B4B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3A3A3A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B2B2B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3A3A3A"/>
          <w:w w:val="108"/>
          <w:sz w:val="18"/>
          <w:szCs w:val="18"/>
        </w:rPr>
        <w:t>MAW</w:t>
      </w:r>
      <w:r>
        <w:rPr>
          <w:rFonts w:ascii="Arial" w:eastAsia="Arial" w:hAnsi="Arial" w:cs="Arial"/>
          <w:color w:val="4C4B4B"/>
          <w:w w:val="108"/>
          <w:sz w:val="18"/>
          <w:szCs w:val="18"/>
        </w:rPr>
        <w:t>ATl</w:t>
      </w:r>
      <w:proofErr w:type="spellEnd"/>
      <w:r>
        <w:rPr>
          <w:rFonts w:ascii="Arial" w:eastAsia="Arial" w:hAnsi="Arial" w:cs="Arial"/>
          <w:color w:val="4C4B4B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4C4B4B"/>
          <w:spacing w:val="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3A3A3A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4C4B4B"/>
          <w:w w:val="108"/>
          <w:sz w:val="18"/>
          <w:szCs w:val="18"/>
        </w:rPr>
        <w:t>U</w:t>
      </w:r>
      <w:r>
        <w:rPr>
          <w:rFonts w:ascii="Arial" w:eastAsia="Arial" w:hAnsi="Arial" w:cs="Arial"/>
          <w:color w:val="3A3A3A"/>
          <w:w w:val="108"/>
          <w:sz w:val="18"/>
          <w:szCs w:val="18"/>
        </w:rPr>
        <w:t>KARN</w:t>
      </w:r>
      <w:r>
        <w:rPr>
          <w:rFonts w:ascii="Arial" w:eastAsia="Arial" w:hAnsi="Arial" w:cs="Arial"/>
          <w:color w:val="4C4B4B"/>
          <w:w w:val="108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4C4B4B"/>
          <w:spacing w:val="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>B</w:t>
      </w:r>
      <w:r>
        <w:rPr>
          <w:rFonts w:ascii="Arial" w:eastAsia="Arial" w:hAnsi="Arial" w:cs="Arial"/>
          <w:color w:val="4C4B4B"/>
          <w:w w:val="126"/>
          <w:sz w:val="18"/>
          <w:szCs w:val="18"/>
        </w:rPr>
        <w:t>E</w:t>
      </w:r>
      <w:r>
        <w:rPr>
          <w:rFonts w:ascii="Arial" w:eastAsia="Arial" w:hAnsi="Arial" w:cs="Arial"/>
          <w:color w:val="4C4B4B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>G</w:t>
      </w:r>
      <w:r>
        <w:rPr>
          <w:rFonts w:ascii="Arial" w:eastAsia="Arial" w:hAnsi="Arial" w:cs="Arial"/>
          <w:color w:val="4C4B4B"/>
          <w:w w:val="126"/>
          <w:sz w:val="18"/>
          <w:szCs w:val="18"/>
        </w:rPr>
        <w:t>K</w:t>
      </w:r>
      <w:r>
        <w:rPr>
          <w:rFonts w:ascii="Arial" w:eastAsia="Arial" w:hAnsi="Arial" w:cs="Arial"/>
          <w:color w:val="4C4B4B"/>
          <w:w w:val="108"/>
          <w:sz w:val="18"/>
          <w:szCs w:val="18"/>
        </w:rPr>
        <w:t>U</w:t>
      </w:r>
      <w:r>
        <w:rPr>
          <w:rFonts w:ascii="Arial" w:eastAsia="Arial" w:hAnsi="Arial" w:cs="Arial"/>
          <w:color w:val="3A3A3A"/>
          <w:w w:val="133"/>
          <w:sz w:val="18"/>
          <w:szCs w:val="18"/>
        </w:rPr>
        <w:t>L</w:t>
      </w:r>
      <w:r>
        <w:rPr>
          <w:rFonts w:ascii="Arial" w:eastAsia="Arial" w:hAnsi="Arial" w:cs="Arial"/>
          <w:color w:val="4C4B4B"/>
          <w:w w:val="105"/>
          <w:sz w:val="18"/>
          <w:szCs w:val="18"/>
        </w:rPr>
        <w:t>U</w:t>
      </w:r>
    </w:p>
    <w:p w:rsidR="00DF5332" w:rsidRDefault="00646077">
      <w:pPr>
        <w:spacing w:before="99"/>
        <w:ind w:left="3904"/>
      </w:pPr>
      <w:r>
        <w:pict>
          <v:shape id="_x0000_i1036" type="#_x0000_t75" style="width:88.5pt;height:64.5pt">
            <v:imagedata r:id="rId35" o:title=""/>
          </v:shape>
        </w:pict>
      </w:r>
    </w:p>
    <w:p w:rsidR="00DF5332" w:rsidRDefault="00DF5332">
      <w:pPr>
        <w:spacing w:before="6" w:line="100" w:lineRule="exact"/>
        <w:rPr>
          <w:sz w:val="11"/>
          <w:szCs w:val="11"/>
        </w:rPr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DF5332">
      <w:pPr>
        <w:spacing w:line="200" w:lineRule="exact"/>
      </w:pPr>
    </w:p>
    <w:p w:rsidR="00DF5332" w:rsidRDefault="00646077">
      <w:pPr>
        <w:ind w:right="103"/>
        <w:jc w:val="right"/>
        <w:rPr>
          <w:rFonts w:ascii="Arial" w:eastAsia="Arial" w:hAnsi="Arial" w:cs="Arial"/>
          <w:sz w:val="49"/>
          <w:szCs w:val="49"/>
        </w:rPr>
      </w:pPr>
      <w:proofErr w:type="gramStart"/>
      <w:r>
        <w:rPr>
          <w:rFonts w:ascii="Arial" w:eastAsia="Arial" w:hAnsi="Arial" w:cs="Arial"/>
          <w:i/>
          <w:color w:val="626262"/>
          <w:w w:val="93"/>
          <w:sz w:val="49"/>
          <w:szCs w:val="49"/>
        </w:rPr>
        <w:t>f</w:t>
      </w:r>
      <w:proofErr w:type="gramEnd"/>
    </w:p>
    <w:p w:rsidR="00DF5332" w:rsidRDefault="00646077">
      <w:pPr>
        <w:spacing w:before="90"/>
        <w:ind w:right="1461"/>
        <w:jc w:val="right"/>
        <w:rPr>
          <w:rFonts w:ascii="Arial" w:eastAsia="Arial" w:hAnsi="Arial" w:cs="Arial"/>
          <w:sz w:val="10"/>
          <w:szCs w:val="10"/>
        </w:rPr>
      </w:pPr>
      <w:proofErr w:type="spellStart"/>
      <w:r>
        <w:rPr>
          <w:rFonts w:ascii="Arial" w:eastAsia="Arial" w:hAnsi="Arial" w:cs="Arial"/>
          <w:color w:val="3A3A3A"/>
          <w:w w:val="84"/>
          <w:sz w:val="10"/>
          <w:szCs w:val="10"/>
        </w:rPr>
        <w:t>D</w:t>
      </w:r>
      <w:r>
        <w:rPr>
          <w:rFonts w:ascii="Arial" w:eastAsia="Arial" w:hAnsi="Arial" w:cs="Arial"/>
          <w:color w:val="4C4B4B"/>
          <w:w w:val="97"/>
          <w:sz w:val="10"/>
          <w:szCs w:val="10"/>
        </w:rPr>
        <w:t>l</w:t>
      </w:r>
      <w:r>
        <w:rPr>
          <w:rFonts w:ascii="Arial" w:eastAsia="Arial" w:hAnsi="Arial" w:cs="Arial"/>
          <w:color w:val="3A3A3A"/>
          <w:w w:val="116"/>
          <w:sz w:val="10"/>
          <w:szCs w:val="10"/>
        </w:rPr>
        <w:t>p</w:t>
      </w:r>
      <w:r>
        <w:rPr>
          <w:rFonts w:ascii="Arial" w:eastAsia="Arial" w:hAnsi="Arial" w:cs="Arial"/>
          <w:color w:val="4C4B4B"/>
          <w:w w:val="113"/>
          <w:sz w:val="10"/>
          <w:szCs w:val="10"/>
        </w:rPr>
        <w:t>i</w:t>
      </w:r>
      <w:r>
        <w:rPr>
          <w:rFonts w:ascii="Arial" w:eastAsia="Arial" w:hAnsi="Arial" w:cs="Arial"/>
          <w:color w:val="626262"/>
          <w:w w:val="116"/>
          <w:sz w:val="10"/>
          <w:szCs w:val="10"/>
        </w:rPr>
        <w:t>nd</w:t>
      </w:r>
      <w:r>
        <w:rPr>
          <w:rFonts w:ascii="Arial" w:eastAsia="Arial" w:hAnsi="Arial" w:cs="Arial"/>
          <w:color w:val="4C4B4B"/>
          <w:w w:val="103"/>
          <w:sz w:val="10"/>
          <w:szCs w:val="10"/>
        </w:rPr>
        <w:t>a</w:t>
      </w:r>
      <w:r>
        <w:rPr>
          <w:rFonts w:ascii="Arial" w:eastAsia="Arial" w:hAnsi="Arial" w:cs="Arial"/>
          <w:color w:val="747474"/>
          <w:w w:val="146"/>
          <w:sz w:val="10"/>
          <w:szCs w:val="10"/>
        </w:rPr>
        <w:t>i</w:t>
      </w:r>
      <w:proofErr w:type="spellEnd"/>
      <w:r>
        <w:rPr>
          <w:rFonts w:ascii="Arial" w:eastAsia="Arial" w:hAnsi="Arial" w:cs="Arial"/>
          <w:color w:val="747474"/>
          <w:spacing w:val="8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C4B4B"/>
          <w:sz w:val="10"/>
          <w:szCs w:val="10"/>
        </w:rPr>
        <w:t>denga</w:t>
      </w:r>
      <w:r>
        <w:rPr>
          <w:rFonts w:ascii="Arial" w:eastAsia="Arial" w:hAnsi="Arial" w:cs="Arial"/>
          <w:color w:val="2B2B2B"/>
          <w:sz w:val="10"/>
          <w:szCs w:val="10"/>
        </w:rPr>
        <w:t>n</w:t>
      </w:r>
      <w:proofErr w:type="spellEnd"/>
      <w:r>
        <w:rPr>
          <w:rFonts w:ascii="Arial" w:eastAsia="Arial" w:hAnsi="Arial" w:cs="Arial"/>
          <w:color w:val="2B2B2B"/>
          <w:sz w:val="10"/>
          <w:szCs w:val="10"/>
        </w:rPr>
        <w:t xml:space="preserve"> </w:t>
      </w:r>
      <w:r>
        <w:rPr>
          <w:rFonts w:ascii="Arial" w:eastAsia="Arial" w:hAnsi="Arial" w:cs="Arial"/>
          <w:color w:val="2B2B2B"/>
          <w:spacing w:val="6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4C4B4B"/>
          <w:w w:val="79"/>
          <w:sz w:val="10"/>
          <w:szCs w:val="10"/>
        </w:rPr>
        <w:t>C</w:t>
      </w:r>
      <w:r>
        <w:rPr>
          <w:rFonts w:ascii="Arial" w:eastAsia="Arial" w:hAnsi="Arial" w:cs="Arial"/>
          <w:color w:val="4C4B4B"/>
          <w:w w:val="116"/>
          <w:sz w:val="10"/>
          <w:szCs w:val="10"/>
        </w:rPr>
        <w:t>a</w:t>
      </w:r>
      <w:r>
        <w:rPr>
          <w:rFonts w:ascii="Arial" w:eastAsia="Arial" w:hAnsi="Arial" w:cs="Arial"/>
          <w:color w:val="747474"/>
          <w:w w:val="121"/>
          <w:sz w:val="10"/>
          <w:szCs w:val="10"/>
        </w:rPr>
        <w:t>m</w:t>
      </w:r>
      <w:r>
        <w:rPr>
          <w:rFonts w:ascii="Arial" w:eastAsia="Arial" w:hAnsi="Arial" w:cs="Arial"/>
          <w:color w:val="4C4B4B"/>
          <w:w w:val="97"/>
          <w:sz w:val="10"/>
          <w:szCs w:val="10"/>
        </w:rPr>
        <w:t>S</w:t>
      </w:r>
      <w:r>
        <w:rPr>
          <w:rFonts w:ascii="Arial" w:eastAsia="Arial" w:hAnsi="Arial" w:cs="Arial"/>
          <w:color w:val="626262"/>
          <w:w w:val="122"/>
          <w:sz w:val="10"/>
          <w:szCs w:val="10"/>
        </w:rPr>
        <w:t>c</w:t>
      </w:r>
      <w:r>
        <w:rPr>
          <w:rFonts w:ascii="Arial" w:eastAsia="Arial" w:hAnsi="Arial" w:cs="Arial"/>
          <w:color w:val="4C4B4B"/>
          <w:w w:val="97"/>
          <w:sz w:val="10"/>
          <w:szCs w:val="10"/>
        </w:rPr>
        <w:t>a</w:t>
      </w:r>
      <w:r>
        <w:rPr>
          <w:rFonts w:ascii="Arial" w:eastAsia="Arial" w:hAnsi="Arial" w:cs="Arial"/>
          <w:color w:val="4C4B4B"/>
          <w:w w:val="116"/>
          <w:sz w:val="10"/>
          <w:szCs w:val="10"/>
        </w:rPr>
        <w:t>n</w:t>
      </w:r>
      <w:r>
        <w:rPr>
          <w:rFonts w:ascii="Arial" w:eastAsia="Arial" w:hAnsi="Arial" w:cs="Arial"/>
          <w:color w:val="747474"/>
          <w:w w:val="116"/>
          <w:sz w:val="10"/>
          <w:szCs w:val="10"/>
        </w:rPr>
        <w:t>n</w:t>
      </w:r>
      <w:r>
        <w:rPr>
          <w:rFonts w:ascii="Arial" w:eastAsia="Arial" w:hAnsi="Arial" w:cs="Arial"/>
          <w:color w:val="4C4B4B"/>
          <w:w w:val="103"/>
          <w:sz w:val="10"/>
          <w:szCs w:val="10"/>
        </w:rPr>
        <w:t>e</w:t>
      </w:r>
      <w:r>
        <w:rPr>
          <w:rFonts w:ascii="Arial" w:eastAsia="Arial" w:hAnsi="Arial" w:cs="Arial"/>
          <w:color w:val="747474"/>
          <w:w w:val="129"/>
          <w:sz w:val="10"/>
          <w:szCs w:val="10"/>
        </w:rPr>
        <w:t>r</w:t>
      </w:r>
      <w:proofErr w:type="spellEnd"/>
      <w:proofErr w:type="gramEnd"/>
    </w:p>
    <w:sectPr w:rsidR="00DF5332">
      <w:footerReference w:type="default" r:id="rId36"/>
      <w:pgSz w:w="12040" w:h="16940"/>
      <w:pgMar w:top="1320" w:right="1460" w:bottom="0" w:left="1700" w:header="0" w:footer="1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47" w:rsidRDefault="005E3247">
      <w:r>
        <w:separator/>
      </w:r>
    </w:p>
  </w:endnote>
  <w:endnote w:type="continuationSeparator" w:id="0">
    <w:p w:rsidR="005E3247" w:rsidRDefault="005E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4.9pt;margin-top:829pt;width:76.35pt;height:7.2pt;z-index:-1703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10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42424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42424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42424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242424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42424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424"/>
                    <w:w w:val="116"/>
                    <w:sz w:val="10"/>
                    <w:szCs w:val="10"/>
                  </w:rPr>
                  <w:t>da</w:t>
                </w:r>
                <w:r>
                  <w:rPr>
                    <w:rFonts w:ascii="Arial" w:eastAsia="Arial" w:hAnsi="Arial" w:cs="Arial"/>
                    <w:color w:val="242424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242424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42424"/>
                    <w:sz w:val="10"/>
                    <w:szCs w:val="10"/>
                  </w:rPr>
                  <w:t>dengan</w:t>
                </w:r>
                <w:proofErr w:type="spellEnd"/>
                <w:r>
                  <w:rPr>
                    <w:rFonts w:ascii="Arial" w:eastAsia="Arial" w:hAnsi="Arial" w:cs="Arial"/>
                    <w:color w:val="242424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42424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42424"/>
                    <w:w w:val="84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42424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42424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42424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42424"/>
                    <w:w w:val="115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42424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42424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424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424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242424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4.9pt;margin-top:829pt;width:76.35pt;height:7.2pt;z-index:-1694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10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31313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131313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31313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2B2B2B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31313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31313"/>
                    <w:w w:val="116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B2B2B"/>
                    <w:w w:val="116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B2B2B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2B2B2B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131313"/>
                    <w:sz w:val="10"/>
                    <w:szCs w:val="10"/>
                  </w:rPr>
                  <w:t>deng</w:t>
                </w:r>
                <w:r>
                  <w:rPr>
                    <w:rFonts w:ascii="Arial" w:eastAsia="Arial" w:hAnsi="Arial" w:cs="Arial"/>
                    <w:color w:val="2B2B2B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31313"/>
                    <w:sz w:val="10"/>
                    <w:szCs w:val="10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color w:val="131313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31313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B2B2B"/>
                    <w:w w:val="84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B2B2B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31313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B2B2B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B2B2B"/>
                    <w:w w:val="115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B2B2B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31313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31313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B2B2B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131313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85pt;margin-top:830.85pt;width:76.4pt;height:7.1pt;z-index:-1702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9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52424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0A0A0A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52424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252424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52424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52424"/>
                    <w:w w:val="116"/>
                    <w:sz w:val="10"/>
                    <w:szCs w:val="10"/>
                  </w:rPr>
                  <w:t>da</w:t>
                </w:r>
                <w:r>
                  <w:rPr>
                    <w:rFonts w:ascii="Arial" w:eastAsia="Arial" w:hAnsi="Arial" w:cs="Arial"/>
                    <w:color w:val="252424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252424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52424"/>
                    <w:sz w:val="10"/>
                    <w:szCs w:val="10"/>
                  </w:rPr>
                  <w:t>dengan</w:t>
                </w:r>
                <w:proofErr w:type="spellEnd"/>
                <w:r>
                  <w:rPr>
                    <w:rFonts w:ascii="Arial" w:eastAsia="Arial" w:hAnsi="Arial" w:cs="Arial"/>
                    <w:color w:val="252424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52424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52424"/>
                    <w:w w:val="84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52424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52424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52424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52424"/>
                    <w:w w:val="115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52424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52424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0A0A0A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52424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0A0A0A"/>
                    <w:w w:val="119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85pt;margin-top:834.85pt;width:76.35pt;height:7.1pt;z-index:-1700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9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51515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000000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52425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151515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51515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51515"/>
                    <w:w w:val="116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52425"/>
                    <w:w w:val="116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52425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252425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52425"/>
                    <w:sz w:val="10"/>
                    <w:szCs w:val="10"/>
                  </w:rPr>
                  <w:t>de</w:t>
                </w:r>
                <w:r>
                  <w:rPr>
                    <w:rFonts w:ascii="Arial" w:eastAsia="Arial" w:hAnsi="Arial" w:cs="Arial"/>
                    <w:color w:val="151515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52425"/>
                    <w:sz w:val="10"/>
                    <w:szCs w:val="10"/>
                  </w:rPr>
                  <w:t>ga</w:t>
                </w:r>
                <w:r>
                  <w:rPr>
                    <w:rFonts w:ascii="Arial" w:eastAsia="Arial" w:hAnsi="Arial" w:cs="Arial"/>
                    <w:color w:val="151515"/>
                    <w:sz w:val="10"/>
                    <w:szCs w:val="10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color w:val="151515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51515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52425"/>
                    <w:w w:val="89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52425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51515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3A3A3D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52425"/>
                    <w:w w:val="122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52425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51515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51515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52425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000000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4.9pt;margin-top:829pt;width:76.35pt;height:7.2pt;z-index:-1699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10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42124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42124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42124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242124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42124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124"/>
                    <w:w w:val="116"/>
                    <w:sz w:val="10"/>
                    <w:szCs w:val="10"/>
                  </w:rPr>
                  <w:t>da</w:t>
                </w:r>
                <w:r>
                  <w:rPr>
                    <w:rFonts w:ascii="Arial" w:eastAsia="Arial" w:hAnsi="Arial" w:cs="Arial"/>
                    <w:color w:val="242124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242124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42124"/>
                    <w:sz w:val="10"/>
                    <w:szCs w:val="10"/>
                  </w:rPr>
                  <w:t>dengan</w:t>
                </w:r>
                <w:proofErr w:type="spellEnd"/>
                <w:r>
                  <w:rPr>
                    <w:rFonts w:ascii="Arial" w:eastAsia="Arial" w:hAnsi="Arial" w:cs="Arial"/>
                    <w:color w:val="242124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42124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42124"/>
                    <w:w w:val="84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42124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42124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42124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42124"/>
                    <w:w w:val="115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42124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42124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124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124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242124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5.15pt;margin-top:837.75pt;width:76.35pt;height:7.1pt;z-index:-1698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9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51315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151315"/>
                    <w:w w:val="129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51315"/>
                    <w:w w:val="116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242425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51315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51315"/>
                    <w:w w:val="116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42425"/>
                    <w:w w:val="116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51315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151315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151315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42425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151315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425"/>
                    <w:sz w:val="10"/>
                    <w:szCs w:val="10"/>
                  </w:rPr>
                  <w:t>gan</w:t>
                </w:r>
                <w:proofErr w:type="spellEnd"/>
                <w:r>
                  <w:rPr>
                    <w:rFonts w:ascii="Arial" w:eastAsia="Arial" w:hAnsi="Arial" w:cs="Arial"/>
                    <w:color w:val="242425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42425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42425"/>
                    <w:w w:val="89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42425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42425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42425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42425"/>
                    <w:w w:val="122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42425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51315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51315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42425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151315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4.75pt;margin-top:830.3pt;width:76.35pt;height:7.2pt;z-index:-1697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10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51515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151515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51515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151515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51515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51515"/>
                    <w:w w:val="116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52425"/>
                    <w:w w:val="116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51515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151515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151515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52425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151515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52425"/>
                    <w:sz w:val="10"/>
                    <w:szCs w:val="10"/>
                  </w:rPr>
                  <w:t>ga</w:t>
                </w:r>
                <w:r>
                  <w:rPr>
                    <w:rFonts w:ascii="Arial" w:eastAsia="Arial" w:hAnsi="Arial" w:cs="Arial"/>
                    <w:color w:val="151515"/>
                    <w:sz w:val="10"/>
                    <w:szCs w:val="10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color w:val="151515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51515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52425"/>
                    <w:w w:val="84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52425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51515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52425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52425"/>
                    <w:w w:val="122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52425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51515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51515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52425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151515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5.15pt;margin-top:833.65pt;width:76.4pt;height:7.2pt;z-index:-1696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10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02020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02020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02020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202020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202020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02020"/>
                    <w:w w:val="116"/>
                    <w:sz w:val="10"/>
                    <w:szCs w:val="10"/>
                  </w:rPr>
                  <w:t>da</w:t>
                </w:r>
                <w:r>
                  <w:rPr>
                    <w:rFonts w:ascii="Arial" w:eastAsia="Arial" w:hAnsi="Arial" w:cs="Arial"/>
                    <w:color w:val="202020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202020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02020"/>
                    <w:sz w:val="10"/>
                    <w:szCs w:val="10"/>
                  </w:rPr>
                  <w:t>dengan</w:t>
                </w:r>
                <w:proofErr w:type="spellEnd"/>
                <w:r>
                  <w:rPr>
                    <w:rFonts w:ascii="Arial" w:eastAsia="Arial" w:hAnsi="Arial" w:cs="Arial"/>
                    <w:color w:val="202020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02020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02020"/>
                    <w:w w:val="89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02020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02020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02020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02020"/>
                    <w:w w:val="122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02020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202020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02020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373639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000000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77" w:rsidRDefault="006460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4.9pt;margin-top:833.1pt;width:76.35pt;height:7.1pt;z-index:-1695;mso-position-horizontal-relative:page;mso-position-vertical-relative:page" filled="f" stroked="f">
          <v:textbox inset="0,0,0,0">
            <w:txbxContent>
              <w:p w:rsidR="00646077" w:rsidRDefault="00646077">
                <w:pPr>
                  <w:spacing w:before="9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31312"/>
                    <w:w w:val="79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131312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31312"/>
                    <w:w w:val="123"/>
                    <w:sz w:val="10"/>
                    <w:szCs w:val="10"/>
                  </w:rPr>
                  <w:t>p</w:t>
                </w:r>
                <w:r>
                  <w:rPr>
                    <w:rFonts w:ascii="Arial" w:eastAsia="Arial" w:hAnsi="Arial" w:cs="Arial"/>
                    <w:color w:val="131312"/>
                    <w:w w:val="113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131312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31312"/>
                    <w:w w:val="116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A282A"/>
                    <w:w w:val="116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31312"/>
                    <w:w w:val="129"/>
                    <w:sz w:val="10"/>
                    <w:szCs w:val="1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color w:val="131312"/>
                    <w:spacing w:val="12"/>
                    <w:sz w:val="10"/>
                    <w:szCs w:val="1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131312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2A282A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131312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2A282A"/>
                    <w:sz w:val="10"/>
                    <w:szCs w:val="10"/>
                  </w:rPr>
                  <w:t>ga</w:t>
                </w:r>
                <w:r>
                  <w:rPr>
                    <w:rFonts w:ascii="Arial" w:eastAsia="Arial" w:hAnsi="Arial" w:cs="Arial"/>
                    <w:color w:val="131312"/>
                    <w:sz w:val="10"/>
                    <w:szCs w:val="10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color w:val="13131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31312"/>
                    <w:spacing w:val="17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A282A"/>
                    <w:w w:val="89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A282A"/>
                    <w:w w:val="10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31312"/>
                    <w:w w:val="121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2A282A"/>
                    <w:w w:val="108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2A282A"/>
                    <w:w w:val="115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2A282A"/>
                    <w:w w:val="110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131312"/>
                    <w:w w:val="116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131312"/>
                    <w:w w:val="110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04040"/>
                    <w:w w:val="116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131312"/>
                    <w:w w:val="118"/>
                    <w:sz w:val="10"/>
                    <w:szCs w:val="10"/>
                  </w:rPr>
                  <w:t>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47" w:rsidRDefault="005E3247">
      <w:r>
        <w:separator/>
      </w:r>
    </w:p>
  </w:footnote>
  <w:footnote w:type="continuationSeparator" w:id="0">
    <w:p w:rsidR="005E3247" w:rsidRDefault="005E3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8D8"/>
    <w:multiLevelType w:val="multilevel"/>
    <w:tmpl w:val="D034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5332"/>
    <w:rsid w:val="005E3247"/>
    <w:rsid w:val="00646077"/>
    <w:rsid w:val="007C6BC0"/>
    <w:rsid w:val="00D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image" Target="media/image12.jpeg"/><Relationship Id="rId33" Type="http://schemas.openxmlformats.org/officeDocument/2006/relationships/footer" Target="footer9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jpeg"/><Relationship Id="rId32" Type="http://schemas.openxmlformats.org/officeDocument/2006/relationships/image" Target="media/image1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6.xml"/><Relationship Id="rId28" Type="http://schemas.openxmlformats.org/officeDocument/2006/relationships/image" Target="media/image14.jpeg"/><Relationship Id="rId36" Type="http://schemas.openxmlformats.org/officeDocument/2006/relationships/footer" Target="footer10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footer" Target="footer8.xml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PC</cp:lastModifiedBy>
  <cp:revision>2</cp:revision>
  <cp:lastPrinted>2022-02-10T04:45:00Z</cp:lastPrinted>
  <dcterms:created xsi:type="dcterms:W3CDTF">2022-02-10T04:27:00Z</dcterms:created>
  <dcterms:modified xsi:type="dcterms:W3CDTF">2022-02-10T05:34:00Z</dcterms:modified>
</cp:coreProperties>
</file>