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C0" w:rsidRDefault="006E29B6">
      <w:pPr>
        <w:spacing w:before="42"/>
        <w:ind w:left="1891" w:right="411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026" style="position:absolute;left:0;text-align:left;margin-left:13.25pt;margin-top:31.55pt;width:568.95pt;height:85.6pt;z-index:-251658240;mso-position-horizontal-relative:page;mso-position-vertical-relative:page" coordorigin="265,631" coordsize="11379,1712">
            <v:shape id="_x0000_s1028" style="position:absolute;left:285;top:2318;width:11339;height:5" coordorigin="285,2318" coordsize="11339,5" path="m285,2318r11339,5e" filled="f" strokeweight=".70547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52;top:624;width:1805;height:1672">
              <v:imagedata r:id="rId5" o:title=""/>
            </v:shape>
            <w10:wrap anchorx="page" anchory="page"/>
          </v:group>
        </w:pict>
      </w:r>
      <w:r w:rsidR="00054AFE">
        <w:rPr>
          <w:rFonts w:ascii="Arial" w:eastAsia="Arial" w:hAnsi="Arial" w:cs="Arial"/>
          <w:sz w:val="28"/>
          <w:szCs w:val="28"/>
        </w:rPr>
        <w:t>KEMENTERIAN</w:t>
      </w:r>
      <w:r w:rsidR="00054AFE"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 w:rsidR="00054AFE">
        <w:rPr>
          <w:rFonts w:ascii="Arial" w:eastAsia="Arial" w:hAnsi="Arial" w:cs="Arial"/>
          <w:sz w:val="28"/>
          <w:szCs w:val="28"/>
        </w:rPr>
        <w:t>AGAMA</w:t>
      </w:r>
      <w:r w:rsidR="00054AFE"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 w:rsidR="00054AFE">
        <w:rPr>
          <w:rFonts w:ascii="Arial" w:eastAsia="Arial" w:hAnsi="Arial" w:cs="Arial"/>
          <w:sz w:val="28"/>
          <w:szCs w:val="28"/>
        </w:rPr>
        <w:t>REPUBLIK INDONESIA</w:t>
      </w:r>
    </w:p>
    <w:p w:rsidR="001A39C0" w:rsidRDefault="00054AFE">
      <w:pPr>
        <w:spacing w:before="33" w:line="282" w:lineRule="auto"/>
        <w:ind w:left="2846" w:right="1339" w:hanging="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UNIVERSI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AS ISLAM NEGERI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1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TM</w:t>
      </w:r>
      <w:r>
        <w:rPr>
          <w:rFonts w:ascii="Arial" w:eastAsia="Arial" w:hAnsi="Arial" w:cs="Arial"/>
          <w:spacing w:val="-9"/>
          <w:sz w:val="24"/>
          <w:szCs w:val="24"/>
        </w:rPr>
        <w:t>AW</w:t>
      </w:r>
      <w:r>
        <w:rPr>
          <w:rFonts w:ascii="Arial" w:eastAsia="Arial" w:hAnsi="Arial" w:cs="Arial"/>
          <w:spacing w:val="-1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TI SUKARNO BENGKULU </w:t>
      </w:r>
      <w:r>
        <w:rPr>
          <w:rFonts w:ascii="Arial" w:eastAsia="Arial" w:hAnsi="Arial" w:cs="Arial"/>
          <w:sz w:val="18"/>
          <w:szCs w:val="18"/>
        </w:rPr>
        <w:t>Jalan Raden Fatah Pagar Dewa Kota Bengkulu 382</w:t>
      </w:r>
      <w:r>
        <w:rPr>
          <w:rFonts w:ascii="Arial" w:eastAsia="Arial" w:hAnsi="Arial" w:cs="Arial"/>
          <w:spacing w:val="-1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</w:p>
    <w:p w:rsidR="001A39C0" w:rsidRDefault="00054AFE">
      <w:pPr>
        <w:spacing w:line="160" w:lineRule="exact"/>
        <w:ind w:left="2338" w:right="83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position w:val="1"/>
          <w:sz w:val="18"/>
          <w:szCs w:val="18"/>
        </w:rPr>
        <w:t>T</w:t>
      </w:r>
      <w:r>
        <w:rPr>
          <w:rFonts w:ascii="Arial" w:eastAsia="Arial" w:hAnsi="Arial" w:cs="Arial"/>
          <w:position w:val="1"/>
          <w:sz w:val="18"/>
          <w:szCs w:val="18"/>
        </w:rPr>
        <w:t>elepon (0736) 51276-5</w:t>
      </w:r>
      <w:r>
        <w:rPr>
          <w:rFonts w:ascii="Arial" w:eastAsia="Arial" w:hAnsi="Arial" w:cs="Arial"/>
          <w:spacing w:val="-13"/>
          <w:position w:val="1"/>
          <w:sz w:val="18"/>
          <w:szCs w:val="18"/>
        </w:rPr>
        <w:t>1</w:t>
      </w:r>
      <w:r>
        <w:rPr>
          <w:rFonts w:ascii="Arial" w:eastAsia="Arial" w:hAnsi="Arial" w:cs="Arial"/>
          <w:position w:val="1"/>
          <w:sz w:val="18"/>
          <w:szCs w:val="18"/>
        </w:rPr>
        <w:t>171-5</w:t>
      </w:r>
      <w:r>
        <w:rPr>
          <w:rFonts w:ascii="Arial" w:eastAsia="Arial" w:hAnsi="Arial" w:cs="Arial"/>
          <w:spacing w:val="-13"/>
          <w:position w:val="1"/>
          <w:sz w:val="18"/>
          <w:szCs w:val="18"/>
        </w:rPr>
        <w:t>1</w:t>
      </w:r>
      <w:r>
        <w:rPr>
          <w:rFonts w:ascii="Arial" w:eastAsia="Arial" w:hAnsi="Arial" w:cs="Arial"/>
          <w:position w:val="1"/>
          <w:sz w:val="18"/>
          <w:szCs w:val="18"/>
        </w:rPr>
        <w:t>172- Faksimili (0736) 5</w:t>
      </w:r>
      <w:r>
        <w:rPr>
          <w:rFonts w:ascii="Arial" w:eastAsia="Arial" w:hAnsi="Arial" w:cs="Arial"/>
          <w:spacing w:val="-13"/>
          <w:position w:val="1"/>
          <w:sz w:val="18"/>
          <w:szCs w:val="18"/>
        </w:rPr>
        <w:t>1</w:t>
      </w:r>
      <w:r>
        <w:rPr>
          <w:rFonts w:ascii="Arial" w:eastAsia="Arial" w:hAnsi="Arial" w:cs="Arial"/>
          <w:position w:val="1"/>
          <w:sz w:val="18"/>
          <w:szCs w:val="18"/>
        </w:rPr>
        <w:t>171-5</w:t>
      </w:r>
      <w:r>
        <w:rPr>
          <w:rFonts w:ascii="Arial" w:eastAsia="Arial" w:hAnsi="Arial" w:cs="Arial"/>
          <w:spacing w:val="-13"/>
          <w:position w:val="1"/>
          <w:sz w:val="18"/>
          <w:szCs w:val="18"/>
        </w:rPr>
        <w:t>1</w:t>
      </w:r>
      <w:r>
        <w:rPr>
          <w:rFonts w:ascii="Arial" w:eastAsia="Arial" w:hAnsi="Arial" w:cs="Arial"/>
          <w:position w:val="1"/>
          <w:sz w:val="18"/>
          <w:szCs w:val="18"/>
        </w:rPr>
        <w:t>172</w:t>
      </w:r>
    </w:p>
    <w:p w:rsidR="000D0CB3" w:rsidRDefault="00054AFE">
      <w:pPr>
        <w:spacing w:line="200" w:lineRule="exact"/>
        <w:ind w:left="3584" w:right="20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3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ebsite</w:t>
      </w:r>
      <w:r>
        <w:rPr>
          <w:rFonts w:ascii="Arial" w:eastAsia="Arial" w:hAnsi="Arial" w:cs="Arial"/>
          <w:sz w:val="18"/>
          <w:szCs w:val="18"/>
        </w:rPr>
        <w:t xml:space="preserve">: </w:t>
      </w:r>
      <w:hyperlink r:id="rId6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10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.uinfasbengkulu.ac.id</w:t>
        </w:r>
      </w:hyperlink>
    </w:p>
    <w:p w:rsidR="000D0CB3" w:rsidRPr="000D0CB3" w:rsidRDefault="000D0CB3" w:rsidP="000D0CB3">
      <w:pPr>
        <w:rPr>
          <w:rFonts w:ascii="Arial" w:eastAsia="Arial" w:hAnsi="Arial" w:cs="Arial"/>
          <w:sz w:val="18"/>
          <w:szCs w:val="18"/>
        </w:rPr>
      </w:pPr>
    </w:p>
    <w:p w:rsidR="000D0CB3" w:rsidRDefault="000D0CB3" w:rsidP="000D0CB3">
      <w:pPr>
        <w:rPr>
          <w:rFonts w:ascii="Arial" w:eastAsia="Arial" w:hAnsi="Arial" w:cs="Arial"/>
          <w:sz w:val="18"/>
          <w:szCs w:val="18"/>
        </w:rPr>
      </w:pPr>
    </w:p>
    <w:p w:rsidR="000D0CB3" w:rsidRDefault="000D0CB3" w:rsidP="000D0CB3">
      <w:pPr>
        <w:rPr>
          <w:rFonts w:ascii="Arial" w:eastAsia="Arial" w:hAnsi="Arial" w:cs="Arial"/>
          <w:sz w:val="18"/>
          <w:szCs w:val="18"/>
        </w:rPr>
      </w:pPr>
    </w:p>
    <w:p w:rsidR="000D0CB3" w:rsidRPr="006D1CBC" w:rsidRDefault="006D1CBC" w:rsidP="00FA74E6">
      <w:pPr>
        <w:spacing w:line="360" w:lineRule="auto"/>
        <w:jc w:val="both"/>
        <w:rPr>
          <w:rFonts w:eastAsia="Arial"/>
          <w:sz w:val="24"/>
          <w:szCs w:val="24"/>
          <w:lang w:val="id-ID"/>
        </w:rPr>
      </w:pPr>
      <w:r w:rsidRPr="006D1CBC">
        <w:rPr>
          <w:rFonts w:eastAsia="Arial"/>
          <w:sz w:val="24"/>
          <w:szCs w:val="24"/>
          <w:lang w:val="id-ID"/>
        </w:rPr>
        <w:t xml:space="preserve">Pada hari ini Selasa Tanggal Dua Belas Bulan April Tahun </w:t>
      </w:r>
      <w:r w:rsidR="00FA74E6">
        <w:rPr>
          <w:rFonts w:eastAsia="Arial"/>
          <w:sz w:val="24"/>
          <w:szCs w:val="24"/>
          <w:lang w:val="id-ID"/>
        </w:rPr>
        <w:t>Dua Ribu Dua Puluh Dua</w:t>
      </w:r>
      <w:r w:rsidRPr="006D1CBC">
        <w:rPr>
          <w:rFonts w:eastAsia="Arial"/>
          <w:sz w:val="24"/>
          <w:szCs w:val="24"/>
          <w:lang w:val="id-ID"/>
        </w:rPr>
        <w:t xml:space="preserve"> </w:t>
      </w:r>
      <w:r w:rsidR="00FA74E6">
        <w:rPr>
          <w:rFonts w:eastAsia="Arial"/>
          <w:sz w:val="24"/>
          <w:szCs w:val="24"/>
          <w:lang w:val="id-ID"/>
        </w:rPr>
        <w:t xml:space="preserve"> </w:t>
      </w:r>
      <w:r w:rsidRPr="006D1CBC">
        <w:rPr>
          <w:rFonts w:eastAsia="Arial"/>
          <w:sz w:val="24"/>
          <w:szCs w:val="24"/>
          <w:lang w:val="id-ID"/>
        </w:rPr>
        <w:t>yang bertanda tangan di bawah ini :</w:t>
      </w:r>
    </w:p>
    <w:p w:rsidR="006D1CBC" w:rsidRPr="006D1CBC" w:rsidRDefault="006D1CBC" w:rsidP="00FA74E6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  <w:lang w:val="id-ID" w:eastAsia="en-GB"/>
        </w:rPr>
      </w:pPr>
      <w:r w:rsidRPr="006D1CBC">
        <w:rPr>
          <w:b/>
          <w:sz w:val="24"/>
          <w:szCs w:val="24"/>
          <w:lang w:val="id-ID" w:eastAsia="en-GB"/>
        </w:rPr>
        <w:t xml:space="preserve">Nama </w:t>
      </w:r>
      <w:r w:rsidR="00F56058">
        <w:rPr>
          <w:b/>
          <w:sz w:val="24"/>
          <w:szCs w:val="24"/>
          <w:lang w:val="id-ID" w:eastAsia="en-GB"/>
        </w:rPr>
        <w:tab/>
        <w:t xml:space="preserve">    </w:t>
      </w:r>
      <w:r w:rsidRPr="006D1CBC">
        <w:rPr>
          <w:b/>
          <w:sz w:val="24"/>
          <w:szCs w:val="24"/>
          <w:lang w:val="id-ID" w:eastAsia="en-GB"/>
        </w:rPr>
        <w:t xml:space="preserve">: </w:t>
      </w:r>
      <w:r>
        <w:rPr>
          <w:b/>
          <w:sz w:val="24"/>
          <w:szCs w:val="24"/>
          <w:lang w:val="id-ID" w:eastAsia="en-GB"/>
        </w:rPr>
        <w:t>Drs. H. Edy Noerfuady</w:t>
      </w:r>
      <w:r w:rsidR="00FA74E6">
        <w:rPr>
          <w:b/>
          <w:sz w:val="24"/>
          <w:szCs w:val="24"/>
          <w:lang w:val="id-ID" w:eastAsia="en-GB"/>
        </w:rPr>
        <w:t xml:space="preserve"> HM, SH, MH</w:t>
      </w:r>
    </w:p>
    <w:p w:rsidR="006D1CBC" w:rsidRPr="006D1CBC" w:rsidRDefault="006D1CBC" w:rsidP="00FA74E6">
      <w:pPr>
        <w:pStyle w:val="ListParagraph"/>
        <w:tabs>
          <w:tab w:val="left" w:pos="2205"/>
        </w:tabs>
        <w:spacing w:line="360" w:lineRule="auto"/>
        <w:jc w:val="both"/>
        <w:rPr>
          <w:b/>
          <w:sz w:val="24"/>
          <w:szCs w:val="24"/>
          <w:lang w:val="id-ID" w:eastAsia="en-GB"/>
        </w:rPr>
      </w:pPr>
      <w:r w:rsidRPr="006D1CBC">
        <w:rPr>
          <w:b/>
          <w:sz w:val="24"/>
          <w:szCs w:val="24"/>
          <w:lang w:val="id-ID" w:eastAsia="en-GB"/>
        </w:rPr>
        <w:t xml:space="preserve">NIP </w:t>
      </w:r>
      <w:r w:rsidR="00F56058">
        <w:rPr>
          <w:b/>
          <w:sz w:val="24"/>
          <w:szCs w:val="24"/>
          <w:lang w:val="id-ID" w:eastAsia="en-GB"/>
        </w:rPr>
        <w:t xml:space="preserve">        </w:t>
      </w:r>
      <w:r w:rsidRPr="006D1CBC">
        <w:rPr>
          <w:b/>
          <w:sz w:val="24"/>
          <w:szCs w:val="24"/>
          <w:lang w:val="id-ID" w:eastAsia="en-GB"/>
        </w:rPr>
        <w:t>:</w:t>
      </w:r>
      <w:r w:rsidR="00143E8A">
        <w:rPr>
          <w:b/>
          <w:sz w:val="24"/>
          <w:szCs w:val="24"/>
          <w:lang w:val="id-ID" w:eastAsia="en-GB"/>
        </w:rPr>
        <w:t xml:space="preserve"> 195607121986</w:t>
      </w:r>
      <w:r w:rsidR="006E29B6">
        <w:rPr>
          <w:b/>
          <w:sz w:val="24"/>
          <w:szCs w:val="24"/>
          <w:lang w:val="id-ID" w:eastAsia="en-GB"/>
        </w:rPr>
        <w:t>031005</w:t>
      </w:r>
    </w:p>
    <w:p w:rsidR="006D1CBC" w:rsidRPr="006D1CBC" w:rsidRDefault="006D1CBC" w:rsidP="00FA74E6">
      <w:pPr>
        <w:pStyle w:val="ListParagraph"/>
        <w:spacing w:line="360" w:lineRule="auto"/>
        <w:jc w:val="both"/>
        <w:rPr>
          <w:sz w:val="24"/>
          <w:szCs w:val="24"/>
          <w:lang w:val="id-ID" w:eastAsia="id-ID"/>
        </w:rPr>
      </w:pPr>
      <w:r w:rsidRPr="006D1CBC">
        <w:rPr>
          <w:b/>
          <w:sz w:val="24"/>
          <w:szCs w:val="24"/>
          <w:lang w:val="id-ID" w:eastAsia="id-ID"/>
        </w:rPr>
        <w:t>Jabatan</w:t>
      </w:r>
      <w:r w:rsidRPr="006D1CBC">
        <w:rPr>
          <w:sz w:val="24"/>
          <w:szCs w:val="24"/>
          <w:lang w:val="id-ID" w:eastAsia="id-ID"/>
        </w:rPr>
        <w:t xml:space="preserve"> </w:t>
      </w:r>
      <w:r w:rsidR="00F56058">
        <w:rPr>
          <w:sz w:val="24"/>
          <w:szCs w:val="24"/>
          <w:lang w:val="id-ID" w:eastAsia="id-ID"/>
        </w:rPr>
        <w:t xml:space="preserve"> </w:t>
      </w:r>
      <w:r w:rsidRPr="006D1CBC">
        <w:rPr>
          <w:sz w:val="24"/>
          <w:szCs w:val="24"/>
          <w:lang w:val="id-ID" w:eastAsia="id-ID"/>
        </w:rPr>
        <w:t xml:space="preserve">: </w:t>
      </w:r>
      <w:r w:rsidR="006E29B6" w:rsidRPr="006E29B6">
        <w:rPr>
          <w:b/>
          <w:sz w:val="24"/>
          <w:szCs w:val="24"/>
          <w:lang w:val="id-ID" w:eastAsia="id-ID"/>
        </w:rPr>
        <w:t>Hakim Tinggi</w:t>
      </w:r>
    </w:p>
    <w:p w:rsidR="006D1CBC" w:rsidRPr="006D1CBC" w:rsidRDefault="006D1CBC" w:rsidP="00FA74E6">
      <w:pPr>
        <w:pStyle w:val="ListParagraph"/>
        <w:spacing w:line="360" w:lineRule="auto"/>
        <w:jc w:val="both"/>
        <w:rPr>
          <w:sz w:val="24"/>
          <w:szCs w:val="24"/>
          <w:lang w:val="id-ID" w:eastAsia="id-ID"/>
        </w:rPr>
      </w:pPr>
      <w:r w:rsidRPr="006D1CBC">
        <w:rPr>
          <w:sz w:val="24"/>
          <w:szCs w:val="24"/>
          <w:lang w:val="id-ID" w:eastAsia="id-ID"/>
        </w:rPr>
        <w:t xml:space="preserve">Yang selanjutnya disebut </w:t>
      </w:r>
      <w:r w:rsidRPr="006D1CBC">
        <w:rPr>
          <w:b/>
          <w:sz w:val="24"/>
          <w:szCs w:val="24"/>
          <w:lang w:val="id-ID" w:eastAsia="id-ID"/>
        </w:rPr>
        <w:t>PIHAK PERTAMA</w:t>
      </w:r>
      <w:r w:rsidRPr="006D1CBC">
        <w:rPr>
          <w:sz w:val="24"/>
          <w:szCs w:val="24"/>
          <w:lang w:val="id-ID" w:eastAsia="id-ID"/>
        </w:rPr>
        <w:t>.</w:t>
      </w:r>
    </w:p>
    <w:p w:rsidR="006D1CBC" w:rsidRPr="00F56058" w:rsidRDefault="006D1CBC" w:rsidP="00FA74E6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  <w:lang w:val="id-ID" w:eastAsia="en-GB"/>
        </w:rPr>
      </w:pPr>
      <w:r w:rsidRPr="006D1CBC">
        <w:rPr>
          <w:b/>
          <w:sz w:val="24"/>
          <w:szCs w:val="24"/>
          <w:lang w:val="id-ID" w:eastAsia="id-ID"/>
        </w:rPr>
        <w:t>Nama</w:t>
      </w:r>
      <w:r w:rsidRPr="006D1CBC">
        <w:rPr>
          <w:sz w:val="24"/>
          <w:szCs w:val="24"/>
          <w:lang w:val="id-ID" w:eastAsia="id-ID"/>
        </w:rPr>
        <w:t xml:space="preserve"> </w:t>
      </w:r>
      <w:r w:rsidR="00F56058">
        <w:rPr>
          <w:sz w:val="24"/>
          <w:szCs w:val="24"/>
          <w:lang w:val="id-ID" w:eastAsia="id-ID"/>
        </w:rPr>
        <w:t xml:space="preserve">    </w:t>
      </w:r>
      <w:r w:rsidRPr="006D1CBC">
        <w:rPr>
          <w:sz w:val="24"/>
          <w:szCs w:val="24"/>
          <w:lang w:val="id-ID" w:eastAsia="id-ID"/>
        </w:rPr>
        <w:t xml:space="preserve">: </w:t>
      </w:r>
      <w:r w:rsidRPr="00F56058">
        <w:rPr>
          <w:b/>
          <w:sz w:val="24"/>
          <w:szCs w:val="24"/>
          <w:lang w:val="id-ID" w:eastAsia="id-ID"/>
        </w:rPr>
        <w:t>Aneka Rahma, MH</w:t>
      </w:r>
    </w:p>
    <w:p w:rsidR="006D1CBC" w:rsidRPr="00F56058" w:rsidRDefault="006D1CBC" w:rsidP="00FA74E6">
      <w:pPr>
        <w:pStyle w:val="ListParagraph"/>
        <w:spacing w:line="360" w:lineRule="auto"/>
        <w:jc w:val="both"/>
        <w:rPr>
          <w:b/>
          <w:sz w:val="24"/>
          <w:szCs w:val="24"/>
          <w:lang w:val="id-ID" w:eastAsia="id-ID"/>
        </w:rPr>
      </w:pPr>
      <w:r w:rsidRPr="00F56058">
        <w:rPr>
          <w:b/>
          <w:sz w:val="24"/>
          <w:szCs w:val="24"/>
          <w:lang w:val="id-ID" w:eastAsia="id-ID"/>
        </w:rPr>
        <w:t>NIP</w:t>
      </w:r>
      <w:r w:rsidR="00F56058" w:rsidRPr="00F56058">
        <w:rPr>
          <w:b/>
          <w:sz w:val="24"/>
          <w:szCs w:val="24"/>
          <w:lang w:val="id-ID" w:eastAsia="id-ID"/>
        </w:rPr>
        <w:t xml:space="preserve">       </w:t>
      </w:r>
      <w:r w:rsidRPr="00F56058">
        <w:rPr>
          <w:b/>
          <w:sz w:val="24"/>
          <w:szCs w:val="24"/>
          <w:lang w:val="id-ID" w:eastAsia="id-ID"/>
        </w:rPr>
        <w:t xml:space="preserve"> : 199110122019032014</w:t>
      </w:r>
    </w:p>
    <w:p w:rsidR="006D1CBC" w:rsidRPr="00F56058" w:rsidRDefault="006D1CBC" w:rsidP="00FA74E6">
      <w:pPr>
        <w:pStyle w:val="ListParagraph"/>
        <w:spacing w:line="360" w:lineRule="auto"/>
        <w:jc w:val="both"/>
        <w:rPr>
          <w:b/>
          <w:sz w:val="24"/>
          <w:szCs w:val="24"/>
          <w:lang w:val="id-ID" w:eastAsia="id-ID"/>
        </w:rPr>
      </w:pPr>
      <w:r w:rsidRPr="00F56058">
        <w:rPr>
          <w:b/>
          <w:sz w:val="24"/>
          <w:szCs w:val="24"/>
          <w:lang w:val="id-ID" w:eastAsia="id-ID"/>
        </w:rPr>
        <w:t>Jabatan : Pengelola Perpustakaan</w:t>
      </w:r>
    </w:p>
    <w:p w:rsidR="006D1CBC" w:rsidRPr="006D1CBC" w:rsidRDefault="006D1CBC" w:rsidP="00FA74E6">
      <w:pPr>
        <w:pStyle w:val="ListParagraph"/>
        <w:spacing w:line="360" w:lineRule="auto"/>
        <w:jc w:val="both"/>
        <w:rPr>
          <w:sz w:val="24"/>
          <w:szCs w:val="24"/>
          <w:lang w:val="id-ID" w:eastAsia="id-ID"/>
        </w:rPr>
      </w:pPr>
      <w:r w:rsidRPr="006D1CBC">
        <w:rPr>
          <w:sz w:val="24"/>
          <w:szCs w:val="24"/>
          <w:lang w:val="id-ID" w:eastAsia="id-ID"/>
        </w:rPr>
        <w:t xml:space="preserve">Selanjutnya disebut </w:t>
      </w:r>
      <w:r w:rsidRPr="006D1CBC">
        <w:rPr>
          <w:b/>
          <w:sz w:val="24"/>
          <w:szCs w:val="24"/>
          <w:lang w:val="id-ID" w:eastAsia="id-ID"/>
        </w:rPr>
        <w:t>PIHAK KEDUA</w:t>
      </w:r>
    </w:p>
    <w:p w:rsidR="006D1CBC" w:rsidRDefault="006D1CBC" w:rsidP="00FA74E6">
      <w:pPr>
        <w:spacing w:line="360" w:lineRule="auto"/>
        <w:jc w:val="both"/>
        <w:rPr>
          <w:sz w:val="24"/>
          <w:szCs w:val="24"/>
          <w:lang w:val="id-ID" w:eastAsia="en-GB"/>
        </w:rPr>
      </w:pPr>
      <w:r w:rsidRPr="006D1CBC">
        <w:rPr>
          <w:sz w:val="24"/>
          <w:szCs w:val="24"/>
          <w:lang w:val="id-ID" w:eastAsia="en-GB"/>
        </w:rPr>
        <w:t>Dengan ini pihak pertama menyerahkan kepada pihak kedua dan pihak kedua menerima dari pihak pertama berupa buku (</w:t>
      </w:r>
      <w:r w:rsidR="006E29B6">
        <w:rPr>
          <w:sz w:val="24"/>
          <w:szCs w:val="24"/>
          <w:lang w:val="id-ID" w:eastAsia="en-GB"/>
        </w:rPr>
        <w:t xml:space="preserve"> sebagaimana </w:t>
      </w:r>
      <w:bookmarkStart w:id="0" w:name="_GoBack"/>
      <w:bookmarkEnd w:id="0"/>
      <w:r w:rsidRPr="006D1CBC">
        <w:rPr>
          <w:sz w:val="24"/>
          <w:szCs w:val="24"/>
          <w:lang w:val="id-ID" w:eastAsia="en-GB"/>
        </w:rPr>
        <w:t>judul dan jumlah terlampir).</w:t>
      </w:r>
    </w:p>
    <w:p w:rsidR="006D1CBC" w:rsidRDefault="006D1CBC" w:rsidP="00FA74E6">
      <w:pPr>
        <w:spacing w:line="360" w:lineRule="auto"/>
        <w:jc w:val="both"/>
        <w:rPr>
          <w:sz w:val="24"/>
          <w:szCs w:val="24"/>
          <w:lang w:val="id-ID" w:eastAsia="en-GB"/>
        </w:rPr>
      </w:pPr>
      <w:r>
        <w:rPr>
          <w:sz w:val="24"/>
          <w:szCs w:val="24"/>
          <w:lang w:val="id-ID" w:eastAsia="en-GB"/>
        </w:rPr>
        <w:t>Demikian berita acara serah terima buku ini dibuat untuk dipergunakan sebagaimana mestinya.</w:t>
      </w: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6D1CBC" w:rsidP="00FA74E6">
      <w:pPr>
        <w:ind w:left="4320" w:firstLine="720"/>
        <w:jc w:val="both"/>
        <w:rPr>
          <w:sz w:val="24"/>
          <w:szCs w:val="24"/>
          <w:lang w:val="id-ID" w:eastAsia="en-GB"/>
        </w:rPr>
      </w:pPr>
      <w:r>
        <w:rPr>
          <w:sz w:val="24"/>
          <w:szCs w:val="24"/>
          <w:lang w:val="id-ID" w:eastAsia="en-GB"/>
        </w:rPr>
        <w:t>Bengkulu, 12 April 2022</w:t>
      </w: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  <w:r>
        <w:rPr>
          <w:sz w:val="24"/>
          <w:szCs w:val="24"/>
          <w:lang w:val="id-ID" w:eastAsia="en-GB"/>
        </w:rPr>
        <w:t xml:space="preserve">PIHAK PERTAMA </w:t>
      </w:r>
      <w:r w:rsidR="00FA74E6">
        <w:rPr>
          <w:sz w:val="24"/>
          <w:szCs w:val="24"/>
          <w:lang w:val="id-ID" w:eastAsia="en-GB"/>
        </w:rPr>
        <w:tab/>
      </w:r>
      <w:r w:rsidR="00FA74E6">
        <w:rPr>
          <w:sz w:val="24"/>
          <w:szCs w:val="24"/>
          <w:lang w:val="id-ID" w:eastAsia="en-GB"/>
        </w:rPr>
        <w:tab/>
      </w:r>
      <w:r w:rsidR="00FA74E6">
        <w:rPr>
          <w:sz w:val="24"/>
          <w:szCs w:val="24"/>
          <w:lang w:val="id-ID" w:eastAsia="en-GB"/>
        </w:rPr>
        <w:tab/>
      </w:r>
      <w:r w:rsidR="00FA74E6">
        <w:rPr>
          <w:sz w:val="24"/>
          <w:szCs w:val="24"/>
          <w:lang w:val="id-ID" w:eastAsia="en-GB"/>
        </w:rPr>
        <w:tab/>
      </w:r>
      <w:r w:rsidR="00FA74E6">
        <w:rPr>
          <w:sz w:val="24"/>
          <w:szCs w:val="24"/>
          <w:lang w:val="id-ID" w:eastAsia="en-GB"/>
        </w:rPr>
        <w:tab/>
      </w:r>
      <w:r>
        <w:rPr>
          <w:sz w:val="24"/>
          <w:szCs w:val="24"/>
          <w:lang w:val="id-ID" w:eastAsia="en-GB"/>
        </w:rPr>
        <w:t>PIHAK KEDUA</w:t>
      </w: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FA74E6" w:rsidP="00FA74E6">
      <w:pPr>
        <w:jc w:val="both"/>
        <w:rPr>
          <w:sz w:val="24"/>
          <w:szCs w:val="24"/>
          <w:lang w:val="id-ID" w:eastAsia="en-GB"/>
        </w:rPr>
      </w:pPr>
      <w:r>
        <w:rPr>
          <w:sz w:val="24"/>
          <w:szCs w:val="24"/>
          <w:lang w:val="id-ID" w:eastAsia="en-GB"/>
        </w:rPr>
        <w:t xml:space="preserve">Drs. H. </w:t>
      </w:r>
      <w:r w:rsidR="006D1CBC">
        <w:rPr>
          <w:sz w:val="24"/>
          <w:szCs w:val="24"/>
          <w:lang w:val="id-ID" w:eastAsia="en-GB"/>
        </w:rPr>
        <w:t>Edy</w:t>
      </w:r>
      <w:r>
        <w:rPr>
          <w:sz w:val="24"/>
          <w:szCs w:val="24"/>
          <w:lang w:val="id-ID" w:eastAsia="en-GB"/>
        </w:rPr>
        <w:t xml:space="preserve"> Noerfuady HM, SH, MH</w:t>
      </w:r>
      <w:r w:rsidR="006D1CBC">
        <w:rPr>
          <w:sz w:val="24"/>
          <w:szCs w:val="24"/>
          <w:lang w:val="id-ID" w:eastAsia="en-GB"/>
        </w:rPr>
        <w:t xml:space="preserve">     </w:t>
      </w:r>
      <w:r>
        <w:rPr>
          <w:sz w:val="24"/>
          <w:szCs w:val="24"/>
          <w:lang w:val="id-ID" w:eastAsia="en-GB"/>
        </w:rPr>
        <w:tab/>
      </w:r>
      <w:r>
        <w:rPr>
          <w:sz w:val="24"/>
          <w:szCs w:val="24"/>
          <w:lang w:val="id-ID" w:eastAsia="en-GB"/>
        </w:rPr>
        <w:tab/>
      </w:r>
      <w:r w:rsidR="006D1CBC">
        <w:rPr>
          <w:sz w:val="24"/>
          <w:szCs w:val="24"/>
          <w:lang w:val="id-ID" w:eastAsia="en-GB"/>
        </w:rPr>
        <w:t>Aneka Rahma, MH</w:t>
      </w: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Pr="006D1CBC" w:rsidRDefault="006D1CBC" w:rsidP="00FA74E6">
      <w:pPr>
        <w:jc w:val="both"/>
        <w:rPr>
          <w:sz w:val="24"/>
          <w:szCs w:val="24"/>
          <w:lang w:val="id-ID" w:eastAsia="en-GB"/>
        </w:rPr>
      </w:pPr>
    </w:p>
    <w:p w:rsidR="006D1CBC" w:rsidRPr="006D1CBC" w:rsidRDefault="006D1CBC" w:rsidP="00FA74E6">
      <w:pPr>
        <w:jc w:val="both"/>
        <w:rPr>
          <w:b/>
          <w:sz w:val="24"/>
          <w:szCs w:val="24"/>
          <w:lang w:val="id-ID" w:eastAsia="en-GB"/>
        </w:rPr>
      </w:pPr>
    </w:p>
    <w:p w:rsidR="000D0CB3" w:rsidRPr="006D1CBC" w:rsidRDefault="000D0CB3" w:rsidP="00FA74E6">
      <w:pPr>
        <w:pStyle w:val="ListParagraph"/>
        <w:jc w:val="both"/>
        <w:rPr>
          <w:b/>
          <w:sz w:val="24"/>
          <w:szCs w:val="24"/>
          <w:lang w:val="id-ID" w:eastAsia="en-GB"/>
        </w:rPr>
      </w:pPr>
      <w:r w:rsidRPr="006D1CBC">
        <w:rPr>
          <w:sz w:val="24"/>
          <w:szCs w:val="24"/>
          <w:lang w:val="id-ID" w:eastAsia="id-ID"/>
        </w:rPr>
        <w:tab/>
      </w:r>
    </w:p>
    <w:p w:rsidR="000D0CB3" w:rsidRPr="000D0CB3" w:rsidRDefault="000D0CB3" w:rsidP="00FA74E6">
      <w:pPr>
        <w:ind w:left="5742" w:firstLine="6"/>
        <w:jc w:val="both"/>
        <w:rPr>
          <w:sz w:val="24"/>
          <w:szCs w:val="24"/>
          <w:lang w:val="id-ID" w:eastAsia="id-ID"/>
        </w:rPr>
      </w:pPr>
    </w:p>
    <w:p w:rsidR="000D0CB3" w:rsidRPr="000D0CB3" w:rsidRDefault="000D0CB3" w:rsidP="000D0CB3">
      <w:pPr>
        <w:ind w:left="5742" w:firstLine="6"/>
        <w:rPr>
          <w:sz w:val="24"/>
          <w:szCs w:val="24"/>
          <w:lang w:val="id-ID" w:eastAsia="id-ID"/>
        </w:rPr>
      </w:pPr>
    </w:p>
    <w:p w:rsidR="000D0CB3" w:rsidRPr="000D0CB3" w:rsidRDefault="000D0CB3" w:rsidP="000D0CB3">
      <w:pPr>
        <w:rPr>
          <w:sz w:val="24"/>
          <w:szCs w:val="24"/>
          <w:lang w:val="id-ID" w:eastAsia="id-ID"/>
        </w:rPr>
      </w:pPr>
    </w:p>
    <w:p w:rsidR="000D0CB3" w:rsidRPr="000D0CB3" w:rsidRDefault="000D0CB3" w:rsidP="000D0CB3">
      <w:pPr>
        <w:rPr>
          <w:sz w:val="24"/>
          <w:szCs w:val="24"/>
          <w:lang w:val="id-ID" w:eastAsia="id-ID"/>
        </w:rPr>
      </w:pPr>
    </w:p>
    <w:p w:rsidR="000D0CB3" w:rsidRPr="000D0CB3" w:rsidRDefault="000D0CB3" w:rsidP="000D0CB3">
      <w:pPr>
        <w:rPr>
          <w:sz w:val="24"/>
          <w:szCs w:val="24"/>
          <w:lang w:val="id-ID" w:eastAsia="id-ID"/>
        </w:rPr>
      </w:pPr>
    </w:p>
    <w:p w:rsidR="000D0CB3" w:rsidRDefault="000D0CB3" w:rsidP="000D0CB3">
      <w:pPr>
        <w:rPr>
          <w:sz w:val="24"/>
          <w:szCs w:val="24"/>
          <w:lang w:val="id-ID" w:eastAsia="id-ID"/>
        </w:rPr>
      </w:pPr>
    </w:p>
    <w:p w:rsidR="000D0CB3" w:rsidRDefault="000D0CB3" w:rsidP="000D0CB3">
      <w:pPr>
        <w:rPr>
          <w:sz w:val="24"/>
          <w:szCs w:val="24"/>
          <w:lang w:val="id-ID" w:eastAsia="id-ID"/>
        </w:rPr>
      </w:pPr>
    </w:p>
    <w:p w:rsidR="001A39C0" w:rsidRPr="000D0CB3" w:rsidRDefault="001A39C0" w:rsidP="000D0CB3">
      <w:pPr>
        <w:tabs>
          <w:tab w:val="left" w:pos="6345"/>
        </w:tabs>
        <w:jc w:val="both"/>
        <w:rPr>
          <w:rFonts w:ascii="Arial" w:eastAsia="Arial" w:hAnsi="Arial" w:cs="Arial"/>
          <w:sz w:val="18"/>
          <w:szCs w:val="18"/>
        </w:rPr>
      </w:pPr>
    </w:p>
    <w:sectPr w:rsidR="001A39C0" w:rsidRPr="000D0CB3">
      <w:type w:val="continuous"/>
      <w:pgSz w:w="11920" w:h="16840"/>
      <w:pgMar w:top="5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1B411E"/>
    <w:multiLevelType w:val="singleLevel"/>
    <w:tmpl w:val="8F1B411E"/>
    <w:lvl w:ilvl="0">
      <w:start w:val="1"/>
      <w:numFmt w:val="decimal"/>
      <w:suff w:val="space"/>
      <w:lvlText w:val="%1."/>
      <w:lvlJc w:val="left"/>
    </w:lvl>
  </w:abstractNum>
  <w:abstractNum w:abstractNumId="1">
    <w:nsid w:val="0B7C5579"/>
    <w:multiLevelType w:val="hybridMultilevel"/>
    <w:tmpl w:val="0656608C"/>
    <w:lvl w:ilvl="0" w:tplc="6A72007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13EFC"/>
    <w:multiLevelType w:val="multilevel"/>
    <w:tmpl w:val="044C17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C0"/>
    <w:rsid w:val="00054AFE"/>
    <w:rsid w:val="000D0CB3"/>
    <w:rsid w:val="00143E8A"/>
    <w:rsid w:val="001A39C0"/>
    <w:rsid w:val="00251E30"/>
    <w:rsid w:val="00410AEF"/>
    <w:rsid w:val="0060232C"/>
    <w:rsid w:val="006529A6"/>
    <w:rsid w:val="00657C40"/>
    <w:rsid w:val="006B27EA"/>
    <w:rsid w:val="006D1CBC"/>
    <w:rsid w:val="006E29B6"/>
    <w:rsid w:val="00751476"/>
    <w:rsid w:val="00771F0D"/>
    <w:rsid w:val="00782E18"/>
    <w:rsid w:val="00817628"/>
    <w:rsid w:val="00855F79"/>
    <w:rsid w:val="00930B79"/>
    <w:rsid w:val="00BC5E9F"/>
    <w:rsid w:val="00F56058"/>
    <w:rsid w:val="00FA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FCDE8E3-CE6E-4296-B476-518E0758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1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fasbengkulu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2022-04-12T01:42:00Z</cp:lastPrinted>
  <dcterms:created xsi:type="dcterms:W3CDTF">2022-01-26T03:51:00Z</dcterms:created>
  <dcterms:modified xsi:type="dcterms:W3CDTF">2022-04-12T02:06:00Z</dcterms:modified>
</cp:coreProperties>
</file>