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56" w:rsidRDefault="00D323F5">
      <w:pPr>
        <w:spacing w:line="200" w:lineRule="exact"/>
      </w:pPr>
      <w:r w:rsidRPr="00FC7656">
        <w:pict>
          <v:group id="_x0000_s1032" style="position:absolute;margin-left:72.15pt;margin-top:4.95pt;width:759.55pt;height:571.85pt;z-index:-251658752;mso-position-horizontal-relative:page;mso-position-vertical-relative:page" coordorigin="1443,3347" coordsize="13929,57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470;top:3347;width:13875;height:5716">
              <v:imagedata r:id="rId5" o:title=""/>
            </v:shape>
            <v:shape id="_x0000_s1033" type="#_x0000_t75" style="position:absolute;left:1443;top:3347;width:13929;height:5716">
              <v:imagedata r:id="rId6" o:title=""/>
            </v:shape>
            <w10:wrap anchorx="page" anchory="page"/>
          </v:group>
        </w:pict>
      </w:r>
    </w:p>
    <w:p w:rsidR="00FC7656" w:rsidRDefault="00FC7656">
      <w:pPr>
        <w:spacing w:before="14" w:line="260" w:lineRule="exact"/>
        <w:rPr>
          <w:sz w:val="26"/>
          <w:szCs w:val="26"/>
        </w:rPr>
      </w:pPr>
    </w:p>
    <w:p w:rsidR="00FC7656" w:rsidRDefault="00FC7656">
      <w:pPr>
        <w:spacing w:before="31"/>
        <w:ind w:left="5622" w:right="2797"/>
        <w:jc w:val="center"/>
        <w:rPr>
          <w:sz w:val="27"/>
          <w:szCs w:val="27"/>
        </w:rPr>
      </w:pPr>
      <w:r w:rsidRPr="00FC765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621.2pt;margin-top:147.3pt;width:105.05pt;height:12.35pt;z-index:-251662848;mso-position-horizontal-relative:page" filled="f" stroked="f">
            <v:textbox style="mso-next-textbox:#_x0000_s1038" inset="0,0,0,0">
              <w:txbxContent>
                <w:p w:rsidR="00FC7656" w:rsidRDefault="00AD31A1">
                  <w:pPr>
                    <w:spacing w:before="16"/>
                    <w:jc w:val="right"/>
                    <w:rPr>
                      <w:sz w:val="6"/>
                      <w:szCs w:val="6"/>
                    </w:rPr>
                  </w:pPr>
                  <w:r>
                    <w:rPr>
                      <w:color w:val="A6A6A6"/>
                      <w:w w:val="171"/>
                      <w:sz w:val="6"/>
                      <w:szCs w:val="6"/>
                    </w:rPr>
                    <w:t xml:space="preserve">•     </w:t>
                  </w:r>
                  <w:r>
                    <w:rPr>
                      <w:color w:val="A6A6A6"/>
                      <w:spacing w:val="17"/>
                      <w:w w:val="171"/>
                      <w:sz w:val="6"/>
                      <w:szCs w:val="6"/>
                    </w:rPr>
                    <w:t xml:space="preserve"> </w:t>
                  </w:r>
                  <w:r>
                    <w:rPr>
                      <w:color w:val="CFCFCF"/>
                      <w:w w:val="270"/>
                      <w:sz w:val="6"/>
                      <w:szCs w:val="6"/>
                    </w:rPr>
                    <w:t>-</w:t>
                  </w:r>
                  <w:r>
                    <w:rPr>
                      <w:rFonts w:ascii="Segoe UI" w:eastAsia="Segoe UI" w:hAnsi="Segoe UI" w:cs="Segoe UI"/>
                      <w:color w:val="CFCFCF"/>
                      <w:w w:val="218"/>
                      <w:sz w:val="6"/>
                      <w:szCs w:val="6"/>
                    </w:rPr>
                    <w:t>�</w:t>
                  </w:r>
                  <w:r>
                    <w:rPr>
                      <w:color w:val="BDBDBD"/>
                      <w:w w:val="29"/>
                      <w:sz w:val="6"/>
                      <w:szCs w:val="6"/>
                    </w:rPr>
                    <w:t>.</w:t>
                  </w:r>
                  <w:r>
                    <w:rPr>
                      <w:color w:val="CFCFCF"/>
                      <w:w w:val="250"/>
                      <w:sz w:val="6"/>
                      <w:szCs w:val="6"/>
                    </w:rPr>
                    <w:t>'</w:t>
                  </w:r>
                  <w:r>
                    <w:rPr>
                      <w:color w:val="CFCFCF"/>
                      <w:sz w:val="6"/>
                      <w:szCs w:val="6"/>
                    </w:rPr>
                    <w:t xml:space="preserve">        </w:t>
                  </w:r>
                  <w:r>
                    <w:rPr>
                      <w:color w:val="CFCFCF"/>
                      <w:spacing w:val="-5"/>
                      <w:sz w:val="6"/>
                      <w:szCs w:val="6"/>
                    </w:rPr>
                    <w:t xml:space="preserve"> </w:t>
                  </w:r>
                  <w:r>
                    <w:rPr>
                      <w:color w:val="BDBDBD"/>
                      <w:w w:val="149"/>
                      <w:sz w:val="6"/>
                      <w:szCs w:val="6"/>
                    </w:rPr>
                    <w:t>0</w:t>
                  </w:r>
                </w:p>
              </w:txbxContent>
            </v:textbox>
            <w10:wrap anchorx="page"/>
          </v:shape>
        </w:pict>
      </w:r>
      <w:proofErr w:type="spellStart"/>
      <w:r w:rsidR="00AD31A1">
        <w:rPr>
          <w:color w:val="040404"/>
          <w:w w:val="86"/>
          <w:sz w:val="27"/>
          <w:szCs w:val="27"/>
        </w:rPr>
        <w:t>U</w:t>
      </w:r>
      <w:r w:rsidR="00AD31A1">
        <w:rPr>
          <w:color w:val="040404"/>
          <w:w w:val="103"/>
          <w:sz w:val="27"/>
          <w:szCs w:val="27"/>
        </w:rPr>
        <w:t>n</w:t>
      </w:r>
      <w:r w:rsidR="00AD31A1">
        <w:rPr>
          <w:color w:val="040404"/>
          <w:sz w:val="27"/>
          <w:szCs w:val="27"/>
        </w:rPr>
        <w:t>i</w:t>
      </w:r>
      <w:r w:rsidR="00AD31A1">
        <w:rPr>
          <w:color w:val="040404"/>
          <w:w w:val="86"/>
          <w:sz w:val="27"/>
          <w:szCs w:val="27"/>
        </w:rPr>
        <w:t>v</w:t>
      </w:r>
      <w:r w:rsidR="00AD31A1">
        <w:rPr>
          <w:color w:val="040404"/>
          <w:w w:val="93"/>
          <w:sz w:val="27"/>
          <w:szCs w:val="27"/>
        </w:rPr>
        <w:t>e</w:t>
      </w:r>
      <w:r w:rsidR="00AD31A1">
        <w:rPr>
          <w:color w:val="040404"/>
          <w:w w:val="124"/>
          <w:sz w:val="27"/>
          <w:szCs w:val="27"/>
        </w:rPr>
        <w:t>r</w:t>
      </w:r>
      <w:r w:rsidR="00AD31A1">
        <w:rPr>
          <w:color w:val="040404"/>
          <w:w w:val="84"/>
          <w:sz w:val="27"/>
          <w:szCs w:val="27"/>
        </w:rPr>
        <w:t>s</w:t>
      </w:r>
      <w:r w:rsidR="00AD31A1">
        <w:rPr>
          <w:color w:val="040404"/>
          <w:w w:val="106"/>
          <w:sz w:val="27"/>
          <w:szCs w:val="27"/>
        </w:rPr>
        <w:t>i</w:t>
      </w:r>
      <w:r w:rsidR="00AD31A1">
        <w:rPr>
          <w:color w:val="040404"/>
          <w:sz w:val="27"/>
          <w:szCs w:val="27"/>
        </w:rPr>
        <w:t>t</w:t>
      </w:r>
      <w:r w:rsidR="00AD31A1">
        <w:rPr>
          <w:color w:val="040404"/>
          <w:w w:val="97"/>
          <w:sz w:val="27"/>
          <w:szCs w:val="27"/>
        </w:rPr>
        <w:t>a</w:t>
      </w:r>
      <w:r w:rsidR="00AD31A1">
        <w:rPr>
          <w:color w:val="161616"/>
          <w:w w:val="93"/>
          <w:sz w:val="27"/>
          <w:szCs w:val="27"/>
        </w:rPr>
        <w:t>s</w:t>
      </w:r>
      <w:proofErr w:type="spellEnd"/>
      <w:r w:rsidR="00AD31A1">
        <w:rPr>
          <w:color w:val="161616"/>
          <w:spacing w:val="4"/>
          <w:sz w:val="27"/>
          <w:szCs w:val="27"/>
        </w:rPr>
        <w:t xml:space="preserve"> </w:t>
      </w:r>
      <w:r w:rsidR="00AD31A1">
        <w:rPr>
          <w:color w:val="040404"/>
          <w:w w:val="95"/>
          <w:sz w:val="27"/>
          <w:szCs w:val="27"/>
        </w:rPr>
        <w:t>Islam</w:t>
      </w:r>
      <w:r w:rsidR="00AD31A1">
        <w:rPr>
          <w:color w:val="040404"/>
          <w:spacing w:val="11"/>
          <w:w w:val="95"/>
          <w:sz w:val="27"/>
          <w:szCs w:val="27"/>
        </w:rPr>
        <w:t xml:space="preserve"> </w:t>
      </w:r>
      <w:proofErr w:type="spellStart"/>
      <w:r w:rsidR="00AD31A1">
        <w:rPr>
          <w:color w:val="040404"/>
          <w:w w:val="86"/>
          <w:sz w:val="27"/>
          <w:szCs w:val="27"/>
        </w:rPr>
        <w:t>N</w:t>
      </w:r>
      <w:r w:rsidR="00AD31A1">
        <w:rPr>
          <w:color w:val="040404"/>
          <w:w w:val="89"/>
          <w:sz w:val="27"/>
          <w:szCs w:val="27"/>
        </w:rPr>
        <w:t>e</w:t>
      </w:r>
      <w:r w:rsidR="00AD31A1">
        <w:rPr>
          <w:color w:val="040404"/>
          <w:w w:val="96"/>
          <w:sz w:val="27"/>
          <w:szCs w:val="27"/>
        </w:rPr>
        <w:t>g</w:t>
      </w:r>
      <w:r w:rsidR="00AD31A1">
        <w:rPr>
          <w:color w:val="040404"/>
          <w:w w:val="82"/>
          <w:sz w:val="27"/>
          <w:szCs w:val="27"/>
        </w:rPr>
        <w:t>e</w:t>
      </w:r>
      <w:r w:rsidR="00AD31A1">
        <w:rPr>
          <w:color w:val="040404"/>
          <w:w w:val="129"/>
          <w:sz w:val="27"/>
          <w:szCs w:val="27"/>
        </w:rPr>
        <w:t>r</w:t>
      </w:r>
      <w:r w:rsidR="00AD31A1">
        <w:rPr>
          <w:color w:val="040404"/>
          <w:w w:val="87"/>
          <w:sz w:val="27"/>
          <w:szCs w:val="27"/>
        </w:rPr>
        <w:t>i</w:t>
      </w:r>
      <w:proofErr w:type="spellEnd"/>
      <w:r w:rsidR="00AD31A1">
        <w:rPr>
          <w:color w:val="040404"/>
          <w:sz w:val="27"/>
          <w:szCs w:val="27"/>
        </w:rPr>
        <w:t xml:space="preserve"> </w:t>
      </w:r>
      <w:proofErr w:type="spellStart"/>
      <w:r w:rsidR="00AD31A1">
        <w:rPr>
          <w:color w:val="040404"/>
          <w:w w:val="90"/>
          <w:sz w:val="27"/>
          <w:szCs w:val="27"/>
        </w:rPr>
        <w:t>F</w:t>
      </w:r>
      <w:r w:rsidR="00AD31A1">
        <w:rPr>
          <w:color w:val="040404"/>
          <w:w w:val="101"/>
          <w:sz w:val="27"/>
          <w:szCs w:val="27"/>
        </w:rPr>
        <w:t>a</w:t>
      </w:r>
      <w:r w:rsidR="00AD31A1">
        <w:rPr>
          <w:color w:val="040404"/>
          <w:w w:val="119"/>
          <w:sz w:val="27"/>
          <w:szCs w:val="27"/>
        </w:rPr>
        <w:t>t</w:t>
      </w:r>
      <w:r w:rsidR="00AD31A1">
        <w:rPr>
          <w:color w:val="040404"/>
          <w:w w:val="89"/>
          <w:sz w:val="27"/>
          <w:szCs w:val="27"/>
        </w:rPr>
        <w:t>m</w:t>
      </w:r>
      <w:r w:rsidR="00AD31A1">
        <w:rPr>
          <w:color w:val="040404"/>
          <w:w w:val="109"/>
          <w:sz w:val="27"/>
          <w:szCs w:val="27"/>
        </w:rPr>
        <w:t>a</w:t>
      </w:r>
      <w:r w:rsidR="00AD31A1">
        <w:rPr>
          <w:color w:val="040404"/>
          <w:w w:val="93"/>
          <w:sz w:val="27"/>
          <w:szCs w:val="27"/>
        </w:rPr>
        <w:t>w</w:t>
      </w:r>
      <w:r w:rsidR="00AD31A1">
        <w:rPr>
          <w:color w:val="040404"/>
          <w:w w:val="97"/>
          <w:sz w:val="27"/>
          <w:szCs w:val="27"/>
        </w:rPr>
        <w:t>a</w:t>
      </w:r>
      <w:r w:rsidR="00AD31A1">
        <w:rPr>
          <w:color w:val="040404"/>
          <w:w w:val="125"/>
          <w:sz w:val="27"/>
          <w:szCs w:val="27"/>
        </w:rPr>
        <w:t>t</w:t>
      </w:r>
      <w:r w:rsidR="00AD31A1">
        <w:rPr>
          <w:color w:val="040404"/>
          <w:w w:val="75"/>
          <w:sz w:val="27"/>
          <w:szCs w:val="27"/>
        </w:rPr>
        <w:t>i</w:t>
      </w:r>
      <w:proofErr w:type="spellEnd"/>
      <w:r w:rsidR="00AD31A1">
        <w:rPr>
          <w:color w:val="040404"/>
          <w:spacing w:val="13"/>
          <w:sz w:val="27"/>
          <w:szCs w:val="27"/>
        </w:rPr>
        <w:t xml:space="preserve"> </w:t>
      </w:r>
      <w:r w:rsidR="00AD31A1">
        <w:rPr>
          <w:color w:val="040404"/>
          <w:w w:val="77"/>
          <w:sz w:val="27"/>
          <w:szCs w:val="27"/>
        </w:rPr>
        <w:t>S</w:t>
      </w:r>
      <w:r w:rsidR="00AD31A1">
        <w:rPr>
          <w:color w:val="040404"/>
          <w:sz w:val="27"/>
          <w:szCs w:val="27"/>
        </w:rPr>
        <w:t>u</w:t>
      </w:r>
      <w:r w:rsidR="00AD31A1">
        <w:rPr>
          <w:color w:val="040404"/>
          <w:w w:val="102"/>
          <w:sz w:val="27"/>
          <w:szCs w:val="27"/>
        </w:rPr>
        <w:t>ka</w:t>
      </w:r>
      <w:r w:rsidR="00AD31A1">
        <w:rPr>
          <w:color w:val="040404"/>
          <w:w w:val="129"/>
          <w:sz w:val="27"/>
          <w:szCs w:val="27"/>
        </w:rPr>
        <w:t>r</w:t>
      </w:r>
      <w:r w:rsidR="00AD31A1">
        <w:rPr>
          <w:color w:val="040404"/>
          <w:w w:val="93"/>
          <w:sz w:val="27"/>
          <w:szCs w:val="27"/>
        </w:rPr>
        <w:t>no</w:t>
      </w:r>
      <w:r w:rsidR="00AD31A1">
        <w:rPr>
          <w:color w:val="040404"/>
          <w:sz w:val="27"/>
          <w:szCs w:val="27"/>
        </w:rPr>
        <w:t xml:space="preserve"> </w:t>
      </w:r>
      <w:r w:rsidR="00AD31A1">
        <w:rPr>
          <w:color w:val="040404"/>
          <w:w w:val="85"/>
          <w:sz w:val="27"/>
          <w:szCs w:val="27"/>
        </w:rPr>
        <w:t>B</w:t>
      </w:r>
      <w:r w:rsidR="00AD31A1">
        <w:rPr>
          <w:color w:val="040404"/>
          <w:w w:val="93"/>
          <w:sz w:val="27"/>
          <w:szCs w:val="27"/>
        </w:rPr>
        <w:t>en</w:t>
      </w:r>
      <w:r w:rsidR="00AD31A1">
        <w:rPr>
          <w:color w:val="040404"/>
          <w:sz w:val="27"/>
          <w:szCs w:val="27"/>
        </w:rPr>
        <w:t>g</w:t>
      </w:r>
      <w:r w:rsidR="00AD31A1">
        <w:rPr>
          <w:color w:val="040404"/>
          <w:w w:val="103"/>
          <w:sz w:val="27"/>
          <w:szCs w:val="27"/>
        </w:rPr>
        <w:t>k</w:t>
      </w:r>
      <w:r w:rsidR="00AD31A1">
        <w:rPr>
          <w:color w:val="040404"/>
          <w:w w:val="93"/>
          <w:sz w:val="27"/>
          <w:szCs w:val="27"/>
        </w:rPr>
        <w:t>ul</w:t>
      </w:r>
      <w:r w:rsidR="00AD31A1">
        <w:rPr>
          <w:color w:val="040404"/>
          <w:sz w:val="27"/>
          <w:szCs w:val="27"/>
        </w:rPr>
        <w:t>u</w:t>
      </w:r>
    </w:p>
    <w:p w:rsidR="00FC7656" w:rsidRDefault="00AD31A1">
      <w:pPr>
        <w:spacing w:before="34"/>
        <w:ind w:left="6308" w:right="3484"/>
        <w:jc w:val="center"/>
        <w:rPr>
          <w:sz w:val="26"/>
          <w:szCs w:val="26"/>
        </w:rPr>
      </w:pPr>
      <w:r>
        <w:rPr>
          <w:color w:val="040404"/>
          <w:w w:val="93"/>
          <w:sz w:val="26"/>
          <w:szCs w:val="26"/>
        </w:rPr>
        <w:t>JAD</w:t>
      </w:r>
      <w:r>
        <w:rPr>
          <w:color w:val="040404"/>
          <w:spacing w:val="4"/>
          <w:w w:val="93"/>
          <w:sz w:val="26"/>
          <w:szCs w:val="26"/>
        </w:rPr>
        <w:t>W</w:t>
      </w:r>
      <w:r>
        <w:rPr>
          <w:color w:val="040404"/>
          <w:w w:val="93"/>
          <w:sz w:val="26"/>
          <w:szCs w:val="26"/>
        </w:rPr>
        <w:t>AL</w:t>
      </w:r>
      <w:r>
        <w:rPr>
          <w:color w:val="040404"/>
          <w:spacing w:val="20"/>
          <w:w w:val="93"/>
          <w:sz w:val="26"/>
          <w:szCs w:val="26"/>
        </w:rPr>
        <w:t xml:space="preserve"> </w:t>
      </w:r>
      <w:r>
        <w:rPr>
          <w:color w:val="040404"/>
          <w:w w:val="93"/>
          <w:sz w:val="26"/>
          <w:szCs w:val="26"/>
        </w:rPr>
        <w:t>PERKULIAHAN</w:t>
      </w:r>
      <w:r>
        <w:rPr>
          <w:color w:val="040404"/>
          <w:spacing w:val="35"/>
          <w:w w:val="93"/>
          <w:sz w:val="26"/>
          <w:szCs w:val="26"/>
        </w:rPr>
        <w:t xml:space="preserve"> </w:t>
      </w:r>
      <w:r>
        <w:rPr>
          <w:color w:val="040404"/>
          <w:sz w:val="26"/>
          <w:szCs w:val="26"/>
        </w:rPr>
        <w:t>PER</w:t>
      </w:r>
      <w:r>
        <w:rPr>
          <w:color w:val="040404"/>
          <w:spacing w:val="-16"/>
          <w:sz w:val="26"/>
          <w:szCs w:val="26"/>
        </w:rPr>
        <w:t xml:space="preserve"> </w:t>
      </w:r>
      <w:r>
        <w:rPr>
          <w:color w:val="040404"/>
          <w:w w:val="96"/>
          <w:sz w:val="26"/>
          <w:szCs w:val="26"/>
        </w:rPr>
        <w:t>KE</w:t>
      </w:r>
      <w:r>
        <w:rPr>
          <w:color w:val="040404"/>
          <w:w w:val="99"/>
          <w:sz w:val="26"/>
          <w:szCs w:val="26"/>
        </w:rPr>
        <w:t>L</w:t>
      </w:r>
      <w:r>
        <w:rPr>
          <w:color w:val="040404"/>
          <w:w w:val="91"/>
          <w:sz w:val="26"/>
          <w:szCs w:val="26"/>
        </w:rPr>
        <w:t>A</w:t>
      </w:r>
      <w:r>
        <w:rPr>
          <w:color w:val="040404"/>
          <w:w w:val="90"/>
          <w:sz w:val="26"/>
          <w:szCs w:val="26"/>
        </w:rPr>
        <w:t>S</w:t>
      </w:r>
    </w:p>
    <w:p w:rsidR="00FC7656" w:rsidRDefault="00FC7656">
      <w:pPr>
        <w:spacing w:before="7" w:line="120" w:lineRule="exact"/>
        <w:rPr>
          <w:sz w:val="13"/>
          <w:szCs w:val="13"/>
        </w:rPr>
      </w:pPr>
    </w:p>
    <w:p w:rsidR="00FC7656" w:rsidRDefault="00AD31A1">
      <w:pPr>
        <w:spacing w:line="280" w:lineRule="exact"/>
        <w:ind w:left="6191" w:right="3371"/>
        <w:jc w:val="center"/>
        <w:rPr>
          <w:sz w:val="27"/>
          <w:szCs w:val="27"/>
        </w:rPr>
      </w:pPr>
      <w:proofErr w:type="spellStart"/>
      <w:r>
        <w:rPr>
          <w:color w:val="040404"/>
          <w:position w:val="-1"/>
          <w:sz w:val="27"/>
          <w:szCs w:val="27"/>
        </w:rPr>
        <w:t>Tahun</w:t>
      </w:r>
      <w:proofErr w:type="spellEnd"/>
      <w:r>
        <w:rPr>
          <w:color w:val="040404"/>
          <w:spacing w:val="-12"/>
          <w:position w:val="-1"/>
          <w:sz w:val="27"/>
          <w:szCs w:val="27"/>
        </w:rPr>
        <w:t xml:space="preserve"> </w:t>
      </w:r>
      <w:proofErr w:type="spellStart"/>
      <w:r>
        <w:rPr>
          <w:color w:val="040404"/>
          <w:w w:val="92"/>
          <w:position w:val="-1"/>
          <w:sz w:val="27"/>
          <w:szCs w:val="27"/>
        </w:rPr>
        <w:t>Akademik</w:t>
      </w:r>
      <w:proofErr w:type="spellEnd"/>
      <w:r>
        <w:rPr>
          <w:color w:val="040404"/>
          <w:spacing w:val="42"/>
          <w:w w:val="92"/>
          <w:position w:val="-1"/>
          <w:sz w:val="27"/>
          <w:szCs w:val="27"/>
        </w:rPr>
        <w:t xml:space="preserve"> </w:t>
      </w:r>
      <w:r>
        <w:rPr>
          <w:color w:val="040404"/>
          <w:w w:val="92"/>
          <w:position w:val="-1"/>
          <w:sz w:val="27"/>
          <w:szCs w:val="27"/>
        </w:rPr>
        <w:t>2022/2023</w:t>
      </w:r>
      <w:r>
        <w:rPr>
          <w:color w:val="040404"/>
          <w:spacing w:val="-17"/>
          <w:w w:val="92"/>
          <w:position w:val="-1"/>
          <w:sz w:val="27"/>
          <w:szCs w:val="27"/>
        </w:rPr>
        <w:t xml:space="preserve"> </w:t>
      </w:r>
      <w:r>
        <w:rPr>
          <w:color w:val="040404"/>
          <w:w w:val="75"/>
          <w:position w:val="-1"/>
          <w:sz w:val="27"/>
          <w:szCs w:val="27"/>
        </w:rPr>
        <w:t>s</w:t>
      </w:r>
      <w:r>
        <w:rPr>
          <w:color w:val="040404"/>
          <w:w w:val="89"/>
          <w:position w:val="-1"/>
          <w:sz w:val="27"/>
          <w:szCs w:val="27"/>
        </w:rPr>
        <w:t>e</w:t>
      </w:r>
      <w:r>
        <w:rPr>
          <w:color w:val="040404"/>
          <w:w w:val="98"/>
          <w:position w:val="-1"/>
          <w:sz w:val="27"/>
          <w:szCs w:val="27"/>
        </w:rPr>
        <w:t>m</w:t>
      </w:r>
      <w:r>
        <w:rPr>
          <w:color w:val="040404"/>
          <w:w w:val="86"/>
          <w:position w:val="-1"/>
          <w:sz w:val="27"/>
          <w:szCs w:val="27"/>
        </w:rPr>
        <w:t>e</w:t>
      </w:r>
      <w:r>
        <w:rPr>
          <w:color w:val="040404"/>
          <w:w w:val="84"/>
          <w:position w:val="-1"/>
          <w:sz w:val="27"/>
          <w:szCs w:val="27"/>
        </w:rPr>
        <w:t>s</w:t>
      </w:r>
      <w:r>
        <w:rPr>
          <w:color w:val="040404"/>
          <w:w w:val="125"/>
          <w:position w:val="-1"/>
          <w:sz w:val="27"/>
          <w:szCs w:val="27"/>
        </w:rPr>
        <w:t>t</w:t>
      </w:r>
      <w:r>
        <w:rPr>
          <w:color w:val="040404"/>
          <w:w w:val="89"/>
          <w:position w:val="-1"/>
          <w:sz w:val="27"/>
          <w:szCs w:val="27"/>
        </w:rPr>
        <w:t>e</w:t>
      </w:r>
      <w:r>
        <w:rPr>
          <w:color w:val="040404"/>
          <w:w w:val="124"/>
          <w:position w:val="-1"/>
          <w:sz w:val="27"/>
          <w:szCs w:val="27"/>
        </w:rPr>
        <w:t>r</w:t>
      </w:r>
      <w:r>
        <w:rPr>
          <w:color w:val="040404"/>
          <w:spacing w:val="4"/>
          <w:position w:val="-1"/>
          <w:sz w:val="27"/>
          <w:szCs w:val="27"/>
        </w:rPr>
        <w:t xml:space="preserve"> </w:t>
      </w:r>
      <w:proofErr w:type="spellStart"/>
      <w:r>
        <w:rPr>
          <w:color w:val="040404"/>
          <w:w w:val="83"/>
          <w:position w:val="-1"/>
          <w:sz w:val="27"/>
          <w:szCs w:val="27"/>
        </w:rPr>
        <w:t>G</w:t>
      </w:r>
      <w:r>
        <w:rPr>
          <w:color w:val="040404"/>
          <w:w w:val="101"/>
          <w:position w:val="-1"/>
          <w:sz w:val="27"/>
          <w:szCs w:val="27"/>
        </w:rPr>
        <w:t>a</w:t>
      </w:r>
      <w:r>
        <w:rPr>
          <w:color w:val="040404"/>
          <w:w w:val="103"/>
          <w:position w:val="-1"/>
          <w:sz w:val="27"/>
          <w:szCs w:val="27"/>
        </w:rPr>
        <w:t>n</w:t>
      </w:r>
      <w:r>
        <w:rPr>
          <w:color w:val="040404"/>
          <w:w w:val="93"/>
          <w:position w:val="-1"/>
          <w:sz w:val="27"/>
          <w:szCs w:val="27"/>
        </w:rPr>
        <w:t>j</w:t>
      </w:r>
      <w:r>
        <w:rPr>
          <w:color w:val="040404"/>
          <w:position w:val="-1"/>
          <w:sz w:val="27"/>
          <w:szCs w:val="27"/>
        </w:rPr>
        <w:t>il</w:t>
      </w:r>
      <w:proofErr w:type="spellEnd"/>
    </w:p>
    <w:p w:rsidR="00FC7656" w:rsidRDefault="00FC7656">
      <w:pPr>
        <w:spacing w:before="1" w:line="280" w:lineRule="exact"/>
        <w:rPr>
          <w:sz w:val="28"/>
          <w:szCs w:val="28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space="720"/>
        </w:sectPr>
      </w:pPr>
    </w:p>
    <w:p w:rsidR="00FC7656" w:rsidRDefault="00FC7656">
      <w:pPr>
        <w:spacing w:before="36"/>
        <w:ind w:left="113"/>
        <w:rPr>
          <w:sz w:val="24"/>
          <w:szCs w:val="24"/>
        </w:rPr>
      </w:pPr>
      <w:r w:rsidRPr="00FC7656">
        <w:lastRenderedPageBreak/>
        <w:pict>
          <v:shape id="_x0000_s1037" type="#_x0000_t75" style="position:absolute;left:0;text-align:left;margin-left:109.75pt;margin-top:-87.6pt;width:85.45pt;height:78.3pt;z-index:-251657728;mso-position-horizontal-relative:page">
            <v:imagedata r:id="rId7" o:title=""/>
            <w10:wrap anchorx="page"/>
          </v:shape>
        </w:pict>
      </w:r>
      <w:proofErr w:type="spellStart"/>
      <w:r w:rsidR="00AD31A1">
        <w:rPr>
          <w:color w:val="161616"/>
          <w:sz w:val="24"/>
          <w:szCs w:val="24"/>
        </w:rPr>
        <w:t>Fakultas</w:t>
      </w:r>
      <w:proofErr w:type="spellEnd"/>
    </w:p>
    <w:p w:rsidR="00FC7656" w:rsidRDefault="00AD31A1">
      <w:pPr>
        <w:spacing w:before="82"/>
        <w:ind w:left="113"/>
        <w:rPr>
          <w:sz w:val="24"/>
          <w:szCs w:val="24"/>
        </w:rPr>
      </w:pPr>
      <w:proofErr w:type="spellStart"/>
      <w:r>
        <w:rPr>
          <w:color w:val="040404"/>
          <w:sz w:val="24"/>
          <w:szCs w:val="24"/>
        </w:rPr>
        <w:t>Pr</w:t>
      </w:r>
      <w:r>
        <w:rPr>
          <w:color w:val="040404"/>
          <w:spacing w:val="18"/>
          <w:sz w:val="24"/>
          <w:szCs w:val="24"/>
        </w:rPr>
        <w:t>o</w:t>
      </w:r>
      <w:r>
        <w:rPr>
          <w:color w:val="040404"/>
          <w:sz w:val="24"/>
          <w:szCs w:val="24"/>
        </w:rPr>
        <w:t>d</w:t>
      </w:r>
      <w:r>
        <w:rPr>
          <w:color w:val="161616"/>
          <w:sz w:val="24"/>
          <w:szCs w:val="24"/>
        </w:rPr>
        <w:t>i</w:t>
      </w:r>
      <w:proofErr w:type="spellEnd"/>
    </w:p>
    <w:p w:rsidR="00FC7656" w:rsidRDefault="00FC7656">
      <w:pPr>
        <w:spacing w:before="12" w:line="200" w:lineRule="exact"/>
      </w:pPr>
    </w:p>
    <w:p w:rsidR="00FC7656" w:rsidRDefault="00AD31A1">
      <w:pPr>
        <w:ind w:left="122"/>
        <w:rPr>
          <w:sz w:val="24"/>
          <w:szCs w:val="24"/>
        </w:rPr>
      </w:pPr>
      <w:r>
        <w:rPr>
          <w:color w:val="040404"/>
          <w:sz w:val="24"/>
          <w:szCs w:val="24"/>
        </w:rPr>
        <w:t>Semester</w:t>
      </w:r>
      <w:r>
        <w:rPr>
          <w:color w:val="040404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50"/>
          <w:sz w:val="21"/>
          <w:szCs w:val="21"/>
        </w:rPr>
        <w:t xml:space="preserve">1 </w:t>
      </w:r>
      <w:r>
        <w:rPr>
          <w:rFonts w:ascii="Arial" w:eastAsia="Arial" w:hAnsi="Arial" w:cs="Arial"/>
          <w:color w:val="040404"/>
          <w:spacing w:val="23"/>
          <w:w w:val="50"/>
          <w:sz w:val="21"/>
          <w:szCs w:val="21"/>
        </w:rPr>
        <w:t xml:space="preserve"> </w:t>
      </w:r>
      <w:r>
        <w:rPr>
          <w:color w:val="040404"/>
          <w:sz w:val="24"/>
          <w:szCs w:val="24"/>
        </w:rPr>
        <w:t>B</w:t>
      </w:r>
      <w:proofErr w:type="gramEnd"/>
    </w:p>
    <w:p w:rsidR="00FC7656" w:rsidRDefault="00FC7656">
      <w:pPr>
        <w:spacing w:before="8" w:line="280" w:lineRule="exact"/>
        <w:rPr>
          <w:sz w:val="28"/>
          <w:szCs w:val="28"/>
        </w:rPr>
      </w:pPr>
    </w:p>
    <w:p w:rsidR="00FC7656" w:rsidRDefault="00AD31A1">
      <w:pPr>
        <w:spacing w:line="320" w:lineRule="exact"/>
        <w:ind w:left="131" w:right="-85"/>
        <w:rPr>
          <w:sz w:val="35"/>
          <w:szCs w:val="35"/>
        </w:rPr>
      </w:pPr>
      <w:proofErr w:type="gramStart"/>
      <w:r>
        <w:rPr>
          <w:i/>
          <w:color w:val="BDBDBD"/>
          <w:spacing w:val="-27"/>
          <w:w w:val="67"/>
          <w:position w:val="-21"/>
          <w:sz w:val="26"/>
          <w:szCs w:val="26"/>
        </w:rPr>
        <w:t>:</w:t>
      </w:r>
      <w:r>
        <w:rPr>
          <w:color w:val="040404"/>
          <w:spacing w:val="-144"/>
          <w:w w:val="78"/>
          <w:position w:val="-7"/>
          <w:sz w:val="30"/>
          <w:szCs w:val="30"/>
        </w:rPr>
        <w:t>N</w:t>
      </w:r>
      <w:proofErr w:type="gramEnd"/>
      <w:r>
        <w:rPr>
          <w:i/>
          <w:color w:val="A6A6A6"/>
          <w:w w:val="41"/>
          <w:position w:val="-21"/>
          <w:sz w:val="26"/>
          <w:szCs w:val="26"/>
        </w:rPr>
        <w:t>_</w:t>
      </w:r>
      <w:r>
        <w:rPr>
          <w:i/>
          <w:color w:val="A6A6A6"/>
          <w:spacing w:val="25"/>
          <w:position w:val="-21"/>
          <w:sz w:val="26"/>
          <w:szCs w:val="26"/>
        </w:rPr>
        <w:t xml:space="preserve"> </w:t>
      </w:r>
      <w:r>
        <w:rPr>
          <w:color w:val="161616"/>
          <w:w w:val="80"/>
          <w:position w:val="-7"/>
          <w:sz w:val="30"/>
          <w:szCs w:val="30"/>
        </w:rPr>
        <w:t>o</w:t>
      </w:r>
      <w:r>
        <w:rPr>
          <w:color w:val="040404"/>
          <w:w w:val="59"/>
          <w:position w:val="-7"/>
          <w:sz w:val="30"/>
          <w:szCs w:val="30"/>
        </w:rPr>
        <w:t>.</w:t>
      </w:r>
      <w:r>
        <w:rPr>
          <w:color w:val="040404"/>
          <w:position w:val="-7"/>
          <w:sz w:val="30"/>
          <w:szCs w:val="30"/>
        </w:rPr>
        <w:t xml:space="preserve"> </w:t>
      </w:r>
      <w:r>
        <w:rPr>
          <w:color w:val="040404"/>
          <w:spacing w:val="-2"/>
          <w:position w:val="-7"/>
          <w:sz w:val="30"/>
          <w:szCs w:val="30"/>
        </w:rPr>
        <w:t xml:space="preserve"> </w:t>
      </w:r>
      <w:r>
        <w:rPr>
          <w:color w:val="A6A6A6"/>
          <w:w w:val="34"/>
          <w:position w:val="-11"/>
          <w:sz w:val="35"/>
          <w:szCs w:val="35"/>
        </w:rPr>
        <w:t xml:space="preserve">- </w:t>
      </w:r>
      <w:r>
        <w:rPr>
          <w:color w:val="A6A6A6"/>
          <w:spacing w:val="17"/>
          <w:w w:val="34"/>
          <w:position w:val="-11"/>
          <w:sz w:val="35"/>
          <w:szCs w:val="35"/>
        </w:rPr>
        <w:t xml:space="preserve"> </w:t>
      </w:r>
      <w:r>
        <w:rPr>
          <w:color w:val="BDBDBD"/>
          <w:w w:val="60"/>
          <w:position w:val="-11"/>
          <w:sz w:val="35"/>
          <w:szCs w:val="35"/>
        </w:rPr>
        <w:t>:</w:t>
      </w:r>
      <w:r>
        <w:rPr>
          <w:color w:val="BDBDBD"/>
          <w:spacing w:val="1"/>
          <w:w w:val="60"/>
          <w:position w:val="-11"/>
          <w:sz w:val="35"/>
          <w:szCs w:val="35"/>
        </w:rPr>
        <w:t xml:space="preserve"> </w:t>
      </w:r>
      <w:r>
        <w:rPr>
          <w:color w:val="BDBDBD"/>
          <w:w w:val="27"/>
          <w:position w:val="-11"/>
          <w:sz w:val="35"/>
          <w:szCs w:val="35"/>
        </w:rPr>
        <w:t xml:space="preserve">-  </w:t>
      </w:r>
      <w:r>
        <w:rPr>
          <w:color w:val="BDBDBD"/>
          <w:spacing w:val="15"/>
          <w:w w:val="27"/>
          <w:position w:val="-11"/>
          <w:sz w:val="35"/>
          <w:szCs w:val="35"/>
        </w:rPr>
        <w:t xml:space="preserve"> </w:t>
      </w:r>
      <w:r>
        <w:rPr>
          <w:rFonts w:ascii="Segoe UI" w:eastAsia="Segoe UI" w:hAnsi="Segoe UI" w:cs="Segoe UI"/>
          <w:color w:val="BDBDBD"/>
          <w:w w:val="13"/>
          <w:position w:val="-11"/>
          <w:sz w:val="35"/>
          <w:szCs w:val="35"/>
        </w:rPr>
        <w:t>�</w:t>
      </w:r>
      <w:r>
        <w:rPr>
          <w:rFonts w:ascii="Segoe UI" w:eastAsia="Segoe UI" w:hAnsi="Segoe UI" w:cs="Segoe UI"/>
          <w:color w:val="BDBDBD"/>
          <w:w w:val="13"/>
          <w:position w:val="-11"/>
          <w:sz w:val="35"/>
          <w:szCs w:val="35"/>
        </w:rPr>
        <w:t xml:space="preserve">    </w:t>
      </w:r>
      <w:r>
        <w:rPr>
          <w:rFonts w:ascii="Segoe UI" w:eastAsia="Segoe UI" w:hAnsi="Segoe UI" w:cs="Segoe UI"/>
          <w:color w:val="BDBDBD"/>
          <w:spacing w:val="5"/>
          <w:w w:val="13"/>
          <w:position w:val="-11"/>
          <w:sz w:val="35"/>
          <w:szCs w:val="35"/>
        </w:rPr>
        <w:t xml:space="preserve"> </w:t>
      </w:r>
      <w:r>
        <w:rPr>
          <w:color w:val="161616"/>
          <w:w w:val="79"/>
          <w:position w:val="-11"/>
          <w:sz w:val="35"/>
          <w:szCs w:val="35"/>
        </w:rPr>
        <w:t>J\</w:t>
      </w:r>
      <w:r>
        <w:rPr>
          <w:color w:val="040404"/>
          <w:w w:val="59"/>
          <w:position w:val="-11"/>
          <w:sz w:val="35"/>
          <w:szCs w:val="35"/>
        </w:rPr>
        <w:t>o</w:t>
      </w:r>
      <w:r>
        <w:rPr>
          <w:rFonts w:ascii="Segoe UI" w:eastAsia="Segoe UI" w:hAnsi="Segoe UI" w:cs="Segoe UI"/>
          <w:color w:val="161616"/>
          <w:w w:val="37"/>
          <w:position w:val="-11"/>
          <w:sz w:val="35"/>
          <w:szCs w:val="35"/>
        </w:rPr>
        <w:t>�</w:t>
      </w:r>
      <w:r>
        <w:rPr>
          <w:rFonts w:ascii="Segoe UI" w:eastAsia="Segoe UI" w:hAnsi="Segoe UI" w:cs="Segoe UI"/>
          <w:color w:val="040404"/>
          <w:w w:val="30"/>
          <w:position w:val="-11"/>
          <w:sz w:val="35"/>
          <w:szCs w:val="35"/>
        </w:rPr>
        <w:t>�</w:t>
      </w:r>
      <w:r>
        <w:rPr>
          <w:rFonts w:ascii="Segoe UI" w:eastAsia="Segoe UI" w:hAnsi="Segoe UI" w:cs="Segoe UI"/>
          <w:color w:val="CFCFCF"/>
          <w:w w:val="24"/>
          <w:position w:val="-11"/>
          <w:sz w:val="35"/>
          <w:szCs w:val="35"/>
        </w:rPr>
        <w:t>�</w:t>
      </w:r>
      <w:r>
        <w:rPr>
          <w:color w:val="CFCFCF"/>
          <w:w w:val="19"/>
          <w:position w:val="-11"/>
          <w:sz w:val="35"/>
          <w:szCs w:val="35"/>
        </w:rPr>
        <w:t>-</w:t>
      </w:r>
    </w:p>
    <w:p w:rsidR="00FC7656" w:rsidRDefault="00AD31A1">
      <w:pPr>
        <w:spacing w:before="72"/>
        <w:rPr>
          <w:sz w:val="24"/>
          <w:szCs w:val="24"/>
        </w:rPr>
      </w:pPr>
      <w:r>
        <w:br w:type="column"/>
      </w:r>
      <w:r>
        <w:rPr>
          <w:color w:val="040404"/>
          <w:w w:val="49"/>
          <w:sz w:val="24"/>
          <w:szCs w:val="24"/>
        </w:rPr>
        <w:lastRenderedPageBreak/>
        <w:t xml:space="preserve">:   </w:t>
      </w:r>
      <w:r>
        <w:rPr>
          <w:color w:val="040404"/>
          <w:spacing w:val="21"/>
          <w:w w:val="49"/>
          <w:sz w:val="24"/>
          <w:szCs w:val="24"/>
        </w:rPr>
        <w:t xml:space="preserve"> </w:t>
      </w:r>
      <w:proofErr w:type="spellStart"/>
      <w:r>
        <w:rPr>
          <w:color w:val="040404"/>
          <w:w w:val="80"/>
          <w:sz w:val="24"/>
          <w:szCs w:val="24"/>
        </w:rPr>
        <w:t>S</w:t>
      </w:r>
      <w:r>
        <w:rPr>
          <w:color w:val="161616"/>
          <w:w w:val="97"/>
          <w:sz w:val="24"/>
          <w:szCs w:val="24"/>
        </w:rPr>
        <w:t>y</w:t>
      </w:r>
      <w:r>
        <w:rPr>
          <w:color w:val="040404"/>
          <w:sz w:val="24"/>
          <w:szCs w:val="24"/>
        </w:rPr>
        <w:t>ar</w:t>
      </w:r>
      <w:r>
        <w:rPr>
          <w:color w:val="161616"/>
          <w:w w:val="92"/>
          <w:sz w:val="24"/>
          <w:szCs w:val="24"/>
        </w:rPr>
        <w:t>i</w:t>
      </w:r>
      <w:r>
        <w:rPr>
          <w:color w:val="040404"/>
          <w:w w:val="97"/>
          <w:sz w:val="24"/>
          <w:szCs w:val="24"/>
        </w:rPr>
        <w:t>ah</w:t>
      </w:r>
      <w:proofErr w:type="spellEnd"/>
    </w:p>
    <w:p w:rsidR="00FC7656" w:rsidRDefault="00FC7656">
      <w:pPr>
        <w:spacing w:before="4" w:line="100" w:lineRule="exact"/>
        <w:rPr>
          <w:sz w:val="10"/>
          <w:szCs w:val="10"/>
        </w:rPr>
      </w:pPr>
    </w:p>
    <w:p w:rsidR="00FC7656" w:rsidRDefault="00AD31A1">
      <w:pPr>
        <w:ind w:left="4"/>
        <w:rPr>
          <w:sz w:val="24"/>
          <w:szCs w:val="24"/>
        </w:rPr>
      </w:pPr>
      <w:r>
        <w:rPr>
          <w:color w:val="161616"/>
          <w:w w:val="49"/>
          <w:sz w:val="24"/>
          <w:szCs w:val="24"/>
        </w:rPr>
        <w:t xml:space="preserve">:   </w:t>
      </w:r>
      <w:r>
        <w:rPr>
          <w:color w:val="161616"/>
          <w:spacing w:val="3"/>
          <w:w w:val="49"/>
          <w:sz w:val="24"/>
          <w:szCs w:val="24"/>
        </w:rPr>
        <w:t xml:space="preserve"> </w:t>
      </w:r>
      <w:proofErr w:type="spellStart"/>
      <w:r>
        <w:rPr>
          <w:color w:val="040404"/>
          <w:w w:val="93"/>
          <w:sz w:val="24"/>
          <w:szCs w:val="24"/>
        </w:rPr>
        <w:t>Huku</w:t>
      </w:r>
      <w:r>
        <w:rPr>
          <w:color w:val="161616"/>
          <w:w w:val="93"/>
          <w:sz w:val="24"/>
          <w:szCs w:val="24"/>
        </w:rPr>
        <w:t>m</w:t>
      </w:r>
      <w:proofErr w:type="spellEnd"/>
      <w:r>
        <w:rPr>
          <w:color w:val="161616"/>
          <w:spacing w:val="18"/>
          <w:w w:val="93"/>
          <w:sz w:val="24"/>
          <w:szCs w:val="24"/>
        </w:rPr>
        <w:t xml:space="preserve"> </w:t>
      </w:r>
      <w:proofErr w:type="spellStart"/>
      <w:r>
        <w:rPr>
          <w:color w:val="161616"/>
          <w:w w:val="93"/>
          <w:sz w:val="24"/>
          <w:szCs w:val="24"/>
        </w:rPr>
        <w:t>K</w:t>
      </w:r>
      <w:r>
        <w:rPr>
          <w:color w:val="040404"/>
          <w:w w:val="93"/>
          <w:sz w:val="24"/>
          <w:szCs w:val="24"/>
        </w:rPr>
        <w:t>el</w:t>
      </w:r>
      <w:r>
        <w:rPr>
          <w:color w:val="161616"/>
          <w:w w:val="93"/>
          <w:sz w:val="24"/>
          <w:szCs w:val="24"/>
        </w:rPr>
        <w:t>u</w:t>
      </w:r>
      <w:r>
        <w:rPr>
          <w:color w:val="040404"/>
          <w:w w:val="93"/>
          <w:sz w:val="24"/>
          <w:szCs w:val="24"/>
        </w:rPr>
        <w:t>ar</w:t>
      </w:r>
      <w:r>
        <w:rPr>
          <w:color w:val="161616"/>
          <w:w w:val="93"/>
          <w:sz w:val="24"/>
          <w:szCs w:val="24"/>
        </w:rPr>
        <w:t>g</w:t>
      </w:r>
      <w:r>
        <w:rPr>
          <w:color w:val="040404"/>
          <w:w w:val="93"/>
          <w:sz w:val="24"/>
          <w:szCs w:val="24"/>
        </w:rPr>
        <w:t>a</w:t>
      </w:r>
      <w:proofErr w:type="spellEnd"/>
      <w:r>
        <w:rPr>
          <w:color w:val="040404"/>
          <w:spacing w:val="17"/>
          <w:w w:val="93"/>
          <w:sz w:val="24"/>
          <w:szCs w:val="24"/>
        </w:rPr>
        <w:t xml:space="preserve"> </w:t>
      </w:r>
      <w:r>
        <w:rPr>
          <w:color w:val="040404"/>
          <w:w w:val="93"/>
          <w:sz w:val="24"/>
          <w:szCs w:val="24"/>
        </w:rPr>
        <w:t>Islam</w:t>
      </w:r>
      <w:r>
        <w:rPr>
          <w:color w:val="040404"/>
          <w:spacing w:val="12"/>
          <w:w w:val="93"/>
          <w:sz w:val="24"/>
          <w:szCs w:val="24"/>
        </w:rPr>
        <w:t xml:space="preserve"> </w:t>
      </w:r>
      <w:r>
        <w:rPr>
          <w:color w:val="040404"/>
          <w:w w:val="76"/>
          <w:sz w:val="24"/>
          <w:szCs w:val="24"/>
        </w:rPr>
        <w:t>(</w:t>
      </w:r>
      <w:proofErr w:type="spellStart"/>
      <w:r>
        <w:rPr>
          <w:color w:val="161616"/>
          <w:w w:val="96"/>
          <w:sz w:val="24"/>
          <w:szCs w:val="24"/>
        </w:rPr>
        <w:t>Ah</w:t>
      </w:r>
      <w:r>
        <w:rPr>
          <w:color w:val="040404"/>
          <w:w w:val="94"/>
          <w:sz w:val="24"/>
          <w:szCs w:val="24"/>
        </w:rPr>
        <w:t>w</w:t>
      </w:r>
      <w:r>
        <w:rPr>
          <w:color w:val="040404"/>
          <w:w w:val="101"/>
          <w:sz w:val="24"/>
          <w:szCs w:val="24"/>
        </w:rPr>
        <w:t>a</w:t>
      </w:r>
      <w:r>
        <w:rPr>
          <w:color w:val="040404"/>
          <w:w w:val="84"/>
          <w:sz w:val="24"/>
          <w:szCs w:val="24"/>
        </w:rPr>
        <w:t>l</w:t>
      </w:r>
      <w:proofErr w:type="spellEnd"/>
      <w:r>
        <w:rPr>
          <w:color w:val="040404"/>
          <w:spacing w:val="12"/>
          <w:sz w:val="24"/>
          <w:szCs w:val="24"/>
        </w:rPr>
        <w:t xml:space="preserve"> </w:t>
      </w:r>
      <w:proofErr w:type="spellStart"/>
      <w:r>
        <w:rPr>
          <w:color w:val="040404"/>
          <w:w w:val="77"/>
          <w:sz w:val="24"/>
          <w:szCs w:val="24"/>
        </w:rPr>
        <w:t>S</w:t>
      </w:r>
      <w:r>
        <w:rPr>
          <w:color w:val="161616"/>
          <w:w w:val="101"/>
          <w:sz w:val="24"/>
          <w:szCs w:val="24"/>
        </w:rPr>
        <w:t>y</w:t>
      </w:r>
      <w:r>
        <w:rPr>
          <w:color w:val="040404"/>
          <w:w w:val="97"/>
          <w:sz w:val="24"/>
          <w:szCs w:val="24"/>
        </w:rPr>
        <w:t>a</w:t>
      </w:r>
      <w:r>
        <w:rPr>
          <w:color w:val="040404"/>
          <w:w w:val="91"/>
          <w:sz w:val="24"/>
          <w:szCs w:val="24"/>
        </w:rPr>
        <w:t>kh</w:t>
      </w:r>
      <w:r>
        <w:rPr>
          <w:color w:val="040404"/>
          <w:w w:val="90"/>
          <w:sz w:val="24"/>
          <w:szCs w:val="24"/>
        </w:rPr>
        <w:t>s</w:t>
      </w:r>
      <w:r>
        <w:rPr>
          <w:color w:val="040404"/>
          <w:w w:val="93"/>
          <w:sz w:val="24"/>
          <w:szCs w:val="24"/>
        </w:rPr>
        <w:t>h</w:t>
      </w:r>
      <w:r>
        <w:rPr>
          <w:color w:val="161616"/>
          <w:w w:val="99"/>
          <w:sz w:val="24"/>
          <w:szCs w:val="24"/>
        </w:rPr>
        <w:t>i</w:t>
      </w:r>
      <w:r>
        <w:rPr>
          <w:color w:val="161616"/>
          <w:w w:val="93"/>
          <w:sz w:val="24"/>
          <w:szCs w:val="24"/>
        </w:rPr>
        <w:t>yy</w:t>
      </w:r>
      <w:r>
        <w:rPr>
          <w:color w:val="040404"/>
          <w:w w:val="93"/>
          <w:sz w:val="24"/>
          <w:szCs w:val="24"/>
        </w:rPr>
        <w:t>ah</w:t>
      </w:r>
      <w:proofErr w:type="spellEnd"/>
      <w:r>
        <w:rPr>
          <w:color w:val="040404"/>
          <w:w w:val="93"/>
          <w:sz w:val="24"/>
          <w:szCs w:val="24"/>
        </w:rPr>
        <w:t>)</w:t>
      </w:r>
    </w:p>
    <w:p w:rsidR="00FC7656" w:rsidRDefault="00FC7656">
      <w:pPr>
        <w:spacing w:line="200" w:lineRule="exact"/>
      </w:pPr>
    </w:p>
    <w:p w:rsidR="00FC7656" w:rsidRDefault="00FC7656">
      <w:pPr>
        <w:spacing w:line="200" w:lineRule="exact"/>
      </w:pPr>
    </w:p>
    <w:p w:rsidR="00FC7656" w:rsidRDefault="00FC7656">
      <w:pPr>
        <w:spacing w:before="9" w:line="240" w:lineRule="exact"/>
        <w:rPr>
          <w:sz w:val="24"/>
          <w:szCs w:val="24"/>
        </w:rPr>
      </w:pPr>
    </w:p>
    <w:p w:rsidR="00FC7656" w:rsidRDefault="00FC7656">
      <w:pPr>
        <w:spacing w:line="240" w:lineRule="exact"/>
        <w:ind w:left="245" w:right="457"/>
        <w:jc w:val="center"/>
        <w:rPr>
          <w:rFonts w:ascii="Arial" w:eastAsia="Arial" w:hAnsi="Arial" w:cs="Arial"/>
          <w:sz w:val="7"/>
          <w:szCs w:val="7"/>
        </w:rPr>
      </w:pPr>
      <w:r w:rsidRPr="00FC7656">
        <w:pict>
          <v:shape id="_x0000_s1036" type="#_x0000_t202" style="position:absolute;left:0;text-align:left;margin-left:254.15pt;margin-top:-.85pt;width:30.35pt;height:11.6pt;z-index:-251663872;mso-position-horizontal-relative:page" filled="f" stroked="f">
            <v:textbox style="mso-next-textbox:#_x0000_s1036" inset="0,0,0,0">
              <w:txbxContent>
                <w:p w:rsidR="00FC7656" w:rsidRDefault="00AD31A1">
                  <w:pPr>
                    <w:spacing w:line="220" w:lineRule="exact"/>
                    <w:ind w:left="22"/>
                    <w:rPr>
                      <w:sz w:val="23"/>
                      <w:szCs w:val="23"/>
                    </w:rPr>
                  </w:pPr>
                  <w:r>
                    <w:rPr>
                      <w:color w:val="BDBDBD"/>
                      <w:w w:val="58"/>
                      <w:sz w:val="23"/>
                      <w:szCs w:val="23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FC7656">
        <w:pict>
          <v:shape id="_x0000_s1035" type="#_x0000_t202" style="position:absolute;left:0;text-align:left;margin-left:365.5pt;margin-top:7.65pt;width:28.1pt;height:17.5pt;z-index:-251655680;mso-position-horizontal-relative:page" filled="f" stroked="f">
            <v:textbox style="mso-next-textbox:#_x0000_s1035" inset="0,0,0,0">
              <w:txbxContent>
                <w:p w:rsidR="00FC7656" w:rsidRDefault="00AD31A1">
                  <w:pPr>
                    <w:spacing w:line="340" w:lineRule="exact"/>
                    <w:ind w:right="-72"/>
                    <w:rPr>
                      <w:sz w:val="35"/>
                      <w:szCs w:val="35"/>
                    </w:rPr>
                  </w:pPr>
                  <w:proofErr w:type="spellStart"/>
                  <w:proofErr w:type="gramStart"/>
                  <w:r>
                    <w:rPr>
                      <w:color w:val="040404"/>
                      <w:w w:val="74"/>
                      <w:sz w:val="35"/>
                      <w:szCs w:val="35"/>
                    </w:rPr>
                    <w:t>rn</w:t>
                  </w:r>
                  <w:proofErr w:type="gramEnd"/>
                  <w:r>
                    <w:rPr>
                      <w:color w:val="040404"/>
                      <w:w w:val="51"/>
                      <w:sz w:val="35"/>
                      <w:szCs w:val="35"/>
                    </w:rPr>
                    <w:t>,</w:t>
                  </w:r>
                  <w:r>
                    <w:rPr>
                      <w:color w:val="161616"/>
                      <w:w w:val="88"/>
                      <w:sz w:val="35"/>
                      <w:szCs w:val="35"/>
                    </w:rPr>
                    <w:t>;</w:t>
                  </w:r>
                  <w:r>
                    <w:rPr>
                      <w:color w:val="040404"/>
                      <w:w w:val="63"/>
                      <w:sz w:val="35"/>
                      <w:szCs w:val="35"/>
                    </w:rPr>
                    <w:t>e</w:t>
                  </w:r>
                  <w:r>
                    <w:rPr>
                      <w:color w:val="040404"/>
                      <w:w w:val="66"/>
                      <w:sz w:val="35"/>
                      <w:szCs w:val="35"/>
                    </w:rPr>
                    <w:t>n</w:t>
                  </w:r>
                  <w:proofErr w:type="spellEnd"/>
                </w:p>
              </w:txbxContent>
            </v:textbox>
            <w10:wrap anchorx="page"/>
          </v:shape>
        </w:pict>
      </w:r>
      <w:r w:rsidR="00AD31A1">
        <w:rPr>
          <w:color w:val="BDBDBD"/>
          <w:position w:val="4"/>
          <w:sz w:val="9"/>
          <w:szCs w:val="9"/>
        </w:rPr>
        <w:t xml:space="preserve">.. </w:t>
      </w:r>
      <w:r w:rsidR="00AD31A1">
        <w:rPr>
          <w:color w:val="BDBDBD"/>
          <w:spacing w:val="13"/>
          <w:position w:val="4"/>
          <w:sz w:val="9"/>
          <w:szCs w:val="9"/>
        </w:rPr>
        <w:t xml:space="preserve"> </w:t>
      </w:r>
      <w:r w:rsidR="00AD31A1">
        <w:rPr>
          <w:color w:val="BDBDBD"/>
          <w:position w:val="4"/>
          <w:sz w:val="9"/>
          <w:szCs w:val="9"/>
        </w:rPr>
        <w:t xml:space="preserve">.r    </w:t>
      </w:r>
      <w:r w:rsidR="00AD31A1">
        <w:rPr>
          <w:color w:val="BDBDBD"/>
          <w:spacing w:val="6"/>
          <w:position w:val="4"/>
          <w:sz w:val="9"/>
          <w:szCs w:val="9"/>
        </w:rPr>
        <w:t xml:space="preserve"> </w:t>
      </w:r>
      <w:r w:rsidR="00AD31A1">
        <w:rPr>
          <w:color w:val="BDBDBD"/>
          <w:w w:val="72"/>
          <w:position w:val="4"/>
          <w:sz w:val="9"/>
          <w:szCs w:val="9"/>
        </w:rPr>
        <w:t xml:space="preserve">-:                   </w:t>
      </w:r>
      <w:r w:rsidR="00AD31A1">
        <w:rPr>
          <w:color w:val="BDBDBD"/>
          <w:spacing w:val="14"/>
          <w:w w:val="72"/>
          <w:position w:val="4"/>
          <w:sz w:val="9"/>
          <w:szCs w:val="9"/>
        </w:rPr>
        <w:t xml:space="preserve"> </w:t>
      </w:r>
      <w:r w:rsidR="00AD31A1">
        <w:rPr>
          <w:rFonts w:ascii="Arial" w:eastAsia="Arial" w:hAnsi="Arial" w:cs="Arial"/>
          <w:color w:val="BDBDBD"/>
          <w:w w:val="72"/>
          <w:position w:val="2"/>
          <w:sz w:val="19"/>
          <w:szCs w:val="19"/>
        </w:rPr>
        <w:t>-</w:t>
      </w:r>
      <w:r w:rsidR="00AD31A1">
        <w:rPr>
          <w:rFonts w:ascii="Arial" w:eastAsia="Arial" w:hAnsi="Arial" w:cs="Arial"/>
          <w:color w:val="BDBDBD"/>
          <w:spacing w:val="19"/>
          <w:w w:val="72"/>
          <w:position w:val="2"/>
          <w:sz w:val="19"/>
          <w:szCs w:val="19"/>
        </w:rPr>
        <w:t xml:space="preserve"> </w:t>
      </w:r>
      <w:r w:rsidR="00AD31A1">
        <w:rPr>
          <w:rFonts w:ascii="Arial" w:eastAsia="Arial" w:hAnsi="Arial" w:cs="Arial"/>
          <w:color w:val="BDBDBD"/>
          <w:position w:val="2"/>
          <w:sz w:val="7"/>
          <w:szCs w:val="7"/>
        </w:rPr>
        <w:t xml:space="preserve">'                                                                          </w:t>
      </w:r>
      <w:r w:rsidR="00AD31A1">
        <w:rPr>
          <w:rFonts w:ascii="Arial" w:eastAsia="Arial" w:hAnsi="Arial" w:cs="Arial"/>
          <w:color w:val="BDBDBD"/>
          <w:spacing w:val="15"/>
          <w:position w:val="2"/>
          <w:sz w:val="7"/>
          <w:szCs w:val="7"/>
        </w:rPr>
        <w:t xml:space="preserve"> </w:t>
      </w:r>
      <w:r w:rsidR="00AD31A1">
        <w:rPr>
          <w:color w:val="BDBDBD"/>
          <w:w w:val="133"/>
          <w:position w:val="-6"/>
          <w:sz w:val="15"/>
          <w:szCs w:val="15"/>
        </w:rPr>
        <w:t xml:space="preserve">'                  </w:t>
      </w:r>
      <w:r w:rsidR="00AD31A1">
        <w:rPr>
          <w:color w:val="BDBDBD"/>
          <w:spacing w:val="6"/>
          <w:w w:val="133"/>
          <w:position w:val="-6"/>
          <w:sz w:val="15"/>
          <w:szCs w:val="15"/>
        </w:rPr>
        <w:t xml:space="preserve"> </w:t>
      </w:r>
      <w:r w:rsidR="00AD31A1">
        <w:rPr>
          <w:color w:val="BDBDBD"/>
          <w:w w:val="64"/>
          <w:position w:val="-3"/>
          <w:sz w:val="22"/>
          <w:szCs w:val="22"/>
        </w:rPr>
        <w:t>-</w:t>
      </w:r>
      <w:r w:rsidR="00AD31A1">
        <w:rPr>
          <w:color w:val="CFCFCF"/>
          <w:w w:val="32"/>
          <w:position w:val="-3"/>
          <w:sz w:val="22"/>
          <w:szCs w:val="22"/>
        </w:rPr>
        <w:t>-</w:t>
      </w:r>
      <w:r w:rsidR="00AD31A1">
        <w:rPr>
          <w:color w:val="CFCFCF"/>
          <w:position w:val="-3"/>
          <w:sz w:val="22"/>
          <w:szCs w:val="22"/>
        </w:rPr>
        <w:t xml:space="preserve">  </w:t>
      </w:r>
      <w:r w:rsidR="00AD31A1">
        <w:rPr>
          <w:color w:val="CFCFCF"/>
          <w:spacing w:val="6"/>
          <w:position w:val="-3"/>
          <w:sz w:val="22"/>
          <w:szCs w:val="22"/>
        </w:rPr>
        <w:t xml:space="preserve"> </w:t>
      </w:r>
      <w:r w:rsidR="00AD31A1">
        <w:rPr>
          <w:rFonts w:ascii="Arial" w:eastAsia="Arial" w:hAnsi="Arial" w:cs="Arial"/>
          <w:color w:val="BDBDBD"/>
          <w:w w:val="128"/>
          <w:sz w:val="7"/>
          <w:szCs w:val="7"/>
        </w:rPr>
        <w:t>•</w:t>
      </w:r>
      <w:r w:rsidR="00AD31A1">
        <w:rPr>
          <w:rFonts w:ascii="Arial" w:eastAsia="Arial" w:hAnsi="Arial" w:cs="Arial"/>
          <w:color w:val="BDBDBD"/>
          <w:w w:val="373"/>
          <w:sz w:val="7"/>
          <w:szCs w:val="7"/>
        </w:rPr>
        <w:t>'</w:t>
      </w:r>
    </w:p>
    <w:p w:rsidR="00FC7656" w:rsidRDefault="00AD31A1">
      <w:pPr>
        <w:spacing w:line="140" w:lineRule="exact"/>
        <w:ind w:left="594"/>
        <w:rPr>
          <w:rFonts w:ascii="Arial" w:eastAsia="Arial" w:hAnsi="Arial" w:cs="Arial"/>
          <w:sz w:val="27"/>
          <w:szCs w:val="27"/>
        </w:rPr>
      </w:pPr>
      <w:proofErr w:type="spellStart"/>
      <w:r>
        <w:rPr>
          <w:color w:val="040404"/>
          <w:position w:val="-7"/>
          <w:sz w:val="24"/>
          <w:szCs w:val="24"/>
        </w:rPr>
        <w:t>Matakuliah</w:t>
      </w:r>
      <w:proofErr w:type="spellEnd"/>
      <w:r>
        <w:rPr>
          <w:color w:val="040404"/>
          <w:position w:val="-7"/>
          <w:sz w:val="24"/>
          <w:szCs w:val="24"/>
        </w:rPr>
        <w:t xml:space="preserve">        </w:t>
      </w:r>
      <w:r>
        <w:rPr>
          <w:color w:val="040404"/>
          <w:spacing w:val="14"/>
          <w:position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BDBDBD"/>
          <w:w w:val="52"/>
          <w:position w:val="2"/>
          <w:sz w:val="14"/>
          <w:szCs w:val="14"/>
        </w:rPr>
        <w:t>.,</w:t>
      </w:r>
      <w:proofErr w:type="gramEnd"/>
      <w:r>
        <w:rPr>
          <w:rFonts w:ascii="Arial" w:eastAsia="Arial" w:hAnsi="Arial" w:cs="Arial"/>
          <w:color w:val="BDBDBD"/>
          <w:w w:val="52"/>
          <w:position w:val="2"/>
          <w:sz w:val="14"/>
          <w:szCs w:val="14"/>
        </w:rPr>
        <w:t xml:space="preserve">           </w:t>
      </w:r>
      <w:r>
        <w:rPr>
          <w:rFonts w:ascii="Arial" w:eastAsia="Arial" w:hAnsi="Arial" w:cs="Arial"/>
          <w:color w:val="BDBDBD"/>
          <w:spacing w:val="14"/>
          <w:w w:val="52"/>
          <w:position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85"/>
          <w:position w:val="-6"/>
          <w:sz w:val="27"/>
          <w:szCs w:val="27"/>
        </w:rPr>
        <w:t>SKs</w:t>
      </w:r>
      <w:r>
        <w:rPr>
          <w:rFonts w:ascii="Arial" w:eastAsia="Arial" w:hAnsi="Arial" w:cs="Arial"/>
          <w:color w:val="BDBDBD"/>
          <w:w w:val="85"/>
          <w:position w:val="-6"/>
          <w:sz w:val="27"/>
          <w:szCs w:val="27"/>
        </w:rPr>
        <w:t xml:space="preserve">· </w:t>
      </w:r>
      <w:r>
        <w:rPr>
          <w:rFonts w:ascii="Arial" w:eastAsia="Arial" w:hAnsi="Arial" w:cs="Arial"/>
          <w:color w:val="BDBDBD"/>
          <w:spacing w:val="10"/>
          <w:w w:val="85"/>
          <w:position w:val="-6"/>
          <w:sz w:val="27"/>
          <w:szCs w:val="27"/>
        </w:rPr>
        <w:t xml:space="preserve"> </w:t>
      </w:r>
      <w:r>
        <w:rPr>
          <w:rFonts w:ascii="Arial" w:eastAsia="Arial" w:hAnsi="Arial" w:cs="Arial"/>
          <w:color w:val="A6A6A6"/>
          <w:w w:val="10"/>
          <w:position w:val="-6"/>
          <w:sz w:val="27"/>
          <w:szCs w:val="27"/>
        </w:rPr>
        <w:t>·</w:t>
      </w:r>
    </w:p>
    <w:p w:rsidR="00FC7656" w:rsidRDefault="00AD31A1">
      <w:pPr>
        <w:spacing w:before="3" w:line="160" w:lineRule="exact"/>
        <w:rPr>
          <w:sz w:val="16"/>
          <w:szCs w:val="16"/>
        </w:rPr>
      </w:pPr>
      <w:r>
        <w:br w:type="column"/>
      </w:r>
    </w:p>
    <w:p w:rsidR="00FC7656" w:rsidRDefault="00FC7656">
      <w:pPr>
        <w:spacing w:line="200" w:lineRule="exact"/>
      </w:pPr>
    </w:p>
    <w:p w:rsidR="00FC7656" w:rsidRDefault="00FC7656">
      <w:pPr>
        <w:spacing w:line="200" w:lineRule="exact"/>
      </w:pPr>
    </w:p>
    <w:p w:rsidR="00FC7656" w:rsidRDefault="00FC7656">
      <w:pPr>
        <w:spacing w:line="200" w:lineRule="exact"/>
      </w:pPr>
    </w:p>
    <w:p w:rsidR="00FC7656" w:rsidRDefault="00FC7656">
      <w:pPr>
        <w:spacing w:line="200" w:lineRule="exact"/>
      </w:pPr>
    </w:p>
    <w:p w:rsidR="00FC7656" w:rsidRDefault="00FC7656">
      <w:pPr>
        <w:spacing w:line="200" w:lineRule="exact"/>
      </w:pPr>
    </w:p>
    <w:p w:rsidR="00FC7656" w:rsidRDefault="00FC7656">
      <w:pPr>
        <w:spacing w:line="200" w:lineRule="exact"/>
      </w:pPr>
    </w:p>
    <w:p w:rsidR="00FC7656" w:rsidRDefault="00AD31A1">
      <w:pPr>
        <w:spacing w:line="260" w:lineRule="exact"/>
        <w:ind w:left="1601"/>
        <w:rPr>
          <w:sz w:val="27"/>
          <w:szCs w:val="27"/>
        </w:rPr>
      </w:pPr>
      <w:r>
        <w:rPr>
          <w:color w:val="BDBDBD"/>
          <w:w w:val="80"/>
          <w:position w:val="-3"/>
          <w:sz w:val="27"/>
          <w:szCs w:val="27"/>
        </w:rPr>
        <w:t>-</w:t>
      </w:r>
    </w:p>
    <w:p w:rsidR="00FC7656" w:rsidRDefault="00AD31A1">
      <w:pPr>
        <w:spacing w:line="100" w:lineRule="exact"/>
        <w:rPr>
          <w:sz w:val="22"/>
          <w:szCs w:val="22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num="3" w:space="720" w:equalWidth="0">
            <w:col w:w="1720" w:space="440"/>
            <w:col w:w="4332" w:space="31"/>
            <w:col w:w="7577"/>
          </w:cols>
        </w:sectPr>
      </w:pPr>
      <w:r>
        <w:rPr>
          <w:color w:val="BDBDBD"/>
          <w:w w:val="41"/>
          <w:position w:val="-6"/>
          <w:sz w:val="24"/>
          <w:szCs w:val="24"/>
        </w:rPr>
        <w:t>·</w:t>
      </w:r>
      <w:proofErr w:type="spellStart"/>
      <w:proofErr w:type="gramStart"/>
      <w:r>
        <w:rPr>
          <w:color w:val="040404"/>
          <w:w w:val="95"/>
          <w:position w:val="-6"/>
          <w:sz w:val="24"/>
          <w:szCs w:val="24"/>
        </w:rPr>
        <w:t>P</w:t>
      </w:r>
      <w:r>
        <w:rPr>
          <w:color w:val="040404"/>
          <w:w w:val="110"/>
          <w:position w:val="-6"/>
          <w:sz w:val="24"/>
          <w:szCs w:val="24"/>
        </w:rPr>
        <w:t>a</w:t>
      </w:r>
      <w:r>
        <w:rPr>
          <w:color w:val="040404"/>
          <w:w w:val="93"/>
          <w:position w:val="-6"/>
          <w:sz w:val="24"/>
          <w:szCs w:val="24"/>
        </w:rPr>
        <w:t>y</w:t>
      </w:r>
      <w:r>
        <w:rPr>
          <w:color w:val="040404"/>
          <w:w w:val="97"/>
          <w:position w:val="-6"/>
          <w:sz w:val="24"/>
          <w:szCs w:val="24"/>
        </w:rPr>
        <w:t>u</w:t>
      </w:r>
      <w:r>
        <w:rPr>
          <w:rFonts w:ascii="Segoe UI" w:eastAsia="Segoe UI" w:hAnsi="Segoe UI" w:cs="Segoe UI"/>
          <w:color w:val="040404"/>
          <w:w w:val="52"/>
          <w:position w:val="-6"/>
          <w:sz w:val="24"/>
          <w:szCs w:val="24"/>
        </w:rPr>
        <w:t>�</w:t>
      </w:r>
      <w:r>
        <w:rPr>
          <w:color w:val="161616"/>
          <w:w w:val="101"/>
          <w:position w:val="-6"/>
          <w:sz w:val="24"/>
          <w:szCs w:val="24"/>
        </w:rPr>
        <w:t>g</w:t>
      </w:r>
      <w:proofErr w:type="spellEnd"/>
      <w:r>
        <w:rPr>
          <w:color w:val="161616"/>
          <w:position w:val="-6"/>
          <w:sz w:val="24"/>
          <w:szCs w:val="24"/>
        </w:rPr>
        <w:t xml:space="preserve"> </w:t>
      </w:r>
      <w:r>
        <w:rPr>
          <w:color w:val="161616"/>
          <w:spacing w:val="-26"/>
          <w:position w:val="-6"/>
          <w:sz w:val="24"/>
          <w:szCs w:val="24"/>
        </w:rPr>
        <w:t xml:space="preserve"> </w:t>
      </w:r>
      <w:r>
        <w:rPr>
          <w:color w:val="BDBDBD"/>
          <w:w w:val="29"/>
          <w:position w:val="-6"/>
          <w:sz w:val="24"/>
          <w:szCs w:val="24"/>
        </w:rPr>
        <w:t>-</w:t>
      </w:r>
      <w:proofErr w:type="gramEnd"/>
      <w:r>
        <w:rPr>
          <w:color w:val="BDBDBD"/>
          <w:w w:val="29"/>
          <w:position w:val="-6"/>
          <w:sz w:val="24"/>
          <w:szCs w:val="24"/>
        </w:rPr>
        <w:t xml:space="preserve"> </w:t>
      </w:r>
      <w:r>
        <w:rPr>
          <w:color w:val="BDBDBD"/>
          <w:spacing w:val="10"/>
          <w:w w:val="29"/>
          <w:position w:val="-6"/>
          <w:sz w:val="24"/>
          <w:szCs w:val="24"/>
        </w:rPr>
        <w:t xml:space="preserve"> </w:t>
      </w:r>
      <w:r>
        <w:rPr>
          <w:color w:val="BDBDBD"/>
          <w:w w:val="17"/>
          <w:position w:val="-6"/>
          <w:sz w:val="24"/>
          <w:szCs w:val="24"/>
        </w:rPr>
        <w:t>-</w:t>
      </w:r>
      <w:r>
        <w:rPr>
          <w:color w:val="BDBDBD"/>
          <w:w w:val="31"/>
          <w:position w:val="-6"/>
          <w:sz w:val="24"/>
          <w:szCs w:val="24"/>
        </w:rPr>
        <w:t>,</w:t>
      </w:r>
      <w:r>
        <w:rPr>
          <w:color w:val="BDBDBD"/>
          <w:position w:val="-6"/>
          <w:sz w:val="24"/>
          <w:szCs w:val="24"/>
        </w:rPr>
        <w:t xml:space="preserve">                             </w:t>
      </w:r>
      <w:r>
        <w:rPr>
          <w:color w:val="BDBDBD"/>
          <w:spacing w:val="-19"/>
          <w:position w:val="-6"/>
          <w:sz w:val="24"/>
          <w:szCs w:val="24"/>
        </w:rPr>
        <w:t xml:space="preserve"> </w:t>
      </w:r>
      <w:proofErr w:type="spellStart"/>
      <w:r>
        <w:rPr>
          <w:color w:val="040404"/>
          <w:w w:val="89"/>
          <w:position w:val="-10"/>
          <w:sz w:val="25"/>
          <w:szCs w:val="25"/>
        </w:rPr>
        <w:t>Dosen</w:t>
      </w:r>
      <w:proofErr w:type="spellEnd"/>
      <w:r>
        <w:rPr>
          <w:color w:val="040404"/>
          <w:w w:val="89"/>
          <w:position w:val="-10"/>
          <w:sz w:val="25"/>
          <w:szCs w:val="25"/>
        </w:rPr>
        <w:t xml:space="preserve">                               </w:t>
      </w:r>
      <w:r>
        <w:rPr>
          <w:color w:val="040404"/>
          <w:spacing w:val="28"/>
          <w:w w:val="89"/>
          <w:position w:val="-10"/>
          <w:sz w:val="25"/>
          <w:szCs w:val="25"/>
        </w:rPr>
        <w:t xml:space="preserve"> </w:t>
      </w:r>
      <w:r>
        <w:rPr>
          <w:color w:val="040404"/>
          <w:w w:val="102"/>
          <w:position w:val="-12"/>
          <w:sz w:val="24"/>
          <w:szCs w:val="24"/>
        </w:rPr>
        <w:t>H</w:t>
      </w:r>
      <w:r>
        <w:rPr>
          <w:color w:val="040404"/>
          <w:w w:val="97"/>
          <w:position w:val="-12"/>
          <w:sz w:val="24"/>
          <w:szCs w:val="24"/>
        </w:rPr>
        <w:t>a</w:t>
      </w:r>
      <w:r>
        <w:rPr>
          <w:color w:val="161616"/>
          <w:w w:val="148"/>
          <w:position w:val="-12"/>
          <w:sz w:val="24"/>
          <w:szCs w:val="24"/>
        </w:rPr>
        <w:t>n</w:t>
      </w:r>
      <w:r>
        <w:rPr>
          <w:rFonts w:ascii="Segoe UI" w:eastAsia="Segoe UI" w:hAnsi="Segoe UI" w:cs="Segoe UI"/>
          <w:color w:val="040404"/>
          <w:w w:val="99"/>
          <w:position w:val="-12"/>
          <w:sz w:val="24"/>
          <w:szCs w:val="24"/>
        </w:rPr>
        <w:t>�</w:t>
      </w:r>
      <w:r>
        <w:rPr>
          <w:color w:val="040404"/>
          <w:w w:val="196"/>
          <w:position w:val="-12"/>
          <w:sz w:val="24"/>
          <w:szCs w:val="24"/>
        </w:rPr>
        <w:t>J</w:t>
      </w:r>
      <w:r>
        <w:rPr>
          <w:color w:val="040404"/>
          <w:w w:val="86"/>
          <w:position w:val="-12"/>
          <w:sz w:val="24"/>
          <w:szCs w:val="24"/>
        </w:rPr>
        <w:t>3</w:t>
      </w:r>
      <w:r>
        <w:rPr>
          <w:color w:val="040404"/>
          <w:position w:val="-12"/>
          <w:sz w:val="24"/>
          <w:szCs w:val="24"/>
        </w:rPr>
        <w:t xml:space="preserve">m         </w:t>
      </w:r>
      <w:r>
        <w:rPr>
          <w:color w:val="040404"/>
          <w:spacing w:val="-15"/>
          <w:position w:val="-12"/>
          <w:sz w:val="24"/>
          <w:szCs w:val="24"/>
        </w:rPr>
        <w:t xml:space="preserve"> </w:t>
      </w:r>
      <w:r>
        <w:rPr>
          <w:color w:val="BDBDBD"/>
          <w:w w:val="34"/>
          <w:position w:val="-10"/>
          <w:sz w:val="22"/>
          <w:szCs w:val="22"/>
        </w:rPr>
        <w:t>.</w:t>
      </w:r>
      <w:proofErr w:type="spellStart"/>
      <w:r>
        <w:rPr>
          <w:color w:val="040404"/>
          <w:w w:val="119"/>
          <w:position w:val="-10"/>
          <w:sz w:val="22"/>
          <w:szCs w:val="22"/>
        </w:rPr>
        <w:t>R</w:t>
      </w:r>
      <w:r>
        <w:rPr>
          <w:color w:val="040404"/>
          <w:w w:val="102"/>
          <w:position w:val="-10"/>
          <w:sz w:val="22"/>
          <w:szCs w:val="22"/>
        </w:rPr>
        <w:t>u</w:t>
      </w:r>
      <w:r>
        <w:rPr>
          <w:color w:val="040404"/>
          <w:w w:val="121"/>
          <w:position w:val="-10"/>
          <w:sz w:val="22"/>
          <w:szCs w:val="22"/>
        </w:rPr>
        <w:t>a</w:t>
      </w:r>
      <w:r>
        <w:rPr>
          <w:color w:val="040404"/>
          <w:w w:val="111"/>
          <w:position w:val="-10"/>
          <w:sz w:val="22"/>
          <w:szCs w:val="22"/>
        </w:rPr>
        <w:t>ng</w:t>
      </w:r>
      <w:proofErr w:type="spellEnd"/>
      <w:r>
        <w:rPr>
          <w:color w:val="CFCFCF"/>
          <w:w w:val="115"/>
          <w:position w:val="-10"/>
          <w:sz w:val="22"/>
          <w:szCs w:val="22"/>
        </w:rPr>
        <w:t>-</w:t>
      </w:r>
    </w:p>
    <w:p w:rsidR="00FC7656" w:rsidRDefault="00AD31A1">
      <w:pPr>
        <w:spacing w:line="160" w:lineRule="exact"/>
        <w:ind w:left="316"/>
        <w:rPr>
          <w:rFonts w:ascii="Segoe UI" w:eastAsia="Segoe UI" w:hAnsi="Segoe UI" w:cs="Segoe UI"/>
          <w:sz w:val="17"/>
          <w:szCs w:val="17"/>
        </w:rPr>
      </w:pPr>
      <w:r>
        <w:rPr>
          <w:rFonts w:ascii="Arial" w:eastAsia="Arial" w:hAnsi="Arial" w:cs="Arial"/>
          <w:color w:val="BDBDBD"/>
          <w:w w:val="23"/>
          <w:sz w:val="17"/>
          <w:szCs w:val="17"/>
        </w:rPr>
        <w:lastRenderedPageBreak/>
        <w:t>·</w:t>
      </w:r>
      <w:r>
        <w:rPr>
          <w:rFonts w:ascii="Segoe UI" w:eastAsia="Segoe UI" w:hAnsi="Segoe UI" w:cs="Segoe UI"/>
          <w:color w:val="BDBDBD"/>
          <w:w w:val="34"/>
          <w:sz w:val="17"/>
          <w:szCs w:val="17"/>
        </w:rPr>
        <w:t>�</w:t>
      </w:r>
    </w:p>
    <w:p w:rsidR="00FC7656" w:rsidRDefault="00AD31A1">
      <w:pPr>
        <w:spacing w:line="60" w:lineRule="exact"/>
        <w:ind w:left="118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8A8A8A"/>
          <w:w w:val="203"/>
          <w:sz w:val="8"/>
          <w:szCs w:val="8"/>
        </w:rPr>
        <w:t>.;</w:t>
      </w:r>
    </w:p>
    <w:p w:rsidR="00FC7656" w:rsidRDefault="00AD31A1">
      <w:pPr>
        <w:spacing w:line="80" w:lineRule="exact"/>
        <w:ind w:left="302" w:right="-69"/>
        <w:rPr>
          <w:rFonts w:ascii="Segoe UI" w:eastAsia="Segoe UI" w:hAnsi="Segoe UI" w:cs="Segoe UI"/>
          <w:sz w:val="23"/>
          <w:szCs w:val="23"/>
        </w:rPr>
      </w:pPr>
      <w:proofErr w:type="gramStart"/>
      <w:r>
        <w:rPr>
          <w:rFonts w:ascii="Arial" w:eastAsia="Arial" w:hAnsi="Arial" w:cs="Arial"/>
          <w:color w:val="161616"/>
          <w:w w:val="151"/>
          <w:position w:val="-11"/>
          <w:sz w:val="23"/>
          <w:szCs w:val="23"/>
        </w:rPr>
        <w:t>l</w:t>
      </w:r>
      <w:proofErr w:type="gramEnd"/>
      <w:r>
        <w:rPr>
          <w:rFonts w:ascii="Arial" w:eastAsia="Arial" w:hAnsi="Arial" w:cs="Arial"/>
          <w:color w:val="161616"/>
          <w:spacing w:val="33"/>
          <w:w w:val="151"/>
          <w:position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444444"/>
          <w:w w:val="151"/>
          <w:position w:val="-11"/>
          <w:sz w:val="23"/>
          <w:szCs w:val="23"/>
        </w:rPr>
        <w:t xml:space="preserve">(    </w:t>
      </w:r>
      <w:r>
        <w:rPr>
          <w:rFonts w:ascii="Arial" w:eastAsia="Arial" w:hAnsi="Arial" w:cs="Arial"/>
          <w:color w:val="444444"/>
          <w:spacing w:val="96"/>
          <w:w w:val="151"/>
          <w:position w:val="-11"/>
          <w:sz w:val="23"/>
          <w:szCs w:val="23"/>
        </w:rPr>
        <w:t xml:space="preserve"> </w:t>
      </w:r>
      <w:r>
        <w:rPr>
          <w:rFonts w:ascii="Segoe UI" w:eastAsia="Segoe UI" w:hAnsi="Segoe UI" w:cs="Segoe UI"/>
          <w:color w:val="BDBDBD"/>
          <w:w w:val="44"/>
          <w:position w:val="-20"/>
          <w:sz w:val="23"/>
          <w:szCs w:val="23"/>
        </w:rPr>
        <w:t>�</w:t>
      </w:r>
    </w:p>
    <w:p w:rsidR="00FC7656" w:rsidRDefault="00AD31A1">
      <w:pPr>
        <w:spacing w:line="100" w:lineRule="exact"/>
        <w:rPr>
          <w:sz w:val="10"/>
          <w:szCs w:val="10"/>
        </w:rPr>
      </w:pPr>
      <w:r>
        <w:br w:type="column"/>
      </w:r>
    </w:p>
    <w:p w:rsidR="00FC7656" w:rsidRDefault="00AD31A1">
      <w:pPr>
        <w:spacing w:line="220" w:lineRule="exact"/>
        <w:ind w:right="-5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CFCFCF"/>
          <w:w w:val="50"/>
          <w:sz w:val="17"/>
          <w:szCs w:val="17"/>
        </w:rPr>
        <w:t xml:space="preserve">-    </w:t>
      </w:r>
      <w:r>
        <w:rPr>
          <w:rFonts w:ascii="Arial" w:eastAsia="Arial" w:hAnsi="Arial" w:cs="Arial"/>
          <w:color w:val="CFCFCF"/>
          <w:spacing w:val="22"/>
          <w:w w:val="50"/>
          <w:sz w:val="17"/>
          <w:szCs w:val="17"/>
        </w:rPr>
        <w:t xml:space="preserve"> </w:t>
      </w:r>
      <w:r>
        <w:rPr>
          <w:rFonts w:ascii="Arial" w:eastAsia="Arial" w:hAnsi="Arial" w:cs="Arial"/>
          <w:color w:val="BDBDBD"/>
          <w:w w:val="24"/>
        </w:rPr>
        <w:t>.</w:t>
      </w:r>
      <w:r>
        <w:rPr>
          <w:rFonts w:ascii="Arial" w:eastAsia="Arial" w:hAnsi="Arial" w:cs="Arial"/>
          <w:color w:val="BDBDBD"/>
          <w:spacing w:val="9"/>
          <w:w w:val="122"/>
        </w:rPr>
        <w:t>.</w:t>
      </w:r>
      <w:r>
        <w:rPr>
          <w:rFonts w:ascii="Arial" w:eastAsia="Arial" w:hAnsi="Arial" w:cs="Arial"/>
          <w:color w:val="BDBDBD"/>
          <w:w w:val="46"/>
          <w:position w:val="-3"/>
          <w:sz w:val="21"/>
          <w:szCs w:val="21"/>
        </w:rPr>
        <w:t>.</w:t>
      </w:r>
      <w:r>
        <w:rPr>
          <w:rFonts w:ascii="Arial" w:eastAsia="Arial" w:hAnsi="Arial" w:cs="Arial"/>
          <w:color w:val="BDBDBD"/>
          <w:spacing w:val="18"/>
          <w:position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BDBDBD"/>
          <w:w w:val="50"/>
          <w:position w:val="-3"/>
          <w:sz w:val="16"/>
          <w:szCs w:val="16"/>
        </w:rPr>
        <w:t>,</w:t>
      </w:r>
    </w:p>
    <w:p w:rsidR="00FC7656" w:rsidRDefault="00AD31A1">
      <w:pPr>
        <w:spacing w:before="9" w:line="280" w:lineRule="exact"/>
        <w:rPr>
          <w:sz w:val="28"/>
          <w:szCs w:val="28"/>
        </w:rPr>
      </w:pPr>
      <w:r>
        <w:br w:type="column"/>
      </w:r>
    </w:p>
    <w:p w:rsidR="00FC7656" w:rsidRDefault="00AD31A1">
      <w:pPr>
        <w:spacing w:line="40" w:lineRule="exact"/>
        <w:ind w:right="-56"/>
        <w:rPr>
          <w:sz w:val="24"/>
          <w:szCs w:val="24"/>
        </w:rPr>
      </w:pPr>
      <w:proofErr w:type="spellStart"/>
      <w:r>
        <w:rPr>
          <w:color w:val="161616"/>
          <w:w w:val="93"/>
          <w:position w:val="-18"/>
          <w:sz w:val="24"/>
          <w:szCs w:val="24"/>
        </w:rPr>
        <w:t>T</w:t>
      </w:r>
      <w:r>
        <w:rPr>
          <w:color w:val="040404"/>
          <w:w w:val="97"/>
          <w:position w:val="-18"/>
          <w:sz w:val="24"/>
          <w:szCs w:val="24"/>
        </w:rPr>
        <w:t>ah</w:t>
      </w:r>
      <w:r>
        <w:rPr>
          <w:color w:val="040404"/>
          <w:w w:val="80"/>
          <w:position w:val="-18"/>
          <w:sz w:val="24"/>
          <w:szCs w:val="24"/>
        </w:rPr>
        <w:t>s</w:t>
      </w:r>
      <w:r>
        <w:rPr>
          <w:color w:val="161616"/>
          <w:position w:val="-18"/>
          <w:sz w:val="24"/>
          <w:szCs w:val="24"/>
        </w:rPr>
        <w:t>in</w:t>
      </w:r>
      <w:proofErr w:type="spellEnd"/>
    </w:p>
    <w:p w:rsidR="00FC7656" w:rsidRDefault="00AD31A1">
      <w:pPr>
        <w:spacing w:before="40" w:line="120" w:lineRule="exact"/>
        <w:rPr>
          <w:rFonts w:ascii="Arial" w:eastAsia="Arial" w:hAnsi="Arial" w:cs="Arial"/>
          <w:sz w:val="7"/>
          <w:szCs w:val="7"/>
        </w:rPr>
      </w:pPr>
      <w:r>
        <w:br w:type="column"/>
      </w:r>
      <w:r>
        <w:rPr>
          <w:rFonts w:ascii="Arial" w:eastAsia="Arial" w:hAnsi="Arial" w:cs="Arial"/>
          <w:color w:val="BDBDBD"/>
          <w:w w:val="81"/>
          <w:position w:val="-1"/>
          <w:sz w:val="13"/>
          <w:szCs w:val="13"/>
        </w:rPr>
        <w:lastRenderedPageBreak/>
        <w:t xml:space="preserve">.  </w:t>
      </w:r>
      <w:r>
        <w:rPr>
          <w:rFonts w:ascii="Arial" w:eastAsia="Arial" w:hAnsi="Arial" w:cs="Arial"/>
          <w:color w:val="BDBDBD"/>
          <w:spacing w:val="24"/>
          <w:w w:val="81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BDBDBD"/>
          <w:w w:val="10"/>
          <w:position w:val="-1"/>
          <w:sz w:val="13"/>
          <w:szCs w:val="13"/>
        </w:rPr>
        <w:t>·</w:t>
      </w:r>
      <w:r>
        <w:rPr>
          <w:rFonts w:ascii="Arial" w:eastAsia="Arial" w:hAnsi="Arial" w:cs="Arial"/>
          <w:color w:val="BDBDBD"/>
          <w:w w:val="93"/>
          <w:position w:val="-1"/>
          <w:sz w:val="13"/>
          <w:szCs w:val="13"/>
        </w:rPr>
        <w:t>-</w:t>
      </w:r>
      <w:r>
        <w:rPr>
          <w:rFonts w:ascii="Arial" w:eastAsia="Arial" w:hAnsi="Arial" w:cs="Arial"/>
          <w:color w:val="CFCFCF"/>
          <w:w w:val="25"/>
          <w:position w:val="-1"/>
          <w:sz w:val="13"/>
          <w:szCs w:val="13"/>
        </w:rPr>
        <w:t>.</w:t>
      </w:r>
      <w:r>
        <w:rPr>
          <w:rFonts w:ascii="Arial" w:eastAsia="Arial" w:hAnsi="Arial" w:cs="Arial"/>
          <w:color w:val="CFCFCF"/>
          <w:position w:val="-1"/>
          <w:sz w:val="13"/>
          <w:szCs w:val="13"/>
        </w:rPr>
        <w:t xml:space="preserve">      </w:t>
      </w:r>
      <w:r>
        <w:rPr>
          <w:rFonts w:ascii="Arial" w:eastAsia="Arial" w:hAnsi="Arial" w:cs="Arial"/>
          <w:color w:val="CFCFCF"/>
          <w:spacing w:val="4"/>
          <w:position w:val="-1"/>
          <w:sz w:val="13"/>
          <w:szCs w:val="13"/>
        </w:rPr>
        <w:t xml:space="preserve"> </w:t>
      </w:r>
      <w:r>
        <w:rPr>
          <w:rFonts w:ascii="Segoe UI" w:eastAsia="Segoe UI" w:hAnsi="Segoe UI" w:cs="Segoe UI"/>
          <w:color w:val="BDBDBD"/>
          <w:w w:val="164"/>
          <w:position w:val="-1"/>
          <w:sz w:val="7"/>
          <w:szCs w:val="7"/>
        </w:rPr>
        <w:t>�</w:t>
      </w:r>
      <w:r>
        <w:rPr>
          <w:rFonts w:ascii="Arial" w:eastAsia="Arial" w:hAnsi="Arial" w:cs="Arial"/>
          <w:color w:val="BDBDBD"/>
          <w:w w:val="164"/>
          <w:position w:val="-1"/>
          <w:sz w:val="7"/>
          <w:szCs w:val="7"/>
        </w:rPr>
        <w:t xml:space="preserve">:  </w:t>
      </w:r>
      <w:r>
        <w:rPr>
          <w:rFonts w:ascii="Arial" w:eastAsia="Arial" w:hAnsi="Arial" w:cs="Arial"/>
          <w:color w:val="BDBDBD"/>
          <w:spacing w:val="1"/>
          <w:w w:val="164"/>
          <w:position w:val="-1"/>
          <w:sz w:val="7"/>
          <w:szCs w:val="7"/>
        </w:rPr>
        <w:t xml:space="preserve"> </w:t>
      </w:r>
      <w:r>
        <w:rPr>
          <w:rFonts w:ascii="Arial" w:eastAsia="Arial" w:hAnsi="Arial" w:cs="Arial"/>
          <w:color w:val="BDBDBD"/>
          <w:w w:val="164"/>
          <w:position w:val="-1"/>
          <w:sz w:val="7"/>
          <w:szCs w:val="7"/>
        </w:rPr>
        <w:t>'l</w:t>
      </w:r>
    </w:p>
    <w:p w:rsidR="00FC7656" w:rsidRDefault="00AD31A1">
      <w:pPr>
        <w:spacing w:line="140" w:lineRule="exact"/>
        <w:ind w:left="175"/>
        <w:rPr>
          <w:sz w:val="17"/>
          <w:szCs w:val="17"/>
        </w:rPr>
      </w:pPr>
      <w:r>
        <w:rPr>
          <w:color w:val="BDBDBD"/>
          <w:sz w:val="17"/>
          <w:szCs w:val="17"/>
        </w:rPr>
        <w:t>-</w:t>
      </w:r>
    </w:p>
    <w:p w:rsidR="00FC7656" w:rsidRDefault="00AD31A1">
      <w:pPr>
        <w:jc w:val="right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040404"/>
          <w:w w:val="57"/>
          <w:sz w:val="29"/>
          <w:szCs w:val="29"/>
        </w:rPr>
        <w:t>-</w:t>
      </w:r>
    </w:p>
    <w:p w:rsidR="00FC7656" w:rsidRDefault="00AD31A1">
      <w:pPr>
        <w:spacing w:line="320" w:lineRule="exact"/>
        <w:rPr>
          <w:rFonts w:ascii="Arial" w:eastAsia="Arial" w:hAnsi="Arial" w:cs="Arial"/>
          <w:sz w:val="10"/>
          <w:szCs w:val="10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num="5" w:space="720" w:equalWidth="0">
            <w:col w:w="1292" w:space="436"/>
            <w:col w:w="383" w:space="895"/>
            <w:col w:w="594" w:space="746"/>
            <w:col w:w="2272" w:space="2082"/>
            <w:col w:w="5400"/>
          </w:cols>
        </w:sectPr>
      </w:pPr>
      <w:r>
        <w:br w:type="column"/>
      </w:r>
      <w:r>
        <w:rPr>
          <w:rFonts w:ascii="Arial" w:eastAsia="Arial" w:hAnsi="Arial" w:cs="Arial"/>
          <w:color w:val="BDBDBD"/>
          <w:w w:val="60"/>
          <w:position w:val="-5"/>
          <w:sz w:val="13"/>
          <w:szCs w:val="13"/>
        </w:rPr>
        <w:lastRenderedPageBreak/>
        <w:t>.</w:t>
      </w:r>
      <w:r>
        <w:rPr>
          <w:rFonts w:ascii="Arial" w:eastAsia="Arial" w:hAnsi="Arial" w:cs="Arial"/>
          <w:color w:val="BDBDBD"/>
          <w:w w:val="60"/>
          <w:position w:val="-5"/>
          <w:sz w:val="13"/>
          <w:szCs w:val="13"/>
        </w:rPr>
        <w:t xml:space="preserve">                                                                 </w:t>
      </w:r>
      <w:r>
        <w:rPr>
          <w:rFonts w:ascii="Arial" w:eastAsia="Arial" w:hAnsi="Arial" w:cs="Arial"/>
          <w:color w:val="BDBDBD"/>
          <w:spacing w:val="16"/>
          <w:w w:val="60"/>
          <w:position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BDBDBD"/>
          <w:w w:val="60"/>
          <w:position w:val="-5"/>
          <w:sz w:val="13"/>
          <w:szCs w:val="13"/>
        </w:rPr>
        <w:t xml:space="preserve">.               </w:t>
      </w:r>
      <w:r>
        <w:rPr>
          <w:rFonts w:ascii="Arial" w:eastAsia="Arial" w:hAnsi="Arial" w:cs="Arial"/>
          <w:color w:val="BDBDBD"/>
          <w:spacing w:val="21"/>
          <w:w w:val="60"/>
          <w:position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CFCFCF"/>
          <w:w w:val="38"/>
          <w:position w:val="-6"/>
          <w:sz w:val="36"/>
          <w:szCs w:val="36"/>
        </w:rPr>
        <w:t xml:space="preserve">..                                             </w:t>
      </w:r>
      <w:r>
        <w:rPr>
          <w:rFonts w:ascii="Arial" w:eastAsia="Arial" w:hAnsi="Arial" w:cs="Arial"/>
          <w:color w:val="CFCFCF"/>
          <w:spacing w:val="34"/>
          <w:w w:val="38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BDBDBD"/>
          <w:w w:val="38"/>
          <w:position w:val="6"/>
          <w:sz w:val="21"/>
          <w:szCs w:val="21"/>
        </w:rPr>
        <w:t xml:space="preserve">.  </w:t>
      </w:r>
      <w:r>
        <w:rPr>
          <w:rFonts w:ascii="Arial" w:eastAsia="Arial" w:hAnsi="Arial" w:cs="Arial"/>
          <w:color w:val="BDBDBD"/>
          <w:spacing w:val="15"/>
          <w:w w:val="38"/>
          <w:position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A6A6A6"/>
          <w:w w:val="54"/>
          <w:position w:val="6"/>
          <w:sz w:val="10"/>
          <w:szCs w:val="10"/>
        </w:rPr>
        <w:t>-</w:t>
      </w:r>
    </w:p>
    <w:p w:rsidR="00FC7656" w:rsidRDefault="00AD31A1">
      <w:pPr>
        <w:spacing w:line="100" w:lineRule="atLeast"/>
        <w:jc w:val="right"/>
        <w:rPr>
          <w:sz w:val="23"/>
          <w:szCs w:val="23"/>
        </w:rPr>
      </w:pPr>
      <w:proofErr w:type="spellStart"/>
      <w:r>
        <w:rPr>
          <w:i/>
          <w:color w:val="BDBDBD"/>
          <w:w w:val="20"/>
          <w:sz w:val="23"/>
          <w:szCs w:val="23"/>
        </w:rPr>
        <w:lastRenderedPageBreak/>
        <w:t>i</w:t>
      </w:r>
      <w:proofErr w:type="spellEnd"/>
      <w:r>
        <w:rPr>
          <w:i/>
          <w:color w:val="BDBDBD"/>
          <w:w w:val="20"/>
          <w:sz w:val="23"/>
          <w:szCs w:val="23"/>
        </w:rPr>
        <w:t>.</w:t>
      </w:r>
      <w:proofErr w:type="gramStart"/>
      <w:r>
        <w:rPr>
          <w:i/>
          <w:color w:val="BDBDBD"/>
          <w:w w:val="20"/>
          <w:sz w:val="23"/>
          <w:szCs w:val="23"/>
        </w:rPr>
        <w:t>:.</w:t>
      </w:r>
      <w:r>
        <w:rPr>
          <w:i/>
          <w:color w:val="787878"/>
          <w:w w:val="44"/>
          <w:sz w:val="23"/>
          <w:szCs w:val="23"/>
        </w:rPr>
        <w:t>::,</w:t>
      </w:r>
      <w:proofErr w:type="gramEnd"/>
    </w:p>
    <w:p w:rsidR="00FC7656" w:rsidRDefault="00AD31A1">
      <w:pPr>
        <w:spacing w:line="100" w:lineRule="atLeast"/>
        <w:ind w:right="-61"/>
        <w:rPr>
          <w:sz w:val="12"/>
          <w:szCs w:val="12"/>
        </w:rPr>
      </w:pPr>
      <w:r>
        <w:br w:type="column"/>
      </w:r>
      <w:r>
        <w:rPr>
          <w:i/>
          <w:color w:val="A6A6A6"/>
          <w:w w:val="44"/>
          <w:position w:val="-9"/>
          <w:sz w:val="17"/>
          <w:szCs w:val="17"/>
        </w:rPr>
        <w:lastRenderedPageBreak/>
        <w:t xml:space="preserve">:          </w:t>
      </w:r>
      <w:r>
        <w:rPr>
          <w:i/>
          <w:color w:val="A6A6A6"/>
          <w:spacing w:val="16"/>
          <w:w w:val="44"/>
          <w:position w:val="-9"/>
          <w:sz w:val="17"/>
          <w:szCs w:val="17"/>
        </w:rPr>
        <w:t xml:space="preserve"> </w:t>
      </w:r>
      <w:r>
        <w:rPr>
          <w:color w:val="BDBDBD"/>
          <w:w w:val="44"/>
          <w:position w:val="1"/>
          <w:sz w:val="8"/>
          <w:szCs w:val="8"/>
        </w:rPr>
        <w:t xml:space="preserve">...::,         </w:t>
      </w:r>
      <w:r>
        <w:rPr>
          <w:rFonts w:ascii="Arial" w:eastAsia="Arial" w:hAnsi="Arial" w:cs="Arial"/>
          <w:color w:val="BDBDBD"/>
          <w:spacing w:val="4"/>
          <w:w w:val="39"/>
          <w:position w:val="1"/>
          <w:sz w:val="17"/>
          <w:szCs w:val="17"/>
        </w:rPr>
        <w:t>·</w:t>
      </w:r>
      <w:r>
        <w:rPr>
          <w:rFonts w:ascii="Arial" w:eastAsia="Arial" w:hAnsi="Arial" w:cs="Arial"/>
          <w:color w:val="BDBDBD"/>
          <w:w w:val="40"/>
          <w:position w:val="1"/>
          <w:sz w:val="17"/>
          <w:szCs w:val="17"/>
        </w:rPr>
        <w:t>.</w:t>
      </w:r>
      <w:r>
        <w:rPr>
          <w:rFonts w:ascii="Arial" w:eastAsia="Arial" w:hAnsi="Arial" w:cs="Arial"/>
          <w:color w:val="BDBDBD"/>
          <w:w w:val="335"/>
          <w:position w:val="1"/>
          <w:sz w:val="17"/>
          <w:szCs w:val="17"/>
        </w:rPr>
        <w:t>.</w:t>
      </w:r>
      <w:r>
        <w:rPr>
          <w:rFonts w:ascii="Arial" w:eastAsia="Arial" w:hAnsi="Arial" w:cs="Arial"/>
          <w:color w:val="BDBDBD"/>
          <w:position w:val="1"/>
          <w:sz w:val="17"/>
          <w:szCs w:val="17"/>
        </w:rPr>
        <w:t xml:space="preserve">                                                     </w:t>
      </w:r>
      <w:r>
        <w:rPr>
          <w:rFonts w:ascii="Arial" w:eastAsia="Arial" w:hAnsi="Arial" w:cs="Arial"/>
          <w:color w:val="BDBDBD"/>
          <w:spacing w:val="3"/>
          <w:position w:val="1"/>
          <w:sz w:val="17"/>
          <w:szCs w:val="17"/>
        </w:rPr>
        <w:t xml:space="preserve"> </w:t>
      </w:r>
      <w:r>
        <w:rPr>
          <w:color w:val="2C2C2C"/>
          <w:w w:val="109"/>
          <w:sz w:val="12"/>
          <w:szCs w:val="12"/>
        </w:rPr>
        <w:t>-'</w:t>
      </w:r>
    </w:p>
    <w:p w:rsidR="00FC7656" w:rsidRDefault="00AD31A1">
      <w:pPr>
        <w:spacing w:line="100" w:lineRule="atLeast"/>
        <w:rPr>
          <w:sz w:val="24"/>
          <w:szCs w:val="24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num="3" w:space="720" w:equalWidth="0">
            <w:col w:w="1432" w:space="265"/>
            <w:col w:w="3190" w:space="3040"/>
            <w:col w:w="6173"/>
          </w:cols>
        </w:sectPr>
      </w:pPr>
      <w:r>
        <w:br w:type="column"/>
      </w:r>
      <w:r>
        <w:rPr>
          <w:color w:val="040404"/>
          <w:w w:val="88"/>
          <w:position w:val="1"/>
          <w:sz w:val="24"/>
          <w:szCs w:val="24"/>
        </w:rPr>
        <w:lastRenderedPageBreak/>
        <w:t>L</w:t>
      </w:r>
      <w:r>
        <w:rPr>
          <w:color w:val="161616"/>
          <w:w w:val="88"/>
          <w:position w:val="1"/>
          <w:sz w:val="24"/>
          <w:szCs w:val="24"/>
        </w:rPr>
        <w:t>in</w:t>
      </w:r>
      <w:r>
        <w:rPr>
          <w:color w:val="040404"/>
          <w:w w:val="88"/>
          <w:position w:val="1"/>
          <w:sz w:val="24"/>
          <w:szCs w:val="24"/>
        </w:rPr>
        <w:t>da</w:t>
      </w:r>
      <w:r>
        <w:rPr>
          <w:color w:val="040404"/>
          <w:spacing w:val="19"/>
          <w:w w:val="88"/>
          <w:position w:val="1"/>
          <w:sz w:val="24"/>
          <w:szCs w:val="24"/>
        </w:rPr>
        <w:t xml:space="preserve"> </w:t>
      </w:r>
      <w:proofErr w:type="spellStart"/>
      <w:r>
        <w:rPr>
          <w:color w:val="161616"/>
          <w:w w:val="88"/>
          <w:position w:val="1"/>
          <w:sz w:val="25"/>
          <w:szCs w:val="25"/>
        </w:rPr>
        <w:t>W</w:t>
      </w:r>
      <w:r>
        <w:rPr>
          <w:color w:val="040404"/>
          <w:w w:val="88"/>
          <w:position w:val="1"/>
          <w:sz w:val="25"/>
          <w:szCs w:val="25"/>
        </w:rPr>
        <w:t>ahyun</w:t>
      </w:r>
      <w:r>
        <w:rPr>
          <w:color w:val="161616"/>
          <w:w w:val="88"/>
          <w:position w:val="1"/>
          <w:sz w:val="25"/>
          <w:szCs w:val="25"/>
        </w:rPr>
        <w:t>i</w:t>
      </w:r>
      <w:proofErr w:type="spellEnd"/>
      <w:r>
        <w:rPr>
          <w:color w:val="161616"/>
          <w:w w:val="88"/>
          <w:position w:val="1"/>
          <w:sz w:val="25"/>
          <w:szCs w:val="25"/>
        </w:rPr>
        <w:t>,</w:t>
      </w:r>
      <w:r>
        <w:rPr>
          <w:color w:val="161616"/>
          <w:spacing w:val="-10"/>
          <w:w w:val="88"/>
          <w:position w:val="1"/>
          <w:sz w:val="25"/>
          <w:szCs w:val="25"/>
        </w:rPr>
        <w:t xml:space="preserve"> </w:t>
      </w:r>
      <w:r>
        <w:rPr>
          <w:color w:val="BDBDBD"/>
          <w:w w:val="31"/>
          <w:position w:val="1"/>
          <w:sz w:val="24"/>
          <w:szCs w:val="24"/>
        </w:rPr>
        <w:t>_</w:t>
      </w:r>
      <w:r>
        <w:rPr>
          <w:color w:val="040404"/>
          <w:w w:val="70"/>
          <w:position w:val="1"/>
          <w:sz w:val="24"/>
          <w:szCs w:val="24"/>
        </w:rPr>
        <w:t>S</w:t>
      </w:r>
      <w:r>
        <w:rPr>
          <w:color w:val="161616"/>
          <w:w w:val="93"/>
          <w:position w:val="1"/>
          <w:sz w:val="24"/>
          <w:szCs w:val="24"/>
        </w:rPr>
        <w:t>.</w:t>
      </w:r>
      <w:r>
        <w:rPr>
          <w:color w:val="161616"/>
          <w:w w:val="102"/>
          <w:position w:val="1"/>
          <w:sz w:val="24"/>
          <w:szCs w:val="24"/>
        </w:rPr>
        <w:t>H</w:t>
      </w:r>
      <w:r>
        <w:rPr>
          <w:color w:val="2C2C2C"/>
          <w:w w:val="63"/>
          <w:position w:val="1"/>
          <w:sz w:val="24"/>
          <w:szCs w:val="24"/>
        </w:rPr>
        <w:t>;</w:t>
      </w:r>
      <w:r>
        <w:rPr>
          <w:color w:val="2C2C2C"/>
          <w:spacing w:val="-11"/>
          <w:position w:val="1"/>
          <w:sz w:val="24"/>
          <w:szCs w:val="24"/>
        </w:rPr>
        <w:t xml:space="preserve"> </w:t>
      </w:r>
      <w:r>
        <w:rPr>
          <w:color w:val="040404"/>
          <w:w w:val="94"/>
          <w:position w:val="1"/>
          <w:sz w:val="25"/>
          <w:szCs w:val="25"/>
        </w:rPr>
        <w:t>M</w:t>
      </w:r>
      <w:r>
        <w:rPr>
          <w:color w:val="161616"/>
          <w:w w:val="74"/>
          <w:position w:val="1"/>
          <w:sz w:val="25"/>
          <w:szCs w:val="25"/>
        </w:rPr>
        <w:t>.</w:t>
      </w:r>
      <w:r>
        <w:rPr>
          <w:color w:val="161616"/>
          <w:w w:val="103"/>
          <w:position w:val="1"/>
          <w:sz w:val="25"/>
          <w:szCs w:val="25"/>
        </w:rPr>
        <w:t>H</w:t>
      </w:r>
      <w:proofErr w:type="gramStart"/>
      <w:r>
        <w:rPr>
          <w:color w:val="BDBDBD"/>
          <w:w w:val="128"/>
          <w:position w:val="1"/>
          <w:sz w:val="25"/>
          <w:szCs w:val="25"/>
        </w:rPr>
        <w:t>:</w:t>
      </w:r>
      <w:r>
        <w:rPr>
          <w:color w:val="BDBDBD"/>
          <w:position w:val="1"/>
          <w:sz w:val="25"/>
          <w:szCs w:val="25"/>
        </w:rPr>
        <w:t xml:space="preserve"> </w:t>
      </w:r>
      <w:r>
        <w:rPr>
          <w:color w:val="BDBDBD"/>
          <w:spacing w:val="14"/>
          <w:position w:val="1"/>
          <w:sz w:val="25"/>
          <w:szCs w:val="25"/>
        </w:rPr>
        <w:t xml:space="preserve"> </w:t>
      </w:r>
      <w:r>
        <w:rPr>
          <w:color w:val="BDBDBD"/>
          <w:w w:val="29"/>
          <w:position w:val="1"/>
          <w:sz w:val="25"/>
          <w:szCs w:val="25"/>
        </w:rPr>
        <w:t>.</w:t>
      </w:r>
      <w:proofErr w:type="gramEnd"/>
      <w:r>
        <w:rPr>
          <w:color w:val="BDBDBD"/>
          <w:w w:val="29"/>
          <w:position w:val="1"/>
          <w:sz w:val="25"/>
          <w:szCs w:val="25"/>
        </w:rPr>
        <w:t xml:space="preserve">                                       </w:t>
      </w:r>
      <w:r>
        <w:rPr>
          <w:color w:val="BDBDBD"/>
          <w:spacing w:val="13"/>
          <w:w w:val="29"/>
          <w:position w:val="1"/>
          <w:sz w:val="25"/>
          <w:szCs w:val="25"/>
        </w:rPr>
        <w:t xml:space="preserve"> </w:t>
      </w:r>
      <w:proofErr w:type="spellStart"/>
      <w:r>
        <w:rPr>
          <w:color w:val="040404"/>
          <w:w w:val="89"/>
          <w:sz w:val="24"/>
          <w:szCs w:val="24"/>
        </w:rPr>
        <w:t>Sen</w:t>
      </w:r>
      <w:r>
        <w:rPr>
          <w:color w:val="161616"/>
          <w:w w:val="89"/>
          <w:sz w:val="24"/>
          <w:szCs w:val="24"/>
        </w:rPr>
        <w:t>in</w:t>
      </w:r>
      <w:proofErr w:type="spellEnd"/>
      <w:r>
        <w:rPr>
          <w:color w:val="161616"/>
          <w:w w:val="89"/>
          <w:sz w:val="24"/>
          <w:szCs w:val="24"/>
        </w:rPr>
        <w:t>,</w:t>
      </w:r>
      <w:r>
        <w:rPr>
          <w:color w:val="161616"/>
          <w:spacing w:val="15"/>
          <w:w w:val="89"/>
          <w:sz w:val="24"/>
          <w:szCs w:val="24"/>
        </w:rPr>
        <w:t xml:space="preserve"> </w:t>
      </w:r>
      <w:r>
        <w:rPr>
          <w:color w:val="040404"/>
          <w:w w:val="82"/>
          <w:sz w:val="24"/>
          <w:szCs w:val="24"/>
        </w:rPr>
        <w:t>0</w:t>
      </w:r>
      <w:r>
        <w:rPr>
          <w:color w:val="161616"/>
          <w:w w:val="93"/>
          <w:sz w:val="24"/>
          <w:szCs w:val="24"/>
        </w:rPr>
        <w:t>7</w:t>
      </w:r>
      <w:r>
        <w:rPr>
          <w:color w:val="BDBDBD"/>
          <w:w w:val="23"/>
          <w:sz w:val="24"/>
          <w:szCs w:val="24"/>
        </w:rPr>
        <w:t>-</w:t>
      </w:r>
      <w:r>
        <w:rPr>
          <w:color w:val="161616"/>
          <w:w w:val="54"/>
          <w:sz w:val="24"/>
          <w:szCs w:val="24"/>
        </w:rPr>
        <w:t>.</w:t>
      </w:r>
      <w:r>
        <w:rPr>
          <w:color w:val="040404"/>
          <w:w w:val="86"/>
          <w:sz w:val="24"/>
          <w:szCs w:val="24"/>
        </w:rPr>
        <w:t>3</w:t>
      </w:r>
      <w:r>
        <w:rPr>
          <w:color w:val="040404"/>
          <w:w w:val="101"/>
          <w:sz w:val="24"/>
          <w:szCs w:val="24"/>
        </w:rPr>
        <w:t>0</w:t>
      </w:r>
      <w:r>
        <w:rPr>
          <w:color w:val="040404"/>
          <w:w w:val="93"/>
          <w:sz w:val="24"/>
          <w:szCs w:val="24"/>
        </w:rPr>
        <w:t>-</w:t>
      </w:r>
      <w:r>
        <w:rPr>
          <w:color w:val="040404"/>
          <w:w w:val="89"/>
          <w:sz w:val="24"/>
          <w:szCs w:val="24"/>
        </w:rPr>
        <w:t>0</w:t>
      </w:r>
      <w:r>
        <w:rPr>
          <w:color w:val="040404"/>
          <w:w w:val="93"/>
          <w:sz w:val="24"/>
          <w:szCs w:val="24"/>
        </w:rPr>
        <w:t>9</w:t>
      </w:r>
      <w:r>
        <w:rPr>
          <w:color w:val="2C2C2C"/>
          <w:w w:val="93"/>
          <w:sz w:val="24"/>
          <w:szCs w:val="24"/>
        </w:rPr>
        <w:t>.</w:t>
      </w:r>
      <w:r>
        <w:rPr>
          <w:color w:val="040404"/>
          <w:w w:val="82"/>
          <w:sz w:val="24"/>
          <w:szCs w:val="24"/>
        </w:rPr>
        <w:t>1</w:t>
      </w:r>
      <w:r>
        <w:rPr>
          <w:color w:val="040404"/>
          <w:w w:val="105"/>
          <w:sz w:val="24"/>
          <w:szCs w:val="24"/>
        </w:rPr>
        <w:t>0</w:t>
      </w:r>
      <w:r>
        <w:rPr>
          <w:color w:val="040404"/>
          <w:sz w:val="24"/>
          <w:szCs w:val="24"/>
        </w:rPr>
        <w:t xml:space="preserve">        </w:t>
      </w:r>
      <w:r>
        <w:rPr>
          <w:color w:val="040404"/>
          <w:spacing w:val="-5"/>
          <w:sz w:val="24"/>
          <w:szCs w:val="24"/>
        </w:rPr>
        <w:t xml:space="preserve"> </w:t>
      </w:r>
      <w:r>
        <w:rPr>
          <w:color w:val="040404"/>
          <w:position w:val="1"/>
          <w:sz w:val="24"/>
          <w:szCs w:val="24"/>
        </w:rPr>
        <w:t>B5</w:t>
      </w:r>
      <w:r>
        <w:rPr>
          <w:color w:val="161616"/>
          <w:position w:val="1"/>
          <w:sz w:val="24"/>
          <w:szCs w:val="24"/>
        </w:rPr>
        <w:t>.</w:t>
      </w:r>
      <w:r>
        <w:rPr>
          <w:color w:val="040404"/>
          <w:position w:val="1"/>
          <w:sz w:val="24"/>
          <w:szCs w:val="24"/>
        </w:rPr>
        <w:t>B</w:t>
      </w:r>
    </w:p>
    <w:p w:rsidR="00FC7656" w:rsidRDefault="00AD31A1">
      <w:pPr>
        <w:spacing w:before="92"/>
        <w:ind w:left="284"/>
        <w:rPr>
          <w:sz w:val="24"/>
          <w:szCs w:val="24"/>
        </w:rPr>
      </w:pPr>
      <w:r>
        <w:rPr>
          <w:color w:val="161616"/>
          <w:position w:val="3"/>
          <w:sz w:val="24"/>
          <w:szCs w:val="24"/>
        </w:rPr>
        <w:lastRenderedPageBreak/>
        <w:t xml:space="preserve">2     </w:t>
      </w:r>
      <w:r>
        <w:rPr>
          <w:color w:val="161616"/>
          <w:spacing w:val="41"/>
          <w:position w:val="3"/>
          <w:sz w:val="24"/>
          <w:szCs w:val="24"/>
        </w:rPr>
        <w:t xml:space="preserve"> </w:t>
      </w:r>
      <w:r>
        <w:rPr>
          <w:color w:val="040404"/>
          <w:w w:val="102"/>
          <w:sz w:val="24"/>
          <w:szCs w:val="24"/>
        </w:rPr>
        <w:t>N</w:t>
      </w:r>
      <w:r>
        <w:rPr>
          <w:color w:val="040404"/>
          <w:w w:val="97"/>
          <w:sz w:val="24"/>
          <w:szCs w:val="24"/>
        </w:rPr>
        <w:t>A</w:t>
      </w:r>
      <w:r>
        <w:rPr>
          <w:color w:val="040404"/>
          <w:w w:val="87"/>
          <w:sz w:val="24"/>
          <w:szCs w:val="24"/>
        </w:rPr>
        <w:t>S</w:t>
      </w:r>
      <w:r>
        <w:rPr>
          <w:color w:val="040404"/>
          <w:w w:val="99"/>
          <w:sz w:val="24"/>
          <w:szCs w:val="24"/>
        </w:rPr>
        <w:t>-</w:t>
      </w:r>
      <w:r>
        <w:rPr>
          <w:color w:val="161616"/>
          <w:w w:val="78"/>
          <w:sz w:val="24"/>
          <w:szCs w:val="24"/>
        </w:rPr>
        <w:t>1</w:t>
      </w:r>
      <w:r>
        <w:rPr>
          <w:color w:val="040404"/>
          <w:w w:val="101"/>
          <w:sz w:val="24"/>
          <w:szCs w:val="24"/>
        </w:rPr>
        <w:t>1</w:t>
      </w:r>
      <w:r>
        <w:rPr>
          <w:color w:val="040404"/>
          <w:w w:val="105"/>
          <w:sz w:val="24"/>
          <w:szCs w:val="24"/>
        </w:rPr>
        <w:t>0</w:t>
      </w:r>
      <w:r>
        <w:rPr>
          <w:color w:val="040404"/>
          <w:w w:val="93"/>
          <w:sz w:val="24"/>
          <w:szCs w:val="24"/>
        </w:rPr>
        <w:t>2</w:t>
      </w:r>
      <w:r>
        <w:rPr>
          <w:color w:val="040404"/>
          <w:w w:val="97"/>
          <w:sz w:val="24"/>
          <w:szCs w:val="24"/>
        </w:rPr>
        <w:t>0</w:t>
      </w:r>
      <w:r>
        <w:rPr>
          <w:color w:val="040404"/>
          <w:w w:val="74"/>
          <w:sz w:val="24"/>
          <w:szCs w:val="24"/>
        </w:rPr>
        <w:t>1</w:t>
      </w:r>
      <w:r>
        <w:rPr>
          <w:color w:val="040404"/>
          <w:sz w:val="24"/>
          <w:szCs w:val="24"/>
        </w:rPr>
        <w:t xml:space="preserve">   </w:t>
      </w:r>
      <w:r>
        <w:rPr>
          <w:color w:val="040404"/>
          <w:spacing w:val="30"/>
          <w:sz w:val="24"/>
          <w:szCs w:val="24"/>
        </w:rPr>
        <w:t xml:space="preserve"> </w:t>
      </w:r>
      <w:proofErr w:type="spellStart"/>
      <w:r>
        <w:rPr>
          <w:color w:val="040404"/>
          <w:sz w:val="24"/>
          <w:szCs w:val="24"/>
        </w:rPr>
        <w:t>Panc</w:t>
      </w:r>
      <w:r>
        <w:rPr>
          <w:color w:val="161616"/>
          <w:sz w:val="24"/>
          <w:szCs w:val="24"/>
        </w:rPr>
        <w:t>asil</w:t>
      </w:r>
      <w:r>
        <w:rPr>
          <w:color w:val="040404"/>
          <w:sz w:val="24"/>
          <w:szCs w:val="24"/>
        </w:rPr>
        <w:t>a</w:t>
      </w:r>
      <w:proofErr w:type="spellEnd"/>
    </w:p>
    <w:p w:rsidR="00FC7656" w:rsidRDefault="00FC7656">
      <w:pPr>
        <w:spacing w:before="9" w:line="140" w:lineRule="exact"/>
        <w:rPr>
          <w:sz w:val="14"/>
          <w:szCs w:val="14"/>
        </w:rPr>
      </w:pPr>
    </w:p>
    <w:p w:rsidR="00FC7656" w:rsidRDefault="00FC7656">
      <w:pPr>
        <w:spacing w:line="320" w:lineRule="exact"/>
        <w:ind w:left="284" w:right="-66"/>
        <w:rPr>
          <w:sz w:val="24"/>
          <w:szCs w:val="24"/>
        </w:rPr>
      </w:pPr>
      <w:r w:rsidRPr="00FC7656">
        <w:pict>
          <v:shape id="_x0000_s1031" type="#_x0000_t202" style="position:absolute;left:0;text-align:left;margin-left:252.6pt;margin-top:-.95pt;width:31.95pt;height:21.6pt;z-index:-251661824;mso-position-horizontal-relative:page" filled="f" stroked="f">
            <v:textbox style="mso-next-textbox:#_x0000_s1031" inset="0,0,0,0">
              <w:txbxContent>
                <w:p w:rsidR="00FC7656" w:rsidRDefault="00AD31A1">
                  <w:pPr>
                    <w:spacing w:before="19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40404"/>
                      <w:w w:val="106"/>
                      <w:sz w:val="24"/>
                      <w:szCs w:val="24"/>
                    </w:rPr>
                    <w:t>a</w:t>
                  </w:r>
                  <w:proofErr w:type="gramEnd"/>
                </w:p>
              </w:txbxContent>
            </v:textbox>
            <w10:wrap anchorx="page"/>
          </v:shape>
        </w:pict>
      </w:r>
      <w:r w:rsidR="00AD31A1">
        <w:rPr>
          <w:color w:val="161616"/>
          <w:w w:val="78"/>
          <w:position w:val="-2"/>
          <w:sz w:val="24"/>
          <w:szCs w:val="24"/>
        </w:rPr>
        <w:t xml:space="preserve">3        </w:t>
      </w:r>
      <w:r w:rsidR="00AD31A1">
        <w:rPr>
          <w:color w:val="161616"/>
          <w:spacing w:val="2"/>
          <w:w w:val="78"/>
          <w:position w:val="-2"/>
          <w:sz w:val="24"/>
          <w:szCs w:val="24"/>
        </w:rPr>
        <w:t xml:space="preserve"> </w:t>
      </w:r>
      <w:r w:rsidR="00AD31A1">
        <w:rPr>
          <w:color w:val="040404"/>
          <w:w w:val="97"/>
          <w:position w:val="5"/>
          <w:sz w:val="24"/>
          <w:szCs w:val="24"/>
        </w:rPr>
        <w:t>N</w:t>
      </w:r>
      <w:r w:rsidR="00AD31A1">
        <w:rPr>
          <w:color w:val="040404"/>
          <w:w w:val="102"/>
          <w:position w:val="5"/>
          <w:sz w:val="24"/>
          <w:szCs w:val="24"/>
        </w:rPr>
        <w:t>A</w:t>
      </w:r>
      <w:r w:rsidR="00AD31A1">
        <w:rPr>
          <w:color w:val="040404"/>
          <w:w w:val="91"/>
          <w:position w:val="5"/>
          <w:sz w:val="24"/>
          <w:szCs w:val="24"/>
        </w:rPr>
        <w:t>S</w:t>
      </w:r>
      <w:r w:rsidR="00AD31A1">
        <w:rPr>
          <w:color w:val="040404"/>
          <w:w w:val="93"/>
          <w:position w:val="5"/>
          <w:sz w:val="24"/>
          <w:szCs w:val="24"/>
        </w:rPr>
        <w:t>-</w:t>
      </w:r>
      <w:r w:rsidR="00AD31A1">
        <w:rPr>
          <w:color w:val="040404"/>
          <w:w w:val="78"/>
          <w:position w:val="5"/>
          <w:sz w:val="24"/>
          <w:szCs w:val="24"/>
        </w:rPr>
        <w:t>1</w:t>
      </w:r>
      <w:r w:rsidR="00AD31A1">
        <w:rPr>
          <w:color w:val="040404"/>
          <w:w w:val="93"/>
          <w:position w:val="5"/>
          <w:sz w:val="24"/>
          <w:szCs w:val="24"/>
        </w:rPr>
        <w:t>1</w:t>
      </w:r>
      <w:r w:rsidR="00AD31A1">
        <w:rPr>
          <w:color w:val="040404"/>
          <w:w w:val="113"/>
          <w:position w:val="5"/>
          <w:sz w:val="24"/>
          <w:szCs w:val="24"/>
        </w:rPr>
        <w:t>0</w:t>
      </w:r>
      <w:r w:rsidR="00AD31A1">
        <w:rPr>
          <w:color w:val="040404"/>
          <w:w w:val="82"/>
          <w:position w:val="5"/>
          <w:sz w:val="24"/>
          <w:szCs w:val="24"/>
        </w:rPr>
        <w:t>3</w:t>
      </w:r>
      <w:r w:rsidR="00AD31A1">
        <w:rPr>
          <w:color w:val="040404"/>
          <w:w w:val="113"/>
          <w:position w:val="5"/>
          <w:sz w:val="24"/>
          <w:szCs w:val="24"/>
        </w:rPr>
        <w:t>0</w:t>
      </w:r>
      <w:r w:rsidR="00AD31A1">
        <w:rPr>
          <w:color w:val="040404"/>
          <w:w w:val="82"/>
          <w:position w:val="5"/>
          <w:sz w:val="24"/>
          <w:szCs w:val="24"/>
        </w:rPr>
        <w:t>3</w:t>
      </w:r>
      <w:r w:rsidR="00AD31A1">
        <w:rPr>
          <w:color w:val="040404"/>
          <w:position w:val="5"/>
          <w:sz w:val="24"/>
          <w:szCs w:val="24"/>
        </w:rPr>
        <w:t xml:space="preserve">   </w:t>
      </w:r>
      <w:r w:rsidR="00AD31A1">
        <w:rPr>
          <w:color w:val="040404"/>
          <w:spacing w:val="12"/>
          <w:position w:val="5"/>
          <w:sz w:val="24"/>
          <w:szCs w:val="24"/>
        </w:rPr>
        <w:t xml:space="preserve"> </w:t>
      </w:r>
      <w:proofErr w:type="spellStart"/>
      <w:r w:rsidR="00AD31A1">
        <w:rPr>
          <w:color w:val="040404"/>
          <w:w w:val="91"/>
          <w:position w:val="5"/>
          <w:sz w:val="24"/>
          <w:szCs w:val="24"/>
        </w:rPr>
        <w:t>B</w:t>
      </w:r>
      <w:r w:rsidR="00AD31A1">
        <w:rPr>
          <w:color w:val="040404"/>
          <w:w w:val="110"/>
          <w:position w:val="5"/>
          <w:sz w:val="24"/>
          <w:szCs w:val="24"/>
        </w:rPr>
        <w:t>a</w:t>
      </w:r>
      <w:r w:rsidR="00AD31A1">
        <w:rPr>
          <w:color w:val="040404"/>
          <w:w w:val="89"/>
          <w:position w:val="5"/>
          <w:sz w:val="24"/>
          <w:szCs w:val="24"/>
        </w:rPr>
        <w:t>h</w:t>
      </w:r>
      <w:r w:rsidR="00AD31A1">
        <w:rPr>
          <w:color w:val="040404"/>
          <w:w w:val="101"/>
          <w:position w:val="5"/>
          <w:sz w:val="24"/>
          <w:szCs w:val="24"/>
        </w:rPr>
        <w:t>a</w:t>
      </w:r>
      <w:r w:rsidR="00AD31A1">
        <w:rPr>
          <w:color w:val="040404"/>
          <w:w w:val="90"/>
          <w:position w:val="5"/>
          <w:sz w:val="24"/>
          <w:szCs w:val="24"/>
        </w:rPr>
        <w:t>s</w:t>
      </w:r>
      <w:r w:rsidR="00AD31A1">
        <w:rPr>
          <w:color w:val="040404"/>
          <w:w w:val="106"/>
          <w:position w:val="5"/>
          <w:sz w:val="24"/>
          <w:szCs w:val="24"/>
        </w:rPr>
        <w:t>a</w:t>
      </w:r>
      <w:proofErr w:type="spellEnd"/>
      <w:r w:rsidR="00AD31A1">
        <w:rPr>
          <w:color w:val="040404"/>
          <w:spacing w:val="-6"/>
          <w:position w:val="5"/>
          <w:sz w:val="24"/>
          <w:szCs w:val="24"/>
        </w:rPr>
        <w:t xml:space="preserve"> </w:t>
      </w:r>
      <w:proofErr w:type="spellStart"/>
      <w:r w:rsidR="00AD31A1">
        <w:rPr>
          <w:color w:val="040404"/>
          <w:position w:val="5"/>
          <w:sz w:val="24"/>
          <w:szCs w:val="24"/>
        </w:rPr>
        <w:t>Indonesi</w:t>
      </w:r>
      <w:proofErr w:type="spellEnd"/>
    </w:p>
    <w:p w:rsidR="00FC7656" w:rsidRDefault="00AD31A1">
      <w:pPr>
        <w:spacing w:line="20" w:lineRule="exact"/>
        <w:ind w:right="-40"/>
        <w:rPr>
          <w:sz w:val="6"/>
          <w:szCs w:val="6"/>
        </w:rPr>
      </w:pPr>
      <w:r>
        <w:br w:type="column"/>
      </w:r>
      <w:proofErr w:type="gramStart"/>
      <w:r>
        <w:rPr>
          <w:rFonts w:ascii="Arial" w:eastAsia="Arial" w:hAnsi="Arial" w:cs="Arial"/>
          <w:color w:val="BDBDBD"/>
          <w:position w:val="4"/>
          <w:sz w:val="11"/>
          <w:szCs w:val="11"/>
        </w:rPr>
        <w:lastRenderedPageBreak/>
        <w:t xml:space="preserve">• </w:t>
      </w:r>
      <w:r>
        <w:rPr>
          <w:rFonts w:ascii="Arial" w:eastAsia="Arial" w:hAnsi="Arial" w:cs="Arial"/>
          <w:color w:val="BDBDBD"/>
          <w:spacing w:val="27"/>
          <w:position w:val="4"/>
          <w:sz w:val="11"/>
          <w:szCs w:val="11"/>
        </w:rPr>
        <w:t xml:space="preserve"> </w:t>
      </w:r>
      <w:r>
        <w:rPr>
          <w:rFonts w:ascii="Arial" w:eastAsia="Arial" w:hAnsi="Arial" w:cs="Arial"/>
          <w:color w:val="A6A6A6"/>
          <w:w w:val="59"/>
          <w:position w:val="4"/>
          <w:sz w:val="11"/>
          <w:szCs w:val="11"/>
        </w:rPr>
        <w:t>I</w:t>
      </w:r>
      <w:proofErr w:type="gramEnd"/>
      <w:r>
        <w:rPr>
          <w:rFonts w:ascii="Arial" w:eastAsia="Arial" w:hAnsi="Arial" w:cs="Arial"/>
          <w:color w:val="A6A6A6"/>
          <w:w w:val="59"/>
          <w:position w:val="4"/>
          <w:sz w:val="11"/>
          <w:szCs w:val="11"/>
        </w:rPr>
        <w:t xml:space="preserve">    </w:t>
      </w:r>
      <w:r>
        <w:rPr>
          <w:rFonts w:ascii="Arial" w:eastAsia="Arial" w:hAnsi="Arial" w:cs="Arial"/>
          <w:color w:val="A6A6A6"/>
          <w:spacing w:val="5"/>
          <w:w w:val="59"/>
          <w:position w:val="4"/>
          <w:sz w:val="11"/>
          <w:szCs w:val="11"/>
        </w:rPr>
        <w:t xml:space="preserve"> </w:t>
      </w:r>
      <w:r>
        <w:rPr>
          <w:rFonts w:ascii="Arial" w:eastAsia="Arial" w:hAnsi="Arial" w:cs="Arial"/>
          <w:color w:val="A6A6A6"/>
          <w:position w:val="4"/>
          <w:sz w:val="11"/>
          <w:szCs w:val="11"/>
        </w:rPr>
        <w:t xml:space="preserve">-   </w:t>
      </w:r>
      <w:r>
        <w:rPr>
          <w:rFonts w:ascii="Arial" w:eastAsia="Arial" w:hAnsi="Arial" w:cs="Arial"/>
          <w:color w:val="A6A6A6"/>
          <w:spacing w:val="21"/>
          <w:position w:val="4"/>
          <w:sz w:val="11"/>
          <w:szCs w:val="11"/>
        </w:rPr>
        <w:t xml:space="preserve"> </w:t>
      </w:r>
      <w:r>
        <w:rPr>
          <w:rFonts w:ascii="Arial" w:eastAsia="Arial" w:hAnsi="Arial" w:cs="Arial"/>
          <w:color w:val="CFCFCF"/>
          <w:position w:val="4"/>
          <w:sz w:val="11"/>
          <w:szCs w:val="11"/>
        </w:rPr>
        <w:t>,</w:t>
      </w:r>
      <w:r>
        <w:rPr>
          <w:rFonts w:ascii="Arial" w:eastAsia="Arial" w:hAnsi="Arial" w:cs="Arial"/>
          <w:color w:val="CFCFCF"/>
          <w:position w:val="4"/>
          <w:sz w:val="11"/>
          <w:szCs w:val="11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color w:val="CFCFCF"/>
          <w:spacing w:val="8"/>
          <w:position w:val="4"/>
          <w:sz w:val="11"/>
          <w:szCs w:val="11"/>
        </w:rPr>
        <w:t xml:space="preserve"> </w:t>
      </w:r>
      <w:r>
        <w:rPr>
          <w:color w:val="BDBDBD"/>
          <w:w w:val="153"/>
          <w:position w:val="1"/>
          <w:sz w:val="6"/>
          <w:szCs w:val="6"/>
        </w:rPr>
        <w:t xml:space="preserve">-      </w:t>
      </w:r>
      <w:r>
        <w:rPr>
          <w:color w:val="BDBDBD"/>
          <w:spacing w:val="7"/>
          <w:w w:val="153"/>
          <w:position w:val="1"/>
          <w:sz w:val="6"/>
          <w:szCs w:val="6"/>
        </w:rPr>
        <w:t xml:space="preserve"> </w:t>
      </w:r>
      <w:r>
        <w:rPr>
          <w:color w:val="BDBDBD"/>
          <w:w w:val="153"/>
          <w:position w:val="1"/>
          <w:sz w:val="6"/>
          <w:szCs w:val="6"/>
        </w:rPr>
        <w:t xml:space="preserve">•                                                   </w:t>
      </w:r>
      <w:r>
        <w:rPr>
          <w:color w:val="BDBDBD"/>
          <w:spacing w:val="11"/>
          <w:w w:val="153"/>
          <w:position w:val="1"/>
          <w:sz w:val="6"/>
          <w:szCs w:val="6"/>
        </w:rPr>
        <w:t xml:space="preserve"> </w:t>
      </w:r>
      <w:r>
        <w:rPr>
          <w:color w:val="BDBDBD"/>
          <w:position w:val="1"/>
          <w:sz w:val="6"/>
          <w:szCs w:val="6"/>
        </w:rPr>
        <w:t xml:space="preserve">J.                         </w:t>
      </w:r>
      <w:r>
        <w:rPr>
          <w:rFonts w:ascii="Segoe UI" w:eastAsia="Segoe UI" w:hAnsi="Segoe UI" w:cs="Segoe UI"/>
          <w:color w:val="BDBDBD"/>
          <w:w w:val="72"/>
          <w:position w:val="1"/>
          <w:sz w:val="6"/>
          <w:szCs w:val="6"/>
        </w:rPr>
        <w:t>�</w:t>
      </w:r>
      <w:r>
        <w:rPr>
          <w:rFonts w:ascii="Segoe UI" w:eastAsia="Segoe UI" w:hAnsi="Segoe UI" w:cs="Segoe UI"/>
          <w:color w:val="BDBDBD"/>
          <w:w w:val="72"/>
          <w:position w:val="1"/>
          <w:sz w:val="6"/>
          <w:szCs w:val="6"/>
        </w:rPr>
        <w:t xml:space="preserve">     </w:t>
      </w:r>
      <w:r>
        <w:rPr>
          <w:rFonts w:ascii="Segoe UI" w:eastAsia="Segoe UI" w:hAnsi="Segoe UI" w:cs="Segoe UI"/>
          <w:color w:val="BDBDBD"/>
          <w:spacing w:val="6"/>
          <w:w w:val="72"/>
          <w:position w:val="1"/>
          <w:sz w:val="6"/>
          <w:szCs w:val="6"/>
        </w:rPr>
        <w:t xml:space="preserve"> </w:t>
      </w:r>
      <w:r>
        <w:rPr>
          <w:color w:val="BDBDBD"/>
          <w:position w:val="1"/>
          <w:sz w:val="6"/>
          <w:szCs w:val="6"/>
        </w:rPr>
        <w:t>•</w:t>
      </w:r>
    </w:p>
    <w:p w:rsidR="00FC7656" w:rsidRDefault="00AD31A1">
      <w:pPr>
        <w:spacing w:line="0" w:lineRule="atLeast"/>
        <w:rPr>
          <w:sz w:val="8"/>
          <w:szCs w:val="8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num="3" w:space="720" w:equalWidth="0">
            <w:col w:w="3672" w:space="1412"/>
            <w:col w:w="5214" w:space="251"/>
            <w:col w:w="3551"/>
          </w:cols>
        </w:sectPr>
      </w:pPr>
      <w:r>
        <w:br w:type="column"/>
      </w:r>
      <w:r>
        <w:rPr>
          <w:color w:val="CFCFCF"/>
          <w:w w:val="64"/>
          <w:sz w:val="8"/>
          <w:szCs w:val="8"/>
        </w:rPr>
        <w:lastRenderedPageBreak/>
        <w:t>•</w:t>
      </w:r>
      <w:r>
        <w:rPr>
          <w:color w:val="CFCFCF"/>
          <w:w w:val="128"/>
          <w:sz w:val="8"/>
          <w:szCs w:val="8"/>
        </w:rPr>
        <w:t>•</w:t>
      </w:r>
      <w:r>
        <w:rPr>
          <w:color w:val="CFCFCF"/>
          <w:w w:val="269"/>
          <w:sz w:val="8"/>
          <w:szCs w:val="8"/>
        </w:rPr>
        <w:t>.</w:t>
      </w:r>
      <w:r>
        <w:rPr>
          <w:color w:val="CFCFCF"/>
          <w:w w:val="179"/>
          <w:sz w:val="8"/>
          <w:szCs w:val="8"/>
        </w:rPr>
        <w:t>_</w:t>
      </w:r>
      <w:proofErr w:type="gramStart"/>
      <w:r>
        <w:rPr>
          <w:color w:val="CFCFCF"/>
          <w:w w:val="179"/>
          <w:sz w:val="8"/>
          <w:szCs w:val="8"/>
        </w:rPr>
        <w:t>,</w:t>
      </w:r>
      <w:r>
        <w:rPr>
          <w:color w:val="A6A6A6"/>
          <w:w w:val="320"/>
          <w:sz w:val="8"/>
          <w:szCs w:val="8"/>
        </w:rPr>
        <w:t>-</w:t>
      </w:r>
      <w:proofErr w:type="gramEnd"/>
      <w:r>
        <w:rPr>
          <w:color w:val="A6A6A6"/>
          <w:sz w:val="8"/>
          <w:szCs w:val="8"/>
        </w:rPr>
        <w:t xml:space="preserve">  </w:t>
      </w:r>
      <w:r>
        <w:rPr>
          <w:color w:val="A6A6A6"/>
          <w:spacing w:val="-2"/>
          <w:sz w:val="8"/>
          <w:szCs w:val="8"/>
        </w:rPr>
        <w:t xml:space="preserve"> </w:t>
      </w:r>
      <w:r>
        <w:rPr>
          <w:color w:val="BDBDBD"/>
          <w:w w:val="228"/>
          <w:sz w:val="8"/>
          <w:szCs w:val="8"/>
        </w:rPr>
        <w:t>c</w:t>
      </w:r>
    </w:p>
    <w:p w:rsidR="00FC7656" w:rsidRDefault="00AD31A1">
      <w:pPr>
        <w:spacing w:before="75" w:line="40" w:lineRule="exact"/>
        <w:ind w:left="262" w:right="-63"/>
        <w:rPr>
          <w:sz w:val="29"/>
          <w:szCs w:val="29"/>
        </w:rPr>
      </w:pPr>
      <w:proofErr w:type="gramStart"/>
      <w:r>
        <w:rPr>
          <w:color w:val="A6A6A6"/>
          <w:w w:val="62"/>
          <w:position w:val="-20"/>
          <w:sz w:val="25"/>
          <w:szCs w:val="25"/>
        </w:rPr>
        <w:lastRenderedPageBreak/>
        <w:t>,</w:t>
      </w:r>
      <w:r>
        <w:rPr>
          <w:color w:val="040404"/>
          <w:w w:val="62"/>
          <w:position w:val="-20"/>
          <w:sz w:val="25"/>
          <w:szCs w:val="25"/>
        </w:rPr>
        <w:t>4</w:t>
      </w:r>
      <w:proofErr w:type="gramEnd"/>
      <w:r>
        <w:rPr>
          <w:color w:val="040404"/>
          <w:w w:val="62"/>
          <w:position w:val="-20"/>
          <w:sz w:val="25"/>
          <w:szCs w:val="25"/>
        </w:rPr>
        <w:t xml:space="preserve">        </w:t>
      </w:r>
      <w:r>
        <w:rPr>
          <w:color w:val="040404"/>
          <w:spacing w:val="23"/>
          <w:w w:val="62"/>
          <w:position w:val="-20"/>
          <w:sz w:val="25"/>
          <w:szCs w:val="25"/>
        </w:rPr>
        <w:t xml:space="preserve"> </w:t>
      </w:r>
      <w:r>
        <w:rPr>
          <w:color w:val="BDBDBD"/>
          <w:w w:val="62"/>
          <w:position w:val="-23"/>
          <w:sz w:val="29"/>
          <w:szCs w:val="29"/>
        </w:rPr>
        <w:t>-</w:t>
      </w:r>
    </w:p>
    <w:p w:rsidR="00FC7656" w:rsidRDefault="00AD31A1">
      <w:pPr>
        <w:spacing w:before="3" w:line="100" w:lineRule="exact"/>
        <w:ind w:right="-88"/>
        <w:rPr>
          <w:rFonts w:ascii="Arial" w:eastAsia="Arial" w:hAnsi="Arial" w:cs="Arial"/>
          <w:sz w:val="32"/>
          <w:szCs w:val="32"/>
        </w:rPr>
      </w:pPr>
      <w:r>
        <w:br w:type="column"/>
      </w:r>
      <w:r>
        <w:rPr>
          <w:rFonts w:ascii="Arial" w:eastAsia="Arial" w:hAnsi="Arial" w:cs="Arial"/>
          <w:color w:val="A6A6A6"/>
          <w:w w:val="130"/>
          <w:position w:val="-11"/>
          <w:sz w:val="16"/>
          <w:szCs w:val="16"/>
        </w:rPr>
        <w:lastRenderedPageBreak/>
        <w:t xml:space="preserve">;;      </w:t>
      </w:r>
      <w:r>
        <w:rPr>
          <w:rFonts w:ascii="Arial" w:eastAsia="Arial" w:hAnsi="Arial" w:cs="Arial"/>
          <w:color w:val="A6A6A6"/>
          <w:spacing w:val="11"/>
          <w:w w:val="130"/>
          <w:position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CFCFCF"/>
          <w:position w:val="-6"/>
          <w:sz w:val="16"/>
          <w:szCs w:val="16"/>
        </w:rPr>
        <w:t>,</w:t>
      </w:r>
      <w:r>
        <w:rPr>
          <w:rFonts w:ascii="Arial" w:eastAsia="Arial" w:hAnsi="Arial" w:cs="Arial"/>
          <w:color w:val="CFCFCF"/>
          <w:position w:val="-6"/>
          <w:sz w:val="16"/>
          <w:szCs w:val="16"/>
        </w:rPr>
        <w:t xml:space="preserve">                                        </w:t>
      </w:r>
      <w:r>
        <w:rPr>
          <w:rFonts w:ascii="Arial" w:eastAsia="Arial" w:hAnsi="Arial" w:cs="Arial"/>
          <w:color w:val="CFCFCF"/>
          <w:spacing w:val="5"/>
          <w:position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BDBDBD"/>
          <w:w w:val="53"/>
          <w:position w:val="-9"/>
          <w:sz w:val="17"/>
          <w:szCs w:val="17"/>
        </w:rPr>
        <w:t xml:space="preserve">.                                                                         </w:t>
      </w:r>
      <w:r>
        <w:rPr>
          <w:rFonts w:ascii="Arial" w:eastAsia="Arial" w:hAnsi="Arial" w:cs="Arial"/>
          <w:color w:val="BDBDBD"/>
          <w:spacing w:val="18"/>
          <w:w w:val="53"/>
          <w:position w:val="-9"/>
          <w:sz w:val="17"/>
          <w:szCs w:val="17"/>
        </w:rPr>
        <w:t xml:space="preserve"> </w:t>
      </w:r>
      <w:r>
        <w:rPr>
          <w:rFonts w:ascii="Segoe UI" w:eastAsia="Segoe UI" w:hAnsi="Segoe UI" w:cs="Segoe UI"/>
          <w:color w:val="BDBDBD"/>
          <w:w w:val="53"/>
          <w:position w:val="-16"/>
        </w:rPr>
        <w:t>�</w:t>
      </w:r>
      <w:r>
        <w:rPr>
          <w:rFonts w:ascii="Segoe UI" w:eastAsia="Segoe UI" w:hAnsi="Segoe UI" w:cs="Segoe UI"/>
          <w:color w:val="BDBDBD"/>
          <w:w w:val="53"/>
          <w:position w:val="-16"/>
        </w:rPr>
        <w:t xml:space="preserve">                                                                                                                                           </w:t>
      </w:r>
      <w:r>
        <w:rPr>
          <w:rFonts w:ascii="Segoe UI" w:eastAsia="Segoe UI" w:hAnsi="Segoe UI" w:cs="Segoe UI"/>
          <w:color w:val="BDBDBD"/>
          <w:w w:val="53"/>
          <w:position w:val="-16"/>
        </w:rPr>
        <w:t xml:space="preserve">     </w:t>
      </w:r>
      <w:r>
        <w:rPr>
          <w:rFonts w:ascii="Segoe UI" w:eastAsia="Segoe UI" w:hAnsi="Segoe UI" w:cs="Segoe UI"/>
          <w:color w:val="BDBDBD"/>
          <w:spacing w:val="9"/>
          <w:w w:val="53"/>
          <w:position w:val="-16"/>
        </w:rPr>
        <w:t xml:space="preserve"> </w:t>
      </w:r>
      <w:r>
        <w:rPr>
          <w:color w:val="444444"/>
          <w:position w:val="-12"/>
        </w:rPr>
        <w:t>-=</w:t>
      </w:r>
      <w:r>
        <w:rPr>
          <w:color w:val="444444"/>
          <w:spacing w:val="-7"/>
          <w:position w:val="-12"/>
        </w:rPr>
        <w:t xml:space="preserve"> </w:t>
      </w:r>
      <w:r>
        <w:rPr>
          <w:rFonts w:ascii="Segoe UI" w:eastAsia="Segoe UI" w:hAnsi="Segoe UI" w:cs="Segoe UI"/>
          <w:color w:val="5E5E5E"/>
          <w:w w:val="61"/>
          <w:position w:val="-12"/>
        </w:rPr>
        <w:t>�</w:t>
      </w:r>
      <w:r>
        <w:rPr>
          <w:rFonts w:ascii="Segoe UI" w:eastAsia="Segoe UI" w:hAnsi="Segoe UI" w:cs="Segoe UI"/>
          <w:color w:val="5E5E5E"/>
          <w:w w:val="61"/>
          <w:position w:val="-12"/>
        </w:rPr>
        <w:t xml:space="preserve">   </w:t>
      </w:r>
      <w:r>
        <w:rPr>
          <w:rFonts w:ascii="Segoe UI" w:eastAsia="Segoe UI" w:hAnsi="Segoe UI" w:cs="Segoe UI"/>
          <w:color w:val="5E5E5E"/>
          <w:spacing w:val="29"/>
          <w:w w:val="61"/>
          <w:position w:val="-12"/>
        </w:rPr>
        <w:t xml:space="preserve"> </w:t>
      </w:r>
      <w:proofErr w:type="gramStart"/>
      <w:r>
        <w:rPr>
          <w:rFonts w:ascii="Arial" w:eastAsia="Arial" w:hAnsi="Arial" w:cs="Arial"/>
          <w:color w:val="787878"/>
          <w:w w:val="127"/>
          <w:position w:val="-15"/>
          <w:sz w:val="17"/>
          <w:szCs w:val="17"/>
        </w:rPr>
        <w:t xml:space="preserve">= </w:t>
      </w:r>
      <w:r>
        <w:rPr>
          <w:rFonts w:ascii="Arial" w:eastAsia="Arial" w:hAnsi="Arial" w:cs="Arial"/>
          <w:color w:val="787878"/>
          <w:spacing w:val="42"/>
          <w:w w:val="127"/>
          <w:position w:val="-1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40404"/>
          <w:w w:val="105"/>
          <w:position w:val="-13"/>
          <w:sz w:val="9"/>
          <w:szCs w:val="9"/>
        </w:rPr>
        <w:t>'</w:t>
      </w:r>
      <w:proofErr w:type="spellStart"/>
      <w:r>
        <w:rPr>
          <w:rFonts w:ascii="Arial" w:eastAsia="Arial" w:hAnsi="Arial" w:cs="Arial"/>
          <w:i/>
          <w:color w:val="A6A6A6"/>
          <w:w w:val="153"/>
          <w:position w:val="-13"/>
          <w:sz w:val="9"/>
          <w:szCs w:val="9"/>
        </w:rPr>
        <w:t>cj</w:t>
      </w:r>
      <w:proofErr w:type="spellEnd"/>
      <w:r>
        <w:rPr>
          <w:rFonts w:ascii="Arial" w:eastAsia="Arial" w:hAnsi="Arial" w:cs="Arial"/>
          <w:i/>
          <w:color w:val="A6A6A6"/>
          <w:w w:val="153"/>
          <w:position w:val="-13"/>
          <w:sz w:val="9"/>
          <w:szCs w:val="9"/>
        </w:rPr>
        <w:t>'</w:t>
      </w:r>
      <w:proofErr w:type="gramEnd"/>
      <w:r>
        <w:rPr>
          <w:rFonts w:ascii="Arial" w:eastAsia="Arial" w:hAnsi="Arial" w:cs="Arial"/>
          <w:i/>
          <w:color w:val="BDBDBD"/>
          <w:w w:val="253"/>
          <w:position w:val="-13"/>
          <w:sz w:val="9"/>
          <w:szCs w:val="9"/>
        </w:rPr>
        <w:t>.</w:t>
      </w:r>
      <w:r>
        <w:rPr>
          <w:rFonts w:ascii="Arial" w:eastAsia="Arial" w:hAnsi="Arial" w:cs="Arial"/>
          <w:i/>
          <w:color w:val="A6A6A6"/>
          <w:w w:val="158"/>
          <w:position w:val="-13"/>
          <w:sz w:val="9"/>
          <w:szCs w:val="9"/>
        </w:rPr>
        <w:t>'</w:t>
      </w:r>
      <w:r>
        <w:rPr>
          <w:rFonts w:ascii="Arial" w:eastAsia="Arial" w:hAnsi="Arial" w:cs="Arial"/>
          <w:i/>
          <w:color w:val="A6A6A6"/>
          <w:position w:val="-13"/>
          <w:sz w:val="9"/>
          <w:szCs w:val="9"/>
        </w:rPr>
        <w:t xml:space="preserve">        </w:t>
      </w:r>
      <w:r>
        <w:rPr>
          <w:rFonts w:ascii="Arial" w:eastAsia="Arial" w:hAnsi="Arial" w:cs="Arial"/>
          <w:i/>
          <w:color w:val="A6A6A6"/>
          <w:spacing w:val="-9"/>
          <w:position w:val="-13"/>
          <w:sz w:val="9"/>
          <w:szCs w:val="9"/>
        </w:rPr>
        <w:t xml:space="preserve"> </w:t>
      </w:r>
      <w:proofErr w:type="spellStart"/>
      <w:r>
        <w:rPr>
          <w:rFonts w:ascii="Arial" w:eastAsia="Arial" w:hAnsi="Arial" w:cs="Arial"/>
          <w:color w:val="2C2C2C"/>
          <w:w w:val="80"/>
          <w:position w:val="-32"/>
          <w:sz w:val="32"/>
          <w:szCs w:val="32"/>
        </w:rPr>
        <w:t>S</w:t>
      </w:r>
      <w:r>
        <w:rPr>
          <w:rFonts w:ascii="Segoe UI" w:eastAsia="Segoe UI" w:hAnsi="Segoe UI" w:cs="Segoe UI"/>
          <w:color w:val="2C2C2C"/>
          <w:w w:val="34"/>
          <w:position w:val="-32"/>
          <w:sz w:val="32"/>
          <w:szCs w:val="32"/>
        </w:rPr>
        <w:t>�</w:t>
      </w:r>
      <w:r>
        <w:rPr>
          <w:rFonts w:ascii="Arial" w:eastAsia="Arial" w:hAnsi="Arial" w:cs="Arial"/>
          <w:color w:val="040404"/>
          <w:w w:val="68"/>
          <w:position w:val="-32"/>
          <w:sz w:val="32"/>
          <w:szCs w:val="32"/>
        </w:rPr>
        <w:t>f</w:t>
      </w:r>
      <w:r>
        <w:rPr>
          <w:rFonts w:ascii="Arial" w:eastAsia="Arial" w:hAnsi="Arial" w:cs="Arial"/>
          <w:color w:val="040404"/>
          <w:w w:val="57"/>
          <w:position w:val="-32"/>
          <w:sz w:val="32"/>
          <w:szCs w:val="32"/>
        </w:rPr>
        <w:t>a</w:t>
      </w:r>
      <w:r>
        <w:rPr>
          <w:rFonts w:ascii="Arial" w:eastAsia="Arial" w:hAnsi="Arial" w:cs="Arial"/>
          <w:color w:val="040404"/>
          <w:w w:val="49"/>
          <w:position w:val="-32"/>
          <w:sz w:val="32"/>
          <w:szCs w:val="32"/>
        </w:rPr>
        <w:t>s</w:t>
      </w:r>
      <w:r>
        <w:rPr>
          <w:rFonts w:ascii="Arial" w:eastAsia="Arial" w:hAnsi="Arial" w:cs="Arial"/>
          <w:color w:val="CFCFCF"/>
          <w:w w:val="7"/>
          <w:position w:val="-32"/>
          <w:sz w:val="32"/>
          <w:szCs w:val="32"/>
        </w:rPr>
        <w:t>_</w:t>
      </w:r>
      <w:r>
        <w:rPr>
          <w:rFonts w:ascii="Arial" w:eastAsia="Arial" w:hAnsi="Arial" w:cs="Arial"/>
          <w:color w:val="040404"/>
          <w:w w:val="52"/>
          <w:position w:val="-32"/>
          <w:sz w:val="32"/>
          <w:szCs w:val="32"/>
        </w:rPr>
        <w:t>a</w:t>
      </w:r>
      <w:proofErr w:type="spellEnd"/>
      <w:proofErr w:type="gramStart"/>
      <w:r>
        <w:rPr>
          <w:rFonts w:ascii="Arial" w:eastAsia="Arial" w:hAnsi="Arial" w:cs="Arial"/>
          <w:color w:val="040404"/>
          <w:w w:val="52"/>
          <w:position w:val="-32"/>
          <w:sz w:val="32"/>
          <w:szCs w:val="32"/>
        </w:rPr>
        <w:t>,</w:t>
      </w:r>
      <w:r>
        <w:rPr>
          <w:rFonts w:ascii="Arial" w:eastAsia="Arial" w:hAnsi="Arial" w:cs="Arial"/>
          <w:color w:val="A6A6A6"/>
          <w:w w:val="7"/>
          <w:position w:val="-32"/>
          <w:sz w:val="32"/>
          <w:szCs w:val="32"/>
        </w:rPr>
        <w:t>_</w:t>
      </w:r>
      <w:proofErr w:type="gramEnd"/>
    </w:p>
    <w:p w:rsidR="00FC7656" w:rsidRDefault="00AD31A1">
      <w:pPr>
        <w:spacing w:before="8" w:line="140" w:lineRule="exact"/>
        <w:rPr>
          <w:sz w:val="14"/>
          <w:szCs w:val="14"/>
        </w:rPr>
      </w:pPr>
      <w:r>
        <w:br w:type="column"/>
      </w:r>
    </w:p>
    <w:p w:rsidR="00FC7656" w:rsidRDefault="00FC7656">
      <w:pPr>
        <w:spacing w:line="20" w:lineRule="atLeast"/>
        <w:rPr>
          <w:sz w:val="25"/>
          <w:szCs w:val="25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num="3" w:space="720" w:equalWidth="0">
            <w:col w:w="802" w:space="481"/>
            <w:col w:w="10468" w:space="1430"/>
            <w:col w:w="919"/>
          </w:cols>
        </w:sectPr>
      </w:pPr>
      <w:r w:rsidRPr="00FC7656">
        <w:pict>
          <v:shape id="_x0000_s1030" type="#_x0000_t202" style="position:absolute;margin-left:307.25pt;margin-top:-47.25pt;width:453.4pt;height:45.05pt;z-index:-251656704;mso-position-horizontal-relative:page" filled="f" stroked="f">
            <v:textbox style="mso-next-textbox:#_x0000_s103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67"/>
                    <w:gridCol w:w="2654"/>
                    <w:gridCol w:w="3158"/>
                    <w:gridCol w:w="2096"/>
                    <w:gridCol w:w="692"/>
                  </w:tblGrid>
                  <w:tr w:rsidR="00FC7656">
                    <w:trPr>
                      <w:trHeight w:hRule="exact" w:val="459"/>
                    </w:trPr>
                    <w:tc>
                      <w:tcPr>
                        <w:tcW w:w="4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7F7F7"/>
                      </w:tcPr>
                      <w:p w:rsidR="00FC7656" w:rsidRDefault="00AD31A1">
                        <w:pPr>
                          <w:spacing w:before="76"/>
                          <w:ind w:lef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161616"/>
                            <w:w w:val="78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65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7F7F7"/>
                      </w:tcPr>
                      <w:p w:rsidR="00FC7656" w:rsidRDefault="00AD31A1">
                        <w:pPr>
                          <w:spacing w:before="99"/>
                          <w:ind w:left="45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40404"/>
                            <w:w w:val="9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color w:val="161616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color w:val="2C2C2C"/>
                            <w:w w:val="7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2C2C2C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9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color w:val="040404"/>
                            <w:w w:val="91"/>
                            <w:sz w:val="24"/>
                            <w:szCs w:val="24"/>
                          </w:rPr>
                          <w:t>mam</w:t>
                        </w:r>
                        <w:r>
                          <w:rPr>
                            <w:color w:val="040404"/>
                            <w:spacing w:val="4"/>
                            <w:w w:val="9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w w:val="9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color w:val="040404"/>
                            <w:w w:val="10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color w:val="040404"/>
                            <w:w w:val="8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color w:val="040404"/>
                            <w:w w:val="97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color w:val="161616"/>
                            <w:w w:val="9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color w:val="161616"/>
                            <w:w w:val="78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color w:val="040404"/>
                            <w:w w:val="92"/>
                            <w:sz w:val="24"/>
                            <w:szCs w:val="24"/>
                          </w:rPr>
                          <w:t>MH</w:t>
                        </w:r>
                        <w:proofErr w:type="spellEnd"/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7F7F7"/>
                      </w:tcPr>
                      <w:p w:rsidR="00FC7656" w:rsidRDefault="00FC7656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C7656" w:rsidRDefault="00AD31A1">
                        <w:pPr>
                          <w:ind w:left="98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040404"/>
                            <w:w w:val="8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color w:val="040404"/>
                            <w:w w:val="9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color w:val="040404"/>
                            <w:w w:val="8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color w:val="161616"/>
                            <w:w w:val="9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color w:val="040404"/>
                            <w:w w:val="93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color w:val="161616"/>
                            <w:w w:val="78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color w:val="040404"/>
                            <w:w w:val="96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color w:val="2C2C2C"/>
                            <w:w w:val="7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40404"/>
                            <w:w w:val="10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color w:val="040404"/>
                            <w:w w:val="97"/>
                            <w:sz w:val="24"/>
                            <w:szCs w:val="24"/>
                          </w:rPr>
                          <w:t>d</w:t>
                        </w:r>
                        <w:proofErr w:type="spellEnd"/>
                      </w:p>
                    </w:tc>
                    <w:tc>
                      <w:tcPr>
                        <w:tcW w:w="209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7F7F7"/>
                      </w:tcPr>
                      <w:p w:rsidR="00FC7656" w:rsidRDefault="00FC765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FC7656" w:rsidRDefault="00AD31A1">
                        <w:pPr>
                          <w:ind w:left="111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040404"/>
                            <w:w w:val="87"/>
                            <w:sz w:val="24"/>
                            <w:szCs w:val="24"/>
                          </w:rPr>
                          <w:t>Senin</w:t>
                        </w:r>
                        <w:proofErr w:type="spellEnd"/>
                        <w:r>
                          <w:rPr>
                            <w:color w:val="161616"/>
                            <w:w w:val="87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color w:val="161616"/>
                            <w:spacing w:val="23"/>
                            <w:w w:val="8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40404"/>
                            <w:w w:val="82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color w:val="040404"/>
                            <w:w w:val="93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color w:val="161616"/>
                            <w:w w:val="86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40404"/>
                            <w:w w:val="14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color w:val="040404"/>
                            <w:spacing w:val="-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40404"/>
                            <w:w w:val="78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color w:val="161616"/>
                            <w:w w:val="93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color w:val="040404"/>
                            <w:w w:val="74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color w:val="040404"/>
                            <w:w w:val="109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color w:val="040404"/>
                            <w:w w:val="78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40404"/>
                            <w:w w:val="89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color w:val="040404"/>
                            <w:w w:val="105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7F7F7"/>
                      </w:tcPr>
                      <w:p w:rsidR="00FC7656" w:rsidRDefault="00AD31A1">
                        <w:pPr>
                          <w:spacing w:before="94"/>
                          <w:ind w:left="21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40404"/>
                            <w:w w:val="85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color w:val="161616"/>
                            <w:w w:val="86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color w:val="161616"/>
                            <w:w w:val="109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40404"/>
                            <w:w w:val="91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</w:tr>
                  <w:tr w:rsidR="00FC7656">
                    <w:trPr>
                      <w:trHeight w:hRule="exact" w:val="422"/>
                    </w:trPr>
                    <w:tc>
                      <w:tcPr>
                        <w:tcW w:w="467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7F7F7"/>
                      </w:tcPr>
                      <w:p w:rsidR="00FC7656" w:rsidRDefault="00FC7656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C7656" w:rsidRDefault="00AD31A1">
                        <w:pPr>
                          <w:ind w:left="4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color w:val="040404"/>
                            <w:w w:val="77"/>
                            <w:sz w:val="23"/>
                            <w:szCs w:val="23"/>
                          </w:rPr>
                          <w:t>3</w:t>
                        </w:r>
                      </w:p>
                    </w:tc>
                    <w:tc>
                      <w:tcPr>
                        <w:tcW w:w="26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7F7F7"/>
                      </w:tcPr>
                      <w:p w:rsidR="00FC7656" w:rsidRDefault="00FC7656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C7656" w:rsidRDefault="00AD31A1">
                        <w:pPr>
                          <w:ind w:left="58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40404"/>
                            <w:w w:val="86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color w:val="161616"/>
                            <w:w w:val="10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color w:val="040404"/>
                            <w:w w:val="7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40404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w w:val="7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color w:val="040404"/>
                            <w:w w:val="10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color w:val="040404"/>
                            <w:w w:val="9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color w:val="040404"/>
                            <w:w w:val="95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color w:val="040404"/>
                            <w:w w:val="86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color w:val="040404"/>
                            <w:w w:val="92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color w:val="161616"/>
                            <w:w w:val="86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color w:val="16161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w w:val="8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color w:val="040404"/>
                            <w:w w:val="78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4040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color w:val="040404"/>
                            <w:w w:val="93"/>
                            <w:sz w:val="24"/>
                            <w:szCs w:val="24"/>
                          </w:rPr>
                          <w:t>g</w:t>
                        </w:r>
                        <w:proofErr w:type="spellEnd"/>
                      </w:p>
                    </w:tc>
                    <w:tc>
                      <w:tcPr>
                        <w:tcW w:w="31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7F7F7"/>
                      </w:tcPr>
                      <w:p w:rsidR="00FC7656" w:rsidRDefault="00FC7656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C7656" w:rsidRDefault="00AD31A1">
                        <w:pPr>
                          <w:ind w:left="98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040404"/>
                            <w:w w:val="90"/>
                            <w:sz w:val="24"/>
                            <w:szCs w:val="24"/>
                          </w:rPr>
                          <w:t>We</w:t>
                        </w:r>
                        <w:r>
                          <w:rPr>
                            <w:color w:val="161616"/>
                            <w:w w:val="90"/>
                            <w:sz w:val="24"/>
                            <w:szCs w:val="24"/>
                          </w:rPr>
                          <w:t>nn</w:t>
                        </w:r>
                        <w:r>
                          <w:rPr>
                            <w:color w:val="040404"/>
                            <w:w w:val="90"/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  <w:r>
                          <w:rPr>
                            <w:color w:val="040404"/>
                            <w:spacing w:val="6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w w:val="90"/>
                            <w:sz w:val="24"/>
                            <w:szCs w:val="24"/>
                          </w:rPr>
                          <w:t>Au</w:t>
                        </w:r>
                        <w:r>
                          <w:rPr>
                            <w:color w:val="161616"/>
                            <w:w w:val="9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color w:val="040404"/>
                            <w:w w:val="90"/>
                            <w:sz w:val="24"/>
                            <w:szCs w:val="24"/>
                          </w:rPr>
                          <w:t>ia</w:t>
                        </w:r>
                        <w:proofErr w:type="spellEnd"/>
                        <w:r>
                          <w:rPr>
                            <w:color w:val="040404"/>
                            <w:spacing w:val="25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w w:val="7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color w:val="040404"/>
                            <w:w w:val="96"/>
                            <w:sz w:val="24"/>
                            <w:szCs w:val="24"/>
                          </w:rPr>
                          <w:t>ari</w:t>
                        </w:r>
                        <w:r>
                          <w:rPr>
                            <w:color w:val="161616"/>
                            <w:w w:val="93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color w:val="040404"/>
                            <w:w w:val="96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color w:val="161616"/>
                            <w:w w:val="6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40404"/>
                            <w:w w:val="10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color w:val="040404"/>
                            <w:w w:val="89"/>
                            <w:sz w:val="24"/>
                            <w:szCs w:val="24"/>
                          </w:rPr>
                          <w:t>d</w:t>
                        </w:r>
                        <w:proofErr w:type="spellEnd"/>
                      </w:p>
                    </w:tc>
                    <w:tc>
                      <w:tcPr>
                        <w:tcW w:w="20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7F7F7"/>
                      </w:tcPr>
                      <w:p w:rsidR="00FC7656" w:rsidRDefault="00FC7656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C7656" w:rsidRDefault="00AD31A1">
                        <w:pPr>
                          <w:ind w:left="107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040404"/>
                            <w:w w:val="7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color w:val="040404"/>
                            <w:w w:val="10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color w:val="161616"/>
                            <w:w w:val="9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color w:val="161616"/>
                            <w:w w:val="8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color w:val="040404"/>
                            <w:w w:val="89"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color w:val="161616"/>
                            <w:w w:val="93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color w:val="1616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40404"/>
                            <w:w w:val="43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color w:val="161616"/>
                            <w:w w:val="10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color w:val="040404"/>
                            <w:w w:val="10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40404"/>
                            <w:w w:val="97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color w:val="040404"/>
                            <w:w w:val="93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color w:val="161616"/>
                            <w:w w:val="93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color w:val="161616"/>
                            <w:w w:val="66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color w:val="040404"/>
                            <w:w w:val="105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color w:val="161616"/>
                            <w:w w:val="10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161616"/>
                            <w:w w:val="97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color w:val="040404"/>
                            <w:w w:val="97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7F7F7"/>
                      </w:tcPr>
                      <w:p w:rsidR="00FC7656" w:rsidRDefault="00FC7656">
                        <w:pPr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FC7656" w:rsidRDefault="00AD31A1">
                        <w:pPr>
                          <w:ind w:left="20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40404"/>
                            <w:w w:val="85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color w:val="040404"/>
                            <w:w w:val="86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color w:val="161616"/>
                            <w:w w:val="10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40404"/>
                            <w:w w:val="94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</w:tr>
                </w:tbl>
                <w:p w:rsidR="00FC7656" w:rsidRDefault="00FC7656"/>
              </w:txbxContent>
            </v:textbox>
            <w10:wrap anchorx="page"/>
          </v:shape>
        </w:pict>
      </w:r>
      <w:r w:rsidR="00AD31A1">
        <w:rPr>
          <w:i/>
          <w:color w:val="BDBDBD"/>
          <w:w w:val="22"/>
          <w:sz w:val="25"/>
          <w:szCs w:val="25"/>
        </w:rPr>
        <w:t xml:space="preserve">:      </w:t>
      </w:r>
      <w:r w:rsidR="00AD31A1">
        <w:rPr>
          <w:i/>
          <w:color w:val="BDBDBD"/>
          <w:spacing w:val="3"/>
          <w:w w:val="22"/>
          <w:sz w:val="25"/>
          <w:szCs w:val="25"/>
        </w:rPr>
        <w:t xml:space="preserve"> </w:t>
      </w:r>
      <w:r w:rsidR="00AD31A1">
        <w:rPr>
          <w:i/>
          <w:color w:val="BDBDBD"/>
          <w:w w:val="49"/>
          <w:sz w:val="25"/>
          <w:szCs w:val="25"/>
        </w:rPr>
        <w:t>"</w:t>
      </w:r>
      <w:r w:rsidR="00AD31A1">
        <w:rPr>
          <w:i/>
          <w:color w:val="040404"/>
          <w:w w:val="89"/>
          <w:sz w:val="25"/>
          <w:szCs w:val="25"/>
        </w:rPr>
        <w:t>B</w:t>
      </w:r>
      <w:r w:rsidR="00AD31A1">
        <w:rPr>
          <w:i/>
          <w:color w:val="161616"/>
          <w:w w:val="68"/>
          <w:sz w:val="25"/>
          <w:szCs w:val="25"/>
        </w:rPr>
        <w:t>'S</w:t>
      </w:r>
      <w:proofErr w:type="gramStart"/>
      <w:r w:rsidR="00AD31A1">
        <w:rPr>
          <w:i/>
          <w:color w:val="5E5E5E"/>
          <w:w w:val="67"/>
          <w:sz w:val="25"/>
          <w:szCs w:val="25"/>
        </w:rPr>
        <w:t>:</w:t>
      </w:r>
      <w:r w:rsidR="00AD31A1">
        <w:rPr>
          <w:i/>
          <w:color w:val="040404"/>
          <w:w w:val="92"/>
          <w:sz w:val="25"/>
          <w:szCs w:val="25"/>
        </w:rPr>
        <w:t>B</w:t>
      </w:r>
      <w:r w:rsidR="00AD31A1">
        <w:rPr>
          <w:i/>
          <w:color w:val="BDBDBD"/>
          <w:w w:val="97"/>
          <w:sz w:val="25"/>
          <w:szCs w:val="25"/>
        </w:rPr>
        <w:t>'</w:t>
      </w:r>
      <w:proofErr w:type="gramEnd"/>
      <w:r w:rsidR="00AD31A1">
        <w:rPr>
          <w:i/>
          <w:color w:val="BDBDBD"/>
          <w:w w:val="44"/>
          <w:sz w:val="25"/>
          <w:szCs w:val="25"/>
        </w:rPr>
        <w:t>,</w:t>
      </w:r>
    </w:p>
    <w:p w:rsidR="00FC7656" w:rsidRDefault="00AD31A1">
      <w:pPr>
        <w:spacing w:line="180" w:lineRule="atLeast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40404"/>
          <w:spacing w:val="-9"/>
          <w:w w:val="50"/>
          <w:sz w:val="17"/>
          <w:szCs w:val="17"/>
        </w:rPr>
        <w:lastRenderedPageBreak/>
        <w:t>-</w:t>
      </w:r>
      <w:r>
        <w:rPr>
          <w:rFonts w:ascii="Arial" w:eastAsia="Arial" w:hAnsi="Arial" w:cs="Arial"/>
          <w:color w:val="BDBDBD"/>
          <w:w w:val="27"/>
          <w:sz w:val="24"/>
          <w:szCs w:val="24"/>
        </w:rPr>
        <w:t>.</w:t>
      </w:r>
      <w:r>
        <w:rPr>
          <w:rFonts w:ascii="Arial" w:eastAsia="Arial" w:hAnsi="Arial" w:cs="Arial"/>
          <w:color w:val="BDBDBD"/>
          <w:w w:val="47"/>
          <w:sz w:val="24"/>
          <w:szCs w:val="24"/>
        </w:rPr>
        <w:t>.</w:t>
      </w:r>
    </w:p>
    <w:p w:rsidR="00FC7656" w:rsidRDefault="00AD31A1">
      <w:pPr>
        <w:spacing w:line="180" w:lineRule="atLeast"/>
        <w:ind w:right="-76"/>
        <w:rPr>
          <w:rFonts w:ascii="Segoe UI" w:eastAsia="Segoe UI" w:hAnsi="Segoe UI" w:cs="Segoe UI"/>
          <w:sz w:val="19"/>
          <w:szCs w:val="19"/>
        </w:rPr>
      </w:pPr>
      <w:r>
        <w:br w:type="column"/>
      </w:r>
      <w:r>
        <w:rPr>
          <w:color w:val="040404"/>
          <w:w w:val="51"/>
          <w:sz w:val="34"/>
          <w:szCs w:val="34"/>
        </w:rPr>
        <w:lastRenderedPageBreak/>
        <w:t>-</w:t>
      </w:r>
      <w:r>
        <w:rPr>
          <w:color w:val="040404"/>
          <w:w w:val="51"/>
          <w:sz w:val="34"/>
          <w:szCs w:val="34"/>
        </w:rPr>
        <w:t xml:space="preserve">                                    </w:t>
      </w:r>
      <w:r>
        <w:rPr>
          <w:color w:val="040404"/>
          <w:spacing w:val="11"/>
          <w:w w:val="51"/>
          <w:sz w:val="34"/>
          <w:szCs w:val="34"/>
        </w:rPr>
        <w:t xml:space="preserve"> </w:t>
      </w:r>
      <w:proofErr w:type="gramStart"/>
      <w:r>
        <w:rPr>
          <w:color w:val="2C2C2C"/>
          <w:w w:val="93"/>
          <w:sz w:val="24"/>
          <w:szCs w:val="24"/>
        </w:rPr>
        <w:t>fr</w:t>
      </w:r>
      <w:r>
        <w:rPr>
          <w:color w:val="161616"/>
          <w:w w:val="86"/>
          <w:sz w:val="24"/>
          <w:szCs w:val="24"/>
        </w:rPr>
        <w:t>3h</w:t>
      </w:r>
      <w:r>
        <w:rPr>
          <w:color w:val="040404"/>
          <w:w w:val="95"/>
          <w:sz w:val="24"/>
          <w:szCs w:val="24"/>
        </w:rPr>
        <w:t>sin</w:t>
      </w:r>
      <w:proofErr w:type="gramEnd"/>
      <w:r>
        <w:rPr>
          <w:color w:val="BDBDBD"/>
          <w:w w:val="23"/>
          <w:sz w:val="24"/>
          <w:szCs w:val="24"/>
        </w:rPr>
        <w:t>_</w:t>
      </w:r>
      <w:r>
        <w:rPr>
          <w:color w:val="BDBDBD"/>
          <w:sz w:val="24"/>
          <w:szCs w:val="24"/>
        </w:rPr>
        <w:t xml:space="preserve">     </w:t>
      </w:r>
      <w:r>
        <w:rPr>
          <w:color w:val="BDBDBD"/>
          <w:spacing w:val="-14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BDBDBD"/>
          <w:w w:val="33"/>
          <w:position w:val="-6"/>
          <w:sz w:val="19"/>
          <w:szCs w:val="19"/>
        </w:rPr>
        <w:t>�</w:t>
      </w:r>
    </w:p>
    <w:p w:rsidR="00FC7656" w:rsidRDefault="00AD31A1">
      <w:pPr>
        <w:spacing w:line="180" w:lineRule="atLeast"/>
        <w:ind w:right="-72"/>
        <w:rPr>
          <w:sz w:val="25"/>
          <w:szCs w:val="25"/>
        </w:rPr>
      </w:pPr>
      <w:r>
        <w:br w:type="column"/>
      </w:r>
      <w:r>
        <w:rPr>
          <w:color w:val="CFCFCF"/>
          <w:w w:val="61"/>
          <w:position w:val="1"/>
        </w:rPr>
        <w:lastRenderedPageBreak/>
        <w:t xml:space="preserve">,.      </w:t>
      </w:r>
      <w:r>
        <w:rPr>
          <w:color w:val="CFCFCF"/>
          <w:spacing w:val="29"/>
          <w:w w:val="61"/>
          <w:position w:val="1"/>
        </w:rPr>
        <w:t xml:space="preserve"> </w:t>
      </w:r>
      <w:r>
        <w:rPr>
          <w:rFonts w:ascii="Arial" w:eastAsia="Arial" w:hAnsi="Arial" w:cs="Arial"/>
          <w:color w:val="161616"/>
          <w:w w:val="61"/>
          <w:position w:val="2"/>
          <w:sz w:val="29"/>
          <w:szCs w:val="29"/>
        </w:rPr>
        <w:t xml:space="preserve">-       </w:t>
      </w:r>
      <w:r>
        <w:rPr>
          <w:rFonts w:ascii="Arial" w:eastAsia="Arial" w:hAnsi="Arial" w:cs="Arial"/>
          <w:color w:val="161616"/>
          <w:spacing w:val="10"/>
          <w:w w:val="61"/>
          <w:position w:val="2"/>
          <w:sz w:val="29"/>
          <w:szCs w:val="29"/>
        </w:rPr>
        <w:t xml:space="preserve"> </w:t>
      </w:r>
      <w:r>
        <w:rPr>
          <w:rFonts w:ascii="Arial" w:eastAsia="Arial" w:hAnsi="Arial" w:cs="Arial"/>
          <w:color w:val="BDBDBD"/>
          <w:w w:val="61"/>
          <w:position w:val="6"/>
          <w:sz w:val="11"/>
          <w:szCs w:val="11"/>
        </w:rPr>
        <w:t xml:space="preserve">I                                                                    </w:t>
      </w:r>
      <w:r>
        <w:rPr>
          <w:rFonts w:ascii="Arial" w:eastAsia="Arial" w:hAnsi="Arial" w:cs="Arial"/>
          <w:color w:val="BDBDBD"/>
          <w:spacing w:val="17"/>
          <w:w w:val="61"/>
          <w:position w:val="6"/>
          <w:sz w:val="11"/>
          <w:szCs w:val="11"/>
        </w:rPr>
        <w:t xml:space="preserve"> </w:t>
      </w:r>
      <w:r>
        <w:rPr>
          <w:color w:val="161616"/>
          <w:w w:val="61"/>
          <w:sz w:val="34"/>
          <w:szCs w:val="34"/>
        </w:rPr>
        <w:t xml:space="preserve">-                        </w:t>
      </w:r>
      <w:r>
        <w:rPr>
          <w:color w:val="161616"/>
          <w:spacing w:val="10"/>
          <w:w w:val="61"/>
          <w:sz w:val="34"/>
          <w:szCs w:val="34"/>
        </w:rPr>
        <w:t xml:space="preserve"> </w:t>
      </w:r>
      <w:r>
        <w:rPr>
          <w:color w:val="040404"/>
          <w:w w:val="93"/>
          <w:position w:val="2"/>
          <w:sz w:val="24"/>
          <w:szCs w:val="24"/>
        </w:rPr>
        <w:t>L</w:t>
      </w:r>
      <w:r>
        <w:rPr>
          <w:color w:val="161616"/>
          <w:w w:val="93"/>
          <w:position w:val="2"/>
          <w:sz w:val="24"/>
          <w:szCs w:val="24"/>
        </w:rPr>
        <w:t>in</w:t>
      </w:r>
      <w:r>
        <w:rPr>
          <w:color w:val="040404"/>
          <w:w w:val="93"/>
          <w:position w:val="2"/>
          <w:sz w:val="24"/>
          <w:szCs w:val="24"/>
        </w:rPr>
        <w:t>da</w:t>
      </w:r>
      <w:r>
        <w:rPr>
          <w:color w:val="040404"/>
          <w:spacing w:val="2"/>
          <w:w w:val="93"/>
          <w:position w:val="2"/>
          <w:sz w:val="24"/>
          <w:szCs w:val="24"/>
        </w:rPr>
        <w:t xml:space="preserve"> </w:t>
      </w:r>
      <w:proofErr w:type="spellStart"/>
      <w:r>
        <w:rPr>
          <w:color w:val="040404"/>
          <w:position w:val="2"/>
          <w:sz w:val="25"/>
          <w:szCs w:val="25"/>
        </w:rPr>
        <w:t>Wahyuni</w:t>
      </w:r>
      <w:proofErr w:type="spellEnd"/>
      <w:r>
        <w:rPr>
          <w:color w:val="040404"/>
          <w:position w:val="2"/>
          <w:sz w:val="25"/>
          <w:szCs w:val="25"/>
        </w:rPr>
        <w:t>,</w:t>
      </w:r>
      <w:r>
        <w:rPr>
          <w:color w:val="040404"/>
          <w:spacing w:val="9"/>
          <w:position w:val="2"/>
          <w:sz w:val="25"/>
          <w:szCs w:val="25"/>
        </w:rPr>
        <w:t xml:space="preserve"> </w:t>
      </w:r>
      <w:r>
        <w:rPr>
          <w:color w:val="040404"/>
          <w:w w:val="80"/>
          <w:position w:val="2"/>
          <w:sz w:val="25"/>
          <w:szCs w:val="25"/>
        </w:rPr>
        <w:t>S</w:t>
      </w:r>
      <w:r>
        <w:rPr>
          <w:color w:val="040404"/>
          <w:w w:val="74"/>
          <w:position w:val="2"/>
          <w:sz w:val="25"/>
          <w:szCs w:val="25"/>
        </w:rPr>
        <w:t>.</w:t>
      </w:r>
      <w:r>
        <w:rPr>
          <w:color w:val="161616"/>
          <w:w w:val="81"/>
          <w:position w:val="2"/>
          <w:sz w:val="25"/>
          <w:szCs w:val="25"/>
        </w:rPr>
        <w:t>Fi</w:t>
      </w:r>
      <w:proofErr w:type="gramStart"/>
      <w:r>
        <w:rPr>
          <w:color w:val="040404"/>
          <w:w w:val="74"/>
          <w:position w:val="2"/>
          <w:sz w:val="25"/>
          <w:szCs w:val="25"/>
        </w:rPr>
        <w:t>,</w:t>
      </w:r>
      <w:r>
        <w:rPr>
          <w:rFonts w:ascii="Segoe UI" w:eastAsia="Segoe UI" w:hAnsi="Segoe UI" w:cs="Segoe UI"/>
          <w:color w:val="161616"/>
          <w:w w:val="137"/>
          <w:position w:val="2"/>
          <w:sz w:val="25"/>
          <w:szCs w:val="25"/>
        </w:rPr>
        <w:t>�</w:t>
      </w:r>
      <w:r>
        <w:rPr>
          <w:color w:val="161616"/>
          <w:w w:val="76"/>
          <w:position w:val="2"/>
          <w:sz w:val="25"/>
          <w:szCs w:val="25"/>
        </w:rPr>
        <w:t>:Jf</w:t>
      </w:r>
      <w:proofErr w:type="gramEnd"/>
      <w:r>
        <w:rPr>
          <w:color w:val="BDBDBD"/>
          <w:w w:val="39"/>
          <w:position w:val="2"/>
          <w:sz w:val="25"/>
          <w:szCs w:val="25"/>
        </w:rPr>
        <w:t>-</w:t>
      </w:r>
    </w:p>
    <w:p w:rsidR="00FC7656" w:rsidRDefault="00AD31A1">
      <w:pPr>
        <w:spacing w:line="180" w:lineRule="atLeast"/>
        <w:rPr>
          <w:sz w:val="12"/>
          <w:szCs w:val="12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num="4" w:space="720" w:equalWidth="0">
            <w:col w:w="420" w:space="949"/>
            <w:col w:w="2704" w:space="449"/>
            <w:col w:w="5794" w:space="1493"/>
            <w:col w:w="2291"/>
          </w:cols>
        </w:sectPr>
      </w:pPr>
      <w:r>
        <w:br w:type="column"/>
      </w:r>
      <w:r>
        <w:rPr>
          <w:color w:val="040404"/>
          <w:w w:val="78"/>
          <w:sz w:val="24"/>
          <w:szCs w:val="24"/>
        </w:rPr>
        <w:lastRenderedPageBreak/>
        <w:t>0</w:t>
      </w:r>
      <w:r>
        <w:rPr>
          <w:color w:val="040404"/>
          <w:w w:val="93"/>
          <w:sz w:val="24"/>
          <w:szCs w:val="24"/>
        </w:rPr>
        <w:t>7</w:t>
      </w:r>
      <w:r>
        <w:rPr>
          <w:color w:val="444444"/>
          <w:w w:val="70"/>
          <w:sz w:val="24"/>
          <w:szCs w:val="24"/>
        </w:rPr>
        <w:t>:</w:t>
      </w:r>
      <w:r>
        <w:rPr>
          <w:color w:val="040404"/>
          <w:w w:val="86"/>
          <w:sz w:val="24"/>
          <w:szCs w:val="24"/>
        </w:rPr>
        <w:t>3</w:t>
      </w:r>
      <w:r>
        <w:rPr>
          <w:color w:val="BDBDBD"/>
          <w:w w:val="65"/>
          <w:sz w:val="24"/>
          <w:szCs w:val="24"/>
        </w:rPr>
        <w:t>'</w:t>
      </w:r>
      <w:r>
        <w:rPr>
          <w:color w:val="040404"/>
          <w:w w:val="62"/>
          <w:sz w:val="24"/>
          <w:szCs w:val="24"/>
        </w:rPr>
        <w:t>Q</w:t>
      </w:r>
      <w:r>
        <w:rPr>
          <w:color w:val="040404"/>
          <w:w w:val="82"/>
          <w:sz w:val="24"/>
          <w:szCs w:val="24"/>
        </w:rPr>
        <w:t>-</w:t>
      </w:r>
      <w:r>
        <w:rPr>
          <w:color w:val="040404"/>
          <w:w w:val="59"/>
          <w:sz w:val="24"/>
          <w:szCs w:val="24"/>
        </w:rPr>
        <w:t>O</w:t>
      </w:r>
      <w:proofErr w:type="gramStart"/>
      <w:r>
        <w:rPr>
          <w:color w:val="161616"/>
          <w:spacing w:val="22"/>
          <w:w w:val="106"/>
          <w:sz w:val="24"/>
          <w:szCs w:val="24"/>
        </w:rPr>
        <w:t>?</w:t>
      </w:r>
      <w:r>
        <w:rPr>
          <w:color w:val="040404"/>
          <w:w w:val="46"/>
          <w:sz w:val="24"/>
          <w:szCs w:val="24"/>
        </w:rPr>
        <w:t>.</w:t>
      </w:r>
      <w:proofErr w:type="gramEnd"/>
      <w:r>
        <w:rPr>
          <w:color w:val="040404"/>
          <w:w w:val="78"/>
          <w:sz w:val="24"/>
          <w:szCs w:val="24"/>
        </w:rPr>
        <w:t>1</w:t>
      </w:r>
      <w:r>
        <w:rPr>
          <w:color w:val="040404"/>
          <w:w w:val="113"/>
          <w:sz w:val="24"/>
          <w:szCs w:val="24"/>
        </w:rPr>
        <w:t>9</w:t>
      </w:r>
      <w:r>
        <w:rPr>
          <w:color w:val="BDBDBD"/>
          <w:w w:val="62"/>
          <w:sz w:val="24"/>
          <w:szCs w:val="24"/>
        </w:rPr>
        <w:t>.</w:t>
      </w:r>
      <w:r>
        <w:rPr>
          <w:color w:val="BDBDBD"/>
          <w:sz w:val="24"/>
          <w:szCs w:val="24"/>
        </w:rPr>
        <w:t xml:space="preserve"> </w:t>
      </w:r>
      <w:r>
        <w:rPr>
          <w:color w:val="BDBDBD"/>
          <w:spacing w:val="10"/>
          <w:sz w:val="24"/>
          <w:szCs w:val="24"/>
        </w:rPr>
        <w:t xml:space="preserve"> </w:t>
      </w:r>
      <w:r>
        <w:rPr>
          <w:color w:val="BDBDBD"/>
          <w:w w:val="29"/>
          <w:sz w:val="24"/>
          <w:szCs w:val="24"/>
        </w:rPr>
        <w:t>-</w:t>
      </w:r>
      <w:r>
        <w:rPr>
          <w:color w:val="BDBDBD"/>
          <w:w w:val="29"/>
          <w:sz w:val="24"/>
          <w:szCs w:val="24"/>
        </w:rPr>
        <w:t xml:space="preserve">                                                 </w:t>
      </w:r>
      <w:r>
        <w:rPr>
          <w:color w:val="BDBDBD"/>
          <w:spacing w:val="16"/>
          <w:w w:val="29"/>
          <w:sz w:val="24"/>
          <w:szCs w:val="24"/>
        </w:rPr>
        <w:t xml:space="preserve"> </w:t>
      </w:r>
      <w:r>
        <w:rPr>
          <w:i/>
          <w:color w:val="CFCFCF"/>
          <w:w w:val="67"/>
          <w:position w:val="4"/>
          <w:sz w:val="12"/>
          <w:szCs w:val="12"/>
        </w:rPr>
        <w:t>«</w:t>
      </w:r>
      <w:r>
        <w:rPr>
          <w:i/>
          <w:color w:val="CFCFCF"/>
          <w:w w:val="78"/>
          <w:position w:val="4"/>
          <w:sz w:val="12"/>
          <w:szCs w:val="12"/>
        </w:rPr>
        <w:t>:</w:t>
      </w:r>
    </w:p>
    <w:p w:rsidR="00FC7656" w:rsidRDefault="00AD31A1">
      <w:pPr>
        <w:spacing w:line="0" w:lineRule="atLeast"/>
        <w:ind w:left="4144"/>
        <w:rPr>
          <w:sz w:val="29"/>
          <w:szCs w:val="29"/>
        </w:rPr>
      </w:pPr>
      <w:r>
        <w:rPr>
          <w:color w:val="CFCFCF"/>
          <w:w w:val="351"/>
          <w:position w:val="1"/>
          <w:sz w:val="6"/>
          <w:szCs w:val="6"/>
        </w:rPr>
        <w:lastRenderedPageBreak/>
        <w:t xml:space="preserve">-                                </w:t>
      </w:r>
      <w:r>
        <w:rPr>
          <w:color w:val="CFCFCF"/>
          <w:spacing w:val="4"/>
          <w:w w:val="351"/>
          <w:position w:val="1"/>
          <w:sz w:val="6"/>
          <w:szCs w:val="6"/>
        </w:rPr>
        <w:t xml:space="preserve"> </w:t>
      </w:r>
      <w:r>
        <w:rPr>
          <w:rFonts w:ascii="Arial" w:eastAsia="Arial" w:hAnsi="Arial" w:cs="Arial"/>
          <w:color w:val="BDBDBD"/>
          <w:position w:val="2"/>
          <w:sz w:val="7"/>
          <w:szCs w:val="7"/>
        </w:rPr>
        <w:t xml:space="preserve">I                                                     </w:t>
      </w:r>
      <w:r>
        <w:rPr>
          <w:rFonts w:ascii="Arial" w:eastAsia="Arial" w:hAnsi="Arial" w:cs="Arial"/>
          <w:color w:val="BDBDBD"/>
          <w:spacing w:val="13"/>
          <w:position w:val="2"/>
          <w:sz w:val="7"/>
          <w:szCs w:val="7"/>
        </w:rPr>
        <w:t xml:space="preserve"> </w:t>
      </w:r>
      <w:r>
        <w:rPr>
          <w:color w:val="CFCFCF"/>
          <w:w w:val="61"/>
          <w:position w:val="1"/>
          <w:sz w:val="15"/>
          <w:szCs w:val="15"/>
        </w:rPr>
        <w:t>_:</w:t>
      </w:r>
      <w:r>
        <w:rPr>
          <w:rFonts w:ascii="Segoe UI" w:eastAsia="Segoe UI" w:hAnsi="Segoe UI" w:cs="Segoe UI"/>
          <w:color w:val="CFCFCF"/>
          <w:w w:val="51"/>
          <w:position w:val="1"/>
          <w:sz w:val="15"/>
          <w:szCs w:val="15"/>
        </w:rPr>
        <w:t>�</w:t>
      </w:r>
      <w:r>
        <w:rPr>
          <w:color w:val="CFCFCF"/>
          <w:w w:val="37"/>
          <w:position w:val="1"/>
          <w:sz w:val="15"/>
          <w:szCs w:val="15"/>
        </w:rPr>
        <w:t>1.:</w:t>
      </w:r>
      <w:proofErr w:type="gramStart"/>
      <w:r>
        <w:rPr>
          <w:color w:val="CFCFCF"/>
          <w:w w:val="37"/>
          <w:position w:val="1"/>
          <w:sz w:val="15"/>
          <w:szCs w:val="15"/>
        </w:rPr>
        <w:t>.</w:t>
      </w:r>
      <w:r>
        <w:rPr>
          <w:color w:val="CFCFCF"/>
          <w:w w:val="36"/>
          <w:position w:val="1"/>
          <w:sz w:val="15"/>
          <w:szCs w:val="15"/>
        </w:rPr>
        <w:t>-</w:t>
      </w:r>
      <w:proofErr w:type="gramEnd"/>
      <w:r>
        <w:rPr>
          <w:color w:val="CFCFCF"/>
          <w:position w:val="1"/>
          <w:sz w:val="15"/>
          <w:szCs w:val="15"/>
        </w:rPr>
        <w:t xml:space="preserve">   </w:t>
      </w:r>
      <w:r>
        <w:rPr>
          <w:color w:val="CFCFCF"/>
          <w:spacing w:val="-6"/>
          <w:position w:val="1"/>
          <w:sz w:val="15"/>
          <w:szCs w:val="15"/>
        </w:rPr>
        <w:t xml:space="preserve"> </w:t>
      </w:r>
      <w:r>
        <w:rPr>
          <w:rFonts w:ascii="Segoe UI" w:eastAsia="Segoe UI" w:hAnsi="Segoe UI" w:cs="Segoe UI"/>
          <w:color w:val="CFCFCF"/>
          <w:w w:val="38"/>
          <w:position w:val="1"/>
          <w:sz w:val="15"/>
          <w:szCs w:val="15"/>
        </w:rPr>
        <w:t>�</w:t>
      </w:r>
      <w:r>
        <w:rPr>
          <w:rFonts w:ascii="Segoe UI" w:eastAsia="Segoe UI" w:hAnsi="Segoe UI" w:cs="Segoe UI"/>
          <w:color w:val="CFCFCF"/>
          <w:w w:val="38"/>
          <w:position w:val="1"/>
          <w:sz w:val="15"/>
          <w:szCs w:val="15"/>
        </w:rPr>
        <w:t xml:space="preserve">   </w:t>
      </w:r>
      <w:r>
        <w:rPr>
          <w:rFonts w:ascii="Segoe UI" w:eastAsia="Segoe UI" w:hAnsi="Segoe UI" w:cs="Segoe UI"/>
          <w:color w:val="CFCFCF"/>
          <w:spacing w:val="10"/>
          <w:w w:val="38"/>
          <w:position w:val="1"/>
          <w:sz w:val="15"/>
          <w:szCs w:val="15"/>
        </w:rPr>
        <w:t xml:space="preserve"> </w:t>
      </w:r>
      <w:r>
        <w:rPr>
          <w:color w:val="BDBDBD"/>
          <w:position w:val="1"/>
          <w:sz w:val="15"/>
          <w:szCs w:val="15"/>
        </w:rPr>
        <w:t>-</w:t>
      </w:r>
      <w:r>
        <w:rPr>
          <w:color w:val="BDBDBD"/>
          <w:position w:val="1"/>
          <w:sz w:val="15"/>
          <w:szCs w:val="15"/>
        </w:rPr>
        <w:t xml:space="preserve">                                                                                                                                                              </w:t>
      </w:r>
      <w:r>
        <w:rPr>
          <w:color w:val="BDBDBD"/>
          <w:spacing w:val="3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BDBDBD"/>
          <w:w w:val="162"/>
          <w:sz w:val="9"/>
          <w:szCs w:val="9"/>
        </w:rPr>
        <w:t xml:space="preserve">;.   </w:t>
      </w:r>
      <w:r>
        <w:rPr>
          <w:rFonts w:ascii="Arial" w:eastAsia="Arial" w:hAnsi="Arial" w:cs="Arial"/>
          <w:color w:val="BDBDBD"/>
          <w:spacing w:val="32"/>
          <w:w w:val="162"/>
          <w:sz w:val="9"/>
          <w:szCs w:val="9"/>
        </w:rPr>
        <w:t xml:space="preserve"> </w:t>
      </w:r>
      <w:r>
        <w:rPr>
          <w:color w:val="BDBDBD"/>
          <w:w w:val="67"/>
          <w:sz w:val="29"/>
          <w:szCs w:val="29"/>
        </w:rPr>
        <w:t>-</w:t>
      </w:r>
    </w:p>
    <w:p w:rsidR="00FC7656" w:rsidRDefault="00AD31A1">
      <w:pPr>
        <w:spacing w:line="300" w:lineRule="exact"/>
        <w:ind w:left="307"/>
        <w:rPr>
          <w:sz w:val="24"/>
          <w:szCs w:val="24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space="720"/>
        </w:sectPr>
      </w:pPr>
      <w:r>
        <w:rPr>
          <w:color w:val="040404"/>
          <w:w w:val="74"/>
          <w:position w:val="5"/>
          <w:sz w:val="24"/>
          <w:szCs w:val="24"/>
        </w:rPr>
        <w:t xml:space="preserve">5         </w:t>
      </w:r>
      <w:r>
        <w:rPr>
          <w:color w:val="040404"/>
          <w:spacing w:val="1"/>
          <w:w w:val="74"/>
          <w:position w:val="5"/>
          <w:sz w:val="24"/>
          <w:szCs w:val="24"/>
        </w:rPr>
        <w:t xml:space="preserve"> </w:t>
      </w:r>
      <w:r>
        <w:rPr>
          <w:color w:val="040404"/>
          <w:w w:val="92"/>
          <w:position w:val="8"/>
          <w:sz w:val="24"/>
          <w:szCs w:val="24"/>
        </w:rPr>
        <w:t xml:space="preserve">UIN-110201    </w:t>
      </w:r>
      <w:r>
        <w:rPr>
          <w:color w:val="040404"/>
          <w:spacing w:val="37"/>
          <w:w w:val="92"/>
          <w:position w:val="8"/>
          <w:sz w:val="24"/>
          <w:szCs w:val="24"/>
        </w:rPr>
        <w:t xml:space="preserve"> </w:t>
      </w:r>
      <w:proofErr w:type="spellStart"/>
      <w:r>
        <w:rPr>
          <w:color w:val="040404"/>
          <w:w w:val="92"/>
          <w:position w:val="8"/>
          <w:sz w:val="24"/>
          <w:szCs w:val="24"/>
        </w:rPr>
        <w:t>Studi</w:t>
      </w:r>
      <w:proofErr w:type="spellEnd"/>
      <w:r>
        <w:rPr>
          <w:color w:val="040404"/>
          <w:spacing w:val="12"/>
          <w:w w:val="92"/>
          <w:position w:val="8"/>
          <w:sz w:val="24"/>
          <w:szCs w:val="24"/>
        </w:rPr>
        <w:t xml:space="preserve"> </w:t>
      </w:r>
      <w:r>
        <w:rPr>
          <w:color w:val="040404"/>
          <w:w w:val="76"/>
          <w:position w:val="8"/>
          <w:sz w:val="24"/>
          <w:szCs w:val="24"/>
        </w:rPr>
        <w:t>I</w:t>
      </w:r>
      <w:r>
        <w:rPr>
          <w:color w:val="040404"/>
          <w:position w:val="8"/>
          <w:sz w:val="24"/>
          <w:szCs w:val="24"/>
        </w:rPr>
        <w:t>s</w:t>
      </w:r>
      <w:r>
        <w:rPr>
          <w:color w:val="161616"/>
          <w:w w:val="99"/>
          <w:position w:val="8"/>
          <w:sz w:val="24"/>
          <w:szCs w:val="24"/>
        </w:rPr>
        <w:t>l</w:t>
      </w:r>
      <w:r>
        <w:rPr>
          <w:color w:val="040404"/>
          <w:w w:val="96"/>
          <w:position w:val="8"/>
          <w:sz w:val="24"/>
          <w:szCs w:val="24"/>
        </w:rPr>
        <w:t>am</w:t>
      </w:r>
      <w:r>
        <w:rPr>
          <w:color w:val="040404"/>
          <w:position w:val="8"/>
          <w:sz w:val="24"/>
          <w:szCs w:val="24"/>
        </w:rPr>
        <w:t xml:space="preserve">                         </w:t>
      </w:r>
      <w:r>
        <w:rPr>
          <w:color w:val="040404"/>
          <w:spacing w:val="10"/>
          <w:position w:val="8"/>
          <w:sz w:val="24"/>
          <w:szCs w:val="24"/>
        </w:rPr>
        <w:t xml:space="preserve"> </w:t>
      </w:r>
      <w:r>
        <w:rPr>
          <w:color w:val="040404"/>
          <w:position w:val="4"/>
          <w:sz w:val="24"/>
          <w:szCs w:val="24"/>
        </w:rPr>
        <w:t>2</w:t>
      </w:r>
      <w:r>
        <w:rPr>
          <w:color w:val="040404"/>
          <w:position w:val="4"/>
          <w:sz w:val="24"/>
          <w:szCs w:val="24"/>
        </w:rPr>
        <w:t xml:space="preserve">                          </w:t>
      </w:r>
      <w:r>
        <w:rPr>
          <w:color w:val="040404"/>
          <w:spacing w:val="59"/>
          <w:position w:val="4"/>
          <w:sz w:val="24"/>
          <w:szCs w:val="24"/>
        </w:rPr>
        <w:t xml:space="preserve"> </w:t>
      </w:r>
      <w:r>
        <w:rPr>
          <w:color w:val="161616"/>
          <w:w w:val="51"/>
          <w:sz w:val="34"/>
          <w:szCs w:val="34"/>
        </w:rPr>
        <w:t xml:space="preserve">-                             </w:t>
      </w:r>
      <w:r>
        <w:rPr>
          <w:color w:val="161616"/>
          <w:spacing w:val="27"/>
          <w:w w:val="51"/>
          <w:sz w:val="34"/>
          <w:szCs w:val="34"/>
        </w:rPr>
        <w:t xml:space="preserve"> </w:t>
      </w:r>
      <w:r>
        <w:rPr>
          <w:color w:val="040404"/>
          <w:w w:val="86"/>
          <w:position w:val="2"/>
          <w:sz w:val="24"/>
          <w:szCs w:val="24"/>
        </w:rPr>
        <w:t>D</w:t>
      </w:r>
      <w:r>
        <w:rPr>
          <w:color w:val="161616"/>
          <w:w w:val="105"/>
          <w:position w:val="2"/>
          <w:sz w:val="24"/>
          <w:szCs w:val="24"/>
        </w:rPr>
        <w:t>r</w:t>
      </w:r>
      <w:r>
        <w:rPr>
          <w:color w:val="2C2C2C"/>
          <w:w w:val="70"/>
          <w:position w:val="2"/>
          <w:sz w:val="24"/>
          <w:szCs w:val="24"/>
        </w:rPr>
        <w:t>.</w:t>
      </w:r>
      <w:r>
        <w:rPr>
          <w:color w:val="2C2C2C"/>
          <w:spacing w:val="-2"/>
          <w:position w:val="2"/>
          <w:sz w:val="24"/>
          <w:szCs w:val="24"/>
        </w:rPr>
        <w:t xml:space="preserve"> </w:t>
      </w:r>
      <w:proofErr w:type="spellStart"/>
      <w:r>
        <w:rPr>
          <w:color w:val="161616"/>
          <w:w w:val="90"/>
          <w:position w:val="2"/>
          <w:sz w:val="24"/>
          <w:szCs w:val="24"/>
        </w:rPr>
        <w:t>N</w:t>
      </w:r>
      <w:r>
        <w:rPr>
          <w:color w:val="040404"/>
          <w:w w:val="90"/>
          <w:position w:val="2"/>
          <w:sz w:val="24"/>
          <w:szCs w:val="24"/>
        </w:rPr>
        <w:t>enan</w:t>
      </w:r>
      <w:proofErr w:type="spellEnd"/>
      <w:r>
        <w:rPr>
          <w:color w:val="040404"/>
          <w:spacing w:val="15"/>
          <w:w w:val="90"/>
          <w:position w:val="2"/>
          <w:sz w:val="24"/>
          <w:szCs w:val="24"/>
        </w:rPr>
        <w:t xml:space="preserve"> </w:t>
      </w:r>
      <w:proofErr w:type="spellStart"/>
      <w:r>
        <w:rPr>
          <w:color w:val="040404"/>
          <w:w w:val="85"/>
          <w:position w:val="2"/>
          <w:sz w:val="24"/>
          <w:szCs w:val="24"/>
        </w:rPr>
        <w:t>J</w:t>
      </w:r>
      <w:r>
        <w:rPr>
          <w:color w:val="040404"/>
          <w:w w:val="93"/>
          <w:position w:val="2"/>
          <w:sz w:val="24"/>
          <w:szCs w:val="24"/>
        </w:rPr>
        <w:t>u</w:t>
      </w:r>
      <w:r>
        <w:rPr>
          <w:color w:val="040404"/>
          <w:w w:val="84"/>
          <w:position w:val="2"/>
          <w:sz w:val="24"/>
          <w:szCs w:val="24"/>
        </w:rPr>
        <w:t>l</w:t>
      </w:r>
      <w:r>
        <w:rPr>
          <w:color w:val="161616"/>
          <w:w w:val="120"/>
          <w:position w:val="2"/>
          <w:sz w:val="24"/>
          <w:szCs w:val="24"/>
        </w:rPr>
        <w:t>i</w:t>
      </w:r>
      <w:r>
        <w:rPr>
          <w:color w:val="040404"/>
          <w:w w:val="88"/>
          <w:position w:val="2"/>
          <w:sz w:val="24"/>
          <w:szCs w:val="24"/>
        </w:rPr>
        <w:t>r</w:t>
      </w:r>
      <w:proofErr w:type="gramStart"/>
      <w:r>
        <w:rPr>
          <w:color w:val="161616"/>
          <w:w w:val="70"/>
          <w:position w:val="2"/>
          <w:sz w:val="24"/>
          <w:szCs w:val="24"/>
        </w:rPr>
        <w:t>,</w:t>
      </w:r>
      <w:r>
        <w:rPr>
          <w:color w:val="040404"/>
          <w:w w:val="99"/>
          <w:position w:val="2"/>
          <w:sz w:val="24"/>
          <w:szCs w:val="24"/>
        </w:rPr>
        <w:t>M</w:t>
      </w:r>
      <w:r>
        <w:rPr>
          <w:color w:val="161616"/>
          <w:w w:val="70"/>
          <w:position w:val="2"/>
          <w:sz w:val="24"/>
          <w:szCs w:val="24"/>
        </w:rPr>
        <w:t>.</w:t>
      </w:r>
      <w:r>
        <w:rPr>
          <w:color w:val="040404"/>
          <w:position w:val="2"/>
          <w:sz w:val="24"/>
          <w:szCs w:val="24"/>
        </w:rPr>
        <w:t>A</w:t>
      </w:r>
      <w:r>
        <w:rPr>
          <w:color w:val="040404"/>
          <w:w w:val="93"/>
          <w:position w:val="2"/>
          <w:sz w:val="24"/>
          <w:szCs w:val="24"/>
        </w:rPr>
        <w:t>g</w:t>
      </w:r>
      <w:proofErr w:type="spellEnd"/>
      <w:proofErr w:type="gramEnd"/>
      <w:r>
        <w:rPr>
          <w:color w:val="040404"/>
          <w:position w:val="2"/>
          <w:sz w:val="24"/>
          <w:szCs w:val="24"/>
        </w:rPr>
        <w:t xml:space="preserve">                     </w:t>
      </w:r>
      <w:r>
        <w:rPr>
          <w:color w:val="040404"/>
          <w:spacing w:val="-20"/>
          <w:position w:val="2"/>
          <w:sz w:val="24"/>
          <w:szCs w:val="24"/>
        </w:rPr>
        <w:t xml:space="preserve"> </w:t>
      </w:r>
      <w:proofErr w:type="spellStart"/>
      <w:r>
        <w:rPr>
          <w:color w:val="040404"/>
          <w:w w:val="70"/>
          <w:position w:val="3"/>
          <w:sz w:val="24"/>
          <w:szCs w:val="24"/>
        </w:rPr>
        <w:t>S</w:t>
      </w:r>
      <w:r>
        <w:rPr>
          <w:color w:val="040404"/>
          <w:w w:val="101"/>
          <w:position w:val="3"/>
          <w:sz w:val="24"/>
          <w:szCs w:val="24"/>
        </w:rPr>
        <w:t>e</w:t>
      </w:r>
      <w:r>
        <w:rPr>
          <w:color w:val="040404"/>
          <w:w w:val="92"/>
          <w:position w:val="3"/>
          <w:sz w:val="24"/>
          <w:szCs w:val="24"/>
        </w:rPr>
        <w:t>l</w:t>
      </w:r>
      <w:r>
        <w:rPr>
          <w:color w:val="040404"/>
          <w:w w:val="97"/>
          <w:position w:val="3"/>
          <w:sz w:val="24"/>
          <w:szCs w:val="24"/>
        </w:rPr>
        <w:t>a</w:t>
      </w:r>
      <w:r>
        <w:rPr>
          <w:color w:val="040404"/>
          <w:w w:val="85"/>
          <w:position w:val="3"/>
          <w:sz w:val="24"/>
          <w:szCs w:val="24"/>
        </w:rPr>
        <w:t>s</w:t>
      </w:r>
      <w:r>
        <w:rPr>
          <w:color w:val="040404"/>
          <w:w w:val="101"/>
          <w:position w:val="3"/>
          <w:sz w:val="24"/>
          <w:szCs w:val="24"/>
        </w:rPr>
        <w:t>a</w:t>
      </w:r>
      <w:proofErr w:type="spellEnd"/>
      <w:r>
        <w:rPr>
          <w:color w:val="161616"/>
          <w:w w:val="78"/>
          <w:position w:val="3"/>
          <w:sz w:val="24"/>
          <w:szCs w:val="24"/>
        </w:rPr>
        <w:t>,</w:t>
      </w:r>
      <w:r>
        <w:rPr>
          <w:color w:val="161616"/>
          <w:spacing w:val="12"/>
          <w:position w:val="3"/>
          <w:sz w:val="24"/>
          <w:szCs w:val="24"/>
        </w:rPr>
        <w:t xml:space="preserve"> </w:t>
      </w:r>
      <w:r>
        <w:rPr>
          <w:color w:val="040404"/>
          <w:w w:val="78"/>
          <w:position w:val="3"/>
          <w:sz w:val="24"/>
          <w:szCs w:val="24"/>
        </w:rPr>
        <w:t>0</w:t>
      </w:r>
      <w:r>
        <w:rPr>
          <w:color w:val="040404"/>
          <w:w w:val="89"/>
          <w:position w:val="3"/>
          <w:sz w:val="24"/>
          <w:szCs w:val="24"/>
        </w:rPr>
        <w:t>9</w:t>
      </w:r>
      <w:r>
        <w:rPr>
          <w:color w:val="040404"/>
          <w:spacing w:val="-38"/>
          <w:position w:val="3"/>
          <w:sz w:val="24"/>
          <w:szCs w:val="24"/>
        </w:rPr>
        <w:t xml:space="preserve"> </w:t>
      </w:r>
      <w:r>
        <w:rPr>
          <w:color w:val="040404"/>
          <w:w w:val="46"/>
          <w:position w:val="3"/>
          <w:sz w:val="24"/>
          <w:szCs w:val="24"/>
        </w:rPr>
        <w:t>.</w:t>
      </w:r>
      <w:r>
        <w:rPr>
          <w:color w:val="161616"/>
          <w:w w:val="74"/>
          <w:position w:val="3"/>
          <w:sz w:val="24"/>
          <w:szCs w:val="24"/>
        </w:rPr>
        <w:t>1</w:t>
      </w:r>
      <w:r>
        <w:rPr>
          <w:color w:val="040404"/>
          <w:w w:val="113"/>
          <w:position w:val="3"/>
          <w:sz w:val="24"/>
          <w:szCs w:val="24"/>
        </w:rPr>
        <w:t>0</w:t>
      </w:r>
      <w:r>
        <w:rPr>
          <w:color w:val="040404"/>
          <w:w w:val="93"/>
          <w:position w:val="3"/>
          <w:sz w:val="24"/>
          <w:szCs w:val="24"/>
        </w:rPr>
        <w:t>-</w:t>
      </w:r>
      <w:r>
        <w:rPr>
          <w:color w:val="040404"/>
          <w:w w:val="74"/>
          <w:position w:val="3"/>
          <w:sz w:val="24"/>
          <w:szCs w:val="24"/>
        </w:rPr>
        <w:t>1</w:t>
      </w:r>
      <w:r>
        <w:rPr>
          <w:color w:val="040404"/>
          <w:w w:val="109"/>
          <w:position w:val="3"/>
          <w:sz w:val="24"/>
          <w:szCs w:val="24"/>
        </w:rPr>
        <w:t>0</w:t>
      </w:r>
      <w:r>
        <w:rPr>
          <w:color w:val="040404"/>
          <w:w w:val="78"/>
          <w:position w:val="3"/>
          <w:sz w:val="24"/>
          <w:szCs w:val="24"/>
        </w:rPr>
        <w:t>.</w:t>
      </w:r>
      <w:r>
        <w:rPr>
          <w:color w:val="040404"/>
          <w:w w:val="89"/>
          <w:position w:val="3"/>
          <w:sz w:val="24"/>
          <w:szCs w:val="24"/>
        </w:rPr>
        <w:t>5</w:t>
      </w:r>
      <w:r>
        <w:rPr>
          <w:color w:val="040404"/>
          <w:w w:val="105"/>
          <w:position w:val="3"/>
          <w:sz w:val="24"/>
          <w:szCs w:val="24"/>
        </w:rPr>
        <w:t>0</w:t>
      </w:r>
      <w:r>
        <w:rPr>
          <w:color w:val="040404"/>
          <w:position w:val="3"/>
          <w:sz w:val="24"/>
          <w:szCs w:val="24"/>
        </w:rPr>
        <w:t xml:space="preserve">        </w:t>
      </w:r>
      <w:r>
        <w:rPr>
          <w:color w:val="040404"/>
          <w:spacing w:val="-18"/>
          <w:position w:val="3"/>
          <w:sz w:val="24"/>
          <w:szCs w:val="24"/>
        </w:rPr>
        <w:t xml:space="preserve"> </w:t>
      </w:r>
      <w:r>
        <w:rPr>
          <w:color w:val="040404"/>
          <w:position w:val="3"/>
          <w:sz w:val="24"/>
          <w:szCs w:val="24"/>
        </w:rPr>
        <w:t>B5</w:t>
      </w:r>
      <w:r>
        <w:rPr>
          <w:color w:val="161616"/>
          <w:position w:val="3"/>
          <w:sz w:val="24"/>
          <w:szCs w:val="24"/>
        </w:rPr>
        <w:t>.</w:t>
      </w:r>
      <w:r>
        <w:rPr>
          <w:color w:val="040404"/>
          <w:position w:val="3"/>
          <w:sz w:val="24"/>
          <w:szCs w:val="24"/>
        </w:rPr>
        <w:t>B</w:t>
      </w:r>
    </w:p>
    <w:p w:rsidR="00FC7656" w:rsidRDefault="00AD31A1">
      <w:pPr>
        <w:spacing w:line="220" w:lineRule="exact"/>
        <w:ind w:left="307"/>
        <w:rPr>
          <w:sz w:val="24"/>
          <w:szCs w:val="24"/>
        </w:rPr>
      </w:pPr>
      <w:r>
        <w:rPr>
          <w:color w:val="040404"/>
          <w:position w:val="-4"/>
          <w:sz w:val="22"/>
          <w:szCs w:val="22"/>
        </w:rPr>
        <w:lastRenderedPageBreak/>
        <w:t xml:space="preserve">6      </w:t>
      </w:r>
      <w:r>
        <w:rPr>
          <w:color w:val="040404"/>
          <w:spacing w:val="40"/>
          <w:position w:val="-4"/>
          <w:sz w:val="22"/>
          <w:szCs w:val="22"/>
        </w:rPr>
        <w:t xml:space="preserve"> </w:t>
      </w:r>
      <w:r>
        <w:rPr>
          <w:color w:val="040404"/>
          <w:w w:val="92"/>
          <w:position w:val="-1"/>
          <w:sz w:val="24"/>
          <w:szCs w:val="24"/>
        </w:rPr>
        <w:t>UIN</w:t>
      </w:r>
      <w:r>
        <w:rPr>
          <w:color w:val="040404"/>
          <w:w w:val="93"/>
          <w:position w:val="-1"/>
          <w:sz w:val="24"/>
          <w:szCs w:val="24"/>
        </w:rPr>
        <w:t>-</w:t>
      </w:r>
      <w:r>
        <w:rPr>
          <w:color w:val="040404"/>
          <w:w w:val="82"/>
          <w:position w:val="-1"/>
          <w:sz w:val="24"/>
          <w:szCs w:val="24"/>
        </w:rPr>
        <w:t>1</w:t>
      </w:r>
      <w:r>
        <w:rPr>
          <w:color w:val="040404"/>
          <w:w w:val="105"/>
          <w:position w:val="-1"/>
          <w:sz w:val="24"/>
          <w:szCs w:val="24"/>
        </w:rPr>
        <w:t>10</w:t>
      </w:r>
      <w:r>
        <w:rPr>
          <w:color w:val="040404"/>
          <w:w w:val="89"/>
          <w:position w:val="-1"/>
          <w:sz w:val="24"/>
          <w:szCs w:val="24"/>
        </w:rPr>
        <w:t>3</w:t>
      </w:r>
      <w:r>
        <w:rPr>
          <w:color w:val="040404"/>
          <w:w w:val="105"/>
          <w:position w:val="-1"/>
          <w:sz w:val="24"/>
          <w:szCs w:val="24"/>
        </w:rPr>
        <w:t>0</w:t>
      </w:r>
      <w:r>
        <w:rPr>
          <w:color w:val="040404"/>
          <w:w w:val="97"/>
          <w:position w:val="-1"/>
          <w:sz w:val="24"/>
          <w:szCs w:val="24"/>
        </w:rPr>
        <w:t>2</w:t>
      </w:r>
    </w:p>
    <w:p w:rsidR="00FC7656" w:rsidRDefault="00AD31A1">
      <w:pPr>
        <w:spacing w:line="40" w:lineRule="exact"/>
        <w:jc w:val="right"/>
        <w:rPr>
          <w:sz w:val="29"/>
          <w:szCs w:val="29"/>
        </w:rPr>
      </w:pPr>
      <w:r>
        <w:rPr>
          <w:color w:val="BDBDBD"/>
          <w:w w:val="72"/>
          <w:position w:val="-14"/>
          <w:sz w:val="29"/>
          <w:szCs w:val="29"/>
        </w:rPr>
        <w:t>-</w:t>
      </w:r>
    </w:p>
    <w:p w:rsidR="00FC7656" w:rsidRDefault="00AD31A1">
      <w:pPr>
        <w:spacing w:line="280" w:lineRule="exact"/>
        <w:ind w:right="-62"/>
        <w:rPr>
          <w:sz w:val="24"/>
          <w:szCs w:val="24"/>
        </w:rPr>
      </w:pPr>
      <w:r>
        <w:br w:type="column"/>
      </w:r>
      <w:proofErr w:type="spellStart"/>
      <w:r>
        <w:rPr>
          <w:color w:val="040404"/>
          <w:w w:val="96"/>
          <w:position w:val="3"/>
          <w:sz w:val="24"/>
          <w:szCs w:val="24"/>
        </w:rPr>
        <w:lastRenderedPageBreak/>
        <w:t>Bahasa</w:t>
      </w:r>
      <w:proofErr w:type="spellEnd"/>
      <w:r>
        <w:rPr>
          <w:color w:val="040404"/>
          <w:w w:val="96"/>
          <w:position w:val="3"/>
          <w:sz w:val="24"/>
          <w:szCs w:val="24"/>
        </w:rPr>
        <w:t xml:space="preserve"> </w:t>
      </w:r>
      <w:r>
        <w:rPr>
          <w:color w:val="040404"/>
          <w:position w:val="3"/>
          <w:sz w:val="24"/>
          <w:szCs w:val="24"/>
        </w:rPr>
        <w:t>A</w:t>
      </w:r>
      <w:r>
        <w:rPr>
          <w:color w:val="161616"/>
          <w:position w:val="3"/>
          <w:sz w:val="24"/>
          <w:szCs w:val="24"/>
        </w:rPr>
        <w:t>r</w:t>
      </w:r>
      <w:r>
        <w:rPr>
          <w:color w:val="040404"/>
          <w:position w:val="3"/>
          <w:sz w:val="24"/>
          <w:szCs w:val="24"/>
        </w:rPr>
        <w:t xml:space="preserve">ab                      </w:t>
      </w:r>
      <w:r>
        <w:rPr>
          <w:color w:val="040404"/>
          <w:spacing w:val="43"/>
          <w:position w:val="3"/>
          <w:sz w:val="24"/>
          <w:szCs w:val="24"/>
        </w:rPr>
        <w:t xml:space="preserve"> </w:t>
      </w:r>
      <w:r>
        <w:rPr>
          <w:color w:val="040404"/>
          <w:w w:val="74"/>
          <w:position w:val="-1"/>
          <w:sz w:val="24"/>
          <w:szCs w:val="24"/>
        </w:rPr>
        <w:t xml:space="preserve">3                 </w:t>
      </w:r>
      <w:r>
        <w:rPr>
          <w:color w:val="040404"/>
          <w:spacing w:val="20"/>
          <w:w w:val="74"/>
          <w:position w:val="-1"/>
          <w:sz w:val="24"/>
          <w:szCs w:val="24"/>
        </w:rPr>
        <w:t xml:space="preserve"> </w:t>
      </w:r>
      <w:r>
        <w:rPr>
          <w:color w:val="040404"/>
          <w:w w:val="89"/>
          <w:position w:val="-1"/>
          <w:sz w:val="24"/>
          <w:szCs w:val="24"/>
        </w:rPr>
        <w:t>D</w:t>
      </w:r>
      <w:r>
        <w:rPr>
          <w:color w:val="040404"/>
          <w:w w:val="105"/>
          <w:position w:val="-1"/>
          <w:sz w:val="24"/>
          <w:szCs w:val="24"/>
        </w:rPr>
        <w:t>r</w:t>
      </w:r>
      <w:r>
        <w:rPr>
          <w:color w:val="040404"/>
          <w:w w:val="70"/>
          <w:position w:val="-1"/>
          <w:sz w:val="24"/>
          <w:szCs w:val="24"/>
        </w:rPr>
        <w:t>.</w:t>
      </w:r>
      <w:r>
        <w:rPr>
          <w:color w:val="040404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40404"/>
          <w:position w:val="-1"/>
          <w:sz w:val="21"/>
          <w:szCs w:val="21"/>
        </w:rPr>
        <w:t>fan</w:t>
      </w:r>
      <w:r>
        <w:rPr>
          <w:rFonts w:ascii="Arial" w:eastAsia="Arial" w:hAnsi="Arial" w:cs="Arial"/>
          <w:color w:val="040404"/>
          <w:spacing w:val="14"/>
          <w:position w:val="-1"/>
          <w:sz w:val="21"/>
          <w:szCs w:val="21"/>
        </w:rPr>
        <w:t xml:space="preserve"> </w:t>
      </w:r>
      <w:proofErr w:type="spellStart"/>
      <w:r>
        <w:rPr>
          <w:color w:val="040404"/>
          <w:w w:val="90"/>
          <w:position w:val="-1"/>
          <w:sz w:val="24"/>
          <w:szCs w:val="24"/>
        </w:rPr>
        <w:t>Fah</w:t>
      </w:r>
      <w:r>
        <w:rPr>
          <w:color w:val="161616"/>
          <w:w w:val="90"/>
          <w:position w:val="-1"/>
          <w:sz w:val="24"/>
          <w:szCs w:val="24"/>
        </w:rPr>
        <w:t>i</w:t>
      </w:r>
      <w:r>
        <w:rPr>
          <w:color w:val="040404"/>
          <w:w w:val="90"/>
          <w:position w:val="-1"/>
          <w:sz w:val="24"/>
          <w:szCs w:val="24"/>
        </w:rPr>
        <w:t>mah</w:t>
      </w:r>
      <w:proofErr w:type="gramStart"/>
      <w:r>
        <w:rPr>
          <w:color w:val="040404"/>
          <w:w w:val="90"/>
          <w:position w:val="-1"/>
          <w:sz w:val="24"/>
          <w:szCs w:val="24"/>
        </w:rPr>
        <w:t>,MA</w:t>
      </w:r>
      <w:proofErr w:type="spellEnd"/>
      <w:proofErr w:type="gramEnd"/>
      <w:r>
        <w:rPr>
          <w:color w:val="040404"/>
          <w:w w:val="90"/>
          <w:position w:val="-1"/>
          <w:sz w:val="24"/>
          <w:szCs w:val="24"/>
        </w:rPr>
        <w:t xml:space="preserve">       </w:t>
      </w:r>
      <w:r>
        <w:rPr>
          <w:color w:val="040404"/>
          <w:spacing w:val="21"/>
          <w:w w:val="90"/>
          <w:position w:val="-1"/>
          <w:sz w:val="24"/>
          <w:szCs w:val="24"/>
        </w:rPr>
        <w:t xml:space="preserve"> </w:t>
      </w:r>
      <w:proofErr w:type="spellStart"/>
      <w:r>
        <w:rPr>
          <w:color w:val="040404"/>
          <w:position w:val="-2"/>
          <w:sz w:val="24"/>
          <w:szCs w:val="24"/>
        </w:rPr>
        <w:t>Nur</w:t>
      </w:r>
      <w:proofErr w:type="spellEnd"/>
      <w:r>
        <w:rPr>
          <w:color w:val="040404"/>
          <w:spacing w:val="-11"/>
          <w:position w:val="-2"/>
          <w:sz w:val="24"/>
          <w:szCs w:val="24"/>
        </w:rPr>
        <w:t xml:space="preserve"> </w:t>
      </w:r>
      <w:proofErr w:type="spellStart"/>
      <w:r>
        <w:rPr>
          <w:color w:val="040404"/>
          <w:w w:val="89"/>
          <w:position w:val="-2"/>
          <w:sz w:val="24"/>
          <w:szCs w:val="24"/>
        </w:rPr>
        <w:t>H</w:t>
      </w:r>
      <w:r>
        <w:rPr>
          <w:color w:val="040404"/>
          <w:w w:val="98"/>
          <w:position w:val="-2"/>
          <w:sz w:val="24"/>
          <w:szCs w:val="24"/>
        </w:rPr>
        <w:t>ar</w:t>
      </w:r>
      <w:r>
        <w:rPr>
          <w:color w:val="040404"/>
          <w:w w:val="77"/>
          <w:position w:val="-2"/>
          <w:sz w:val="24"/>
          <w:szCs w:val="24"/>
        </w:rPr>
        <w:t>i</w:t>
      </w:r>
      <w:r>
        <w:rPr>
          <w:color w:val="040404"/>
          <w:w w:val="89"/>
          <w:position w:val="-2"/>
          <w:sz w:val="24"/>
          <w:szCs w:val="24"/>
        </w:rPr>
        <w:t>y</w:t>
      </w:r>
      <w:r>
        <w:rPr>
          <w:color w:val="040404"/>
          <w:w w:val="91"/>
          <w:position w:val="-2"/>
          <w:sz w:val="24"/>
          <w:szCs w:val="24"/>
        </w:rPr>
        <w:t>an</w:t>
      </w:r>
      <w:r>
        <w:rPr>
          <w:color w:val="161616"/>
          <w:w w:val="113"/>
          <w:position w:val="-2"/>
          <w:sz w:val="24"/>
          <w:szCs w:val="24"/>
        </w:rPr>
        <w:t>t</w:t>
      </w:r>
      <w:r>
        <w:rPr>
          <w:color w:val="040404"/>
          <w:w w:val="86"/>
          <w:position w:val="-2"/>
          <w:sz w:val="24"/>
          <w:szCs w:val="24"/>
        </w:rPr>
        <w:t>o</w:t>
      </w:r>
      <w:r>
        <w:rPr>
          <w:color w:val="161616"/>
          <w:w w:val="86"/>
          <w:position w:val="-2"/>
          <w:sz w:val="24"/>
          <w:szCs w:val="24"/>
        </w:rPr>
        <w:t>,</w:t>
      </w:r>
      <w:r>
        <w:rPr>
          <w:color w:val="040404"/>
          <w:w w:val="99"/>
          <w:position w:val="-2"/>
          <w:sz w:val="24"/>
          <w:szCs w:val="24"/>
        </w:rPr>
        <w:t>M</w:t>
      </w:r>
      <w:r>
        <w:rPr>
          <w:color w:val="040404"/>
          <w:w w:val="70"/>
          <w:position w:val="-2"/>
          <w:sz w:val="24"/>
          <w:szCs w:val="24"/>
        </w:rPr>
        <w:t>.</w:t>
      </w:r>
      <w:r>
        <w:rPr>
          <w:color w:val="040404"/>
          <w:w w:val="98"/>
          <w:position w:val="-2"/>
          <w:sz w:val="24"/>
          <w:szCs w:val="24"/>
        </w:rPr>
        <w:t>P</w:t>
      </w:r>
      <w:r>
        <w:rPr>
          <w:color w:val="040404"/>
          <w:w w:val="89"/>
          <w:position w:val="-2"/>
          <w:sz w:val="24"/>
          <w:szCs w:val="24"/>
        </w:rPr>
        <w:t>d</w:t>
      </w:r>
      <w:proofErr w:type="spellEnd"/>
    </w:p>
    <w:p w:rsidR="00FC7656" w:rsidRDefault="00AD31A1">
      <w:pPr>
        <w:spacing w:before="30" w:line="240" w:lineRule="exact"/>
        <w:rPr>
          <w:sz w:val="24"/>
          <w:szCs w:val="24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num="3" w:space="720" w:equalWidth="0">
            <w:col w:w="2098" w:space="130"/>
            <w:col w:w="7504" w:space="782"/>
            <w:col w:w="3586"/>
          </w:cols>
        </w:sectPr>
      </w:pPr>
      <w:r>
        <w:br w:type="column"/>
      </w:r>
      <w:r>
        <w:rPr>
          <w:rFonts w:ascii="Segoe UI" w:eastAsia="Segoe UI" w:hAnsi="Segoe UI" w:cs="Segoe UI"/>
          <w:color w:val="5E5E5E"/>
          <w:w w:val="81"/>
          <w:position w:val="-12"/>
          <w:sz w:val="19"/>
          <w:szCs w:val="19"/>
        </w:rPr>
        <w:lastRenderedPageBreak/>
        <w:t>�</w:t>
      </w:r>
      <w:r>
        <w:rPr>
          <w:rFonts w:ascii="Segoe UI" w:eastAsia="Segoe UI" w:hAnsi="Segoe UI" w:cs="Segoe UI"/>
          <w:color w:val="5E5E5E"/>
          <w:w w:val="81"/>
          <w:position w:val="-12"/>
          <w:sz w:val="19"/>
          <w:szCs w:val="19"/>
        </w:rPr>
        <w:t xml:space="preserve">          </w:t>
      </w:r>
      <w:r>
        <w:rPr>
          <w:rFonts w:ascii="Segoe UI" w:eastAsia="Segoe UI" w:hAnsi="Segoe UI" w:cs="Segoe UI"/>
          <w:color w:val="5E5E5E"/>
          <w:spacing w:val="38"/>
          <w:w w:val="81"/>
          <w:position w:val="-12"/>
          <w:sz w:val="19"/>
          <w:szCs w:val="19"/>
        </w:rPr>
        <w:t xml:space="preserve"> </w:t>
      </w:r>
      <w:r>
        <w:rPr>
          <w:color w:val="040404"/>
          <w:w w:val="73"/>
          <w:position w:val="-1"/>
          <w:sz w:val="24"/>
          <w:szCs w:val="24"/>
        </w:rPr>
        <w:t>S</w:t>
      </w:r>
      <w:r>
        <w:rPr>
          <w:color w:val="040404"/>
          <w:w w:val="101"/>
          <w:position w:val="-1"/>
          <w:sz w:val="24"/>
          <w:szCs w:val="24"/>
        </w:rPr>
        <w:t>e</w:t>
      </w:r>
      <w:r>
        <w:rPr>
          <w:color w:val="040404"/>
          <w:w w:val="92"/>
          <w:position w:val="-1"/>
          <w:sz w:val="24"/>
          <w:szCs w:val="24"/>
        </w:rPr>
        <w:t>la</w:t>
      </w:r>
      <w:r>
        <w:rPr>
          <w:color w:val="040404"/>
          <w:w w:val="90"/>
          <w:position w:val="-1"/>
          <w:sz w:val="24"/>
          <w:szCs w:val="24"/>
        </w:rPr>
        <w:t>s</w:t>
      </w:r>
      <w:r>
        <w:rPr>
          <w:color w:val="040404"/>
          <w:w w:val="97"/>
          <w:position w:val="-1"/>
          <w:sz w:val="24"/>
          <w:szCs w:val="24"/>
        </w:rPr>
        <w:t>a</w:t>
      </w:r>
      <w:proofErr w:type="gramStart"/>
      <w:r>
        <w:rPr>
          <w:color w:val="161616"/>
          <w:w w:val="78"/>
          <w:position w:val="-1"/>
          <w:sz w:val="24"/>
          <w:szCs w:val="24"/>
        </w:rPr>
        <w:t>,1</w:t>
      </w:r>
      <w:r>
        <w:rPr>
          <w:color w:val="040404"/>
          <w:w w:val="97"/>
          <w:position w:val="-1"/>
          <w:sz w:val="24"/>
          <w:szCs w:val="24"/>
        </w:rPr>
        <w:t>3</w:t>
      </w:r>
      <w:r>
        <w:rPr>
          <w:color w:val="040404"/>
          <w:w w:val="101"/>
          <w:position w:val="-1"/>
          <w:sz w:val="24"/>
          <w:szCs w:val="24"/>
        </w:rPr>
        <w:t>.</w:t>
      </w:r>
      <w:r>
        <w:rPr>
          <w:color w:val="040404"/>
          <w:w w:val="93"/>
          <w:position w:val="-1"/>
          <w:sz w:val="24"/>
          <w:szCs w:val="24"/>
        </w:rPr>
        <w:t>0</w:t>
      </w:r>
      <w:r>
        <w:rPr>
          <w:color w:val="040404"/>
          <w:w w:val="97"/>
          <w:position w:val="-1"/>
          <w:sz w:val="24"/>
          <w:szCs w:val="24"/>
        </w:rPr>
        <w:t>0</w:t>
      </w:r>
      <w:proofErr w:type="gramEnd"/>
      <w:r>
        <w:rPr>
          <w:color w:val="040404"/>
          <w:w w:val="88"/>
          <w:position w:val="-1"/>
          <w:sz w:val="24"/>
          <w:szCs w:val="24"/>
        </w:rPr>
        <w:t>-</w:t>
      </w:r>
      <w:r>
        <w:rPr>
          <w:color w:val="040404"/>
          <w:w w:val="70"/>
          <w:position w:val="-1"/>
          <w:sz w:val="24"/>
          <w:szCs w:val="24"/>
        </w:rPr>
        <w:t>1</w:t>
      </w:r>
      <w:r>
        <w:rPr>
          <w:color w:val="040404"/>
          <w:w w:val="105"/>
          <w:position w:val="-1"/>
          <w:sz w:val="24"/>
          <w:szCs w:val="24"/>
        </w:rPr>
        <w:t>5</w:t>
      </w:r>
      <w:r>
        <w:rPr>
          <w:color w:val="161616"/>
          <w:w w:val="93"/>
          <w:position w:val="-1"/>
          <w:sz w:val="24"/>
          <w:szCs w:val="24"/>
        </w:rPr>
        <w:t>.</w:t>
      </w:r>
      <w:r>
        <w:rPr>
          <w:color w:val="040404"/>
          <w:w w:val="97"/>
          <w:position w:val="-1"/>
          <w:sz w:val="24"/>
          <w:szCs w:val="24"/>
        </w:rPr>
        <w:t>2</w:t>
      </w:r>
      <w:r>
        <w:rPr>
          <w:color w:val="040404"/>
          <w:w w:val="93"/>
          <w:position w:val="-1"/>
          <w:sz w:val="24"/>
          <w:szCs w:val="24"/>
        </w:rPr>
        <w:t>0</w:t>
      </w:r>
      <w:r>
        <w:rPr>
          <w:color w:val="040404"/>
          <w:position w:val="-1"/>
          <w:sz w:val="24"/>
          <w:szCs w:val="24"/>
        </w:rPr>
        <w:t xml:space="preserve">         </w:t>
      </w:r>
      <w:r>
        <w:rPr>
          <w:color w:val="040404"/>
          <w:spacing w:val="-20"/>
          <w:position w:val="-1"/>
          <w:sz w:val="24"/>
          <w:szCs w:val="24"/>
        </w:rPr>
        <w:t xml:space="preserve"> </w:t>
      </w:r>
      <w:r>
        <w:rPr>
          <w:color w:val="040404"/>
          <w:position w:val="-1"/>
          <w:sz w:val="24"/>
          <w:szCs w:val="24"/>
        </w:rPr>
        <w:t>B5.B</w:t>
      </w:r>
    </w:p>
    <w:p w:rsidR="00FC7656" w:rsidRDefault="00AD31A1">
      <w:pPr>
        <w:spacing w:before="57"/>
        <w:ind w:left="311" w:right="-63"/>
        <w:rPr>
          <w:rFonts w:ascii="Segoe UI" w:eastAsia="Segoe UI" w:hAnsi="Segoe UI" w:cs="Segoe UI"/>
          <w:sz w:val="19"/>
          <w:szCs w:val="19"/>
        </w:rPr>
      </w:pPr>
      <w:r>
        <w:rPr>
          <w:color w:val="040404"/>
          <w:w w:val="76"/>
          <w:position w:val="4"/>
          <w:sz w:val="26"/>
          <w:szCs w:val="26"/>
        </w:rPr>
        <w:lastRenderedPageBreak/>
        <w:t xml:space="preserve">7      </w:t>
      </w:r>
      <w:r>
        <w:rPr>
          <w:color w:val="040404"/>
          <w:spacing w:val="5"/>
          <w:w w:val="76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CFCFCF"/>
          <w:w w:val="35"/>
          <w:sz w:val="19"/>
          <w:szCs w:val="19"/>
        </w:rPr>
        <w:t>-</w:t>
      </w:r>
      <w:r>
        <w:rPr>
          <w:rFonts w:ascii="Segoe UI" w:eastAsia="Segoe UI" w:hAnsi="Segoe UI" w:cs="Segoe UI"/>
          <w:color w:val="CFCFCF"/>
          <w:w w:val="28"/>
          <w:sz w:val="19"/>
          <w:szCs w:val="19"/>
        </w:rPr>
        <w:t>�</w:t>
      </w:r>
    </w:p>
    <w:p w:rsidR="00FC7656" w:rsidRDefault="00AD31A1">
      <w:pPr>
        <w:spacing w:line="400" w:lineRule="exact"/>
        <w:ind w:right="-81"/>
        <w:rPr>
          <w:sz w:val="24"/>
          <w:szCs w:val="24"/>
        </w:rPr>
      </w:pPr>
      <w:r>
        <w:br w:type="column"/>
      </w:r>
      <w:r>
        <w:rPr>
          <w:color w:val="040404"/>
          <w:w w:val="67"/>
          <w:position w:val="3"/>
          <w:sz w:val="29"/>
          <w:szCs w:val="29"/>
        </w:rPr>
        <w:lastRenderedPageBreak/>
        <w:t xml:space="preserve">-                                </w:t>
      </w:r>
      <w:r>
        <w:rPr>
          <w:color w:val="040404"/>
          <w:spacing w:val="12"/>
          <w:w w:val="67"/>
          <w:position w:val="3"/>
          <w:sz w:val="29"/>
          <w:szCs w:val="29"/>
        </w:rPr>
        <w:t xml:space="preserve"> </w:t>
      </w:r>
      <w:proofErr w:type="spellStart"/>
      <w:r>
        <w:rPr>
          <w:color w:val="161616"/>
          <w:position w:val="3"/>
          <w:sz w:val="24"/>
          <w:szCs w:val="24"/>
        </w:rPr>
        <w:t>T</w:t>
      </w:r>
      <w:r>
        <w:rPr>
          <w:color w:val="040404"/>
          <w:position w:val="3"/>
          <w:sz w:val="24"/>
          <w:szCs w:val="24"/>
        </w:rPr>
        <w:t>ahs</w:t>
      </w:r>
      <w:r>
        <w:rPr>
          <w:color w:val="161616"/>
          <w:position w:val="3"/>
          <w:sz w:val="24"/>
          <w:szCs w:val="24"/>
        </w:rPr>
        <w:t>i</w:t>
      </w:r>
      <w:r>
        <w:rPr>
          <w:color w:val="040404"/>
          <w:position w:val="3"/>
          <w:sz w:val="24"/>
          <w:szCs w:val="24"/>
        </w:rPr>
        <w:t>n</w:t>
      </w:r>
      <w:proofErr w:type="spellEnd"/>
      <w:r>
        <w:rPr>
          <w:color w:val="040404"/>
          <w:position w:val="3"/>
          <w:sz w:val="24"/>
          <w:szCs w:val="24"/>
        </w:rPr>
        <w:t xml:space="preserve">                  </w:t>
      </w:r>
      <w:r>
        <w:rPr>
          <w:color w:val="040404"/>
          <w:spacing w:val="8"/>
          <w:position w:val="3"/>
          <w:sz w:val="24"/>
          <w:szCs w:val="24"/>
        </w:rPr>
        <w:t xml:space="preserve"> </w:t>
      </w:r>
      <w:r>
        <w:rPr>
          <w:color w:val="040404"/>
          <w:w w:val="45"/>
          <w:sz w:val="40"/>
          <w:szCs w:val="40"/>
        </w:rPr>
        <w:t xml:space="preserve">-                                     </w:t>
      </w:r>
      <w:r>
        <w:rPr>
          <w:color w:val="040404"/>
          <w:spacing w:val="2"/>
          <w:w w:val="45"/>
          <w:sz w:val="40"/>
          <w:szCs w:val="40"/>
        </w:rPr>
        <w:t xml:space="preserve"> </w:t>
      </w:r>
      <w:r>
        <w:rPr>
          <w:color w:val="161616"/>
          <w:w w:val="45"/>
          <w:sz w:val="40"/>
          <w:szCs w:val="40"/>
        </w:rPr>
        <w:t xml:space="preserve">-                            </w:t>
      </w:r>
      <w:r>
        <w:rPr>
          <w:color w:val="161616"/>
          <w:spacing w:val="10"/>
          <w:w w:val="45"/>
          <w:sz w:val="40"/>
          <w:szCs w:val="40"/>
        </w:rPr>
        <w:t xml:space="preserve"> </w:t>
      </w:r>
      <w:proofErr w:type="spellStart"/>
      <w:r>
        <w:rPr>
          <w:color w:val="161616"/>
          <w:w w:val="90"/>
          <w:position w:val="3"/>
          <w:sz w:val="24"/>
          <w:szCs w:val="24"/>
        </w:rPr>
        <w:t>Libd</w:t>
      </w:r>
      <w:r>
        <w:rPr>
          <w:color w:val="040404"/>
          <w:w w:val="90"/>
          <w:position w:val="3"/>
          <w:sz w:val="24"/>
          <w:szCs w:val="24"/>
        </w:rPr>
        <w:t>a</w:t>
      </w:r>
      <w:proofErr w:type="spellEnd"/>
      <w:r>
        <w:rPr>
          <w:color w:val="040404"/>
          <w:spacing w:val="-5"/>
          <w:w w:val="90"/>
          <w:position w:val="3"/>
          <w:sz w:val="24"/>
          <w:szCs w:val="24"/>
        </w:rPr>
        <w:t xml:space="preserve"> </w:t>
      </w:r>
      <w:proofErr w:type="spellStart"/>
      <w:r>
        <w:rPr>
          <w:color w:val="040404"/>
          <w:w w:val="90"/>
          <w:position w:val="3"/>
          <w:sz w:val="24"/>
          <w:szCs w:val="24"/>
        </w:rPr>
        <w:t>Wahyu</w:t>
      </w:r>
      <w:r>
        <w:rPr>
          <w:color w:val="161616"/>
          <w:w w:val="90"/>
          <w:position w:val="3"/>
          <w:sz w:val="24"/>
          <w:szCs w:val="24"/>
        </w:rPr>
        <w:t>ni</w:t>
      </w:r>
      <w:proofErr w:type="spellEnd"/>
      <w:r>
        <w:rPr>
          <w:color w:val="161616"/>
          <w:w w:val="90"/>
          <w:position w:val="3"/>
          <w:sz w:val="24"/>
          <w:szCs w:val="24"/>
        </w:rPr>
        <w:t>,</w:t>
      </w:r>
      <w:r>
        <w:rPr>
          <w:color w:val="161616"/>
          <w:spacing w:val="32"/>
          <w:w w:val="90"/>
          <w:position w:val="3"/>
          <w:sz w:val="24"/>
          <w:szCs w:val="24"/>
        </w:rPr>
        <w:t xml:space="preserve"> </w:t>
      </w:r>
      <w:r>
        <w:rPr>
          <w:color w:val="040404"/>
          <w:w w:val="80"/>
          <w:position w:val="3"/>
          <w:sz w:val="24"/>
          <w:szCs w:val="24"/>
        </w:rPr>
        <w:t>S</w:t>
      </w:r>
      <w:r>
        <w:rPr>
          <w:color w:val="161616"/>
          <w:w w:val="93"/>
          <w:position w:val="3"/>
          <w:sz w:val="24"/>
          <w:szCs w:val="24"/>
        </w:rPr>
        <w:t>.</w:t>
      </w:r>
      <w:r>
        <w:rPr>
          <w:color w:val="040404"/>
          <w:w w:val="94"/>
          <w:position w:val="3"/>
          <w:sz w:val="24"/>
          <w:szCs w:val="24"/>
        </w:rPr>
        <w:t>H</w:t>
      </w:r>
      <w:r>
        <w:rPr>
          <w:color w:val="040404"/>
          <w:w w:val="93"/>
          <w:position w:val="3"/>
          <w:sz w:val="24"/>
          <w:szCs w:val="24"/>
        </w:rPr>
        <w:t>,</w:t>
      </w:r>
      <w:r>
        <w:rPr>
          <w:color w:val="040404"/>
          <w:spacing w:val="-2"/>
          <w:position w:val="3"/>
          <w:sz w:val="24"/>
          <w:szCs w:val="24"/>
        </w:rPr>
        <w:t xml:space="preserve"> </w:t>
      </w:r>
      <w:r>
        <w:rPr>
          <w:color w:val="040404"/>
          <w:w w:val="94"/>
          <w:position w:val="3"/>
          <w:sz w:val="24"/>
          <w:szCs w:val="24"/>
        </w:rPr>
        <w:t>M</w:t>
      </w:r>
      <w:r>
        <w:rPr>
          <w:color w:val="040404"/>
          <w:w w:val="78"/>
          <w:position w:val="3"/>
          <w:sz w:val="24"/>
          <w:szCs w:val="24"/>
        </w:rPr>
        <w:t>.</w:t>
      </w:r>
      <w:r>
        <w:rPr>
          <w:color w:val="040404"/>
          <w:position w:val="3"/>
          <w:sz w:val="24"/>
          <w:szCs w:val="24"/>
        </w:rPr>
        <w:t>H</w:t>
      </w:r>
    </w:p>
    <w:p w:rsidR="00FC7656" w:rsidRDefault="00AD31A1">
      <w:pPr>
        <w:spacing w:before="75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color w:val="040404"/>
          <w:w w:val="91"/>
          <w:sz w:val="24"/>
          <w:szCs w:val="24"/>
        </w:rPr>
        <w:lastRenderedPageBreak/>
        <w:t>R</w:t>
      </w:r>
      <w:r>
        <w:rPr>
          <w:color w:val="040404"/>
          <w:w w:val="92"/>
          <w:sz w:val="24"/>
          <w:szCs w:val="24"/>
        </w:rPr>
        <w:t>a</w:t>
      </w:r>
      <w:r>
        <w:rPr>
          <w:color w:val="040404"/>
          <w:w w:val="93"/>
          <w:sz w:val="24"/>
          <w:szCs w:val="24"/>
        </w:rPr>
        <w:t>b</w:t>
      </w:r>
      <w:r>
        <w:rPr>
          <w:color w:val="040404"/>
          <w:w w:val="89"/>
          <w:sz w:val="24"/>
          <w:szCs w:val="24"/>
        </w:rPr>
        <w:t>u</w:t>
      </w:r>
      <w:proofErr w:type="spellEnd"/>
      <w:r>
        <w:rPr>
          <w:color w:val="161616"/>
          <w:w w:val="70"/>
          <w:sz w:val="24"/>
          <w:szCs w:val="24"/>
        </w:rPr>
        <w:t>;</w:t>
      </w:r>
      <w:r>
        <w:rPr>
          <w:color w:val="161616"/>
          <w:spacing w:val="12"/>
          <w:sz w:val="24"/>
          <w:szCs w:val="24"/>
        </w:rPr>
        <w:t xml:space="preserve"> </w:t>
      </w:r>
      <w:r>
        <w:rPr>
          <w:color w:val="040404"/>
          <w:w w:val="82"/>
          <w:sz w:val="24"/>
          <w:szCs w:val="24"/>
        </w:rPr>
        <w:t>0</w:t>
      </w:r>
      <w:r>
        <w:rPr>
          <w:color w:val="040404"/>
          <w:w w:val="89"/>
          <w:sz w:val="24"/>
          <w:szCs w:val="24"/>
        </w:rPr>
        <w:t>7</w:t>
      </w:r>
      <w:r>
        <w:rPr>
          <w:color w:val="040404"/>
          <w:w w:val="93"/>
          <w:sz w:val="24"/>
          <w:szCs w:val="24"/>
        </w:rPr>
        <w:t>.</w:t>
      </w:r>
      <w:r>
        <w:rPr>
          <w:color w:val="040404"/>
          <w:w w:val="82"/>
          <w:sz w:val="24"/>
          <w:szCs w:val="24"/>
        </w:rPr>
        <w:t>3</w:t>
      </w:r>
      <w:r>
        <w:rPr>
          <w:color w:val="040404"/>
          <w:w w:val="105"/>
          <w:sz w:val="24"/>
          <w:szCs w:val="24"/>
        </w:rPr>
        <w:t>0</w:t>
      </w:r>
      <w:r>
        <w:rPr>
          <w:color w:val="040404"/>
          <w:w w:val="88"/>
          <w:sz w:val="24"/>
          <w:szCs w:val="24"/>
        </w:rPr>
        <w:t>-</w:t>
      </w:r>
      <w:r>
        <w:rPr>
          <w:color w:val="040404"/>
          <w:w w:val="93"/>
          <w:sz w:val="24"/>
          <w:szCs w:val="24"/>
        </w:rPr>
        <w:t>0</w:t>
      </w:r>
      <w:r>
        <w:rPr>
          <w:color w:val="161616"/>
          <w:w w:val="89"/>
          <w:sz w:val="24"/>
          <w:szCs w:val="24"/>
        </w:rPr>
        <w:t>9</w:t>
      </w:r>
      <w:r>
        <w:rPr>
          <w:color w:val="161616"/>
          <w:w w:val="86"/>
          <w:sz w:val="24"/>
          <w:szCs w:val="24"/>
        </w:rPr>
        <w:t>.</w:t>
      </w:r>
      <w:r>
        <w:rPr>
          <w:color w:val="161616"/>
          <w:w w:val="155"/>
          <w:sz w:val="24"/>
          <w:szCs w:val="24"/>
        </w:rPr>
        <w:t>l</w:t>
      </w:r>
      <w:r>
        <w:rPr>
          <w:color w:val="040404"/>
          <w:w w:val="75"/>
          <w:sz w:val="24"/>
          <w:szCs w:val="24"/>
        </w:rPr>
        <w:t>Q</w:t>
      </w:r>
    </w:p>
    <w:p w:rsidR="00FC7656" w:rsidRDefault="00AD31A1">
      <w:pPr>
        <w:spacing w:before="53"/>
        <w:rPr>
          <w:sz w:val="24"/>
          <w:szCs w:val="24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num="4" w:space="720" w:equalWidth="0">
            <w:col w:w="834" w:space="539"/>
            <w:col w:w="8889" w:space="881"/>
            <w:col w:w="1584" w:space="584"/>
            <w:col w:w="789"/>
          </w:cols>
        </w:sectPr>
      </w:pPr>
      <w:r>
        <w:br w:type="column"/>
      </w:r>
      <w:r>
        <w:rPr>
          <w:color w:val="BDBDBD"/>
          <w:w w:val="35"/>
          <w:sz w:val="24"/>
          <w:szCs w:val="24"/>
        </w:rPr>
        <w:lastRenderedPageBreak/>
        <w:t>·</w:t>
      </w:r>
      <w:proofErr w:type="spellStart"/>
      <w:r>
        <w:rPr>
          <w:color w:val="040404"/>
          <w:w w:val="82"/>
          <w:sz w:val="24"/>
          <w:szCs w:val="24"/>
        </w:rPr>
        <w:t>B</w:t>
      </w:r>
      <w:r>
        <w:rPr>
          <w:color w:val="161616"/>
          <w:w w:val="120"/>
          <w:sz w:val="24"/>
          <w:szCs w:val="24"/>
        </w:rPr>
        <w:t>s</w:t>
      </w:r>
      <w:r>
        <w:rPr>
          <w:color w:val="161616"/>
          <w:w w:val="101"/>
          <w:sz w:val="24"/>
          <w:szCs w:val="24"/>
        </w:rPr>
        <w:t>.</w:t>
      </w:r>
      <w:r>
        <w:rPr>
          <w:color w:val="040404"/>
          <w:w w:val="91"/>
          <w:sz w:val="24"/>
          <w:szCs w:val="24"/>
        </w:rPr>
        <w:t>B</w:t>
      </w:r>
      <w:proofErr w:type="spellEnd"/>
      <w:r>
        <w:rPr>
          <w:color w:val="BDBDBD"/>
          <w:w w:val="117"/>
          <w:sz w:val="24"/>
          <w:szCs w:val="24"/>
        </w:rPr>
        <w:t>·</w:t>
      </w:r>
      <w:r>
        <w:rPr>
          <w:color w:val="BDBDBD"/>
          <w:w w:val="64"/>
          <w:sz w:val="24"/>
          <w:szCs w:val="24"/>
        </w:rPr>
        <w:t>·</w:t>
      </w:r>
    </w:p>
    <w:p w:rsidR="00FC7656" w:rsidRDefault="00FC7656">
      <w:pPr>
        <w:spacing w:line="260" w:lineRule="exact"/>
        <w:ind w:left="311"/>
        <w:rPr>
          <w:sz w:val="24"/>
          <w:szCs w:val="24"/>
        </w:rPr>
      </w:pPr>
      <w:r w:rsidRPr="00FC7656">
        <w:lastRenderedPageBreak/>
        <w:pict>
          <v:shape id="_x0000_s1029" type="#_x0000_t202" style="position:absolute;left:0;text-align:left;margin-left:163.05pt;margin-top:13.4pt;width:12.15pt;height:22.35pt;z-index:-251660800;mso-position-horizontal-relative:page" filled="f" stroked="f">
            <v:textbox style="mso-next-textbox:#_x0000_s1029" inset="0,0,0,0">
              <w:txbxContent>
                <w:p w:rsidR="00FC7656" w:rsidRDefault="00FC7656">
                  <w:pPr>
                    <w:spacing w:before="6" w:line="180" w:lineRule="exact"/>
                    <w:rPr>
                      <w:sz w:val="18"/>
                      <w:szCs w:val="18"/>
                    </w:rPr>
                  </w:pPr>
                </w:p>
                <w:p w:rsidR="00FC7656" w:rsidRDefault="00AD31A1">
                  <w:pPr>
                    <w:spacing w:line="260" w:lineRule="exact"/>
                    <w:rPr>
                      <w:sz w:val="24"/>
                      <w:szCs w:val="24"/>
                    </w:rPr>
                  </w:pPr>
                  <w:r>
                    <w:rPr>
                      <w:color w:val="161616"/>
                      <w:position w:val="-1"/>
                      <w:sz w:val="24"/>
                      <w:szCs w:val="2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AD31A1">
        <w:rPr>
          <w:color w:val="040404"/>
          <w:w w:val="74"/>
          <w:sz w:val="24"/>
          <w:szCs w:val="24"/>
        </w:rPr>
        <w:t xml:space="preserve">8        </w:t>
      </w:r>
      <w:r w:rsidR="00AD31A1">
        <w:rPr>
          <w:color w:val="040404"/>
          <w:spacing w:val="23"/>
          <w:w w:val="74"/>
          <w:sz w:val="24"/>
          <w:szCs w:val="24"/>
        </w:rPr>
        <w:t xml:space="preserve"> </w:t>
      </w:r>
      <w:r w:rsidR="00AD31A1">
        <w:rPr>
          <w:color w:val="040404"/>
          <w:w w:val="92"/>
          <w:position w:val="3"/>
          <w:sz w:val="24"/>
          <w:szCs w:val="24"/>
        </w:rPr>
        <w:t>SYA</w:t>
      </w:r>
      <w:r w:rsidR="00AD31A1">
        <w:rPr>
          <w:color w:val="161616"/>
          <w:w w:val="92"/>
          <w:position w:val="3"/>
          <w:sz w:val="24"/>
          <w:szCs w:val="24"/>
        </w:rPr>
        <w:t>-</w:t>
      </w:r>
      <w:r w:rsidR="00AD31A1">
        <w:rPr>
          <w:color w:val="040404"/>
          <w:w w:val="92"/>
          <w:position w:val="3"/>
          <w:sz w:val="24"/>
          <w:szCs w:val="24"/>
        </w:rPr>
        <w:t xml:space="preserve">110211    </w:t>
      </w:r>
      <w:r w:rsidR="00AD31A1">
        <w:rPr>
          <w:color w:val="040404"/>
          <w:spacing w:val="2"/>
          <w:w w:val="92"/>
          <w:position w:val="3"/>
          <w:sz w:val="24"/>
          <w:szCs w:val="24"/>
        </w:rPr>
        <w:t xml:space="preserve"> </w:t>
      </w:r>
      <w:proofErr w:type="spellStart"/>
      <w:r w:rsidR="00AD31A1">
        <w:rPr>
          <w:color w:val="040404"/>
          <w:w w:val="92"/>
          <w:position w:val="2"/>
          <w:sz w:val="24"/>
          <w:szCs w:val="24"/>
        </w:rPr>
        <w:t>Tahsinul</w:t>
      </w:r>
      <w:proofErr w:type="spellEnd"/>
      <w:r w:rsidR="00AD31A1">
        <w:rPr>
          <w:color w:val="040404"/>
          <w:spacing w:val="40"/>
          <w:w w:val="92"/>
          <w:position w:val="2"/>
          <w:sz w:val="24"/>
          <w:szCs w:val="24"/>
        </w:rPr>
        <w:t xml:space="preserve"> </w:t>
      </w:r>
      <w:r w:rsidR="00AD31A1">
        <w:rPr>
          <w:color w:val="040404"/>
          <w:position w:val="2"/>
          <w:sz w:val="24"/>
          <w:szCs w:val="24"/>
        </w:rPr>
        <w:t>Qu</w:t>
      </w:r>
      <w:r w:rsidR="00AD31A1">
        <w:rPr>
          <w:color w:val="161616"/>
          <w:position w:val="2"/>
          <w:sz w:val="24"/>
          <w:szCs w:val="24"/>
        </w:rPr>
        <w:t>r</w:t>
      </w:r>
      <w:r w:rsidR="00AD31A1">
        <w:rPr>
          <w:color w:val="040404"/>
          <w:position w:val="2"/>
          <w:sz w:val="24"/>
          <w:szCs w:val="24"/>
        </w:rPr>
        <w:t xml:space="preserve">an                  </w:t>
      </w:r>
      <w:r w:rsidR="00AD31A1">
        <w:rPr>
          <w:color w:val="040404"/>
          <w:spacing w:val="11"/>
          <w:position w:val="2"/>
          <w:sz w:val="24"/>
          <w:szCs w:val="24"/>
        </w:rPr>
        <w:t xml:space="preserve"> </w:t>
      </w:r>
      <w:r w:rsidR="00AD31A1">
        <w:rPr>
          <w:color w:val="161616"/>
          <w:position w:val="1"/>
          <w:sz w:val="24"/>
          <w:szCs w:val="24"/>
        </w:rPr>
        <w:t xml:space="preserve">2               </w:t>
      </w:r>
      <w:r w:rsidR="00AD31A1">
        <w:rPr>
          <w:color w:val="161616"/>
          <w:spacing w:val="3"/>
          <w:position w:val="1"/>
          <w:sz w:val="24"/>
          <w:szCs w:val="24"/>
        </w:rPr>
        <w:t xml:space="preserve"> </w:t>
      </w:r>
      <w:r w:rsidR="00AD31A1">
        <w:rPr>
          <w:color w:val="040404"/>
          <w:w w:val="83"/>
          <w:position w:val="1"/>
          <w:sz w:val="24"/>
          <w:szCs w:val="24"/>
        </w:rPr>
        <w:t>D</w:t>
      </w:r>
      <w:r w:rsidR="00AD31A1">
        <w:rPr>
          <w:color w:val="161616"/>
          <w:w w:val="105"/>
          <w:position w:val="1"/>
          <w:sz w:val="24"/>
          <w:szCs w:val="24"/>
        </w:rPr>
        <w:t>r</w:t>
      </w:r>
      <w:r w:rsidR="00AD31A1">
        <w:rPr>
          <w:color w:val="161616"/>
          <w:w w:val="70"/>
          <w:position w:val="1"/>
          <w:sz w:val="24"/>
          <w:szCs w:val="24"/>
        </w:rPr>
        <w:t>.</w:t>
      </w:r>
      <w:r w:rsidR="00AD31A1">
        <w:rPr>
          <w:color w:val="161616"/>
          <w:spacing w:val="16"/>
          <w:position w:val="1"/>
          <w:sz w:val="24"/>
          <w:szCs w:val="24"/>
        </w:rPr>
        <w:t xml:space="preserve"> </w:t>
      </w:r>
      <w:proofErr w:type="spellStart"/>
      <w:r w:rsidR="00AD31A1">
        <w:rPr>
          <w:color w:val="040404"/>
          <w:w w:val="73"/>
          <w:position w:val="1"/>
          <w:sz w:val="24"/>
          <w:szCs w:val="24"/>
        </w:rPr>
        <w:t>S</w:t>
      </w:r>
      <w:r w:rsidR="00AD31A1">
        <w:rPr>
          <w:color w:val="040404"/>
          <w:w w:val="97"/>
          <w:position w:val="1"/>
          <w:sz w:val="24"/>
          <w:szCs w:val="24"/>
        </w:rPr>
        <w:t>uw</w:t>
      </w:r>
      <w:r w:rsidR="00AD31A1">
        <w:rPr>
          <w:color w:val="040404"/>
          <w:w w:val="93"/>
          <w:position w:val="1"/>
          <w:sz w:val="24"/>
          <w:szCs w:val="24"/>
        </w:rPr>
        <w:t>ar</w:t>
      </w:r>
      <w:r w:rsidR="00AD31A1">
        <w:rPr>
          <w:color w:val="040404"/>
          <w:w w:val="70"/>
          <w:position w:val="1"/>
          <w:sz w:val="24"/>
          <w:szCs w:val="24"/>
        </w:rPr>
        <w:t>j</w:t>
      </w:r>
      <w:r w:rsidR="00AD31A1">
        <w:rPr>
          <w:color w:val="040404"/>
          <w:w w:val="99"/>
          <w:position w:val="1"/>
          <w:sz w:val="24"/>
          <w:szCs w:val="24"/>
        </w:rPr>
        <w:t>i</w:t>
      </w:r>
      <w:r w:rsidR="00AD31A1">
        <w:rPr>
          <w:color w:val="040404"/>
          <w:w w:val="93"/>
          <w:position w:val="1"/>
          <w:sz w:val="24"/>
          <w:szCs w:val="24"/>
        </w:rPr>
        <w:t>n</w:t>
      </w:r>
      <w:proofErr w:type="gramStart"/>
      <w:r w:rsidR="00AD31A1">
        <w:rPr>
          <w:color w:val="161616"/>
          <w:w w:val="93"/>
          <w:position w:val="1"/>
          <w:sz w:val="24"/>
          <w:szCs w:val="24"/>
        </w:rPr>
        <w:t>,</w:t>
      </w:r>
      <w:r w:rsidR="00AD31A1">
        <w:rPr>
          <w:color w:val="040404"/>
          <w:w w:val="96"/>
          <w:position w:val="1"/>
          <w:sz w:val="24"/>
          <w:szCs w:val="24"/>
        </w:rPr>
        <w:t>M</w:t>
      </w:r>
      <w:r w:rsidR="00AD31A1">
        <w:rPr>
          <w:color w:val="040404"/>
          <w:w w:val="86"/>
          <w:position w:val="1"/>
          <w:sz w:val="24"/>
          <w:szCs w:val="24"/>
        </w:rPr>
        <w:t>A</w:t>
      </w:r>
      <w:proofErr w:type="spellEnd"/>
      <w:proofErr w:type="gramEnd"/>
      <w:r w:rsidR="00AD31A1">
        <w:rPr>
          <w:color w:val="040404"/>
          <w:position w:val="1"/>
          <w:sz w:val="24"/>
          <w:szCs w:val="24"/>
        </w:rPr>
        <w:t xml:space="preserve">         </w:t>
      </w:r>
      <w:r w:rsidR="00AD31A1">
        <w:rPr>
          <w:color w:val="040404"/>
          <w:spacing w:val="16"/>
          <w:position w:val="1"/>
          <w:sz w:val="24"/>
          <w:szCs w:val="24"/>
        </w:rPr>
        <w:t xml:space="preserve"> </w:t>
      </w:r>
      <w:r w:rsidR="00AD31A1">
        <w:rPr>
          <w:color w:val="040404"/>
          <w:w w:val="90"/>
          <w:position w:val="1"/>
          <w:sz w:val="24"/>
          <w:szCs w:val="24"/>
        </w:rPr>
        <w:t>Linda</w:t>
      </w:r>
      <w:r w:rsidR="00AD31A1">
        <w:rPr>
          <w:color w:val="040404"/>
          <w:spacing w:val="10"/>
          <w:w w:val="90"/>
          <w:position w:val="1"/>
          <w:sz w:val="24"/>
          <w:szCs w:val="24"/>
        </w:rPr>
        <w:t xml:space="preserve"> </w:t>
      </w:r>
      <w:proofErr w:type="spellStart"/>
      <w:r w:rsidR="00AD31A1">
        <w:rPr>
          <w:color w:val="040404"/>
          <w:w w:val="90"/>
          <w:position w:val="1"/>
          <w:sz w:val="24"/>
          <w:szCs w:val="24"/>
        </w:rPr>
        <w:t>Wah</w:t>
      </w:r>
      <w:r w:rsidR="00AD31A1">
        <w:rPr>
          <w:color w:val="161616"/>
          <w:w w:val="90"/>
          <w:position w:val="1"/>
          <w:sz w:val="24"/>
          <w:szCs w:val="24"/>
        </w:rPr>
        <w:t>y</w:t>
      </w:r>
      <w:r w:rsidR="00AD31A1">
        <w:rPr>
          <w:color w:val="040404"/>
          <w:w w:val="90"/>
          <w:position w:val="1"/>
          <w:sz w:val="24"/>
          <w:szCs w:val="24"/>
        </w:rPr>
        <w:t>uni</w:t>
      </w:r>
      <w:proofErr w:type="spellEnd"/>
      <w:r w:rsidR="00AD31A1">
        <w:rPr>
          <w:color w:val="161616"/>
          <w:w w:val="90"/>
          <w:position w:val="1"/>
          <w:sz w:val="24"/>
          <w:szCs w:val="24"/>
        </w:rPr>
        <w:t>,</w:t>
      </w:r>
      <w:r w:rsidR="00AD31A1">
        <w:rPr>
          <w:color w:val="161616"/>
          <w:spacing w:val="27"/>
          <w:w w:val="90"/>
          <w:position w:val="1"/>
          <w:sz w:val="24"/>
          <w:szCs w:val="24"/>
        </w:rPr>
        <w:t xml:space="preserve"> </w:t>
      </w:r>
      <w:r w:rsidR="00AD31A1">
        <w:rPr>
          <w:color w:val="040404"/>
          <w:w w:val="90"/>
          <w:position w:val="1"/>
          <w:sz w:val="24"/>
          <w:szCs w:val="24"/>
        </w:rPr>
        <w:t>S.H</w:t>
      </w:r>
      <w:r w:rsidR="00AD31A1">
        <w:rPr>
          <w:color w:val="161616"/>
          <w:w w:val="90"/>
          <w:position w:val="1"/>
          <w:sz w:val="24"/>
          <w:szCs w:val="24"/>
        </w:rPr>
        <w:t>,</w:t>
      </w:r>
      <w:r w:rsidR="00AD31A1">
        <w:rPr>
          <w:color w:val="161616"/>
          <w:spacing w:val="7"/>
          <w:w w:val="90"/>
          <w:position w:val="1"/>
          <w:sz w:val="24"/>
          <w:szCs w:val="24"/>
        </w:rPr>
        <w:t xml:space="preserve"> </w:t>
      </w:r>
      <w:r w:rsidR="00AD31A1">
        <w:rPr>
          <w:color w:val="040404"/>
          <w:w w:val="90"/>
          <w:position w:val="1"/>
          <w:sz w:val="24"/>
          <w:szCs w:val="24"/>
        </w:rPr>
        <w:t>M</w:t>
      </w:r>
      <w:r w:rsidR="00AD31A1">
        <w:rPr>
          <w:color w:val="2C2C2C"/>
          <w:w w:val="90"/>
          <w:position w:val="1"/>
          <w:sz w:val="24"/>
          <w:szCs w:val="24"/>
        </w:rPr>
        <w:t>.</w:t>
      </w:r>
      <w:r w:rsidR="00AD31A1">
        <w:rPr>
          <w:color w:val="040404"/>
          <w:w w:val="90"/>
          <w:position w:val="1"/>
          <w:sz w:val="24"/>
          <w:szCs w:val="24"/>
        </w:rPr>
        <w:t xml:space="preserve">H               </w:t>
      </w:r>
      <w:r w:rsidR="00AD31A1">
        <w:rPr>
          <w:color w:val="040404"/>
          <w:spacing w:val="36"/>
          <w:w w:val="90"/>
          <w:position w:val="1"/>
          <w:sz w:val="24"/>
          <w:szCs w:val="24"/>
        </w:rPr>
        <w:t xml:space="preserve"> </w:t>
      </w:r>
      <w:proofErr w:type="spellStart"/>
      <w:r w:rsidR="00AD31A1">
        <w:rPr>
          <w:color w:val="040404"/>
          <w:w w:val="90"/>
          <w:sz w:val="24"/>
          <w:szCs w:val="24"/>
        </w:rPr>
        <w:t>R</w:t>
      </w:r>
      <w:r w:rsidR="00AD31A1">
        <w:rPr>
          <w:color w:val="161616"/>
          <w:w w:val="90"/>
          <w:sz w:val="24"/>
          <w:szCs w:val="24"/>
        </w:rPr>
        <w:t>a</w:t>
      </w:r>
      <w:r w:rsidR="00AD31A1">
        <w:rPr>
          <w:color w:val="040404"/>
          <w:w w:val="90"/>
          <w:sz w:val="24"/>
          <w:szCs w:val="24"/>
        </w:rPr>
        <w:t>bu</w:t>
      </w:r>
      <w:proofErr w:type="spellEnd"/>
      <w:r w:rsidR="00AD31A1">
        <w:rPr>
          <w:color w:val="040404"/>
          <w:w w:val="90"/>
          <w:sz w:val="24"/>
          <w:szCs w:val="24"/>
        </w:rPr>
        <w:t>,</w:t>
      </w:r>
      <w:r w:rsidR="00AD31A1">
        <w:rPr>
          <w:color w:val="040404"/>
          <w:spacing w:val="18"/>
          <w:w w:val="90"/>
          <w:sz w:val="24"/>
          <w:szCs w:val="24"/>
        </w:rPr>
        <w:t xml:space="preserve"> </w:t>
      </w:r>
      <w:r w:rsidR="00AD31A1">
        <w:rPr>
          <w:color w:val="040404"/>
          <w:w w:val="82"/>
          <w:sz w:val="24"/>
          <w:szCs w:val="24"/>
        </w:rPr>
        <w:t>0</w:t>
      </w:r>
      <w:r w:rsidR="00AD31A1">
        <w:rPr>
          <w:color w:val="040404"/>
          <w:w w:val="89"/>
          <w:sz w:val="24"/>
          <w:szCs w:val="24"/>
        </w:rPr>
        <w:t>9</w:t>
      </w:r>
      <w:r w:rsidR="00AD31A1">
        <w:rPr>
          <w:color w:val="161616"/>
          <w:w w:val="86"/>
          <w:sz w:val="24"/>
          <w:szCs w:val="24"/>
        </w:rPr>
        <w:t>.</w:t>
      </w:r>
      <w:r w:rsidR="00AD31A1">
        <w:rPr>
          <w:color w:val="161616"/>
          <w:w w:val="74"/>
          <w:sz w:val="24"/>
          <w:szCs w:val="24"/>
        </w:rPr>
        <w:t>1</w:t>
      </w:r>
      <w:r w:rsidR="00AD31A1">
        <w:rPr>
          <w:color w:val="040404"/>
          <w:w w:val="113"/>
          <w:sz w:val="24"/>
          <w:szCs w:val="24"/>
        </w:rPr>
        <w:t>0</w:t>
      </w:r>
      <w:r w:rsidR="00AD31A1">
        <w:rPr>
          <w:color w:val="161616"/>
          <w:w w:val="88"/>
          <w:sz w:val="24"/>
          <w:szCs w:val="24"/>
        </w:rPr>
        <w:t>-</w:t>
      </w:r>
      <w:r w:rsidR="00AD31A1">
        <w:rPr>
          <w:color w:val="161616"/>
          <w:w w:val="70"/>
          <w:sz w:val="24"/>
          <w:szCs w:val="24"/>
        </w:rPr>
        <w:t>1</w:t>
      </w:r>
      <w:r w:rsidR="00AD31A1">
        <w:rPr>
          <w:color w:val="040404"/>
          <w:w w:val="93"/>
          <w:sz w:val="24"/>
          <w:szCs w:val="24"/>
        </w:rPr>
        <w:t>1</w:t>
      </w:r>
      <w:r w:rsidR="00AD31A1">
        <w:rPr>
          <w:color w:val="161616"/>
          <w:w w:val="125"/>
          <w:sz w:val="24"/>
          <w:szCs w:val="24"/>
        </w:rPr>
        <w:t>.</w:t>
      </w:r>
      <w:r w:rsidR="00AD31A1">
        <w:rPr>
          <w:color w:val="040404"/>
          <w:w w:val="97"/>
          <w:sz w:val="24"/>
          <w:szCs w:val="24"/>
        </w:rPr>
        <w:t>4</w:t>
      </w:r>
      <w:r w:rsidR="00AD31A1">
        <w:rPr>
          <w:color w:val="040404"/>
          <w:w w:val="89"/>
          <w:sz w:val="24"/>
          <w:szCs w:val="24"/>
        </w:rPr>
        <w:t>0</w:t>
      </w:r>
      <w:r w:rsidR="00AD31A1">
        <w:rPr>
          <w:color w:val="040404"/>
          <w:sz w:val="24"/>
          <w:szCs w:val="24"/>
        </w:rPr>
        <w:t xml:space="preserve">         </w:t>
      </w:r>
      <w:r w:rsidR="00AD31A1">
        <w:rPr>
          <w:color w:val="040404"/>
          <w:spacing w:val="16"/>
          <w:sz w:val="24"/>
          <w:szCs w:val="24"/>
        </w:rPr>
        <w:t xml:space="preserve"> </w:t>
      </w:r>
      <w:r w:rsidR="00AD31A1">
        <w:rPr>
          <w:color w:val="040404"/>
          <w:w w:val="85"/>
          <w:sz w:val="24"/>
          <w:szCs w:val="24"/>
        </w:rPr>
        <w:t>B</w:t>
      </w:r>
      <w:r w:rsidR="00AD31A1">
        <w:rPr>
          <w:color w:val="040404"/>
          <w:w w:val="77"/>
          <w:sz w:val="24"/>
          <w:szCs w:val="24"/>
        </w:rPr>
        <w:t>S</w:t>
      </w:r>
      <w:r w:rsidR="00AD31A1">
        <w:rPr>
          <w:color w:val="2C2C2C"/>
          <w:w w:val="109"/>
          <w:sz w:val="24"/>
          <w:szCs w:val="24"/>
        </w:rPr>
        <w:t>.</w:t>
      </w:r>
      <w:r w:rsidR="00AD31A1">
        <w:rPr>
          <w:color w:val="040404"/>
          <w:w w:val="91"/>
          <w:sz w:val="24"/>
          <w:szCs w:val="24"/>
        </w:rPr>
        <w:t>B</w:t>
      </w:r>
    </w:p>
    <w:p w:rsidR="00FC7656" w:rsidRDefault="00FC7656">
      <w:pPr>
        <w:spacing w:before="5" w:line="160" w:lineRule="exact"/>
        <w:rPr>
          <w:sz w:val="16"/>
          <w:szCs w:val="16"/>
        </w:rPr>
      </w:pPr>
    </w:p>
    <w:p w:rsidR="00FC7656" w:rsidRDefault="00AD31A1">
      <w:pPr>
        <w:tabs>
          <w:tab w:val="left" w:pos="800"/>
        </w:tabs>
        <w:spacing w:line="157" w:lineRule="auto"/>
        <w:ind w:left="2241" w:right="281" w:hanging="1930"/>
        <w:rPr>
          <w:sz w:val="24"/>
          <w:szCs w:val="24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space="720"/>
        </w:sectPr>
      </w:pPr>
      <w:r>
        <w:rPr>
          <w:color w:val="040404"/>
          <w:w w:val="82"/>
          <w:sz w:val="24"/>
          <w:szCs w:val="24"/>
        </w:rPr>
        <w:t>9</w:t>
      </w:r>
      <w:r>
        <w:rPr>
          <w:color w:val="040404"/>
          <w:sz w:val="24"/>
          <w:szCs w:val="24"/>
        </w:rPr>
        <w:tab/>
      </w:r>
      <w:r>
        <w:rPr>
          <w:color w:val="040404"/>
          <w:w w:val="86"/>
          <w:sz w:val="24"/>
          <w:szCs w:val="24"/>
        </w:rPr>
        <w:t>N</w:t>
      </w:r>
      <w:r>
        <w:rPr>
          <w:color w:val="040404"/>
          <w:w w:val="102"/>
          <w:sz w:val="24"/>
          <w:szCs w:val="24"/>
        </w:rPr>
        <w:t>A</w:t>
      </w:r>
      <w:r>
        <w:rPr>
          <w:color w:val="040404"/>
          <w:w w:val="95"/>
          <w:sz w:val="24"/>
          <w:szCs w:val="24"/>
        </w:rPr>
        <w:t>S</w:t>
      </w:r>
      <w:r>
        <w:rPr>
          <w:color w:val="040404"/>
          <w:w w:val="99"/>
          <w:sz w:val="24"/>
          <w:szCs w:val="24"/>
        </w:rPr>
        <w:t>-</w:t>
      </w:r>
      <w:r>
        <w:rPr>
          <w:color w:val="040404"/>
          <w:w w:val="74"/>
          <w:sz w:val="24"/>
          <w:szCs w:val="24"/>
        </w:rPr>
        <w:t>1</w:t>
      </w:r>
      <w:r>
        <w:rPr>
          <w:color w:val="040404"/>
          <w:w w:val="101"/>
          <w:sz w:val="24"/>
          <w:szCs w:val="24"/>
        </w:rPr>
        <w:t>1</w:t>
      </w:r>
      <w:r>
        <w:rPr>
          <w:color w:val="040404"/>
          <w:w w:val="117"/>
          <w:sz w:val="24"/>
          <w:szCs w:val="24"/>
        </w:rPr>
        <w:t>0</w:t>
      </w:r>
      <w:r>
        <w:rPr>
          <w:color w:val="161616"/>
          <w:w w:val="93"/>
          <w:sz w:val="24"/>
          <w:szCs w:val="24"/>
        </w:rPr>
        <w:t>2</w:t>
      </w:r>
      <w:r>
        <w:rPr>
          <w:color w:val="040404"/>
          <w:w w:val="97"/>
          <w:sz w:val="24"/>
          <w:szCs w:val="24"/>
        </w:rPr>
        <w:t>0</w:t>
      </w:r>
      <w:r>
        <w:rPr>
          <w:color w:val="040404"/>
          <w:sz w:val="24"/>
          <w:szCs w:val="24"/>
        </w:rPr>
        <w:t xml:space="preserve">     </w:t>
      </w:r>
      <w:r>
        <w:rPr>
          <w:color w:val="040404"/>
          <w:spacing w:val="-5"/>
          <w:sz w:val="24"/>
          <w:szCs w:val="24"/>
        </w:rPr>
        <w:t xml:space="preserve"> </w:t>
      </w:r>
      <w:proofErr w:type="spellStart"/>
      <w:r>
        <w:rPr>
          <w:color w:val="040404"/>
          <w:position w:val="14"/>
          <w:sz w:val="24"/>
          <w:szCs w:val="24"/>
        </w:rPr>
        <w:t>Pendidikan</w:t>
      </w:r>
      <w:proofErr w:type="spellEnd"/>
      <w:r>
        <w:rPr>
          <w:color w:val="040404"/>
          <w:position w:val="14"/>
          <w:sz w:val="24"/>
          <w:szCs w:val="24"/>
        </w:rPr>
        <w:t xml:space="preserve">                        </w:t>
      </w:r>
      <w:r>
        <w:rPr>
          <w:color w:val="040404"/>
          <w:spacing w:val="31"/>
          <w:position w:val="14"/>
          <w:sz w:val="24"/>
          <w:szCs w:val="24"/>
        </w:rPr>
        <w:t xml:space="preserve"> </w:t>
      </w:r>
      <w:r>
        <w:rPr>
          <w:color w:val="040404"/>
          <w:position w:val="1"/>
          <w:sz w:val="24"/>
          <w:szCs w:val="24"/>
        </w:rPr>
        <w:t xml:space="preserve">2                                                   </w:t>
      </w:r>
      <w:r>
        <w:rPr>
          <w:color w:val="040404"/>
          <w:w w:val="87"/>
          <w:position w:val="2"/>
          <w:sz w:val="24"/>
          <w:szCs w:val="24"/>
        </w:rPr>
        <w:t>Dr</w:t>
      </w:r>
      <w:r>
        <w:rPr>
          <w:color w:val="161616"/>
          <w:w w:val="87"/>
          <w:position w:val="2"/>
          <w:sz w:val="24"/>
          <w:szCs w:val="24"/>
        </w:rPr>
        <w:t>s.</w:t>
      </w:r>
      <w:r>
        <w:rPr>
          <w:color w:val="161616"/>
          <w:spacing w:val="20"/>
          <w:w w:val="87"/>
          <w:position w:val="2"/>
          <w:sz w:val="24"/>
          <w:szCs w:val="24"/>
        </w:rPr>
        <w:t xml:space="preserve"> </w:t>
      </w:r>
      <w:r>
        <w:rPr>
          <w:color w:val="040404"/>
          <w:w w:val="87"/>
          <w:position w:val="2"/>
          <w:sz w:val="24"/>
          <w:szCs w:val="24"/>
        </w:rPr>
        <w:t>H</w:t>
      </w:r>
      <w:r>
        <w:rPr>
          <w:color w:val="161616"/>
          <w:w w:val="87"/>
          <w:position w:val="2"/>
          <w:sz w:val="24"/>
          <w:szCs w:val="24"/>
        </w:rPr>
        <w:t>.</w:t>
      </w:r>
      <w:r>
        <w:rPr>
          <w:color w:val="161616"/>
          <w:spacing w:val="-1"/>
          <w:w w:val="87"/>
          <w:position w:val="2"/>
          <w:sz w:val="24"/>
          <w:szCs w:val="24"/>
        </w:rPr>
        <w:t xml:space="preserve"> </w:t>
      </w:r>
      <w:proofErr w:type="spellStart"/>
      <w:r>
        <w:rPr>
          <w:color w:val="040404"/>
          <w:w w:val="87"/>
          <w:position w:val="2"/>
          <w:sz w:val="24"/>
          <w:szCs w:val="24"/>
        </w:rPr>
        <w:t>Ajamalus</w:t>
      </w:r>
      <w:proofErr w:type="gramStart"/>
      <w:r>
        <w:rPr>
          <w:color w:val="444444"/>
          <w:w w:val="87"/>
          <w:position w:val="2"/>
          <w:sz w:val="24"/>
          <w:szCs w:val="24"/>
        </w:rPr>
        <w:t>,</w:t>
      </w:r>
      <w:r>
        <w:rPr>
          <w:color w:val="040404"/>
          <w:w w:val="87"/>
          <w:position w:val="2"/>
          <w:sz w:val="24"/>
          <w:szCs w:val="24"/>
        </w:rPr>
        <w:t>M</w:t>
      </w:r>
      <w:r>
        <w:rPr>
          <w:color w:val="161616"/>
          <w:w w:val="87"/>
          <w:position w:val="2"/>
          <w:sz w:val="24"/>
          <w:szCs w:val="24"/>
        </w:rPr>
        <w:t>H</w:t>
      </w:r>
      <w:proofErr w:type="spellEnd"/>
      <w:proofErr w:type="gramEnd"/>
      <w:r>
        <w:rPr>
          <w:color w:val="161616"/>
          <w:w w:val="87"/>
          <w:position w:val="2"/>
          <w:sz w:val="24"/>
          <w:szCs w:val="24"/>
        </w:rPr>
        <w:t xml:space="preserve">                        </w:t>
      </w:r>
      <w:r>
        <w:rPr>
          <w:color w:val="161616"/>
          <w:spacing w:val="46"/>
          <w:w w:val="87"/>
          <w:position w:val="2"/>
          <w:sz w:val="24"/>
          <w:szCs w:val="24"/>
        </w:rPr>
        <w:t xml:space="preserve"> </w:t>
      </w:r>
      <w:proofErr w:type="spellStart"/>
      <w:r>
        <w:rPr>
          <w:color w:val="040404"/>
          <w:position w:val="1"/>
          <w:sz w:val="24"/>
          <w:szCs w:val="24"/>
        </w:rPr>
        <w:t>Rabu</w:t>
      </w:r>
      <w:proofErr w:type="spellEnd"/>
      <w:r>
        <w:rPr>
          <w:color w:val="161616"/>
          <w:position w:val="1"/>
          <w:sz w:val="24"/>
          <w:szCs w:val="24"/>
        </w:rPr>
        <w:t>,</w:t>
      </w:r>
      <w:r>
        <w:rPr>
          <w:color w:val="161616"/>
          <w:spacing w:val="-22"/>
          <w:position w:val="1"/>
          <w:sz w:val="24"/>
          <w:szCs w:val="24"/>
        </w:rPr>
        <w:t xml:space="preserve"> </w:t>
      </w:r>
      <w:r>
        <w:rPr>
          <w:color w:val="161616"/>
          <w:w w:val="39"/>
          <w:position w:val="1"/>
          <w:sz w:val="24"/>
          <w:szCs w:val="24"/>
        </w:rPr>
        <w:t>1</w:t>
      </w:r>
      <w:r>
        <w:rPr>
          <w:color w:val="040404"/>
          <w:w w:val="101"/>
          <w:position w:val="1"/>
          <w:sz w:val="24"/>
          <w:szCs w:val="24"/>
        </w:rPr>
        <w:t>3</w:t>
      </w:r>
      <w:r>
        <w:rPr>
          <w:color w:val="161616"/>
          <w:w w:val="109"/>
          <w:position w:val="1"/>
          <w:sz w:val="24"/>
          <w:szCs w:val="24"/>
        </w:rPr>
        <w:t>.</w:t>
      </w:r>
      <w:r>
        <w:rPr>
          <w:color w:val="040404"/>
          <w:w w:val="93"/>
          <w:position w:val="1"/>
          <w:sz w:val="24"/>
          <w:szCs w:val="24"/>
        </w:rPr>
        <w:t>0</w:t>
      </w:r>
      <w:r>
        <w:rPr>
          <w:color w:val="040404"/>
          <w:w w:val="89"/>
          <w:position w:val="1"/>
          <w:sz w:val="24"/>
          <w:szCs w:val="24"/>
        </w:rPr>
        <w:t>0</w:t>
      </w:r>
      <w:r>
        <w:rPr>
          <w:color w:val="040404"/>
          <w:w w:val="93"/>
          <w:position w:val="1"/>
          <w:sz w:val="24"/>
          <w:szCs w:val="24"/>
        </w:rPr>
        <w:t>-</w:t>
      </w:r>
      <w:r>
        <w:rPr>
          <w:color w:val="161616"/>
          <w:w w:val="74"/>
          <w:position w:val="1"/>
          <w:sz w:val="24"/>
          <w:szCs w:val="24"/>
        </w:rPr>
        <w:t>1</w:t>
      </w:r>
      <w:r>
        <w:rPr>
          <w:color w:val="161616"/>
          <w:w w:val="105"/>
          <w:position w:val="1"/>
          <w:sz w:val="24"/>
          <w:szCs w:val="24"/>
        </w:rPr>
        <w:t>4</w:t>
      </w:r>
      <w:r>
        <w:rPr>
          <w:color w:val="040404"/>
          <w:w w:val="86"/>
          <w:position w:val="1"/>
          <w:sz w:val="24"/>
          <w:szCs w:val="24"/>
        </w:rPr>
        <w:t>.</w:t>
      </w:r>
      <w:r>
        <w:rPr>
          <w:color w:val="161616"/>
          <w:w w:val="101"/>
          <w:position w:val="1"/>
          <w:sz w:val="24"/>
          <w:szCs w:val="24"/>
        </w:rPr>
        <w:t>2</w:t>
      </w:r>
      <w:r>
        <w:rPr>
          <w:color w:val="040404"/>
          <w:w w:val="93"/>
          <w:position w:val="1"/>
          <w:sz w:val="24"/>
          <w:szCs w:val="24"/>
        </w:rPr>
        <w:t>0</w:t>
      </w:r>
      <w:r>
        <w:rPr>
          <w:color w:val="040404"/>
          <w:position w:val="1"/>
          <w:sz w:val="24"/>
          <w:szCs w:val="24"/>
        </w:rPr>
        <w:t xml:space="preserve">         </w:t>
      </w:r>
      <w:r>
        <w:rPr>
          <w:color w:val="040404"/>
          <w:spacing w:val="16"/>
          <w:position w:val="1"/>
          <w:sz w:val="24"/>
          <w:szCs w:val="24"/>
        </w:rPr>
        <w:t xml:space="preserve"> </w:t>
      </w:r>
      <w:r>
        <w:rPr>
          <w:color w:val="040404"/>
          <w:w w:val="82"/>
          <w:position w:val="1"/>
          <w:sz w:val="24"/>
          <w:szCs w:val="24"/>
        </w:rPr>
        <w:t>B</w:t>
      </w:r>
      <w:r>
        <w:rPr>
          <w:color w:val="161616"/>
          <w:w w:val="77"/>
          <w:position w:val="1"/>
          <w:sz w:val="24"/>
          <w:szCs w:val="24"/>
        </w:rPr>
        <w:t>S</w:t>
      </w:r>
      <w:r>
        <w:rPr>
          <w:color w:val="2C2C2C"/>
          <w:w w:val="101"/>
          <w:position w:val="1"/>
          <w:sz w:val="24"/>
          <w:szCs w:val="24"/>
        </w:rPr>
        <w:t>.</w:t>
      </w:r>
      <w:r>
        <w:rPr>
          <w:color w:val="040404"/>
          <w:w w:val="91"/>
          <w:position w:val="1"/>
          <w:sz w:val="24"/>
          <w:szCs w:val="24"/>
        </w:rPr>
        <w:t xml:space="preserve">B </w:t>
      </w:r>
      <w:proofErr w:type="spellStart"/>
      <w:r>
        <w:rPr>
          <w:color w:val="040404"/>
          <w:sz w:val="24"/>
          <w:szCs w:val="24"/>
        </w:rPr>
        <w:t>Kewarganegaraan</w:t>
      </w:r>
      <w:proofErr w:type="spellEnd"/>
    </w:p>
    <w:p w:rsidR="00FC7656" w:rsidRDefault="00AD31A1">
      <w:pPr>
        <w:spacing w:before="13"/>
        <w:ind w:left="203" w:right="-66"/>
        <w:rPr>
          <w:rFonts w:ascii="Arial" w:eastAsia="Arial" w:hAnsi="Arial" w:cs="Arial"/>
          <w:sz w:val="29"/>
          <w:szCs w:val="29"/>
        </w:rPr>
      </w:pPr>
      <w:proofErr w:type="gramStart"/>
      <w:r>
        <w:rPr>
          <w:color w:val="A6A6A6"/>
          <w:w w:val="99"/>
          <w:sz w:val="24"/>
          <w:szCs w:val="24"/>
        </w:rPr>
        <w:lastRenderedPageBreak/>
        <w:t>;</w:t>
      </w:r>
      <w:r>
        <w:rPr>
          <w:color w:val="040404"/>
          <w:w w:val="58"/>
          <w:sz w:val="24"/>
          <w:szCs w:val="24"/>
        </w:rPr>
        <w:t>1</w:t>
      </w:r>
      <w:r>
        <w:rPr>
          <w:color w:val="040404"/>
          <w:w w:val="113"/>
          <w:sz w:val="24"/>
          <w:szCs w:val="24"/>
        </w:rPr>
        <w:t>0</w:t>
      </w:r>
      <w:proofErr w:type="gramEnd"/>
      <w:r>
        <w:rPr>
          <w:color w:val="040404"/>
          <w:sz w:val="24"/>
          <w:szCs w:val="24"/>
        </w:rPr>
        <w:t xml:space="preserve">              </w:t>
      </w:r>
      <w:r>
        <w:rPr>
          <w:color w:val="040404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40404"/>
          <w:w w:val="67"/>
          <w:position w:val="-6"/>
          <w:sz w:val="29"/>
          <w:szCs w:val="29"/>
        </w:rPr>
        <w:t>-</w:t>
      </w:r>
    </w:p>
    <w:p w:rsidR="00FC7656" w:rsidRDefault="00AD31A1">
      <w:pPr>
        <w:spacing w:before="54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color w:val="040404"/>
          <w:w w:val="96"/>
          <w:sz w:val="24"/>
          <w:szCs w:val="24"/>
        </w:rPr>
        <w:lastRenderedPageBreak/>
        <w:t>T</w:t>
      </w:r>
      <w:r>
        <w:rPr>
          <w:color w:val="040404"/>
          <w:w w:val="91"/>
          <w:sz w:val="24"/>
          <w:szCs w:val="24"/>
        </w:rPr>
        <w:t>ah</w:t>
      </w:r>
      <w:r>
        <w:rPr>
          <w:color w:val="040404"/>
          <w:sz w:val="24"/>
          <w:szCs w:val="24"/>
        </w:rPr>
        <w:t>s</w:t>
      </w:r>
      <w:r>
        <w:rPr>
          <w:color w:val="161616"/>
          <w:w w:val="93"/>
          <w:sz w:val="24"/>
          <w:szCs w:val="24"/>
        </w:rPr>
        <w:t>in</w:t>
      </w:r>
      <w:proofErr w:type="spellEnd"/>
    </w:p>
    <w:p w:rsidR="00FC7656" w:rsidRDefault="00AD31A1">
      <w:pPr>
        <w:spacing w:line="360" w:lineRule="exact"/>
        <w:ind w:right="-91"/>
        <w:rPr>
          <w:sz w:val="46"/>
          <w:szCs w:val="46"/>
        </w:rPr>
      </w:pPr>
      <w:r>
        <w:br w:type="column"/>
      </w:r>
      <w:r>
        <w:rPr>
          <w:color w:val="040404"/>
          <w:spacing w:val="-45"/>
          <w:w w:val="41"/>
          <w:position w:val="-1"/>
          <w:sz w:val="46"/>
          <w:szCs w:val="46"/>
        </w:rPr>
        <w:lastRenderedPageBreak/>
        <w:t>-</w:t>
      </w:r>
      <w:r>
        <w:rPr>
          <w:color w:val="8A8A8A"/>
          <w:w w:val="144"/>
          <w:position w:val="19"/>
          <w:sz w:val="15"/>
          <w:szCs w:val="15"/>
        </w:rPr>
        <w:t>=</w:t>
      </w:r>
      <w:r>
        <w:rPr>
          <w:color w:val="8A8A8A"/>
          <w:position w:val="19"/>
          <w:sz w:val="15"/>
          <w:szCs w:val="15"/>
        </w:rPr>
        <w:t xml:space="preserve">                           </w:t>
      </w:r>
      <w:r>
        <w:rPr>
          <w:color w:val="8A8A8A"/>
          <w:spacing w:val="-2"/>
          <w:position w:val="19"/>
          <w:sz w:val="15"/>
          <w:szCs w:val="15"/>
        </w:rPr>
        <w:t xml:space="preserve"> </w:t>
      </w:r>
      <w:r>
        <w:rPr>
          <w:color w:val="CFCFCF"/>
          <w:position w:val="18"/>
          <w:sz w:val="23"/>
          <w:szCs w:val="23"/>
        </w:rPr>
        <w:t xml:space="preserve">-       </w:t>
      </w:r>
      <w:r>
        <w:rPr>
          <w:color w:val="CFCFCF"/>
          <w:spacing w:val="21"/>
          <w:position w:val="18"/>
          <w:sz w:val="23"/>
          <w:szCs w:val="23"/>
        </w:rPr>
        <w:t xml:space="preserve"> </w:t>
      </w:r>
      <w:r>
        <w:rPr>
          <w:color w:val="CFCFCF"/>
          <w:spacing w:val="-45"/>
          <w:w w:val="88"/>
          <w:position w:val="18"/>
          <w:sz w:val="23"/>
          <w:szCs w:val="23"/>
        </w:rPr>
        <w:t>-</w:t>
      </w:r>
      <w:r>
        <w:rPr>
          <w:color w:val="040404"/>
          <w:w w:val="41"/>
          <w:sz w:val="46"/>
          <w:szCs w:val="46"/>
        </w:rPr>
        <w:t>-</w:t>
      </w:r>
    </w:p>
    <w:p w:rsidR="00FC7656" w:rsidRDefault="00AD31A1">
      <w:pPr>
        <w:spacing w:before="26"/>
        <w:rPr>
          <w:sz w:val="24"/>
          <w:szCs w:val="24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num="4" w:space="720" w:equalWidth="0">
            <w:col w:w="1441" w:space="1614"/>
            <w:col w:w="590" w:space="1182"/>
            <w:col w:w="1831" w:space="1326"/>
            <w:col w:w="6116"/>
          </w:cols>
        </w:sectPr>
      </w:pPr>
      <w:r>
        <w:br w:type="column"/>
      </w:r>
      <w:r>
        <w:rPr>
          <w:color w:val="040404"/>
          <w:w w:val="88"/>
          <w:sz w:val="24"/>
          <w:szCs w:val="24"/>
        </w:rPr>
        <w:lastRenderedPageBreak/>
        <w:t>Linda</w:t>
      </w:r>
      <w:r>
        <w:rPr>
          <w:color w:val="040404"/>
          <w:spacing w:val="2"/>
          <w:w w:val="88"/>
          <w:sz w:val="24"/>
          <w:szCs w:val="24"/>
        </w:rPr>
        <w:t xml:space="preserve"> </w:t>
      </w:r>
      <w:proofErr w:type="spellStart"/>
      <w:r>
        <w:rPr>
          <w:color w:val="040404"/>
          <w:w w:val="88"/>
          <w:sz w:val="24"/>
          <w:szCs w:val="24"/>
        </w:rPr>
        <w:t>Wahvu</w:t>
      </w:r>
      <w:r>
        <w:rPr>
          <w:color w:val="161616"/>
          <w:w w:val="88"/>
          <w:sz w:val="24"/>
          <w:szCs w:val="24"/>
        </w:rPr>
        <w:t>n</w:t>
      </w:r>
      <w:r>
        <w:rPr>
          <w:color w:val="040404"/>
          <w:w w:val="88"/>
          <w:sz w:val="24"/>
          <w:szCs w:val="24"/>
        </w:rPr>
        <w:t>i</w:t>
      </w:r>
      <w:proofErr w:type="spellEnd"/>
      <w:r>
        <w:rPr>
          <w:color w:val="161616"/>
          <w:w w:val="88"/>
          <w:sz w:val="24"/>
          <w:szCs w:val="24"/>
        </w:rPr>
        <w:t>,</w:t>
      </w:r>
      <w:r>
        <w:rPr>
          <w:color w:val="161616"/>
          <w:spacing w:val="47"/>
          <w:w w:val="88"/>
          <w:sz w:val="24"/>
          <w:szCs w:val="24"/>
        </w:rPr>
        <w:t xml:space="preserve"> </w:t>
      </w:r>
      <w:r>
        <w:rPr>
          <w:color w:val="040404"/>
          <w:w w:val="88"/>
          <w:sz w:val="24"/>
          <w:szCs w:val="24"/>
        </w:rPr>
        <w:t>S.</w:t>
      </w:r>
      <w:r>
        <w:rPr>
          <w:color w:val="161616"/>
          <w:w w:val="88"/>
          <w:sz w:val="24"/>
          <w:szCs w:val="24"/>
        </w:rPr>
        <w:t>H</w:t>
      </w:r>
      <w:r>
        <w:rPr>
          <w:color w:val="040404"/>
          <w:w w:val="88"/>
          <w:sz w:val="24"/>
          <w:szCs w:val="24"/>
        </w:rPr>
        <w:t>,</w:t>
      </w:r>
      <w:r>
        <w:rPr>
          <w:color w:val="040404"/>
          <w:spacing w:val="12"/>
          <w:w w:val="88"/>
          <w:sz w:val="24"/>
          <w:szCs w:val="24"/>
        </w:rPr>
        <w:t xml:space="preserve"> </w:t>
      </w:r>
      <w:r>
        <w:rPr>
          <w:color w:val="040404"/>
          <w:w w:val="94"/>
          <w:sz w:val="24"/>
          <w:szCs w:val="24"/>
        </w:rPr>
        <w:t>M</w:t>
      </w:r>
      <w:r>
        <w:rPr>
          <w:color w:val="040404"/>
          <w:w w:val="70"/>
          <w:sz w:val="24"/>
          <w:szCs w:val="24"/>
        </w:rPr>
        <w:t>.</w:t>
      </w:r>
      <w:r>
        <w:rPr>
          <w:color w:val="040404"/>
          <w:w w:val="94"/>
          <w:sz w:val="24"/>
          <w:szCs w:val="24"/>
        </w:rPr>
        <w:t>H</w:t>
      </w:r>
      <w:r>
        <w:rPr>
          <w:color w:val="040404"/>
          <w:sz w:val="24"/>
          <w:szCs w:val="24"/>
        </w:rPr>
        <w:t xml:space="preserve">           </w:t>
      </w:r>
      <w:r>
        <w:rPr>
          <w:color w:val="040404"/>
          <w:spacing w:val="18"/>
          <w:sz w:val="24"/>
          <w:szCs w:val="24"/>
        </w:rPr>
        <w:t xml:space="preserve"> </w:t>
      </w:r>
      <w:r>
        <w:rPr>
          <w:color w:val="A6A6A6"/>
          <w:w w:val="22"/>
          <w:sz w:val="24"/>
          <w:szCs w:val="24"/>
        </w:rPr>
        <w:t xml:space="preserve">.         </w:t>
      </w:r>
      <w:r>
        <w:rPr>
          <w:color w:val="A6A6A6"/>
          <w:spacing w:val="3"/>
          <w:w w:val="22"/>
          <w:sz w:val="24"/>
          <w:szCs w:val="24"/>
        </w:rPr>
        <w:t xml:space="preserve"> </w:t>
      </w:r>
      <w:proofErr w:type="spellStart"/>
      <w:r>
        <w:rPr>
          <w:color w:val="040404"/>
          <w:w w:val="87"/>
          <w:sz w:val="24"/>
          <w:szCs w:val="24"/>
        </w:rPr>
        <w:t>Kam</w:t>
      </w:r>
      <w:r>
        <w:rPr>
          <w:color w:val="161616"/>
          <w:w w:val="87"/>
          <w:sz w:val="24"/>
          <w:szCs w:val="24"/>
        </w:rPr>
        <w:t>i</w:t>
      </w:r>
      <w:r>
        <w:rPr>
          <w:color w:val="040404"/>
          <w:w w:val="87"/>
          <w:sz w:val="24"/>
          <w:szCs w:val="24"/>
        </w:rPr>
        <w:t>s</w:t>
      </w:r>
      <w:proofErr w:type="spellEnd"/>
      <w:r>
        <w:rPr>
          <w:color w:val="161616"/>
          <w:w w:val="87"/>
          <w:sz w:val="24"/>
          <w:szCs w:val="24"/>
        </w:rPr>
        <w:t>,</w:t>
      </w:r>
      <w:r>
        <w:rPr>
          <w:color w:val="161616"/>
          <w:spacing w:val="22"/>
          <w:w w:val="87"/>
          <w:sz w:val="24"/>
          <w:szCs w:val="24"/>
        </w:rPr>
        <w:t xml:space="preserve"> </w:t>
      </w:r>
      <w:r>
        <w:rPr>
          <w:color w:val="040404"/>
          <w:w w:val="82"/>
          <w:sz w:val="24"/>
          <w:szCs w:val="24"/>
        </w:rPr>
        <w:t>0</w:t>
      </w:r>
      <w:r>
        <w:rPr>
          <w:color w:val="161616"/>
          <w:w w:val="93"/>
          <w:sz w:val="24"/>
          <w:szCs w:val="24"/>
        </w:rPr>
        <w:t>7</w:t>
      </w:r>
      <w:r>
        <w:rPr>
          <w:color w:val="040404"/>
          <w:w w:val="86"/>
          <w:sz w:val="24"/>
          <w:szCs w:val="24"/>
        </w:rPr>
        <w:t>.</w:t>
      </w:r>
      <w:r>
        <w:rPr>
          <w:color w:val="161616"/>
          <w:w w:val="65"/>
          <w:sz w:val="24"/>
          <w:szCs w:val="24"/>
        </w:rPr>
        <w:t>3.</w:t>
      </w:r>
      <w:r>
        <w:rPr>
          <w:color w:val="040404"/>
          <w:w w:val="89"/>
          <w:sz w:val="24"/>
          <w:szCs w:val="24"/>
        </w:rPr>
        <w:t>0</w:t>
      </w:r>
      <w:r>
        <w:rPr>
          <w:color w:val="040404"/>
          <w:w w:val="93"/>
          <w:sz w:val="24"/>
          <w:szCs w:val="24"/>
        </w:rPr>
        <w:t>-</w:t>
      </w:r>
      <w:r>
        <w:rPr>
          <w:color w:val="040404"/>
          <w:w w:val="89"/>
          <w:sz w:val="24"/>
          <w:szCs w:val="24"/>
        </w:rPr>
        <w:t>0</w:t>
      </w:r>
      <w:r>
        <w:rPr>
          <w:color w:val="040404"/>
          <w:w w:val="93"/>
          <w:sz w:val="24"/>
          <w:szCs w:val="24"/>
        </w:rPr>
        <w:t>9</w:t>
      </w:r>
      <w:proofErr w:type="gramStart"/>
      <w:r>
        <w:rPr>
          <w:color w:val="2C2C2C"/>
          <w:w w:val="93"/>
          <w:sz w:val="24"/>
          <w:szCs w:val="24"/>
        </w:rPr>
        <w:t>,</w:t>
      </w:r>
      <w:r>
        <w:rPr>
          <w:color w:val="161616"/>
          <w:w w:val="75"/>
          <w:sz w:val="24"/>
          <w:szCs w:val="24"/>
        </w:rPr>
        <w:t>H.l</w:t>
      </w:r>
      <w:proofErr w:type="gramEnd"/>
      <w:r>
        <w:rPr>
          <w:color w:val="161616"/>
          <w:sz w:val="24"/>
          <w:szCs w:val="24"/>
        </w:rPr>
        <w:t xml:space="preserve">       </w:t>
      </w:r>
      <w:r>
        <w:rPr>
          <w:color w:val="161616"/>
          <w:spacing w:val="24"/>
          <w:sz w:val="24"/>
          <w:szCs w:val="24"/>
        </w:rPr>
        <w:t xml:space="preserve"> </w:t>
      </w:r>
      <w:r>
        <w:rPr>
          <w:color w:val="040404"/>
          <w:w w:val="88"/>
          <w:sz w:val="24"/>
          <w:szCs w:val="24"/>
        </w:rPr>
        <w:t>B</w:t>
      </w:r>
      <w:r>
        <w:rPr>
          <w:color w:val="040404"/>
          <w:w w:val="73"/>
          <w:sz w:val="24"/>
          <w:szCs w:val="24"/>
        </w:rPr>
        <w:t>S</w:t>
      </w:r>
      <w:r>
        <w:rPr>
          <w:color w:val="444444"/>
          <w:w w:val="92"/>
          <w:sz w:val="24"/>
          <w:szCs w:val="24"/>
        </w:rPr>
        <w:t>:</w:t>
      </w:r>
      <w:r>
        <w:rPr>
          <w:color w:val="040404"/>
          <w:w w:val="91"/>
          <w:sz w:val="24"/>
          <w:szCs w:val="24"/>
        </w:rPr>
        <w:t>B</w:t>
      </w:r>
    </w:p>
    <w:p w:rsidR="00FC7656" w:rsidRDefault="00FC7656">
      <w:pPr>
        <w:spacing w:line="260" w:lineRule="exact"/>
        <w:ind w:left="275"/>
        <w:rPr>
          <w:sz w:val="24"/>
          <w:szCs w:val="24"/>
        </w:rPr>
      </w:pPr>
      <w:r w:rsidRPr="00FC7656">
        <w:lastRenderedPageBreak/>
        <w:pict>
          <v:shape id="_x0000_s1028" type="#_x0000_t202" style="position:absolute;left:0;text-align:left;margin-left:163.3pt;margin-top:13.4pt;width:11.9pt;height:20.9pt;z-index:-251659776;mso-position-horizontal-relative:page" filled="f" stroked="f">
            <v:textbox style="mso-next-textbox:#_x0000_s1028" inset="0,0,0,0">
              <w:txbxContent>
                <w:p w:rsidR="00FC7656" w:rsidRDefault="00FC7656">
                  <w:pPr>
                    <w:spacing w:before="4" w:line="100" w:lineRule="exact"/>
                    <w:rPr>
                      <w:sz w:val="11"/>
                      <w:szCs w:val="11"/>
                    </w:rPr>
                  </w:pPr>
                </w:p>
                <w:p w:rsidR="00FC7656" w:rsidRDefault="00AD31A1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40404"/>
                      <w:sz w:val="24"/>
                      <w:szCs w:val="24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AD31A1">
        <w:rPr>
          <w:color w:val="040404"/>
          <w:w w:val="43"/>
          <w:sz w:val="24"/>
          <w:szCs w:val="24"/>
        </w:rPr>
        <w:t>1</w:t>
      </w:r>
      <w:r w:rsidR="00AD31A1">
        <w:rPr>
          <w:color w:val="040404"/>
          <w:w w:val="93"/>
          <w:sz w:val="24"/>
          <w:szCs w:val="24"/>
        </w:rPr>
        <w:t>1</w:t>
      </w:r>
      <w:r w:rsidR="00AD31A1">
        <w:rPr>
          <w:color w:val="040404"/>
          <w:sz w:val="24"/>
          <w:szCs w:val="24"/>
        </w:rPr>
        <w:t xml:space="preserve">      </w:t>
      </w:r>
      <w:r w:rsidR="00AD31A1">
        <w:rPr>
          <w:color w:val="040404"/>
          <w:spacing w:val="-11"/>
          <w:sz w:val="24"/>
          <w:szCs w:val="24"/>
        </w:rPr>
        <w:t xml:space="preserve"> </w:t>
      </w:r>
      <w:r w:rsidR="00AD31A1">
        <w:rPr>
          <w:color w:val="040404"/>
          <w:w w:val="94"/>
          <w:position w:val="2"/>
          <w:sz w:val="24"/>
          <w:szCs w:val="24"/>
        </w:rPr>
        <w:t>UIN-</w:t>
      </w:r>
      <w:r w:rsidR="00AD31A1">
        <w:rPr>
          <w:color w:val="161616"/>
          <w:w w:val="94"/>
          <w:position w:val="2"/>
          <w:sz w:val="24"/>
          <w:szCs w:val="24"/>
        </w:rPr>
        <w:t>1</w:t>
      </w:r>
      <w:r w:rsidR="00AD31A1">
        <w:rPr>
          <w:color w:val="040404"/>
          <w:w w:val="94"/>
          <w:position w:val="2"/>
          <w:sz w:val="24"/>
          <w:szCs w:val="24"/>
        </w:rPr>
        <w:t xml:space="preserve">10303    </w:t>
      </w:r>
      <w:r w:rsidR="00AD31A1">
        <w:rPr>
          <w:color w:val="040404"/>
          <w:spacing w:val="7"/>
          <w:w w:val="94"/>
          <w:position w:val="2"/>
          <w:sz w:val="24"/>
          <w:szCs w:val="24"/>
        </w:rPr>
        <w:t xml:space="preserve"> </w:t>
      </w:r>
      <w:proofErr w:type="spellStart"/>
      <w:r w:rsidR="00AD31A1">
        <w:rPr>
          <w:color w:val="040404"/>
          <w:w w:val="94"/>
          <w:position w:val="3"/>
          <w:sz w:val="24"/>
          <w:szCs w:val="24"/>
        </w:rPr>
        <w:t>Bahasa</w:t>
      </w:r>
      <w:proofErr w:type="spellEnd"/>
      <w:r w:rsidR="00AD31A1">
        <w:rPr>
          <w:color w:val="040404"/>
          <w:spacing w:val="10"/>
          <w:w w:val="94"/>
          <w:position w:val="3"/>
          <w:sz w:val="24"/>
          <w:szCs w:val="24"/>
        </w:rPr>
        <w:t xml:space="preserve"> </w:t>
      </w:r>
      <w:proofErr w:type="spellStart"/>
      <w:r w:rsidR="00AD31A1">
        <w:rPr>
          <w:rFonts w:ascii="Arial" w:eastAsia="Arial" w:hAnsi="Arial" w:cs="Arial"/>
          <w:color w:val="040404"/>
          <w:spacing w:val="18"/>
          <w:w w:val="99"/>
          <w:position w:val="3"/>
          <w:sz w:val="23"/>
          <w:szCs w:val="23"/>
        </w:rPr>
        <w:t>I</w:t>
      </w:r>
      <w:r w:rsidR="00AD31A1">
        <w:rPr>
          <w:color w:val="040404"/>
          <w:w w:val="78"/>
          <w:position w:val="3"/>
          <w:sz w:val="24"/>
          <w:szCs w:val="24"/>
        </w:rPr>
        <w:t>n</w:t>
      </w:r>
      <w:r w:rsidR="00AD31A1">
        <w:rPr>
          <w:color w:val="040404"/>
          <w:w w:val="101"/>
          <w:position w:val="3"/>
          <w:sz w:val="24"/>
          <w:szCs w:val="24"/>
        </w:rPr>
        <w:t>g</w:t>
      </w:r>
      <w:r w:rsidR="00AD31A1">
        <w:rPr>
          <w:color w:val="040404"/>
          <w:w w:val="96"/>
          <w:position w:val="3"/>
          <w:sz w:val="24"/>
          <w:szCs w:val="24"/>
        </w:rPr>
        <w:t>gr</w:t>
      </w:r>
      <w:r w:rsidR="00AD31A1">
        <w:rPr>
          <w:color w:val="040404"/>
          <w:w w:val="77"/>
          <w:position w:val="3"/>
          <w:sz w:val="24"/>
          <w:szCs w:val="24"/>
        </w:rPr>
        <w:t>i</w:t>
      </w:r>
      <w:r w:rsidR="00AD31A1">
        <w:rPr>
          <w:color w:val="040404"/>
          <w:w w:val="105"/>
          <w:position w:val="3"/>
          <w:sz w:val="24"/>
          <w:szCs w:val="24"/>
        </w:rPr>
        <w:t>s</w:t>
      </w:r>
      <w:proofErr w:type="spellEnd"/>
      <w:r w:rsidR="00AD31A1">
        <w:rPr>
          <w:color w:val="040404"/>
          <w:position w:val="3"/>
          <w:sz w:val="24"/>
          <w:szCs w:val="24"/>
        </w:rPr>
        <w:t xml:space="preserve">                     </w:t>
      </w:r>
      <w:r w:rsidR="00AD31A1">
        <w:rPr>
          <w:color w:val="040404"/>
          <w:w w:val="70"/>
          <w:position w:val="1"/>
          <w:sz w:val="24"/>
          <w:szCs w:val="24"/>
        </w:rPr>
        <w:t xml:space="preserve">3                     </w:t>
      </w:r>
      <w:r w:rsidR="00AD31A1">
        <w:rPr>
          <w:color w:val="040404"/>
          <w:spacing w:val="12"/>
          <w:w w:val="70"/>
          <w:position w:val="1"/>
          <w:sz w:val="24"/>
          <w:szCs w:val="24"/>
        </w:rPr>
        <w:t xml:space="preserve"> </w:t>
      </w:r>
      <w:r w:rsidR="00AD31A1">
        <w:rPr>
          <w:color w:val="040404"/>
          <w:w w:val="86"/>
          <w:position w:val="3"/>
          <w:sz w:val="24"/>
          <w:szCs w:val="24"/>
        </w:rPr>
        <w:t>D</w:t>
      </w:r>
      <w:r w:rsidR="00AD31A1">
        <w:rPr>
          <w:color w:val="040404"/>
          <w:w w:val="105"/>
          <w:position w:val="3"/>
          <w:sz w:val="24"/>
          <w:szCs w:val="24"/>
        </w:rPr>
        <w:t>r</w:t>
      </w:r>
      <w:r w:rsidR="00AD31A1">
        <w:rPr>
          <w:color w:val="161616"/>
          <w:w w:val="62"/>
          <w:position w:val="3"/>
          <w:sz w:val="24"/>
          <w:szCs w:val="24"/>
        </w:rPr>
        <w:t>.</w:t>
      </w:r>
      <w:r w:rsidR="00AD31A1">
        <w:rPr>
          <w:color w:val="161616"/>
          <w:spacing w:val="16"/>
          <w:position w:val="3"/>
          <w:sz w:val="24"/>
          <w:szCs w:val="24"/>
        </w:rPr>
        <w:t xml:space="preserve"> </w:t>
      </w:r>
      <w:proofErr w:type="spellStart"/>
      <w:r w:rsidR="00AD31A1">
        <w:rPr>
          <w:color w:val="040404"/>
          <w:w w:val="88"/>
          <w:position w:val="3"/>
          <w:sz w:val="24"/>
          <w:szCs w:val="24"/>
        </w:rPr>
        <w:t>Sup</w:t>
      </w:r>
      <w:r w:rsidR="00AD31A1">
        <w:rPr>
          <w:color w:val="161616"/>
          <w:w w:val="88"/>
          <w:position w:val="3"/>
          <w:sz w:val="24"/>
          <w:szCs w:val="24"/>
        </w:rPr>
        <w:t>a</w:t>
      </w:r>
      <w:r w:rsidR="00AD31A1">
        <w:rPr>
          <w:color w:val="040404"/>
          <w:w w:val="88"/>
          <w:position w:val="3"/>
          <w:sz w:val="24"/>
          <w:szCs w:val="24"/>
        </w:rPr>
        <w:t>rdi</w:t>
      </w:r>
      <w:proofErr w:type="spellEnd"/>
      <w:r w:rsidR="00AD31A1">
        <w:rPr>
          <w:color w:val="161616"/>
          <w:w w:val="88"/>
          <w:position w:val="3"/>
          <w:sz w:val="24"/>
          <w:szCs w:val="24"/>
        </w:rPr>
        <w:t>,</w:t>
      </w:r>
      <w:r w:rsidR="00AD31A1">
        <w:rPr>
          <w:color w:val="161616"/>
          <w:spacing w:val="38"/>
          <w:w w:val="88"/>
          <w:position w:val="3"/>
          <w:sz w:val="24"/>
          <w:szCs w:val="24"/>
        </w:rPr>
        <w:t xml:space="preserve"> </w:t>
      </w:r>
      <w:proofErr w:type="spellStart"/>
      <w:r w:rsidR="00AD31A1">
        <w:rPr>
          <w:color w:val="040404"/>
          <w:w w:val="88"/>
          <w:position w:val="3"/>
          <w:sz w:val="24"/>
          <w:szCs w:val="24"/>
        </w:rPr>
        <w:t>M</w:t>
      </w:r>
      <w:r w:rsidR="00AD31A1">
        <w:rPr>
          <w:color w:val="2C2C2C"/>
          <w:w w:val="88"/>
          <w:position w:val="3"/>
          <w:sz w:val="24"/>
          <w:szCs w:val="24"/>
        </w:rPr>
        <w:t>.</w:t>
      </w:r>
      <w:r w:rsidR="00AD31A1">
        <w:rPr>
          <w:color w:val="040404"/>
          <w:w w:val="88"/>
          <w:position w:val="3"/>
          <w:sz w:val="24"/>
          <w:szCs w:val="24"/>
        </w:rPr>
        <w:t>Ag</w:t>
      </w:r>
      <w:proofErr w:type="spellEnd"/>
      <w:r w:rsidR="00AD31A1">
        <w:rPr>
          <w:color w:val="040404"/>
          <w:w w:val="88"/>
          <w:position w:val="3"/>
          <w:sz w:val="24"/>
          <w:szCs w:val="24"/>
        </w:rPr>
        <w:t xml:space="preserve">         </w:t>
      </w:r>
      <w:r w:rsidR="00AD31A1">
        <w:rPr>
          <w:color w:val="040404"/>
          <w:spacing w:val="45"/>
          <w:w w:val="88"/>
          <w:position w:val="3"/>
          <w:sz w:val="24"/>
          <w:szCs w:val="24"/>
        </w:rPr>
        <w:t xml:space="preserve"> </w:t>
      </w:r>
      <w:proofErr w:type="spellStart"/>
      <w:r w:rsidR="00AD31A1">
        <w:rPr>
          <w:color w:val="040404"/>
          <w:w w:val="88"/>
          <w:position w:val="3"/>
          <w:sz w:val="24"/>
          <w:szCs w:val="24"/>
        </w:rPr>
        <w:t>D</w:t>
      </w:r>
      <w:r w:rsidR="00AD31A1">
        <w:rPr>
          <w:color w:val="161616"/>
          <w:w w:val="88"/>
          <w:position w:val="3"/>
          <w:sz w:val="24"/>
          <w:szCs w:val="24"/>
        </w:rPr>
        <w:t>e</w:t>
      </w:r>
      <w:r w:rsidR="00AD31A1">
        <w:rPr>
          <w:color w:val="040404"/>
          <w:w w:val="88"/>
          <w:position w:val="3"/>
          <w:sz w:val="24"/>
          <w:szCs w:val="24"/>
        </w:rPr>
        <w:t>di</w:t>
      </w:r>
      <w:proofErr w:type="spellEnd"/>
      <w:r w:rsidR="00AD31A1">
        <w:rPr>
          <w:color w:val="040404"/>
          <w:spacing w:val="15"/>
          <w:w w:val="88"/>
          <w:position w:val="3"/>
          <w:sz w:val="24"/>
          <w:szCs w:val="24"/>
        </w:rPr>
        <w:t xml:space="preserve"> </w:t>
      </w:r>
      <w:proofErr w:type="spellStart"/>
      <w:r w:rsidR="00AD31A1">
        <w:rPr>
          <w:color w:val="040404"/>
          <w:w w:val="83"/>
          <w:position w:val="3"/>
          <w:sz w:val="24"/>
          <w:szCs w:val="24"/>
        </w:rPr>
        <w:t>E</w:t>
      </w:r>
      <w:r w:rsidR="00AD31A1">
        <w:rPr>
          <w:color w:val="161616"/>
          <w:w w:val="129"/>
          <w:position w:val="3"/>
          <w:sz w:val="24"/>
          <w:szCs w:val="24"/>
        </w:rPr>
        <w:t>f</w:t>
      </w:r>
      <w:r w:rsidR="00AD31A1">
        <w:rPr>
          <w:color w:val="040404"/>
          <w:w w:val="70"/>
          <w:position w:val="3"/>
          <w:sz w:val="24"/>
          <w:szCs w:val="24"/>
        </w:rPr>
        <w:t>r</w:t>
      </w:r>
      <w:r w:rsidR="00AD31A1">
        <w:rPr>
          <w:color w:val="040404"/>
          <w:w w:val="87"/>
          <w:position w:val="3"/>
          <w:sz w:val="24"/>
          <w:szCs w:val="24"/>
        </w:rPr>
        <w:t>iz</w:t>
      </w:r>
      <w:r w:rsidR="00AD31A1">
        <w:rPr>
          <w:color w:val="040404"/>
          <w:spacing w:val="-1"/>
          <w:w w:val="87"/>
          <w:position w:val="3"/>
          <w:sz w:val="24"/>
          <w:szCs w:val="24"/>
        </w:rPr>
        <w:t>a</w:t>
      </w:r>
      <w:r w:rsidR="00AD31A1">
        <w:rPr>
          <w:color w:val="040404"/>
          <w:w w:val="84"/>
          <w:position w:val="3"/>
          <w:sz w:val="24"/>
          <w:szCs w:val="24"/>
        </w:rPr>
        <w:t>l</w:t>
      </w:r>
      <w:proofErr w:type="spellEnd"/>
      <w:r w:rsidR="00AD31A1">
        <w:rPr>
          <w:color w:val="2C2C2C"/>
          <w:w w:val="101"/>
          <w:position w:val="3"/>
          <w:sz w:val="24"/>
          <w:szCs w:val="24"/>
        </w:rPr>
        <w:t>,</w:t>
      </w:r>
      <w:r w:rsidR="00AD31A1">
        <w:rPr>
          <w:color w:val="2C2C2C"/>
          <w:spacing w:val="16"/>
          <w:position w:val="3"/>
          <w:sz w:val="24"/>
          <w:szCs w:val="24"/>
        </w:rPr>
        <w:t xml:space="preserve"> </w:t>
      </w:r>
      <w:proofErr w:type="spellStart"/>
      <w:r w:rsidR="00AD31A1">
        <w:rPr>
          <w:color w:val="040404"/>
          <w:w w:val="89"/>
          <w:position w:val="3"/>
          <w:sz w:val="24"/>
          <w:szCs w:val="24"/>
        </w:rPr>
        <w:t>M.Pd</w:t>
      </w:r>
      <w:proofErr w:type="spellEnd"/>
      <w:r w:rsidR="00AD31A1">
        <w:rPr>
          <w:color w:val="040404"/>
          <w:w w:val="89"/>
          <w:position w:val="3"/>
          <w:sz w:val="24"/>
          <w:szCs w:val="24"/>
        </w:rPr>
        <w:t xml:space="preserve">                           </w:t>
      </w:r>
      <w:r w:rsidR="00AD31A1">
        <w:rPr>
          <w:color w:val="040404"/>
          <w:spacing w:val="36"/>
          <w:w w:val="89"/>
          <w:position w:val="3"/>
          <w:sz w:val="24"/>
          <w:szCs w:val="24"/>
        </w:rPr>
        <w:t xml:space="preserve"> </w:t>
      </w:r>
      <w:proofErr w:type="spellStart"/>
      <w:r w:rsidR="00AD31A1">
        <w:rPr>
          <w:color w:val="161616"/>
          <w:w w:val="89"/>
          <w:position w:val="2"/>
          <w:sz w:val="24"/>
          <w:szCs w:val="24"/>
        </w:rPr>
        <w:t>K</w:t>
      </w:r>
      <w:r w:rsidR="00AD31A1">
        <w:rPr>
          <w:color w:val="040404"/>
          <w:w w:val="89"/>
          <w:position w:val="2"/>
          <w:sz w:val="24"/>
          <w:szCs w:val="24"/>
        </w:rPr>
        <w:t>amis</w:t>
      </w:r>
      <w:proofErr w:type="spellEnd"/>
      <w:r w:rsidR="00AD31A1">
        <w:rPr>
          <w:color w:val="2C2C2C"/>
          <w:w w:val="89"/>
          <w:position w:val="2"/>
          <w:sz w:val="24"/>
          <w:szCs w:val="24"/>
        </w:rPr>
        <w:t>,</w:t>
      </w:r>
      <w:r w:rsidR="00AD31A1">
        <w:rPr>
          <w:color w:val="2C2C2C"/>
          <w:spacing w:val="39"/>
          <w:w w:val="89"/>
          <w:position w:val="2"/>
          <w:sz w:val="24"/>
          <w:szCs w:val="24"/>
        </w:rPr>
        <w:t xml:space="preserve"> </w:t>
      </w:r>
      <w:r w:rsidR="00AD31A1">
        <w:rPr>
          <w:color w:val="040404"/>
          <w:w w:val="78"/>
          <w:position w:val="2"/>
          <w:sz w:val="24"/>
          <w:szCs w:val="24"/>
        </w:rPr>
        <w:t>0</w:t>
      </w:r>
      <w:r w:rsidR="00AD31A1">
        <w:rPr>
          <w:color w:val="040404"/>
          <w:w w:val="93"/>
          <w:position w:val="2"/>
          <w:sz w:val="24"/>
          <w:szCs w:val="24"/>
        </w:rPr>
        <w:t>9</w:t>
      </w:r>
      <w:r w:rsidR="00AD31A1">
        <w:rPr>
          <w:color w:val="161616"/>
          <w:w w:val="86"/>
          <w:position w:val="2"/>
          <w:sz w:val="24"/>
          <w:szCs w:val="24"/>
        </w:rPr>
        <w:t>.</w:t>
      </w:r>
      <w:r w:rsidR="00AD31A1">
        <w:rPr>
          <w:color w:val="040404"/>
          <w:w w:val="74"/>
          <w:position w:val="2"/>
          <w:sz w:val="24"/>
          <w:szCs w:val="24"/>
        </w:rPr>
        <w:t>1</w:t>
      </w:r>
      <w:r w:rsidR="00AD31A1">
        <w:rPr>
          <w:color w:val="040404"/>
          <w:w w:val="117"/>
          <w:position w:val="2"/>
          <w:sz w:val="24"/>
          <w:szCs w:val="24"/>
        </w:rPr>
        <w:t>0</w:t>
      </w:r>
      <w:r w:rsidR="00AD31A1">
        <w:rPr>
          <w:color w:val="161616"/>
          <w:w w:val="88"/>
          <w:position w:val="2"/>
          <w:sz w:val="24"/>
          <w:szCs w:val="24"/>
        </w:rPr>
        <w:t>-</w:t>
      </w:r>
      <w:r w:rsidR="00AD31A1">
        <w:rPr>
          <w:color w:val="161616"/>
          <w:w w:val="70"/>
          <w:position w:val="2"/>
          <w:sz w:val="24"/>
          <w:szCs w:val="24"/>
        </w:rPr>
        <w:t>1</w:t>
      </w:r>
      <w:r w:rsidR="00AD31A1">
        <w:rPr>
          <w:color w:val="040404"/>
          <w:w w:val="93"/>
          <w:position w:val="2"/>
          <w:sz w:val="24"/>
          <w:szCs w:val="24"/>
        </w:rPr>
        <w:t>1</w:t>
      </w:r>
      <w:r w:rsidR="00AD31A1">
        <w:rPr>
          <w:color w:val="161616"/>
          <w:w w:val="125"/>
          <w:position w:val="2"/>
          <w:sz w:val="24"/>
          <w:szCs w:val="24"/>
        </w:rPr>
        <w:t>.</w:t>
      </w:r>
      <w:r w:rsidR="00AD31A1">
        <w:rPr>
          <w:color w:val="161616"/>
          <w:w w:val="97"/>
          <w:position w:val="2"/>
          <w:sz w:val="24"/>
          <w:szCs w:val="24"/>
        </w:rPr>
        <w:t>4</w:t>
      </w:r>
      <w:r w:rsidR="00AD31A1">
        <w:rPr>
          <w:color w:val="040404"/>
          <w:w w:val="93"/>
          <w:position w:val="2"/>
          <w:sz w:val="24"/>
          <w:szCs w:val="24"/>
        </w:rPr>
        <w:t>0</w:t>
      </w:r>
      <w:r w:rsidR="00AD31A1">
        <w:rPr>
          <w:color w:val="040404"/>
          <w:position w:val="2"/>
          <w:sz w:val="24"/>
          <w:szCs w:val="24"/>
        </w:rPr>
        <w:t xml:space="preserve">       </w:t>
      </w:r>
      <w:r w:rsidR="00AD31A1">
        <w:rPr>
          <w:color w:val="040404"/>
          <w:spacing w:val="28"/>
          <w:position w:val="2"/>
          <w:sz w:val="24"/>
          <w:szCs w:val="24"/>
        </w:rPr>
        <w:t xml:space="preserve"> </w:t>
      </w:r>
      <w:r w:rsidR="00AD31A1">
        <w:rPr>
          <w:color w:val="040404"/>
          <w:w w:val="85"/>
          <w:position w:val="3"/>
          <w:sz w:val="24"/>
          <w:szCs w:val="24"/>
        </w:rPr>
        <w:t>B</w:t>
      </w:r>
      <w:r w:rsidR="00AD31A1">
        <w:rPr>
          <w:color w:val="161616"/>
          <w:w w:val="77"/>
          <w:position w:val="3"/>
          <w:sz w:val="24"/>
          <w:szCs w:val="24"/>
        </w:rPr>
        <w:t>S</w:t>
      </w:r>
      <w:r w:rsidR="00AD31A1">
        <w:rPr>
          <w:color w:val="040404"/>
          <w:w w:val="93"/>
          <w:position w:val="3"/>
          <w:sz w:val="24"/>
          <w:szCs w:val="24"/>
        </w:rPr>
        <w:t>.</w:t>
      </w:r>
      <w:r w:rsidR="00AD31A1">
        <w:rPr>
          <w:color w:val="040404"/>
          <w:w w:val="91"/>
          <w:position w:val="3"/>
          <w:sz w:val="24"/>
          <w:szCs w:val="24"/>
        </w:rPr>
        <w:t>B</w:t>
      </w:r>
    </w:p>
    <w:p w:rsidR="00FC7656" w:rsidRDefault="00AD31A1">
      <w:pPr>
        <w:spacing w:line="380" w:lineRule="exact"/>
        <w:ind w:left="275"/>
        <w:rPr>
          <w:sz w:val="24"/>
          <w:szCs w:val="24"/>
        </w:rPr>
      </w:pPr>
      <w:r>
        <w:rPr>
          <w:color w:val="040404"/>
          <w:w w:val="39"/>
          <w:position w:val="-1"/>
          <w:sz w:val="24"/>
          <w:szCs w:val="24"/>
        </w:rPr>
        <w:t>1</w:t>
      </w:r>
      <w:r>
        <w:rPr>
          <w:color w:val="040404"/>
          <w:w w:val="121"/>
          <w:position w:val="-1"/>
          <w:sz w:val="24"/>
          <w:szCs w:val="24"/>
        </w:rPr>
        <w:t>2</w:t>
      </w:r>
      <w:r>
        <w:rPr>
          <w:color w:val="040404"/>
          <w:position w:val="-1"/>
          <w:sz w:val="24"/>
          <w:szCs w:val="24"/>
        </w:rPr>
        <w:t xml:space="preserve">     </w:t>
      </w:r>
      <w:r>
        <w:rPr>
          <w:color w:val="040404"/>
          <w:spacing w:val="9"/>
          <w:position w:val="-1"/>
          <w:sz w:val="24"/>
          <w:szCs w:val="24"/>
        </w:rPr>
        <w:t xml:space="preserve"> </w:t>
      </w:r>
      <w:r>
        <w:rPr>
          <w:color w:val="040404"/>
          <w:w w:val="77"/>
          <w:position w:val="-1"/>
          <w:sz w:val="24"/>
          <w:szCs w:val="24"/>
        </w:rPr>
        <w:t>S</w:t>
      </w:r>
      <w:r>
        <w:rPr>
          <w:color w:val="040404"/>
          <w:position w:val="-1"/>
          <w:sz w:val="24"/>
          <w:szCs w:val="24"/>
        </w:rPr>
        <w:t>Y</w:t>
      </w:r>
      <w:r>
        <w:rPr>
          <w:color w:val="040404"/>
          <w:w w:val="97"/>
          <w:position w:val="-1"/>
          <w:sz w:val="24"/>
          <w:szCs w:val="24"/>
        </w:rPr>
        <w:t>A</w:t>
      </w:r>
      <w:r>
        <w:rPr>
          <w:color w:val="040404"/>
          <w:w w:val="93"/>
          <w:position w:val="-1"/>
          <w:sz w:val="24"/>
          <w:szCs w:val="24"/>
        </w:rPr>
        <w:t>-</w:t>
      </w:r>
      <w:r>
        <w:rPr>
          <w:color w:val="040404"/>
          <w:w w:val="74"/>
          <w:position w:val="-1"/>
          <w:sz w:val="24"/>
          <w:szCs w:val="24"/>
        </w:rPr>
        <w:t>1</w:t>
      </w:r>
      <w:r>
        <w:rPr>
          <w:color w:val="161616"/>
          <w:w w:val="93"/>
          <w:position w:val="-1"/>
          <w:sz w:val="24"/>
          <w:szCs w:val="24"/>
        </w:rPr>
        <w:t>1</w:t>
      </w:r>
      <w:r>
        <w:rPr>
          <w:color w:val="040404"/>
          <w:w w:val="121"/>
          <w:position w:val="-1"/>
          <w:sz w:val="24"/>
          <w:szCs w:val="24"/>
        </w:rPr>
        <w:t>0</w:t>
      </w:r>
      <w:r>
        <w:rPr>
          <w:color w:val="040404"/>
          <w:w w:val="86"/>
          <w:position w:val="-1"/>
          <w:sz w:val="24"/>
          <w:szCs w:val="24"/>
        </w:rPr>
        <w:t>3</w:t>
      </w:r>
      <w:r>
        <w:rPr>
          <w:color w:val="040404"/>
          <w:w w:val="109"/>
          <w:position w:val="-1"/>
          <w:sz w:val="24"/>
          <w:szCs w:val="24"/>
        </w:rPr>
        <w:t>0</w:t>
      </w:r>
      <w:r>
        <w:rPr>
          <w:color w:val="040404"/>
          <w:position w:val="-1"/>
          <w:sz w:val="24"/>
          <w:szCs w:val="24"/>
        </w:rPr>
        <w:t xml:space="preserve">      </w:t>
      </w:r>
      <w:proofErr w:type="spellStart"/>
      <w:r>
        <w:rPr>
          <w:color w:val="040404"/>
          <w:w w:val="94"/>
          <w:sz w:val="24"/>
          <w:szCs w:val="24"/>
        </w:rPr>
        <w:t>Pengantar</w:t>
      </w:r>
      <w:proofErr w:type="spellEnd"/>
      <w:r>
        <w:rPr>
          <w:color w:val="040404"/>
          <w:spacing w:val="10"/>
          <w:w w:val="94"/>
          <w:sz w:val="24"/>
          <w:szCs w:val="24"/>
        </w:rPr>
        <w:t xml:space="preserve"> </w:t>
      </w:r>
      <w:proofErr w:type="spellStart"/>
      <w:r>
        <w:rPr>
          <w:color w:val="040404"/>
          <w:w w:val="64"/>
          <w:sz w:val="24"/>
          <w:szCs w:val="24"/>
        </w:rPr>
        <w:t>I</w:t>
      </w:r>
      <w:r>
        <w:rPr>
          <w:color w:val="040404"/>
          <w:w w:val="106"/>
          <w:sz w:val="24"/>
          <w:szCs w:val="24"/>
        </w:rPr>
        <w:t>l</w:t>
      </w:r>
      <w:r>
        <w:rPr>
          <w:color w:val="040404"/>
          <w:w w:val="95"/>
          <w:sz w:val="24"/>
          <w:szCs w:val="24"/>
        </w:rPr>
        <w:t>m</w:t>
      </w:r>
      <w:r>
        <w:rPr>
          <w:color w:val="040404"/>
          <w:w w:val="93"/>
          <w:sz w:val="24"/>
          <w:szCs w:val="24"/>
        </w:rPr>
        <w:t>u</w:t>
      </w:r>
      <w:proofErr w:type="spellEnd"/>
      <w:r>
        <w:rPr>
          <w:color w:val="040404"/>
          <w:spacing w:val="21"/>
          <w:sz w:val="24"/>
          <w:szCs w:val="24"/>
        </w:rPr>
        <w:t xml:space="preserve"> </w:t>
      </w:r>
      <w:proofErr w:type="spellStart"/>
      <w:r>
        <w:rPr>
          <w:color w:val="161616"/>
          <w:sz w:val="24"/>
          <w:szCs w:val="24"/>
        </w:rPr>
        <w:t>H</w:t>
      </w:r>
      <w:r>
        <w:rPr>
          <w:color w:val="040404"/>
          <w:sz w:val="24"/>
          <w:szCs w:val="24"/>
        </w:rPr>
        <w:t>ukum</w:t>
      </w:r>
      <w:proofErr w:type="spellEnd"/>
      <w:r>
        <w:rPr>
          <w:color w:val="040404"/>
          <w:sz w:val="24"/>
          <w:szCs w:val="24"/>
        </w:rPr>
        <w:t xml:space="preserve">      </w:t>
      </w:r>
      <w:r>
        <w:rPr>
          <w:color w:val="040404"/>
          <w:spacing w:val="31"/>
          <w:sz w:val="24"/>
          <w:szCs w:val="24"/>
        </w:rPr>
        <w:t xml:space="preserve"> </w:t>
      </w:r>
      <w:r>
        <w:rPr>
          <w:color w:val="040404"/>
          <w:w w:val="70"/>
          <w:position w:val="1"/>
          <w:sz w:val="24"/>
          <w:szCs w:val="24"/>
        </w:rPr>
        <w:t xml:space="preserve">3                                       </w:t>
      </w:r>
      <w:r>
        <w:rPr>
          <w:color w:val="040404"/>
          <w:spacing w:val="25"/>
          <w:w w:val="70"/>
          <w:position w:val="1"/>
          <w:sz w:val="24"/>
          <w:szCs w:val="24"/>
        </w:rPr>
        <w:t xml:space="preserve"> </w:t>
      </w:r>
      <w:r>
        <w:rPr>
          <w:color w:val="040404"/>
          <w:w w:val="43"/>
          <w:position w:val="-1"/>
          <w:sz w:val="40"/>
          <w:szCs w:val="40"/>
        </w:rPr>
        <w:t xml:space="preserve">-                              </w:t>
      </w:r>
      <w:r>
        <w:rPr>
          <w:color w:val="040404"/>
          <w:spacing w:val="7"/>
          <w:w w:val="43"/>
          <w:position w:val="-1"/>
          <w:sz w:val="40"/>
          <w:szCs w:val="40"/>
        </w:rPr>
        <w:t xml:space="preserve"> </w:t>
      </w:r>
      <w:r>
        <w:rPr>
          <w:color w:val="040404"/>
          <w:w w:val="84"/>
          <w:position w:val="3"/>
          <w:sz w:val="24"/>
          <w:szCs w:val="24"/>
        </w:rPr>
        <w:t>Dr</w:t>
      </w:r>
      <w:r>
        <w:rPr>
          <w:color w:val="161616"/>
          <w:w w:val="84"/>
          <w:position w:val="3"/>
          <w:sz w:val="24"/>
          <w:szCs w:val="24"/>
        </w:rPr>
        <w:t>.</w:t>
      </w:r>
      <w:r>
        <w:rPr>
          <w:color w:val="161616"/>
          <w:spacing w:val="27"/>
          <w:w w:val="84"/>
          <w:position w:val="3"/>
          <w:sz w:val="24"/>
          <w:szCs w:val="24"/>
        </w:rPr>
        <w:t xml:space="preserve"> </w:t>
      </w:r>
      <w:r>
        <w:rPr>
          <w:color w:val="040404"/>
          <w:w w:val="52"/>
          <w:position w:val="3"/>
          <w:sz w:val="24"/>
          <w:szCs w:val="24"/>
        </w:rPr>
        <w:t>I</w:t>
      </w:r>
      <w:r>
        <w:rPr>
          <w:color w:val="040404"/>
          <w:w w:val="95"/>
          <w:position w:val="3"/>
          <w:sz w:val="24"/>
          <w:szCs w:val="24"/>
        </w:rPr>
        <w:t>m</w:t>
      </w:r>
      <w:r>
        <w:rPr>
          <w:color w:val="161616"/>
          <w:w w:val="115"/>
          <w:position w:val="3"/>
          <w:sz w:val="24"/>
          <w:szCs w:val="24"/>
        </w:rPr>
        <w:t>a</w:t>
      </w:r>
      <w:r>
        <w:rPr>
          <w:color w:val="040404"/>
          <w:w w:val="80"/>
          <w:position w:val="3"/>
          <w:sz w:val="24"/>
          <w:szCs w:val="24"/>
        </w:rPr>
        <w:t>m</w:t>
      </w:r>
      <w:r>
        <w:rPr>
          <w:color w:val="040404"/>
          <w:spacing w:val="16"/>
          <w:position w:val="3"/>
          <w:sz w:val="24"/>
          <w:szCs w:val="24"/>
        </w:rPr>
        <w:t xml:space="preserve"> </w:t>
      </w:r>
      <w:proofErr w:type="spellStart"/>
      <w:r>
        <w:rPr>
          <w:color w:val="040404"/>
          <w:w w:val="90"/>
          <w:position w:val="3"/>
          <w:sz w:val="24"/>
          <w:szCs w:val="24"/>
        </w:rPr>
        <w:t>Mahdi</w:t>
      </w:r>
      <w:proofErr w:type="gramStart"/>
      <w:r>
        <w:rPr>
          <w:color w:val="040404"/>
          <w:w w:val="90"/>
          <w:position w:val="3"/>
          <w:sz w:val="24"/>
          <w:szCs w:val="24"/>
        </w:rPr>
        <w:t>,MH</w:t>
      </w:r>
      <w:proofErr w:type="spellEnd"/>
      <w:proofErr w:type="gramEnd"/>
      <w:r>
        <w:rPr>
          <w:color w:val="040404"/>
          <w:w w:val="90"/>
          <w:position w:val="3"/>
          <w:sz w:val="24"/>
          <w:szCs w:val="24"/>
        </w:rPr>
        <w:t xml:space="preserve">                       </w:t>
      </w:r>
      <w:r>
        <w:rPr>
          <w:color w:val="040404"/>
          <w:spacing w:val="32"/>
          <w:w w:val="90"/>
          <w:position w:val="3"/>
          <w:sz w:val="24"/>
          <w:szCs w:val="24"/>
        </w:rPr>
        <w:t xml:space="preserve"> </w:t>
      </w:r>
      <w:proofErr w:type="spellStart"/>
      <w:r>
        <w:rPr>
          <w:color w:val="040404"/>
          <w:w w:val="92"/>
          <w:position w:val="2"/>
          <w:sz w:val="24"/>
          <w:szCs w:val="24"/>
        </w:rPr>
        <w:t>K</w:t>
      </w:r>
      <w:r>
        <w:rPr>
          <w:color w:val="040404"/>
          <w:w w:val="101"/>
          <w:position w:val="2"/>
          <w:sz w:val="24"/>
          <w:szCs w:val="24"/>
        </w:rPr>
        <w:t>a</w:t>
      </w:r>
      <w:r>
        <w:rPr>
          <w:color w:val="161616"/>
          <w:w w:val="80"/>
          <w:position w:val="2"/>
          <w:sz w:val="24"/>
          <w:szCs w:val="24"/>
        </w:rPr>
        <w:t>m</w:t>
      </w:r>
      <w:r>
        <w:rPr>
          <w:color w:val="040404"/>
          <w:w w:val="99"/>
          <w:position w:val="2"/>
          <w:sz w:val="24"/>
          <w:szCs w:val="24"/>
        </w:rPr>
        <w:t>i</w:t>
      </w:r>
      <w:r>
        <w:rPr>
          <w:color w:val="040404"/>
          <w:w w:val="105"/>
          <w:position w:val="2"/>
          <w:sz w:val="24"/>
          <w:szCs w:val="24"/>
        </w:rPr>
        <w:t>s</w:t>
      </w:r>
      <w:proofErr w:type="spellEnd"/>
      <w:r>
        <w:rPr>
          <w:color w:val="161616"/>
          <w:w w:val="70"/>
          <w:position w:val="2"/>
          <w:sz w:val="24"/>
          <w:szCs w:val="24"/>
        </w:rPr>
        <w:t>,</w:t>
      </w:r>
      <w:r>
        <w:rPr>
          <w:color w:val="161616"/>
          <w:position w:val="2"/>
          <w:sz w:val="24"/>
          <w:szCs w:val="24"/>
        </w:rPr>
        <w:t xml:space="preserve"> </w:t>
      </w:r>
      <w:r>
        <w:rPr>
          <w:color w:val="161616"/>
          <w:spacing w:val="-26"/>
          <w:position w:val="2"/>
          <w:sz w:val="24"/>
          <w:szCs w:val="24"/>
        </w:rPr>
        <w:t xml:space="preserve"> </w:t>
      </w:r>
      <w:r>
        <w:rPr>
          <w:color w:val="161616"/>
          <w:w w:val="43"/>
          <w:position w:val="2"/>
          <w:sz w:val="24"/>
          <w:szCs w:val="24"/>
        </w:rPr>
        <w:t>1</w:t>
      </w:r>
      <w:r>
        <w:rPr>
          <w:color w:val="161616"/>
          <w:w w:val="101"/>
          <w:position w:val="2"/>
          <w:sz w:val="24"/>
          <w:szCs w:val="24"/>
        </w:rPr>
        <w:t>3</w:t>
      </w:r>
      <w:r>
        <w:rPr>
          <w:color w:val="040404"/>
          <w:w w:val="101"/>
          <w:position w:val="2"/>
          <w:sz w:val="24"/>
          <w:szCs w:val="24"/>
        </w:rPr>
        <w:t>.</w:t>
      </w:r>
      <w:r>
        <w:rPr>
          <w:color w:val="040404"/>
          <w:w w:val="97"/>
          <w:position w:val="2"/>
          <w:sz w:val="24"/>
          <w:szCs w:val="24"/>
        </w:rPr>
        <w:t>00</w:t>
      </w:r>
      <w:r>
        <w:rPr>
          <w:color w:val="040404"/>
          <w:w w:val="88"/>
          <w:position w:val="2"/>
          <w:sz w:val="24"/>
          <w:szCs w:val="24"/>
        </w:rPr>
        <w:t>-</w:t>
      </w:r>
      <w:r>
        <w:rPr>
          <w:color w:val="040404"/>
          <w:w w:val="62"/>
          <w:position w:val="2"/>
          <w:sz w:val="24"/>
          <w:szCs w:val="24"/>
        </w:rPr>
        <w:t>1</w:t>
      </w:r>
      <w:r>
        <w:rPr>
          <w:color w:val="040404"/>
          <w:w w:val="113"/>
          <w:position w:val="2"/>
          <w:sz w:val="24"/>
          <w:szCs w:val="24"/>
        </w:rPr>
        <w:t>5</w:t>
      </w:r>
      <w:r>
        <w:rPr>
          <w:color w:val="161616"/>
          <w:w w:val="93"/>
          <w:position w:val="2"/>
          <w:sz w:val="24"/>
          <w:szCs w:val="24"/>
        </w:rPr>
        <w:t>.</w:t>
      </w:r>
      <w:r>
        <w:rPr>
          <w:color w:val="161616"/>
          <w:w w:val="97"/>
          <w:position w:val="2"/>
          <w:sz w:val="24"/>
          <w:szCs w:val="24"/>
        </w:rPr>
        <w:t>2</w:t>
      </w:r>
      <w:r>
        <w:rPr>
          <w:color w:val="040404"/>
          <w:w w:val="97"/>
          <w:position w:val="2"/>
          <w:sz w:val="24"/>
          <w:szCs w:val="24"/>
        </w:rPr>
        <w:t>0</w:t>
      </w:r>
      <w:r>
        <w:rPr>
          <w:color w:val="040404"/>
          <w:position w:val="2"/>
          <w:sz w:val="24"/>
          <w:szCs w:val="24"/>
        </w:rPr>
        <w:t xml:space="preserve">       </w:t>
      </w:r>
      <w:r>
        <w:rPr>
          <w:color w:val="040404"/>
          <w:spacing w:val="28"/>
          <w:position w:val="2"/>
          <w:sz w:val="24"/>
          <w:szCs w:val="24"/>
        </w:rPr>
        <w:t xml:space="preserve"> </w:t>
      </w:r>
      <w:r>
        <w:rPr>
          <w:color w:val="040404"/>
          <w:w w:val="82"/>
          <w:position w:val="2"/>
          <w:sz w:val="24"/>
          <w:szCs w:val="24"/>
        </w:rPr>
        <w:t>B</w:t>
      </w:r>
      <w:r>
        <w:rPr>
          <w:color w:val="040404"/>
          <w:w w:val="89"/>
          <w:position w:val="2"/>
          <w:sz w:val="24"/>
          <w:szCs w:val="24"/>
        </w:rPr>
        <w:t>5</w:t>
      </w:r>
      <w:r>
        <w:rPr>
          <w:color w:val="2C2C2C"/>
          <w:w w:val="93"/>
          <w:position w:val="2"/>
          <w:sz w:val="24"/>
          <w:szCs w:val="24"/>
        </w:rPr>
        <w:t>.</w:t>
      </w:r>
      <w:r>
        <w:rPr>
          <w:color w:val="040404"/>
          <w:w w:val="91"/>
          <w:position w:val="2"/>
          <w:sz w:val="24"/>
          <w:szCs w:val="24"/>
        </w:rPr>
        <w:t>B</w:t>
      </w:r>
    </w:p>
    <w:p w:rsidR="00FC7656" w:rsidRDefault="00AD31A1">
      <w:pPr>
        <w:spacing w:line="0" w:lineRule="atLeast"/>
        <w:ind w:left="4697"/>
        <w:rPr>
          <w:rFonts w:ascii="Arial" w:eastAsia="Arial" w:hAnsi="Arial" w:cs="Arial"/>
          <w:sz w:val="14"/>
          <w:szCs w:val="14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space="720"/>
        </w:sectPr>
      </w:pPr>
      <w:r>
        <w:rPr>
          <w:color w:val="BDBDBD"/>
          <w:w w:val="202"/>
          <w:sz w:val="6"/>
          <w:szCs w:val="6"/>
        </w:rPr>
        <w:t xml:space="preserve">•s                     </w:t>
      </w:r>
      <w:r>
        <w:rPr>
          <w:color w:val="BDBDBD"/>
          <w:spacing w:val="9"/>
          <w:w w:val="202"/>
          <w:sz w:val="6"/>
          <w:szCs w:val="6"/>
        </w:rPr>
        <w:t xml:space="preserve"> </w:t>
      </w:r>
      <w:r>
        <w:rPr>
          <w:rFonts w:ascii="Arial" w:eastAsia="Arial" w:hAnsi="Arial" w:cs="Arial"/>
          <w:color w:val="BDBDBD"/>
          <w:w w:val="135"/>
          <w:sz w:val="14"/>
          <w:szCs w:val="14"/>
        </w:rPr>
        <w:t>-</w:t>
      </w:r>
    </w:p>
    <w:p w:rsidR="00FC7656" w:rsidRDefault="00AD31A1">
      <w:pPr>
        <w:spacing w:line="100" w:lineRule="exact"/>
        <w:ind w:left="275" w:right="-87"/>
        <w:rPr>
          <w:rFonts w:ascii="Arial" w:eastAsia="Arial" w:hAnsi="Arial" w:cs="Arial"/>
          <w:sz w:val="26"/>
          <w:szCs w:val="26"/>
        </w:rPr>
      </w:pPr>
      <w:r>
        <w:rPr>
          <w:color w:val="040404"/>
          <w:w w:val="44"/>
          <w:position w:val="-14"/>
          <w:sz w:val="25"/>
          <w:szCs w:val="25"/>
        </w:rPr>
        <w:lastRenderedPageBreak/>
        <w:t>1</w:t>
      </w:r>
      <w:r>
        <w:rPr>
          <w:color w:val="040404"/>
          <w:w w:val="101"/>
          <w:position w:val="-14"/>
          <w:sz w:val="25"/>
          <w:szCs w:val="25"/>
        </w:rPr>
        <w:t>3</w:t>
      </w:r>
      <w:r>
        <w:rPr>
          <w:color w:val="040404"/>
          <w:position w:val="-14"/>
          <w:sz w:val="25"/>
          <w:szCs w:val="25"/>
        </w:rPr>
        <w:t xml:space="preserve">              </w:t>
      </w:r>
      <w:r>
        <w:rPr>
          <w:color w:val="040404"/>
          <w:spacing w:val="-11"/>
          <w:position w:val="-14"/>
          <w:sz w:val="25"/>
          <w:szCs w:val="25"/>
        </w:rPr>
        <w:t xml:space="preserve"> </w:t>
      </w:r>
      <w:r>
        <w:rPr>
          <w:color w:val="040404"/>
          <w:w w:val="51"/>
          <w:position w:val="-15"/>
          <w:sz w:val="34"/>
          <w:szCs w:val="34"/>
        </w:rPr>
        <w:t xml:space="preserve">-                 </w:t>
      </w:r>
      <w:r>
        <w:rPr>
          <w:color w:val="040404"/>
          <w:spacing w:val="21"/>
          <w:w w:val="51"/>
          <w:position w:val="-15"/>
          <w:sz w:val="34"/>
          <w:szCs w:val="34"/>
        </w:rPr>
        <w:t xml:space="preserve"> </w:t>
      </w:r>
      <w:proofErr w:type="spellStart"/>
      <w:r>
        <w:rPr>
          <w:color w:val="040404"/>
          <w:w w:val="90"/>
          <w:position w:val="-13"/>
          <w:sz w:val="24"/>
          <w:szCs w:val="24"/>
        </w:rPr>
        <w:t>K</w:t>
      </w:r>
      <w:r>
        <w:rPr>
          <w:color w:val="040404"/>
          <w:w w:val="93"/>
          <w:position w:val="-13"/>
          <w:sz w:val="24"/>
          <w:szCs w:val="24"/>
        </w:rPr>
        <w:t>a</w:t>
      </w:r>
      <w:r>
        <w:rPr>
          <w:color w:val="040404"/>
          <w:w w:val="61"/>
          <w:position w:val="-13"/>
          <w:sz w:val="24"/>
          <w:szCs w:val="24"/>
        </w:rPr>
        <w:t>j</w:t>
      </w:r>
      <w:proofErr w:type="spellEnd"/>
      <w:r>
        <w:rPr>
          <w:color w:val="040404"/>
          <w:spacing w:val="-29"/>
          <w:position w:val="-13"/>
          <w:sz w:val="24"/>
          <w:szCs w:val="24"/>
        </w:rPr>
        <w:t xml:space="preserve"> </w:t>
      </w:r>
      <w:proofErr w:type="spellStart"/>
      <w:r>
        <w:rPr>
          <w:color w:val="040404"/>
          <w:w w:val="67"/>
          <w:position w:val="-13"/>
          <w:sz w:val="24"/>
          <w:szCs w:val="24"/>
        </w:rPr>
        <w:t>i</w:t>
      </w:r>
      <w:r>
        <w:rPr>
          <w:color w:val="040404"/>
          <w:w w:val="95"/>
          <w:position w:val="-13"/>
          <w:sz w:val="24"/>
          <w:szCs w:val="24"/>
        </w:rPr>
        <w:t>an</w:t>
      </w:r>
      <w:proofErr w:type="spellEnd"/>
      <w:r>
        <w:rPr>
          <w:color w:val="040404"/>
          <w:spacing w:val="-11"/>
          <w:position w:val="-13"/>
          <w:sz w:val="24"/>
          <w:szCs w:val="24"/>
        </w:rPr>
        <w:t xml:space="preserve"> </w:t>
      </w:r>
      <w:proofErr w:type="spellStart"/>
      <w:r>
        <w:rPr>
          <w:color w:val="040404"/>
          <w:position w:val="-13"/>
          <w:sz w:val="24"/>
          <w:szCs w:val="24"/>
        </w:rPr>
        <w:t>Kitab</w:t>
      </w:r>
      <w:proofErr w:type="spellEnd"/>
      <w:r>
        <w:rPr>
          <w:color w:val="040404"/>
          <w:position w:val="-13"/>
          <w:sz w:val="24"/>
          <w:szCs w:val="24"/>
        </w:rPr>
        <w:t xml:space="preserve">                      </w:t>
      </w:r>
      <w:r>
        <w:rPr>
          <w:color w:val="040404"/>
          <w:spacing w:val="29"/>
          <w:position w:val="-1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90"/>
          <w:position w:val="-14"/>
          <w:sz w:val="21"/>
          <w:szCs w:val="21"/>
        </w:rPr>
        <w:t>·</w:t>
      </w:r>
      <w:r>
        <w:rPr>
          <w:rFonts w:ascii="Arial" w:eastAsia="Arial" w:hAnsi="Arial" w:cs="Arial"/>
          <w:color w:val="BDBDBD"/>
          <w:w w:val="54"/>
          <w:position w:val="-14"/>
          <w:sz w:val="21"/>
          <w:szCs w:val="21"/>
        </w:rPr>
        <w:t>,</w:t>
      </w:r>
      <w:r>
        <w:rPr>
          <w:rFonts w:ascii="Arial" w:eastAsia="Arial" w:hAnsi="Arial" w:cs="Arial"/>
          <w:color w:val="BDBDBD"/>
          <w:position w:val="-14"/>
          <w:sz w:val="21"/>
          <w:szCs w:val="21"/>
        </w:rPr>
        <w:t xml:space="preserve">                            </w:t>
      </w:r>
      <w:r>
        <w:rPr>
          <w:rFonts w:ascii="Arial" w:eastAsia="Arial" w:hAnsi="Arial" w:cs="Arial"/>
          <w:color w:val="BDBDBD"/>
          <w:spacing w:val="-14"/>
          <w:position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40404"/>
          <w:w w:val="71"/>
          <w:position w:val="-5"/>
          <w:sz w:val="34"/>
          <w:szCs w:val="34"/>
        </w:rPr>
        <w:t>.</w:t>
      </w:r>
      <w:proofErr w:type="gramEnd"/>
      <w:r>
        <w:rPr>
          <w:rFonts w:ascii="Arial" w:eastAsia="Arial" w:hAnsi="Arial" w:cs="Arial"/>
          <w:color w:val="040404"/>
          <w:w w:val="71"/>
          <w:position w:val="-5"/>
          <w:sz w:val="34"/>
          <w:szCs w:val="34"/>
        </w:rPr>
        <w:t xml:space="preserve">                                       </w:t>
      </w:r>
      <w:r>
        <w:rPr>
          <w:rFonts w:ascii="Arial" w:eastAsia="Arial" w:hAnsi="Arial" w:cs="Arial"/>
          <w:color w:val="040404"/>
          <w:spacing w:val="47"/>
          <w:w w:val="71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A6A6A6"/>
          <w:w w:val="32"/>
          <w:position w:val="-12"/>
          <w:sz w:val="26"/>
          <w:szCs w:val="26"/>
        </w:rPr>
        <w:t>.</w:t>
      </w:r>
    </w:p>
    <w:p w:rsidR="00FC7656" w:rsidRDefault="00AD31A1">
      <w:pPr>
        <w:spacing w:before="82" w:line="20" w:lineRule="exact"/>
        <w:ind w:right="-42"/>
        <w:rPr>
          <w:sz w:val="15"/>
          <w:szCs w:val="15"/>
        </w:rPr>
      </w:pPr>
      <w:r>
        <w:br w:type="column"/>
      </w:r>
      <w:r>
        <w:rPr>
          <w:color w:val="BDBDBD"/>
          <w:w w:val="89"/>
          <w:position w:val="-11"/>
          <w:sz w:val="15"/>
          <w:szCs w:val="15"/>
        </w:rPr>
        <w:lastRenderedPageBreak/>
        <w:t>,</w:t>
      </w:r>
      <w:r>
        <w:rPr>
          <w:color w:val="040404"/>
          <w:w w:val="164"/>
          <w:position w:val="-11"/>
          <w:sz w:val="15"/>
          <w:szCs w:val="15"/>
        </w:rPr>
        <w:t>-</w:t>
      </w:r>
      <w:r>
        <w:rPr>
          <w:color w:val="BDBDBD"/>
          <w:w w:val="102"/>
          <w:position w:val="-11"/>
          <w:sz w:val="15"/>
          <w:szCs w:val="15"/>
        </w:rPr>
        <w:t>.</w:t>
      </w:r>
      <w:r>
        <w:rPr>
          <w:color w:val="CFCFCF"/>
          <w:w w:val="109"/>
          <w:position w:val="-11"/>
          <w:sz w:val="15"/>
          <w:szCs w:val="15"/>
        </w:rPr>
        <w:t>_</w:t>
      </w:r>
    </w:p>
    <w:p w:rsidR="00FC7656" w:rsidRDefault="00AD31A1">
      <w:pPr>
        <w:spacing w:line="100" w:lineRule="exact"/>
        <w:rPr>
          <w:sz w:val="24"/>
          <w:szCs w:val="24"/>
        </w:rPr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num="3" w:space="720" w:equalWidth="0">
            <w:col w:w="9398" w:space="44"/>
            <w:col w:w="221" w:space="1470"/>
            <w:col w:w="2967"/>
          </w:cols>
        </w:sectPr>
      </w:pPr>
      <w:r>
        <w:br w:type="column"/>
      </w:r>
      <w:proofErr w:type="spellStart"/>
      <w:proofErr w:type="gramStart"/>
      <w:r>
        <w:rPr>
          <w:color w:val="040404"/>
          <w:w w:val="83"/>
          <w:position w:val="-11"/>
          <w:sz w:val="25"/>
          <w:szCs w:val="25"/>
        </w:rPr>
        <w:lastRenderedPageBreak/>
        <w:t>J</w:t>
      </w:r>
      <w:r>
        <w:rPr>
          <w:color w:val="040404"/>
          <w:w w:val="79"/>
          <w:position w:val="-11"/>
          <w:sz w:val="25"/>
          <w:szCs w:val="25"/>
        </w:rPr>
        <w:t>u</w:t>
      </w:r>
      <w:r>
        <w:rPr>
          <w:color w:val="2C2C2C"/>
          <w:w w:val="85"/>
          <w:position w:val="-11"/>
          <w:sz w:val="25"/>
          <w:szCs w:val="25"/>
        </w:rPr>
        <w:t>m</w:t>
      </w:r>
      <w:r>
        <w:rPr>
          <w:color w:val="040404"/>
          <w:w w:val="93"/>
          <w:position w:val="-11"/>
          <w:sz w:val="25"/>
          <w:szCs w:val="25"/>
        </w:rPr>
        <w:t>a</w:t>
      </w:r>
      <w:r>
        <w:rPr>
          <w:color w:val="161616"/>
          <w:w w:val="91"/>
          <w:position w:val="-11"/>
          <w:sz w:val="25"/>
          <w:szCs w:val="25"/>
        </w:rPr>
        <w:t>t</w:t>
      </w:r>
      <w:proofErr w:type="spellEnd"/>
      <w:r>
        <w:rPr>
          <w:color w:val="161616"/>
          <w:w w:val="110"/>
          <w:position w:val="-11"/>
          <w:sz w:val="25"/>
          <w:szCs w:val="25"/>
        </w:rPr>
        <w:t>;</w:t>
      </w:r>
      <w:r>
        <w:rPr>
          <w:color w:val="161616"/>
          <w:spacing w:val="-27"/>
          <w:position w:val="-11"/>
          <w:sz w:val="25"/>
          <w:szCs w:val="25"/>
        </w:rPr>
        <w:t xml:space="preserve"> </w:t>
      </w:r>
      <w:r>
        <w:rPr>
          <w:color w:val="040404"/>
          <w:w w:val="58"/>
          <w:position w:val="-11"/>
          <w:sz w:val="35"/>
          <w:szCs w:val="35"/>
        </w:rPr>
        <w:t>0</w:t>
      </w:r>
      <w:r>
        <w:rPr>
          <w:color w:val="040404"/>
          <w:spacing w:val="22"/>
          <w:w w:val="58"/>
          <w:position w:val="-11"/>
          <w:sz w:val="35"/>
          <w:szCs w:val="35"/>
        </w:rPr>
        <w:t>7</w:t>
      </w:r>
      <w:r>
        <w:rPr>
          <w:color w:val="040404"/>
          <w:w w:val="40"/>
          <w:position w:val="-11"/>
          <w:sz w:val="32"/>
          <w:szCs w:val="32"/>
        </w:rPr>
        <w:t>.</w:t>
      </w:r>
      <w:r>
        <w:rPr>
          <w:color w:val="040404"/>
          <w:w w:val="63"/>
          <w:position w:val="-11"/>
          <w:sz w:val="32"/>
          <w:szCs w:val="32"/>
        </w:rPr>
        <w:t>3</w:t>
      </w:r>
      <w:r>
        <w:rPr>
          <w:color w:val="BDBDBD"/>
          <w:w w:val="8"/>
          <w:position w:val="-11"/>
          <w:sz w:val="32"/>
          <w:szCs w:val="32"/>
        </w:rPr>
        <w:t>·</w:t>
      </w:r>
      <w:r>
        <w:rPr>
          <w:color w:val="161616"/>
          <w:w w:val="72"/>
          <w:position w:val="-11"/>
          <w:sz w:val="32"/>
          <w:szCs w:val="32"/>
        </w:rPr>
        <w:t>0</w:t>
      </w:r>
      <w:r>
        <w:rPr>
          <w:rFonts w:ascii="Segoe UI" w:eastAsia="Segoe UI" w:hAnsi="Segoe UI" w:cs="Segoe UI"/>
          <w:color w:val="5E5E5E"/>
          <w:w w:val="34"/>
          <w:position w:val="-11"/>
          <w:sz w:val="32"/>
          <w:szCs w:val="32"/>
        </w:rPr>
        <w:t>�</w:t>
      </w:r>
      <w:r>
        <w:rPr>
          <w:rFonts w:ascii="Segoe UI" w:eastAsia="Segoe UI" w:hAnsi="Segoe UI" w:cs="Segoe UI"/>
          <w:color w:val="444444"/>
          <w:w w:val="75"/>
          <w:position w:val="-11"/>
          <w:sz w:val="32"/>
          <w:szCs w:val="32"/>
        </w:rPr>
        <w:t>�</w:t>
      </w:r>
      <w:r>
        <w:rPr>
          <w:color w:val="5E5E5E"/>
          <w:w w:val="39"/>
          <w:position w:val="-11"/>
          <w:sz w:val="32"/>
          <w:szCs w:val="32"/>
        </w:rPr>
        <w:t>-</w:t>
      </w:r>
      <w:r>
        <w:rPr>
          <w:rFonts w:ascii="Segoe UI" w:eastAsia="Segoe UI" w:hAnsi="Segoe UI" w:cs="Segoe UI"/>
          <w:color w:val="5E5E5E"/>
          <w:w w:val="34"/>
          <w:position w:val="-11"/>
          <w:sz w:val="32"/>
          <w:szCs w:val="32"/>
        </w:rPr>
        <w:t>�</w:t>
      </w:r>
      <w:proofErr w:type="spellStart"/>
      <w:r>
        <w:rPr>
          <w:color w:val="5E5E5E"/>
          <w:w w:val="76"/>
          <w:position w:val="-11"/>
          <w:sz w:val="32"/>
          <w:szCs w:val="32"/>
        </w:rPr>
        <w:t>t</w:t>
      </w:r>
      <w:r>
        <w:rPr>
          <w:color w:val="5E5E5E"/>
          <w:spacing w:val="4"/>
          <w:w w:val="76"/>
          <w:position w:val="-11"/>
          <w:sz w:val="32"/>
          <w:szCs w:val="32"/>
        </w:rPr>
        <w:t>f</w:t>
      </w:r>
      <w:proofErr w:type="spellEnd"/>
      <w:r>
        <w:rPr>
          <w:rFonts w:ascii="Segoe UI" w:eastAsia="Segoe UI" w:hAnsi="Segoe UI" w:cs="Segoe UI"/>
          <w:color w:val="A6A6A6"/>
          <w:w w:val="23"/>
          <w:position w:val="-11"/>
          <w:sz w:val="32"/>
          <w:szCs w:val="32"/>
        </w:rPr>
        <w:t>�</w:t>
      </w:r>
      <w:r>
        <w:rPr>
          <w:color w:val="A6A6A6"/>
          <w:w w:val="23"/>
          <w:position w:val="-11"/>
          <w:sz w:val="32"/>
          <w:szCs w:val="32"/>
        </w:rPr>
        <w:t>.</w:t>
      </w:r>
      <w:proofErr w:type="gramEnd"/>
      <w:r>
        <w:rPr>
          <w:color w:val="A6A6A6"/>
          <w:spacing w:val="-22"/>
          <w:position w:val="-11"/>
          <w:sz w:val="32"/>
          <w:szCs w:val="32"/>
        </w:rPr>
        <w:t xml:space="preserve"> </w:t>
      </w:r>
      <w:proofErr w:type="gramStart"/>
      <w:r>
        <w:rPr>
          <w:i/>
          <w:color w:val="BDBDBD"/>
          <w:w w:val="161"/>
          <w:position w:val="-11"/>
          <w:sz w:val="17"/>
          <w:szCs w:val="17"/>
        </w:rPr>
        <w:t>y</w:t>
      </w:r>
      <w:proofErr w:type="gramEnd"/>
      <w:r>
        <w:rPr>
          <w:i/>
          <w:color w:val="BDBDBD"/>
          <w:spacing w:val="-15"/>
          <w:w w:val="161"/>
          <w:position w:val="-11"/>
          <w:sz w:val="17"/>
          <w:szCs w:val="17"/>
        </w:rPr>
        <w:t xml:space="preserve"> </w:t>
      </w:r>
      <w:r>
        <w:rPr>
          <w:color w:val="161616"/>
          <w:w w:val="13"/>
          <w:position w:val="5"/>
          <w:sz w:val="13"/>
          <w:szCs w:val="13"/>
        </w:rPr>
        <w:t>1</w:t>
      </w:r>
      <w:r>
        <w:rPr>
          <w:color w:val="BDBDBD"/>
          <w:w w:val="69"/>
          <w:position w:val="5"/>
          <w:sz w:val="13"/>
          <w:szCs w:val="13"/>
        </w:rPr>
        <w:t>1</w:t>
      </w:r>
      <w:r>
        <w:rPr>
          <w:rFonts w:ascii="Segoe UI" w:eastAsia="Segoe UI" w:hAnsi="Segoe UI" w:cs="Segoe UI"/>
          <w:color w:val="8A8A8A"/>
          <w:w w:val="63"/>
          <w:position w:val="-7"/>
          <w:sz w:val="24"/>
          <w:szCs w:val="24"/>
        </w:rPr>
        <w:t>�</w:t>
      </w:r>
      <w:r>
        <w:rPr>
          <w:color w:val="040404"/>
          <w:w w:val="82"/>
          <w:position w:val="-7"/>
          <w:sz w:val="24"/>
          <w:szCs w:val="24"/>
        </w:rPr>
        <w:t>R</w:t>
      </w:r>
      <w:r>
        <w:rPr>
          <w:color w:val="040404"/>
          <w:w w:val="73"/>
          <w:position w:val="-7"/>
          <w:sz w:val="24"/>
          <w:szCs w:val="24"/>
        </w:rPr>
        <w:t>S</w:t>
      </w:r>
      <w:r>
        <w:rPr>
          <w:color w:val="161616"/>
          <w:w w:val="101"/>
          <w:position w:val="-7"/>
          <w:sz w:val="24"/>
          <w:szCs w:val="24"/>
        </w:rPr>
        <w:t>.</w:t>
      </w:r>
      <w:r>
        <w:rPr>
          <w:color w:val="040404"/>
          <w:w w:val="91"/>
          <w:position w:val="-7"/>
          <w:sz w:val="24"/>
          <w:szCs w:val="24"/>
        </w:rPr>
        <w:t>B</w:t>
      </w:r>
      <w:r>
        <w:rPr>
          <w:color w:val="040404"/>
          <w:position w:val="-7"/>
          <w:sz w:val="24"/>
          <w:szCs w:val="24"/>
        </w:rPr>
        <w:t xml:space="preserve"> </w:t>
      </w:r>
      <w:r>
        <w:rPr>
          <w:color w:val="040404"/>
          <w:spacing w:val="-26"/>
          <w:position w:val="-7"/>
          <w:sz w:val="24"/>
          <w:szCs w:val="24"/>
        </w:rPr>
        <w:t xml:space="preserve"> </w:t>
      </w:r>
      <w:r>
        <w:rPr>
          <w:color w:val="A6A6A6"/>
          <w:w w:val="17"/>
          <w:position w:val="-7"/>
          <w:sz w:val="24"/>
          <w:szCs w:val="24"/>
        </w:rPr>
        <w:t>·</w:t>
      </w:r>
      <w:r>
        <w:rPr>
          <w:color w:val="A6A6A6"/>
          <w:w w:val="125"/>
          <w:position w:val="-7"/>
          <w:sz w:val="24"/>
          <w:szCs w:val="24"/>
        </w:rPr>
        <w:t>.</w:t>
      </w:r>
    </w:p>
    <w:p w:rsidR="00FC7656" w:rsidRDefault="00FC7656">
      <w:pPr>
        <w:spacing w:line="220" w:lineRule="exact"/>
        <w:ind w:left="2142"/>
        <w:rPr>
          <w:rFonts w:ascii="Segoe UI" w:eastAsia="Segoe UI" w:hAnsi="Segoe UI" w:cs="Segoe UI"/>
          <w:sz w:val="19"/>
          <w:szCs w:val="19"/>
        </w:rPr>
      </w:pPr>
      <w:r w:rsidRPr="00FC7656">
        <w:lastRenderedPageBreak/>
        <w:pict>
          <v:shape id="_x0000_s1027" type="#_x0000_t202" style="position:absolute;left:0;text-align:left;margin-left:179.95pt;margin-top:9.45pt;width:.25pt;height:1pt;z-index:-251653632;mso-position-horizontal-relative:page" filled="f" stroked="f">
            <v:textbox inset="0,0,0,0">
              <w:txbxContent>
                <w:p w:rsidR="00FC7656" w:rsidRDefault="00AD31A1">
                  <w:pPr>
                    <w:spacing w:line="20" w:lineRule="exact"/>
                    <w:ind w:right="-23"/>
                    <w:rPr>
                      <w:sz w:val="2"/>
                      <w:szCs w:val="2"/>
                    </w:rPr>
                  </w:pPr>
                  <w:r>
                    <w:rPr>
                      <w:color w:val="BDBDBD"/>
                      <w:w w:val="125"/>
                      <w:sz w:val="2"/>
                      <w:szCs w:val="2"/>
                    </w:rPr>
                    <w:t>'</w:t>
                  </w:r>
                </w:p>
              </w:txbxContent>
            </v:textbox>
            <w10:wrap anchorx="page"/>
          </v:shape>
        </w:pict>
      </w:r>
      <w:r w:rsidR="00AD31A1">
        <w:rPr>
          <w:rFonts w:ascii="Arial" w:eastAsia="Arial" w:hAnsi="Arial" w:cs="Arial"/>
          <w:color w:val="040404"/>
          <w:w w:val="28"/>
          <w:position w:val="-1"/>
          <w:sz w:val="18"/>
          <w:szCs w:val="18"/>
        </w:rPr>
        <w:t xml:space="preserve">.                                                                                                                      </w:t>
      </w:r>
      <w:r w:rsidR="00AD31A1">
        <w:rPr>
          <w:rFonts w:ascii="Arial" w:eastAsia="Arial" w:hAnsi="Arial" w:cs="Arial"/>
          <w:color w:val="040404"/>
          <w:spacing w:val="3"/>
          <w:w w:val="28"/>
          <w:position w:val="-1"/>
          <w:sz w:val="18"/>
          <w:szCs w:val="18"/>
        </w:rPr>
        <w:t xml:space="preserve"> </w:t>
      </w:r>
      <w:proofErr w:type="gramStart"/>
      <w:r w:rsidR="00AD31A1">
        <w:rPr>
          <w:rFonts w:ascii="Arial" w:eastAsia="Arial" w:hAnsi="Arial" w:cs="Arial"/>
          <w:color w:val="BDBDBD"/>
          <w:w w:val="23"/>
          <w:position w:val="1"/>
          <w:sz w:val="7"/>
          <w:szCs w:val="7"/>
        </w:rPr>
        <w:t>,</w:t>
      </w:r>
      <w:r w:rsidR="00AD31A1">
        <w:rPr>
          <w:rFonts w:ascii="Arial" w:eastAsia="Arial" w:hAnsi="Arial" w:cs="Arial"/>
          <w:color w:val="BDBDBD"/>
          <w:w w:val="69"/>
          <w:position w:val="1"/>
          <w:sz w:val="7"/>
          <w:szCs w:val="7"/>
        </w:rPr>
        <w:t>1</w:t>
      </w:r>
      <w:proofErr w:type="gramEnd"/>
      <w:r w:rsidR="00AD31A1">
        <w:rPr>
          <w:rFonts w:ascii="Arial" w:eastAsia="Arial" w:hAnsi="Arial" w:cs="Arial"/>
          <w:color w:val="BDBDBD"/>
          <w:position w:val="1"/>
          <w:sz w:val="7"/>
          <w:szCs w:val="7"/>
        </w:rPr>
        <w:t xml:space="preserve">                                                                                      </w:t>
      </w:r>
      <w:r w:rsidR="00AD31A1">
        <w:rPr>
          <w:rFonts w:ascii="Arial" w:eastAsia="Arial" w:hAnsi="Arial" w:cs="Arial"/>
          <w:color w:val="BDBDBD"/>
          <w:spacing w:val="9"/>
          <w:position w:val="1"/>
          <w:sz w:val="7"/>
          <w:szCs w:val="7"/>
        </w:rPr>
        <w:t xml:space="preserve"> </w:t>
      </w:r>
      <w:r w:rsidR="00AD31A1">
        <w:rPr>
          <w:rFonts w:ascii="Arial" w:eastAsia="Arial" w:hAnsi="Arial" w:cs="Arial"/>
          <w:color w:val="CFCFCF"/>
          <w:w w:val="54"/>
          <w:position w:val="3"/>
          <w:sz w:val="10"/>
          <w:szCs w:val="10"/>
        </w:rPr>
        <w:t>I</w:t>
      </w:r>
      <w:r w:rsidR="00AD31A1">
        <w:rPr>
          <w:rFonts w:ascii="Arial" w:eastAsia="Arial" w:hAnsi="Arial" w:cs="Arial"/>
          <w:color w:val="CFCFCF"/>
          <w:w w:val="54"/>
          <w:position w:val="3"/>
          <w:sz w:val="10"/>
          <w:szCs w:val="10"/>
        </w:rPr>
        <w:t xml:space="preserve">                                    </w:t>
      </w:r>
      <w:r w:rsidR="00AD31A1">
        <w:rPr>
          <w:rFonts w:ascii="Arial" w:eastAsia="Arial" w:hAnsi="Arial" w:cs="Arial"/>
          <w:color w:val="CFCFCF"/>
          <w:spacing w:val="5"/>
          <w:w w:val="54"/>
          <w:position w:val="3"/>
          <w:sz w:val="10"/>
          <w:szCs w:val="10"/>
        </w:rPr>
        <w:t xml:space="preserve"> </w:t>
      </w:r>
      <w:r w:rsidR="00AD31A1">
        <w:rPr>
          <w:color w:val="BDBDBD"/>
          <w:w w:val="135"/>
          <w:sz w:val="12"/>
          <w:szCs w:val="12"/>
        </w:rPr>
        <w:t xml:space="preserve">-        </w:t>
      </w:r>
      <w:r w:rsidR="00AD31A1">
        <w:rPr>
          <w:color w:val="BDBDBD"/>
          <w:spacing w:val="40"/>
          <w:w w:val="135"/>
          <w:sz w:val="12"/>
          <w:szCs w:val="12"/>
        </w:rPr>
        <w:t xml:space="preserve"> </w:t>
      </w:r>
      <w:r w:rsidR="00AD31A1">
        <w:rPr>
          <w:color w:val="BDBDBD"/>
          <w:w w:val="62"/>
          <w:sz w:val="23"/>
          <w:szCs w:val="23"/>
        </w:rPr>
        <w:t xml:space="preserve">-                                                                                                                                                                                                      </w:t>
      </w:r>
      <w:r w:rsidR="00AD31A1">
        <w:rPr>
          <w:rFonts w:ascii="Arial" w:eastAsia="Arial" w:hAnsi="Arial" w:cs="Arial"/>
          <w:color w:val="A6A6A6"/>
          <w:w w:val="62"/>
          <w:sz w:val="21"/>
          <w:szCs w:val="21"/>
        </w:rPr>
        <w:t xml:space="preserve">"" </w:t>
      </w:r>
      <w:r w:rsidR="00AD31A1">
        <w:rPr>
          <w:rFonts w:ascii="Arial" w:eastAsia="Arial" w:hAnsi="Arial" w:cs="Arial"/>
          <w:color w:val="A6A6A6"/>
          <w:spacing w:val="19"/>
          <w:w w:val="62"/>
          <w:sz w:val="21"/>
          <w:szCs w:val="21"/>
        </w:rPr>
        <w:t xml:space="preserve"> </w:t>
      </w:r>
      <w:r w:rsidR="00AD31A1">
        <w:rPr>
          <w:rFonts w:ascii="Segoe UI" w:eastAsia="Segoe UI" w:hAnsi="Segoe UI" w:cs="Segoe UI"/>
          <w:color w:val="BDBDBD"/>
          <w:w w:val="35"/>
          <w:sz w:val="19"/>
          <w:szCs w:val="19"/>
        </w:rPr>
        <w:t>�</w:t>
      </w:r>
    </w:p>
    <w:p w:rsidR="00FC7656" w:rsidRDefault="00FC7656">
      <w:pPr>
        <w:spacing w:before="10" w:line="200" w:lineRule="exact"/>
        <w:sectPr w:rsidR="00FC7656">
          <w:type w:val="continuous"/>
          <w:pgSz w:w="16900" w:h="12000" w:orient="landscape"/>
          <w:pgMar w:top="80" w:right="1420" w:bottom="280" w:left="1380" w:header="720" w:footer="720" w:gutter="0"/>
          <w:cols w:space="720"/>
        </w:sectPr>
      </w:pPr>
    </w:p>
    <w:p w:rsidR="00FC7656" w:rsidRDefault="00FC7656">
      <w:pPr>
        <w:spacing w:before="6" w:line="160" w:lineRule="exact"/>
        <w:rPr>
          <w:sz w:val="16"/>
          <w:szCs w:val="16"/>
        </w:rPr>
      </w:pPr>
    </w:p>
    <w:p w:rsidR="00FC7656" w:rsidRDefault="00FC7656">
      <w:pPr>
        <w:spacing w:line="200" w:lineRule="exact"/>
      </w:pPr>
    </w:p>
    <w:p w:rsidR="00FC7656" w:rsidRDefault="00FC7656">
      <w:pPr>
        <w:spacing w:line="200" w:lineRule="exact"/>
      </w:pPr>
    </w:p>
    <w:p w:rsidR="00FC7656" w:rsidRDefault="00FC7656">
      <w:pPr>
        <w:spacing w:line="200" w:lineRule="exact"/>
      </w:pPr>
    </w:p>
    <w:p w:rsidR="00FC7656" w:rsidRDefault="00FC7656">
      <w:pPr>
        <w:spacing w:line="200" w:lineRule="exact"/>
      </w:pPr>
    </w:p>
    <w:p w:rsidR="00FC7656" w:rsidRDefault="00AD31A1">
      <w:pPr>
        <w:ind w:left="379" w:right="-8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40404"/>
          <w:w w:val="65"/>
          <w:sz w:val="42"/>
          <w:szCs w:val="42"/>
        </w:rPr>
        <w:t>I</w:t>
      </w:r>
      <w:r>
        <w:rPr>
          <w:rFonts w:ascii="Arial" w:eastAsia="Arial" w:hAnsi="Arial" w:cs="Arial"/>
          <w:color w:val="040404"/>
          <w:w w:val="57"/>
          <w:sz w:val="42"/>
          <w:szCs w:val="42"/>
        </w:rPr>
        <w:t>l</w:t>
      </w:r>
      <w:r>
        <w:rPr>
          <w:rFonts w:ascii="Arial" w:eastAsia="Arial" w:hAnsi="Arial" w:cs="Arial"/>
          <w:color w:val="040404"/>
          <w:w w:val="96"/>
          <w:sz w:val="42"/>
          <w:szCs w:val="42"/>
        </w:rPr>
        <w:t>l</w:t>
      </w:r>
      <w:r>
        <w:rPr>
          <w:rFonts w:ascii="Arial" w:eastAsia="Arial" w:hAnsi="Arial" w:cs="Arial"/>
          <w:color w:val="040404"/>
          <w:spacing w:val="-8"/>
          <w:sz w:val="42"/>
          <w:szCs w:val="42"/>
        </w:rPr>
        <w:t xml:space="preserve"> </w:t>
      </w:r>
      <w:r>
        <w:rPr>
          <w:rFonts w:ascii="Arial" w:eastAsia="Arial" w:hAnsi="Arial" w:cs="Arial"/>
          <w:b/>
          <w:color w:val="040404"/>
          <w:w w:val="34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46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60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43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60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43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62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71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46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76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43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46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55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76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30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60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40404"/>
          <w:w w:val="37"/>
          <w:sz w:val="36"/>
          <w:szCs w:val="36"/>
        </w:rPr>
        <w:t>I</w:t>
      </w:r>
      <w:r>
        <w:rPr>
          <w:rFonts w:ascii="Arial" w:eastAsia="Arial" w:hAnsi="Arial" w:cs="Arial"/>
          <w:b/>
          <w:color w:val="040404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040404"/>
          <w:w w:val="85"/>
          <w:sz w:val="42"/>
          <w:szCs w:val="42"/>
        </w:rPr>
        <w:t>I</w:t>
      </w:r>
      <w:r>
        <w:rPr>
          <w:rFonts w:ascii="Arial" w:eastAsia="Arial" w:hAnsi="Arial" w:cs="Arial"/>
          <w:color w:val="040404"/>
          <w:w w:val="50"/>
          <w:sz w:val="42"/>
          <w:szCs w:val="42"/>
        </w:rPr>
        <w:t>I</w:t>
      </w:r>
      <w:r>
        <w:rPr>
          <w:rFonts w:ascii="Arial" w:eastAsia="Arial" w:hAnsi="Arial" w:cs="Arial"/>
          <w:color w:val="040404"/>
          <w:spacing w:val="-40"/>
          <w:sz w:val="42"/>
          <w:szCs w:val="42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31"/>
          <w:sz w:val="42"/>
          <w:szCs w:val="42"/>
        </w:rPr>
        <w:t xml:space="preserve">I </w:t>
      </w:r>
      <w:r>
        <w:rPr>
          <w:rFonts w:ascii="Arial" w:eastAsia="Arial" w:hAnsi="Arial" w:cs="Arial"/>
          <w:color w:val="040404"/>
          <w:spacing w:val="4"/>
          <w:w w:val="31"/>
          <w:sz w:val="42"/>
          <w:szCs w:val="42"/>
        </w:rPr>
        <w:t xml:space="preserve"> </w:t>
      </w:r>
      <w:r>
        <w:rPr>
          <w:rFonts w:ascii="Arial" w:eastAsia="Arial" w:hAnsi="Arial" w:cs="Arial"/>
          <w:color w:val="040404"/>
          <w:w w:val="58"/>
          <w:sz w:val="42"/>
          <w:szCs w:val="42"/>
        </w:rPr>
        <w:t>I</w:t>
      </w:r>
      <w:r>
        <w:rPr>
          <w:rFonts w:ascii="Arial" w:eastAsia="Arial" w:hAnsi="Arial" w:cs="Arial"/>
          <w:color w:val="040404"/>
          <w:w w:val="104"/>
          <w:sz w:val="42"/>
          <w:szCs w:val="42"/>
        </w:rPr>
        <w:t>I</w:t>
      </w:r>
      <w:r>
        <w:rPr>
          <w:rFonts w:ascii="Arial" w:eastAsia="Arial" w:hAnsi="Arial" w:cs="Arial"/>
          <w:color w:val="040404"/>
          <w:w w:val="73"/>
          <w:sz w:val="42"/>
          <w:szCs w:val="42"/>
        </w:rPr>
        <w:t>I</w:t>
      </w:r>
      <w:r>
        <w:rPr>
          <w:rFonts w:ascii="Arial" w:eastAsia="Arial" w:hAnsi="Arial" w:cs="Arial"/>
          <w:color w:val="040404"/>
          <w:sz w:val="42"/>
          <w:szCs w:val="42"/>
        </w:rPr>
        <w:t>II</w:t>
      </w:r>
      <w:r>
        <w:rPr>
          <w:rFonts w:ascii="Arial" w:eastAsia="Arial" w:hAnsi="Arial" w:cs="Arial"/>
          <w:color w:val="040404"/>
          <w:w w:val="73"/>
          <w:sz w:val="42"/>
          <w:szCs w:val="42"/>
        </w:rPr>
        <w:t>I</w:t>
      </w:r>
      <w:r>
        <w:rPr>
          <w:rFonts w:ascii="Arial" w:eastAsia="Arial" w:hAnsi="Arial" w:cs="Arial"/>
          <w:color w:val="040404"/>
          <w:sz w:val="42"/>
          <w:szCs w:val="42"/>
        </w:rPr>
        <w:t>I</w:t>
      </w:r>
      <w:r>
        <w:rPr>
          <w:rFonts w:ascii="Arial" w:eastAsia="Arial" w:hAnsi="Arial" w:cs="Arial"/>
          <w:color w:val="040404"/>
          <w:w w:val="46"/>
          <w:sz w:val="42"/>
          <w:szCs w:val="42"/>
        </w:rPr>
        <w:t>I</w:t>
      </w:r>
      <w:r>
        <w:rPr>
          <w:rFonts w:ascii="Arial" w:eastAsia="Arial" w:hAnsi="Arial" w:cs="Arial"/>
          <w:color w:val="040404"/>
          <w:w w:val="50"/>
          <w:sz w:val="42"/>
          <w:szCs w:val="42"/>
        </w:rPr>
        <w:t>I</w:t>
      </w:r>
      <w:proofErr w:type="gramEnd"/>
      <w:r>
        <w:rPr>
          <w:rFonts w:ascii="Arial" w:eastAsia="Arial" w:hAnsi="Arial" w:cs="Arial"/>
          <w:color w:val="040404"/>
          <w:spacing w:val="-36"/>
          <w:sz w:val="42"/>
          <w:szCs w:val="42"/>
        </w:rPr>
        <w:t xml:space="preserve"> </w:t>
      </w:r>
      <w:r>
        <w:rPr>
          <w:rFonts w:ascii="Arial" w:eastAsia="Arial" w:hAnsi="Arial" w:cs="Arial"/>
          <w:color w:val="040404"/>
          <w:w w:val="54"/>
          <w:sz w:val="42"/>
          <w:szCs w:val="42"/>
        </w:rPr>
        <w:t>I</w:t>
      </w:r>
      <w:r>
        <w:rPr>
          <w:rFonts w:ascii="Arial" w:eastAsia="Arial" w:hAnsi="Arial" w:cs="Arial"/>
          <w:color w:val="040404"/>
          <w:spacing w:val="18"/>
          <w:w w:val="54"/>
          <w:sz w:val="42"/>
          <w:szCs w:val="42"/>
        </w:rPr>
        <w:t xml:space="preserve"> </w:t>
      </w:r>
      <w:r>
        <w:rPr>
          <w:rFonts w:ascii="Arial" w:eastAsia="Arial" w:hAnsi="Arial" w:cs="Arial"/>
          <w:color w:val="040404"/>
          <w:w w:val="54"/>
          <w:sz w:val="42"/>
          <w:szCs w:val="42"/>
        </w:rPr>
        <w:t>I</w:t>
      </w:r>
      <w:r>
        <w:rPr>
          <w:rFonts w:ascii="Arial" w:eastAsia="Arial" w:hAnsi="Arial" w:cs="Arial"/>
          <w:color w:val="040404"/>
          <w:sz w:val="42"/>
          <w:szCs w:val="42"/>
        </w:rPr>
        <w:t>I</w:t>
      </w:r>
      <w:r>
        <w:rPr>
          <w:rFonts w:ascii="Arial" w:eastAsia="Arial" w:hAnsi="Arial" w:cs="Arial"/>
          <w:color w:val="040404"/>
          <w:spacing w:val="-72"/>
          <w:sz w:val="42"/>
          <w:szCs w:val="42"/>
        </w:rPr>
        <w:t xml:space="preserve"> </w:t>
      </w:r>
      <w:proofErr w:type="spellStart"/>
      <w:r>
        <w:rPr>
          <w:rFonts w:ascii="Arial" w:eastAsia="Arial" w:hAnsi="Arial" w:cs="Arial"/>
          <w:color w:val="040404"/>
          <w:w w:val="34"/>
          <w:sz w:val="42"/>
          <w:szCs w:val="42"/>
        </w:rPr>
        <w:t>I</w:t>
      </w:r>
      <w:r>
        <w:rPr>
          <w:rFonts w:ascii="Arial" w:eastAsia="Arial" w:hAnsi="Arial" w:cs="Arial"/>
          <w:color w:val="040404"/>
          <w:w w:val="96"/>
          <w:sz w:val="42"/>
          <w:szCs w:val="42"/>
        </w:rPr>
        <w:t>I</w:t>
      </w:r>
      <w:proofErr w:type="spellEnd"/>
      <w:r>
        <w:rPr>
          <w:rFonts w:ascii="Arial" w:eastAsia="Arial" w:hAnsi="Arial" w:cs="Arial"/>
          <w:color w:val="040404"/>
          <w:spacing w:val="-67"/>
          <w:sz w:val="42"/>
          <w:szCs w:val="42"/>
        </w:rPr>
        <w:t xml:space="preserve"> </w:t>
      </w:r>
      <w:r>
        <w:rPr>
          <w:rFonts w:ascii="Arial" w:eastAsia="Arial" w:hAnsi="Arial" w:cs="Arial"/>
          <w:b/>
          <w:color w:val="040404"/>
          <w:w w:val="18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73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43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73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30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71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43"/>
          <w:sz w:val="36"/>
          <w:szCs w:val="36"/>
        </w:rPr>
        <w:t>111</w:t>
      </w:r>
      <w:r>
        <w:rPr>
          <w:rFonts w:ascii="Arial" w:eastAsia="Arial" w:hAnsi="Arial" w:cs="Arial"/>
          <w:b/>
          <w:color w:val="040404"/>
          <w:w w:val="73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43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57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87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27"/>
          <w:sz w:val="36"/>
          <w:szCs w:val="36"/>
        </w:rPr>
        <w:t>1</w:t>
      </w:r>
      <w:r>
        <w:rPr>
          <w:rFonts w:ascii="Arial" w:eastAsia="Arial" w:hAnsi="Arial" w:cs="Arial"/>
          <w:b/>
          <w:color w:val="040404"/>
          <w:w w:val="43"/>
          <w:sz w:val="36"/>
          <w:szCs w:val="36"/>
        </w:rPr>
        <w:t>1</w:t>
      </w:r>
    </w:p>
    <w:p w:rsidR="00FC7656" w:rsidRDefault="00AD31A1">
      <w:pPr>
        <w:spacing w:before="31"/>
        <w:ind w:left="54"/>
        <w:rPr>
          <w:sz w:val="25"/>
          <w:szCs w:val="25"/>
        </w:rPr>
      </w:pPr>
      <w:r>
        <w:br w:type="column"/>
      </w:r>
      <w:r>
        <w:rPr>
          <w:color w:val="040404"/>
          <w:w w:val="86"/>
          <w:sz w:val="25"/>
          <w:szCs w:val="25"/>
        </w:rPr>
        <w:lastRenderedPageBreak/>
        <w:t>B</w:t>
      </w:r>
      <w:r>
        <w:rPr>
          <w:color w:val="040404"/>
          <w:w w:val="101"/>
          <w:sz w:val="25"/>
          <w:szCs w:val="25"/>
        </w:rPr>
        <w:t>e</w:t>
      </w:r>
      <w:r>
        <w:rPr>
          <w:color w:val="040404"/>
          <w:sz w:val="25"/>
          <w:szCs w:val="25"/>
        </w:rPr>
        <w:t>n</w:t>
      </w:r>
      <w:r>
        <w:rPr>
          <w:color w:val="040404"/>
          <w:w w:val="89"/>
          <w:sz w:val="25"/>
          <w:szCs w:val="25"/>
        </w:rPr>
        <w:t>g</w:t>
      </w:r>
      <w:r>
        <w:rPr>
          <w:color w:val="040404"/>
          <w:w w:val="97"/>
          <w:sz w:val="25"/>
          <w:szCs w:val="25"/>
        </w:rPr>
        <w:t>k</w:t>
      </w:r>
      <w:r>
        <w:rPr>
          <w:color w:val="040404"/>
          <w:w w:val="93"/>
          <w:sz w:val="25"/>
          <w:szCs w:val="25"/>
        </w:rPr>
        <w:t>u</w:t>
      </w:r>
      <w:r>
        <w:rPr>
          <w:color w:val="040404"/>
          <w:w w:val="97"/>
          <w:sz w:val="25"/>
          <w:szCs w:val="25"/>
        </w:rPr>
        <w:t>l</w:t>
      </w:r>
      <w:r>
        <w:rPr>
          <w:color w:val="040404"/>
          <w:sz w:val="25"/>
          <w:szCs w:val="25"/>
        </w:rPr>
        <w:t>u</w:t>
      </w:r>
      <w:r>
        <w:rPr>
          <w:color w:val="161616"/>
          <w:w w:val="71"/>
          <w:sz w:val="25"/>
          <w:szCs w:val="25"/>
        </w:rPr>
        <w:t>,</w:t>
      </w:r>
      <w:r>
        <w:rPr>
          <w:color w:val="161616"/>
          <w:spacing w:val="9"/>
          <w:sz w:val="25"/>
          <w:szCs w:val="25"/>
        </w:rPr>
        <w:t xml:space="preserve"> </w:t>
      </w:r>
      <w:r>
        <w:rPr>
          <w:color w:val="161616"/>
          <w:sz w:val="25"/>
          <w:szCs w:val="25"/>
        </w:rPr>
        <w:t>2</w:t>
      </w:r>
      <w:r>
        <w:rPr>
          <w:color w:val="040404"/>
          <w:sz w:val="25"/>
          <w:szCs w:val="25"/>
        </w:rPr>
        <w:t>9</w:t>
      </w:r>
      <w:r>
        <w:rPr>
          <w:color w:val="040404"/>
          <w:spacing w:val="-17"/>
          <w:sz w:val="25"/>
          <w:szCs w:val="25"/>
        </w:rPr>
        <w:t xml:space="preserve"> </w:t>
      </w:r>
      <w:proofErr w:type="spellStart"/>
      <w:r>
        <w:rPr>
          <w:color w:val="040404"/>
          <w:w w:val="92"/>
          <w:sz w:val="25"/>
          <w:szCs w:val="25"/>
        </w:rPr>
        <w:t>Agustus</w:t>
      </w:r>
      <w:proofErr w:type="spellEnd"/>
      <w:r>
        <w:rPr>
          <w:color w:val="040404"/>
          <w:spacing w:val="12"/>
          <w:w w:val="92"/>
          <w:sz w:val="25"/>
          <w:szCs w:val="25"/>
        </w:rPr>
        <w:t xml:space="preserve"> </w:t>
      </w:r>
      <w:r>
        <w:rPr>
          <w:color w:val="040404"/>
          <w:w w:val="82"/>
          <w:sz w:val="25"/>
          <w:szCs w:val="25"/>
        </w:rPr>
        <w:t>2</w:t>
      </w:r>
      <w:r>
        <w:rPr>
          <w:color w:val="040404"/>
          <w:w w:val="93"/>
          <w:sz w:val="25"/>
          <w:szCs w:val="25"/>
        </w:rPr>
        <w:t>0</w:t>
      </w:r>
      <w:r>
        <w:rPr>
          <w:color w:val="040404"/>
          <w:w w:val="97"/>
          <w:sz w:val="25"/>
          <w:szCs w:val="25"/>
        </w:rPr>
        <w:t>2</w:t>
      </w:r>
      <w:r>
        <w:rPr>
          <w:color w:val="040404"/>
          <w:w w:val="89"/>
          <w:sz w:val="25"/>
          <w:szCs w:val="25"/>
        </w:rPr>
        <w:t>2</w:t>
      </w:r>
    </w:p>
    <w:p w:rsidR="00FC7656" w:rsidRDefault="00AD31A1">
      <w:pPr>
        <w:spacing w:line="280" w:lineRule="exact"/>
        <w:ind w:left="63"/>
        <w:rPr>
          <w:sz w:val="26"/>
          <w:szCs w:val="26"/>
        </w:rPr>
      </w:pPr>
      <w:proofErr w:type="spellStart"/>
      <w:r>
        <w:rPr>
          <w:color w:val="040404"/>
          <w:spacing w:val="12"/>
          <w:w w:val="94"/>
          <w:sz w:val="26"/>
          <w:szCs w:val="26"/>
        </w:rPr>
        <w:t>W</w:t>
      </w:r>
      <w:r>
        <w:rPr>
          <w:color w:val="040404"/>
          <w:w w:val="94"/>
          <w:sz w:val="24"/>
          <w:szCs w:val="24"/>
        </w:rPr>
        <w:t>akil</w:t>
      </w:r>
      <w:proofErr w:type="spellEnd"/>
      <w:r>
        <w:rPr>
          <w:color w:val="040404"/>
          <w:spacing w:val="11"/>
          <w:w w:val="94"/>
          <w:sz w:val="24"/>
          <w:szCs w:val="24"/>
        </w:rPr>
        <w:t xml:space="preserve"> </w:t>
      </w:r>
      <w:proofErr w:type="spellStart"/>
      <w:r>
        <w:rPr>
          <w:color w:val="040404"/>
          <w:w w:val="94"/>
          <w:sz w:val="25"/>
          <w:szCs w:val="25"/>
        </w:rPr>
        <w:t>De</w:t>
      </w:r>
      <w:r>
        <w:rPr>
          <w:color w:val="161616"/>
          <w:w w:val="94"/>
          <w:sz w:val="25"/>
          <w:szCs w:val="25"/>
        </w:rPr>
        <w:t>k</w:t>
      </w:r>
      <w:r>
        <w:rPr>
          <w:color w:val="040404"/>
          <w:w w:val="94"/>
          <w:sz w:val="25"/>
          <w:szCs w:val="25"/>
        </w:rPr>
        <w:t>an</w:t>
      </w:r>
      <w:proofErr w:type="spellEnd"/>
      <w:r>
        <w:rPr>
          <w:color w:val="040404"/>
          <w:spacing w:val="8"/>
          <w:w w:val="94"/>
          <w:sz w:val="25"/>
          <w:szCs w:val="25"/>
        </w:rPr>
        <w:t xml:space="preserve"> </w:t>
      </w:r>
      <w:r>
        <w:rPr>
          <w:color w:val="040404"/>
          <w:w w:val="77"/>
          <w:sz w:val="26"/>
          <w:szCs w:val="26"/>
        </w:rPr>
        <w:t>I</w:t>
      </w:r>
      <w:r>
        <w:rPr>
          <w:color w:val="161616"/>
          <w:w w:val="89"/>
          <w:sz w:val="26"/>
          <w:szCs w:val="26"/>
        </w:rPr>
        <w:t>,</w:t>
      </w:r>
    </w:p>
    <w:p w:rsidR="00FC7656" w:rsidRDefault="00FC7656">
      <w:pPr>
        <w:spacing w:line="200" w:lineRule="exact"/>
      </w:pPr>
    </w:p>
    <w:p w:rsidR="00FC7656" w:rsidRDefault="00FC7656">
      <w:pPr>
        <w:spacing w:line="200" w:lineRule="exact"/>
      </w:pPr>
    </w:p>
    <w:p w:rsidR="00FC7656" w:rsidRDefault="00FC7656">
      <w:pPr>
        <w:spacing w:before="15" w:line="240" w:lineRule="exact"/>
        <w:rPr>
          <w:sz w:val="24"/>
          <w:szCs w:val="24"/>
        </w:rPr>
      </w:pPr>
    </w:p>
    <w:p w:rsidR="00FC7656" w:rsidRDefault="00AD31A1">
      <w:pPr>
        <w:ind w:left="90"/>
        <w:rPr>
          <w:sz w:val="24"/>
          <w:szCs w:val="24"/>
        </w:rPr>
      </w:pPr>
      <w:r>
        <w:rPr>
          <w:color w:val="040404"/>
          <w:w w:val="79"/>
          <w:sz w:val="26"/>
          <w:szCs w:val="26"/>
        </w:rPr>
        <w:t>D</w:t>
      </w:r>
      <w:r>
        <w:rPr>
          <w:color w:val="040404"/>
          <w:w w:val="103"/>
          <w:sz w:val="26"/>
          <w:szCs w:val="26"/>
        </w:rPr>
        <w:t>r</w:t>
      </w:r>
      <w:r>
        <w:rPr>
          <w:color w:val="161616"/>
          <w:w w:val="69"/>
          <w:sz w:val="26"/>
          <w:szCs w:val="26"/>
        </w:rPr>
        <w:t>.</w:t>
      </w:r>
      <w:r>
        <w:rPr>
          <w:color w:val="161616"/>
          <w:spacing w:val="11"/>
          <w:sz w:val="26"/>
          <w:szCs w:val="26"/>
        </w:rPr>
        <w:t xml:space="preserve"> </w:t>
      </w:r>
      <w:proofErr w:type="spellStart"/>
      <w:r>
        <w:rPr>
          <w:color w:val="040404"/>
          <w:sz w:val="24"/>
          <w:szCs w:val="24"/>
        </w:rPr>
        <w:t>Mit</w:t>
      </w:r>
      <w:r>
        <w:rPr>
          <w:color w:val="161616"/>
          <w:sz w:val="24"/>
          <w:szCs w:val="24"/>
        </w:rPr>
        <w:t>i</w:t>
      </w:r>
      <w:proofErr w:type="spellEnd"/>
      <w:r>
        <w:rPr>
          <w:color w:val="161616"/>
          <w:spacing w:val="16"/>
          <w:sz w:val="24"/>
          <w:szCs w:val="24"/>
        </w:rPr>
        <w:t xml:space="preserve"> </w:t>
      </w:r>
      <w:proofErr w:type="spellStart"/>
      <w:r>
        <w:rPr>
          <w:color w:val="040404"/>
          <w:w w:val="89"/>
          <w:sz w:val="25"/>
          <w:szCs w:val="25"/>
        </w:rPr>
        <w:t>Y</w:t>
      </w:r>
      <w:r>
        <w:rPr>
          <w:color w:val="040404"/>
          <w:w w:val="105"/>
          <w:sz w:val="25"/>
          <w:szCs w:val="25"/>
        </w:rPr>
        <w:t>a</w:t>
      </w:r>
      <w:r>
        <w:rPr>
          <w:color w:val="040404"/>
          <w:w w:val="92"/>
          <w:sz w:val="25"/>
          <w:szCs w:val="25"/>
        </w:rPr>
        <w:t>rm</w:t>
      </w:r>
      <w:r>
        <w:rPr>
          <w:color w:val="040404"/>
          <w:w w:val="93"/>
          <w:sz w:val="25"/>
          <w:szCs w:val="25"/>
        </w:rPr>
        <w:t>un</w:t>
      </w:r>
      <w:r>
        <w:rPr>
          <w:color w:val="161616"/>
          <w:w w:val="84"/>
          <w:sz w:val="25"/>
          <w:szCs w:val="25"/>
        </w:rPr>
        <w:t>i</w:t>
      </w:r>
      <w:r>
        <w:rPr>
          <w:color w:val="040404"/>
          <w:w w:val="97"/>
          <w:sz w:val="25"/>
          <w:szCs w:val="25"/>
        </w:rPr>
        <w:t>d</w:t>
      </w:r>
      <w:r>
        <w:rPr>
          <w:color w:val="040404"/>
          <w:w w:val="101"/>
          <w:sz w:val="25"/>
          <w:szCs w:val="25"/>
        </w:rPr>
        <w:t>a</w:t>
      </w:r>
      <w:proofErr w:type="spellEnd"/>
      <w:r>
        <w:rPr>
          <w:color w:val="161616"/>
          <w:w w:val="71"/>
          <w:sz w:val="25"/>
          <w:szCs w:val="25"/>
        </w:rPr>
        <w:t>,</w:t>
      </w:r>
      <w:r>
        <w:rPr>
          <w:color w:val="161616"/>
          <w:spacing w:val="14"/>
          <w:sz w:val="25"/>
          <w:szCs w:val="25"/>
        </w:rPr>
        <w:t xml:space="preserve"> </w:t>
      </w:r>
      <w:r>
        <w:rPr>
          <w:color w:val="040404"/>
          <w:sz w:val="24"/>
          <w:szCs w:val="24"/>
        </w:rPr>
        <w:t>M.</w:t>
      </w:r>
      <w:r>
        <w:rPr>
          <w:color w:val="040404"/>
          <w:spacing w:val="3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Ag</w:t>
      </w:r>
    </w:p>
    <w:p w:rsidR="00FC7656" w:rsidRDefault="00AD31A1">
      <w:pPr>
        <w:spacing w:before="3"/>
        <w:ind w:left="85"/>
        <w:rPr>
          <w:sz w:val="25"/>
          <w:szCs w:val="25"/>
        </w:rPr>
      </w:pPr>
      <w:r>
        <w:rPr>
          <w:color w:val="040404"/>
          <w:w w:val="93"/>
          <w:sz w:val="25"/>
          <w:szCs w:val="25"/>
        </w:rPr>
        <w:t>NIP.</w:t>
      </w:r>
      <w:r>
        <w:rPr>
          <w:color w:val="040404"/>
          <w:spacing w:val="42"/>
          <w:w w:val="93"/>
          <w:sz w:val="25"/>
          <w:szCs w:val="25"/>
        </w:rPr>
        <w:t xml:space="preserve"> </w:t>
      </w:r>
      <w:r>
        <w:rPr>
          <w:color w:val="040404"/>
          <w:w w:val="50"/>
          <w:sz w:val="25"/>
          <w:szCs w:val="25"/>
        </w:rPr>
        <w:t>1</w:t>
      </w:r>
      <w:r>
        <w:rPr>
          <w:color w:val="040404"/>
          <w:w w:val="111"/>
          <w:sz w:val="25"/>
          <w:szCs w:val="25"/>
        </w:rPr>
        <w:t>9</w:t>
      </w:r>
      <w:r>
        <w:rPr>
          <w:color w:val="040404"/>
          <w:w w:val="93"/>
          <w:sz w:val="25"/>
          <w:szCs w:val="25"/>
        </w:rPr>
        <w:t>770</w:t>
      </w:r>
      <w:r>
        <w:rPr>
          <w:color w:val="040404"/>
          <w:w w:val="89"/>
          <w:sz w:val="25"/>
          <w:szCs w:val="25"/>
        </w:rPr>
        <w:t>5</w:t>
      </w:r>
      <w:r>
        <w:rPr>
          <w:color w:val="040404"/>
          <w:w w:val="104"/>
          <w:sz w:val="25"/>
          <w:szCs w:val="25"/>
        </w:rPr>
        <w:t>0</w:t>
      </w:r>
      <w:r>
        <w:rPr>
          <w:color w:val="040404"/>
          <w:w w:val="86"/>
          <w:sz w:val="25"/>
          <w:szCs w:val="25"/>
        </w:rPr>
        <w:t>5</w:t>
      </w:r>
      <w:r>
        <w:rPr>
          <w:color w:val="040404"/>
          <w:w w:val="97"/>
          <w:sz w:val="25"/>
          <w:szCs w:val="25"/>
        </w:rPr>
        <w:t>200</w:t>
      </w:r>
      <w:r>
        <w:rPr>
          <w:color w:val="040404"/>
          <w:w w:val="89"/>
          <w:sz w:val="25"/>
          <w:szCs w:val="25"/>
        </w:rPr>
        <w:t>7</w:t>
      </w:r>
      <w:r>
        <w:rPr>
          <w:color w:val="040404"/>
          <w:w w:val="79"/>
          <w:sz w:val="25"/>
          <w:szCs w:val="25"/>
        </w:rPr>
        <w:t>1</w:t>
      </w:r>
      <w:r>
        <w:rPr>
          <w:color w:val="040404"/>
          <w:w w:val="107"/>
          <w:sz w:val="25"/>
          <w:szCs w:val="25"/>
        </w:rPr>
        <w:t>0</w:t>
      </w:r>
      <w:r>
        <w:rPr>
          <w:color w:val="161616"/>
          <w:w w:val="93"/>
          <w:sz w:val="25"/>
          <w:szCs w:val="25"/>
        </w:rPr>
        <w:t>2</w:t>
      </w:r>
      <w:r>
        <w:rPr>
          <w:color w:val="040404"/>
          <w:w w:val="93"/>
          <w:sz w:val="25"/>
          <w:szCs w:val="25"/>
        </w:rPr>
        <w:t>002</w:t>
      </w:r>
    </w:p>
    <w:sectPr w:rsidR="00FC7656" w:rsidSect="00FC7656">
      <w:type w:val="continuous"/>
      <w:pgSz w:w="16900" w:h="12000" w:orient="landscape"/>
      <w:pgMar w:top="80" w:right="1420" w:bottom="280" w:left="1380" w:header="720" w:footer="720" w:gutter="0"/>
      <w:cols w:num="2" w:space="720" w:equalWidth="0">
        <w:col w:w="5849" w:space="5020"/>
        <w:col w:w="32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602C"/>
    <w:multiLevelType w:val="multilevel"/>
    <w:tmpl w:val="74DA3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FC7656"/>
    <w:rsid w:val="00D323F5"/>
    <w:rsid w:val="00FC7656"/>
    <w:rsid w:val="00FD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2022-09-11T00:13:00Z</dcterms:created>
  <dcterms:modified xsi:type="dcterms:W3CDTF">2022-09-11T00:13:00Z</dcterms:modified>
</cp:coreProperties>
</file>