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7FC43" w14:textId="77777777" w:rsidR="00207225" w:rsidRDefault="009A6BB5">
      <w:pPr>
        <w:spacing w:before="67" w:line="260" w:lineRule="exact"/>
        <w:ind w:right="106"/>
        <w:jc w:val="right"/>
        <w:rPr>
          <w:rFonts w:ascii="Arial" w:eastAsia="Arial" w:hAnsi="Arial" w:cs="Arial"/>
          <w:sz w:val="24"/>
          <w:szCs w:val="24"/>
        </w:rPr>
      </w:pPr>
      <w:r>
        <w:pict w14:anchorId="02875924">
          <v:group id="_x0000_s1069" style="position:absolute;left:0;text-align:left;margin-left:410.8pt;margin-top:56.35pt;width:142.1pt;height:22.45pt;z-index:-251657216;mso-position-horizontal-relative:page;mso-position-vertical-relative:page" coordorigin="8216,1127" coordsize="2842,449">
            <v:shape id="_x0000_s1073" style="position:absolute;left:8226;top:1138;width:2820;height:0" coordorigin="8226,1138" coordsize="2820,0" path="m8226,1138r2821,e" filled="f" strokeweight=".58pt">
              <v:path arrowok="t"/>
            </v:shape>
            <v:shape id="_x0000_s1072" style="position:absolute;left:8221;top:1133;width:0;height:437" coordorigin="8221,1133" coordsize="0,437" path="m8221,1133r,437e" filled="f" strokeweight=".58pt">
              <v:path arrowok="t"/>
            </v:shape>
            <v:shape id="_x0000_s1071" style="position:absolute;left:8226;top:1565;width:2820;height:0" coordorigin="8226,1565" coordsize="2820,0" path="m8226,1565r2821,e" filled="f" strokeweight=".58pt">
              <v:path arrowok="t"/>
            </v:shape>
            <v:shape id="_x0000_s1070" style="position:absolute;left:11052;top:1133;width:0;height:437" coordorigin="11052,1133" coordsize="0,437" path="m11052,1133r,437e" filled="f" strokeweight=".58pt">
              <v:path arrowok="t"/>
            </v:shape>
            <w10:wrap anchorx="page" anchory="page"/>
          </v:group>
        </w:pict>
      </w:r>
      <w:r w:rsidR="00C10DE7">
        <w:rPr>
          <w:rFonts w:ascii="Arial" w:eastAsia="Arial" w:hAnsi="Arial" w:cs="Arial"/>
          <w:b/>
          <w:position w:val="-1"/>
          <w:sz w:val="24"/>
          <w:szCs w:val="24"/>
        </w:rPr>
        <w:t>UIN</w:t>
      </w:r>
      <w:r w:rsidR="00C10DE7">
        <w:rPr>
          <w:rFonts w:ascii="Arial" w:eastAsia="Arial" w:hAnsi="Arial" w:cs="Arial"/>
          <w:b/>
          <w:spacing w:val="4"/>
          <w:position w:val="-1"/>
          <w:sz w:val="24"/>
          <w:szCs w:val="24"/>
        </w:rPr>
        <w:t>F</w:t>
      </w:r>
      <w:r w:rsidR="00C10DE7">
        <w:rPr>
          <w:rFonts w:ascii="Arial" w:eastAsia="Arial" w:hAnsi="Arial" w:cs="Arial"/>
          <w:b/>
          <w:spacing w:val="-8"/>
          <w:position w:val="-1"/>
          <w:sz w:val="24"/>
          <w:szCs w:val="24"/>
        </w:rPr>
        <w:t>A</w:t>
      </w:r>
      <w:r w:rsidR="00C10DE7">
        <w:rPr>
          <w:rFonts w:ascii="Arial" w:eastAsia="Arial" w:hAnsi="Arial" w:cs="Arial"/>
          <w:b/>
          <w:spacing w:val="4"/>
          <w:position w:val="-1"/>
          <w:sz w:val="24"/>
          <w:szCs w:val="24"/>
        </w:rPr>
        <w:t>S</w:t>
      </w:r>
      <w:r w:rsidR="00C10DE7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-</w:t>
      </w:r>
      <w:r w:rsidR="00C10DE7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23</w:t>
      </w:r>
      <w:r w:rsidR="00C10DE7">
        <w:rPr>
          <w:rFonts w:ascii="Arial" w:eastAsia="Arial" w:hAnsi="Arial" w:cs="Arial"/>
          <w:b/>
          <w:position w:val="-1"/>
          <w:sz w:val="24"/>
          <w:szCs w:val="24"/>
        </w:rPr>
        <w:t>/L</w:t>
      </w:r>
      <w:r w:rsidR="00C10DE7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P</w:t>
      </w:r>
      <w:r w:rsidR="00C10DE7">
        <w:rPr>
          <w:rFonts w:ascii="Arial" w:eastAsia="Arial" w:hAnsi="Arial" w:cs="Arial"/>
          <w:b/>
          <w:position w:val="-1"/>
          <w:sz w:val="24"/>
          <w:szCs w:val="24"/>
        </w:rPr>
        <w:t>P</w:t>
      </w:r>
      <w:r w:rsidR="00C10DE7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M</w:t>
      </w:r>
      <w:r w:rsidR="00C10DE7">
        <w:rPr>
          <w:rFonts w:ascii="Arial" w:eastAsia="Arial" w:hAnsi="Arial" w:cs="Arial"/>
          <w:b/>
          <w:position w:val="-1"/>
          <w:sz w:val="24"/>
          <w:szCs w:val="24"/>
        </w:rPr>
        <w:t>/2</w:t>
      </w:r>
      <w:r w:rsidR="00C10DE7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0</w:t>
      </w:r>
      <w:r w:rsidR="00C10DE7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2</w:t>
      </w:r>
      <w:r w:rsidR="00C10DE7">
        <w:rPr>
          <w:rFonts w:ascii="Arial" w:eastAsia="Arial" w:hAnsi="Arial" w:cs="Arial"/>
          <w:b/>
          <w:position w:val="-1"/>
          <w:sz w:val="24"/>
          <w:szCs w:val="24"/>
        </w:rPr>
        <w:t>3</w:t>
      </w:r>
    </w:p>
    <w:p w14:paraId="3BF54D7D" w14:textId="77777777" w:rsidR="00207225" w:rsidRDefault="00207225">
      <w:pPr>
        <w:spacing w:line="200" w:lineRule="exact"/>
      </w:pPr>
    </w:p>
    <w:p w14:paraId="4CAA8243" w14:textId="77777777" w:rsidR="00207225" w:rsidRDefault="00207225">
      <w:pPr>
        <w:spacing w:line="200" w:lineRule="exact"/>
      </w:pPr>
    </w:p>
    <w:p w14:paraId="4454139D" w14:textId="77777777" w:rsidR="00207225" w:rsidRDefault="00207225">
      <w:pPr>
        <w:spacing w:line="200" w:lineRule="exact"/>
      </w:pPr>
    </w:p>
    <w:p w14:paraId="68814E9E" w14:textId="77777777" w:rsidR="00207225" w:rsidRDefault="00207225">
      <w:pPr>
        <w:spacing w:line="200" w:lineRule="exact"/>
      </w:pPr>
    </w:p>
    <w:p w14:paraId="3C0784F6" w14:textId="77777777" w:rsidR="00207225" w:rsidRDefault="00207225">
      <w:pPr>
        <w:spacing w:before="2" w:line="100" w:lineRule="exact"/>
        <w:rPr>
          <w:sz w:val="10"/>
          <w:szCs w:val="10"/>
        </w:rPr>
      </w:pPr>
    </w:p>
    <w:p w14:paraId="5BEDC6DE" w14:textId="77777777" w:rsidR="0096180B" w:rsidRDefault="0096180B" w:rsidP="0096180B">
      <w:pPr>
        <w:jc w:val="center"/>
      </w:pPr>
      <w:r w:rsidRPr="00014F57">
        <w:rPr>
          <w:b/>
          <w:i/>
          <w:noProof/>
        </w:rPr>
        <w:drawing>
          <wp:inline distT="0" distB="0" distL="0" distR="0" wp14:anchorId="0C8E2BC2" wp14:editId="49351A73">
            <wp:extent cx="1813560" cy="1683046"/>
            <wp:effectExtent l="0" t="0" r="0" b="0"/>
            <wp:docPr id="1027" name="Picture 2" descr="Description: Description: E:\Data S3\calon disertasi 2020 fit\calon disertasi 2020 fit bengkulu\disertasi bimbingan\LOGO UIN FATMAWATI SUKARNO BENGKULU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2" descr="Description: Description: E:\Data S3\calon disertasi 2020 fit\calon disertasi 2020 fit bengkulu\disertasi bimbingan\LOGO UIN FATMAWATI SUKARNO BENGKULU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001" cy="170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74146" w14:textId="2B2BDD3A" w:rsidR="0096180B" w:rsidRDefault="0096180B" w:rsidP="0096180B">
      <w:pPr>
        <w:pStyle w:val="BodyText"/>
        <w:jc w:val="center"/>
        <w:rPr>
          <w:b/>
          <w:bCs/>
          <w:sz w:val="32"/>
          <w:szCs w:val="32"/>
        </w:rPr>
      </w:pPr>
      <w:r w:rsidRPr="0096180B">
        <w:rPr>
          <w:b/>
          <w:bCs/>
          <w:sz w:val="32"/>
          <w:szCs w:val="32"/>
        </w:rPr>
        <w:t>LAPORAN</w:t>
      </w:r>
      <w:r w:rsidRPr="0096180B">
        <w:rPr>
          <w:b/>
          <w:bCs/>
          <w:spacing w:val="-6"/>
          <w:sz w:val="32"/>
          <w:szCs w:val="32"/>
        </w:rPr>
        <w:t xml:space="preserve"> </w:t>
      </w:r>
      <w:r w:rsidRPr="0096180B">
        <w:rPr>
          <w:b/>
          <w:bCs/>
          <w:sz w:val="32"/>
          <w:szCs w:val="32"/>
        </w:rPr>
        <w:t>REKAPITULASI</w:t>
      </w:r>
      <w:r w:rsidRPr="0096180B">
        <w:rPr>
          <w:b/>
          <w:bCs/>
          <w:spacing w:val="-1"/>
          <w:sz w:val="32"/>
          <w:szCs w:val="32"/>
        </w:rPr>
        <w:t xml:space="preserve"> </w:t>
      </w:r>
      <w:r w:rsidRPr="0096180B">
        <w:rPr>
          <w:b/>
          <w:bCs/>
          <w:sz w:val="32"/>
          <w:szCs w:val="32"/>
        </w:rPr>
        <w:t>REALISASI</w:t>
      </w:r>
      <w:r w:rsidRPr="0096180B">
        <w:rPr>
          <w:b/>
          <w:bCs/>
          <w:spacing w:val="-3"/>
          <w:sz w:val="32"/>
          <w:szCs w:val="32"/>
        </w:rPr>
        <w:t xml:space="preserve"> </w:t>
      </w:r>
      <w:r w:rsidRPr="0096180B">
        <w:rPr>
          <w:b/>
          <w:bCs/>
          <w:sz w:val="32"/>
          <w:szCs w:val="32"/>
        </w:rPr>
        <w:t xml:space="preserve">KEUANGAN </w:t>
      </w:r>
    </w:p>
    <w:p w14:paraId="4CD2B197" w14:textId="77777777" w:rsidR="0096180B" w:rsidRPr="0096180B" w:rsidRDefault="0096180B" w:rsidP="0096180B">
      <w:pPr>
        <w:pStyle w:val="BodyText"/>
        <w:jc w:val="center"/>
        <w:rPr>
          <w:b/>
          <w:bCs/>
          <w:sz w:val="32"/>
          <w:szCs w:val="32"/>
        </w:rPr>
      </w:pPr>
    </w:p>
    <w:p w14:paraId="47E7D56D" w14:textId="7849CFD6" w:rsidR="0096180B" w:rsidRPr="00FB7BE0" w:rsidRDefault="0096180B" w:rsidP="0096180B">
      <w:pPr>
        <w:pStyle w:val="BodyText"/>
        <w:jc w:val="center"/>
        <w:rPr>
          <w:b/>
          <w:bCs/>
          <w:sz w:val="28"/>
          <w:szCs w:val="28"/>
        </w:rPr>
      </w:pPr>
      <w:bookmarkStart w:id="0" w:name="_Hlk137022917"/>
      <w:r w:rsidRPr="00FB7BE0">
        <w:rPr>
          <w:b/>
          <w:bCs/>
          <w:sz w:val="28"/>
          <w:szCs w:val="28"/>
        </w:rPr>
        <w:t xml:space="preserve">MODERASI BERAGAMA PADA ERA SOCIETY 5.0 </w:t>
      </w:r>
    </w:p>
    <w:p w14:paraId="23F38367" w14:textId="03425EE4" w:rsidR="0096180B" w:rsidRDefault="0096180B" w:rsidP="0096180B">
      <w:pPr>
        <w:spacing w:before="66"/>
        <w:ind w:left="681" w:right="671" w:hanging="12"/>
        <w:jc w:val="center"/>
        <w:rPr>
          <w:b/>
          <w:bCs/>
          <w:sz w:val="28"/>
          <w:szCs w:val="28"/>
        </w:rPr>
      </w:pPr>
      <w:r w:rsidRPr="00FB7BE0">
        <w:rPr>
          <w:b/>
          <w:bCs/>
          <w:sz w:val="28"/>
          <w:szCs w:val="28"/>
        </w:rPr>
        <w:t>DI PERGURUAN TINGGI (STUDI PERBANDINGAN DI UIN FATMAWATI BENGKULU DAN UIN SUNAN KALIJAGA YOGYAKARTA)</w:t>
      </w:r>
    </w:p>
    <w:bookmarkEnd w:id="0"/>
    <w:p w14:paraId="243F0EDF" w14:textId="77777777" w:rsidR="0096180B" w:rsidRPr="0096180B" w:rsidRDefault="0096180B" w:rsidP="0096180B">
      <w:pPr>
        <w:spacing w:before="66"/>
        <w:ind w:left="681" w:right="671" w:hanging="12"/>
        <w:jc w:val="center"/>
        <w:rPr>
          <w:b/>
          <w:bCs/>
          <w:sz w:val="8"/>
          <w:szCs w:val="8"/>
        </w:rPr>
      </w:pPr>
    </w:p>
    <w:p w14:paraId="5004C0DD" w14:textId="77777777" w:rsidR="0096180B" w:rsidRPr="00FB7BE0" w:rsidRDefault="0096180B" w:rsidP="0096180B">
      <w:pPr>
        <w:spacing w:line="360" w:lineRule="auto"/>
        <w:ind w:left="4320" w:right="2411"/>
        <w:rPr>
          <w:i/>
          <w:sz w:val="24"/>
          <w:szCs w:val="24"/>
        </w:rPr>
      </w:pPr>
      <w:r w:rsidRPr="00FB7BE0">
        <w:rPr>
          <w:i/>
          <w:sz w:val="24"/>
          <w:szCs w:val="24"/>
        </w:rPr>
        <w:t>Disusun Oleh:</w:t>
      </w:r>
    </w:p>
    <w:p w14:paraId="6167ABD6" w14:textId="77777777" w:rsidR="0096180B" w:rsidRPr="00FB7BE0" w:rsidRDefault="0096180B" w:rsidP="0096180B">
      <w:pPr>
        <w:pStyle w:val="ListParagraph"/>
        <w:widowControl w:val="0"/>
        <w:numPr>
          <w:ilvl w:val="0"/>
          <w:numId w:val="2"/>
        </w:numPr>
        <w:tabs>
          <w:tab w:val="left" w:pos="360"/>
          <w:tab w:val="left" w:pos="1980"/>
        </w:tabs>
        <w:autoSpaceDE w:val="0"/>
        <w:autoSpaceDN w:val="0"/>
        <w:spacing w:after="0" w:line="240" w:lineRule="auto"/>
        <w:ind w:left="1615" w:right="10" w:firstLine="0"/>
        <w:contextualSpacing w:val="0"/>
        <w:rPr>
          <w:iCs/>
          <w:sz w:val="24"/>
          <w:szCs w:val="24"/>
        </w:rPr>
      </w:pPr>
      <w:r w:rsidRPr="00FB7BE0">
        <w:rPr>
          <w:iCs/>
          <w:sz w:val="24"/>
          <w:szCs w:val="24"/>
        </w:rPr>
        <w:t>Nama</w:t>
      </w:r>
      <w:r w:rsidRPr="00FB7BE0">
        <w:rPr>
          <w:iCs/>
          <w:sz w:val="24"/>
          <w:szCs w:val="24"/>
        </w:rPr>
        <w:tab/>
      </w:r>
      <w:r w:rsidRPr="00FB7BE0">
        <w:rPr>
          <w:iCs/>
          <w:sz w:val="24"/>
          <w:szCs w:val="24"/>
        </w:rPr>
        <w:tab/>
      </w:r>
      <w:r w:rsidRPr="00FB7BE0">
        <w:rPr>
          <w:iCs/>
          <w:sz w:val="24"/>
          <w:szCs w:val="24"/>
        </w:rPr>
        <w:tab/>
        <w:t>: Dr. Basinun, M.Pd. (Ketua)</w:t>
      </w:r>
    </w:p>
    <w:p w14:paraId="61380A81" w14:textId="6FC2A731" w:rsidR="0096180B" w:rsidRPr="00FB7BE0" w:rsidRDefault="0096180B" w:rsidP="0096180B">
      <w:pPr>
        <w:pStyle w:val="ListParagraph"/>
        <w:tabs>
          <w:tab w:val="left" w:pos="360"/>
          <w:tab w:val="left" w:pos="1980"/>
        </w:tabs>
        <w:ind w:left="1615" w:right="10"/>
        <w:rPr>
          <w:iCs/>
          <w:sz w:val="24"/>
          <w:szCs w:val="24"/>
        </w:rPr>
      </w:pPr>
      <w:r w:rsidRPr="00FB7BE0">
        <w:rPr>
          <w:iCs/>
          <w:sz w:val="24"/>
          <w:szCs w:val="24"/>
        </w:rPr>
        <w:tab/>
        <w:t>NIP/NIDN</w:t>
      </w:r>
      <w:r w:rsidRPr="00FB7BE0">
        <w:rPr>
          <w:iCs/>
          <w:sz w:val="24"/>
          <w:szCs w:val="24"/>
        </w:rPr>
        <w:tab/>
      </w:r>
      <w:r w:rsidRPr="00FB7BE0">
        <w:rPr>
          <w:iCs/>
          <w:sz w:val="24"/>
          <w:szCs w:val="24"/>
        </w:rPr>
        <w:tab/>
        <w:t xml:space="preserve">: </w:t>
      </w:r>
      <w:bookmarkStart w:id="1" w:name="_Hlk137841467"/>
      <w:r w:rsidRPr="00FB7BE0">
        <w:rPr>
          <w:iCs/>
          <w:sz w:val="24"/>
          <w:szCs w:val="24"/>
        </w:rPr>
        <w:t>1977052007102005</w:t>
      </w:r>
      <w:bookmarkEnd w:id="1"/>
      <w:r w:rsidRPr="00FB7BE0">
        <w:rPr>
          <w:iCs/>
          <w:sz w:val="24"/>
          <w:szCs w:val="24"/>
        </w:rPr>
        <w:t>/</w:t>
      </w:r>
      <w:bookmarkStart w:id="2" w:name="_Hlk137841496"/>
      <w:r w:rsidRPr="00FB7BE0">
        <w:rPr>
          <w:iCs/>
          <w:sz w:val="24"/>
          <w:szCs w:val="24"/>
        </w:rPr>
        <w:t>2005107703</w:t>
      </w:r>
      <w:bookmarkEnd w:id="2"/>
    </w:p>
    <w:p w14:paraId="3DF7E7EE" w14:textId="1994F9DD" w:rsidR="0096180B" w:rsidRPr="00FB7BE0" w:rsidRDefault="0096180B" w:rsidP="0096180B">
      <w:pPr>
        <w:pStyle w:val="ListParagraph"/>
        <w:tabs>
          <w:tab w:val="left" w:pos="360"/>
          <w:tab w:val="left" w:pos="1980"/>
        </w:tabs>
        <w:ind w:left="1615" w:right="10"/>
        <w:rPr>
          <w:iCs/>
          <w:sz w:val="24"/>
          <w:szCs w:val="24"/>
        </w:rPr>
      </w:pPr>
      <w:r w:rsidRPr="00FB7BE0">
        <w:rPr>
          <w:iCs/>
          <w:sz w:val="24"/>
          <w:szCs w:val="24"/>
        </w:rPr>
        <w:tab/>
        <w:t>ID Litapdimas</w:t>
      </w:r>
      <w:r w:rsidRPr="00FB7BE0">
        <w:rPr>
          <w:iCs/>
          <w:sz w:val="24"/>
          <w:szCs w:val="24"/>
        </w:rPr>
        <w:tab/>
      </w:r>
      <w:r w:rsidRPr="00FB7BE0">
        <w:rPr>
          <w:iCs/>
          <w:sz w:val="24"/>
          <w:szCs w:val="24"/>
        </w:rPr>
        <w:tab/>
        <w:t>: 20201625140739</w:t>
      </w:r>
    </w:p>
    <w:p w14:paraId="6A8972F8" w14:textId="77777777" w:rsidR="0096180B" w:rsidRPr="00FB7BE0" w:rsidRDefault="0096180B" w:rsidP="0096180B">
      <w:pPr>
        <w:pStyle w:val="ListParagraph"/>
        <w:tabs>
          <w:tab w:val="left" w:pos="360"/>
        </w:tabs>
        <w:ind w:left="1615" w:right="10"/>
        <w:rPr>
          <w:iCs/>
          <w:sz w:val="24"/>
          <w:szCs w:val="24"/>
        </w:rPr>
      </w:pPr>
    </w:p>
    <w:p w14:paraId="360C884F" w14:textId="77777777" w:rsidR="0096180B" w:rsidRPr="00FB7BE0" w:rsidRDefault="0096180B" w:rsidP="0096180B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980" w:right="10"/>
        <w:contextualSpacing w:val="0"/>
        <w:rPr>
          <w:sz w:val="24"/>
          <w:szCs w:val="24"/>
        </w:rPr>
      </w:pPr>
      <w:r w:rsidRPr="00FB7BE0">
        <w:rPr>
          <w:iCs/>
          <w:sz w:val="24"/>
          <w:szCs w:val="24"/>
        </w:rPr>
        <w:t>Nama</w:t>
      </w:r>
      <w:r w:rsidRPr="00FB7BE0">
        <w:rPr>
          <w:iCs/>
          <w:sz w:val="24"/>
          <w:szCs w:val="24"/>
        </w:rPr>
        <w:tab/>
      </w:r>
      <w:r w:rsidRPr="00FB7BE0">
        <w:rPr>
          <w:iCs/>
          <w:sz w:val="24"/>
          <w:szCs w:val="24"/>
        </w:rPr>
        <w:tab/>
      </w:r>
      <w:r w:rsidRPr="00FB7BE0">
        <w:rPr>
          <w:iCs/>
          <w:sz w:val="24"/>
          <w:szCs w:val="24"/>
        </w:rPr>
        <w:tab/>
        <w:t xml:space="preserve">: Drs. H. </w:t>
      </w:r>
      <w:proofErr w:type="gramStart"/>
      <w:r w:rsidRPr="00FB7BE0">
        <w:rPr>
          <w:iCs/>
          <w:sz w:val="24"/>
          <w:szCs w:val="24"/>
        </w:rPr>
        <w:t>Rizkan ,</w:t>
      </w:r>
      <w:proofErr w:type="gramEnd"/>
      <w:r w:rsidRPr="00FB7BE0">
        <w:rPr>
          <w:iCs/>
          <w:sz w:val="24"/>
          <w:szCs w:val="24"/>
        </w:rPr>
        <w:t xml:space="preserve"> M.Pd.</w:t>
      </w:r>
    </w:p>
    <w:p w14:paraId="19D60DFA" w14:textId="77777777" w:rsidR="0096180B" w:rsidRPr="00FB7BE0" w:rsidRDefault="0096180B" w:rsidP="0096180B">
      <w:pPr>
        <w:tabs>
          <w:tab w:val="left" w:pos="360"/>
          <w:tab w:val="left" w:pos="1980"/>
        </w:tabs>
        <w:ind w:left="1615" w:right="10"/>
        <w:rPr>
          <w:sz w:val="24"/>
          <w:szCs w:val="24"/>
        </w:rPr>
      </w:pPr>
      <w:r w:rsidRPr="00FB7BE0">
        <w:rPr>
          <w:sz w:val="24"/>
          <w:szCs w:val="24"/>
        </w:rPr>
        <w:tab/>
        <w:t>NIP/NIDN</w:t>
      </w:r>
      <w:r w:rsidRPr="00FB7BE0">
        <w:rPr>
          <w:sz w:val="24"/>
          <w:szCs w:val="24"/>
        </w:rPr>
        <w:tab/>
      </w:r>
      <w:r w:rsidRPr="00FB7BE0">
        <w:rPr>
          <w:sz w:val="24"/>
          <w:szCs w:val="24"/>
        </w:rPr>
        <w:tab/>
        <w:t>: 196207021998031002/2002076201</w:t>
      </w:r>
    </w:p>
    <w:p w14:paraId="43E2EA0A" w14:textId="77777777" w:rsidR="0096180B" w:rsidRPr="00FB7BE0" w:rsidRDefault="0096180B" w:rsidP="0096180B">
      <w:pPr>
        <w:pStyle w:val="ListParagraph"/>
        <w:ind w:left="1615" w:right="10" w:firstLine="365"/>
        <w:rPr>
          <w:iCs/>
          <w:sz w:val="24"/>
          <w:szCs w:val="24"/>
        </w:rPr>
      </w:pPr>
      <w:r w:rsidRPr="00FB7BE0">
        <w:rPr>
          <w:iCs/>
          <w:sz w:val="24"/>
          <w:szCs w:val="24"/>
        </w:rPr>
        <w:t>ID Litapdimas</w:t>
      </w:r>
      <w:r w:rsidRPr="00FB7BE0">
        <w:rPr>
          <w:iCs/>
          <w:sz w:val="24"/>
          <w:szCs w:val="24"/>
        </w:rPr>
        <w:tab/>
      </w:r>
      <w:r w:rsidRPr="00FB7BE0">
        <w:rPr>
          <w:iCs/>
          <w:sz w:val="24"/>
          <w:szCs w:val="24"/>
        </w:rPr>
        <w:tab/>
        <w:t>: 20201608161037</w:t>
      </w:r>
    </w:p>
    <w:p w14:paraId="733960A4" w14:textId="77777777" w:rsidR="0096180B" w:rsidRPr="00FB7BE0" w:rsidRDefault="0096180B" w:rsidP="0096180B">
      <w:pPr>
        <w:pStyle w:val="ListParagraph"/>
        <w:ind w:left="1615" w:right="10" w:firstLine="360"/>
        <w:rPr>
          <w:iCs/>
          <w:sz w:val="24"/>
          <w:szCs w:val="24"/>
        </w:rPr>
      </w:pPr>
    </w:p>
    <w:p w14:paraId="7B3D59B4" w14:textId="77777777" w:rsidR="0096180B" w:rsidRPr="00FB7BE0" w:rsidRDefault="0096180B" w:rsidP="0096180B">
      <w:pPr>
        <w:pStyle w:val="NoSpacing"/>
        <w:numPr>
          <w:ilvl w:val="0"/>
          <w:numId w:val="2"/>
        </w:numPr>
        <w:ind w:left="1975"/>
        <w:jc w:val="both"/>
        <w:rPr>
          <w:rFonts w:cs="Times New Roman"/>
          <w:lang w:val="id-ID"/>
        </w:rPr>
      </w:pPr>
      <w:r w:rsidRPr="00FB7BE0">
        <w:rPr>
          <w:rFonts w:cs="Times New Roman"/>
          <w:lang w:val="id-ID"/>
        </w:rPr>
        <w:t>Nama</w:t>
      </w:r>
      <w:r w:rsidRPr="00FB7BE0">
        <w:rPr>
          <w:rFonts w:cs="Times New Roman"/>
          <w:lang w:val="id-ID"/>
        </w:rPr>
        <w:tab/>
      </w:r>
      <w:r w:rsidRPr="00FB7BE0">
        <w:rPr>
          <w:rFonts w:cs="Times New Roman"/>
          <w:lang w:val="id-ID"/>
        </w:rPr>
        <w:tab/>
      </w:r>
      <w:r w:rsidRPr="00FB7BE0">
        <w:rPr>
          <w:rFonts w:cs="Times New Roman"/>
          <w:lang w:val="id-ID"/>
        </w:rPr>
        <w:tab/>
        <w:t>: Dr. Ellyana, M.Pd</w:t>
      </w:r>
    </w:p>
    <w:p w14:paraId="7BA73E68" w14:textId="77777777" w:rsidR="0096180B" w:rsidRPr="00FB7BE0" w:rsidRDefault="0096180B" w:rsidP="0096180B">
      <w:pPr>
        <w:pStyle w:val="NoSpacing"/>
        <w:ind w:left="1975"/>
        <w:jc w:val="both"/>
        <w:rPr>
          <w:rFonts w:cs="Times New Roman"/>
          <w:lang w:val="id-ID"/>
        </w:rPr>
      </w:pPr>
      <w:r w:rsidRPr="00FB7BE0">
        <w:rPr>
          <w:rFonts w:cs="Times New Roman"/>
          <w:lang w:val="id-ID"/>
        </w:rPr>
        <w:t>NIP</w:t>
      </w:r>
      <w:r w:rsidRPr="00FB7BE0">
        <w:rPr>
          <w:rFonts w:cs="Times New Roman"/>
        </w:rPr>
        <w:t>/NIDN</w:t>
      </w:r>
      <w:r w:rsidRPr="00FB7BE0">
        <w:rPr>
          <w:rFonts w:cs="Times New Roman"/>
          <w:lang w:val="id-ID"/>
        </w:rPr>
        <w:tab/>
      </w:r>
      <w:r w:rsidRPr="00FB7BE0">
        <w:rPr>
          <w:rFonts w:cs="Times New Roman"/>
          <w:lang w:val="id-ID"/>
        </w:rPr>
        <w:tab/>
        <w:t>: 196008121994032001</w:t>
      </w:r>
      <w:r w:rsidRPr="00FB7BE0">
        <w:rPr>
          <w:rFonts w:cs="Times New Roman"/>
        </w:rPr>
        <w:t>/</w:t>
      </w:r>
      <w:r w:rsidRPr="00FB7BE0">
        <w:rPr>
          <w:rFonts w:cs="Times New Roman"/>
          <w:lang w:val="id-ID"/>
        </w:rPr>
        <w:t>2012086001</w:t>
      </w:r>
    </w:p>
    <w:p w14:paraId="5A120AE6" w14:textId="391EDAF4" w:rsidR="0096180B" w:rsidRPr="00FB7BE0" w:rsidRDefault="0096180B" w:rsidP="0096180B">
      <w:pPr>
        <w:pStyle w:val="ListParagraph"/>
        <w:tabs>
          <w:tab w:val="left" w:pos="1980"/>
        </w:tabs>
        <w:ind w:left="1615" w:right="10"/>
        <w:rPr>
          <w:iCs/>
          <w:sz w:val="24"/>
          <w:szCs w:val="24"/>
        </w:rPr>
      </w:pPr>
      <w:r w:rsidRPr="00FB7BE0">
        <w:rPr>
          <w:iCs/>
          <w:sz w:val="24"/>
          <w:szCs w:val="24"/>
        </w:rPr>
        <w:tab/>
        <w:t>ID Litapdimas</w:t>
      </w:r>
      <w:r w:rsidRPr="00FB7BE0">
        <w:rPr>
          <w:iCs/>
          <w:sz w:val="24"/>
          <w:szCs w:val="24"/>
        </w:rPr>
        <w:tab/>
      </w:r>
      <w:r w:rsidRPr="00FB7BE0">
        <w:rPr>
          <w:iCs/>
          <w:sz w:val="24"/>
          <w:szCs w:val="24"/>
        </w:rPr>
        <w:tab/>
        <w:t xml:space="preserve">: </w:t>
      </w:r>
    </w:p>
    <w:p w14:paraId="013901C9" w14:textId="77777777" w:rsidR="0096180B" w:rsidRPr="00FB7BE0" w:rsidRDefault="0096180B" w:rsidP="0096180B">
      <w:pPr>
        <w:pStyle w:val="ListParagraph"/>
        <w:tabs>
          <w:tab w:val="left" w:pos="360"/>
        </w:tabs>
        <w:ind w:left="1615" w:right="10"/>
        <w:rPr>
          <w:iCs/>
          <w:sz w:val="24"/>
          <w:szCs w:val="24"/>
        </w:rPr>
      </w:pPr>
    </w:p>
    <w:p w14:paraId="03062289" w14:textId="77777777" w:rsidR="0096180B" w:rsidRPr="00FB7BE0" w:rsidRDefault="0096180B" w:rsidP="0096180B">
      <w:pPr>
        <w:pStyle w:val="ListParagraph"/>
        <w:numPr>
          <w:ilvl w:val="0"/>
          <w:numId w:val="2"/>
        </w:numPr>
        <w:spacing w:after="0" w:line="240" w:lineRule="auto"/>
        <w:ind w:left="1975" w:right="10"/>
        <w:rPr>
          <w:iCs/>
          <w:sz w:val="24"/>
          <w:szCs w:val="24"/>
        </w:rPr>
      </w:pPr>
      <w:r w:rsidRPr="00FB7BE0">
        <w:rPr>
          <w:iCs/>
          <w:sz w:val="24"/>
          <w:szCs w:val="24"/>
        </w:rPr>
        <w:t>Nama</w:t>
      </w:r>
      <w:r w:rsidRPr="00FB7BE0">
        <w:rPr>
          <w:iCs/>
          <w:sz w:val="24"/>
          <w:szCs w:val="24"/>
        </w:rPr>
        <w:tab/>
      </w:r>
      <w:r w:rsidRPr="00FB7BE0">
        <w:rPr>
          <w:iCs/>
          <w:sz w:val="24"/>
          <w:szCs w:val="24"/>
        </w:rPr>
        <w:tab/>
      </w:r>
      <w:r w:rsidRPr="00FB7BE0">
        <w:rPr>
          <w:iCs/>
          <w:sz w:val="24"/>
          <w:szCs w:val="24"/>
        </w:rPr>
        <w:tab/>
        <w:t>: Dra. Nurul Fadhilah, M.Pd.</w:t>
      </w:r>
    </w:p>
    <w:p w14:paraId="1D67A32F" w14:textId="77777777" w:rsidR="0096180B" w:rsidRPr="00FB7BE0" w:rsidRDefault="0096180B" w:rsidP="0096180B">
      <w:pPr>
        <w:pStyle w:val="ListParagraph"/>
        <w:ind w:left="1975" w:right="10"/>
        <w:rPr>
          <w:iCs/>
          <w:sz w:val="24"/>
          <w:szCs w:val="24"/>
        </w:rPr>
      </w:pPr>
      <w:r w:rsidRPr="00FB7BE0">
        <w:rPr>
          <w:iCs/>
          <w:sz w:val="24"/>
          <w:szCs w:val="24"/>
        </w:rPr>
        <w:t>NIP</w:t>
      </w:r>
      <w:r w:rsidRPr="00FB7BE0">
        <w:rPr>
          <w:iCs/>
          <w:sz w:val="24"/>
          <w:szCs w:val="24"/>
        </w:rPr>
        <w:tab/>
      </w:r>
      <w:r w:rsidRPr="00FB7BE0">
        <w:rPr>
          <w:iCs/>
          <w:sz w:val="24"/>
          <w:szCs w:val="24"/>
        </w:rPr>
        <w:tab/>
      </w:r>
      <w:r w:rsidRPr="00FB7BE0">
        <w:rPr>
          <w:iCs/>
          <w:sz w:val="24"/>
          <w:szCs w:val="24"/>
        </w:rPr>
        <w:tab/>
        <w:t>: 19610907198902</w:t>
      </w:r>
    </w:p>
    <w:p w14:paraId="2BEC1701" w14:textId="77777777" w:rsidR="0096180B" w:rsidRPr="00FB7BE0" w:rsidRDefault="0096180B" w:rsidP="0096180B">
      <w:pPr>
        <w:pStyle w:val="ListParagraph"/>
        <w:ind w:left="1975" w:right="10"/>
        <w:rPr>
          <w:iCs/>
          <w:sz w:val="24"/>
          <w:szCs w:val="24"/>
        </w:rPr>
      </w:pPr>
      <w:r w:rsidRPr="00FB7BE0">
        <w:rPr>
          <w:iCs/>
          <w:sz w:val="24"/>
          <w:szCs w:val="24"/>
        </w:rPr>
        <w:t>ID Litapbimas</w:t>
      </w:r>
      <w:r w:rsidRPr="00FB7BE0">
        <w:rPr>
          <w:iCs/>
          <w:sz w:val="24"/>
          <w:szCs w:val="24"/>
        </w:rPr>
        <w:tab/>
      </w:r>
      <w:r w:rsidRPr="00FB7BE0">
        <w:rPr>
          <w:iCs/>
          <w:sz w:val="24"/>
          <w:szCs w:val="24"/>
        </w:rPr>
        <w:tab/>
        <w:t>: 200709610208000</w:t>
      </w:r>
    </w:p>
    <w:p w14:paraId="1B3B5326" w14:textId="77777777" w:rsidR="0096180B" w:rsidRPr="00FB7BE0" w:rsidRDefault="0096180B" w:rsidP="0096180B">
      <w:pPr>
        <w:pStyle w:val="ListParagraph"/>
        <w:ind w:left="1975" w:right="10"/>
        <w:rPr>
          <w:iCs/>
          <w:sz w:val="24"/>
          <w:szCs w:val="24"/>
        </w:rPr>
      </w:pPr>
    </w:p>
    <w:p w14:paraId="4DF1A977" w14:textId="77777777" w:rsidR="0096180B" w:rsidRPr="00FB7BE0" w:rsidRDefault="0096180B" w:rsidP="0096180B">
      <w:pPr>
        <w:pStyle w:val="ListParagraph"/>
        <w:numPr>
          <w:ilvl w:val="0"/>
          <w:numId w:val="2"/>
        </w:numPr>
        <w:spacing w:after="0" w:line="240" w:lineRule="auto"/>
        <w:ind w:left="1975" w:right="10"/>
        <w:rPr>
          <w:iCs/>
          <w:sz w:val="24"/>
          <w:szCs w:val="24"/>
        </w:rPr>
      </w:pPr>
      <w:r w:rsidRPr="00FB7BE0">
        <w:rPr>
          <w:iCs/>
          <w:sz w:val="24"/>
          <w:szCs w:val="24"/>
        </w:rPr>
        <w:t>Nama</w:t>
      </w:r>
      <w:r w:rsidRPr="00FB7BE0">
        <w:rPr>
          <w:iCs/>
          <w:sz w:val="24"/>
          <w:szCs w:val="24"/>
        </w:rPr>
        <w:tab/>
      </w:r>
      <w:r w:rsidRPr="00FB7BE0">
        <w:rPr>
          <w:iCs/>
          <w:sz w:val="24"/>
          <w:szCs w:val="24"/>
        </w:rPr>
        <w:tab/>
      </w:r>
      <w:r w:rsidRPr="00FB7BE0">
        <w:rPr>
          <w:iCs/>
          <w:sz w:val="24"/>
          <w:szCs w:val="24"/>
        </w:rPr>
        <w:tab/>
        <w:t>: Melisa Putri Dwi Ningrum</w:t>
      </w:r>
    </w:p>
    <w:p w14:paraId="4AFF1575" w14:textId="77777777" w:rsidR="0096180B" w:rsidRDefault="0096180B" w:rsidP="0096180B">
      <w:pPr>
        <w:pStyle w:val="ListParagraph"/>
        <w:ind w:left="1975" w:right="10"/>
        <w:rPr>
          <w:iCs/>
          <w:sz w:val="24"/>
          <w:szCs w:val="24"/>
        </w:rPr>
      </w:pPr>
      <w:r>
        <w:rPr>
          <w:iCs/>
          <w:sz w:val="24"/>
          <w:szCs w:val="24"/>
        </w:rPr>
        <w:t>NIM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: 211140001</w:t>
      </w:r>
    </w:p>
    <w:p w14:paraId="36E6F5C8" w14:textId="77777777" w:rsidR="0096180B" w:rsidRPr="008528D0" w:rsidRDefault="0096180B" w:rsidP="0096180B">
      <w:pPr>
        <w:pStyle w:val="BodyText"/>
        <w:spacing w:before="9"/>
        <w:rPr>
          <w:sz w:val="28"/>
          <w:szCs w:val="28"/>
        </w:rPr>
      </w:pPr>
    </w:p>
    <w:p w14:paraId="556FD00C" w14:textId="77777777" w:rsidR="0096180B" w:rsidRPr="00F87ABE" w:rsidRDefault="0096180B" w:rsidP="0096180B">
      <w:pPr>
        <w:spacing w:after="120" w:line="242" w:lineRule="auto"/>
        <w:ind w:right="40"/>
        <w:jc w:val="center"/>
        <w:rPr>
          <w:b/>
          <w:bCs/>
          <w:sz w:val="24"/>
          <w:szCs w:val="24"/>
        </w:rPr>
      </w:pPr>
      <w:r w:rsidRPr="00F87ABE">
        <w:rPr>
          <w:b/>
          <w:bCs/>
          <w:sz w:val="24"/>
          <w:szCs w:val="24"/>
        </w:rPr>
        <w:t>LEMBAGA</w:t>
      </w:r>
      <w:r w:rsidRPr="00F87ABE">
        <w:rPr>
          <w:b/>
          <w:bCs/>
          <w:spacing w:val="-9"/>
          <w:sz w:val="24"/>
          <w:szCs w:val="24"/>
        </w:rPr>
        <w:t xml:space="preserve"> </w:t>
      </w:r>
      <w:r w:rsidRPr="00F87ABE">
        <w:rPr>
          <w:b/>
          <w:bCs/>
          <w:sz w:val="24"/>
          <w:szCs w:val="24"/>
        </w:rPr>
        <w:t>PENELITIAN</w:t>
      </w:r>
      <w:r w:rsidRPr="00F87ABE">
        <w:rPr>
          <w:b/>
          <w:bCs/>
          <w:spacing w:val="-4"/>
          <w:sz w:val="24"/>
          <w:szCs w:val="24"/>
        </w:rPr>
        <w:t xml:space="preserve"> </w:t>
      </w:r>
      <w:r w:rsidRPr="00F87ABE">
        <w:rPr>
          <w:b/>
          <w:bCs/>
          <w:sz w:val="24"/>
          <w:szCs w:val="24"/>
        </w:rPr>
        <w:t>DAN</w:t>
      </w:r>
      <w:r w:rsidRPr="00F87ABE">
        <w:rPr>
          <w:b/>
          <w:bCs/>
          <w:spacing w:val="-5"/>
          <w:sz w:val="24"/>
          <w:szCs w:val="24"/>
        </w:rPr>
        <w:t xml:space="preserve"> </w:t>
      </w:r>
      <w:r w:rsidRPr="00F87ABE">
        <w:rPr>
          <w:b/>
          <w:bCs/>
          <w:sz w:val="24"/>
          <w:szCs w:val="24"/>
        </w:rPr>
        <w:t>PENGABDIAN</w:t>
      </w:r>
      <w:r w:rsidRPr="00F87ABE">
        <w:rPr>
          <w:b/>
          <w:bCs/>
          <w:spacing w:val="-4"/>
          <w:sz w:val="24"/>
          <w:szCs w:val="24"/>
        </w:rPr>
        <w:t xml:space="preserve"> </w:t>
      </w:r>
      <w:r w:rsidRPr="00F87ABE">
        <w:rPr>
          <w:b/>
          <w:bCs/>
          <w:sz w:val="24"/>
          <w:szCs w:val="24"/>
        </w:rPr>
        <w:t>PADA</w:t>
      </w:r>
      <w:r w:rsidRPr="00F87ABE">
        <w:rPr>
          <w:b/>
          <w:bCs/>
          <w:spacing w:val="-9"/>
          <w:sz w:val="24"/>
          <w:szCs w:val="24"/>
        </w:rPr>
        <w:t xml:space="preserve"> </w:t>
      </w:r>
      <w:r w:rsidRPr="00F87ABE">
        <w:rPr>
          <w:b/>
          <w:bCs/>
          <w:sz w:val="24"/>
          <w:szCs w:val="24"/>
        </w:rPr>
        <w:t>MASYARAKAT (LPPM)</w:t>
      </w:r>
    </w:p>
    <w:p w14:paraId="3D8D46C2" w14:textId="77777777" w:rsidR="0096180B" w:rsidRPr="00F87ABE" w:rsidRDefault="0096180B" w:rsidP="0096180B">
      <w:pPr>
        <w:pStyle w:val="Heading1"/>
        <w:tabs>
          <w:tab w:val="clear" w:pos="720"/>
        </w:tabs>
        <w:ind w:left="0" w:right="-14" w:firstLine="0"/>
        <w:jc w:val="center"/>
        <w:rPr>
          <w:rFonts w:ascii="Times New Roman" w:hAnsi="Times New Roman" w:cs="Times New Roman"/>
          <w:b w:val="0"/>
          <w:bCs w:val="0"/>
        </w:rPr>
      </w:pPr>
      <w:r w:rsidRPr="00F87ABE">
        <w:rPr>
          <w:rFonts w:ascii="Times New Roman" w:hAnsi="Times New Roman" w:cs="Times New Roman"/>
        </w:rPr>
        <w:t>UNIVERSITAS</w:t>
      </w:r>
      <w:r w:rsidRPr="00F87ABE">
        <w:rPr>
          <w:rFonts w:ascii="Times New Roman" w:hAnsi="Times New Roman" w:cs="Times New Roman"/>
          <w:spacing w:val="-2"/>
        </w:rPr>
        <w:t xml:space="preserve"> </w:t>
      </w:r>
      <w:r w:rsidRPr="00F87ABE">
        <w:rPr>
          <w:rFonts w:ascii="Times New Roman" w:hAnsi="Times New Roman" w:cs="Times New Roman"/>
        </w:rPr>
        <w:t>ISLAM</w:t>
      </w:r>
      <w:r w:rsidRPr="00F87ABE">
        <w:rPr>
          <w:rFonts w:ascii="Times New Roman" w:hAnsi="Times New Roman" w:cs="Times New Roman"/>
          <w:spacing w:val="-3"/>
        </w:rPr>
        <w:t xml:space="preserve"> </w:t>
      </w:r>
      <w:r w:rsidRPr="00F87ABE">
        <w:rPr>
          <w:rFonts w:ascii="Times New Roman" w:hAnsi="Times New Roman" w:cs="Times New Roman"/>
        </w:rPr>
        <w:t>NEGERI</w:t>
      </w:r>
      <w:r w:rsidRPr="00F87ABE">
        <w:rPr>
          <w:rFonts w:ascii="Times New Roman" w:hAnsi="Times New Roman" w:cs="Times New Roman"/>
          <w:spacing w:val="-15"/>
        </w:rPr>
        <w:t xml:space="preserve"> FATMAWATI SUKARNO </w:t>
      </w:r>
      <w:r w:rsidRPr="00F87ABE">
        <w:rPr>
          <w:rFonts w:ascii="Times New Roman" w:hAnsi="Times New Roman" w:cs="Times New Roman"/>
        </w:rPr>
        <w:t>BENGKULU</w:t>
      </w:r>
      <w:r w:rsidRPr="00F87ABE">
        <w:rPr>
          <w:rFonts w:ascii="Times New Roman" w:hAnsi="Times New Roman" w:cs="Times New Roman"/>
          <w:spacing w:val="-77"/>
        </w:rPr>
        <w:t xml:space="preserve"> </w:t>
      </w:r>
      <w:r w:rsidRPr="00F87ABE">
        <w:rPr>
          <w:rFonts w:ascii="Times New Roman" w:hAnsi="Times New Roman" w:cs="Times New Roman"/>
        </w:rPr>
        <w:t>KEMENTERIAN</w:t>
      </w:r>
      <w:r w:rsidRPr="00F87ABE">
        <w:rPr>
          <w:rFonts w:ascii="Times New Roman" w:hAnsi="Times New Roman" w:cs="Times New Roman"/>
          <w:spacing w:val="-1"/>
        </w:rPr>
        <w:t xml:space="preserve"> </w:t>
      </w:r>
      <w:r w:rsidRPr="00F87ABE">
        <w:rPr>
          <w:rFonts w:ascii="Times New Roman" w:hAnsi="Times New Roman" w:cs="Times New Roman"/>
        </w:rPr>
        <w:t>AGAMA</w:t>
      </w:r>
      <w:r w:rsidRPr="00F87ABE">
        <w:rPr>
          <w:rFonts w:ascii="Times New Roman" w:hAnsi="Times New Roman" w:cs="Times New Roman"/>
          <w:spacing w:val="-6"/>
        </w:rPr>
        <w:t xml:space="preserve"> </w:t>
      </w:r>
      <w:r w:rsidRPr="00F87ABE">
        <w:rPr>
          <w:rFonts w:ascii="Times New Roman" w:hAnsi="Times New Roman" w:cs="Times New Roman"/>
        </w:rPr>
        <w:t>RI</w:t>
      </w:r>
    </w:p>
    <w:p w14:paraId="6FE0579E" w14:textId="77777777" w:rsidR="0096180B" w:rsidRPr="00F87ABE" w:rsidRDefault="0096180B" w:rsidP="0096180B">
      <w:pPr>
        <w:ind w:right="-14"/>
        <w:jc w:val="center"/>
        <w:rPr>
          <w:b/>
          <w:bCs/>
          <w:sz w:val="40"/>
        </w:rPr>
      </w:pPr>
      <w:r w:rsidRPr="00F87ABE">
        <w:rPr>
          <w:b/>
          <w:bCs/>
          <w:sz w:val="40"/>
        </w:rPr>
        <w:t>2023</w:t>
      </w:r>
    </w:p>
    <w:p w14:paraId="0D2BB01E" w14:textId="35CB8659" w:rsidR="00207225" w:rsidRPr="00F87ABE" w:rsidRDefault="00207225">
      <w:pPr>
        <w:spacing w:before="5"/>
        <w:ind w:left="4222" w:right="4599"/>
        <w:jc w:val="center"/>
        <w:rPr>
          <w:rFonts w:eastAsia="Arial"/>
          <w:sz w:val="28"/>
          <w:szCs w:val="28"/>
        </w:rPr>
        <w:sectPr w:rsidR="00207225" w:rsidRPr="00F87ABE" w:rsidSect="0096180B">
          <w:pgSz w:w="11906" w:h="16838" w:code="9"/>
          <w:pgMar w:top="1060" w:right="860" w:bottom="280" w:left="1520" w:header="720" w:footer="720" w:gutter="0"/>
          <w:cols w:space="720"/>
          <w:docGrid w:linePitch="272"/>
        </w:sectPr>
      </w:pPr>
    </w:p>
    <w:p w14:paraId="6010176F" w14:textId="77777777" w:rsidR="00207225" w:rsidRPr="00F87ABE" w:rsidRDefault="00C10DE7" w:rsidP="00250219">
      <w:pPr>
        <w:spacing w:before="54"/>
        <w:ind w:left="2880" w:right="2579" w:firstLine="720"/>
        <w:jc w:val="center"/>
        <w:rPr>
          <w:rFonts w:eastAsia="Arial"/>
          <w:sz w:val="32"/>
          <w:szCs w:val="32"/>
        </w:rPr>
      </w:pPr>
      <w:r w:rsidRPr="00F87ABE">
        <w:rPr>
          <w:rFonts w:eastAsia="Arial"/>
          <w:b/>
          <w:spacing w:val="4"/>
          <w:sz w:val="32"/>
          <w:szCs w:val="32"/>
        </w:rPr>
        <w:lastRenderedPageBreak/>
        <w:t>L</w:t>
      </w:r>
      <w:r w:rsidRPr="00F87ABE">
        <w:rPr>
          <w:rFonts w:eastAsia="Arial"/>
          <w:b/>
          <w:spacing w:val="-7"/>
          <w:sz w:val="32"/>
          <w:szCs w:val="32"/>
        </w:rPr>
        <w:t>A</w:t>
      </w:r>
      <w:r w:rsidRPr="00F87ABE">
        <w:rPr>
          <w:rFonts w:eastAsia="Arial"/>
          <w:b/>
          <w:spacing w:val="3"/>
          <w:sz w:val="32"/>
          <w:szCs w:val="32"/>
        </w:rPr>
        <w:t>P</w:t>
      </w:r>
      <w:r w:rsidRPr="00F87ABE">
        <w:rPr>
          <w:rFonts w:eastAsia="Arial"/>
          <w:b/>
          <w:spacing w:val="1"/>
          <w:sz w:val="32"/>
          <w:szCs w:val="32"/>
        </w:rPr>
        <w:t>O</w:t>
      </w:r>
      <w:r w:rsidRPr="00F87ABE">
        <w:rPr>
          <w:rFonts w:eastAsia="Arial"/>
          <w:b/>
          <w:spacing w:val="4"/>
          <w:sz w:val="32"/>
          <w:szCs w:val="32"/>
        </w:rPr>
        <w:t>R</w:t>
      </w:r>
      <w:r w:rsidRPr="00F87ABE">
        <w:rPr>
          <w:rFonts w:eastAsia="Arial"/>
          <w:b/>
          <w:spacing w:val="-7"/>
          <w:sz w:val="32"/>
          <w:szCs w:val="32"/>
        </w:rPr>
        <w:t>A</w:t>
      </w:r>
      <w:r w:rsidRPr="00F87ABE">
        <w:rPr>
          <w:rFonts w:eastAsia="Arial"/>
          <w:b/>
          <w:sz w:val="32"/>
          <w:szCs w:val="32"/>
        </w:rPr>
        <w:t>N</w:t>
      </w:r>
      <w:r w:rsidRPr="00F87ABE">
        <w:rPr>
          <w:rFonts w:eastAsia="Arial"/>
          <w:b/>
          <w:spacing w:val="-7"/>
          <w:sz w:val="32"/>
          <w:szCs w:val="32"/>
        </w:rPr>
        <w:t xml:space="preserve"> </w:t>
      </w:r>
      <w:r w:rsidRPr="00F87ABE">
        <w:rPr>
          <w:rFonts w:eastAsia="Arial"/>
          <w:b/>
          <w:spacing w:val="-7"/>
          <w:w w:val="99"/>
          <w:sz w:val="32"/>
          <w:szCs w:val="32"/>
        </w:rPr>
        <w:t>A</w:t>
      </w:r>
      <w:r w:rsidRPr="00F87ABE">
        <w:rPr>
          <w:rFonts w:eastAsia="Arial"/>
          <w:b/>
          <w:spacing w:val="2"/>
          <w:w w:val="99"/>
          <w:sz w:val="32"/>
          <w:szCs w:val="32"/>
        </w:rPr>
        <w:t>NT</w:t>
      </w:r>
      <w:r w:rsidRPr="00F87ABE">
        <w:rPr>
          <w:rFonts w:eastAsia="Arial"/>
          <w:b/>
          <w:spacing w:val="-5"/>
          <w:w w:val="99"/>
          <w:sz w:val="32"/>
          <w:szCs w:val="32"/>
        </w:rPr>
        <w:t>A</w:t>
      </w:r>
      <w:r w:rsidRPr="00F87ABE">
        <w:rPr>
          <w:rFonts w:eastAsia="Arial"/>
          <w:b/>
          <w:spacing w:val="7"/>
          <w:w w:val="99"/>
          <w:sz w:val="32"/>
          <w:szCs w:val="32"/>
        </w:rPr>
        <w:t>R</w:t>
      </w:r>
      <w:r w:rsidRPr="00F87ABE">
        <w:rPr>
          <w:rFonts w:eastAsia="Arial"/>
          <w:b/>
          <w:w w:val="99"/>
          <w:sz w:val="32"/>
          <w:szCs w:val="32"/>
        </w:rPr>
        <w:t>A</w:t>
      </w:r>
    </w:p>
    <w:p w14:paraId="645FE16D" w14:textId="77777777" w:rsidR="00E70167" w:rsidRPr="00F87ABE" w:rsidRDefault="00E70167" w:rsidP="00250219">
      <w:pPr>
        <w:pStyle w:val="BodyText"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F87ABE">
        <w:rPr>
          <w:b/>
          <w:bCs/>
          <w:sz w:val="28"/>
          <w:szCs w:val="28"/>
        </w:rPr>
        <w:t>PENELITIAN KAJIAN STRATEGIS NASIONAL</w:t>
      </w:r>
    </w:p>
    <w:p w14:paraId="4D580636" w14:textId="3BE86048" w:rsidR="00207225" w:rsidRPr="00F87ABE" w:rsidRDefault="00C10DE7" w:rsidP="00250219">
      <w:pPr>
        <w:spacing w:before="26"/>
        <w:ind w:left="2859" w:right="3146" w:firstLine="720"/>
        <w:jc w:val="center"/>
      </w:pPr>
      <w:r w:rsidRPr="00F87ABE">
        <w:rPr>
          <w:rFonts w:eastAsia="Arial"/>
          <w:b/>
          <w:sz w:val="28"/>
          <w:szCs w:val="28"/>
        </w:rPr>
        <w:t>(</w:t>
      </w:r>
      <w:r w:rsidRPr="00F87ABE">
        <w:rPr>
          <w:rFonts w:eastAsia="Arial"/>
          <w:b/>
          <w:spacing w:val="-1"/>
          <w:sz w:val="28"/>
          <w:szCs w:val="28"/>
        </w:rPr>
        <w:t>L</w:t>
      </w:r>
      <w:r w:rsidRPr="00F87ABE">
        <w:rPr>
          <w:rFonts w:eastAsia="Arial"/>
          <w:b/>
          <w:spacing w:val="1"/>
          <w:sz w:val="28"/>
          <w:szCs w:val="28"/>
        </w:rPr>
        <w:t>IT</w:t>
      </w:r>
      <w:r w:rsidRPr="00F87ABE">
        <w:rPr>
          <w:rFonts w:eastAsia="Arial"/>
          <w:b/>
          <w:spacing w:val="-6"/>
          <w:sz w:val="28"/>
          <w:szCs w:val="28"/>
        </w:rPr>
        <w:t>A</w:t>
      </w:r>
      <w:r w:rsidRPr="00F87ABE">
        <w:rPr>
          <w:rFonts w:eastAsia="Arial"/>
          <w:b/>
          <w:sz w:val="28"/>
          <w:szCs w:val="28"/>
        </w:rPr>
        <w:t>P</w:t>
      </w:r>
      <w:r w:rsidRPr="00F87ABE">
        <w:rPr>
          <w:rFonts w:eastAsia="Arial"/>
          <w:b/>
          <w:spacing w:val="-1"/>
          <w:sz w:val="28"/>
          <w:szCs w:val="28"/>
        </w:rPr>
        <w:t>D</w:t>
      </w:r>
      <w:r w:rsidRPr="00F87ABE">
        <w:rPr>
          <w:rFonts w:eastAsia="Arial"/>
          <w:b/>
          <w:spacing w:val="1"/>
          <w:sz w:val="28"/>
          <w:szCs w:val="28"/>
        </w:rPr>
        <w:t>I</w:t>
      </w:r>
      <w:r w:rsidRPr="00F87ABE">
        <w:rPr>
          <w:rFonts w:eastAsia="Arial"/>
          <w:b/>
          <w:spacing w:val="6"/>
          <w:sz w:val="28"/>
          <w:szCs w:val="28"/>
        </w:rPr>
        <w:t>M</w:t>
      </w:r>
      <w:r w:rsidRPr="00F87ABE">
        <w:rPr>
          <w:rFonts w:eastAsia="Arial"/>
          <w:b/>
          <w:spacing w:val="-8"/>
          <w:sz w:val="28"/>
          <w:szCs w:val="28"/>
        </w:rPr>
        <w:t>A</w:t>
      </w:r>
      <w:r w:rsidRPr="00F87ABE">
        <w:rPr>
          <w:rFonts w:eastAsia="Arial"/>
          <w:b/>
          <w:sz w:val="28"/>
          <w:szCs w:val="28"/>
        </w:rPr>
        <w:t>S)</w:t>
      </w:r>
    </w:p>
    <w:p w14:paraId="44F329DF" w14:textId="77777777" w:rsidR="00207225" w:rsidRDefault="00207225">
      <w:pPr>
        <w:spacing w:line="200" w:lineRule="exact"/>
      </w:pPr>
    </w:p>
    <w:p w14:paraId="3F9A2B33" w14:textId="77777777" w:rsidR="00207225" w:rsidRDefault="009A6BB5">
      <w:pPr>
        <w:ind w:left="3579"/>
      </w:pPr>
      <w:r>
        <w:pict w14:anchorId="6EEB8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26.75pt">
            <v:imagedata r:id="rId8" o:title=""/>
          </v:shape>
        </w:pict>
      </w:r>
    </w:p>
    <w:p w14:paraId="18781F8B" w14:textId="77777777" w:rsidR="00207225" w:rsidRDefault="00207225">
      <w:pPr>
        <w:spacing w:line="200" w:lineRule="exact"/>
      </w:pPr>
    </w:p>
    <w:p w14:paraId="535ECD12" w14:textId="77777777" w:rsidR="007B4322" w:rsidRDefault="007B4322">
      <w:pPr>
        <w:spacing w:line="200" w:lineRule="exac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6"/>
        <w:gridCol w:w="283"/>
        <w:gridCol w:w="6200"/>
      </w:tblGrid>
      <w:tr w:rsidR="007B4322" w:rsidRPr="0096180B" w14:paraId="419CA130" w14:textId="77777777" w:rsidTr="00F87ABE">
        <w:trPr>
          <w:trHeight w:val="1270"/>
        </w:trPr>
        <w:tc>
          <w:tcPr>
            <w:tcW w:w="2896" w:type="dxa"/>
          </w:tcPr>
          <w:p w14:paraId="76EE0081" w14:textId="77777777" w:rsidR="007B4322" w:rsidRPr="0096180B" w:rsidRDefault="007B4322" w:rsidP="00C10DE7">
            <w:pPr>
              <w:spacing w:after="120"/>
              <w:rPr>
                <w:rFonts w:ascii="Times New Roman" w:hAnsi="Times New Roman" w:cs="Times New Roman"/>
              </w:rPr>
            </w:pPr>
            <w:r w:rsidRPr="0096180B">
              <w:rPr>
                <w:rFonts w:ascii="Times New Roman" w:hAnsi="Times New Roman" w:cs="Times New Roman"/>
                <w:lang w:val="id-ID"/>
              </w:rPr>
              <w:t>Judul Pe</w:t>
            </w:r>
            <w:r w:rsidRPr="0096180B">
              <w:rPr>
                <w:rFonts w:ascii="Times New Roman" w:hAnsi="Times New Roman" w:cs="Times New Roman"/>
              </w:rPr>
              <w:t>nelitian</w:t>
            </w:r>
          </w:p>
        </w:tc>
        <w:tc>
          <w:tcPr>
            <w:tcW w:w="283" w:type="dxa"/>
          </w:tcPr>
          <w:p w14:paraId="23965452" w14:textId="77777777" w:rsidR="007B4322" w:rsidRPr="0096180B" w:rsidRDefault="007B4322" w:rsidP="00C10DE7">
            <w:pPr>
              <w:spacing w:after="120"/>
              <w:rPr>
                <w:rFonts w:ascii="Times New Roman" w:hAnsi="Times New Roman" w:cs="Times New Roman"/>
                <w:lang w:val="id-ID"/>
              </w:rPr>
            </w:pPr>
            <w:r w:rsidRPr="0096180B">
              <w:rPr>
                <w:rFonts w:ascii="Times New Roman" w:hAnsi="Times New Roman" w:cs="Times New Roman"/>
                <w:lang w:val="id-ID"/>
              </w:rPr>
              <w:t xml:space="preserve">: </w:t>
            </w:r>
          </w:p>
        </w:tc>
        <w:tc>
          <w:tcPr>
            <w:tcW w:w="6200" w:type="dxa"/>
            <w:shd w:val="clear" w:color="auto" w:fill="auto"/>
          </w:tcPr>
          <w:p w14:paraId="592D8037" w14:textId="77777777" w:rsidR="007B4322" w:rsidRPr="0096180B" w:rsidRDefault="00623052" w:rsidP="00C362E0">
            <w:pPr>
              <w:pStyle w:val="BodyText"/>
              <w:spacing w:line="360" w:lineRule="auto"/>
              <w:ind w:left="34" w:hanging="34"/>
              <w:rPr>
                <w:rFonts w:ascii="Times New Roman" w:hAnsi="Times New Roman" w:cs="Times New Roman"/>
              </w:rPr>
            </w:pPr>
            <w:r w:rsidRPr="0096180B">
              <w:rPr>
                <w:rFonts w:ascii="Times New Roman" w:hAnsi="Times New Roman" w:cs="Times New Roman"/>
              </w:rPr>
              <w:t xml:space="preserve">MODERASI BERAGAMA PADA ERA SOCIETY 5.0 DI PERGURUAN TINGGI </w:t>
            </w:r>
            <w:r w:rsidR="00C362E0" w:rsidRPr="0096180B">
              <w:rPr>
                <w:rFonts w:ascii="Times New Roman" w:hAnsi="Times New Roman" w:cs="Times New Roman"/>
              </w:rPr>
              <w:t>(Studi Perbandingan</w:t>
            </w:r>
            <w:r w:rsidRPr="0096180B">
              <w:rPr>
                <w:rFonts w:ascii="Times New Roman" w:hAnsi="Times New Roman" w:cs="Times New Roman"/>
              </w:rPr>
              <w:t xml:space="preserve"> Di UIN</w:t>
            </w:r>
            <w:r w:rsidR="00C362E0" w:rsidRPr="0096180B">
              <w:rPr>
                <w:rFonts w:ascii="Times New Roman" w:hAnsi="Times New Roman" w:cs="Times New Roman"/>
              </w:rPr>
              <w:t xml:space="preserve"> Fatmawati Bengkulu</w:t>
            </w:r>
            <w:r w:rsidRPr="0096180B">
              <w:rPr>
                <w:rFonts w:ascii="Times New Roman" w:hAnsi="Times New Roman" w:cs="Times New Roman"/>
              </w:rPr>
              <w:t>, UIN</w:t>
            </w:r>
            <w:r w:rsidR="00C362E0" w:rsidRPr="0096180B">
              <w:rPr>
                <w:rFonts w:ascii="Times New Roman" w:hAnsi="Times New Roman" w:cs="Times New Roman"/>
              </w:rPr>
              <w:t xml:space="preserve"> Sunan Kalijaga Yogyakarta</w:t>
            </w:r>
            <w:r w:rsidRPr="0096180B">
              <w:rPr>
                <w:rFonts w:ascii="Times New Roman" w:hAnsi="Times New Roman" w:cs="Times New Roman"/>
              </w:rPr>
              <w:t>)</w:t>
            </w:r>
          </w:p>
        </w:tc>
      </w:tr>
      <w:tr w:rsidR="007B4322" w:rsidRPr="0096180B" w14:paraId="020AE846" w14:textId="77777777" w:rsidTr="00F87ABE">
        <w:tc>
          <w:tcPr>
            <w:tcW w:w="2896" w:type="dxa"/>
          </w:tcPr>
          <w:p w14:paraId="30E074CC" w14:textId="77777777" w:rsidR="007B4322" w:rsidRPr="0096180B" w:rsidRDefault="007B4322" w:rsidP="00C10DE7">
            <w:pPr>
              <w:spacing w:after="120"/>
              <w:rPr>
                <w:rFonts w:ascii="Times New Roman" w:hAnsi="Times New Roman" w:cs="Times New Roman"/>
              </w:rPr>
            </w:pPr>
            <w:r w:rsidRPr="0096180B">
              <w:rPr>
                <w:rFonts w:ascii="Times New Roman" w:hAnsi="Times New Roman" w:cs="Times New Roman"/>
                <w:lang w:val="id-ID"/>
              </w:rPr>
              <w:t>Peneliti</w:t>
            </w:r>
            <w:r w:rsidRPr="0096180B">
              <w:rPr>
                <w:rFonts w:ascii="Times New Roman" w:hAnsi="Times New Roman" w:cs="Times New Roman"/>
              </w:rPr>
              <w:t>/Ketua Penelitian</w:t>
            </w:r>
          </w:p>
        </w:tc>
        <w:tc>
          <w:tcPr>
            <w:tcW w:w="283" w:type="dxa"/>
          </w:tcPr>
          <w:p w14:paraId="2DED7F17" w14:textId="77777777" w:rsidR="007B4322" w:rsidRPr="0096180B" w:rsidRDefault="007B4322" w:rsidP="00C10DE7">
            <w:pPr>
              <w:spacing w:after="120"/>
              <w:rPr>
                <w:rFonts w:ascii="Times New Roman" w:hAnsi="Times New Roman" w:cs="Times New Roman"/>
                <w:lang w:val="id-ID"/>
              </w:rPr>
            </w:pPr>
            <w:r w:rsidRPr="0096180B">
              <w:rPr>
                <w:rFonts w:ascii="Times New Roman" w:hAnsi="Times New Roman" w:cs="Times New Roman"/>
                <w:lang w:val="id-ID"/>
              </w:rPr>
              <w:t xml:space="preserve">: </w:t>
            </w:r>
          </w:p>
        </w:tc>
        <w:tc>
          <w:tcPr>
            <w:tcW w:w="6200" w:type="dxa"/>
          </w:tcPr>
          <w:p w14:paraId="0B316C0D" w14:textId="597A8CB0" w:rsidR="007B4322" w:rsidRPr="0096180B" w:rsidRDefault="007B4322" w:rsidP="00C10DE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96180B">
              <w:rPr>
                <w:rFonts w:ascii="Times New Roman" w:hAnsi="Times New Roman" w:cs="Times New Roman"/>
              </w:rPr>
              <w:t>D</w:t>
            </w:r>
            <w:r w:rsidR="0096180B">
              <w:rPr>
                <w:rFonts w:ascii="Times New Roman" w:hAnsi="Times New Roman" w:cs="Times New Roman"/>
              </w:rPr>
              <w:t xml:space="preserve">r. </w:t>
            </w:r>
            <w:r w:rsidR="0096180B" w:rsidRPr="0096180B">
              <w:rPr>
                <w:rFonts w:ascii="Times New Roman" w:hAnsi="Times New Roman" w:cs="Times New Roman"/>
              </w:rPr>
              <w:t>Basinun</w:t>
            </w:r>
            <w:r w:rsidRPr="0096180B">
              <w:rPr>
                <w:rFonts w:ascii="Times New Roman" w:hAnsi="Times New Roman" w:cs="Times New Roman"/>
              </w:rPr>
              <w:t>, M.Pd</w:t>
            </w:r>
          </w:p>
        </w:tc>
      </w:tr>
      <w:tr w:rsidR="007B4322" w:rsidRPr="0096180B" w14:paraId="7072FC63" w14:textId="77777777" w:rsidTr="00F87ABE">
        <w:tc>
          <w:tcPr>
            <w:tcW w:w="2896" w:type="dxa"/>
          </w:tcPr>
          <w:p w14:paraId="777D65B9" w14:textId="77777777" w:rsidR="007B4322" w:rsidRPr="0096180B" w:rsidRDefault="007B4322" w:rsidP="00C10DE7">
            <w:pPr>
              <w:spacing w:after="120"/>
              <w:rPr>
                <w:rFonts w:ascii="Times New Roman" w:hAnsi="Times New Roman" w:cs="Times New Roman"/>
              </w:rPr>
            </w:pPr>
            <w:r w:rsidRPr="0096180B">
              <w:rPr>
                <w:rFonts w:ascii="Times New Roman" w:hAnsi="Times New Roman" w:cs="Times New Roman"/>
                <w:lang w:val="id-ID"/>
              </w:rPr>
              <w:t>NI</w:t>
            </w:r>
            <w:r w:rsidRPr="0096180B">
              <w:rPr>
                <w:rFonts w:ascii="Times New Roman" w:hAnsi="Times New Roman" w:cs="Times New Roman"/>
              </w:rPr>
              <w:t>P/NIDN</w:t>
            </w:r>
          </w:p>
        </w:tc>
        <w:tc>
          <w:tcPr>
            <w:tcW w:w="283" w:type="dxa"/>
          </w:tcPr>
          <w:p w14:paraId="20B44F11" w14:textId="77777777" w:rsidR="007B4322" w:rsidRPr="0096180B" w:rsidRDefault="007B4322" w:rsidP="00C10DE7">
            <w:pPr>
              <w:spacing w:after="120"/>
              <w:rPr>
                <w:rFonts w:ascii="Times New Roman" w:hAnsi="Times New Roman" w:cs="Times New Roman"/>
                <w:lang w:val="id-ID"/>
              </w:rPr>
            </w:pPr>
            <w:r w:rsidRPr="0096180B">
              <w:rPr>
                <w:rFonts w:ascii="Times New Roman" w:hAnsi="Times New Roman" w:cs="Times New Roman"/>
                <w:lang w:val="id-ID"/>
              </w:rPr>
              <w:t>:</w:t>
            </w:r>
          </w:p>
        </w:tc>
        <w:tc>
          <w:tcPr>
            <w:tcW w:w="6200" w:type="dxa"/>
          </w:tcPr>
          <w:p w14:paraId="4049F619" w14:textId="77777777" w:rsidR="007B4322" w:rsidRPr="0096180B" w:rsidRDefault="007B4322" w:rsidP="00C10DE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96180B">
              <w:rPr>
                <w:rFonts w:ascii="Times New Roman" w:hAnsi="Times New Roman" w:cs="Times New Roman"/>
              </w:rPr>
              <w:t>197710052007102005/2005107703</w:t>
            </w:r>
          </w:p>
        </w:tc>
      </w:tr>
      <w:tr w:rsidR="007B4322" w:rsidRPr="0096180B" w14:paraId="752CAD32" w14:textId="77777777" w:rsidTr="00F87ABE">
        <w:tc>
          <w:tcPr>
            <w:tcW w:w="2896" w:type="dxa"/>
          </w:tcPr>
          <w:p w14:paraId="064963F8" w14:textId="77777777" w:rsidR="007B4322" w:rsidRPr="0096180B" w:rsidRDefault="007B4322" w:rsidP="00C10DE7">
            <w:pPr>
              <w:spacing w:after="120"/>
              <w:rPr>
                <w:rFonts w:ascii="Times New Roman" w:hAnsi="Times New Roman" w:cs="Times New Roman"/>
                <w:lang w:val="id-ID"/>
              </w:rPr>
            </w:pPr>
            <w:r w:rsidRPr="0096180B">
              <w:rPr>
                <w:rFonts w:ascii="Times New Roman" w:hAnsi="Times New Roman" w:cs="Times New Roman"/>
              </w:rPr>
              <w:t xml:space="preserve">Anggota </w:t>
            </w:r>
            <w:r w:rsidRPr="0096180B">
              <w:rPr>
                <w:rFonts w:ascii="Times New Roman" w:hAnsi="Times New Roman" w:cs="Times New Roman"/>
                <w:lang w:val="id-ID"/>
              </w:rPr>
              <w:t>Peneliti</w:t>
            </w:r>
          </w:p>
        </w:tc>
        <w:tc>
          <w:tcPr>
            <w:tcW w:w="283" w:type="dxa"/>
          </w:tcPr>
          <w:p w14:paraId="488CDA44" w14:textId="77777777" w:rsidR="007B4322" w:rsidRPr="0096180B" w:rsidRDefault="007B4322" w:rsidP="00C10DE7">
            <w:pPr>
              <w:spacing w:after="120"/>
              <w:rPr>
                <w:rFonts w:ascii="Times New Roman" w:hAnsi="Times New Roman" w:cs="Times New Roman"/>
                <w:lang w:val="id-ID"/>
              </w:rPr>
            </w:pPr>
            <w:r w:rsidRPr="0096180B">
              <w:rPr>
                <w:rFonts w:ascii="Times New Roman" w:hAnsi="Times New Roman" w:cs="Times New Roman"/>
                <w:lang w:val="id-ID"/>
              </w:rPr>
              <w:t xml:space="preserve">: </w:t>
            </w:r>
          </w:p>
        </w:tc>
        <w:tc>
          <w:tcPr>
            <w:tcW w:w="6200" w:type="dxa"/>
          </w:tcPr>
          <w:p w14:paraId="5E9E2CE1" w14:textId="7AB6367A" w:rsidR="007B4322" w:rsidRPr="0096180B" w:rsidRDefault="00C362E0" w:rsidP="00C362E0">
            <w:pPr>
              <w:widowControl w:val="0"/>
              <w:tabs>
                <w:tab w:val="left" w:pos="360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96180B">
              <w:rPr>
                <w:rFonts w:ascii="Times New Roman" w:hAnsi="Times New Roman" w:cs="Times New Roman"/>
                <w:iCs/>
              </w:rPr>
              <w:t xml:space="preserve">Drs. H. </w:t>
            </w:r>
            <w:r w:rsidR="0096180B" w:rsidRPr="0096180B">
              <w:rPr>
                <w:rFonts w:ascii="Times New Roman" w:hAnsi="Times New Roman" w:cs="Times New Roman"/>
                <w:iCs/>
              </w:rPr>
              <w:t>Rizkan</w:t>
            </w:r>
            <w:r w:rsidRPr="0096180B">
              <w:rPr>
                <w:rFonts w:ascii="Times New Roman" w:hAnsi="Times New Roman" w:cs="Times New Roman"/>
                <w:iCs/>
              </w:rPr>
              <w:t>, M.Pd.</w:t>
            </w:r>
            <w:r w:rsidRPr="0096180B">
              <w:rPr>
                <w:rFonts w:ascii="Times New Roman" w:hAnsi="Times New Roman" w:cs="Times New Roman"/>
              </w:rPr>
              <w:tab/>
            </w:r>
          </w:p>
        </w:tc>
      </w:tr>
      <w:tr w:rsidR="007B4322" w:rsidRPr="0096180B" w14:paraId="004D763F" w14:textId="77777777" w:rsidTr="00F87ABE">
        <w:tc>
          <w:tcPr>
            <w:tcW w:w="2896" w:type="dxa"/>
          </w:tcPr>
          <w:p w14:paraId="4DFD41DD" w14:textId="77777777" w:rsidR="007B4322" w:rsidRPr="0096180B" w:rsidRDefault="007B4322" w:rsidP="00C10DE7">
            <w:pPr>
              <w:spacing w:after="120"/>
              <w:rPr>
                <w:rFonts w:ascii="Times New Roman" w:hAnsi="Times New Roman" w:cs="Times New Roman"/>
                <w:lang w:val="id-ID"/>
              </w:rPr>
            </w:pPr>
            <w:r w:rsidRPr="0096180B">
              <w:rPr>
                <w:rFonts w:ascii="Times New Roman" w:hAnsi="Times New Roman" w:cs="Times New Roman"/>
                <w:lang w:val="id-ID"/>
              </w:rPr>
              <w:t>NI</w:t>
            </w:r>
            <w:r w:rsidRPr="0096180B">
              <w:rPr>
                <w:rFonts w:ascii="Times New Roman" w:hAnsi="Times New Roman" w:cs="Times New Roman"/>
              </w:rPr>
              <w:t>P/NIDN</w:t>
            </w:r>
          </w:p>
        </w:tc>
        <w:tc>
          <w:tcPr>
            <w:tcW w:w="283" w:type="dxa"/>
          </w:tcPr>
          <w:p w14:paraId="07D487F1" w14:textId="77777777" w:rsidR="007B4322" w:rsidRPr="0096180B" w:rsidRDefault="007B4322" w:rsidP="00C10DE7">
            <w:pPr>
              <w:spacing w:after="120"/>
              <w:rPr>
                <w:rFonts w:ascii="Times New Roman" w:hAnsi="Times New Roman" w:cs="Times New Roman"/>
                <w:lang w:val="id-ID"/>
              </w:rPr>
            </w:pPr>
            <w:r w:rsidRPr="0096180B">
              <w:rPr>
                <w:rFonts w:ascii="Times New Roman" w:hAnsi="Times New Roman" w:cs="Times New Roman"/>
                <w:lang w:val="id-ID"/>
              </w:rPr>
              <w:t>:</w:t>
            </w:r>
          </w:p>
        </w:tc>
        <w:tc>
          <w:tcPr>
            <w:tcW w:w="6200" w:type="dxa"/>
          </w:tcPr>
          <w:p w14:paraId="7F6FD50E" w14:textId="77777777" w:rsidR="007B4322" w:rsidRPr="0096180B" w:rsidRDefault="00C362E0" w:rsidP="00C362E0">
            <w:pPr>
              <w:widowControl w:val="0"/>
              <w:tabs>
                <w:tab w:val="left" w:pos="360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96180B">
              <w:rPr>
                <w:rFonts w:ascii="Times New Roman" w:hAnsi="Times New Roman" w:cs="Times New Roman"/>
              </w:rPr>
              <w:t>196207021998031002/2002076201</w:t>
            </w:r>
          </w:p>
        </w:tc>
      </w:tr>
      <w:tr w:rsidR="007B4322" w:rsidRPr="0096180B" w14:paraId="098FB490" w14:textId="77777777" w:rsidTr="00F87ABE">
        <w:tc>
          <w:tcPr>
            <w:tcW w:w="2896" w:type="dxa"/>
          </w:tcPr>
          <w:p w14:paraId="36BE019D" w14:textId="77777777" w:rsidR="007B4322" w:rsidRPr="0096180B" w:rsidRDefault="007B4322" w:rsidP="00C10DE7">
            <w:pPr>
              <w:spacing w:after="120"/>
              <w:rPr>
                <w:rFonts w:ascii="Times New Roman" w:hAnsi="Times New Roman" w:cs="Times New Roman"/>
                <w:lang w:val="id-ID"/>
              </w:rPr>
            </w:pPr>
            <w:r w:rsidRPr="0096180B">
              <w:rPr>
                <w:rFonts w:ascii="Times New Roman" w:hAnsi="Times New Roman" w:cs="Times New Roman"/>
              </w:rPr>
              <w:t xml:space="preserve">Anggota </w:t>
            </w:r>
            <w:r w:rsidRPr="0096180B">
              <w:rPr>
                <w:rFonts w:ascii="Times New Roman" w:hAnsi="Times New Roman" w:cs="Times New Roman"/>
                <w:lang w:val="id-ID"/>
              </w:rPr>
              <w:t>Peneliti</w:t>
            </w:r>
          </w:p>
        </w:tc>
        <w:tc>
          <w:tcPr>
            <w:tcW w:w="283" w:type="dxa"/>
          </w:tcPr>
          <w:p w14:paraId="3250BCC1" w14:textId="77777777" w:rsidR="007B4322" w:rsidRPr="0096180B" w:rsidRDefault="007B4322" w:rsidP="00C10DE7">
            <w:pPr>
              <w:spacing w:after="120"/>
              <w:rPr>
                <w:rFonts w:ascii="Times New Roman" w:hAnsi="Times New Roman" w:cs="Times New Roman"/>
                <w:lang w:val="id-ID"/>
              </w:rPr>
            </w:pPr>
            <w:r w:rsidRPr="0096180B">
              <w:rPr>
                <w:rFonts w:ascii="Times New Roman" w:hAnsi="Times New Roman" w:cs="Times New Roman"/>
                <w:lang w:val="id-ID"/>
              </w:rPr>
              <w:t xml:space="preserve">: </w:t>
            </w:r>
          </w:p>
        </w:tc>
        <w:tc>
          <w:tcPr>
            <w:tcW w:w="6200" w:type="dxa"/>
          </w:tcPr>
          <w:p w14:paraId="5E65FC5F" w14:textId="352DC772" w:rsidR="007B4322" w:rsidRPr="0096180B" w:rsidRDefault="0096180B" w:rsidP="00C10DE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96180B">
              <w:rPr>
                <w:rFonts w:ascii="Times New Roman" w:hAnsi="Times New Roman" w:cs="Times New Roman"/>
              </w:rPr>
              <w:t xml:space="preserve">Ellyana, </w:t>
            </w:r>
            <w:r>
              <w:rPr>
                <w:rFonts w:ascii="Times New Roman" w:hAnsi="Times New Roman" w:cs="Times New Roman"/>
              </w:rPr>
              <w:t>M.Pd.</w:t>
            </w:r>
          </w:p>
        </w:tc>
      </w:tr>
      <w:tr w:rsidR="007B4322" w:rsidRPr="0096180B" w14:paraId="6BD67EEA" w14:textId="77777777" w:rsidTr="00F87ABE">
        <w:tc>
          <w:tcPr>
            <w:tcW w:w="2896" w:type="dxa"/>
          </w:tcPr>
          <w:p w14:paraId="690EA8F0" w14:textId="77777777" w:rsidR="007B4322" w:rsidRPr="0096180B" w:rsidRDefault="007B4322" w:rsidP="00C10DE7">
            <w:pPr>
              <w:spacing w:after="120"/>
              <w:rPr>
                <w:rFonts w:ascii="Times New Roman" w:hAnsi="Times New Roman" w:cs="Times New Roman"/>
                <w:lang w:val="id-ID"/>
              </w:rPr>
            </w:pPr>
            <w:r w:rsidRPr="0096180B">
              <w:rPr>
                <w:rFonts w:ascii="Times New Roman" w:hAnsi="Times New Roman" w:cs="Times New Roman"/>
                <w:lang w:val="id-ID"/>
              </w:rPr>
              <w:t>NI</w:t>
            </w:r>
            <w:r w:rsidRPr="0096180B">
              <w:rPr>
                <w:rFonts w:ascii="Times New Roman" w:hAnsi="Times New Roman" w:cs="Times New Roman"/>
              </w:rPr>
              <w:t>P/NIDN</w:t>
            </w:r>
          </w:p>
        </w:tc>
        <w:tc>
          <w:tcPr>
            <w:tcW w:w="283" w:type="dxa"/>
          </w:tcPr>
          <w:p w14:paraId="7273FAF7" w14:textId="77777777" w:rsidR="007B4322" w:rsidRPr="0096180B" w:rsidRDefault="007B4322" w:rsidP="00C10DE7">
            <w:pPr>
              <w:spacing w:after="120"/>
              <w:rPr>
                <w:rFonts w:ascii="Times New Roman" w:hAnsi="Times New Roman" w:cs="Times New Roman"/>
                <w:lang w:val="id-ID"/>
              </w:rPr>
            </w:pPr>
            <w:r w:rsidRPr="0096180B">
              <w:rPr>
                <w:rFonts w:ascii="Times New Roman" w:hAnsi="Times New Roman" w:cs="Times New Roman"/>
                <w:lang w:val="id-ID"/>
              </w:rPr>
              <w:t>:</w:t>
            </w:r>
          </w:p>
        </w:tc>
        <w:tc>
          <w:tcPr>
            <w:tcW w:w="6200" w:type="dxa"/>
          </w:tcPr>
          <w:p w14:paraId="666FD8A1" w14:textId="77777777" w:rsidR="007B4322" w:rsidRPr="0096180B" w:rsidRDefault="007B4322" w:rsidP="00C10DE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96180B">
              <w:rPr>
                <w:rFonts w:ascii="Times New Roman" w:hAnsi="Times New Roman" w:cs="Times New Roman"/>
                <w:lang w:val="id-ID"/>
              </w:rPr>
              <w:t>196008121994032001</w:t>
            </w:r>
            <w:r w:rsidRPr="0096180B">
              <w:rPr>
                <w:rFonts w:ascii="Times New Roman" w:hAnsi="Times New Roman" w:cs="Times New Roman"/>
              </w:rPr>
              <w:t>/</w:t>
            </w:r>
            <w:r w:rsidRPr="0096180B">
              <w:rPr>
                <w:rFonts w:ascii="Times New Roman" w:hAnsi="Times New Roman" w:cs="Times New Roman"/>
                <w:lang w:val="id-ID"/>
              </w:rPr>
              <w:t>2012086001</w:t>
            </w:r>
          </w:p>
        </w:tc>
      </w:tr>
      <w:tr w:rsidR="00C362E0" w:rsidRPr="0096180B" w14:paraId="7D019B0C" w14:textId="77777777" w:rsidTr="00F87ABE">
        <w:tc>
          <w:tcPr>
            <w:tcW w:w="2896" w:type="dxa"/>
          </w:tcPr>
          <w:p w14:paraId="1ECFBC77" w14:textId="77777777" w:rsidR="00C362E0" w:rsidRPr="0096180B" w:rsidRDefault="00C362E0" w:rsidP="00C10DE7">
            <w:pPr>
              <w:spacing w:after="120"/>
              <w:rPr>
                <w:rFonts w:ascii="Times New Roman" w:hAnsi="Times New Roman" w:cs="Times New Roman"/>
                <w:lang w:val="id-ID"/>
              </w:rPr>
            </w:pPr>
            <w:r w:rsidRPr="0096180B">
              <w:rPr>
                <w:rFonts w:ascii="Times New Roman" w:hAnsi="Times New Roman" w:cs="Times New Roman"/>
              </w:rPr>
              <w:t xml:space="preserve">Anggota </w:t>
            </w:r>
            <w:r w:rsidRPr="0096180B">
              <w:rPr>
                <w:rFonts w:ascii="Times New Roman" w:hAnsi="Times New Roman" w:cs="Times New Roman"/>
                <w:lang w:val="id-ID"/>
              </w:rPr>
              <w:t>Peneliti</w:t>
            </w:r>
          </w:p>
        </w:tc>
        <w:tc>
          <w:tcPr>
            <w:tcW w:w="283" w:type="dxa"/>
          </w:tcPr>
          <w:p w14:paraId="227DD29C" w14:textId="77777777" w:rsidR="00C362E0" w:rsidRPr="0096180B" w:rsidRDefault="00C362E0" w:rsidP="00C10DE7">
            <w:pPr>
              <w:spacing w:after="120"/>
              <w:rPr>
                <w:rFonts w:ascii="Times New Roman" w:hAnsi="Times New Roman" w:cs="Times New Roman"/>
                <w:lang w:val="id-ID"/>
              </w:rPr>
            </w:pPr>
            <w:r w:rsidRPr="0096180B">
              <w:rPr>
                <w:rFonts w:ascii="Times New Roman" w:hAnsi="Times New Roman" w:cs="Times New Roman"/>
                <w:lang w:val="id-ID"/>
              </w:rPr>
              <w:t xml:space="preserve">: </w:t>
            </w:r>
          </w:p>
        </w:tc>
        <w:tc>
          <w:tcPr>
            <w:tcW w:w="6200" w:type="dxa"/>
          </w:tcPr>
          <w:p w14:paraId="5005790C" w14:textId="4117F1A6" w:rsidR="00C362E0" w:rsidRPr="0096180B" w:rsidRDefault="00C362E0" w:rsidP="00623052">
            <w:pPr>
              <w:ind w:right="10"/>
              <w:rPr>
                <w:rFonts w:ascii="Times New Roman" w:hAnsi="Times New Roman" w:cs="Times New Roman"/>
              </w:rPr>
            </w:pPr>
            <w:r w:rsidRPr="0096180B">
              <w:rPr>
                <w:rFonts w:ascii="Times New Roman" w:hAnsi="Times New Roman" w:cs="Times New Roman"/>
                <w:iCs/>
              </w:rPr>
              <w:t xml:space="preserve">Dra. </w:t>
            </w:r>
            <w:r w:rsidR="0096180B" w:rsidRPr="0096180B">
              <w:rPr>
                <w:rFonts w:ascii="Times New Roman" w:hAnsi="Times New Roman" w:cs="Times New Roman"/>
                <w:iCs/>
              </w:rPr>
              <w:t>Nurul Fadhilah</w:t>
            </w:r>
            <w:r w:rsidRPr="0096180B">
              <w:rPr>
                <w:rFonts w:ascii="Times New Roman" w:hAnsi="Times New Roman" w:cs="Times New Roman"/>
                <w:iCs/>
              </w:rPr>
              <w:t>, M.Pd.</w:t>
            </w:r>
          </w:p>
        </w:tc>
      </w:tr>
      <w:tr w:rsidR="00C362E0" w:rsidRPr="0096180B" w14:paraId="0EB3D99A" w14:textId="77777777" w:rsidTr="00F87ABE">
        <w:tc>
          <w:tcPr>
            <w:tcW w:w="2896" w:type="dxa"/>
          </w:tcPr>
          <w:p w14:paraId="41A60575" w14:textId="77777777" w:rsidR="00C362E0" w:rsidRPr="0096180B" w:rsidRDefault="00C362E0" w:rsidP="00C10DE7">
            <w:pPr>
              <w:spacing w:after="120"/>
              <w:rPr>
                <w:rFonts w:ascii="Times New Roman" w:hAnsi="Times New Roman" w:cs="Times New Roman"/>
                <w:lang w:val="id-ID"/>
              </w:rPr>
            </w:pPr>
            <w:r w:rsidRPr="0096180B">
              <w:rPr>
                <w:rFonts w:ascii="Times New Roman" w:hAnsi="Times New Roman" w:cs="Times New Roman"/>
                <w:lang w:val="id-ID"/>
              </w:rPr>
              <w:t>NI</w:t>
            </w:r>
            <w:r w:rsidRPr="0096180B">
              <w:rPr>
                <w:rFonts w:ascii="Times New Roman" w:hAnsi="Times New Roman" w:cs="Times New Roman"/>
              </w:rPr>
              <w:t>P/NIDN</w:t>
            </w:r>
          </w:p>
        </w:tc>
        <w:tc>
          <w:tcPr>
            <w:tcW w:w="283" w:type="dxa"/>
          </w:tcPr>
          <w:p w14:paraId="192C3B23" w14:textId="77777777" w:rsidR="00C362E0" w:rsidRPr="0096180B" w:rsidRDefault="00C362E0" w:rsidP="00C10DE7">
            <w:pPr>
              <w:spacing w:after="120"/>
              <w:rPr>
                <w:rFonts w:ascii="Times New Roman" w:hAnsi="Times New Roman" w:cs="Times New Roman"/>
                <w:lang w:val="id-ID"/>
              </w:rPr>
            </w:pPr>
            <w:r w:rsidRPr="0096180B">
              <w:rPr>
                <w:rFonts w:ascii="Times New Roman" w:hAnsi="Times New Roman" w:cs="Times New Roman"/>
                <w:lang w:val="id-ID"/>
              </w:rPr>
              <w:t>:</w:t>
            </w:r>
          </w:p>
        </w:tc>
        <w:tc>
          <w:tcPr>
            <w:tcW w:w="6200" w:type="dxa"/>
          </w:tcPr>
          <w:p w14:paraId="50E57B31" w14:textId="77777777" w:rsidR="00C362E0" w:rsidRPr="0096180B" w:rsidRDefault="00C362E0" w:rsidP="00C10DE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96180B">
              <w:rPr>
                <w:rFonts w:ascii="Times New Roman" w:hAnsi="Times New Roman" w:cs="Times New Roman"/>
                <w:iCs/>
              </w:rPr>
              <w:t>19610907198902</w:t>
            </w:r>
          </w:p>
        </w:tc>
      </w:tr>
    </w:tbl>
    <w:p w14:paraId="24AF9169" w14:textId="77777777" w:rsidR="007B4322" w:rsidRDefault="007B4322" w:rsidP="007B4322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283"/>
        <w:gridCol w:w="6148"/>
      </w:tblGrid>
      <w:tr w:rsidR="00F87ABE" w:rsidRPr="00F87ABE" w14:paraId="520B7D86" w14:textId="77777777" w:rsidTr="00F87ABE">
        <w:tc>
          <w:tcPr>
            <w:tcW w:w="2898" w:type="dxa"/>
            <w:shd w:val="clear" w:color="auto" w:fill="auto"/>
          </w:tcPr>
          <w:p w14:paraId="7E6A1FEA" w14:textId="77777777" w:rsidR="007B4322" w:rsidRPr="00F87ABE" w:rsidRDefault="007B4322" w:rsidP="00C10DE7">
            <w:pPr>
              <w:rPr>
                <w:rFonts w:ascii="Times New Roman" w:hAnsi="Times New Roman" w:cs="Times New Roman"/>
                <w:lang w:val="id-ID"/>
              </w:rPr>
            </w:pPr>
            <w:r w:rsidRPr="00F87ABE">
              <w:rPr>
                <w:rFonts w:ascii="Times New Roman" w:hAnsi="Times New Roman" w:cs="Times New Roman"/>
                <w:lang w:val="id-ID"/>
              </w:rPr>
              <w:t>Dasar Kegiatan</w:t>
            </w:r>
          </w:p>
        </w:tc>
        <w:tc>
          <w:tcPr>
            <w:tcW w:w="283" w:type="dxa"/>
            <w:shd w:val="clear" w:color="auto" w:fill="auto"/>
          </w:tcPr>
          <w:p w14:paraId="48574BBE" w14:textId="77777777" w:rsidR="007B4322" w:rsidRPr="00F87ABE" w:rsidRDefault="007B4322" w:rsidP="00C10DE7">
            <w:pPr>
              <w:rPr>
                <w:rFonts w:ascii="Times New Roman" w:hAnsi="Times New Roman" w:cs="Times New Roman"/>
                <w:lang w:val="id-ID"/>
              </w:rPr>
            </w:pPr>
            <w:r w:rsidRPr="00F87ABE">
              <w:rPr>
                <w:rFonts w:ascii="Times New Roman" w:hAnsi="Times New Roman" w:cs="Times New Roman"/>
                <w:lang w:val="id-ID"/>
              </w:rPr>
              <w:t xml:space="preserve">: </w:t>
            </w:r>
          </w:p>
        </w:tc>
        <w:tc>
          <w:tcPr>
            <w:tcW w:w="6148" w:type="dxa"/>
            <w:shd w:val="clear" w:color="auto" w:fill="auto"/>
          </w:tcPr>
          <w:p w14:paraId="658E8872" w14:textId="7FAD8B08" w:rsidR="00F87ABE" w:rsidRPr="00F87ABE" w:rsidRDefault="00623052" w:rsidP="00623052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-108" w:hanging="56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87ABE">
              <w:rPr>
                <w:rFonts w:ascii="Times New Roman" w:eastAsia="Arial" w:hAnsi="Times New Roman" w:cs="Times New Roman"/>
                <w:sz w:val="24"/>
                <w:szCs w:val="24"/>
              </w:rPr>
              <w:t>1. Keputusan</w:t>
            </w:r>
            <w:r w:rsidR="00C362E0" w:rsidRPr="00F87A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Direktur Jendral pendidikan Islam Nomor 4239 </w:t>
            </w:r>
          </w:p>
          <w:p w14:paraId="1F808E1D" w14:textId="5C87CB61" w:rsidR="00F87ABE" w:rsidRPr="00F87ABE" w:rsidRDefault="00F87ABE" w:rsidP="00623052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-108" w:hanging="56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87A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</w:t>
            </w:r>
            <w:r w:rsidR="00C362E0" w:rsidRPr="00F87A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Tentang Petunjuk Teknis Program bantuan Penelitian </w:t>
            </w:r>
          </w:p>
          <w:p w14:paraId="5CCC6EA9" w14:textId="60922513" w:rsidR="00F87ABE" w:rsidRPr="00F87ABE" w:rsidRDefault="00F87ABE" w:rsidP="00623052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-108" w:hanging="56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87A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</w:t>
            </w:r>
            <w:r w:rsidR="00C362E0" w:rsidRPr="00F87A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berbasis Standar Biaya keluaran pada Perguruan Tinggi </w:t>
            </w:r>
          </w:p>
          <w:p w14:paraId="58019C0D" w14:textId="61A525C3" w:rsidR="00C362E0" w:rsidRPr="00F87ABE" w:rsidRDefault="00F87ABE" w:rsidP="00623052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-108" w:hanging="56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87A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</w:t>
            </w:r>
            <w:r w:rsidR="00C362E0" w:rsidRPr="00F87ABE">
              <w:rPr>
                <w:rFonts w:ascii="Times New Roman" w:eastAsia="Arial" w:hAnsi="Times New Roman" w:cs="Times New Roman"/>
                <w:sz w:val="24"/>
                <w:szCs w:val="24"/>
              </w:rPr>
              <w:t>Keagamaan Islam Tahun Anggran 2023</w:t>
            </w:r>
          </w:p>
          <w:p w14:paraId="50CC8B5E" w14:textId="47BB1399" w:rsidR="007B4322" w:rsidRPr="00F87ABE" w:rsidRDefault="00623052" w:rsidP="00F87ABE">
            <w:pPr>
              <w:pStyle w:val="ListParagraph"/>
              <w:numPr>
                <w:ilvl w:val="0"/>
                <w:numId w:val="18"/>
              </w:numPr>
              <w:ind w:left="151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87ABE">
              <w:rPr>
                <w:rFonts w:ascii="Times New Roman" w:eastAsia="Arial" w:hAnsi="Times New Roman" w:cs="Times New Roman"/>
                <w:sz w:val="24"/>
                <w:szCs w:val="24"/>
              </w:rPr>
              <w:t>Keputusan Rektor Nomor 0134 Tanggal 01 Februari 2023 tentang Penetapan Nomine Penelitian , Lembaga Penelitian dan Pengabdian kepada Masyaraakat Tahun 2023.</w:t>
            </w:r>
          </w:p>
        </w:tc>
      </w:tr>
      <w:tr w:rsidR="00F87ABE" w:rsidRPr="00F87ABE" w14:paraId="5154EBD6" w14:textId="77777777" w:rsidTr="00F87ABE">
        <w:trPr>
          <w:trHeight w:val="278"/>
        </w:trPr>
        <w:tc>
          <w:tcPr>
            <w:tcW w:w="2898" w:type="dxa"/>
            <w:shd w:val="clear" w:color="auto" w:fill="auto"/>
          </w:tcPr>
          <w:p w14:paraId="1DDB587F" w14:textId="77777777" w:rsidR="007B4322" w:rsidRPr="00F87ABE" w:rsidRDefault="007B4322" w:rsidP="00C10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14:paraId="02DEB950" w14:textId="77777777" w:rsidR="007B4322" w:rsidRPr="00F87ABE" w:rsidRDefault="007B4322" w:rsidP="00C10DE7">
            <w:pPr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6148" w:type="dxa"/>
            <w:shd w:val="clear" w:color="auto" w:fill="auto"/>
          </w:tcPr>
          <w:p w14:paraId="3577D5E1" w14:textId="77777777" w:rsidR="007B4322" w:rsidRPr="00F87ABE" w:rsidRDefault="007B4322" w:rsidP="00C10DE7">
            <w:pPr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F87ABE" w:rsidRPr="00F87ABE" w14:paraId="50C05C91" w14:textId="77777777" w:rsidTr="00F87ABE">
        <w:tc>
          <w:tcPr>
            <w:tcW w:w="2898" w:type="dxa"/>
            <w:shd w:val="clear" w:color="auto" w:fill="auto"/>
          </w:tcPr>
          <w:p w14:paraId="41E84C14" w14:textId="77777777" w:rsidR="007B4322" w:rsidRPr="00F87ABE" w:rsidRDefault="007B4322" w:rsidP="00C10DE7">
            <w:pPr>
              <w:spacing w:after="120"/>
              <w:rPr>
                <w:rFonts w:ascii="Times New Roman" w:hAnsi="Times New Roman" w:cs="Times New Roman"/>
                <w:lang w:val="id-ID"/>
              </w:rPr>
            </w:pPr>
            <w:r w:rsidRPr="00F87ABE">
              <w:rPr>
                <w:rFonts w:ascii="Times New Roman" w:hAnsi="Times New Roman" w:cs="Times New Roman"/>
                <w:lang w:val="id-ID"/>
              </w:rPr>
              <w:t>Nomor DIPA</w:t>
            </w:r>
          </w:p>
        </w:tc>
        <w:tc>
          <w:tcPr>
            <w:tcW w:w="283" w:type="dxa"/>
            <w:shd w:val="clear" w:color="auto" w:fill="auto"/>
          </w:tcPr>
          <w:p w14:paraId="07BB8538" w14:textId="77777777" w:rsidR="007B4322" w:rsidRPr="00F87ABE" w:rsidRDefault="007B4322" w:rsidP="00C10DE7">
            <w:pPr>
              <w:spacing w:after="120"/>
              <w:rPr>
                <w:rFonts w:ascii="Times New Roman" w:hAnsi="Times New Roman" w:cs="Times New Roman"/>
                <w:lang w:val="id-ID"/>
              </w:rPr>
            </w:pPr>
            <w:r w:rsidRPr="00F87ABE">
              <w:rPr>
                <w:rFonts w:ascii="Times New Roman" w:hAnsi="Times New Roman" w:cs="Times New Roman"/>
                <w:lang w:val="id-ID"/>
              </w:rPr>
              <w:t xml:space="preserve">: </w:t>
            </w:r>
          </w:p>
        </w:tc>
        <w:tc>
          <w:tcPr>
            <w:tcW w:w="6148" w:type="dxa"/>
            <w:shd w:val="clear" w:color="auto" w:fill="auto"/>
          </w:tcPr>
          <w:p w14:paraId="3FF262AD" w14:textId="77777777" w:rsidR="007B4322" w:rsidRPr="00F87ABE" w:rsidRDefault="00623052" w:rsidP="00C10DE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87ABE">
              <w:rPr>
                <w:rFonts w:ascii="Times New Roman" w:eastAsia="Arial" w:hAnsi="Times New Roman" w:cs="Times New Roman"/>
              </w:rPr>
              <w:t>SP.DIPA-025.04.2.307995/2023</w:t>
            </w:r>
          </w:p>
        </w:tc>
      </w:tr>
      <w:tr w:rsidR="00F87ABE" w:rsidRPr="00F87ABE" w14:paraId="75C188D4" w14:textId="77777777" w:rsidTr="00F87ABE">
        <w:tc>
          <w:tcPr>
            <w:tcW w:w="2898" w:type="dxa"/>
            <w:shd w:val="clear" w:color="auto" w:fill="auto"/>
          </w:tcPr>
          <w:p w14:paraId="7EABF8B8" w14:textId="77777777" w:rsidR="007B4322" w:rsidRPr="00F87ABE" w:rsidRDefault="007B4322" w:rsidP="00C10DE7">
            <w:pPr>
              <w:spacing w:after="120"/>
              <w:rPr>
                <w:rFonts w:ascii="Times New Roman" w:hAnsi="Times New Roman" w:cs="Times New Roman"/>
                <w:lang w:val="id-ID"/>
              </w:rPr>
            </w:pPr>
            <w:r w:rsidRPr="00F87ABE">
              <w:rPr>
                <w:rFonts w:ascii="Times New Roman" w:hAnsi="Times New Roman" w:cs="Times New Roman"/>
                <w:lang w:val="id-ID"/>
              </w:rPr>
              <w:t>Kode Kegiatan dan Akun</w:t>
            </w:r>
          </w:p>
        </w:tc>
        <w:tc>
          <w:tcPr>
            <w:tcW w:w="283" w:type="dxa"/>
            <w:shd w:val="clear" w:color="auto" w:fill="auto"/>
          </w:tcPr>
          <w:p w14:paraId="2671A714" w14:textId="77777777" w:rsidR="007B4322" w:rsidRPr="00F87ABE" w:rsidRDefault="007B4322" w:rsidP="00C10DE7">
            <w:pPr>
              <w:spacing w:after="120"/>
              <w:rPr>
                <w:rFonts w:ascii="Times New Roman" w:hAnsi="Times New Roman" w:cs="Times New Roman"/>
                <w:lang w:val="id-ID"/>
              </w:rPr>
            </w:pPr>
            <w:r w:rsidRPr="00F87ABE">
              <w:rPr>
                <w:rFonts w:ascii="Times New Roman" w:hAnsi="Times New Roman" w:cs="Times New Roman"/>
                <w:lang w:val="id-ID"/>
              </w:rPr>
              <w:t xml:space="preserve">: </w:t>
            </w:r>
          </w:p>
        </w:tc>
        <w:tc>
          <w:tcPr>
            <w:tcW w:w="6148" w:type="dxa"/>
            <w:shd w:val="clear" w:color="auto" w:fill="auto"/>
          </w:tcPr>
          <w:p w14:paraId="71236408" w14:textId="77777777" w:rsidR="007B4322" w:rsidRPr="00F87ABE" w:rsidRDefault="00583311" w:rsidP="00C10DE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87ABE">
              <w:rPr>
                <w:rFonts w:ascii="Times New Roman" w:hAnsi="Times New Roman" w:cs="Times New Roman"/>
              </w:rPr>
              <w:t>ZA 521219</w:t>
            </w:r>
          </w:p>
        </w:tc>
      </w:tr>
    </w:tbl>
    <w:p w14:paraId="1CAB2C06" w14:textId="77777777" w:rsidR="00207225" w:rsidRDefault="00207225">
      <w:pPr>
        <w:spacing w:line="200" w:lineRule="exact"/>
      </w:pPr>
    </w:p>
    <w:p w14:paraId="3F82447E" w14:textId="77777777" w:rsidR="00207225" w:rsidRDefault="00207225">
      <w:pPr>
        <w:spacing w:line="200" w:lineRule="exact"/>
      </w:pPr>
    </w:p>
    <w:p w14:paraId="038A5B76" w14:textId="77777777" w:rsidR="00207225" w:rsidRPr="00F87ABE" w:rsidRDefault="00207225">
      <w:pPr>
        <w:spacing w:line="200" w:lineRule="exact"/>
      </w:pPr>
    </w:p>
    <w:p w14:paraId="6DE36E7E" w14:textId="77777777" w:rsidR="00207225" w:rsidRPr="00F87ABE" w:rsidRDefault="00C10DE7">
      <w:pPr>
        <w:spacing w:line="273" w:lineRule="auto"/>
        <w:ind w:left="1233" w:right="298"/>
        <w:jc w:val="center"/>
        <w:rPr>
          <w:rFonts w:eastAsia="Arial"/>
          <w:sz w:val="24"/>
          <w:szCs w:val="24"/>
        </w:rPr>
      </w:pPr>
      <w:r w:rsidRPr="00F87ABE">
        <w:rPr>
          <w:rFonts w:eastAsia="Arial"/>
          <w:b/>
          <w:sz w:val="24"/>
          <w:szCs w:val="24"/>
        </w:rPr>
        <w:t>LEM</w:t>
      </w:r>
      <w:r w:rsidRPr="00F87ABE">
        <w:rPr>
          <w:rFonts w:eastAsia="Arial"/>
          <w:b/>
          <w:spacing w:val="4"/>
          <w:sz w:val="24"/>
          <w:szCs w:val="24"/>
        </w:rPr>
        <w:t>B</w:t>
      </w:r>
      <w:r w:rsidRPr="00F87ABE">
        <w:rPr>
          <w:rFonts w:eastAsia="Arial"/>
          <w:b/>
          <w:spacing w:val="-8"/>
          <w:sz w:val="24"/>
          <w:szCs w:val="24"/>
        </w:rPr>
        <w:t>A</w:t>
      </w:r>
      <w:r w:rsidRPr="00F87ABE">
        <w:rPr>
          <w:rFonts w:eastAsia="Arial"/>
          <w:b/>
          <w:spacing w:val="5"/>
          <w:sz w:val="24"/>
          <w:szCs w:val="24"/>
        </w:rPr>
        <w:t>G</w:t>
      </w:r>
      <w:r w:rsidRPr="00F87ABE">
        <w:rPr>
          <w:rFonts w:eastAsia="Arial"/>
          <w:b/>
          <w:sz w:val="24"/>
          <w:szCs w:val="24"/>
        </w:rPr>
        <w:t>A</w:t>
      </w:r>
      <w:r w:rsidRPr="00F87ABE">
        <w:rPr>
          <w:rFonts w:eastAsia="Arial"/>
          <w:b/>
          <w:spacing w:val="-5"/>
          <w:sz w:val="24"/>
          <w:szCs w:val="24"/>
        </w:rPr>
        <w:t xml:space="preserve"> </w:t>
      </w:r>
      <w:r w:rsidRPr="00F87ABE">
        <w:rPr>
          <w:rFonts w:eastAsia="Arial"/>
          <w:b/>
          <w:spacing w:val="1"/>
          <w:sz w:val="24"/>
          <w:szCs w:val="24"/>
        </w:rPr>
        <w:t>P</w:t>
      </w:r>
      <w:r w:rsidRPr="00F87ABE">
        <w:rPr>
          <w:rFonts w:eastAsia="Arial"/>
          <w:b/>
          <w:sz w:val="24"/>
          <w:szCs w:val="24"/>
        </w:rPr>
        <w:t>ENELITI</w:t>
      </w:r>
      <w:r w:rsidRPr="00F87ABE">
        <w:rPr>
          <w:rFonts w:eastAsia="Arial"/>
          <w:b/>
          <w:spacing w:val="-5"/>
          <w:sz w:val="24"/>
          <w:szCs w:val="24"/>
        </w:rPr>
        <w:t>A</w:t>
      </w:r>
      <w:r w:rsidRPr="00F87ABE">
        <w:rPr>
          <w:rFonts w:eastAsia="Arial"/>
          <w:b/>
          <w:sz w:val="24"/>
          <w:szCs w:val="24"/>
        </w:rPr>
        <w:t>N</w:t>
      </w:r>
      <w:r w:rsidRPr="00F87ABE">
        <w:rPr>
          <w:rFonts w:eastAsia="Arial"/>
          <w:b/>
          <w:spacing w:val="2"/>
          <w:sz w:val="24"/>
          <w:szCs w:val="24"/>
        </w:rPr>
        <w:t xml:space="preserve"> </w:t>
      </w:r>
      <w:r w:rsidRPr="00F87ABE">
        <w:rPr>
          <w:rFonts w:eastAsia="Arial"/>
          <w:b/>
          <w:spacing w:val="5"/>
          <w:sz w:val="24"/>
          <w:szCs w:val="24"/>
        </w:rPr>
        <w:t>D</w:t>
      </w:r>
      <w:r w:rsidRPr="00F87ABE">
        <w:rPr>
          <w:rFonts w:eastAsia="Arial"/>
          <w:b/>
          <w:spacing w:val="-5"/>
          <w:sz w:val="24"/>
          <w:szCs w:val="24"/>
        </w:rPr>
        <w:t>A</w:t>
      </w:r>
      <w:r w:rsidRPr="00F87ABE">
        <w:rPr>
          <w:rFonts w:eastAsia="Arial"/>
          <w:b/>
          <w:sz w:val="24"/>
          <w:szCs w:val="24"/>
        </w:rPr>
        <w:t>N</w:t>
      </w:r>
      <w:r w:rsidRPr="00F87ABE">
        <w:rPr>
          <w:rFonts w:eastAsia="Arial"/>
          <w:b/>
          <w:spacing w:val="2"/>
          <w:sz w:val="24"/>
          <w:szCs w:val="24"/>
        </w:rPr>
        <w:t xml:space="preserve"> </w:t>
      </w:r>
      <w:r w:rsidRPr="00F87ABE">
        <w:rPr>
          <w:rFonts w:eastAsia="Arial"/>
          <w:b/>
          <w:spacing w:val="1"/>
          <w:sz w:val="24"/>
          <w:szCs w:val="24"/>
        </w:rPr>
        <w:t>P</w:t>
      </w:r>
      <w:r w:rsidRPr="00F87ABE">
        <w:rPr>
          <w:rFonts w:eastAsia="Arial"/>
          <w:b/>
          <w:sz w:val="24"/>
          <w:szCs w:val="24"/>
        </w:rPr>
        <w:t>EN</w:t>
      </w:r>
      <w:r w:rsidRPr="00F87ABE">
        <w:rPr>
          <w:rFonts w:eastAsia="Arial"/>
          <w:b/>
          <w:spacing w:val="2"/>
          <w:sz w:val="24"/>
          <w:szCs w:val="24"/>
        </w:rPr>
        <w:t>G</w:t>
      </w:r>
      <w:r w:rsidRPr="00F87ABE">
        <w:rPr>
          <w:rFonts w:eastAsia="Arial"/>
          <w:b/>
          <w:spacing w:val="-5"/>
          <w:sz w:val="24"/>
          <w:szCs w:val="24"/>
        </w:rPr>
        <w:t>A</w:t>
      </w:r>
      <w:r w:rsidRPr="00F87ABE">
        <w:rPr>
          <w:rFonts w:eastAsia="Arial"/>
          <w:b/>
          <w:spacing w:val="2"/>
          <w:sz w:val="24"/>
          <w:szCs w:val="24"/>
        </w:rPr>
        <w:t>B</w:t>
      </w:r>
      <w:r w:rsidRPr="00F87ABE">
        <w:rPr>
          <w:rFonts w:eastAsia="Arial"/>
          <w:b/>
          <w:sz w:val="24"/>
          <w:szCs w:val="24"/>
        </w:rPr>
        <w:t>D</w:t>
      </w:r>
      <w:r w:rsidRPr="00F87ABE">
        <w:rPr>
          <w:rFonts w:eastAsia="Arial"/>
          <w:b/>
          <w:spacing w:val="5"/>
          <w:sz w:val="24"/>
          <w:szCs w:val="24"/>
        </w:rPr>
        <w:t>I</w:t>
      </w:r>
      <w:r w:rsidRPr="00F87ABE">
        <w:rPr>
          <w:rFonts w:eastAsia="Arial"/>
          <w:b/>
          <w:spacing w:val="-3"/>
          <w:sz w:val="24"/>
          <w:szCs w:val="24"/>
        </w:rPr>
        <w:t>A</w:t>
      </w:r>
      <w:r w:rsidRPr="00F87ABE">
        <w:rPr>
          <w:rFonts w:eastAsia="Arial"/>
          <w:b/>
          <w:sz w:val="24"/>
          <w:szCs w:val="24"/>
        </w:rPr>
        <w:t xml:space="preserve">N </w:t>
      </w:r>
      <w:r w:rsidRPr="00F87ABE">
        <w:rPr>
          <w:rFonts w:eastAsia="Arial"/>
          <w:b/>
          <w:spacing w:val="4"/>
          <w:sz w:val="24"/>
          <w:szCs w:val="24"/>
        </w:rPr>
        <w:t>M</w:t>
      </w:r>
      <w:r w:rsidRPr="00F87ABE">
        <w:rPr>
          <w:rFonts w:eastAsia="Arial"/>
          <w:b/>
          <w:spacing w:val="-8"/>
          <w:sz w:val="24"/>
          <w:szCs w:val="24"/>
        </w:rPr>
        <w:t>A</w:t>
      </w:r>
      <w:r w:rsidRPr="00F87ABE">
        <w:rPr>
          <w:rFonts w:eastAsia="Arial"/>
          <w:b/>
          <w:spacing w:val="3"/>
          <w:sz w:val="24"/>
          <w:szCs w:val="24"/>
        </w:rPr>
        <w:t>SY</w:t>
      </w:r>
      <w:r w:rsidRPr="00F87ABE">
        <w:rPr>
          <w:rFonts w:eastAsia="Arial"/>
          <w:b/>
          <w:spacing w:val="-5"/>
          <w:sz w:val="24"/>
          <w:szCs w:val="24"/>
        </w:rPr>
        <w:t>A</w:t>
      </w:r>
      <w:r w:rsidRPr="00F87ABE">
        <w:rPr>
          <w:rFonts w:eastAsia="Arial"/>
          <w:b/>
          <w:spacing w:val="4"/>
          <w:sz w:val="24"/>
          <w:szCs w:val="24"/>
        </w:rPr>
        <w:t>R</w:t>
      </w:r>
      <w:r w:rsidRPr="00F87ABE">
        <w:rPr>
          <w:rFonts w:eastAsia="Arial"/>
          <w:b/>
          <w:spacing w:val="-5"/>
          <w:sz w:val="24"/>
          <w:szCs w:val="24"/>
        </w:rPr>
        <w:t>A</w:t>
      </w:r>
      <w:r w:rsidRPr="00F87ABE">
        <w:rPr>
          <w:rFonts w:eastAsia="Arial"/>
          <w:b/>
          <w:spacing w:val="4"/>
          <w:sz w:val="24"/>
          <w:szCs w:val="24"/>
        </w:rPr>
        <w:t>K</w:t>
      </w:r>
      <w:r w:rsidRPr="00F87ABE">
        <w:rPr>
          <w:rFonts w:eastAsia="Arial"/>
          <w:b/>
          <w:spacing w:val="-5"/>
          <w:sz w:val="24"/>
          <w:szCs w:val="24"/>
        </w:rPr>
        <w:t>A</w:t>
      </w:r>
      <w:r w:rsidRPr="00F87ABE">
        <w:rPr>
          <w:rFonts w:eastAsia="Arial"/>
          <w:b/>
          <w:sz w:val="24"/>
          <w:szCs w:val="24"/>
        </w:rPr>
        <w:t>T U</w:t>
      </w:r>
      <w:r w:rsidRPr="00F87ABE">
        <w:rPr>
          <w:rFonts w:eastAsia="Arial"/>
          <w:b/>
          <w:spacing w:val="-1"/>
          <w:sz w:val="24"/>
          <w:szCs w:val="24"/>
        </w:rPr>
        <w:t>N</w:t>
      </w:r>
      <w:r w:rsidRPr="00F87ABE">
        <w:rPr>
          <w:rFonts w:eastAsia="Arial"/>
          <w:b/>
          <w:sz w:val="24"/>
          <w:szCs w:val="24"/>
        </w:rPr>
        <w:t>I</w:t>
      </w:r>
      <w:r w:rsidRPr="00F87ABE">
        <w:rPr>
          <w:rFonts w:eastAsia="Arial"/>
          <w:b/>
          <w:spacing w:val="1"/>
          <w:sz w:val="24"/>
          <w:szCs w:val="24"/>
        </w:rPr>
        <w:t>V</w:t>
      </w:r>
      <w:r w:rsidRPr="00F87ABE">
        <w:rPr>
          <w:rFonts w:eastAsia="Arial"/>
          <w:b/>
          <w:sz w:val="24"/>
          <w:szCs w:val="24"/>
        </w:rPr>
        <w:t>ERSI</w:t>
      </w:r>
      <w:r w:rsidRPr="00F87ABE">
        <w:rPr>
          <w:rFonts w:eastAsia="Arial"/>
          <w:b/>
          <w:spacing w:val="2"/>
          <w:sz w:val="24"/>
          <w:szCs w:val="24"/>
        </w:rPr>
        <w:t>T</w:t>
      </w:r>
      <w:r w:rsidRPr="00F87ABE">
        <w:rPr>
          <w:rFonts w:eastAsia="Arial"/>
          <w:b/>
          <w:spacing w:val="-8"/>
          <w:sz w:val="24"/>
          <w:szCs w:val="24"/>
        </w:rPr>
        <w:t>A</w:t>
      </w:r>
      <w:r w:rsidRPr="00F87ABE">
        <w:rPr>
          <w:rFonts w:eastAsia="Arial"/>
          <w:b/>
          <w:sz w:val="24"/>
          <w:szCs w:val="24"/>
        </w:rPr>
        <w:t>S</w:t>
      </w:r>
      <w:r w:rsidRPr="00F87ABE">
        <w:rPr>
          <w:rFonts w:eastAsia="Arial"/>
          <w:b/>
          <w:spacing w:val="1"/>
          <w:sz w:val="24"/>
          <w:szCs w:val="24"/>
        </w:rPr>
        <w:t xml:space="preserve"> I</w:t>
      </w:r>
      <w:r w:rsidRPr="00F87ABE">
        <w:rPr>
          <w:rFonts w:eastAsia="Arial"/>
          <w:b/>
          <w:sz w:val="24"/>
          <w:szCs w:val="24"/>
        </w:rPr>
        <w:t>S</w:t>
      </w:r>
      <w:r w:rsidRPr="00F87ABE">
        <w:rPr>
          <w:rFonts w:eastAsia="Arial"/>
          <w:b/>
          <w:spacing w:val="4"/>
          <w:sz w:val="24"/>
          <w:szCs w:val="24"/>
        </w:rPr>
        <w:t>L</w:t>
      </w:r>
      <w:r w:rsidRPr="00F87ABE">
        <w:rPr>
          <w:rFonts w:eastAsia="Arial"/>
          <w:b/>
          <w:spacing w:val="-5"/>
          <w:sz w:val="24"/>
          <w:szCs w:val="24"/>
        </w:rPr>
        <w:t>A</w:t>
      </w:r>
      <w:r w:rsidRPr="00F87ABE">
        <w:rPr>
          <w:rFonts w:eastAsia="Arial"/>
          <w:b/>
          <w:sz w:val="24"/>
          <w:szCs w:val="24"/>
        </w:rPr>
        <w:t>M</w:t>
      </w:r>
      <w:r w:rsidRPr="00F87ABE">
        <w:rPr>
          <w:rFonts w:eastAsia="Arial"/>
          <w:b/>
          <w:spacing w:val="2"/>
          <w:sz w:val="24"/>
          <w:szCs w:val="24"/>
        </w:rPr>
        <w:t xml:space="preserve"> </w:t>
      </w:r>
      <w:r w:rsidRPr="00F87ABE">
        <w:rPr>
          <w:rFonts w:eastAsia="Arial"/>
          <w:b/>
          <w:sz w:val="24"/>
          <w:szCs w:val="24"/>
        </w:rPr>
        <w:t>NEG</w:t>
      </w:r>
      <w:r w:rsidRPr="00F87ABE">
        <w:rPr>
          <w:rFonts w:eastAsia="Arial"/>
          <w:b/>
          <w:spacing w:val="1"/>
          <w:sz w:val="24"/>
          <w:szCs w:val="24"/>
        </w:rPr>
        <w:t>E</w:t>
      </w:r>
      <w:r w:rsidRPr="00F87ABE">
        <w:rPr>
          <w:rFonts w:eastAsia="Arial"/>
          <w:b/>
          <w:sz w:val="24"/>
          <w:szCs w:val="24"/>
        </w:rPr>
        <w:t xml:space="preserve">RI </w:t>
      </w:r>
      <w:r w:rsidRPr="00F87ABE">
        <w:rPr>
          <w:rFonts w:eastAsia="Arial"/>
          <w:b/>
          <w:spacing w:val="2"/>
          <w:sz w:val="24"/>
          <w:szCs w:val="24"/>
        </w:rPr>
        <w:t>F</w:t>
      </w:r>
      <w:r w:rsidRPr="00F87ABE">
        <w:rPr>
          <w:rFonts w:eastAsia="Arial"/>
          <w:b/>
          <w:spacing w:val="-8"/>
          <w:sz w:val="24"/>
          <w:szCs w:val="24"/>
        </w:rPr>
        <w:t>A</w:t>
      </w:r>
      <w:r w:rsidRPr="00F87ABE">
        <w:rPr>
          <w:rFonts w:eastAsia="Arial"/>
          <w:b/>
          <w:spacing w:val="2"/>
          <w:sz w:val="24"/>
          <w:szCs w:val="24"/>
        </w:rPr>
        <w:t>T</w:t>
      </w:r>
      <w:r w:rsidRPr="00F87ABE">
        <w:rPr>
          <w:rFonts w:eastAsia="Arial"/>
          <w:b/>
          <w:spacing w:val="4"/>
          <w:sz w:val="24"/>
          <w:szCs w:val="24"/>
        </w:rPr>
        <w:t>M</w:t>
      </w:r>
      <w:r w:rsidRPr="00F87ABE">
        <w:rPr>
          <w:rFonts w:eastAsia="Arial"/>
          <w:b/>
          <w:spacing w:val="-8"/>
          <w:sz w:val="24"/>
          <w:szCs w:val="24"/>
        </w:rPr>
        <w:t>A</w:t>
      </w:r>
      <w:r w:rsidRPr="00F87ABE">
        <w:rPr>
          <w:rFonts w:eastAsia="Arial"/>
          <w:b/>
          <w:spacing w:val="6"/>
          <w:sz w:val="24"/>
          <w:szCs w:val="24"/>
        </w:rPr>
        <w:t>W</w:t>
      </w:r>
      <w:r w:rsidRPr="00F87ABE">
        <w:rPr>
          <w:rFonts w:eastAsia="Arial"/>
          <w:b/>
          <w:spacing w:val="-5"/>
          <w:sz w:val="24"/>
          <w:szCs w:val="24"/>
        </w:rPr>
        <w:t>A</w:t>
      </w:r>
      <w:r w:rsidRPr="00F87ABE">
        <w:rPr>
          <w:rFonts w:eastAsia="Arial"/>
          <w:b/>
          <w:spacing w:val="4"/>
          <w:sz w:val="24"/>
          <w:szCs w:val="24"/>
        </w:rPr>
        <w:t>T</w:t>
      </w:r>
      <w:r w:rsidRPr="00F87ABE">
        <w:rPr>
          <w:rFonts w:eastAsia="Arial"/>
          <w:b/>
          <w:sz w:val="24"/>
          <w:szCs w:val="24"/>
        </w:rPr>
        <w:t>I</w:t>
      </w:r>
      <w:r w:rsidRPr="00F87ABE">
        <w:rPr>
          <w:rFonts w:eastAsia="Arial"/>
          <w:b/>
          <w:spacing w:val="1"/>
          <w:sz w:val="24"/>
          <w:szCs w:val="24"/>
        </w:rPr>
        <w:t xml:space="preserve"> </w:t>
      </w:r>
      <w:r w:rsidRPr="00F87ABE">
        <w:rPr>
          <w:rFonts w:eastAsia="Arial"/>
          <w:b/>
          <w:sz w:val="24"/>
          <w:szCs w:val="24"/>
        </w:rPr>
        <w:t>SU</w:t>
      </w:r>
      <w:r w:rsidRPr="00F87ABE">
        <w:rPr>
          <w:rFonts w:eastAsia="Arial"/>
          <w:b/>
          <w:spacing w:val="1"/>
          <w:sz w:val="24"/>
          <w:szCs w:val="24"/>
        </w:rPr>
        <w:t>K</w:t>
      </w:r>
      <w:r w:rsidRPr="00F87ABE">
        <w:rPr>
          <w:rFonts w:eastAsia="Arial"/>
          <w:b/>
          <w:spacing w:val="-5"/>
          <w:sz w:val="24"/>
          <w:szCs w:val="24"/>
        </w:rPr>
        <w:t>A</w:t>
      </w:r>
      <w:r w:rsidRPr="00F87ABE">
        <w:rPr>
          <w:rFonts w:eastAsia="Arial"/>
          <w:b/>
          <w:sz w:val="24"/>
          <w:szCs w:val="24"/>
        </w:rPr>
        <w:t>R</w:t>
      </w:r>
      <w:r w:rsidRPr="00F87ABE">
        <w:rPr>
          <w:rFonts w:eastAsia="Arial"/>
          <w:b/>
          <w:spacing w:val="-1"/>
          <w:sz w:val="24"/>
          <w:szCs w:val="24"/>
        </w:rPr>
        <w:t>N</w:t>
      </w:r>
      <w:r w:rsidRPr="00F87ABE">
        <w:rPr>
          <w:rFonts w:eastAsia="Arial"/>
          <w:b/>
          <w:sz w:val="24"/>
          <w:szCs w:val="24"/>
        </w:rPr>
        <w:t>O</w:t>
      </w:r>
      <w:r w:rsidRPr="00F87ABE">
        <w:rPr>
          <w:rFonts w:eastAsia="Arial"/>
          <w:b/>
          <w:spacing w:val="1"/>
          <w:sz w:val="24"/>
          <w:szCs w:val="24"/>
        </w:rPr>
        <w:t xml:space="preserve"> </w:t>
      </w:r>
      <w:r w:rsidRPr="00F87ABE">
        <w:rPr>
          <w:rFonts w:eastAsia="Arial"/>
          <w:b/>
          <w:sz w:val="24"/>
          <w:szCs w:val="24"/>
        </w:rPr>
        <w:t>BENGK</w:t>
      </w:r>
      <w:r w:rsidRPr="00F87ABE">
        <w:rPr>
          <w:rFonts w:eastAsia="Arial"/>
          <w:b/>
          <w:spacing w:val="1"/>
          <w:sz w:val="24"/>
          <w:szCs w:val="24"/>
        </w:rPr>
        <w:t>U</w:t>
      </w:r>
      <w:r w:rsidRPr="00F87ABE">
        <w:rPr>
          <w:rFonts w:eastAsia="Arial"/>
          <w:b/>
          <w:sz w:val="24"/>
          <w:szCs w:val="24"/>
        </w:rPr>
        <w:t>LU</w:t>
      </w:r>
    </w:p>
    <w:p w14:paraId="4912D38E" w14:textId="77777777" w:rsidR="00207225" w:rsidRDefault="00C10DE7">
      <w:pPr>
        <w:spacing w:before="3"/>
        <w:ind w:left="4770" w:right="3826"/>
        <w:jc w:val="center"/>
        <w:rPr>
          <w:rFonts w:ascii="Arial" w:eastAsia="Arial" w:hAnsi="Arial" w:cs="Arial"/>
          <w:sz w:val="24"/>
          <w:szCs w:val="24"/>
        </w:rPr>
        <w:sectPr w:rsidR="00207225" w:rsidSect="00F87ABE">
          <w:pgSz w:w="11920" w:h="16840"/>
          <w:pgMar w:top="1060" w:right="1390" w:bottom="280" w:left="1170" w:header="720" w:footer="720" w:gutter="0"/>
          <w:cols w:space="720"/>
        </w:sectPr>
      </w:pPr>
      <w:r w:rsidRPr="00F87ABE">
        <w:rPr>
          <w:rFonts w:eastAsia="Arial"/>
          <w:b/>
          <w:spacing w:val="1"/>
          <w:sz w:val="24"/>
          <w:szCs w:val="24"/>
        </w:rPr>
        <w:t>20</w:t>
      </w:r>
      <w:r w:rsidRPr="00F87ABE">
        <w:rPr>
          <w:rFonts w:eastAsia="Arial"/>
          <w:b/>
          <w:spacing w:val="-1"/>
          <w:sz w:val="24"/>
          <w:szCs w:val="24"/>
        </w:rPr>
        <w:t>2</w:t>
      </w:r>
      <w:r w:rsidRPr="00F87ABE">
        <w:rPr>
          <w:rFonts w:eastAsia="Arial"/>
          <w:b/>
          <w:sz w:val="24"/>
          <w:szCs w:val="24"/>
        </w:rPr>
        <w:t>3</w:t>
      </w:r>
    </w:p>
    <w:p w14:paraId="724ACB1F" w14:textId="207286E5" w:rsidR="00303B2A" w:rsidRDefault="00303B2A" w:rsidP="00F87ABE">
      <w:pPr>
        <w:spacing w:before="11" w:line="340" w:lineRule="atLeast"/>
        <w:ind w:right="70"/>
        <w:jc w:val="center"/>
        <w:rPr>
          <w:rFonts w:eastAsia="Arial"/>
          <w:b/>
          <w:sz w:val="24"/>
          <w:szCs w:val="24"/>
        </w:rPr>
      </w:pPr>
      <w:r w:rsidRPr="00F87ABE">
        <w:rPr>
          <w:rFonts w:eastAsia="Arial"/>
          <w:b/>
          <w:sz w:val="24"/>
          <w:szCs w:val="24"/>
        </w:rPr>
        <w:lastRenderedPageBreak/>
        <w:t>LEM</w:t>
      </w:r>
      <w:r w:rsidRPr="00F87ABE">
        <w:rPr>
          <w:rFonts w:eastAsia="Arial"/>
          <w:b/>
          <w:spacing w:val="4"/>
          <w:sz w:val="24"/>
          <w:szCs w:val="24"/>
        </w:rPr>
        <w:t>B</w:t>
      </w:r>
      <w:r w:rsidRPr="00F87ABE">
        <w:rPr>
          <w:rFonts w:eastAsia="Arial"/>
          <w:b/>
          <w:spacing w:val="-8"/>
          <w:sz w:val="24"/>
          <w:szCs w:val="24"/>
        </w:rPr>
        <w:t>A</w:t>
      </w:r>
      <w:r w:rsidRPr="00F87ABE">
        <w:rPr>
          <w:rFonts w:eastAsia="Arial"/>
          <w:b/>
          <w:spacing w:val="5"/>
          <w:sz w:val="24"/>
          <w:szCs w:val="24"/>
        </w:rPr>
        <w:t>G</w:t>
      </w:r>
      <w:r w:rsidRPr="00F87ABE">
        <w:rPr>
          <w:rFonts w:eastAsia="Arial"/>
          <w:b/>
          <w:sz w:val="24"/>
          <w:szCs w:val="24"/>
        </w:rPr>
        <w:t>A</w:t>
      </w:r>
      <w:r w:rsidRPr="00F87ABE">
        <w:rPr>
          <w:rFonts w:eastAsia="Arial"/>
          <w:b/>
          <w:spacing w:val="-5"/>
          <w:sz w:val="24"/>
          <w:szCs w:val="24"/>
        </w:rPr>
        <w:t xml:space="preserve"> </w:t>
      </w:r>
      <w:r w:rsidRPr="00F87ABE">
        <w:rPr>
          <w:rFonts w:eastAsia="Arial"/>
          <w:b/>
          <w:spacing w:val="1"/>
          <w:sz w:val="24"/>
          <w:szCs w:val="24"/>
        </w:rPr>
        <w:t>P</w:t>
      </w:r>
      <w:r w:rsidRPr="00F87ABE">
        <w:rPr>
          <w:rFonts w:eastAsia="Arial"/>
          <w:b/>
          <w:sz w:val="24"/>
          <w:szCs w:val="24"/>
        </w:rPr>
        <w:t>ENELITI</w:t>
      </w:r>
      <w:r w:rsidRPr="00F87ABE">
        <w:rPr>
          <w:rFonts w:eastAsia="Arial"/>
          <w:b/>
          <w:spacing w:val="-3"/>
          <w:sz w:val="24"/>
          <w:szCs w:val="24"/>
        </w:rPr>
        <w:t>A</w:t>
      </w:r>
      <w:r w:rsidRPr="00F87ABE">
        <w:rPr>
          <w:rFonts w:eastAsia="Arial"/>
          <w:b/>
          <w:sz w:val="24"/>
          <w:szCs w:val="24"/>
        </w:rPr>
        <w:t>N</w:t>
      </w:r>
      <w:r w:rsidRPr="00F87ABE">
        <w:rPr>
          <w:rFonts w:eastAsia="Arial"/>
          <w:b/>
          <w:spacing w:val="2"/>
          <w:sz w:val="24"/>
          <w:szCs w:val="24"/>
        </w:rPr>
        <w:t xml:space="preserve"> </w:t>
      </w:r>
      <w:r w:rsidRPr="00F87ABE">
        <w:rPr>
          <w:rFonts w:eastAsia="Arial"/>
          <w:b/>
          <w:spacing w:val="5"/>
          <w:sz w:val="24"/>
          <w:szCs w:val="24"/>
        </w:rPr>
        <w:t>D</w:t>
      </w:r>
      <w:r w:rsidRPr="00F87ABE">
        <w:rPr>
          <w:rFonts w:eastAsia="Arial"/>
          <w:b/>
          <w:spacing w:val="-5"/>
          <w:sz w:val="24"/>
          <w:szCs w:val="24"/>
        </w:rPr>
        <w:t>A</w:t>
      </w:r>
      <w:r w:rsidRPr="00F87ABE">
        <w:rPr>
          <w:rFonts w:eastAsia="Arial"/>
          <w:b/>
          <w:sz w:val="24"/>
          <w:szCs w:val="24"/>
        </w:rPr>
        <w:t>N</w:t>
      </w:r>
      <w:r w:rsidRPr="00F87ABE">
        <w:rPr>
          <w:rFonts w:eastAsia="Arial"/>
          <w:b/>
          <w:spacing w:val="2"/>
          <w:sz w:val="24"/>
          <w:szCs w:val="24"/>
        </w:rPr>
        <w:t xml:space="preserve"> </w:t>
      </w:r>
      <w:r w:rsidRPr="00F87ABE">
        <w:rPr>
          <w:rFonts w:eastAsia="Arial"/>
          <w:b/>
          <w:spacing w:val="1"/>
          <w:sz w:val="24"/>
          <w:szCs w:val="24"/>
        </w:rPr>
        <w:t>P</w:t>
      </w:r>
      <w:r w:rsidRPr="00F87ABE">
        <w:rPr>
          <w:rFonts w:eastAsia="Arial"/>
          <w:b/>
          <w:sz w:val="24"/>
          <w:szCs w:val="24"/>
        </w:rPr>
        <w:t>EN</w:t>
      </w:r>
      <w:r w:rsidRPr="00F87ABE">
        <w:rPr>
          <w:rFonts w:eastAsia="Arial"/>
          <w:b/>
          <w:spacing w:val="2"/>
          <w:sz w:val="24"/>
          <w:szCs w:val="24"/>
        </w:rPr>
        <w:t>G</w:t>
      </w:r>
      <w:r w:rsidRPr="00F87ABE">
        <w:rPr>
          <w:rFonts w:eastAsia="Arial"/>
          <w:b/>
          <w:spacing w:val="-5"/>
          <w:sz w:val="24"/>
          <w:szCs w:val="24"/>
        </w:rPr>
        <w:t>A</w:t>
      </w:r>
      <w:r w:rsidRPr="00F87ABE">
        <w:rPr>
          <w:rFonts w:eastAsia="Arial"/>
          <w:b/>
          <w:spacing w:val="2"/>
          <w:sz w:val="24"/>
          <w:szCs w:val="24"/>
        </w:rPr>
        <w:t>B</w:t>
      </w:r>
      <w:r w:rsidRPr="00F87ABE">
        <w:rPr>
          <w:rFonts w:eastAsia="Arial"/>
          <w:b/>
          <w:sz w:val="24"/>
          <w:szCs w:val="24"/>
        </w:rPr>
        <w:t>D</w:t>
      </w:r>
      <w:r w:rsidRPr="00F87ABE">
        <w:rPr>
          <w:rFonts w:eastAsia="Arial"/>
          <w:b/>
          <w:spacing w:val="5"/>
          <w:sz w:val="24"/>
          <w:szCs w:val="24"/>
        </w:rPr>
        <w:t>I</w:t>
      </w:r>
      <w:r w:rsidRPr="00F87ABE">
        <w:rPr>
          <w:rFonts w:eastAsia="Arial"/>
          <w:b/>
          <w:spacing w:val="-3"/>
          <w:sz w:val="24"/>
          <w:szCs w:val="24"/>
        </w:rPr>
        <w:t>A</w:t>
      </w:r>
      <w:r w:rsidRPr="00F87ABE">
        <w:rPr>
          <w:rFonts w:eastAsia="Arial"/>
          <w:b/>
          <w:sz w:val="24"/>
          <w:szCs w:val="24"/>
        </w:rPr>
        <w:t xml:space="preserve">N </w:t>
      </w:r>
      <w:r w:rsidRPr="00F87ABE">
        <w:rPr>
          <w:rFonts w:eastAsia="Arial"/>
          <w:b/>
          <w:spacing w:val="4"/>
          <w:sz w:val="24"/>
          <w:szCs w:val="24"/>
        </w:rPr>
        <w:t>M</w:t>
      </w:r>
      <w:r w:rsidRPr="00F87ABE">
        <w:rPr>
          <w:rFonts w:eastAsia="Arial"/>
          <w:b/>
          <w:spacing w:val="-8"/>
          <w:sz w:val="24"/>
          <w:szCs w:val="24"/>
        </w:rPr>
        <w:t>A</w:t>
      </w:r>
      <w:r w:rsidRPr="00F87ABE">
        <w:rPr>
          <w:rFonts w:eastAsia="Arial"/>
          <w:b/>
          <w:spacing w:val="3"/>
          <w:sz w:val="24"/>
          <w:szCs w:val="24"/>
        </w:rPr>
        <w:t>SY</w:t>
      </w:r>
      <w:r w:rsidRPr="00F87ABE">
        <w:rPr>
          <w:rFonts w:eastAsia="Arial"/>
          <w:b/>
          <w:spacing w:val="-5"/>
          <w:sz w:val="24"/>
          <w:szCs w:val="24"/>
        </w:rPr>
        <w:t>A</w:t>
      </w:r>
      <w:r w:rsidRPr="00F87ABE">
        <w:rPr>
          <w:rFonts w:eastAsia="Arial"/>
          <w:b/>
          <w:spacing w:val="4"/>
          <w:sz w:val="24"/>
          <w:szCs w:val="24"/>
        </w:rPr>
        <w:t>R</w:t>
      </w:r>
      <w:r w:rsidRPr="00F87ABE">
        <w:rPr>
          <w:rFonts w:eastAsia="Arial"/>
          <w:b/>
          <w:spacing w:val="-5"/>
          <w:sz w:val="24"/>
          <w:szCs w:val="24"/>
        </w:rPr>
        <w:t>A</w:t>
      </w:r>
      <w:r w:rsidRPr="00F87ABE">
        <w:rPr>
          <w:rFonts w:eastAsia="Arial"/>
          <w:b/>
          <w:spacing w:val="4"/>
          <w:sz w:val="24"/>
          <w:szCs w:val="24"/>
        </w:rPr>
        <w:t>K</w:t>
      </w:r>
      <w:r w:rsidRPr="00F87ABE">
        <w:rPr>
          <w:rFonts w:eastAsia="Arial"/>
          <w:b/>
          <w:spacing w:val="-5"/>
          <w:sz w:val="24"/>
          <w:szCs w:val="24"/>
        </w:rPr>
        <w:t>A</w:t>
      </w:r>
      <w:r w:rsidRPr="00F87ABE">
        <w:rPr>
          <w:rFonts w:eastAsia="Arial"/>
          <w:b/>
          <w:sz w:val="24"/>
          <w:szCs w:val="24"/>
        </w:rPr>
        <w:t>T U</w:t>
      </w:r>
      <w:r w:rsidRPr="00F87ABE">
        <w:rPr>
          <w:rFonts w:eastAsia="Arial"/>
          <w:b/>
          <w:spacing w:val="-1"/>
          <w:sz w:val="24"/>
          <w:szCs w:val="24"/>
        </w:rPr>
        <w:t>N</w:t>
      </w:r>
      <w:r w:rsidRPr="00F87ABE">
        <w:rPr>
          <w:rFonts w:eastAsia="Arial"/>
          <w:b/>
          <w:sz w:val="24"/>
          <w:szCs w:val="24"/>
        </w:rPr>
        <w:t>I</w:t>
      </w:r>
      <w:r w:rsidRPr="00F87ABE">
        <w:rPr>
          <w:rFonts w:eastAsia="Arial"/>
          <w:b/>
          <w:spacing w:val="1"/>
          <w:sz w:val="24"/>
          <w:szCs w:val="24"/>
        </w:rPr>
        <w:t>V</w:t>
      </w:r>
      <w:r w:rsidRPr="00F87ABE">
        <w:rPr>
          <w:rFonts w:eastAsia="Arial"/>
          <w:b/>
          <w:sz w:val="24"/>
          <w:szCs w:val="24"/>
        </w:rPr>
        <w:t>ERSI</w:t>
      </w:r>
      <w:r w:rsidRPr="00F87ABE">
        <w:rPr>
          <w:rFonts w:eastAsia="Arial"/>
          <w:b/>
          <w:spacing w:val="2"/>
          <w:sz w:val="24"/>
          <w:szCs w:val="24"/>
        </w:rPr>
        <w:t>T</w:t>
      </w:r>
      <w:r w:rsidRPr="00F87ABE">
        <w:rPr>
          <w:rFonts w:eastAsia="Arial"/>
          <w:b/>
          <w:spacing w:val="-8"/>
          <w:sz w:val="24"/>
          <w:szCs w:val="24"/>
        </w:rPr>
        <w:t>A</w:t>
      </w:r>
      <w:r w:rsidRPr="00F87ABE">
        <w:rPr>
          <w:rFonts w:eastAsia="Arial"/>
          <w:b/>
          <w:sz w:val="24"/>
          <w:szCs w:val="24"/>
        </w:rPr>
        <w:t>S</w:t>
      </w:r>
      <w:r w:rsidRPr="00F87ABE">
        <w:rPr>
          <w:rFonts w:eastAsia="Arial"/>
          <w:b/>
          <w:spacing w:val="1"/>
          <w:sz w:val="24"/>
          <w:szCs w:val="24"/>
        </w:rPr>
        <w:t xml:space="preserve"> I</w:t>
      </w:r>
      <w:r w:rsidRPr="00F87ABE">
        <w:rPr>
          <w:rFonts w:eastAsia="Arial"/>
          <w:b/>
          <w:sz w:val="24"/>
          <w:szCs w:val="24"/>
        </w:rPr>
        <w:t>S</w:t>
      </w:r>
      <w:r w:rsidRPr="00F87ABE">
        <w:rPr>
          <w:rFonts w:eastAsia="Arial"/>
          <w:b/>
          <w:spacing w:val="4"/>
          <w:sz w:val="24"/>
          <w:szCs w:val="24"/>
        </w:rPr>
        <w:t>L</w:t>
      </w:r>
      <w:r w:rsidRPr="00F87ABE">
        <w:rPr>
          <w:rFonts w:eastAsia="Arial"/>
          <w:b/>
          <w:spacing w:val="-5"/>
          <w:sz w:val="24"/>
          <w:szCs w:val="24"/>
        </w:rPr>
        <w:t>A</w:t>
      </w:r>
      <w:r w:rsidRPr="00F87ABE">
        <w:rPr>
          <w:rFonts w:eastAsia="Arial"/>
          <w:b/>
          <w:sz w:val="24"/>
          <w:szCs w:val="24"/>
        </w:rPr>
        <w:t>M</w:t>
      </w:r>
      <w:r w:rsidRPr="00F87ABE">
        <w:rPr>
          <w:rFonts w:eastAsia="Arial"/>
          <w:b/>
          <w:spacing w:val="2"/>
          <w:sz w:val="24"/>
          <w:szCs w:val="24"/>
        </w:rPr>
        <w:t xml:space="preserve"> </w:t>
      </w:r>
      <w:r w:rsidRPr="00F87ABE">
        <w:rPr>
          <w:rFonts w:eastAsia="Arial"/>
          <w:b/>
          <w:sz w:val="24"/>
          <w:szCs w:val="24"/>
        </w:rPr>
        <w:t>NEG</w:t>
      </w:r>
      <w:r w:rsidRPr="00F87ABE">
        <w:rPr>
          <w:rFonts w:eastAsia="Arial"/>
          <w:b/>
          <w:spacing w:val="1"/>
          <w:sz w:val="24"/>
          <w:szCs w:val="24"/>
        </w:rPr>
        <w:t>E</w:t>
      </w:r>
      <w:r w:rsidRPr="00F87ABE">
        <w:rPr>
          <w:rFonts w:eastAsia="Arial"/>
          <w:b/>
          <w:sz w:val="24"/>
          <w:szCs w:val="24"/>
        </w:rPr>
        <w:t xml:space="preserve">RI </w:t>
      </w:r>
      <w:r w:rsidRPr="00F87ABE">
        <w:rPr>
          <w:rFonts w:eastAsia="Arial"/>
          <w:b/>
          <w:spacing w:val="2"/>
          <w:sz w:val="24"/>
          <w:szCs w:val="24"/>
        </w:rPr>
        <w:t>F</w:t>
      </w:r>
      <w:r w:rsidRPr="00F87ABE">
        <w:rPr>
          <w:rFonts w:eastAsia="Arial"/>
          <w:b/>
          <w:spacing w:val="-8"/>
          <w:sz w:val="24"/>
          <w:szCs w:val="24"/>
        </w:rPr>
        <w:t>A</w:t>
      </w:r>
      <w:r w:rsidRPr="00F87ABE">
        <w:rPr>
          <w:rFonts w:eastAsia="Arial"/>
          <w:b/>
          <w:spacing w:val="2"/>
          <w:sz w:val="24"/>
          <w:szCs w:val="24"/>
        </w:rPr>
        <w:t>T</w:t>
      </w:r>
      <w:r w:rsidRPr="00F87ABE">
        <w:rPr>
          <w:rFonts w:eastAsia="Arial"/>
          <w:b/>
          <w:spacing w:val="4"/>
          <w:sz w:val="24"/>
          <w:szCs w:val="24"/>
        </w:rPr>
        <w:t>M</w:t>
      </w:r>
      <w:r w:rsidRPr="00F87ABE">
        <w:rPr>
          <w:rFonts w:eastAsia="Arial"/>
          <w:b/>
          <w:spacing w:val="-8"/>
          <w:sz w:val="24"/>
          <w:szCs w:val="24"/>
        </w:rPr>
        <w:t>A</w:t>
      </w:r>
      <w:r w:rsidRPr="00F87ABE">
        <w:rPr>
          <w:rFonts w:eastAsia="Arial"/>
          <w:b/>
          <w:spacing w:val="6"/>
          <w:sz w:val="24"/>
          <w:szCs w:val="24"/>
        </w:rPr>
        <w:t>W</w:t>
      </w:r>
      <w:r w:rsidRPr="00F87ABE">
        <w:rPr>
          <w:rFonts w:eastAsia="Arial"/>
          <w:b/>
          <w:spacing w:val="-5"/>
          <w:sz w:val="24"/>
          <w:szCs w:val="24"/>
        </w:rPr>
        <w:t>A</w:t>
      </w:r>
      <w:r w:rsidRPr="00F87ABE">
        <w:rPr>
          <w:rFonts w:eastAsia="Arial"/>
          <w:b/>
          <w:spacing w:val="4"/>
          <w:sz w:val="24"/>
          <w:szCs w:val="24"/>
        </w:rPr>
        <w:t>T</w:t>
      </w:r>
      <w:r w:rsidRPr="00F87ABE">
        <w:rPr>
          <w:rFonts w:eastAsia="Arial"/>
          <w:b/>
          <w:sz w:val="24"/>
          <w:szCs w:val="24"/>
        </w:rPr>
        <w:t>I</w:t>
      </w:r>
      <w:r w:rsidRPr="00F87ABE">
        <w:rPr>
          <w:rFonts w:eastAsia="Arial"/>
          <w:b/>
          <w:spacing w:val="1"/>
          <w:sz w:val="24"/>
          <w:szCs w:val="24"/>
        </w:rPr>
        <w:t xml:space="preserve"> </w:t>
      </w:r>
      <w:r w:rsidRPr="00F87ABE">
        <w:rPr>
          <w:rFonts w:eastAsia="Arial"/>
          <w:b/>
          <w:sz w:val="24"/>
          <w:szCs w:val="24"/>
        </w:rPr>
        <w:t>SU</w:t>
      </w:r>
      <w:r w:rsidRPr="00F87ABE">
        <w:rPr>
          <w:rFonts w:eastAsia="Arial"/>
          <w:b/>
          <w:spacing w:val="1"/>
          <w:sz w:val="24"/>
          <w:szCs w:val="24"/>
        </w:rPr>
        <w:t>K</w:t>
      </w:r>
      <w:r w:rsidRPr="00F87ABE">
        <w:rPr>
          <w:rFonts w:eastAsia="Arial"/>
          <w:b/>
          <w:spacing w:val="-5"/>
          <w:sz w:val="24"/>
          <w:szCs w:val="24"/>
        </w:rPr>
        <w:t>A</w:t>
      </w:r>
      <w:r w:rsidRPr="00F87ABE">
        <w:rPr>
          <w:rFonts w:eastAsia="Arial"/>
          <w:b/>
          <w:sz w:val="24"/>
          <w:szCs w:val="24"/>
        </w:rPr>
        <w:t>R</w:t>
      </w:r>
      <w:r w:rsidRPr="00F87ABE">
        <w:rPr>
          <w:rFonts w:eastAsia="Arial"/>
          <w:b/>
          <w:spacing w:val="-1"/>
          <w:sz w:val="24"/>
          <w:szCs w:val="24"/>
        </w:rPr>
        <w:t>N</w:t>
      </w:r>
      <w:r w:rsidRPr="00F87ABE">
        <w:rPr>
          <w:rFonts w:eastAsia="Arial"/>
          <w:b/>
          <w:sz w:val="24"/>
          <w:szCs w:val="24"/>
        </w:rPr>
        <w:t>O</w:t>
      </w:r>
      <w:r w:rsidRPr="00F87ABE">
        <w:rPr>
          <w:rFonts w:eastAsia="Arial"/>
          <w:b/>
          <w:spacing w:val="1"/>
          <w:sz w:val="24"/>
          <w:szCs w:val="24"/>
        </w:rPr>
        <w:t xml:space="preserve"> </w:t>
      </w:r>
      <w:r w:rsidRPr="00F87ABE">
        <w:rPr>
          <w:rFonts w:eastAsia="Arial"/>
          <w:b/>
          <w:sz w:val="24"/>
          <w:szCs w:val="24"/>
        </w:rPr>
        <w:t>BENGK</w:t>
      </w:r>
      <w:r w:rsidRPr="00F87ABE">
        <w:rPr>
          <w:rFonts w:eastAsia="Arial"/>
          <w:b/>
          <w:spacing w:val="1"/>
          <w:sz w:val="24"/>
          <w:szCs w:val="24"/>
        </w:rPr>
        <w:t>U</w:t>
      </w:r>
      <w:r w:rsidRPr="00F87ABE">
        <w:rPr>
          <w:rFonts w:eastAsia="Arial"/>
          <w:b/>
          <w:sz w:val="24"/>
          <w:szCs w:val="24"/>
        </w:rPr>
        <w:t>LU</w:t>
      </w:r>
    </w:p>
    <w:p w14:paraId="64ADB3CA" w14:textId="77777777" w:rsidR="00F87ABE" w:rsidRPr="00F87ABE" w:rsidRDefault="00F87ABE" w:rsidP="00F87ABE">
      <w:pPr>
        <w:spacing w:before="11" w:line="340" w:lineRule="atLeast"/>
        <w:ind w:right="1217"/>
        <w:jc w:val="center"/>
        <w:rPr>
          <w:rFonts w:eastAsia="Arial"/>
          <w:sz w:val="24"/>
          <w:szCs w:val="24"/>
        </w:rPr>
      </w:pPr>
    </w:p>
    <w:p w14:paraId="3A5F4A9D" w14:textId="77777777" w:rsidR="00303B2A" w:rsidRPr="00A305E3" w:rsidRDefault="00303B2A" w:rsidP="00303B2A">
      <w:pPr>
        <w:shd w:val="clear" w:color="auto" w:fill="A6A6A6" w:themeFill="background1" w:themeFillShade="A6"/>
        <w:jc w:val="center"/>
        <w:rPr>
          <w:b/>
          <w:bCs/>
          <w:sz w:val="26"/>
          <w:szCs w:val="28"/>
        </w:rPr>
      </w:pPr>
      <w:r w:rsidRPr="00786535">
        <w:rPr>
          <w:b/>
          <w:bCs/>
          <w:sz w:val="26"/>
          <w:szCs w:val="28"/>
          <w:lang w:val="id-ID"/>
        </w:rPr>
        <w:t>BUKTI P</w:t>
      </w:r>
      <w:r>
        <w:rPr>
          <w:b/>
          <w:bCs/>
          <w:sz w:val="26"/>
          <w:szCs w:val="28"/>
          <w:lang w:val="id-ID"/>
        </w:rPr>
        <w:t xml:space="preserve">ENERIMAAN DOKUMEN LAPORAN </w:t>
      </w:r>
    </w:p>
    <w:p w14:paraId="74BE47AB" w14:textId="77777777" w:rsidR="00303B2A" w:rsidRDefault="00303B2A" w:rsidP="00303B2A">
      <w:pPr>
        <w:jc w:val="both"/>
        <w:rPr>
          <w:b/>
          <w:bCs/>
          <w:lang w:val="id-ID"/>
        </w:rPr>
      </w:pPr>
    </w:p>
    <w:tbl>
      <w:tblPr>
        <w:tblStyle w:val="TableGrid"/>
        <w:tblW w:w="9848" w:type="dxa"/>
        <w:tblLook w:val="04A0" w:firstRow="1" w:lastRow="0" w:firstColumn="1" w:lastColumn="0" w:noHBand="0" w:noVBand="1"/>
      </w:tblPr>
      <w:tblGrid>
        <w:gridCol w:w="1818"/>
        <w:gridCol w:w="450"/>
        <w:gridCol w:w="7580"/>
      </w:tblGrid>
      <w:tr w:rsidR="00303B2A" w:rsidRPr="00F87ABE" w14:paraId="4D53B2F8" w14:textId="77777777" w:rsidTr="00F87ABE">
        <w:tc>
          <w:tcPr>
            <w:tcW w:w="1818" w:type="dxa"/>
          </w:tcPr>
          <w:p w14:paraId="42D054C5" w14:textId="77777777" w:rsidR="00303B2A" w:rsidRPr="00F87ABE" w:rsidRDefault="00303B2A" w:rsidP="00C10DE7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87ABE">
              <w:rPr>
                <w:rFonts w:ascii="Times New Roman" w:hAnsi="Times New Roman" w:cs="Times New Roman"/>
                <w:lang w:val="id-ID"/>
              </w:rPr>
              <w:t>Judul</w:t>
            </w:r>
          </w:p>
        </w:tc>
        <w:tc>
          <w:tcPr>
            <w:tcW w:w="450" w:type="dxa"/>
          </w:tcPr>
          <w:p w14:paraId="4D50E7E7" w14:textId="77777777" w:rsidR="00303B2A" w:rsidRPr="00F87ABE" w:rsidRDefault="00303B2A" w:rsidP="00C10D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87ABE">
              <w:rPr>
                <w:rFonts w:ascii="Times New Roman" w:hAnsi="Times New Roman" w:cs="Times New Roman"/>
                <w:lang w:val="id-ID"/>
              </w:rPr>
              <w:t>:</w:t>
            </w:r>
          </w:p>
        </w:tc>
        <w:tc>
          <w:tcPr>
            <w:tcW w:w="7580" w:type="dxa"/>
          </w:tcPr>
          <w:p w14:paraId="33DD56B2" w14:textId="77777777" w:rsidR="00303B2A" w:rsidRPr="00F87ABE" w:rsidRDefault="00303B2A" w:rsidP="00303B2A">
            <w:pPr>
              <w:pStyle w:val="BodyText"/>
              <w:spacing w:line="360" w:lineRule="auto"/>
              <w:ind w:left="37" w:hanging="37"/>
              <w:rPr>
                <w:rFonts w:ascii="Times New Roman" w:hAnsi="Times New Roman" w:cs="Times New Roman"/>
                <w:sz w:val="22"/>
                <w:szCs w:val="22"/>
              </w:rPr>
            </w:pPr>
            <w:r w:rsidRPr="00F87ABE">
              <w:rPr>
                <w:rFonts w:ascii="Times New Roman" w:hAnsi="Times New Roman" w:cs="Times New Roman"/>
              </w:rPr>
              <w:t>Moderasi Beragama Pada Era Society 5.0 Di Perguruan Tinggi (Studi Perbandingan Di Uin Fatmawati Bengkulu, Uin Sunan Kalijaga Yogyakarta)</w:t>
            </w:r>
          </w:p>
        </w:tc>
      </w:tr>
      <w:tr w:rsidR="00303B2A" w:rsidRPr="00F87ABE" w14:paraId="4F62C6AB" w14:textId="77777777" w:rsidTr="00F87ABE">
        <w:trPr>
          <w:trHeight w:val="473"/>
        </w:trPr>
        <w:tc>
          <w:tcPr>
            <w:tcW w:w="1818" w:type="dxa"/>
          </w:tcPr>
          <w:p w14:paraId="1F05B8CD" w14:textId="77777777" w:rsidR="00303B2A" w:rsidRPr="00F87ABE" w:rsidRDefault="00303B2A" w:rsidP="00C10DE7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87ABE">
              <w:rPr>
                <w:rFonts w:ascii="Times New Roman" w:hAnsi="Times New Roman" w:cs="Times New Roman"/>
                <w:lang w:val="id-ID"/>
              </w:rPr>
              <w:t>Kluster</w:t>
            </w:r>
          </w:p>
        </w:tc>
        <w:tc>
          <w:tcPr>
            <w:tcW w:w="450" w:type="dxa"/>
          </w:tcPr>
          <w:p w14:paraId="398F48BF" w14:textId="77777777" w:rsidR="00303B2A" w:rsidRPr="00F87ABE" w:rsidRDefault="00303B2A" w:rsidP="00C10DE7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87ABE">
              <w:rPr>
                <w:rFonts w:ascii="Times New Roman" w:hAnsi="Times New Roman" w:cs="Times New Roman"/>
                <w:lang w:val="id-ID"/>
              </w:rPr>
              <w:t>:</w:t>
            </w:r>
          </w:p>
        </w:tc>
        <w:tc>
          <w:tcPr>
            <w:tcW w:w="7580" w:type="dxa"/>
          </w:tcPr>
          <w:p w14:paraId="48E68AAC" w14:textId="77777777" w:rsidR="00303B2A" w:rsidRPr="00F87ABE" w:rsidRDefault="00303B2A" w:rsidP="00C10D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87ABE">
              <w:rPr>
                <w:rFonts w:ascii="Times New Roman" w:hAnsi="Times New Roman" w:cs="Times New Roman"/>
              </w:rPr>
              <w:t xml:space="preserve">Kajian Strategis Nasional </w:t>
            </w:r>
          </w:p>
        </w:tc>
      </w:tr>
      <w:tr w:rsidR="00303B2A" w:rsidRPr="00F87ABE" w14:paraId="687524DC" w14:textId="77777777" w:rsidTr="00F87ABE">
        <w:tc>
          <w:tcPr>
            <w:tcW w:w="1818" w:type="dxa"/>
          </w:tcPr>
          <w:p w14:paraId="1B6C7453" w14:textId="77777777" w:rsidR="00303B2A" w:rsidRPr="00F87ABE" w:rsidRDefault="00303B2A" w:rsidP="00C10D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87ABE">
              <w:rPr>
                <w:rFonts w:ascii="Times New Roman" w:hAnsi="Times New Roman" w:cs="Times New Roman"/>
              </w:rPr>
              <w:t xml:space="preserve">Peneliti </w:t>
            </w:r>
          </w:p>
        </w:tc>
        <w:tc>
          <w:tcPr>
            <w:tcW w:w="450" w:type="dxa"/>
          </w:tcPr>
          <w:p w14:paraId="2AB764B4" w14:textId="77777777" w:rsidR="00303B2A" w:rsidRPr="00F87ABE" w:rsidRDefault="00303B2A" w:rsidP="00C10DE7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87ABE">
              <w:rPr>
                <w:rFonts w:ascii="Times New Roman" w:hAnsi="Times New Roman" w:cs="Times New Roman"/>
                <w:lang w:val="id-ID"/>
              </w:rPr>
              <w:t>:</w:t>
            </w:r>
          </w:p>
        </w:tc>
        <w:tc>
          <w:tcPr>
            <w:tcW w:w="7580" w:type="dxa"/>
          </w:tcPr>
          <w:p w14:paraId="589F0AFB" w14:textId="77777777" w:rsidR="00303B2A" w:rsidRPr="00F87ABE" w:rsidRDefault="00303B2A" w:rsidP="00C10D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87ABE">
              <w:rPr>
                <w:rFonts w:ascii="Times New Roman" w:hAnsi="Times New Roman" w:cs="Times New Roman"/>
              </w:rPr>
              <w:t>DR. Basinun, M.Pd</w:t>
            </w:r>
          </w:p>
        </w:tc>
      </w:tr>
      <w:tr w:rsidR="00303B2A" w:rsidRPr="00F87ABE" w14:paraId="5006F2C5" w14:textId="77777777" w:rsidTr="00F87ABE">
        <w:tc>
          <w:tcPr>
            <w:tcW w:w="1818" w:type="dxa"/>
          </w:tcPr>
          <w:p w14:paraId="7113F86A" w14:textId="77777777" w:rsidR="00303B2A" w:rsidRPr="00F87ABE" w:rsidRDefault="00303B2A" w:rsidP="00C10DE7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87ABE">
              <w:rPr>
                <w:rFonts w:ascii="Times New Roman" w:hAnsi="Times New Roman" w:cs="Times New Roman"/>
                <w:lang w:val="id-ID"/>
              </w:rPr>
              <w:t>Biaya (</w:t>
            </w:r>
            <w:r w:rsidRPr="00F87ABE">
              <w:rPr>
                <w:rFonts w:ascii="Times New Roman" w:hAnsi="Times New Roman" w:cs="Times New Roman"/>
              </w:rPr>
              <w:t>70</w:t>
            </w:r>
            <w:r w:rsidRPr="00F87ABE">
              <w:rPr>
                <w:rFonts w:ascii="Times New Roman" w:hAnsi="Times New Roman" w:cs="Times New Roman"/>
                <w:lang w:val="id-ID"/>
              </w:rPr>
              <w:t>%)</w:t>
            </w:r>
          </w:p>
        </w:tc>
        <w:tc>
          <w:tcPr>
            <w:tcW w:w="450" w:type="dxa"/>
          </w:tcPr>
          <w:p w14:paraId="262DFB50" w14:textId="77777777" w:rsidR="00303B2A" w:rsidRPr="00F87ABE" w:rsidRDefault="00303B2A" w:rsidP="00C10DE7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87ABE">
              <w:rPr>
                <w:rFonts w:ascii="Times New Roman" w:hAnsi="Times New Roman" w:cs="Times New Roman"/>
                <w:lang w:val="id-ID"/>
              </w:rPr>
              <w:t>:</w:t>
            </w:r>
          </w:p>
        </w:tc>
        <w:tc>
          <w:tcPr>
            <w:tcW w:w="7580" w:type="dxa"/>
          </w:tcPr>
          <w:p w14:paraId="4D0EE8D4" w14:textId="77777777" w:rsidR="00303B2A" w:rsidRPr="00F87ABE" w:rsidRDefault="00303B2A" w:rsidP="00C10DE7">
            <w:pPr>
              <w:spacing w:line="360" w:lineRule="auto"/>
              <w:ind w:right="28"/>
              <w:jc w:val="both"/>
              <w:rPr>
                <w:rFonts w:ascii="Times New Roman" w:hAnsi="Times New Roman" w:cs="Times New Roman"/>
              </w:rPr>
            </w:pPr>
            <w:r w:rsidRPr="00F87ABE">
              <w:rPr>
                <w:rFonts w:ascii="Times New Roman" w:hAnsi="Times New Roman" w:cs="Times New Roman"/>
                <w:lang w:val="id-ID"/>
              </w:rPr>
              <w:t xml:space="preserve">Rp. </w:t>
            </w:r>
            <w:r w:rsidRPr="00F87ABE">
              <w:rPr>
                <w:rFonts w:ascii="Times New Roman" w:hAnsi="Times New Roman" w:cs="Times New Roman"/>
              </w:rPr>
              <w:t xml:space="preserve"> 35.000.000 </w:t>
            </w:r>
          </w:p>
        </w:tc>
      </w:tr>
    </w:tbl>
    <w:p w14:paraId="359C3CAB" w14:textId="77777777" w:rsidR="00303B2A" w:rsidRDefault="00303B2A" w:rsidP="00303B2A">
      <w:pPr>
        <w:jc w:val="both"/>
        <w:rPr>
          <w:b/>
          <w:bCs/>
          <w:lang w:val="id-ID"/>
        </w:rPr>
      </w:pPr>
      <w:r>
        <w:rPr>
          <w:b/>
          <w:bCs/>
          <w:lang w:val="id-ID"/>
        </w:rPr>
        <w:t xml:space="preserve"> </w:t>
      </w:r>
    </w:p>
    <w:p w14:paraId="45D04270" w14:textId="77777777" w:rsidR="00303B2A" w:rsidRDefault="00303B2A" w:rsidP="00303B2A">
      <w:pPr>
        <w:jc w:val="both"/>
        <w:rPr>
          <w:b/>
          <w:bCs/>
          <w:lang w:val="id-ID"/>
        </w:rPr>
      </w:pPr>
    </w:p>
    <w:tbl>
      <w:tblPr>
        <w:tblStyle w:val="TableGrid"/>
        <w:tblW w:w="9838" w:type="dxa"/>
        <w:tblLook w:val="04A0" w:firstRow="1" w:lastRow="0" w:firstColumn="1" w:lastColumn="0" w:noHBand="0" w:noVBand="1"/>
      </w:tblPr>
      <w:tblGrid>
        <w:gridCol w:w="558"/>
        <w:gridCol w:w="6840"/>
        <w:gridCol w:w="2440"/>
      </w:tblGrid>
      <w:tr w:rsidR="00303B2A" w:rsidRPr="00F87ABE" w14:paraId="7DBBDC30" w14:textId="77777777" w:rsidTr="00F87ABE">
        <w:tc>
          <w:tcPr>
            <w:tcW w:w="558" w:type="dxa"/>
          </w:tcPr>
          <w:p w14:paraId="6191A61E" w14:textId="77777777" w:rsidR="00303B2A" w:rsidRPr="00F87ABE" w:rsidRDefault="00303B2A" w:rsidP="00303B2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40" w:type="dxa"/>
          </w:tcPr>
          <w:p w14:paraId="2B9EA82A" w14:textId="77777777" w:rsidR="00303B2A" w:rsidRPr="00F87ABE" w:rsidRDefault="00303B2A" w:rsidP="00C10DE7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87ABE">
              <w:rPr>
                <w:rFonts w:ascii="Times New Roman" w:hAnsi="Times New Roman" w:cs="Times New Roman"/>
                <w:lang w:val="id-ID"/>
              </w:rPr>
              <w:t xml:space="preserve">Identitas Peneliti </w:t>
            </w:r>
          </w:p>
        </w:tc>
        <w:tc>
          <w:tcPr>
            <w:tcW w:w="2440" w:type="dxa"/>
          </w:tcPr>
          <w:p w14:paraId="00A60FE1" w14:textId="77777777" w:rsidR="00303B2A" w:rsidRPr="00F87ABE" w:rsidRDefault="00303B2A" w:rsidP="00C10DE7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303B2A" w:rsidRPr="00F87ABE" w14:paraId="792840B0" w14:textId="77777777" w:rsidTr="00F87ABE">
        <w:tc>
          <w:tcPr>
            <w:tcW w:w="558" w:type="dxa"/>
          </w:tcPr>
          <w:p w14:paraId="2AFB1926" w14:textId="77777777" w:rsidR="00303B2A" w:rsidRPr="00F87ABE" w:rsidRDefault="00303B2A" w:rsidP="00303B2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40" w:type="dxa"/>
          </w:tcPr>
          <w:p w14:paraId="7E00819F" w14:textId="77777777" w:rsidR="00303B2A" w:rsidRPr="00F87ABE" w:rsidRDefault="00303B2A" w:rsidP="00C10D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87ABE">
              <w:rPr>
                <w:rFonts w:ascii="Times New Roman" w:hAnsi="Times New Roman" w:cs="Times New Roman"/>
                <w:lang w:val="id-ID"/>
              </w:rPr>
              <w:t xml:space="preserve">Log Book </w:t>
            </w:r>
            <w:r w:rsidRPr="00F87ABE">
              <w:rPr>
                <w:rFonts w:ascii="Times New Roman" w:hAnsi="Times New Roman" w:cs="Times New Roman"/>
              </w:rPr>
              <w:t>Penelitian/Pengabdian/</w:t>
            </w:r>
            <w:r w:rsidRPr="00F87ABE">
              <w:rPr>
                <w:rFonts w:ascii="Times New Roman" w:hAnsi="Times New Roman" w:cs="Times New Roman"/>
                <w:lang w:val="id-ID"/>
              </w:rPr>
              <w:t>Pen</w:t>
            </w:r>
            <w:r w:rsidRPr="00F87ABE">
              <w:rPr>
                <w:rFonts w:ascii="Times New Roman" w:hAnsi="Times New Roman" w:cs="Times New Roman"/>
              </w:rPr>
              <w:t>erbitan 70%</w:t>
            </w:r>
          </w:p>
        </w:tc>
        <w:tc>
          <w:tcPr>
            <w:tcW w:w="2440" w:type="dxa"/>
          </w:tcPr>
          <w:p w14:paraId="7479A127" w14:textId="77777777" w:rsidR="00303B2A" w:rsidRPr="00F87ABE" w:rsidRDefault="00303B2A" w:rsidP="00C10DE7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303B2A" w:rsidRPr="00F87ABE" w14:paraId="5425C282" w14:textId="77777777" w:rsidTr="00F87ABE">
        <w:tc>
          <w:tcPr>
            <w:tcW w:w="558" w:type="dxa"/>
          </w:tcPr>
          <w:p w14:paraId="184692F5" w14:textId="77777777" w:rsidR="00303B2A" w:rsidRPr="00F87ABE" w:rsidRDefault="00303B2A" w:rsidP="00303B2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40" w:type="dxa"/>
          </w:tcPr>
          <w:p w14:paraId="66806D96" w14:textId="77777777" w:rsidR="00303B2A" w:rsidRPr="00F87ABE" w:rsidRDefault="00303B2A" w:rsidP="00C10D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87ABE">
              <w:rPr>
                <w:rFonts w:ascii="Times New Roman" w:hAnsi="Times New Roman" w:cs="Times New Roman"/>
              </w:rPr>
              <w:t>Rencana Anggaran Biaya (RAB)</w:t>
            </w:r>
          </w:p>
        </w:tc>
        <w:tc>
          <w:tcPr>
            <w:tcW w:w="2440" w:type="dxa"/>
          </w:tcPr>
          <w:p w14:paraId="67F8F040" w14:textId="77777777" w:rsidR="00303B2A" w:rsidRPr="00F87ABE" w:rsidRDefault="00303B2A" w:rsidP="00C10DE7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303B2A" w:rsidRPr="00F87ABE" w14:paraId="59744A32" w14:textId="77777777" w:rsidTr="00F87ABE">
        <w:tc>
          <w:tcPr>
            <w:tcW w:w="558" w:type="dxa"/>
          </w:tcPr>
          <w:p w14:paraId="47A3C759" w14:textId="77777777" w:rsidR="00303B2A" w:rsidRPr="00F87ABE" w:rsidRDefault="00303B2A" w:rsidP="00303B2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40" w:type="dxa"/>
          </w:tcPr>
          <w:p w14:paraId="71237E2A" w14:textId="77777777" w:rsidR="00303B2A" w:rsidRPr="00F87ABE" w:rsidRDefault="00303B2A" w:rsidP="00C10DE7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87ABE">
              <w:rPr>
                <w:rFonts w:ascii="Times New Roman" w:hAnsi="Times New Roman" w:cs="Times New Roman"/>
                <w:lang w:val="id-ID"/>
              </w:rPr>
              <w:t>Revisi</w:t>
            </w:r>
            <w:r w:rsidRPr="00F87ABE">
              <w:rPr>
                <w:rFonts w:ascii="Times New Roman" w:hAnsi="Times New Roman" w:cs="Times New Roman"/>
              </w:rPr>
              <w:t>/Verifikasi</w:t>
            </w:r>
            <w:r w:rsidRPr="00F87ABE">
              <w:rPr>
                <w:rFonts w:ascii="Times New Roman" w:hAnsi="Times New Roman" w:cs="Times New Roman"/>
                <w:lang w:val="id-ID"/>
              </w:rPr>
              <w:t xml:space="preserve"> RAB sesuai kluster Penelitian</w:t>
            </w:r>
          </w:p>
        </w:tc>
        <w:tc>
          <w:tcPr>
            <w:tcW w:w="2440" w:type="dxa"/>
          </w:tcPr>
          <w:p w14:paraId="79AC137B" w14:textId="77777777" w:rsidR="00303B2A" w:rsidRPr="00F87ABE" w:rsidRDefault="00303B2A" w:rsidP="00C10DE7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303B2A" w:rsidRPr="00F87ABE" w14:paraId="6605D4A9" w14:textId="77777777" w:rsidTr="00F87ABE">
        <w:tc>
          <w:tcPr>
            <w:tcW w:w="558" w:type="dxa"/>
          </w:tcPr>
          <w:p w14:paraId="5D4F4B63" w14:textId="77777777" w:rsidR="00303B2A" w:rsidRPr="00F87ABE" w:rsidRDefault="00303B2A" w:rsidP="00303B2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40" w:type="dxa"/>
          </w:tcPr>
          <w:p w14:paraId="460BEC08" w14:textId="77777777" w:rsidR="00303B2A" w:rsidRPr="00F87ABE" w:rsidRDefault="00303B2A" w:rsidP="00C10D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87ABE">
              <w:rPr>
                <w:rFonts w:ascii="Times New Roman" w:hAnsi="Times New Roman" w:cs="Times New Roman"/>
              </w:rPr>
              <w:t>Lampiran Bukti Realisasi Keuangan 70 %</w:t>
            </w:r>
          </w:p>
        </w:tc>
        <w:tc>
          <w:tcPr>
            <w:tcW w:w="2440" w:type="dxa"/>
          </w:tcPr>
          <w:p w14:paraId="526ACB4B" w14:textId="77777777" w:rsidR="00303B2A" w:rsidRPr="00F87ABE" w:rsidRDefault="00303B2A" w:rsidP="00C10DE7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303B2A" w:rsidRPr="00F87ABE" w14:paraId="240AF4A6" w14:textId="77777777" w:rsidTr="00F87ABE">
        <w:tc>
          <w:tcPr>
            <w:tcW w:w="558" w:type="dxa"/>
          </w:tcPr>
          <w:p w14:paraId="08BC3E20" w14:textId="77777777" w:rsidR="00303B2A" w:rsidRPr="00F87ABE" w:rsidRDefault="00303B2A" w:rsidP="00303B2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40" w:type="dxa"/>
          </w:tcPr>
          <w:p w14:paraId="38A8063A" w14:textId="77777777" w:rsidR="00303B2A" w:rsidRPr="00F87ABE" w:rsidRDefault="00A8575C" w:rsidP="00C10D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87ABE">
              <w:rPr>
                <w:rFonts w:ascii="Times New Roman" w:eastAsia="Arial" w:hAnsi="Times New Roman" w:cs="Times New Roman"/>
              </w:rPr>
              <w:t>Pro</w:t>
            </w:r>
            <w:r w:rsidRPr="00F87ABE">
              <w:rPr>
                <w:rFonts w:ascii="Times New Roman" w:eastAsia="Arial" w:hAnsi="Times New Roman" w:cs="Times New Roman"/>
                <w:spacing w:val="-1"/>
              </w:rPr>
              <w:t>g</w:t>
            </w:r>
            <w:r w:rsidRPr="00F87ABE">
              <w:rPr>
                <w:rFonts w:ascii="Times New Roman" w:eastAsia="Arial" w:hAnsi="Times New Roman" w:cs="Times New Roman"/>
              </w:rPr>
              <w:t>res</w:t>
            </w:r>
            <w:r w:rsidRPr="00F87ABE">
              <w:rPr>
                <w:rFonts w:ascii="Times New Roman" w:eastAsia="Arial" w:hAnsi="Times New Roman" w:cs="Times New Roman"/>
                <w:spacing w:val="1"/>
              </w:rPr>
              <w:t xml:space="preserve"> </w:t>
            </w:r>
            <w:r w:rsidRPr="00F87ABE">
              <w:rPr>
                <w:rFonts w:ascii="Times New Roman" w:eastAsia="Arial" w:hAnsi="Times New Roman" w:cs="Times New Roman"/>
              </w:rPr>
              <w:t>BAB</w:t>
            </w:r>
            <w:r w:rsidRPr="00F87ABE">
              <w:rPr>
                <w:rFonts w:ascii="Times New Roman" w:eastAsia="Arial" w:hAnsi="Times New Roman" w:cs="Times New Roman"/>
                <w:spacing w:val="2"/>
              </w:rPr>
              <w:t xml:space="preserve"> </w:t>
            </w:r>
            <w:r w:rsidRPr="00F87ABE">
              <w:rPr>
                <w:rFonts w:ascii="Times New Roman" w:eastAsia="Arial" w:hAnsi="Times New Roman" w:cs="Times New Roman"/>
              </w:rPr>
              <w:t>I</w:t>
            </w:r>
            <w:r w:rsidRPr="00F87ABE">
              <w:rPr>
                <w:rFonts w:ascii="Times New Roman" w:eastAsia="Arial" w:hAnsi="Times New Roman" w:cs="Times New Roman"/>
                <w:spacing w:val="-2"/>
              </w:rPr>
              <w:t>—</w:t>
            </w:r>
            <w:r w:rsidRPr="00F87ABE">
              <w:rPr>
                <w:rFonts w:ascii="Times New Roman" w:eastAsia="Arial" w:hAnsi="Times New Roman" w:cs="Times New Roman"/>
              </w:rPr>
              <w:t>III</w:t>
            </w:r>
          </w:p>
        </w:tc>
        <w:tc>
          <w:tcPr>
            <w:tcW w:w="2440" w:type="dxa"/>
          </w:tcPr>
          <w:p w14:paraId="2103A62E" w14:textId="77777777" w:rsidR="00303B2A" w:rsidRPr="00F87ABE" w:rsidRDefault="00303B2A" w:rsidP="00C10DE7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14:paraId="53585826" w14:textId="77777777" w:rsidR="00303B2A" w:rsidRDefault="00303B2A" w:rsidP="00303B2A"/>
    <w:p w14:paraId="7F3A8D75" w14:textId="77777777" w:rsidR="00A8575C" w:rsidRPr="00F87ABE" w:rsidRDefault="00A8575C" w:rsidP="00303B2A"/>
    <w:p w14:paraId="0451B1AD" w14:textId="3252B8E9" w:rsidR="00303B2A" w:rsidRDefault="00303B2A" w:rsidP="00F87ABE">
      <w:pPr>
        <w:ind w:left="7200"/>
        <w:rPr>
          <w:b/>
          <w:bCs/>
          <w:sz w:val="24"/>
          <w:szCs w:val="24"/>
        </w:rPr>
      </w:pPr>
      <w:r w:rsidRPr="00F87ABE">
        <w:rPr>
          <w:b/>
          <w:bCs/>
          <w:sz w:val="24"/>
          <w:szCs w:val="24"/>
        </w:rPr>
        <w:t>Bengkulu</w:t>
      </w:r>
      <w:r w:rsidRPr="00F87ABE">
        <w:rPr>
          <w:b/>
          <w:bCs/>
          <w:sz w:val="24"/>
          <w:szCs w:val="24"/>
          <w:lang w:val="id-ID"/>
        </w:rPr>
        <w:t xml:space="preserve">, </w:t>
      </w:r>
      <w:r w:rsidRPr="00F87ABE">
        <w:rPr>
          <w:b/>
          <w:bCs/>
          <w:sz w:val="24"/>
          <w:szCs w:val="24"/>
        </w:rPr>
        <w:t xml:space="preserve"> </w:t>
      </w:r>
      <w:r w:rsidR="008F07C6">
        <w:rPr>
          <w:b/>
          <w:bCs/>
          <w:sz w:val="24"/>
          <w:szCs w:val="24"/>
        </w:rPr>
        <w:t xml:space="preserve"> </w:t>
      </w:r>
      <w:r w:rsidRPr="00F87ABE">
        <w:rPr>
          <w:b/>
          <w:bCs/>
          <w:sz w:val="24"/>
          <w:szCs w:val="24"/>
        </w:rPr>
        <w:t xml:space="preserve"> Juni </w:t>
      </w:r>
      <w:r w:rsidRPr="00F87ABE">
        <w:rPr>
          <w:b/>
          <w:bCs/>
          <w:sz w:val="24"/>
          <w:szCs w:val="24"/>
          <w:lang w:val="id-ID"/>
        </w:rPr>
        <w:t>20</w:t>
      </w:r>
      <w:r w:rsidR="00A8575C" w:rsidRPr="00F87ABE">
        <w:rPr>
          <w:b/>
          <w:bCs/>
          <w:sz w:val="24"/>
          <w:szCs w:val="24"/>
        </w:rPr>
        <w:t>23</w:t>
      </w:r>
    </w:p>
    <w:p w14:paraId="1E37C1EE" w14:textId="77777777" w:rsidR="00F87ABE" w:rsidRPr="00F87ABE" w:rsidRDefault="00F87ABE" w:rsidP="00F87ABE">
      <w:pPr>
        <w:ind w:left="720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6379"/>
        <w:gridCol w:w="3521"/>
      </w:tblGrid>
      <w:tr w:rsidR="00303B2A" w:rsidRPr="00A509CE" w14:paraId="1BC5CAA3" w14:textId="77777777" w:rsidTr="00F87ABE">
        <w:trPr>
          <w:trHeight w:val="304"/>
        </w:trPr>
        <w:tc>
          <w:tcPr>
            <w:tcW w:w="6379" w:type="dxa"/>
            <w:shd w:val="clear" w:color="auto" w:fill="A6A6A6" w:themeFill="background1" w:themeFillShade="A6"/>
          </w:tcPr>
          <w:p w14:paraId="4D19EA2D" w14:textId="77777777" w:rsidR="00303B2A" w:rsidRPr="00A509CE" w:rsidRDefault="00303B2A" w:rsidP="00C10DE7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Yang Menyerahkan</w:t>
            </w:r>
          </w:p>
        </w:tc>
        <w:tc>
          <w:tcPr>
            <w:tcW w:w="3521" w:type="dxa"/>
            <w:shd w:val="clear" w:color="auto" w:fill="A6A6A6" w:themeFill="background1" w:themeFillShade="A6"/>
          </w:tcPr>
          <w:p w14:paraId="7639A041" w14:textId="77777777" w:rsidR="00303B2A" w:rsidRPr="0023791B" w:rsidRDefault="00303B2A" w:rsidP="00C1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id-ID"/>
              </w:rPr>
              <w:t>Yang Menerima</w:t>
            </w:r>
            <w:r>
              <w:rPr>
                <w:b/>
                <w:bCs/>
              </w:rPr>
              <w:t xml:space="preserve"> / LPPM</w:t>
            </w:r>
          </w:p>
        </w:tc>
      </w:tr>
      <w:tr w:rsidR="00303B2A" w14:paraId="36F53C8C" w14:textId="77777777" w:rsidTr="00F87ABE">
        <w:trPr>
          <w:trHeight w:val="2446"/>
        </w:trPr>
        <w:tc>
          <w:tcPr>
            <w:tcW w:w="6379" w:type="dxa"/>
          </w:tcPr>
          <w:p w14:paraId="0DFB8DC9" w14:textId="77777777" w:rsidR="00303B2A" w:rsidRPr="000A370A" w:rsidRDefault="00303B2A" w:rsidP="00C10DE7">
            <w:pPr>
              <w:jc w:val="both"/>
              <w:rPr>
                <w:b/>
                <w:bCs/>
                <w:lang w:val="id-ID"/>
              </w:rPr>
            </w:pPr>
          </w:p>
          <w:p w14:paraId="067AFED6" w14:textId="77777777" w:rsidR="00303B2A" w:rsidRDefault="00303B2A" w:rsidP="00C10DE7">
            <w:pPr>
              <w:jc w:val="both"/>
              <w:rPr>
                <w:b/>
                <w:bCs/>
              </w:rPr>
            </w:pPr>
          </w:p>
          <w:p w14:paraId="378F0EAA" w14:textId="77777777" w:rsidR="00303B2A" w:rsidRDefault="00303B2A" w:rsidP="00C10DE7">
            <w:pPr>
              <w:jc w:val="both"/>
              <w:rPr>
                <w:b/>
                <w:bCs/>
              </w:rPr>
            </w:pPr>
          </w:p>
          <w:p w14:paraId="06326F12" w14:textId="77777777" w:rsidR="00303B2A" w:rsidRPr="00E06E82" w:rsidRDefault="00303B2A" w:rsidP="00C10DE7">
            <w:pPr>
              <w:jc w:val="both"/>
              <w:rPr>
                <w:b/>
                <w:bCs/>
              </w:rPr>
            </w:pPr>
          </w:p>
          <w:p w14:paraId="57DBBAD0" w14:textId="77777777" w:rsidR="00303B2A" w:rsidRPr="00051C10" w:rsidRDefault="00303B2A" w:rsidP="00C10DE7">
            <w:pPr>
              <w:jc w:val="both"/>
              <w:rPr>
                <w:b/>
                <w:bCs/>
              </w:rPr>
            </w:pPr>
          </w:p>
          <w:p w14:paraId="239A9D06" w14:textId="4964C5A0" w:rsidR="00303B2A" w:rsidRPr="00E06E82" w:rsidRDefault="00303B2A" w:rsidP="00C10DE7">
            <w:pPr>
              <w:pStyle w:val="BodyText"/>
              <w:ind w:right="95" w:firstLine="5670"/>
              <w:jc w:val="center"/>
              <w:rPr>
                <w:b/>
              </w:rPr>
            </w:pPr>
            <w:r w:rsidRPr="00E06E82"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 w:rsidR="00F87ABE">
              <w:rPr>
                <w:b/>
              </w:rPr>
              <w:t>r</w:t>
            </w:r>
            <w:r>
              <w:rPr>
                <w:b/>
              </w:rPr>
              <w:t>. Basinun</w:t>
            </w:r>
            <w:r w:rsidRPr="00E06E82">
              <w:rPr>
                <w:b/>
              </w:rPr>
              <w:t>, M.Pd.</w:t>
            </w:r>
          </w:p>
          <w:p w14:paraId="7D86B263" w14:textId="77777777" w:rsidR="00303B2A" w:rsidRPr="00F87ABE" w:rsidRDefault="00303B2A" w:rsidP="00C10DE7">
            <w:pPr>
              <w:pStyle w:val="BodyText"/>
              <w:ind w:right="95"/>
              <w:jc w:val="center"/>
              <w:rPr>
                <w:bCs/>
              </w:rPr>
            </w:pPr>
            <w:r w:rsidRPr="00F87ABE">
              <w:rPr>
                <w:bCs/>
              </w:rPr>
              <w:t>NIP. 197710052007102005</w:t>
            </w:r>
          </w:p>
          <w:p w14:paraId="33767D8C" w14:textId="77777777" w:rsidR="00303B2A" w:rsidRPr="00CC2473" w:rsidRDefault="00303B2A" w:rsidP="00C10DE7">
            <w:pPr>
              <w:jc w:val="center"/>
              <w:rPr>
                <w:b/>
                <w:bCs/>
              </w:rPr>
            </w:pPr>
          </w:p>
        </w:tc>
        <w:tc>
          <w:tcPr>
            <w:tcW w:w="3521" w:type="dxa"/>
          </w:tcPr>
          <w:p w14:paraId="63BB27D1" w14:textId="77777777" w:rsidR="00303B2A" w:rsidRPr="000A370A" w:rsidRDefault="00303B2A" w:rsidP="00C10DE7">
            <w:pPr>
              <w:jc w:val="both"/>
              <w:rPr>
                <w:b/>
                <w:bCs/>
                <w:lang w:val="id-ID"/>
              </w:rPr>
            </w:pPr>
          </w:p>
          <w:p w14:paraId="1DF37377" w14:textId="77777777" w:rsidR="00303B2A" w:rsidRPr="000A370A" w:rsidRDefault="00303B2A" w:rsidP="00C10DE7">
            <w:pPr>
              <w:jc w:val="both"/>
              <w:rPr>
                <w:b/>
                <w:bCs/>
                <w:lang w:val="id-ID"/>
              </w:rPr>
            </w:pPr>
          </w:p>
          <w:p w14:paraId="1FA15D58" w14:textId="77777777" w:rsidR="00303B2A" w:rsidRPr="00051C10" w:rsidRDefault="00303B2A" w:rsidP="00C10DE7">
            <w:pPr>
              <w:jc w:val="both"/>
              <w:rPr>
                <w:b/>
                <w:bCs/>
              </w:rPr>
            </w:pPr>
          </w:p>
          <w:p w14:paraId="0C86CCE4" w14:textId="77777777" w:rsidR="00303B2A" w:rsidRDefault="00303B2A" w:rsidP="00C10DE7">
            <w:pPr>
              <w:jc w:val="center"/>
              <w:rPr>
                <w:b/>
                <w:bCs/>
              </w:rPr>
            </w:pPr>
          </w:p>
          <w:p w14:paraId="2A6F0B17" w14:textId="77777777" w:rsidR="00303B2A" w:rsidRDefault="00303B2A" w:rsidP="00C10DE7">
            <w:pPr>
              <w:jc w:val="center"/>
              <w:rPr>
                <w:b/>
                <w:bCs/>
              </w:rPr>
            </w:pPr>
          </w:p>
          <w:p w14:paraId="0109370B" w14:textId="77777777" w:rsidR="00303B2A" w:rsidRDefault="00303B2A" w:rsidP="00C10DE7">
            <w:pPr>
              <w:jc w:val="center"/>
              <w:rPr>
                <w:b/>
                <w:bCs/>
              </w:rPr>
            </w:pPr>
          </w:p>
          <w:p w14:paraId="599151A0" w14:textId="77777777" w:rsidR="00303B2A" w:rsidRPr="00176025" w:rsidRDefault="00303B2A" w:rsidP="00C10DE7">
            <w:pPr>
              <w:jc w:val="center"/>
              <w:rPr>
                <w:b/>
                <w:bCs/>
              </w:rPr>
            </w:pPr>
          </w:p>
        </w:tc>
      </w:tr>
    </w:tbl>
    <w:p w14:paraId="7920887E" w14:textId="77777777" w:rsidR="00303B2A" w:rsidRDefault="00303B2A" w:rsidP="00303B2A">
      <w:pPr>
        <w:ind w:left="1560"/>
        <w:jc w:val="both"/>
        <w:rPr>
          <w:b/>
          <w:bCs/>
          <w:color w:val="FF0000"/>
          <w:lang w:val="id-ID"/>
        </w:rPr>
      </w:pPr>
    </w:p>
    <w:p w14:paraId="70214E78" w14:textId="77777777" w:rsidR="00303B2A" w:rsidRDefault="00303B2A" w:rsidP="00303B2A">
      <w:pPr>
        <w:ind w:left="1560"/>
        <w:jc w:val="both"/>
        <w:rPr>
          <w:b/>
          <w:bCs/>
          <w:color w:val="FF0000"/>
        </w:rPr>
      </w:pPr>
    </w:p>
    <w:p w14:paraId="48CC45CF" w14:textId="77777777" w:rsidR="00303B2A" w:rsidRDefault="00303B2A">
      <w:pPr>
        <w:spacing w:before="11" w:line="340" w:lineRule="atLeast"/>
        <w:ind w:left="1133" w:right="1217" w:firstLine="449"/>
        <w:rPr>
          <w:rFonts w:ascii="Arial" w:eastAsia="Arial" w:hAnsi="Arial" w:cs="Arial"/>
          <w:b/>
          <w:sz w:val="24"/>
          <w:szCs w:val="24"/>
        </w:rPr>
      </w:pPr>
    </w:p>
    <w:p w14:paraId="5F9EE58C" w14:textId="77777777" w:rsidR="00303B2A" w:rsidRDefault="00303B2A">
      <w:pPr>
        <w:spacing w:before="11" w:line="340" w:lineRule="atLeast"/>
        <w:ind w:left="1133" w:right="1217" w:firstLine="449"/>
        <w:rPr>
          <w:rFonts w:ascii="Arial" w:eastAsia="Arial" w:hAnsi="Arial" w:cs="Arial"/>
          <w:b/>
          <w:sz w:val="24"/>
          <w:szCs w:val="24"/>
        </w:rPr>
      </w:pPr>
    </w:p>
    <w:p w14:paraId="6DD91368" w14:textId="77777777" w:rsidR="00303B2A" w:rsidRDefault="00303B2A">
      <w:pPr>
        <w:spacing w:before="11" w:line="340" w:lineRule="atLeast"/>
        <w:ind w:left="1133" w:right="1217" w:firstLine="449"/>
        <w:rPr>
          <w:rFonts w:ascii="Arial" w:eastAsia="Arial" w:hAnsi="Arial" w:cs="Arial"/>
          <w:b/>
          <w:sz w:val="24"/>
          <w:szCs w:val="24"/>
        </w:rPr>
      </w:pPr>
    </w:p>
    <w:p w14:paraId="3BCA7E08" w14:textId="77777777" w:rsidR="00303B2A" w:rsidRDefault="00303B2A">
      <w:pPr>
        <w:spacing w:before="11" w:line="340" w:lineRule="atLeast"/>
        <w:ind w:left="1133" w:right="1217" w:firstLine="449"/>
        <w:rPr>
          <w:rFonts w:ascii="Arial" w:eastAsia="Arial" w:hAnsi="Arial" w:cs="Arial"/>
          <w:b/>
          <w:sz w:val="24"/>
          <w:szCs w:val="24"/>
        </w:rPr>
      </w:pPr>
    </w:p>
    <w:p w14:paraId="6251DF7B" w14:textId="77777777" w:rsidR="00303B2A" w:rsidRDefault="00303B2A">
      <w:pPr>
        <w:spacing w:before="11" w:line="340" w:lineRule="atLeast"/>
        <w:ind w:left="1133" w:right="1217" w:firstLine="449"/>
        <w:rPr>
          <w:rFonts w:ascii="Arial" w:eastAsia="Arial" w:hAnsi="Arial" w:cs="Arial"/>
          <w:b/>
          <w:sz w:val="24"/>
          <w:szCs w:val="24"/>
        </w:rPr>
      </w:pPr>
    </w:p>
    <w:p w14:paraId="79F76512" w14:textId="08FB8955" w:rsidR="00303B2A" w:rsidRDefault="00303B2A">
      <w:pPr>
        <w:spacing w:before="11" w:line="340" w:lineRule="atLeast"/>
        <w:ind w:left="1133" w:right="1217" w:firstLine="449"/>
        <w:rPr>
          <w:rFonts w:ascii="Arial" w:eastAsia="Arial" w:hAnsi="Arial" w:cs="Arial"/>
          <w:b/>
          <w:sz w:val="24"/>
          <w:szCs w:val="24"/>
        </w:rPr>
      </w:pPr>
    </w:p>
    <w:p w14:paraId="34D0367B" w14:textId="77777777" w:rsidR="001C13A6" w:rsidRDefault="001C13A6">
      <w:pPr>
        <w:spacing w:before="11" w:line="340" w:lineRule="atLeast"/>
        <w:ind w:left="1133" w:right="1217" w:firstLine="449"/>
        <w:rPr>
          <w:rFonts w:ascii="Arial" w:eastAsia="Arial" w:hAnsi="Arial" w:cs="Arial"/>
          <w:b/>
          <w:sz w:val="24"/>
          <w:szCs w:val="24"/>
        </w:rPr>
      </w:pPr>
    </w:p>
    <w:p w14:paraId="22ED5941" w14:textId="77777777" w:rsidR="00303B2A" w:rsidRDefault="00303B2A">
      <w:pPr>
        <w:spacing w:before="11" w:line="340" w:lineRule="atLeast"/>
        <w:ind w:left="1133" w:right="1217" w:firstLine="449"/>
        <w:rPr>
          <w:rFonts w:ascii="Arial" w:eastAsia="Arial" w:hAnsi="Arial" w:cs="Arial"/>
          <w:b/>
          <w:sz w:val="24"/>
          <w:szCs w:val="24"/>
        </w:rPr>
      </w:pPr>
    </w:p>
    <w:p w14:paraId="0685D3E1" w14:textId="77777777" w:rsidR="00303B2A" w:rsidRDefault="00303B2A">
      <w:pPr>
        <w:spacing w:before="11" w:line="340" w:lineRule="atLeast"/>
        <w:ind w:left="1133" w:right="1217" w:firstLine="449"/>
        <w:rPr>
          <w:rFonts w:ascii="Arial" w:eastAsia="Arial" w:hAnsi="Arial" w:cs="Arial"/>
          <w:b/>
          <w:sz w:val="24"/>
          <w:szCs w:val="24"/>
        </w:rPr>
      </w:pPr>
    </w:p>
    <w:p w14:paraId="571E1A3B" w14:textId="77777777" w:rsidR="00303B2A" w:rsidRDefault="00303B2A">
      <w:pPr>
        <w:spacing w:before="11" w:line="340" w:lineRule="atLeast"/>
        <w:ind w:left="1133" w:right="1217" w:firstLine="449"/>
        <w:rPr>
          <w:rFonts w:ascii="Arial" w:eastAsia="Arial" w:hAnsi="Arial" w:cs="Arial"/>
          <w:b/>
          <w:sz w:val="24"/>
          <w:szCs w:val="24"/>
        </w:rPr>
      </w:pPr>
    </w:p>
    <w:p w14:paraId="38E12BD1" w14:textId="77777777" w:rsidR="00303B2A" w:rsidRDefault="00303B2A">
      <w:pPr>
        <w:spacing w:before="11" w:line="340" w:lineRule="atLeast"/>
        <w:ind w:left="1133" w:right="1217" w:firstLine="449"/>
        <w:rPr>
          <w:rFonts w:ascii="Arial" w:eastAsia="Arial" w:hAnsi="Arial" w:cs="Arial"/>
          <w:b/>
          <w:sz w:val="24"/>
          <w:szCs w:val="24"/>
        </w:rPr>
      </w:pPr>
    </w:p>
    <w:p w14:paraId="6EF5FEC0" w14:textId="6835792E" w:rsidR="00F87ABE" w:rsidRDefault="00C10DE7" w:rsidP="00F87ABE">
      <w:pPr>
        <w:spacing w:before="75" w:line="258" w:lineRule="auto"/>
        <w:ind w:right="70"/>
        <w:jc w:val="center"/>
        <w:rPr>
          <w:rFonts w:eastAsia="Arial"/>
          <w:b/>
          <w:sz w:val="24"/>
          <w:szCs w:val="24"/>
        </w:rPr>
      </w:pPr>
      <w:r w:rsidRPr="00F87ABE">
        <w:rPr>
          <w:rFonts w:eastAsia="Arial"/>
          <w:b/>
          <w:sz w:val="24"/>
          <w:szCs w:val="24"/>
        </w:rPr>
        <w:lastRenderedPageBreak/>
        <w:t>REN</w:t>
      </w:r>
      <w:r w:rsidRPr="00F87ABE">
        <w:rPr>
          <w:rFonts w:eastAsia="Arial"/>
          <w:b/>
          <w:spacing w:val="4"/>
          <w:sz w:val="24"/>
          <w:szCs w:val="24"/>
        </w:rPr>
        <w:t>C</w:t>
      </w:r>
      <w:r w:rsidRPr="00F87ABE">
        <w:rPr>
          <w:rFonts w:eastAsia="Arial"/>
          <w:b/>
          <w:spacing w:val="-5"/>
          <w:sz w:val="24"/>
          <w:szCs w:val="24"/>
        </w:rPr>
        <w:t>A</w:t>
      </w:r>
      <w:r w:rsidRPr="00F87ABE">
        <w:rPr>
          <w:rFonts w:eastAsia="Arial"/>
          <w:b/>
          <w:spacing w:val="4"/>
          <w:sz w:val="24"/>
          <w:szCs w:val="24"/>
        </w:rPr>
        <w:t>N</w:t>
      </w:r>
      <w:r w:rsidRPr="00F87ABE">
        <w:rPr>
          <w:rFonts w:eastAsia="Arial"/>
          <w:b/>
          <w:sz w:val="24"/>
          <w:szCs w:val="24"/>
        </w:rPr>
        <w:t xml:space="preserve">A </w:t>
      </w:r>
      <w:r w:rsidRPr="00F87ABE">
        <w:rPr>
          <w:rFonts w:eastAsia="Arial"/>
          <w:b/>
          <w:spacing w:val="-5"/>
          <w:sz w:val="24"/>
          <w:szCs w:val="24"/>
        </w:rPr>
        <w:t>A</w:t>
      </w:r>
      <w:r w:rsidRPr="00F87ABE">
        <w:rPr>
          <w:rFonts w:eastAsia="Arial"/>
          <w:b/>
          <w:sz w:val="24"/>
          <w:szCs w:val="24"/>
        </w:rPr>
        <w:t>NG</w:t>
      </w:r>
      <w:r w:rsidRPr="00F87ABE">
        <w:rPr>
          <w:rFonts w:eastAsia="Arial"/>
          <w:b/>
          <w:spacing w:val="5"/>
          <w:sz w:val="24"/>
          <w:szCs w:val="24"/>
        </w:rPr>
        <w:t>G</w:t>
      </w:r>
      <w:r w:rsidRPr="00F87ABE">
        <w:rPr>
          <w:rFonts w:eastAsia="Arial"/>
          <w:b/>
          <w:spacing w:val="-5"/>
          <w:sz w:val="24"/>
          <w:szCs w:val="24"/>
        </w:rPr>
        <w:t>A</w:t>
      </w:r>
      <w:r w:rsidRPr="00F87ABE">
        <w:rPr>
          <w:rFonts w:eastAsia="Arial"/>
          <w:b/>
          <w:spacing w:val="2"/>
          <w:sz w:val="24"/>
          <w:szCs w:val="24"/>
        </w:rPr>
        <w:t>R</w:t>
      </w:r>
      <w:r w:rsidRPr="00F87ABE">
        <w:rPr>
          <w:rFonts w:eastAsia="Arial"/>
          <w:b/>
          <w:spacing w:val="-5"/>
          <w:sz w:val="24"/>
          <w:szCs w:val="24"/>
        </w:rPr>
        <w:t>A</w:t>
      </w:r>
      <w:r w:rsidRPr="00F87ABE">
        <w:rPr>
          <w:rFonts w:eastAsia="Arial"/>
          <w:b/>
          <w:sz w:val="24"/>
          <w:szCs w:val="24"/>
        </w:rPr>
        <w:t>N</w:t>
      </w:r>
      <w:r w:rsidRPr="00F87ABE">
        <w:rPr>
          <w:rFonts w:eastAsia="Arial"/>
          <w:b/>
          <w:spacing w:val="2"/>
          <w:sz w:val="24"/>
          <w:szCs w:val="24"/>
        </w:rPr>
        <w:t xml:space="preserve"> </w:t>
      </w:r>
      <w:r w:rsidRPr="00F87ABE">
        <w:rPr>
          <w:rFonts w:eastAsia="Arial"/>
          <w:b/>
          <w:sz w:val="24"/>
          <w:szCs w:val="24"/>
        </w:rPr>
        <w:t>B</w:t>
      </w:r>
      <w:r w:rsidRPr="00F87ABE">
        <w:rPr>
          <w:rFonts w:eastAsia="Arial"/>
          <w:b/>
          <w:spacing w:val="5"/>
          <w:sz w:val="24"/>
          <w:szCs w:val="24"/>
        </w:rPr>
        <w:t>I</w:t>
      </w:r>
      <w:r w:rsidRPr="00F87ABE">
        <w:rPr>
          <w:rFonts w:eastAsia="Arial"/>
          <w:b/>
          <w:spacing w:val="-5"/>
          <w:sz w:val="24"/>
          <w:szCs w:val="24"/>
        </w:rPr>
        <w:t>A</w:t>
      </w:r>
      <w:r w:rsidRPr="00F87ABE">
        <w:rPr>
          <w:rFonts w:eastAsia="Arial"/>
          <w:b/>
          <w:spacing w:val="3"/>
          <w:sz w:val="24"/>
          <w:szCs w:val="24"/>
        </w:rPr>
        <w:t>Y</w:t>
      </w:r>
      <w:r w:rsidRPr="00F87ABE">
        <w:rPr>
          <w:rFonts w:eastAsia="Arial"/>
          <w:b/>
          <w:sz w:val="24"/>
          <w:szCs w:val="24"/>
        </w:rPr>
        <w:t>A</w:t>
      </w:r>
      <w:r w:rsidRPr="00F87ABE">
        <w:rPr>
          <w:rFonts w:eastAsia="Arial"/>
          <w:b/>
          <w:spacing w:val="-2"/>
          <w:sz w:val="24"/>
          <w:szCs w:val="24"/>
        </w:rPr>
        <w:t xml:space="preserve"> </w:t>
      </w:r>
      <w:r w:rsidRPr="00F87ABE">
        <w:rPr>
          <w:rFonts w:eastAsia="Arial"/>
          <w:b/>
          <w:sz w:val="24"/>
          <w:szCs w:val="24"/>
        </w:rPr>
        <w:t>PENELITI</w:t>
      </w:r>
      <w:r w:rsidRPr="00F87ABE">
        <w:rPr>
          <w:rFonts w:eastAsia="Arial"/>
          <w:b/>
          <w:spacing w:val="-5"/>
          <w:sz w:val="24"/>
          <w:szCs w:val="24"/>
        </w:rPr>
        <w:t>A</w:t>
      </w:r>
      <w:r w:rsidRPr="00F87ABE">
        <w:rPr>
          <w:rFonts w:eastAsia="Arial"/>
          <w:b/>
          <w:sz w:val="24"/>
          <w:szCs w:val="24"/>
        </w:rPr>
        <w:t>N</w:t>
      </w:r>
    </w:p>
    <w:p w14:paraId="6676D783" w14:textId="77777777" w:rsidR="00F87ABE" w:rsidRDefault="00F87ABE" w:rsidP="00C4632C">
      <w:pPr>
        <w:ind w:right="70"/>
        <w:jc w:val="center"/>
        <w:rPr>
          <w:rFonts w:eastAsia="Arial"/>
          <w:b/>
          <w:sz w:val="24"/>
          <w:szCs w:val="24"/>
        </w:rPr>
      </w:pPr>
    </w:p>
    <w:p w14:paraId="00391460" w14:textId="2DB2DCE1" w:rsidR="00C10DE7" w:rsidRPr="00F87ABE" w:rsidRDefault="00C10DE7" w:rsidP="00F87ABE">
      <w:pPr>
        <w:spacing w:before="75" w:line="258" w:lineRule="auto"/>
        <w:ind w:right="70"/>
        <w:rPr>
          <w:rFonts w:eastAsia="Arial"/>
          <w:bCs/>
          <w:spacing w:val="-2"/>
          <w:sz w:val="24"/>
          <w:szCs w:val="24"/>
        </w:rPr>
      </w:pPr>
      <w:r w:rsidRPr="00F87ABE">
        <w:rPr>
          <w:rFonts w:eastAsia="Arial"/>
          <w:bCs/>
          <w:sz w:val="24"/>
          <w:szCs w:val="24"/>
        </w:rPr>
        <w:t>Kluster</w:t>
      </w:r>
      <w:r w:rsidRPr="00F87ABE">
        <w:rPr>
          <w:rFonts w:eastAsia="Arial"/>
          <w:bCs/>
          <w:spacing w:val="1"/>
          <w:sz w:val="24"/>
          <w:szCs w:val="24"/>
        </w:rPr>
        <w:t xml:space="preserve"> </w:t>
      </w:r>
      <w:r w:rsidR="00F87ABE" w:rsidRPr="00F87ABE">
        <w:rPr>
          <w:rFonts w:eastAsia="Arial"/>
          <w:bCs/>
          <w:sz w:val="24"/>
          <w:szCs w:val="24"/>
        </w:rPr>
        <w:t>P</w:t>
      </w:r>
      <w:r w:rsidRPr="00F87ABE">
        <w:rPr>
          <w:rFonts w:eastAsia="Arial"/>
          <w:bCs/>
          <w:sz w:val="24"/>
          <w:szCs w:val="24"/>
        </w:rPr>
        <w:t>ene</w:t>
      </w:r>
      <w:r w:rsidRPr="00F87ABE">
        <w:rPr>
          <w:rFonts w:eastAsia="Arial"/>
          <w:bCs/>
          <w:spacing w:val="-2"/>
          <w:sz w:val="24"/>
          <w:szCs w:val="24"/>
        </w:rPr>
        <w:t>l</w:t>
      </w:r>
      <w:r w:rsidRPr="00F87ABE">
        <w:rPr>
          <w:rFonts w:eastAsia="Arial"/>
          <w:bCs/>
          <w:sz w:val="24"/>
          <w:szCs w:val="24"/>
        </w:rPr>
        <w:t>iti</w:t>
      </w:r>
      <w:r w:rsidRPr="00F87ABE">
        <w:rPr>
          <w:rFonts w:eastAsia="Arial"/>
          <w:bCs/>
          <w:spacing w:val="1"/>
          <w:sz w:val="24"/>
          <w:szCs w:val="24"/>
        </w:rPr>
        <w:t>a</w:t>
      </w:r>
      <w:r w:rsidRPr="00F87ABE">
        <w:rPr>
          <w:rFonts w:eastAsia="Arial"/>
          <w:bCs/>
          <w:sz w:val="24"/>
          <w:szCs w:val="24"/>
        </w:rPr>
        <w:t>n</w:t>
      </w:r>
      <w:r w:rsidR="00F87ABE" w:rsidRPr="00F87ABE">
        <w:rPr>
          <w:rFonts w:eastAsia="Arial"/>
          <w:bCs/>
          <w:spacing w:val="2"/>
          <w:sz w:val="24"/>
          <w:szCs w:val="24"/>
        </w:rPr>
        <w:tab/>
      </w:r>
      <w:r w:rsidRPr="00F87ABE">
        <w:rPr>
          <w:rFonts w:eastAsia="Arial"/>
          <w:bCs/>
          <w:sz w:val="24"/>
          <w:szCs w:val="24"/>
        </w:rPr>
        <w:t>:</w:t>
      </w:r>
      <w:r w:rsidRPr="00F87ABE">
        <w:rPr>
          <w:rFonts w:eastAsia="Arial"/>
          <w:bCs/>
          <w:spacing w:val="-1"/>
          <w:sz w:val="24"/>
          <w:szCs w:val="24"/>
        </w:rPr>
        <w:t xml:space="preserve"> </w:t>
      </w:r>
      <w:r w:rsidRPr="00F87ABE">
        <w:rPr>
          <w:rFonts w:eastAsia="Arial"/>
          <w:bCs/>
          <w:spacing w:val="-2"/>
          <w:sz w:val="24"/>
          <w:szCs w:val="24"/>
        </w:rPr>
        <w:t>Strategis Nasional</w:t>
      </w:r>
    </w:p>
    <w:p w14:paraId="0DEA9AEB" w14:textId="77777777" w:rsidR="00F87ABE" w:rsidRDefault="00C10DE7" w:rsidP="00F87ABE">
      <w:pPr>
        <w:spacing w:before="75" w:line="258" w:lineRule="auto"/>
        <w:ind w:right="70"/>
        <w:rPr>
          <w:bCs/>
          <w:sz w:val="24"/>
          <w:szCs w:val="24"/>
        </w:rPr>
      </w:pPr>
      <w:r w:rsidRPr="00F87ABE">
        <w:rPr>
          <w:rFonts w:eastAsia="Arial"/>
          <w:bCs/>
          <w:spacing w:val="1"/>
          <w:sz w:val="24"/>
          <w:szCs w:val="24"/>
        </w:rPr>
        <w:t>J</w:t>
      </w:r>
      <w:r w:rsidRPr="00F87ABE">
        <w:rPr>
          <w:rFonts w:eastAsia="Arial"/>
          <w:bCs/>
          <w:sz w:val="24"/>
          <w:szCs w:val="24"/>
        </w:rPr>
        <w:t>udul</w:t>
      </w:r>
      <w:r w:rsidR="00F87ABE" w:rsidRPr="00F87ABE">
        <w:rPr>
          <w:rFonts w:eastAsia="Arial"/>
          <w:bCs/>
          <w:sz w:val="24"/>
          <w:szCs w:val="24"/>
        </w:rPr>
        <w:tab/>
      </w:r>
      <w:r w:rsidR="00F87ABE" w:rsidRPr="00F87ABE">
        <w:rPr>
          <w:rFonts w:eastAsia="Arial"/>
          <w:bCs/>
          <w:sz w:val="24"/>
          <w:szCs w:val="24"/>
        </w:rPr>
        <w:tab/>
      </w:r>
      <w:r w:rsidR="00F87ABE" w:rsidRPr="00F87ABE">
        <w:rPr>
          <w:rFonts w:eastAsia="Arial"/>
          <w:bCs/>
          <w:sz w:val="24"/>
          <w:szCs w:val="24"/>
        </w:rPr>
        <w:tab/>
      </w:r>
      <w:r w:rsidRPr="00F87ABE">
        <w:rPr>
          <w:rFonts w:eastAsia="Arial"/>
          <w:bCs/>
          <w:sz w:val="24"/>
          <w:szCs w:val="24"/>
        </w:rPr>
        <w:t>:</w:t>
      </w:r>
      <w:r w:rsidRPr="00F87ABE">
        <w:rPr>
          <w:rFonts w:eastAsia="Arial"/>
          <w:bCs/>
          <w:spacing w:val="3"/>
          <w:sz w:val="24"/>
          <w:szCs w:val="24"/>
        </w:rPr>
        <w:t xml:space="preserve"> </w:t>
      </w:r>
      <w:r w:rsidR="00D0389C" w:rsidRPr="00F87ABE">
        <w:rPr>
          <w:bCs/>
          <w:sz w:val="24"/>
          <w:szCs w:val="24"/>
        </w:rPr>
        <w:t xml:space="preserve">Moderasi Beragama Pada Era Society 5.0 Di Perguruan Tinggi (Studi </w:t>
      </w:r>
    </w:p>
    <w:p w14:paraId="65E1F0C7" w14:textId="77777777" w:rsidR="00F87ABE" w:rsidRDefault="00F87ABE" w:rsidP="00F87ABE">
      <w:pPr>
        <w:spacing w:before="75" w:line="258" w:lineRule="auto"/>
        <w:ind w:left="1440" w:right="7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D0389C" w:rsidRPr="00F87ABE">
        <w:rPr>
          <w:bCs/>
          <w:sz w:val="24"/>
          <w:szCs w:val="24"/>
        </w:rPr>
        <w:t>Perbandingan Di U</w:t>
      </w:r>
      <w:r>
        <w:rPr>
          <w:bCs/>
          <w:sz w:val="24"/>
          <w:szCs w:val="24"/>
        </w:rPr>
        <w:t>IN</w:t>
      </w:r>
      <w:r w:rsidR="00D0389C" w:rsidRPr="00F87ABE">
        <w:rPr>
          <w:bCs/>
          <w:sz w:val="24"/>
          <w:szCs w:val="24"/>
        </w:rPr>
        <w:t xml:space="preserve"> Fatmawati </w:t>
      </w:r>
      <w:r>
        <w:rPr>
          <w:bCs/>
          <w:sz w:val="24"/>
          <w:szCs w:val="24"/>
        </w:rPr>
        <w:t xml:space="preserve">Sukarno </w:t>
      </w:r>
      <w:r w:rsidR="00D0389C" w:rsidRPr="00F87ABE">
        <w:rPr>
          <w:bCs/>
          <w:sz w:val="24"/>
          <w:szCs w:val="24"/>
        </w:rPr>
        <w:t>Bengkulu</w:t>
      </w:r>
      <w:r>
        <w:rPr>
          <w:bCs/>
          <w:sz w:val="24"/>
          <w:szCs w:val="24"/>
        </w:rPr>
        <w:t xml:space="preserve"> dan </w:t>
      </w:r>
      <w:r w:rsidR="00D0389C" w:rsidRPr="00F87ABE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>IN</w:t>
      </w:r>
      <w:r w:rsidR="00D0389C" w:rsidRPr="00F87ABE">
        <w:rPr>
          <w:bCs/>
          <w:sz w:val="24"/>
          <w:szCs w:val="24"/>
        </w:rPr>
        <w:t xml:space="preserve"> Sunan Kali</w:t>
      </w:r>
      <w:r>
        <w:rPr>
          <w:bCs/>
          <w:sz w:val="24"/>
          <w:szCs w:val="24"/>
        </w:rPr>
        <w:t xml:space="preserve"> J</w:t>
      </w:r>
      <w:r w:rsidR="00D0389C" w:rsidRPr="00F87ABE">
        <w:rPr>
          <w:bCs/>
          <w:sz w:val="24"/>
          <w:szCs w:val="24"/>
        </w:rPr>
        <w:t xml:space="preserve">aga </w:t>
      </w:r>
    </w:p>
    <w:p w14:paraId="28CF5316" w14:textId="03C0AE6C" w:rsidR="00207225" w:rsidRDefault="00F87ABE" w:rsidP="00F87ABE">
      <w:pPr>
        <w:spacing w:before="75" w:line="258" w:lineRule="auto"/>
        <w:ind w:left="1440" w:right="7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D0389C" w:rsidRPr="00F87ABE">
        <w:rPr>
          <w:bCs/>
          <w:sz w:val="24"/>
          <w:szCs w:val="24"/>
        </w:rPr>
        <w:t>Yogyakarta)</w:t>
      </w:r>
    </w:p>
    <w:p w14:paraId="11F00CF3" w14:textId="27B1803F" w:rsidR="00F87ABE" w:rsidRPr="00F87ABE" w:rsidRDefault="00F87ABE" w:rsidP="00C4632C">
      <w:pPr>
        <w:spacing w:line="258" w:lineRule="auto"/>
        <w:ind w:left="1440" w:right="70" w:firstLine="720"/>
        <w:rPr>
          <w:rFonts w:eastAsia="Arial"/>
          <w:bCs/>
          <w:sz w:val="24"/>
          <w:szCs w:val="24"/>
        </w:rPr>
      </w:pPr>
    </w:p>
    <w:tbl>
      <w:tblPr>
        <w:tblW w:w="96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6"/>
        <w:gridCol w:w="1210"/>
        <w:gridCol w:w="9"/>
        <w:gridCol w:w="527"/>
        <w:gridCol w:w="13"/>
        <w:gridCol w:w="810"/>
        <w:gridCol w:w="1247"/>
        <w:gridCol w:w="15"/>
        <w:gridCol w:w="2168"/>
      </w:tblGrid>
      <w:tr w:rsidR="00C10DE7" w14:paraId="7F617EC4" w14:textId="77777777" w:rsidTr="00C4632C">
        <w:trPr>
          <w:trHeight w:val="652"/>
        </w:trPr>
        <w:tc>
          <w:tcPr>
            <w:tcW w:w="3625" w:type="dxa"/>
          </w:tcPr>
          <w:p w14:paraId="34B32CEA" w14:textId="77777777" w:rsidR="00C10DE7" w:rsidRDefault="00C10DE7" w:rsidP="00C10DE7">
            <w:pPr>
              <w:pStyle w:val="TableParagraph"/>
              <w:spacing w:before="1"/>
              <w:rPr>
                <w:sz w:val="18"/>
              </w:rPr>
            </w:pPr>
          </w:p>
          <w:p w14:paraId="58CEDE87" w14:textId="77777777" w:rsidR="00C10DE7" w:rsidRDefault="00C10DE7" w:rsidP="00C10DE7">
            <w:pPr>
              <w:pStyle w:val="TableParagraph"/>
              <w:ind w:left="73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Varian</w:t>
            </w:r>
            <w:r>
              <w:rPr>
                <w:b/>
                <w:spacing w:val="15"/>
                <w:w w:val="110"/>
                <w:sz w:val="16"/>
              </w:rPr>
              <w:t xml:space="preserve"> </w:t>
            </w:r>
            <w:r>
              <w:rPr>
                <w:b/>
                <w:w w:val="110"/>
                <w:sz w:val="16"/>
              </w:rPr>
              <w:t>Kebutuhan</w:t>
            </w:r>
          </w:p>
        </w:tc>
        <w:tc>
          <w:tcPr>
            <w:tcW w:w="1216" w:type="dxa"/>
            <w:gridSpan w:val="2"/>
          </w:tcPr>
          <w:p w14:paraId="133BD2DD" w14:textId="77777777" w:rsidR="00C10DE7" w:rsidRDefault="00C10DE7" w:rsidP="00C10DE7">
            <w:pPr>
              <w:pStyle w:val="TableParagraph"/>
              <w:spacing w:before="116" w:line="244" w:lineRule="auto"/>
              <w:ind w:left="200" w:right="37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Uraian</w:t>
            </w:r>
            <w:r>
              <w:rPr>
                <w:b/>
                <w:spacing w:val="-36"/>
                <w:w w:val="110"/>
                <w:sz w:val="16"/>
              </w:rPr>
              <w:t xml:space="preserve"> </w:t>
            </w:r>
            <w:r>
              <w:rPr>
                <w:b/>
                <w:w w:val="110"/>
                <w:sz w:val="16"/>
              </w:rPr>
              <w:t>Volume</w:t>
            </w:r>
          </w:p>
        </w:tc>
        <w:tc>
          <w:tcPr>
            <w:tcW w:w="536" w:type="dxa"/>
            <w:gridSpan w:val="2"/>
          </w:tcPr>
          <w:p w14:paraId="79151863" w14:textId="77777777" w:rsidR="00C10DE7" w:rsidRDefault="00C10DE7" w:rsidP="00C10DE7">
            <w:pPr>
              <w:pStyle w:val="TableParagraph"/>
              <w:spacing w:before="1"/>
              <w:rPr>
                <w:sz w:val="18"/>
              </w:rPr>
            </w:pPr>
          </w:p>
          <w:p w14:paraId="39557F55" w14:textId="77777777" w:rsidR="00C10DE7" w:rsidRDefault="00C10DE7" w:rsidP="00C10DE7">
            <w:pPr>
              <w:pStyle w:val="TableParagraph"/>
              <w:ind w:left="127" w:right="122"/>
              <w:jc w:val="center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Vol</w:t>
            </w:r>
          </w:p>
        </w:tc>
        <w:tc>
          <w:tcPr>
            <w:tcW w:w="823" w:type="dxa"/>
            <w:gridSpan w:val="2"/>
          </w:tcPr>
          <w:p w14:paraId="2002B2FA" w14:textId="77777777" w:rsidR="00C10DE7" w:rsidRDefault="00C10DE7" w:rsidP="00C10DE7">
            <w:pPr>
              <w:pStyle w:val="TableParagraph"/>
              <w:spacing w:before="1"/>
              <w:rPr>
                <w:sz w:val="18"/>
              </w:rPr>
            </w:pPr>
          </w:p>
          <w:p w14:paraId="2298E528" w14:textId="77777777" w:rsidR="00C10DE7" w:rsidRDefault="00C10DE7" w:rsidP="00C10DE7">
            <w:pPr>
              <w:pStyle w:val="TableParagraph"/>
              <w:ind w:left="113" w:right="107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Satuan</w:t>
            </w:r>
          </w:p>
        </w:tc>
        <w:tc>
          <w:tcPr>
            <w:tcW w:w="1247" w:type="dxa"/>
          </w:tcPr>
          <w:p w14:paraId="5E9BFC2E" w14:textId="77777777" w:rsidR="00C10DE7" w:rsidRDefault="00C10DE7" w:rsidP="00C10DE7">
            <w:pPr>
              <w:pStyle w:val="TableParagraph"/>
              <w:spacing w:before="116" w:line="244" w:lineRule="auto"/>
              <w:ind w:left="206" w:firstLine="52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Harga</w:t>
            </w:r>
            <w:r>
              <w:rPr>
                <w:b/>
                <w:spacing w:val="1"/>
                <w:w w:val="110"/>
                <w:sz w:val="16"/>
              </w:rPr>
              <w:t xml:space="preserve"> </w:t>
            </w:r>
            <w:r>
              <w:rPr>
                <w:b/>
                <w:w w:val="110"/>
                <w:sz w:val="16"/>
              </w:rPr>
              <w:t>Satuan</w:t>
            </w:r>
          </w:p>
        </w:tc>
        <w:tc>
          <w:tcPr>
            <w:tcW w:w="2183" w:type="dxa"/>
            <w:gridSpan w:val="2"/>
          </w:tcPr>
          <w:p w14:paraId="212669F2" w14:textId="77777777" w:rsidR="00C10DE7" w:rsidRDefault="00C10DE7" w:rsidP="00C10DE7">
            <w:pPr>
              <w:pStyle w:val="TableParagraph"/>
              <w:spacing w:before="1"/>
              <w:rPr>
                <w:sz w:val="18"/>
              </w:rPr>
            </w:pPr>
          </w:p>
          <w:p w14:paraId="59BB3EB5" w14:textId="77777777" w:rsidR="00C10DE7" w:rsidRDefault="00C10DE7" w:rsidP="00C10DE7">
            <w:pPr>
              <w:pStyle w:val="TableParagraph"/>
              <w:ind w:left="327"/>
              <w:rPr>
                <w:b/>
                <w:sz w:val="16"/>
              </w:rPr>
            </w:pPr>
            <w:r>
              <w:rPr>
                <w:b/>
                <w:w w:val="125"/>
                <w:sz w:val="16"/>
              </w:rPr>
              <w:t>Jumlah</w:t>
            </w:r>
          </w:p>
        </w:tc>
      </w:tr>
      <w:tr w:rsidR="00C10DE7" w14:paraId="160961A1" w14:textId="77777777" w:rsidTr="00C4632C">
        <w:trPr>
          <w:trHeight w:val="196"/>
        </w:trPr>
        <w:tc>
          <w:tcPr>
            <w:tcW w:w="3625" w:type="dxa"/>
          </w:tcPr>
          <w:p w14:paraId="5A491D50" w14:textId="77777777" w:rsidR="00C10DE7" w:rsidRDefault="00C10DE7" w:rsidP="00C10DE7">
            <w:pPr>
              <w:pStyle w:val="TableParagraph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 xml:space="preserve">PRA </w:t>
            </w:r>
            <w:r>
              <w:rPr>
                <w:b/>
                <w:spacing w:val="8"/>
                <w:w w:val="110"/>
                <w:sz w:val="16"/>
              </w:rPr>
              <w:t xml:space="preserve"> </w:t>
            </w:r>
            <w:r>
              <w:rPr>
                <w:b/>
                <w:w w:val="110"/>
                <w:sz w:val="16"/>
              </w:rPr>
              <w:t>PENELITIAN/KEGIATAN</w:t>
            </w:r>
          </w:p>
        </w:tc>
        <w:tc>
          <w:tcPr>
            <w:tcW w:w="1216" w:type="dxa"/>
            <w:gridSpan w:val="2"/>
          </w:tcPr>
          <w:p w14:paraId="41F6667F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6" w:type="dxa"/>
            <w:gridSpan w:val="2"/>
          </w:tcPr>
          <w:p w14:paraId="24C6E736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gridSpan w:val="2"/>
          </w:tcPr>
          <w:p w14:paraId="7DA0CA9F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</w:tcPr>
          <w:p w14:paraId="1C8A24F5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3" w:type="dxa"/>
            <w:gridSpan w:val="2"/>
          </w:tcPr>
          <w:p w14:paraId="7AB893C2" w14:textId="77777777" w:rsidR="00C10DE7" w:rsidRPr="002278F0" w:rsidRDefault="00C10DE7" w:rsidP="00C10DE7">
            <w:pPr>
              <w:pStyle w:val="TableParagraph"/>
              <w:spacing w:line="167" w:lineRule="exact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5.134.000</w:t>
            </w:r>
          </w:p>
        </w:tc>
      </w:tr>
      <w:tr w:rsidR="00C10DE7" w14:paraId="6D09C2EE" w14:textId="77777777" w:rsidTr="00C4632C">
        <w:trPr>
          <w:trHeight w:val="794"/>
        </w:trPr>
        <w:tc>
          <w:tcPr>
            <w:tcW w:w="3625" w:type="dxa"/>
          </w:tcPr>
          <w:p w14:paraId="00F3238D" w14:textId="77777777" w:rsidR="00C10DE7" w:rsidRDefault="00C10DE7" w:rsidP="00C10DE7">
            <w:pPr>
              <w:pStyle w:val="TableParagraph"/>
              <w:tabs>
                <w:tab w:val="left" w:pos="1290"/>
                <w:tab w:val="left" w:pos="1952"/>
              </w:tabs>
              <w:ind w:left="110" w:right="100"/>
              <w:rPr>
                <w:sz w:val="16"/>
              </w:rPr>
            </w:pPr>
            <w:r>
              <w:rPr>
                <w:w w:val="115"/>
                <w:sz w:val="16"/>
              </w:rPr>
              <w:t>Aktifitas</w:t>
            </w:r>
            <w:r>
              <w:rPr>
                <w:w w:val="115"/>
                <w:sz w:val="16"/>
              </w:rPr>
              <w:tab/>
              <w:t>&amp;</w:t>
            </w:r>
            <w:r>
              <w:rPr>
                <w:w w:val="115"/>
                <w:sz w:val="16"/>
              </w:rPr>
              <w:tab/>
              <w:t>kebutuhan:</w:t>
            </w:r>
            <w:r>
              <w:rPr>
                <w:spacing w:val="-3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Penyusunan</w:t>
            </w:r>
            <w:r>
              <w:rPr>
                <w:spacing w:val="2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desain</w:t>
            </w:r>
            <w:r>
              <w:rPr>
                <w:spacing w:val="2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operasional</w:t>
            </w:r>
            <w:r>
              <w:rPr>
                <w:spacing w:val="2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&amp;</w:t>
            </w:r>
          </w:p>
          <w:p w14:paraId="0AA78555" w14:textId="77777777" w:rsidR="00C10DE7" w:rsidRDefault="00C10DE7" w:rsidP="00C10DE7">
            <w:pPr>
              <w:pStyle w:val="TableParagraph"/>
              <w:spacing w:line="188" w:lineRule="exact"/>
              <w:ind w:left="110" w:right="92"/>
              <w:rPr>
                <w:sz w:val="16"/>
              </w:rPr>
            </w:pPr>
            <w:proofErr w:type="gramStart"/>
            <w:r>
              <w:rPr>
                <w:spacing w:val="-1"/>
                <w:w w:val="115"/>
                <w:sz w:val="16"/>
              </w:rPr>
              <w:t>instrumen</w:t>
            </w:r>
            <w:proofErr w:type="gramEnd"/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penelitian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dan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perizinan</w:t>
            </w:r>
            <w:r>
              <w:rPr>
                <w:spacing w:val="-3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penelitian.</w:t>
            </w:r>
          </w:p>
        </w:tc>
        <w:tc>
          <w:tcPr>
            <w:tcW w:w="1216" w:type="dxa"/>
            <w:gridSpan w:val="2"/>
          </w:tcPr>
          <w:p w14:paraId="57B2CEB1" w14:textId="77777777" w:rsidR="00C10DE7" w:rsidRDefault="00C10DE7" w:rsidP="00C10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" w:type="dxa"/>
            <w:gridSpan w:val="2"/>
          </w:tcPr>
          <w:p w14:paraId="01B04637" w14:textId="77777777" w:rsidR="00C10DE7" w:rsidRDefault="00C10DE7" w:rsidP="00C10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" w:type="dxa"/>
            <w:gridSpan w:val="2"/>
          </w:tcPr>
          <w:p w14:paraId="628268F8" w14:textId="77777777" w:rsidR="00C10DE7" w:rsidRDefault="00C10DE7" w:rsidP="00C10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</w:tcPr>
          <w:p w14:paraId="4001ECC1" w14:textId="77777777" w:rsidR="00C10DE7" w:rsidRDefault="00C10DE7" w:rsidP="00C10D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3" w:type="dxa"/>
            <w:gridSpan w:val="2"/>
          </w:tcPr>
          <w:p w14:paraId="24E47FDB" w14:textId="77777777" w:rsidR="00C10DE7" w:rsidRDefault="00C10DE7" w:rsidP="00C10DE7">
            <w:pPr>
              <w:pStyle w:val="TableParagraph"/>
              <w:rPr>
                <w:rFonts w:ascii="Times New Roman"/>
              </w:rPr>
            </w:pPr>
          </w:p>
        </w:tc>
      </w:tr>
      <w:tr w:rsidR="00C10DE7" w14:paraId="47777F85" w14:textId="77777777" w:rsidTr="00C4632C">
        <w:trPr>
          <w:trHeight w:val="196"/>
        </w:trPr>
        <w:tc>
          <w:tcPr>
            <w:tcW w:w="3625" w:type="dxa"/>
          </w:tcPr>
          <w:p w14:paraId="2A882484" w14:textId="77777777" w:rsidR="00C10DE7" w:rsidRDefault="00C10DE7" w:rsidP="00C10DE7">
            <w:pPr>
              <w:pStyle w:val="TableParagraph"/>
              <w:tabs>
                <w:tab w:val="left" w:pos="470"/>
              </w:tabs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1.</w:t>
            </w:r>
            <w:r>
              <w:rPr>
                <w:b/>
                <w:w w:val="110"/>
                <w:sz w:val="16"/>
              </w:rPr>
              <w:tab/>
              <w:t>Belanja</w:t>
            </w:r>
            <w:r>
              <w:rPr>
                <w:b/>
                <w:spacing w:val="9"/>
                <w:w w:val="110"/>
                <w:sz w:val="16"/>
              </w:rPr>
              <w:t xml:space="preserve"> </w:t>
            </w:r>
            <w:r>
              <w:rPr>
                <w:b/>
                <w:w w:val="110"/>
                <w:sz w:val="16"/>
              </w:rPr>
              <w:t>bahan</w:t>
            </w:r>
          </w:p>
        </w:tc>
        <w:tc>
          <w:tcPr>
            <w:tcW w:w="1216" w:type="dxa"/>
            <w:gridSpan w:val="2"/>
          </w:tcPr>
          <w:p w14:paraId="43ED9FC3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6" w:type="dxa"/>
            <w:gridSpan w:val="2"/>
          </w:tcPr>
          <w:p w14:paraId="0E16E471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gridSpan w:val="2"/>
          </w:tcPr>
          <w:p w14:paraId="1F468C68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</w:tcPr>
          <w:p w14:paraId="708544F3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3" w:type="dxa"/>
            <w:gridSpan w:val="2"/>
          </w:tcPr>
          <w:p w14:paraId="43B30FF2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0DE7" w14:paraId="75D53FEC" w14:textId="77777777" w:rsidTr="00C4632C">
        <w:trPr>
          <w:trHeight w:val="196"/>
        </w:trPr>
        <w:tc>
          <w:tcPr>
            <w:tcW w:w="3625" w:type="dxa"/>
          </w:tcPr>
          <w:p w14:paraId="4E63EB88" w14:textId="77777777" w:rsidR="00C10DE7" w:rsidRDefault="00C10DE7" w:rsidP="00C10DE7">
            <w:pPr>
              <w:pStyle w:val="TableParagraph"/>
              <w:tabs>
                <w:tab w:val="left" w:pos="854"/>
              </w:tabs>
              <w:spacing w:line="167" w:lineRule="exact"/>
              <w:ind w:left="494"/>
              <w:rPr>
                <w:sz w:val="16"/>
              </w:rPr>
            </w:pPr>
            <w:r>
              <w:rPr>
                <w:w w:val="115"/>
                <w:sz w:val="16"/>
              </w:rPr>
              <w:t>a.</w:t>
            </w:r>
            <w:r>
              <w:rPr>
                <w:w w:val="115"/>
                <w:sz w:val="16"/>
              </w:rPr>
              <w:tab/>
              <w:t>Belanja ATK</w:t>
            </w:r>
          </w:p>
        </w:tc>
        <w:tc>
          <w:tcPr>
            <w:tcW w:w="1216" w:type="dxa"/>
            <w:gridSpan w:val="2"/>
          </w:tcPr>
          <w:p w14:paraId="6A4F8E8E" w14:textId="77777777" w:rsidR="00C10DE7" w:rsidRDefault="00C10DE7" w:rsidP="00C10DE7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1</w:t>
            </w:r>
            <w:r>
              <w:rPr>
                <w:spacing w:val="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Kegiatan</w:t>
            </w:r>
          </w:p>
        </w:tc>
        <w:tc>
          <w:tcPr>
            <w:tcW w:w="536" w:type="dxa"/>
            <w:gridSpan w:val="2"/>
          </w:tcPr>
          <w:p w14:paraId="091CC8BD" w14:textId="77777777" w:rsidR="00C10DE7" w:rsidRDefault="00C10DE7" w:rsidP="00C10DE7">
            <w:pPr>
              <w:pStyle w:val="TableParagraph"/>
              <w:spacing w:line="167" w:lineRule="exact"/>
              <w:ind w:left="1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1</w:t>
            </w:r>
          </w:p>
        </w:tc>
        <w:tc>
          <w:tcPr>
            <w:tcW w:w="823" w:type="dxa"/>
            <w:gridSpan w:val="2"/>
          </w:tcPr>
          <w:p w14:paraId="304DA466" w14:textId="77777777" w:rsidR="00C10DE7" w:rsidRDefault="00C10DE7" w:rsidP="00C10DE7">
            <w:pPr>
              <w:pStyle w:val="TableParagraph"/>
              <w:spacing w:line="167" w:lineRule="exact"/>
              <w:ind w:left="113" w:right="10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Kegt</w:t>
            </w:r>
          </w:p>
        </w:tc>
        <w:tc>
          <w:tcPr>
            <w:tcW w:w="1247" w:type="dxa"/>
          </w:tcPr>
          <w:p w14:paraId="2DA89733" w14:textId="77777777" w:rsidR="00C10DE7" w:rsidRPr="002D7739" w:rsidRDefault="00C10DE7" w:rsidP="00C10DE7">
            <w:pPr>
              <w:pStyle w:val="TableParagraph"/>
              <w:spacing w:line="167" w:lineRule="exact"/>
              <w:ind w:left="90"/>
              <w:jc w:val="center"/>
              <w:rPr>
                <w:sz w:val="16"/>
                <w:lang w:val="id-ID"/>
              </w:rPr>
            </w:pPr>
            <w:r>
              <w:rPr>
                <w:w w:val="115"/>
                <w:sz w:val="16"/>
              </w:rPr>
              <w:t xml:space="preserve">        244</w:t>
            </w:r>
            <w:r>
              <w:rPr>
                <w:w w:val="115"/>
                <w:sz w:val="16"/>
                <w:lang w:val="id-ID"/>
              </w:rPr>
              <w:t>.000</w:t>
            </w:r>
          </w:p>
        </w:tc>
        <w:tc>
          <w:tcPr>
            <w:tcW w:w="2183" w:type="dxa"/>
            <w:gridSpan w:val="2"/>
          </w:tcPr>
          <w:p w14:paraId="37BD5792" w14:textId="77777777" w:rsidR="00C10DE7" w:rsidRDefault="00C10DE7" w:rsidP="00C10DE7">
            <w:pPr>
              <w:pStyle w:val="TableParagraph"/>
              <w:spacing w:line="167" w:lineRule="exact"/>
              <w:ind w:right="90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244.000</w:t>
            </w:r>
          </w:p>
        </w:tc>
      </w:tr>
      <w:tr w:rsidR="00C10DE7" w14:paraId="32E6004D" w14:textId="77777777" w:rsidTr="00C4632C">
        <w:trPr>
          <w:trHeight w:val="143"/>
        </w:trPr>
        <w:tc>
          <w:tcPr>
            <w:tcW w:w="3631" w:type="dxa"/>
            <w:gridSpan w:val="2"/>
          </w:tcPr>
          <w:p w14:paraId="1102304E" w14:textId="77777777" w:rsidR="00C10DE7" w:rsidRDefault="00C10DE7" w:rsidP="00C10DE7">
            <w:pPr>
              <w:pStyle w:val="TableParagraph"/>
              <w:tabs>
                <w:tab w:val="left" w:pos="854"/>
              </w:tabs>
              <w:spacing w:line="172" w:lineRule="exact"/>
              <w:ind w:left="494"/>
              <w:rPr>
                <w:sz w:val="16"/>
              </w:rPr>
            </w:pPr>
            <w:r>
              <w:rPr>
                <w:w w:val="110"/>
                <w:sz w:val="16"/>
              </w:rPr>
              <w:t>b.</w:t>
            </w:r>
            <w:r>
              <w:rPr>
                <w:w w:val="110"/>
                <w:sz w:val="16"/>
              </w:rPr>
              <w:tab/>
              <w:t>Photo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copy</w:t>
            </w:r>
          </w:p>
        </w:tc>
        <w:tc>
          <w:tcPr>
            <w:tcW w:w="1219" w:type="dxa"/>
            <w:gridSpan w:val="2"/>
          </w:tcPr>
          <w:p w14:paraId="1C03E5A6" w14:textId="77777777" w:rsidR="00C10DE7" w:rsidRDefault="00C10DE7" w:rsidP="00C10DE7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1</w:t>
            </w:r>
            <w:r>
              <w:rPr>
                <w:spacing w:val="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Kegiatan</w:t>
            </w:r>
          </w:p>
        </w:tc>
        <w:tc>
          <w:tcPr>
            <w:tcW w:w="540" w:type="dxa"/>
            <w:gridSpan w:val="2"/>
          </w:tcPr>
          <w:p w14:paraId="5C8DC574" w14:textId="77777777" w:rsidR="00C10DE7" w:rsidRDefault="00C10DE7" w:rsidP="00C10DE7">
            <w:pPr>
              <w:pStyle w:val="TableParagraph"/>
              <w:spacing w:line="172" w:lineRule="exact"/>
              <w:ind w:right="221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1</w:t>
            </w:r>
          </w:p>
        </w:tc>
        <w:tc>
          <w:tcPr>
            <w:tcW w:w="810" w:type="dxa"/>
          </w:tcPr>
          <w:p w14:paraId="45DCDD2A" w14:textId="77777777" w:rsidR="00C10DE7" w:rsidRDefault="00C10DE7" w:rsidP="00C10DE7">
            <w:pPr>
              <w:pStyle w:val="TableParagraph"/>
              <w:spacing w:line="172" w:lineRule="exact"/>
              <w:ind w:left="254"/>
              <w:rPr>
                <w:sz w:val="16"/>
              </w:rPr>
            </w:pPr>
            <w:r>
              <w:rPr>
                <w:w w:val="110"/>
                <w:sz w:val="16"/>
              </w:rPr>
              <w:t>Kegt</w:t>
            </w:r>
          </w:p>
        </w:tc>
        <w:tc>
          <w:tcPr>
            <w:tcW w:w="1262" w:type="dxa"/>
            <w:gridSpan w:val="2"/>
          </w:tcPr>
          <w:p w14:paraId="451D6EEC" w14:textId="77777777" w:rsidR="00C10DE7" w:rsidRDefault="00C10DE7" w:rsidP="00C10DE7">
            <w:pPr>
              <w:pStyle w:val="TableParagraph"/>
              <w:spacing w:line="172" w:lineRule="exact"/>
              <w:ind w:right="96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350.000</w:t>
            </w:r>
          </w:p>
        </w:tc>
        <w:tc>
          <w:tcPr>
            <w:tcW w:w="2168" w:type="dxa"/>
          </w:tcPr>
          <w:p w14:paraId="15352556" w14:textId="77777777" w:rsidR="00C10DE7" w:rsidRDefault="00C10DE7" w:rsidP="00C10DE7">
            <w:pPr>
              <w:pStyle w:val="TableParagraph"/>
              <w:spacing w:line="172" w:lineRule="exact"/>
              <w:ind w:right="91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350.000</w:t>
            </w:r>
          </w:p>
        </w:tc>
      </w:tr>
      <w:tr w:rsidR="00C10DE7" w14:paraId="5020B81D" w14:textId="77777777" w:rsidTr="00C4632C">
        <w:trPr>
          <w:trHeight w:val="186"/>
        </w:trPr>
        <w:tc>
          <w:tcPr>
            <w:tcW w:w="3631" w:type="dxa"/>
            <w:gridSpan w:val="2"/>
          </w:tcPr>
          <w:p w14:paraId="3CA65C52" w14:textId="77777777" w:rsidR="00C10DE7" w:rsidRDefault="00C10DE7" w:rsidP="00C10DE7">
            <w:pPr>
              <w:pStyle w:val="TableParagraph"/>
              <w:tabs>
                <w:tab w:val="left" w:pos="854"/>
              </w:tabs>
              <w:spacing w:line="167" w:lineRule="exact"/>
              <w:ind w:left="494"/>
              <w:rPr>
                <w:sz w:val="16"/>
              </w:rPr>
            </w:pPr>
            <w:r>
              <w:rPr>
                <w:w w:val="115"/>
                <w:sz w:val="16"/>
              </w:rPr>
              <w:t>c.</w:t>
            </w:r>
            <w:r>
              <w:rPr>
                <w:w w:val="115"/>
                <w:sz w:val="16"/>
              </w:rPr>
              <w:tab/>
            </w:r>
            <w:r>
              <w:rPr>
                <w:spacing w:val="-1"/>
                <w:w w:val="115"/>
                <w:sz w:val="16"/>
              </w:rPr>
              <w:t>Konsumsi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(makan)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rapat</w:t>
            </w:r>
          </w:p>
        </w:tc>
        <w:tc>
          <w:tcPr>
            <w:tcW w:w="1219" w:type="dxa"/>
            <w:gridSpan w:val="2"/>
          </w:tcPr>
          <w:p w14:paraId="5530812A" w14:textId="77777777" w:rsidR="00C10DE7" w:rsidRDefault="00C10DE7" w:rsidP="00C10DE7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  <w:lang w:val="id-ID"/>
              </w:rPr>
              <w:t>4</w:t>
            </w:r>
            <w:r>
              <w:rPr>
                <w:spacing w:val="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org</w:t>
            </w:r>
            <w:r>
              <w:rPr>
                <w:spacing w:val="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x</w:t>
            </w:r>
            <w:r>
              <w:rPr>
                <w:spacing w:val="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4</w:t>
            </w:r>
            <w:r>
              <w:rPr>
                <w:spacing w:val="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kali</w:t>
            </w:r>
          </w:p>
        </w:tc>
        <w:tc>
          <w:tcPr>
            <w:tcW w:w="540" w:type="dxa"/>
            <w:gridSpan w:val="2"/>
          </w:tcPr>
          <w:p w14:paraId="40D81E1F" w14:textId="77777777" w:rsidR="00C10DE7" w:rsidRPr="002D7739" w:rsidRDefault="00C10DE7" w:rsidP="00C10DE7">
            <w:pPr>
              <w:pStyle w:val="TableParagraph"/>
              <w:spacing w:line="167" w:lineRule="exact"/>
              <w:ind w:right="221"/>
              <w:jc w:val="right"/>
              <w:rPr>
                <w:sz w:val="16"/>
                <w:lang w:val="id-ID"/>
              </w:rPr>
            </w:pPr>
            <w:r>
              <w:rPr>
                <w:w w:val="110"/>
                <w:sz w:val="16"/>
                <w:lang w:val="id-ID"/>
              </w:rPr>
              <w:t>16</w:t>
            </w:r>
          </w:p>
        </w:tc>
        <w:tc>
          <w:tcPr>
            <w:tcW w:w="810" w:type="dxa"/>
          </w:tcPr>
          <w:p w14:paraId="3E085A63" w14:textId="77777777" w:rsidR="00C10DE7" w:rsidRDefault="00C10DE7" w:rsidP="00C10DE7">
            <w:pPr>
              <w:pStyle w:val="TableParagraph"/>
              <w:spacing w:line="167" w:lineRule="exact"/>
              <w:ind w:left="163"/>
              <w:rPr>
                <w:sz w:val="16"/>
              </w:rPr>
            </w:pPr>
            <w:r>
              <w:rPr>
                <w:w w:val="115"/>
                <w:sz w:val="16"/>
              </w:rPr>
              <w:t>O/Kali</w:t>
            </w:r>
          </w:p>
        </w:tc>
        <w:tc>
          <w:tcPr>
            <w:tcW w:w="1262" w:type="dxa"/>
            <w:gridSpan w:val="2"/>
          </w:tcPr>
          <w:p w14:paraId="61805A9C" w14:textId="77777777" w:rsidR="00C10DE7" w:rsidRDefault="00C10DE7" w:rsidP="00C10DE7">
            <w:pPr>
              <w:pStyle w:val="TableParagraph"/>
              <w:spacing w:line="167" w:lineRule="exact"/>
              <w:ind w:right="95"/>
              <w:jc w:val="right"/>
              <w:rPr>
                <w:sz w:val="16"/>
              </w:rPr>
            </w:pPr>
            <w:r>
              <w:rPr>
                <w:w w:val="120"/>
                <w:sz w:val="16"/>
              </w:rPr>
              <w:t>15.000</w:t>
            </w:r>
          </w:p>
        </w:tc>
        <w:tc>
          <w:tcPr>
            <w:tcW w:w="2168" w:type="dxa"/>
          </w:tcPr>
          <w:p w14:paraId="1420F9ED" w14:textId="77777777" w:rsidR="00C10DE7" w:rsidRDefault="00C10DE7" w:rsidP="00C10DE7">
            <w:pPr>
              <w:pStyle w:val="TableParagraph"/>
              <w:spacing w:line="167" w:lineRule="exact"/>
              <w:ind w:right="91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240.000</w:t>
            </w:r>
          </w:p>
        </w:tc>
      </w:tr>
      <w:tr w:rsidR="00C10DE7" w14:paraId="7DCDB89E" w14:textId="77777777" w:rsidTr="00C4632C">
        <w:trPr>
          <w:trHeight w:val="186"/>
        </w:trPr>
        <w:tc>
          <w:tcPr>
            <w:tcW w:w="3631" w:type="dxa"/>
            <w:gridSpan w:val="2"/>
          </w:tcPr>
          <w:p w14:paraId="12440129" w14:textId="77777777" w:rsidR="00C10DE7" w:rsidRDefault="00C10DE7" w:rsidP="00C10DE7">
            <w:pPr>
              <w:pStyle w:val="TableParagraph"/>
              <w:tabs>
                <w:tab w:val="left" w:pos="854"/>
              </w:tabs>
              <w:spacing w:line="167" w:lineRule="exact"/>
              <w:ind w:left="494"/>
              <w:rPr>
                <w:sz w:val="16"/>
              </w:rPr>
            </w:pPr>
            <w:r>
              <w:rPr>
                <w:w w:val="115"/>
                <w:sz w:val="16"/>
              </w:rPr>
              <w:t>d.</w:t>
            </w:r>
            <w:r>
              <w:rPr>
                <w:w w:val="115"/>
                <w:sz w:val="16"/>
              </w:rPr>
              <w:tab/>
              <w:t>Snack (kudapan)</w:t>
            </w:r>
            <w:r>
              <w:rPr>
                <w:spacing w:val="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rapat</w:t>
            </w:r>
          </w:p>
        </w:tc>
        <w:tc>
          <w:tcPr>
            <w:tcW w:w="1219" w:type="dxa"/>
            <w:gridSpan w:val="2"/>
          </w:tcPr>
          <w:p w14:paraId="55ED4674" w14:textId="77777777" w:rsidR="00C10DE7" w:rsidRDefault="00C10DE7" w:rsidP="00C10DE7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  <w:lang w:val="id-ID"/>
              </w:rPr>
              <w:t>4</w:t>
            </w:r>
            <w:r>
              <w:rPr>
                <w:spacing w:val="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org</w:t>
            </w:r>
            <w:r>
              <w:rPr>
                <w:spacing w:val="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x</w:t>
            </w:r>
            <w:r>
              <w:rPr>
                <w:spacing w:val="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  <w:lang w:val="id-ID"/>
              </w:rPr>
              <w:t>4</w:t>
            </w:r>
            <w:r>
              <w:rPr>
                <w:spacing w:val="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kali</w:t>
            </w:r>
          </w:p>
        </w:tc>
        <w:tc>
          <w:tcPr>
            <w:tcW w:w="540" w:type="dxa"/>
            <w:gridSpan w:val="2"/>
          </w:tcPr>
          <w:p w14:paraId="0AB4B1B3" w14:textId="77777777" w:rsidR="00C10DE7" w:rsidRPr="00431FED" w:rsidRDefault="00C10DE7" w:rsidP="00C10DE7">
            <w:pPr>
              <w:pStyle w:val="TableParagraph"/>
              <w:spacing w:line="167" w:lineRule="exact"/>
              <w:ind w:right="175"/>
              <w:jc w:val="center"/>
              <w:rPr>
                <w:sz w:val="16"/>
                <w:lang w:val="id-ID"/>
              </w:rPr>
            </w:pPr>
            <w:r>
              <w:rPr>
                <w:w w:val="110"/>
                <w:sz w:val="16"/>
                <w:lang w:val="id-ID"/>
              </w:rPr>
              <w:t xml:space="preserve">   16</w:t>
            </w:r>
          </w:p>
        </w:tc>
        <w:tc>
          <w:tcPr>
            <w:tcW w:w="810" w:type="dxa"/>
          </w:tcPr>
          <w:p w14:paraId="5111E689" w14:textId="77777777" w:rsidR="00C10DE7" w:rsidRDefault="00C10DE7" w:rsidP="00C10DE7">
            <w:pPr>
              <w:pStyle w:val="TableParagraph"/>
              <w:spacing w:line="167" w:lineRule="exact"/>
              <w:ind w:left="163"/>
              <w:rPr>
                <w:sz w:val="16"/>
              </w:rPr>
            </w:pPr>
            <w:r>
              <w:rPr>
                <w:w w:val="115"/>
                <w:sz w:val="16"/>
              </w:rPr>
              <w:t>O/Kali</w:t>
            </w:r>
          </w:p>
        </w:tc>
        <w:tc>
          <w:tcPr>
            <w:tcW w:w="1262" w:type="dxa"/>
            <w:gridSpan w:val="2"/>
          </w:tcPr>
          <w:p w14:paraId="36C5ECB0" w14:textId="77777777" w:rsidR="00C10DE7" w:rsidRDefault="00C10DE7" w:rsidP="00C10DE7">
            <w:pPr>
              <w:pStyle w:val="TableParagraph"/>
              <w:spacing w:line="167" w:lineRule="exact"/>
              <w:ind w:right="95"/>
              <w:jc w:val="right"/>
              <w:rPr>
                <w:sz w:val="16"/>
              </w:rPr>
            </w:pPr>
            <w:r>
              <w:rPr>
                <w:w w:val="120"/>
                <w:sz w:val="16"/>
              </w:rPr>
              <w:t>10.000</w:t>
            </w:r>
          </w:p>
        </w:tc>
        <w:tc>
          <w:tcPr>
            <w:tcW w:w="2168" w:type="dxa"/>
          </w:tcPr>
          <w:p w14:paraId="6215EA63" w14:textId="77777777" w:rsidR="00C10DE7" w:rsidRDefault="00C10DE7" w:rsidP="00C10DE7">
            <w:pPr>
              <w:pStyle w:val="TableParagraph"/>
              <w:spacing w:line="167" w:lineRule="exact"/>
              <w:ind w:right="91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160.000</w:t>
            </w:r>
          </w:p>
        </w:tc>
      </w:tr>
      <w:tr w:rsidR="00C10DE7" w14:paraId="01A71038" w14:textId="77777777" w:rsidTr="00C4632C">
        <w:trPr>
          <w:trHeight w:val="186"/>
        </w:trPr>
        <w:tc>
          <w:tcPr>
            <w:tcW w:w="3631" w:type="dxa"/>
            <w:gridSpan w:val="2"/>
          </w:tcPr>
          <w:p w14:paraId="583091BD" w14:textId="77777777" w:rsidR="00C10DE7" w:rsidRDefault="00C10DE7" w:rsidP="00C10DE7">
            <w:pPr>
              <w:pStyle w:val="TableParagraph"/>
              <w:tabs>
                <w:tab w:val="left" w:pos="470"/>
              </w:tabs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2.</w:t>
            </w:r>
            <w:r>
              <w:rPr>
                <w:b/>
                <w:w w:val="110"/>
                <w:sz w:val="16"/>
              </w:rPr>
              <w:tab/>
              <w:t>Belanja</w:t>
            </w:r>
            <w:r>
              <w:rPr>
                <w:b/>
                <w:spacing w:val="11"/>
                <w:w w:val="110"/>
                <w:sz w:val="16"/>
              </w:rPr>
              <w:t xml:space="preserve"> </w:t>
            </w:r>
            <w:r>
              <w:rPr>
                <w:b/>
                <w:w w:val="110"/>
                <w:sz w:val="16"/>
              </w:rPr>
              <w:t>perjalanan</w:t>
            </w:r>
            <w:r>
              <w:rPr>
                <w:b/>
                <w:spacing w:val="4"/>
                <w:w w:val="110"/>
                <w:sz w:val="16"/>
              </w:rPr>
              <w:t xml:space="preserve"> </w:t>
            </w:r>
            <w:r>
              <w:rPr>
                <w:b/>
                <w:w w:val="110"/>
                <w:sz w:val="16"/>
              </w:rPr>
              <w:t>dinas</w:t>
            </w:r>
          </w:p>
        </w:tc>
        <w:tc>
          <w:tcPr>
            <w:tcW w:w="1219" w:type="dxa"/>
            <w:gridSpan w:val="2"/>
          </w:tcPr>
          <w:p w14:paraId="5A53E1BD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gridSpan w:val="2"/>
          </w:tcPr>
          <w:p w14:paraId="5F0806F2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14:paraId="51FF5259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2" w:type="dxa"/>
            <w:gridSpan w:val="2"/>
          </w:tcPr>
          <w:p w14:paraId="4B06F167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8" w:type="dxa"/>
          </w:tcPr>
          <w:p w14:paraId="6467EAC9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0DE7" w14:paraId="033209F9" w14:textId="77777777" w:rsidTr="00C4632C">
        <w:trPr>
          <w:trHeight w:val="379"/>
        </w:trPr>
        <w:tc>
          <w:tcPr>
            <w:tcW w:w="3631" w:type="dxa"/>
            <w:gridSpan w:val="2"/>
          </w:tcPr>
          <w:p w14:paraId="0125D6BD" w14:textId="77777777" w:rsidR="00C10DE7" w:rsidRDefault="00C10DE7" w:rsidP="00C10DE7">
            <w:pPr>
              <w:pStyle w:val="TableParagraph"/>
              <w:tabs>
                <w:tab w:val="left" w:pos="854"/>
                <w:tab w:val="left" w:pos="2299"/>
              </w:tabs>
              <w:spacing w:line="184" w:lineRule="exact"/>
              <w:ind w:left="494"/>
              <w:rPr>
                <w:sz w:val="16"/>
              </w:rPr>
            </w:pPr>
            <w:r>
              <w:rPr>
                <w:w w:val="120"/>
                <w:sz w:val="16"/>
              </w:rPr>
              <w:t>a.</w:t>
            </w:r>
            <w:r>
              <w:rPr>
                <w:w w:val="120"/>
                <w:sz w:val="16"/>
              </w:rPr>
              <w:tab/>
            </w:r>
            <w:r>
              <w:rPr>
                <w:spacing w:val="-1"/>
                <w:w w:val="120"/>
                <w:sz w:val="16"/>
              </w:rPr>
              <w:t>Transpor</w:t>
            </w:r>
            <w:r>
              <w:rPr>
                <w:spacing w:val="-1"/>
                <w:w w:val="120"/>
                <w:sz w:val="16"/>
              </w:rPr>
              <w:tab/>
            </w:r>
            <w:r>
              <w:rPr>
                <w:w w:val="120"/>
                <w:sz w:val="16"/>
              </w:rPr>
              <w:t>urusan</w:t>
            </w:r>
          </w:p>
          <w:p w14:paraId="23ABD273" w14:textId="77777777" w:rsidR="00C10DE7" w:rsidRDefault="00C10DE7" w:rsidP="00C10DE7">
            <w:pPr>
              <w:pStyle w:val="TableParagraph"/>
              <w:spacing w:line="175" w:lineRule="exact"/>
              <w:ind w:left="854"/>
              <w:rPr>
                <w:sz w:val="16"/>
              </w:rPr>
            </w:pPr>
            <w:r>
              <w:rPr>
                <w:w w:val="110"/>
                <w:sz w:val="16"/>
              </w:rPr>
              <w:t>perizinan</w:t>
            </w:r>
          </w:p>
        </w:tc>
        <w:tc>
          <w:tcPr>
            <w:tcW w:w="1219" w:type="dxa"/>
            <w:gridSpan w:val="2"/>
          </w:tcPr>
          <w:p w14:paraId="11B55730" w14:textId="77777777" w:rsidR="00C10DE7" w:rsidRDefault="00C10DE7" w:rsidP="00C10DE7">
            <w:pPr>
              <w:pStyle w:val="TableParagraph"/>
              <w:spacing w:before="92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1</w:t>
            </w:r>
            <w:r>
              <w:rPr>
                <w:spacing w:val="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org</w:t>
            </w:r>
            <w:r>
              <w:rPr>
                <w:spacing w:val="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x</w:t>
            </w:r>
            <w:r>
              <w:rPr>
                <w:spacing w:val="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</w:t>
            </w:r>
            <w:r>
              <w:rPr>
                <w:spacing w:val="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kali</w:t>
            </w:r>
          </w:p>
        </w:tc>
        <w:tc>
          <w:tcPr>
            <w:tcW w:w="540" w:type="dxa"/>
            <w:gridSpan w:val="2"/>
          </w:tcPr>
          <w:p w14:paraId="74DE899D" w14:textId="77777777" w:rsidR="00C10DE7" w:rsidRPr="009B7140" w:rsidRDefault="00C10DE7" w:rsidP="00C10DE7">
            <w:pPr>
              <w:pStyle w:val="TableParagraph"/>
              <w:spacing w:line="184" w:lineRule="exact"/>
              <w:ind w:right="221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1</w:t>
            </w:r>
          </w:p>
        </w:tc>
        <w:tc>
          <w:tcPr>
            <w:tcW w:w="810" w:type="dxa"/>
          </w:tcPr>
          <w:p w14:paraId="185244EF" w14:textId="77777777" w:rsidR="00C10DE7" w:rsidRDefault="00C10DE7" w:rsidP="00C10DE7">
            <w:pPr>
              <w:pStyle w:val="TableParagraph"/>
              <w:spacing w:line="184" w:lineRule="exact"/>
              <w:ind w:left="163"/>
              <w:rPr>
                <w:sz w:val="16"/>
              </w:rPr>
            </w:pPr>
            <w:r>
              <w:rPr>
                <w:w w:val="115"/>
                <w:sz w:val="16"/>
              </w:rPr>
              <w:t>O/Kali</w:t>
            </w:r>
          </w:p>
        </w:tc>
        <w:tc>
          <w:tcPr>
            <w:tcW w:w="1262" w:type="dxa"/>
            <w:gridSpan w:val="2"/>
          </w:tcPr>
          <w:p w14:paraId="272B4E7B" w14:textId="77777777" w:rsidR="00C10DE7" w:rsidRDefault="00C10DE7" w:rsidP="00C10DE7">
            <w:pPr>
              <w:pStyle w:val="TableParagraph"/>
              <w:spacing w:line="184" w:lineRule="exact"/>
              <w:ind w:right="96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  <w:r>
              <w:rPr>
                <w:w w:val="115"/>
                <w:sz w:val="16"/>
                <w:lang w:val="id-ID"/>
              </w:rPr>
              <w:t>.80</w:t>
            </w:r>
            <w:r>
              <w:rPr>
                <w:w w:val="115"/>
                <w:sz w:val="16"/>
              </w:rPr>
              <w:t>0.000</w:t>
            </w:r>
          </w:p>
        </w:tc>
        <w:tc>
          <w:tcPr>
            <w:tcW w:w="2168" w:type="dxa"/>
          </w:tcPr>
          <w:p w14:paraId="436E8D5D" w14:textId="77777777" w:rsidR="00C10DE7" w:rsidRDefault="00C10DE7" w:rsidP="00C10DE7">
            <w:pPr>
              <w:pStyle w:val="TableParagraph"/>
              <w:spacing w:line="184" w:lineRule="exact"/>
              <w:ind w:right="90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  <w:r>
              <w:rPr>
                <w:w w:val="115"/>
                <w:sz w:val="16"/>
                <w:lang w:val="id-ID"/>
              </w:rPr>
              <w:t>.</w:t>
            </w:r>
            <w:r>
              <w:rPr>
                <w:w w:val="115"/>
                <w:sz w:val="16"/>
              </w:rPr>
              <w:t>8</w:t>
            </w:r>
            <w:r>
              <w:rPr>
                <w:w w:val="115"/>
                <w:sz w:val="16"/>
                <w:lang w:val="id-ID"/>
              </w:rPr>
              <w:t>00</w:t>
            </w:r>
            <w:r>
              <w:rPr>
                <w:w w:val="115"/>
                <w:sz w:val="16"/>
              </w:rPr>
              <w:t>.000</w:t>
            </w:r>
          </w:p>
        </w:tc>
      </w:tr>
      <w:tr w:rsidR="00C10DE7" w14:paraId="2ABC3D6E" w14:textId="77777777" w:rsidTr="00C4632C">
        <w:trPr>
          <w:trHeight w:val="186"/>
        </w:trPr>
        <w:tc>
          <w:tcPr>
            <w:tcW w:w="3631" w:type="dxa"/>
            <w:gridSpan w:val="2"/>
          </w:tcPr>
          <w:p w14:paraId="31B53920" w14:textId="77777777" w:rsidR="00C10DE7" w:rsidRDefault="00C10DE7" w:rsidP="00C10DE7">
            <w:pPr>
              <w:pStyle w:val="TableParagraph"/>
              <w:tabs>
                <w:tab w:val="left" w:pos="854"/>
              </w:tabs>
              <w:spacing w:line="167" w:lineRule="exact"/>
              <w:ind w:left="494"/>
              <w:rPr>
                <w:sz w:val="16"/>
              </w:rPr>
            </w:pPr>
            <w:r>
              <w:rPr>
                <w:w w:val="115"/>
                <w:sz w:val="16"/>
              </w:rPr>
              <w:t>b.</w:t>
            </w:r>
            <w:r>
              <w:rPr>
                <w:w w:val="115"/>
                <w:sz w:val="16"/>
              </w:rPr>
              <w:tab/>
              <w:t>Uang</w:t>
            </w:r>
            <w:r>
              <w:rPr>
                <w:spacing w:val="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harian</w:t>
            </w:r>
          </w:p>
        </w:tc>
        <w:tc>
          <w:tcPr>
            <w:tcW w:w="1219" w:type="dxa"/>
            <w:gridSpan w:val="2"/>
          </w:tcPr>
          <w:p w14:paraId="105D45CA" w14:textId="77777777" w:rsidR="00C10DE7" w:rsidRDefault="00C10DE7" w:rsidP="00C10DE7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1</w:t>
            </w:r>
            <w:r>
              <w:rPr>
                <w:spacing w:val="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org</w:t>
            </w:r>
            <w:r>
              <w:rPr>
                <w:spacing w:val="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x</w:t>
            </w:r>
            <w:r>
              <w:rPr>
                <w:spacing w:val="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</w:t>
            </w:r>
            <w:r>
              <w:rPr>
                <w:spacing w:val="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hari</w:t>
            </w:r>
          </w:p>
        </w:tc>
        <w:tc>
          <w:tcPr>
            <w:tcW w:w="540" w:type="dxa"/>
            <w:gridSpan w:val="2"/>
          </w:tcPr>
          <w:p w14:paraId="654B1399" w14:textId="77777777" w:rsidR="00C10DE7" w:rsidRPr="009B7140" w:rsidRDefault="00C10DE7" w:rsidP="00C10DE7">
            <w:pPr>
              <w:pStyle w:val="TableParagraph"/>
              <w:spacing w:line="167" w:lineRule="exact"/>
              <w:ind w:right="221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3</w:t>
            </w:r>
          </w:p>
        </w:tc>
        <w:tc>
          <w:tcPr>
            <w:tcW w:w="810" w:type="dxa"/>
          </w:tcPr>
          <w:p w14:paraId="0C3BBDC9" w14:textId="77777777" w:rsidR="00C10DE7" w:rsidRDefault="00C10DE7" w:rsidP="00C10DE7">
            <w:pPr>
              <w:pStyle w:val="TableParagraph"/>
              <w:spacing w:line="167" w:lineRule="exact"/>
              <w:ind w:left="111" w:right="107"/>
              <w:jc w:val="center"/>
              <w:rPr>
                <w:sz w:val="16"/>
              </w:rPr>
            </w:pPr>
            <w:r>
              <w:rPr>
                <w:w w:val="120"/>
                <w:sz w:val="16"/>
              </w:rPr>
              <w:t>OH</w:t>
            </w:r>
          </w:p>
        </w:tc>
        <w:tc>
          <w:tcPr>
            <w:tcW w:w="1262" w:type="dxa"/>
            <w:gridSpan w:val="2"/>
          </w:tcPr>
          <w:p w14:paraId="6AEC7C64" w14:textId="77777777" w:rsidR="00C10DE7" w:rsidRPr="00B94E7A" w:rsidRDefault="00C10DE7" w:rsidP="00C10DE7">
            <w:pPr>
              <w:pStyle w:val="TableParagraph"/>
              <w:spacing w:line="167" w:lineRule="exact"/>
              <w:ind w:right="96"/>
              <w:jc w:val="right"/>
              <w:rPr>
                <w:sz w:val="16"/>
                <w:lang w:val="id-ID"/>
              </w:rPr>
            </w:pPr>
            <w:r>
              <w:rPr>
                <w:w w:val="115"/>
                <w:sz w:val="16"/>
              </w:rPr>
              <w:t>380.000</w:t>
            </w:r>
          </w:p>
        </w:tc>
        <w:tc>
          <w:tcPr>
            <w:tcW w:w="2168" w:type="dxa"/>
          </w:tcPr>
          <w:p w14:paraId="0D6D0743" w14:textId="77777777" w:rsidR="00C10DE7" w:rsidRDefault="00C10DE7" w:rsidP="00C10DE7">
            <w:pPr>
              <w:pStyle w:val="TableParagraph"/>
              <w:spacing w:line="167" w:lineRule="exact"/>
              <w:ind w:right="91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1.14</w:t>
            </w:r>
            <w:r>
              <w:rPr>
                <w:w w:val="115"/>
                <w:sz w:val="16"/>
                <w:lang w:val="id-ID"/>
              </w:rPr>
              <w:t>0</w:t>
            </w:r>
            <w:r>
              <w:rPr>
                <w:w w:val="115"/>
                <w:sz w:val="16"/>
              </w:rPr>
              <w:t>.000</w:t>
            </w:r>
          </w:p>
        </w:tc>
      </w:tr>
      <w:tr w:rsidR="00C10DE7" w14:paraId="4611B8FB" w14:textId="77777777" w:rsidTr="00C4632C">
        <w:trPr>
          <w:trHeight w:val="186"/>
        </w:trPr>
        <w:tc>
          <w:tcPr>
            <w:tcW w:w="3631" w:type="dxa"/>
            <w:gridSpan w:val="2"/>
          </w:tcPr>
          <w:p w14:paraId="128D5F42" w14:textId="77777777" w:rsidR="00C10DE7" w:rsidRDefault="00C10DE7" w:rsidP="00C10DE7">
            <w:pPr>
              <w:pStyle w:val="TableParagraph"/>
              <w:tabs>
                <w:tab w:val="left" w:pos="854"/>
              </w:tabs>
              <w:spacing w:line="167" w:lineRule="exact"/>
              <w:ind w:left="494"/>
              <w:rPr>
                <w:sz w:val="16"/>
              </w:rPr>
            </w:pPr>
            <w:r>
              <w:rPr>
                <w:w w:val="120"/>
                <w:sz w:val="16"/>
              </w:rPr>
              <w:t>c.</w:t>
            </w:r>
            <w:r>
              <w:rPr>
                <w:w w:val="120"/>
                <w:sz w:val="16"/>
              </w:rPr>
              <w:tab/>
              <w:t>Akomodasi/penginapan</w:t>
            </w:r>
          </w:p>
        </w:tc>
        <w:tc>
          <w:tcPr>
            <w:tcW w:w="1219" w:type="dxa"/>
            <w:gridSpan w:val="2"/>
          </w:tcPr>
          <w:p w14:paraId="548C2697" w14:textId="77777777" w:rsidR="00C10DE7" w:rsidRDefault="00C10DE7" w:rsidP="00C10DE7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1</w:t>
            </w:r>
            <w:r>
              <w:rPr>
                <w:spacing w:val="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org</w:t>
            </w:r>
            <w:r>
              <w:rPr>
                <w:spacing w:val="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x</w:t>
            </w:r>
            <w:r>
              <w:rPr>
                <w:spacing w:val="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</w:t>
            </w:r>
            <w:r>
              <w:rPr>
                <w:spacing w:val="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hari</w:t>
            </w:r>
          </w:p>
        </w:tc>
        <w:tc>
          <w:tcPr>
            <w:tcW w:w="540" w:type="dxa"/>
            <w:gridSpan w:val="2"/>
          </w:tcPr>
          <w:p w14:paraId="1FB150DD" w14:textId="77777777" w:rsidR="00C10DE7" w:rsidRPr="009B7140" w:rsidRDefault="00C10DE7" w:rsidP="00C10DE7">
            <w:pPr>
              <w:pStyle w:val="TableParagraph"/>
              <w:spacing w:line="167" w:lineRule="exact"/>
              <w:ind w:right="221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3</w:t>
            </w:r>
          </w:p>
        </w:tc>
        <w:tc>
          <w:tcPr>
            <w:tcW w:w="810" w:type="dxa"/>
          </w:tcPr>
          <w:p w14:paraId="7077F83D" w14:textId="77777777" w:rsidR="00C10DE7" w:rsidRDefault="00C10DE7" w:rsidP="00C10DE7">
            <w:pPr>
              <w:pStyle w:val="TableParagraph"/>
              <w:spacing w:line="167" w:lineRule="exact"/>
              <w:ind w:left="111" w:right="107"/>
              <w:jc w:val="center"/>
              <w:rPr>
                <w:sz w:val="16"/>
              </w:rPr>
            </w:pPr>
            <w:r>
              <w:rPr>
                <w:w w:val="120"/>
                <w:sz w:val="16"/>
              </w:rPr>
              <w:t>OH</w:t>
            </w:r>
          </w:p>
        </w:tc>
        <w:tc>
          <w:tcPr>
            <w:tcW w:w="1262" w:type="dxa"/>
            <w:gridSpan w:val="2"/>
          </w:tcPr>
          <w:p w14:paraId="457B20B7" w14:textId="77777777" w:rsidR="00C10DE7" w:rsidRDefault="00C10DE7" w:rsidP="00C10DE7">
            <w:pPr>
              <w:pStyle w:val="TableParagraph"/>
              <w:spacing w:line="167" w:lineRule="exact"/>
              <w:ind w:right="96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400.000</w:t>
            </w:r>
          </w:p>
        </w:tc>
        <w:tc>
          <w:tcPr>
            <w:tcW w:w="2168" w:type="dxa"/>
          </w:tcPr>
          <w:p w14:paraId="1FA2DD55" w14:textId="77777777" w:rsidR="00C10DE7" w:rsidRDefault="00C10DE7" w:rsidP="00C10DE7">
            <w:pPr>
              <w:pStyle w:val="TableParagraph"/>
              <w:spacing w:line="167" w:lineRule="exact"/>
              <w:ind w:right="91"/>
              <w:jc w:val="right"/>
              <w:rPr>
                <w:sz w:val="16"/>
              </w:rPr>
            </w:pPr>
            <w:r>
              <w:rPr>
                <w:w w:val="120"/>
                <w:sz w:val="16"/>
              </w:rPr>
              <w:t>1.200.000</w:t>
            </w:r>
          </w:p>
        </w:tc>
      </w:tr>
      <w:tr w:rsidR="00C10DE7" w14:paraId="5AC91641" w14:textId="77777777" w:rsidTr="00C4632C">
        <w:trPr>
          <w:trHeight w:val="186"/>
        </w:trPr>
        <w:tc>
          <w:tcPr>
            <w:tcW w:w="3631" w:type="dxa"/>
            <w:gridSpan w:val="2"/>
          </w:tcPr>
          <w:p w14:paraId="30F24A61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9" w:type="dxa"/>
            <w:gridSpan w:val="2"/>
          </w:tcPr>
          <w:p w14:paraId="5A1C32DE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gridSpan w:val="2"/>
          </w:tcPr>
          <w:p w14:paraId="06D8615E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14:paraId="361C0A26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2" w:type="dxa"/>
            <w:gridSpan w:val="2"/>
          </w:tcPr>
          <w:p w14:paraId="6CBE13B7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8" w:type="dxa"/>
          </w:tcPr>
          <w:p w14:paraId="5307515C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0DE7" w14:paraId="33C66153" w14:textId="77777777" w:rsidTr="00C4632C">
        <w:trPr>
          <w:trHeight w:val="186"/>
        </w:trPr>
        <w:tc>
          <w:tcPr>
            <w:tcW w:w="3631" w:type="dxa"/>
            <w:gridSpan w:val="2"/>
          </w:tcPr>
          <w:p w14:paraId="6F67A1AA" w14:textId="77777777" w:rsidR="00C10DE7" w:rsidRDefault="00C10DE7" w:rsidP="00C10DE7">
            <w:pPr>
              <w:pStyle w:val="TableParagraph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"/>
                <w:w w:val="115"/>
                <w:sz w:val="16"/>
              </w:rPr>
              <w:t>PELAKSANAAN</w:t>
            </w:r>
            <w:r>
              <w:rPr>
                <w:b/>
                <w:spacing w:val="-5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PENELITIAN</w:t>
            </w:r>
          </w:p>
        </w:tc>
        <w:tc>
          <w:tcPr>
            <w:tcW w:w="1219" w:type="dxa"/>
            <w:gridSpan w:val="2"/>
          </w:tcPr>
          <w:p w14:paraId="75B1DFBB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gridSpan w:val="2"/>
          </w:tcPr>
          <w:p w14:paraId="43E0F534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14:paraId="282BB7DD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2" w:type="dxa"/>
            <w:gridSpan w:val="2"/>
          </w:tcPr>
          <w:p w14:paraId="3039694F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8" w:type="dxa"/>
          </w:tcPr>
          <w:p w14:paraId="2589D53E" w14:textId="77777777" w:rsidR="00C10DE7" w:rsidRPr="002278F0" w:rsidRDefault="00C10DE7" w:rsidP="00C10DE7">
            <w:pPr>
              <w:pStyle w:val="TableParagraph"/>
              <w:spacing w:line="167" w:lineRule="exact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21.950.000</w:t>
            </w:r>
          </w:p>
        </w:tc>
      </w:tr>
      <w:tr w:rsidR="00C10DE7" w14:paraId="676CE905" w14:textId="77777777" w:rsidTr="00C4632C">
        <w:trPr>
          <w:trHeight w:val="378"/>
        </w:trPr>
        <w:tc>
          <w:tcPr>
            <w:tcW w:w="3631" w:type="dxa"/>
            <w:gridSpan w:val="2"/>
          </w:tcPr>
          <w:p w14:paraId="5C9070A9" w14:textId="77777777" w:rsidR="00C10DE7" w:rsidRDefault="00C10DE7" w:rsidP="00C10DE7">
            <w:pPr>
              <w:pStyle w:val="TableParagraph"/>
              <w:spacing w:line="188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Aktifitas dan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kebutuhan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tahap ini:</w:t>
            </w:r>
            <w:r>
              <w:rPr>
                <w:spacing w:val="-3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pengumpulan</w:t>
            </w:r>
            <w:r>
              <w:rPr>
                <w:spacing w:val="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data</w:t>
            </w:r>
            <w:r>
              <w:rPr>
                <w:spacing w:val="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lapangan</w:t>
            </w:r>
          </w:p>
        </w:tc>
        <w:tc>
          <w:tcPr>
            <w:tcW w:w="1219" w:type="dxa"/>
            <w:gridSpan w:val="2"/>
          </w:tcPr>
          <w:p w14:paraId="2C3EF67C" w14:textId="77777777" w:rsidR="00C10DE7" w:rsidRDefault="00C10DE7" w:rsidP="00C10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14:paraId="0682CCE4" w14:textId="77777777" w:rsidR="00C10DE7" w:rsidRDefault="00C10DE7" w:rsidP="00C10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</w:tcPr>
          <w:p w14:paraId="62FAF223" w14:textId="77777777" w:rsidR="00C10DE7" w:rsidRDefault="00C10DE7" w:rsidP="00C10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gridSpan w:val="2"/>
          </w:tcPr>
          <w:p w14:paraId="5028021B" w14:textId="77777777" w:rsidR="00C10DE7" w:rsidRDefault="00C10DE7" w:rsidP="00C10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</w:tcPr>
          <w:p w14:paraId="29E59409" w14:textId="77777777" w:rsidR="00C10DE7" w:rsidRDefault="00C10DE7" w:rsidP="00C10D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DE7" w14:paraId="609F1928" w14:textId="77777777" w:rsidTr="00C4632C">
        <w:trPr>
          <w:trHeight w:val="186"/>
        </w:trPr>
        <w:tc>
          <w:tcPr>
            <w:tcW w:w="3631" w:type="dxa"/>
            <w:gridSpan w:val="2"/>
          </w:tcPr>
          <w:p w14:paraId="58345728" w14:textId="77777777" w:rsidR="00C10DE7" w:rsidRDefault="00C10DE7" w:rsidP="00C10DE7">
            <w:pPr>
              <w:pStyle w:val="TableParagraph"/>
              <w:tabs>
                <w:tab w:val="left" w:pos="470"/>
              </w:tabs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1.</w:t>
            </w:r>
            <w:r>
              <w:rPr>
                <w:b/>
                <w:w w:val="110"/>
                <w:sz w:val="16"/>
              </w:rPr>
              <w:tab/>
              <w:t>Perjalanan</w:t>
            </w:r>
            <w:r>
              <w:rPr>
                <w:b/>
                <w:spacing w:val="4"/>
                <w:w w:val="110"/>
                <w:sz w:val="16"/>
              </w:rPr>
              <w:t xml:space="preserve"> </w:t>
            </w:r>
            <w:r>
              <w:rPr>
                <w:b/>
                <w:w w:val="110"/>
                <w:sz w:val="16"/>
              </w:rPr>
              <w:t>dinas</w:t>
            </w:r>
          </w:p>
        </w:tc>
        <w:tc>
          <w:tcPr>
            <w:tcW w:w="1219" w:type="dxa"/>
            <w:gridSpan w:val="2"/>
          </w:tcPr>
          <w:p w14:paraId="6B007A69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gridSpan w:val="2"/>
          </w:tcPr>
          <w:p w14:paraId="0C650908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14:paraId="1B182730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2" w:type="dxa"/>
            <w:gridSpan w:val="2"/>
          </w:tcPr>
          <w:p w14:paraId="08A42785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8" w:type="dxa"/>
          </w:tcPr>
          <w:p w14:paraId="1C8CCCF2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0DE7" w14:paraId="27B283A3" w14:textId="77777777" w:rsidTr="00C4632C">
        <w:trPr>
          <w:trHeight w:val="187"/>
        </w:trPr>
        <w:tc>
          <w:tcPr>
            <w:tcW w:w="3631" w:type="dxa"/>
            <w:gridSpan w:val="2"/>
          </w:tcPr>
          <w:p w14:paraId="52950B0B" w14:textId="77777777" w:rsidR="00C10DE7" w:rsidRDefault="00C10DE7" w:rsidP="00C10DE7">
            <w:pPr>
              <w:pStyle w:val="TableParagraph"/>
              <w:tabs>
                <w:tab w:val="left" w:pos="854"/>
              </w:tabs>
              <w:spacing w:line="167" w:lineRule="exact"/>
              <w:ind w:left="494"/>
              <w:rPr>
                <w:sz w:val="16"/>
              </w:rPr>
            </w:pPr>
            <w:r>
              <w:rPr>
                <w:w w:val="120"/>
                <w:sz w:val="16"/>
              </w:rPr>
              <w:t>a.</w:t>
            </w:r>
            <w:r>
              <w:rPr>
                <w:w w:val="120"/>
                <w:sz w:val="16"/>
              </w:rPr>
              <w:tab/>
              <w:t>Transportasi</w:t>
            </w:r>
          </w:p>
        </w:tc>
        <w:tc>
          <w:tcPr>
            <w:tcW w:w="1219" w:type="dxa"/>
            <w:gridSpan w:val="2"/>
          </w:tcPr>
          <w:p w14:paraId="3AD573F9" w14:textId="77777777" w:rsidR="00C10DE7" w:rsidRDefault="00C10DE7" w:rsidP="00C10DE7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  <w:lang w:val="id-ID"/>
              </w:rPr>
              <w:t>4</w:t>
            </w:r>
            <w:r>
              <w:rPr>
                <w:spacing w:val="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org</w:t>
            </w:r>
            <w:r>
              <w:rPr>
                <w:spacing w:val="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x</w:t>
            </w:r>
            <w:r>
              <w:rPr>
                <w:spacing w:val="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  <w:lang w:val="id-ID"/>
              </w:rPr>
              <w:t>2</w:t>
            </w:r>
            <w:r>
              <w:rPr>
                <w:spacing w:val="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kali</w:t>
            </w:r>
          </w:p>
        </w:tc>
        <w:tc>
          <w:tcPr>
            <w:tcW w:w="540" w:type="dxa"/>
            <w:gridSpan w:val="2"/>
          </w:tcPr>
          <w:p w14:paraId="29CEDC2B" w14:textId="77777777" w:rsidR="00C10DE7" w:rsidRPr="00B95AB2" w:rsidRDefault="00C10DE7" w:rsidP="00C10DE7">
            <w:pPr>
              <w:pStyle w:val="TableParagraph"/>
              <w:spacing w:line="167" w:lineRule="exact"/>
              <w:ind w:right="175"/>
              <w:jc w:val="right"/>
              <w:rPr>
                <w:sz w:val="16"/>
                <w:lang w:val="id-ID"/>
              </w:rPr>
            </w:pPr>
            <w:r>
              <w:rPr>
                <w:w w:val="110"/>
                <w:sz w:val="16"/>
                <w:lang w:val="id-ID"/>
              </w:rPr>
              <w:t>8</w:t>
            </w:r>
          </w:p>
        </w:tc>
        <w:tc>
          <w:tcPr>
            <w:tcW w:w="810" w:type="dxa"/>
          </w:tcPr>
          <w:p w14:paraId="7FE126BF" w14:textId="77777777" w:rsidR="00C10DE7" w:rsidRDefault="00C10DE7" w:rsidP="00C10DE7">
            <w:pPr>
              <w:pStyle w:val="TableParagraph"/>
              <w:spacing w:line="167" w:lineRule="exact"/>
              <w:ind w:left="163"/>
              <w:rPr>
                <w:sz w:val="16"/>
              </w:rPr>
            </w:pPr>
            <w:r>
              <w:rPr>
                <w:w w:val="115"/>
                <w:sz w:val="16"/>
              </w:rPr>
              <w:t>O/Kali</w:t>
            </w:r>
          </w:p>
        </w:tc>
        <w:tc>
          <w:tcPr>
            <w:tcW w:w="1262" w:type="dxa"/>
            <w:gridSpan w:val="2"/>
          </w:tcPr>
          <w:p w14:paraId="7B987860" w14:textId="77777777" w:rsidR="00C10DE7" w:rsidRDefault="00C10DE7" w:rsidP="00C10DE7">
            <w:pPr>
              <w:pStyle w:val="TableParagraph"/>
              <w:spacing w:line="167" w:lineRule="exact"/>
              <w:ind w:right="96"/>
              <w:jc w:val="right"/>
              <w:rPr>
                <w:sz w:val="16"/>
              </w:rPr>
            </w:pPr>
            <w:r>
              <w:rPr>
                <w:w w:val="115"/>
                <w:sz w:val="16"/>
                <w:lang w:val="id-ID"/>
              </w:rPr>
              <w:t>1.</w:t>
            </w:r>
            <w:r>
              <w:rPr>
                <w:w w:val="115"/>
                <w:sz w:val="16"/>
              </w:rPr>
              <w:t>5</w:t>
            </w:r>
            <w:r>
              <w:rPr>
                <w:w w:val="115"/>
                <w:sz w:val="16"/>
                <w:lang w:val="id-ID"/>
              </w:rPr>
              <w:t>0</w:t>
            </w:r>
            <w:r>
              <w:rPr>
                <w:w w:val="115"/>
                <w:sz w:val="16"/>
              </w:rPr>
              <w:t>0.000</w:t>
            </w:r>
          </w:p>
        </w:tc>
        <w:tc>
          <w:tcPr>
            <w:tcW w:w="2168" w:type="dxa"/>
          </w:tcPr>
          <w:p w14:paraId="234EF8FB" w14:textId="77777777" w:rsidR="00C10DE7" w:rsidRDefault="00C10DE7" w:rsidP="00C10DE7">
            <w:pPr>
              <w:pStyle w:val="TableParagraph"/>
              <w:spacing w:line="167" w:lineRule="exact"/>
              <w:ind w:right="91"/>
              <w:jc w:val="right"/>
              <w:rPr>
                <w:sz w:val="16"/>
              </w:rPr>
            </w:pPr>
            <w:r>
              <w:rPr>
                <w:w w:val="120"/>
                <w:sz w:val="16"/>
              </w:rPr>
              <w:t>12</w:t>
            </w:r>
            <w:r>
              <w:rPr>
                <w:w w:val="120"/>
                <w:sz w:val="16"/>
                <w:lang w:val="id-ID"/>
              </w:rPr>
              <w:t>.</w:t>
            </w:r>
            <w:r>
              <w:rPr>
                <w:w w:val="120"/>
                <w:sz w:val="16"/>
              </w:rPr>
              <w:t>00</w:t>
            </w:r>
            <w:r>
              <w:rPr>
                <w:w w:val="120"/>
                <w:sz w:val="16"/>
                <w:lang w:val="id-ID"/>
              </w:rPr>
              <w:t>0</w:t>
            </w:r>
            <w:r>
              <w:rPr>
                <w:w w:val="120"/>
                <w:sz w:val="16"/>
              </w:rPr>
              <w:t>.000</w:t>
            </w:r>
          </w:p>
        </w:tc>
      </w:tr>
      <w:tr w:rsidR="00C10DE7" w14:paraId="1D6A16AA" w14:textId="77777777" w:rsidTr="00C4632C">
        <w:trPr>
          <w:trHeight w:val="186"/>
        </w:trPr>
        <w:tc>
          <w:tcPr>
            <w:tcW w:w="3631" w:type="dxa"/>
            <w:gridSpan w:val="2"/>
          </w:tcPr>
          <w:p w14:paraId="0670BE83" w14:textId="77777777" w:rsidR="00C10DE7" w:rsidRDefault="00C10DE7" w:rsidP="00C10DE7">
            <w:pPr>
              <w:pStyle w:val="TableParagraph"/>
              <w:tabs>
                <w:tab w:val="left" w:pos="854"/>
              </w:tabs>
              <w:spacing w:line="167" w:lineRule="exact"/>
              <w:ind w:left="494"/>
              <w:rPr>
                <w:sz w:val="16"/>
              </w:rPr>
            </w:pPr>
            <w:r>
              <w:rPr>
                <w:w w:val="115"/>
                <w:sz w:val="16"/>
              </w:rPr>
              <w:t>b.</w:t>
            </w:r>
            <w:r>
              <w:rPr>
                <w:w w:val="115"/>
                <w:sz w:val="16"/>
              </w:rPr>
              <w:tab/>
              <w:t>Penginapan</w:t>
            </w:r>
          </w:p>
        </w:tc>
        <w:tc>
          <w:tcPr>
            <w:tcW w:w="1219" w:type="dxa"/>
            <w:gridSpan w:val="2"/>
          </w:tcPr>
          <w:p w14:paraId="2E496735" w14:textId="77777777" w:rsidR="00C10DE7" w:rsidRDefault="00C10DE7" w:rsidP="00C10DE7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  <w:lang w:val="id-ID"/>
              </w:rPr>
              <w:t>4</w:t>
            </w:r>
            <w:r>
              <w:rPr>
                <w:spacing w:val="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org</w:t>
            </w:r>
            <w:r>
              <w:rPr>
                <w:spacing w:val="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x</w:t>
            </w:r>
            <w:r>
              <w:rPr>
                <w:spacing w:val="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  <w:lang w:val="id-ID"/>
              </w:rPr>
              <w:t>4</w:t>
            </w:r>
            <w:r>
              <w:rPr>
                <w:spacing w:val="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hari</w:t>
            </w:r>
          </w:p>
        </w:tc>
        <w:tc>
          <w:tcPr>
            <w:tcW w:w="540" w:type="dxa"/>
            <w:gridSpan w:val="2"/>
          </w:tcPr>
          <w:p w14:paraId="510917E5" w14:textId="77777777" w:rsidR="00C10DE7" w:rsidRPr="002B28B0" w:rsidRDefault="00C10DE7" w:rsidP="00C10DE7">
            <w:pPr>
              <w:pStyle w:val="TableParagraph"/>
              <w:spacing w:line="167" w:lineRule="exact"/>
              <w:ind w:right="175"/>
              <w:jc w:val="right"/>
              <w:rPr>
                <w:sz w:val="16"/>
                <w:lang w:val="id-ID"/>
              </w:rPr>
            </w:pPr>
            <w:r>
              <w:rPr>
                <w:w w:val="110"/>
                <w:sz w:val="16"/>
                <w:lang w:val="id-ID"/>
              </w:rPr>
              <w:t>16</w:t>
            </w:r>
          </w:p>
        </w:tc>
        <w:tc>
          <w:tcPr>
            <w:tcW w:w="810" w:type="dxa"/>
          </w:tcPr>
          <w:p w14:paraId="64E69C82" w14:textId="77777777" w:rsidR="00C10DE7" w:rsidRDefault="00C10DE7" w:rsidP="00C10DE7">
            <w:pPr>
              <w:pStyle w:val="TableParagraph"/>
              <w:spacing w:line="167" w:lineRule="exact"/>
              <w:ind w:left="111" w:right="107"/>
              <w:jc w:val="center"/>
              <w:rPr>
                <w:sz w:val="16"/>
              </w:rPr>
            </w:pPr>
            <w:r>
              <w:rPr>
                <w:w w:val="120"/>
                <w:sz w:val="16"/>
              </w:rPr>
              <w:t>OH</w:t>
            </w:r>
          </w:p>
        </w:tc>
        <w:tc>
          <w:tcPr>
            <w:tcW w:w="1262" w:type="dxa"/>
            <w:gridSpan w:val="2"/>
          </w:tcPr>
          <w:p w14:paraId="7E0F0BC7" w14:textId="77777777" w:rsidR="00C10DE7" w:rsidRDefault="00C10DE7" w:rsidP="00C10DE7">
            <w:pPr>
              <w:pStyle w:val="TableParagraph"/>
              <w:spacing w:line="167" w:lineRule="exact"/>
              <w:ind w:right="96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  <w:r>
              <w:rPr>
                <w:w w:val="115"/>
                <w:sz w:val="16"/>
                <w:lang w:val="id-ID"/>
              </w:rPr>
              <w:t>0</w:t>
            </w:r>
            <w:r>
              <w:rPr>
                <w:w w:val="115"/>
                <w:sz w:val="16"/>
              </w:rPr>
              <w:t>0.000</w:t>
            </w:r>
          </w:p>
        </w:tc>
        <w:tc>
          <w:tcPr>
            <w:tcW w:w="2168" w:type="dxa"/>
          </w:tcPr>
          <w:p w14:paraId="2243C85B" w14:textId="77777777" w:rsidR="00C10DE7" w:rsidRDefault="00C10DE7" w:rsidP="00C10DE7">
            <w:pPr>
              <w:pStyle w:val="TableParagraph"/>
              <w:spacing w:line="167" w:lineRule="exact"/>
              <w:ind w:right="91"/>
              <w:jc w:val="right"/>
              <w:rPr>
                <w:sz w:val="16"/>
              </w:rPr>
            </w:pPr>
            <w:r>
              <w:rPr>
                <w:w w:val="120"/>
                <w:sz w:val="16"/>
              </w:rPr>
              <w:t>4.800.000</w:t>
            </w:r>
          </w:p>
        </w:tc>
      </w:tr>
      <w:tr w:rsidR="00C10DE7" w14:paraId="1EFE774B" w14:textId="77777777" w:rsidTr="00C4632C">
        <w:trPr>
          <w:trHeight w:val="191"/>
        </w:trPr>
        <w:tc>
          <w:tcPr>
            <w:tcW w:w="3631" w:type="dxa"/>
            <w:gridSpan w:val="2"/>
          </w:tcPr>
          <w:p w14:paraId="09F435CD" w14:textId="77777777" w:rsidR="00C10DE7" w:rsidRDefault="00C10DE7" w:rsidP="00C10DE7">
            <w:pPr>
              <w:pStyle w:val="TableParagraph"/>
              <w:tabs>
                <w:tab w:val="left" w:pos="854"/>
              </w:tabs>
              <w:spacing w:line="172" w:lineRule="exact"/>
              <w:ind w:left="494"/>
              <w:rPr>
                <w:sz w:val="16"/>
              </w:rPr>
            </w:pPr>
            <w:r>
              <w:rPr>
                <w:w w:val="115"/>
                <w:sz w:val="16"/>
              </w:rPr>
              <w:t>c.</w:t>
            </w:r>
            <w:r>
              <w:rPr>
                <w:w w:val="115"/>
                <w:sz w:val="16"/>
              </w:rPr>
              <w:tab/>
              <w:t>Uang</w:t>
            </w:r>
            <w:r>
              <w:rPr>
                <w:spacing w:val="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harian</w:t>
            </w:r>
          </w:p>
        </w:tc>
        <w:tc>
          <w:tcPr>
            <w:tcW w:w="1219" w:type="dxa"/>
            <w:gridSpan w:val="2"/>
          </w:tcPr>
          <w:p w14:paraId="78C0BC3B" w14:textId="77777777" w:rsidR="00C10DE7" w:rsidRDefault="00C10DE7" w:rsidP="00C10DE7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  <w:lang w:val="id-ID"/>
              </w:rPr>
              <w:t>4</w:t>
            </w:r>
            <w:r>
              <w:rPr>
                <w:spacing w:val="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org</w:t>
            </w:r>
            <w:r>
              <w:rPr>
                <w:spacing w:val="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x</w:t>
            </w:r>
            <w:r>
              <w:rPr>
                <w:spacing w:val="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  <w:lang w:val="id-ID"/>
              </w:rPr>
              <w:t>4</w:t>
            </w:r>
            <w:r>
              <w:rPr>
                <w:spacing w:val="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hari</w:t>
            </w:r>
          </w:p>
        </w:tc>
        <w:tc>
          <w:tcPr>
            <w:tcW w:w="540" w:type="dxa"/>
            <w:gridSpan w:val="2"/>
          </w:tcPr>
          <w:p w14:paraId="15021D92" w14:textId="77777777" w:rsidR="00C10DE7" w:rsidRPr="00B95AB2" w:rsidRDefault="00C10DE7" w:rsidP="00C10DE7">
            <w:pPr>
              <w:pStyle w:val="TableParagraph"/>
              <w:spacing w:line="172" w:lineRule="exact"/>
              <w:ind w:right="173"/>
              <w:jc w:val="right"/>
              <w:rPr>
                <w:sz w:val="16"/>
                <w:lang w:val="id-ID"/>
              </w:rPr>
            </w:pPr>
            <w:r>
              <w:rPr>
                <w:w w:val="110"/>
                <w:sz w:val="16"/>
                <w:lang w:val="id-ID"/>
              </w:rPr>
              <w:t>16</w:t>
            </w:r>
          </w:p>
        </w:tc>
        <w:tc>
          <w:tcPr>
            <w:tcW w:w="810" w:type="dxa"/>
          </w:tcPr>
          <w:p w14:paraId="0D352084" w14:textId="77777777" w:rsidR="00C10DE7" w:rsidRDefault="00C10DE7" w:rsidP="00C10DE7">
            <w:pPr>
              <w:pStyle w:val="TableParagraph"/>
              <w:spacing w:line="172" w:lineRule="exact"/>
              <w:ind w:left="111" w:right="107"/>
              <w:jc w:val="center"/>
              <w:rPr>
                <w:sz w:val="16"/>
              </w:rPr>
            </w:pPr>
            <w:r>
              <w:rPr>
                <w:w w:val="120"/>
                <w:sz w:val="16"/>
              </w:rPr>
              <w:t>OH</w:t>
            </w:r>
          </w:p>
        </w:tc>
        <w:tc>
          <w:tcPr>
            <w:tcW w:w="1262" w:type="dxa"/>
            <w:gridSpan w:val="2"/>
          </w:tcPr>
          <w:p w14:paraId="4A2D1D74" w14:textId="77777777" w:rsidR="00C10DE7" w:rsidRDefault="00C10DE7" w:rsidP="00C10DE7">
            <w:pPr>
              <w:pStyle w:val="TableParagraph"/>
              <w:spacing w:line="172" w:lineRule="exact"/>
              <w:ind w:right="96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300.000</w:t>
            </w:r>
          </w:p>
        </w:tc>
        <w:tc>
          <w:tcPr>
            <w:tcW w:w="2168" w:type="dxa"/>
          </w:tcPr>
          <w:p w14:paraId="3FCFB924" w14:textId="77777777" w:rsidR="00C10DE7" w:rsidRDefault="00C10DE7" w:rsidP="00C10DE7">
            <w:pPr>
              <w:pStyle w:val="TableParagraph"/>
              <w:spacing w:line="172" w:lineRule="exact"/>
              <w:ind w:right="90"/>
              <w:jc w:val="right"/>
              <w:rPr>
                <w:sz w:val="16"/>
              </w:rPr>
            </w:pPr>
            <w:r>
              <w:rPr>
                <w:w w:val="120"/>
                <w:sz w:val="16"/>
              </w:rPr>
              <w:t>4.800.000</w:t>
            </w:r>
          </w:p>
        </w:tc>
      </w:tr>
      <w:tr w:rsidR="00C10DE7" w14:paraId="3822EA6D" w14:textId="77777777" w:rsidTr="00C4632C">
        <w:trPr>
          <w:trHeight w:val="186"/>
        </w:trPr>
        <w:tc>
          <w:tcPr>
            <w:tcW w:w="3631" w:type="dxa"/>
            <w:gridSpan w:val="2"/>
          </w:tcPr>
          <w:p w14:paraId="23332A3A" w14:textId="77777777" w:rsidR="00C10DE7" w:rsidRDefault="00C10DE7" w:rsidP="00C10DE7">
            <w:pPr>
              <w:pStyle w:val="TableParagraph"/>
              <w:tabs>
                <w:tab w:val="left" w:pos="470"/>
              </w:tabs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2.</w:t>
            </w:r>
            <w:r>
              <w:rPr>
                <w:b/>
                <w:w w:val="110"/>
                <w:sz w:val="16"/>
              </w:rPr>
              <w:tab/>
              <w:t>Belanja</w:t>
            </w:r>
            <w:r>
              <w:rPr>
                <w:b/>
                <w:spacing w:val="9"/>
                <w:w w:val="110"/>
                <w:sz w:val="16"/>
              </w:rPr>
              <w:t xml:space="preserve"> </w:t>
            </w:r>
            <w:r>
              <w:rPr>
                <w:b/>
                <w:w w:val="110"/>
                <w:sz w:val="16"/>
              </w:rPr>
              <w:t>bahan</w:t>
            </w:r>
          </w:p>
        </w:tc>
        <w:tc>
          <w:tcPr>
            <w:tcW w:w="1219" w:type="dxa"/>
            <w:gridSpan w:val="2"/>
          </w:tcPr>
          <w:p w14:paraId="7CE7AC76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gridSpan w:val="2"/>
          </w:tcPr>
          <w:p w14:paraId="5ED03050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14:paraId="73DA5A3B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2" w:type="dxa"/>
            <w:gridSpan w:val="2"/>
          </w:tcPr>
          <w:p w14:paraId="1AC47C3A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8" w:type="dxa"/>
          </w:tcPr>
          <w:p w14:paraId="7EDE7B08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0DE7" w14:paraId="4488D87A" w14:textId="77777777" w:rsidTr="00C4632C">
        <w:trPr>
          <w:trHeight w:val="186"/>
        </w:trPr>
        <w:tc>
          <w:tcPr>
            <w:tcW w:w="3631" w:type="dxa"/>
            <w:gridSpan w:val="2"/>
          </w:tcPr>
          <w:p w14:paraId="2E882FA4" w14:textId="77777777" w:rsidR="00C10DE7" w:rsidRDefault="00C10DE7" w:rsidP="00C10DE7">
            <w:pPr>
              <w:pStyle w:val="TableParagraph"/>
              <w:tabs>
                <w:tab w:val="left" w:pos="830"/>
              </w:tabs>
              <w:spacing w:line="167" w:lineRule="exact"/>
              <w:ind w:left="470"/>
              <w:rPr>
                <w:sz w:val="16"/>
              </w:rPr>
            </w:pPr>
            <w:r>
              <w:rPr>
                <w:w w:val="115"/>
                <w:sz w:val="16"/>
              </w:rPr>
              <w:t>a.</w:t>
            </w:r>
            <w:r>
              <w:rPr>
                <w:w w:val="115"/>
                <w:sz w:val="16"/>
              </w:rPr>
              <w:tab/>
              <w:t>ATK</w:t>
            </w:r>
          </w:p>
        </w:tc>
        <w:tc>
          <w:tcPr>
            <w:tcW w:w="1219" w:type="dxa"/>
            <w:gridSpan w:val="2"/>
          </w:tcPr>
          <w:p w14:paraId="39986A77" w14:textId="77777777" w:rsidR="00C10DE7" w:rsidRDefault="00C10DE7" w:rsidP="00C10DE7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1</w:t>
            </w:r>
            <w:r>
              <w:rPr>
                <w:spacing w:val="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Kegiatan</w:t>
            </w:r>
          </w:p>
        </w:tc>
        <w:tc>
          <w:tcPr>
            <w:tcW w:w="540" w:type="dxa"/>
            <w:gridSpan w:val="2"/>
          </w:tcPr>
          <w:p w14:paraId="27392070" w14:textId="77777777" w:rsidR="00C10DE7" w:rsidRDefault="00C10DE7" w:rsidP="00C10DE7">
            <w:pPr>
              <w:pStyle w:val="TableParagraph"/>
              <w:spacing w:line="167" w:lineRule="exact"/>
              <w:ind w:right="221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1</w:t>
            </w:r>
          </w:p>
        </w:tc>
        <w:tc>
          <w:tcPr>
            <w:tcW w:w="810" w:type="dxa"/>
          </w:tcPr>
          <w:p w14:paraId="559E2DEC" w14:textId="77777777" w:rsidR="00C10DE7" w:rsidRDefault="00C10DE7" w:rsidP="00C10DE7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w w:val="110"/>
                <w:sz w:val="16"/>
              </w:rPr>
              <w:t>Kegt</w:t>
            </w:r>
          </w:p>
        </w:tc>
        <w:tc>
          <w:tcPr>
            <w:tcW w:w="1262" w:type="dxa"/>
            <w:gridSpan w:val="2"/>
          </w:tcPr>
          <w:p w14:paraId="30548A48" w14:textId="77777777" w:rsidR="00C10DE7" w:rsidRDefault="00C10DE7" w:rsidP="00C10DE7">
            <w:pPr>
              <w:pStyle w:val="TableParagraph"/>
              <w:spacing w:line="167" w:lineRule="exact"/>
              <w:ind w:right="96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150.000</w:t>
            </w:r>
          </w:p>
        </w:tc>
        <w:tc>
          <w:tcPr>
            <w:tcW w:w="2168" w:type="dxa"/>
          </w:tcPr>
          <w:p w14:paraId="3649B3F0" w14:textId="77777777" w:rsidR="00C10DE7" w:rsidRDefault="00C10DE7" w:rsidP="00C10DE7">
            <w:pPr>
              <w:pStyle w:val="TableParagraph"/>
              <w:spacing w:line="167" w:lineRule="exact"/>
              <w:ind w:right="91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150.000</w:t>
            </w:r>
          </w:p>
        </w:tc>
      </w:tr>
      <w:tr w:rsidR="00C10DE7" w14:paraId="03FCEB9E" w14:textId="77777777" w:rsidTr="00C4632C">
        <w:trPr>
          <w:trHeight w:val="374"/>
        </w:trPr>
        <w:tc>
          <w:tcPr>
            <w:tcW w:w="3631" w:type="dxa"/>
            <w:gridSpan w:val="2"/>
          </w:tcPr>
          <w:p w14:paraId="50E59570" w14:textId="77777777" w:rsidR="00C10DE7" w:rsidRDefault="00C10DE7" w:rsidP="00C10DE7">
            <w:pPr>
              <w:pStyle w:val="TableParagraph"/>
              <w:tabs>
                <w:tab w:val="left" w:pos="830"/>
              </w:tabs>
              <w:spacing w:line="184" w:lineRule="exact"/>
              <w:ind w:left="470"/>
              <w:rPr>
                <w:sz w:val="16"/>
              </w:rPr>
            </w:pPr>
            <w:r>
              <w:rPr>
                <w:w w:val="115"/>
                <w:sz w:val="16"/>
              </w:rPr>
              <w:t>b.</w:t>
            </w:r>
            <w:r>
              <w:rPr>
                <w:w w:val="115"/>
                <w:sz w:val="16"/>
              </w:rPr>
              <w:tab/>
              <w:t>Copy/penggandaan</w:t>
            </w:r>
          </w:p>
          <w:p w14:paraId="12A2D0B8" w14:textId="77777777" w:rsidR="00C10DE7" w:rsidRDefault="00C10DE7" w:rsidP="00C10DE7">
            <w:pPr>
              <w:pStyle w:val="TableParagraph"/>
              <w:spacing w:line="170" w:lineRule="exact"/>
              <w:ind w:left="830"/>
              <w:rPr>
                <w:sz w:val="16"/>
              </w:rPr>
            </w:pPr>
            <w:r>
              <w:rPr>
                <w:w w:val="115"/>
                <w:sz w:val="16"/>
              </w:rPr>
              <w:t>bahan</w:t>
            </w:r>
          </w:p>
        </w:tc>
        <w:tc>
          <w:tcPr>
            <w:tcW w:w="1219" w:type="dxa"/>
            <w:gridSpan w:val="2"/>
          </w:tcPr>
          <w:p w14:paraId="0B2DCCF5" w14:textId="77777777" w:rsidR="00C10DE7" w:rsidRDefault="00C10DE7" w:rsidP="00C10DE7">
            <w:pPr>
              <w:pStyle w:val="TableParagraph"/>
              <w:spacing w:before="92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1</w:t>
            </w:r>
            <w:r>
              <w:rPr>
                <w:spacing w:val="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Kegiatan</w:t>
            </w:r>
          </w:p>
        </w:tc>
        <w:tc>
          <w:tcPr>
            <w:tcW w:w="540" w:type="dxa"/>
            <w:gridSpan w:val="2"/>
          </w:tcPr>
          <w:p w14:paraId="771C89A0" w14:textId="77777777" w:rsidR="00C10DE7" w:rsidRDefault="00C10DE7" w:rsidP="00C10DE7">
            <w:pPr>
              <w:pStyle w:val="TableParagraph"/>
              <w:spacing w:line="184" w:lineRule="exact"/>
              <w:ind w:right="221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1</w:t>
            </w:r>
          </w:p>
        </w:tc>
        <w:tc>
          <w:tcPr>
            <w:tcW w:w="810" w:type="dxa"/>
          </w:tcPr>
          <w:p w14:paraId="1CD8A8ED" w14:textId="77777777" w:rsidR="00C10DE7" w:rsidRDefault="00C10DE7" w:rsidP="00C10DE7">
            <w:pPr>
              <w:pStyle w:val="TableParagraph"/>
              <w:spacing w:line="184" w:lineRule="exact"/>
              <w:ind w:left="254"/>
              <w:rPr>
                <w:sz w:val="16"/>
              </w:rPr>
            </w:pPr>
            <w:r>
              <w:rPr>
                <w:w w:val="110"/>
                <w:sz w:val="16"/>
              </w:rPr>
              <w:t>Kegt</w:t>
            </w:r>
          </w:p>
        </w:tc>
        <w:tc>
          <w:tcPr>
            <w:tcW w:w="1262" w:type="dxa"/>
            <w:gridSpan w:val="2"/>
          </w:tcPr>
          <w:p w14:paraId="3ED551DB" w14:textId="77777777" w:rsidR="00C10DE7" w:rsidRDefault="00C10DE7" w:rsidP="00C10DE7">
            <w:pPr>
              <w:pStyle w:val="TableParagraph"/>
              <w:spacing w:line="184" w:lineRule="exact"/>
              <w:ind w:right="96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200.000</w:t>
            </w:r>
          </w:p>
        </w:tc>
        <w:tc>
          <w:tcPr>
            <w:tcW w:w="2168" w:type="dxa"/>
          </w:tcPr>
          <w:p w14:paraId="18B21C85" w14:textId="77777777" w:rsidR="00C10DE7" w:rsidRDefault="00C10DE7" w:rsidP="00C10DE7">
            <w:pPr>
              <w:pStyle w:val="TableParagraph"/>
              <w:spacing w:line="184" w:lineRule="exact"/>
              <w:ind w:right="90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200.000</w:t>
            </w:r>
          </w:p>
        </w:tc>
      </w:tr>
      <w:tr w:rsidR="00C10DE7" w14:paraId="4C0D8B74" w14:textId="77777777" w:rsidTr="00C4632C">
        <w:trPr>
          <w:trHeight w:val="191"/>
        </w:trPr>
        <w:tc>
          <w:tcPr>
            <w:tcW w:w="3631" w:type="dxa"/>
            <w:gridSpan w:val="2"/>
          </w:tcPr>
          <w:p w14:paraId="18E7C2F3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9" w:type="dxa"/>
            <w:gridSpan w:val="2"/>
          </w:tcPr>
          <w:p w14:paraId="0E2EA0BF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gridSpan w:val="2"/>
          </w:tcPr>
          <w:p w14:paraId="2DD98944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14:paraId="0D73D34B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2" w:type="dxa"/>
            <w:gridSpan w:val="2"/>
          </w:tcPr>
          <w:p w14:paraId="2F7D92B4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8" w:type="dxa"/>
          </w:tcPr>
          <w:p w14:paraId="7F71CE8A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0DE7" w14:paraId="04DD3E78" w14:textId="77777777" w:rsidTr="00C4632C">
        <w:trPr>
          <w:trHeight w:val="186"/>
        </w:trPr>
        <w:tc>
          <w:tcPr>
            <w:tcW w:w="3631" w:type="dxa"/>
            <w:gridSpan w:val="2"/>
          </w:tcPr>
          <w:p w14:paraId="3EABBCC7" w14:textId="77777777" w:rsidR="00C10DE7" w:rsidRDefault="00C10DE7" w:rsidP="00C10DE7">
            <w:pPr>
              <w:pStyle w:val="TableParagraph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PASCA PELAKSANAAN</w:t>
            </w:r>
          </w:p>
        </w:tc>
        <w:tc>
          <w:tcPr>
            <w:tcW w:w="1219" w:type="dxa"/>
            <w:gridSpan w:val="2"/>
          </w:tcPr>
          <w:p w14:paraId="5D75FDC0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gridSpan w:val="2"/>
          </w:tcPr>
          <w:p w14:paraId="12949854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14:paraId="69A47F5E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2" w:type="dxa"/>
            <w:gridSpan w:val="2"/>
          </w:tcPr>
          <w:p w14:paraId="66B72378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8" w:type="dxa"/>
          </w:tcPr>
          <w:p w14:paraId="1AD8A922" w14:textId="77777777" w:rsidR="00C10DE7" w:rsidRPr="002278F0" w:rsidRDefault="00C10DE7" w:rsidP="00C10DE7">
            <w:pPr>
              <w:pStyle w:val="TableParagraph"/>
              <w:spacing w:line="167" w:lineRule="exact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22.916.000</w:t>
            </w:r>
          </w:p>
        </w:tc>
      </w:tr>
      <w:tr w:rsidR="00C10DE7" w14:paraId="235A67B3" w14:textId="77777777" w:rsidTr="00C4632C">
        <w:trPr>
          <w:trHeight w:val="941"/>
        </w:trPr>
        <w:tc>
          <w:tcPr>
            <w:tcW w:w="3631" w:type="dxa"/>
            <w:gridSpan w:val="2"/>
          </w:tcPr>
          <w:p w14:paraId="36B22F27" w14:textId="77777777" w:rsidR="00C10DE7" w:rsidRDefault="00C10DE7" w:rsidP="00C10DE7">
            <w:pPr>
              <w:pStyle w:val="TableParagraph"/>
              <w:tabs>
                <w:tab w:val="left" w:pos="2494"/>
              </w:tabs>
              <w:ind w:left="110" w:right="98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Aktifitas dan kebutuhan tahap ini: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pengolahan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data,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menyusun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dan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diskusi/pembahasan</w:t>
            </w:r>
            <w:r>
              <w:rPr>
                <w:w w:val="115"/>
                <w:sz w:val="16"/>
              </w:rPr>
              <w:tab/>
            </w:r>
            <w:r>
              <w:rPr>
                <w:spacing w:val="-4"/>
                <w:w w:val="115"/>
                <w:sz w:val="16"/>
              </w:rPr>
              <w:t>draft</w:t>
            </w:r>
            <w:r>
              <w:rPr>
                <w:spacing w:val="-3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laporan,</w:t>
            </w:r>
            <w:r>
              <w:rPr>
                <w:spacing w:val="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menyusun</w:t>
            </w:r>
            <w:r>
              <w:rPr>
                <w:spacing w:val="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output</w:t>
            </w:r>
            <w:r>
              <w:rPr>
                <w:spacing w:val="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&amp;</w:t>
            </w:r>
          </w:p>
          <w:p w14:paraId="6CC7AF6D" w14:textId="77777777" w:rsidR="00C10DE7" w:rsidRDefault="00C10DE7" w:rsidP="00C10DE7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proofErr w:type="gramStart"/>
            <w:r>
              <w:rPr>
                <w:w w:val="115"/>
                <w:sz w:val="16"/>
              </w:rPr>
              <w:t>outcome</w:t>
            </w:r>
            <w:proofErr w:type="gramEnd"/>
            <w:r>
              <w:rPr>
                <w:w w:val="115"/>
                <w:sz w:val="16"/>
              </w:rPr>
              <w:t>.</w:t>
            </w:r>
          </w:p>
        </w:tc>
        <w:tc>
          <w:tcPr>
            <w:tcW w:w="1219" w:type="dxa"/>
            <w:gridSpan w:val="2"/>
          </w:tcPr>
          <w:p w14:paraId="43A1D4A5" w14:textId="77777777" w:rsidR="00C10DE7" w:rsidRDefault="00C10DE7" w:rsidP="00C10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14:paraId="32679516" w14:textId="77777777" w:rsidR="00C10DE7" w:rsidRDefault="00C10DE7" w:rsidP="00C10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</w:tcPr>
          <w:p w14:paraId="4ACF29FC" w14:textId="77777777" w:rsidR="00C10DE7" w:rsidRDefault="00C10DE7" w:rsidP="00C10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gridSpan w:val="2"/>
          </w:tcPr>
          <w:p w14:paraId="088A7CD8" w14:textId="77777777" w:rsidR="00C10DE7" w:rsidRDefault="00C10DE7" w:rsidP="00C10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</w:tcPr>
          <w:p w14:paraId="43E42B35" w14:textId="77777777" w:rsidR="00C10DE7" w:rsidRDefault="00C10DE7" w:rsidP="00C10D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DE7" w14:paraId="2922ABD6" w14:textId="77777777" w:rsidTr="00C4632C">
        <w:trPr>
          <w:trHeight w:val="186"/>
        </w:trPr>
        <w:tc>
          <w:tcPr>
            <w:tcW w:w="3631" w:type="dxa"/>
            <w:gridSpan w:val="2"/>
          </w:tcPr>
          <w:p w14:paraId="5E48F087" w14:textId="77777777" w:rsidR="00C10DE7" w:rsidRDefault="00C10DE7" w:rsidP="00C10DE7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Belanja</w:t>
            </w:r>
            <w:r>
              <w:rPr>
                <w:spacing w:val="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bahan</w:t>
            </w:r>
          </w:p>
        </w:tc>
        <w:tc>
          <w:tcPr>
            <w:tcW w:w="1219" w:type="dxa"/>
            <w:gridSpan w:val="2"/>
          </w:tcPr>
          <w:p w14:paraId="2F405538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gridSpan w:val="2"/>
          </w:tcPr>
          <w:p w14:paraId="52120794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14:paraId="18B9A87D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2" w:type="dxa"/>
            <w:gridSpan w:val="2"/>
          </w:tcPr>
          <w:p w14:paraId="25817038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8" w:type="dxa"/>
          </w:tcPr>
          <w:p w14:paraId="71BADFA5" w14:textId="77777777" w:rsidR="00C10DE7" w:rsidRDefault="00C10DE7" w:rsidP="00C10DE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0DE7" w14:paraId="36831334" w14:textId="77777777" w:rsidTr="00C4632C">
        <w:trPr>
          <w:trHeight w:val="186"/>
        </w:trPr>
        <w:tc>
          <w:tcPr>
            <w:tcW w:w="3631" w:type="dxa"/>
            <w:gridSpan w:val="2"/>
          </w:tcPr>
          <w:p w14:paraId="322703FD" w14:textId="77777777" w:rsidR="00C10DE7" w:rsidRDefault="00C10DE7" w:rsidP="00C10DE7">
            <w:pPr>
              <w:pStyle w:val="TableParagraph"/>
              <w:tabs>
                <w:tab w:val="left" w:pos="470"/>
              </w:tabs>
              <w:spacing w:line="167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1.</w:t>
            </w:r>
            <w:r>
              <w:rPr>
                <w:w w:val="115"/>
                <w:sz w:val="16"/>
              </w:rPr>
              <w:tab/>
              <w:t>ATK</w:t>
            </w:r>
          </w:p>
        </w:tc>
        <w:tc>
          <w:tcPr>
            <w:tcW w:w="1219" w:type="dxa"/>
            <w:gridSpan w:val="2"/>
          </w:tcPr>
          <w:p w14:paraId="1DD0D32F" w14:textId="77777777" w:rsidR="00C10DE7" w:rsidRDefault="00C10DE7" w:rsidP="00C10DE7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1</w:t>
            </w:r>
            <w:r>
              <w:rPr>
                <w:spacing w:val="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Kegiatan</w:t>
            </w:r>
          </w:p>
        </w:tc>
        <w:tc>
          <w:tcPr>
            <w:tcW w:w="540" w:type="dxa"/>
            <w:gridSpan w:val="2"/>
          </w:tcPr>
          <w:p w14:paraId="6F42767B" w14:textId="77777777" w:rsidR="00C10DE7" w:rsidRDefault="00C10DE7" w:rsidP="00C10DE7">
            <w:pPr>
              <w:pStyle w:val="TableParagraph"/>
              <w:spacing w:line="167" w:lineRule="exact"/>
              <w:ind w:right="221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1</w:t>
            </w:r>
          </w:p>
        </w:tc>
        <w:tc>
          <w:tcPr>
            <w:tcW w:w="810" w:type="dxa"/>
          </w:tcPr>
          <w:p w14:paraId="63C846AA" w14:textId="77777777" w:rsidR="00C10DE7" w:rsidRDefault="00C10DE7" w:rsidP="00C10DE7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w w:val="110"/>
                <w:sz w:val="16"/>
              </w:rPr>
              <w:t>Kegt</w:t>
            </w:r>
          </w:p>
        </w:tc>
        <w:tc>
          <w:tcPr>
            <w:tcW w:w="1262" w:type="dxa"/>
            <w:gridSpan w:val="2"/>
          </w:tcPr>
          <w:p w14:paraId="154BDCE0" w14:textId="77777777" w:rsidR="00C10DE7" w:rsidRDefault="00C10DE7" w:rsidP="00C10DE7">
            <w:pPr>
              <w:pStyle w:val="TableParagraph"/>
              <w:spacing w:line="167" w:lineRule="exact"/>
              <w:ind w:right="96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324.000</w:t>
            </w:r>
          </w:p>
        </w:tc>
        <w:tc>
          <w:tcPr>
            <w:tcW w:w="2168" w:type="dxa"/>
          </w:tcPr>
          <w:p w14:paraId="1A652D2F" w14:textId="77777777" w:rsidR="00C10DE7" w:rsidRDefault="00C10DE7" w:rsidP="00C10DE7">
            <w:pPr>
              <w:pStyle w:val="TableParagraph"/>
              <w:spacing w:line="167" w:lineRule="exact"/>
              <w:ind w:right="91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324.000</w:t>
            </w:r>
          </w:p>
        </w:tc>
      </w:tr>
      <w:tr w:rsidR="00C10DE7" w14:paraId="20E87170" w14:textId="77777777" w:rsidTr="00C4632C">
        <w:trPr>
          <w:trHeight w:val="186"/>
        </w:trPr>
        <w:tc>
          <w:tcPr>
            <w:tcW w:w="3631" w:type="dxa"/>
            <w:gridSpan w:val="2"/>
          </w:tcPr>
          <w:p w14:paraId="5D849565" w14:textId="77777777" w:rsidR="00C10DE7" w:rsidRDefault="00C10DE7" w:rsidP="00C10DE7">
            <w:pPr>
              <w:pStyle w:val="TableParagraph"/>
              <w:tabs>
                <w:tab w:val="left" w:pos="470"/>
              </w:tabs>
              <w:spacing w:line="167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2.</w:t>
            </w:r>
            <w:r>
              <w:rPr>
                <w:w w:val="115"/>
                <w:sz w:val="16"/>
              </w:rPr>
              <w:tab/>
              <w:t>Copy/penggandaan</w:t>
            </w:r>
          </w:p>
        </w:tc>
        <w:tc>
          <w:tcPr>
            <w:tcW w:w="1219" w:type="dxa"/>
            <w:gridSpan w:val="2"/>
          </w:tcPr>
          <w:p w14:paraId="426425EC" w14:textId="77777777" w:rsidR="00C10DE7" w:rsidRDefault="00C10DE7" w:rsidP="00C10DE7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1</w:t>
            </w:r>
            <w:r>
              <w:rPr>
                <w:spacing w:val="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Kegiatan</w:t>
            </w:r>
          </w:p>
        </w:tc>
        <w:tc>
          <w:tcPr>
            <w:tcW w:w="540" w:type="dxa"/>
            <w:gridSpan w:val="2"/>
          </w:tcPr>
          <w:p w14:paraId="170FAD99" w14:textId="77777777" w:rsidR="00C10DE7" w:rsidRDefault="00C10DE7" w:rsidP="00C10DE7">
            <w:pPr>
              <w:pStyle w:val="TableParagraph"/>
              <w:spacing w:line="167" w:lineRule="exact"/>
              <w:ind w:right="221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1</w:t>
            </w:r>
          </w:p>
        </w:tc>
        <w:tc>
          <w:tcPr>
            <w:tcW w:w="810" w:type="dxa"/>
          </w:tcPr>
          <w:p w14:paraId="4F837869" w14:textId="77777777" w:rsidR="00C10DE7" w:rsidRDefault="00C10DE7" w:rsidP="00C10DE7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w w:val="110"/>
                <w:sz w:val="16"/>
              </w:rPr>
              <w:t>Kegt</w:t>
            </w:r>
          </w:p>
        </w:tc>
        <w:tc>
          <w:tcPr>
            <w:tcW w:w="1262" w:type="dxa"/>
            <w:gridSpan w:val="2"/>
          </w:tcPr>
          <w:p w14:paraId="01AF25F8" w14:textId="77777777" w:rsidR="00C10DE7" w:rsidRDefault="00C10DE7" w:rsidP="00C10DE7">
            <w:pPr>
              <w:pStyle w:val="TableParagraph"/>
              <w:spacing w:line="167" w:lineRule="exact"/>
              <w:ind w:right="96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292.000</w:t>
            </w:r>
          </w:p>
        </w:tc>
        <w:tc>
          <w:tcPr>
            <w:tcW w:w="2168" w:type="dxa"/>
          </w:tcPr>
          <w:p w14:paraId="37505C0F" w14:textId="77777777" w:rsidR="00C10DE7" w:rsidRDefault="00C10DE7" w:rsidP="00C10DE7">
            <w:pPr>
              <w:pStyle w:val="TableParagraph"/>
              <w:spacing w:line="167" w:lineRule="exact"/>
              <w:ind w:right="91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292.000</w:t>
            </w:r>
          </w:p>
        </w:tc>
      </w:tr>
      <w:tr w:rsidR="00C10DE7" w14:paraId="33CD6159" w14:textId="77777777" w:rsidTr="00C4632C">
        <w:trPr>
          <w:trHeight w:val="186"/>
        </w:trPr>
        <w:tc>
          <w:tcPr>
            <w:tcW w:w="3631" w:type="dxa"/>
            <w:gridSpan w:val="2"/>
          </w:tcPr>
          <w:p w14:paraId="105492D5" w14:textId="77777777" w:rsidR="00C10DE7" w:rsidRDefault="00C10DE7" w:rsidP="00C10DE7">
            <w:pPr>
              <w:pStyle w:val="TableParagraph"/>
              <w:tabs>
                <w:tab w:val="left" w:pos="470"/>
              </w:tabs>
              <w:spacing w:line="167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3.</w:t>
            </w:r>
            <w:r>
              <w:rPr>
                <w:w w:val="115"/>
                <w:sz w:val="16"/>
              </w:rPr>
              <w:tab/>
            </w:r>
            <w:r>
              <w:rPr>
                <w:spacing w:val="-1"/>
                <w:w w:val="115"/>
                <w:sz w:val="16"/>
              </w:rPr>
              <w:t>Konsumsi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(makan)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rapat</w:t>
            </w:r>
          </w:p>
        </w:tc>
        <w:tc>
          <w:tcPr>
            <w:tcW w:w="1219" w:type="dxa"/>
            <w:gridSpan w:val="2"/>
          </w:tcPr>
          <w:p w14:paraId="1791B140" w14:textId="77777777" w:rsidR="00C10DE7" w:rsidRDefault="00C10DE7" w:rsidP="00C10DE7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  <w:lang w:val="id-ID"/>
              </w:rPr>
              <w:t>4</w:t>
            </w:r>
            <w:r>
              <w:rPr>
                <w:spacing w:val="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org</w:t>
            </w:r>
            <w:r>
              <w:rPr>
                <w:spacing w:val="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x</w:t>
            </w:r>
            <w:r>
              <w:rPr>
                <w:spacing w:val="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4</w:t>
            </w:r>
            <w:r>
              <w:rPr>
                <w:spacing w:val="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kali</w:t>
            </w:r>
          </w:p>
        </w:tc>
        <w:tc>
          <w:tcPr>
            <w:tcW w:w="540" w:type="dxa"/>
            <w:gridSpan w:val="2"/>
          </w:tcPr>
          <w:p w14:paraId="4B499CBF" w14:textId="77777777" w:rsidR="00C10DE7" w:rsidRPr="003F04E0" w:rsidRDefault="00C10DE7" w:rsidP="00C10DE7">
            <w:pPr>
              <w:pStyle w:val="TableParagraph"/>
              <w:spacing w:line="167" w:lineRule="exact"/>
              <w:ind w:right="17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16</w:t>
            </w:r>
          </w:p>
        </w:tc>
        <w:tc>
          <w:tcPr>
            <w:tcW w:w="810" w:type="dxa"/>
          </w:tcPr>
          <w:p w14:paraId="620F2393" w14:textId="77777777" w:rsidR="00C10DE7" w:rsidRDefault="00C10DE7" w:rsidP="00C10DE7">
            <w:pPr>
              <w:pStyle w:val="TableParagraph"/>
              <w:spacing w:line="167" w:lineRule="exact"/>
              <w:ind w:left="163"/>
              <w:rPr>
                <w:sz w:val="16"/>
              </w:rPr>
            </w:pPr>
            <w:r>
              <w:rPr>
                <w:w w:val="115"/>
                <w:sz w:val="16"/>
              </w:rPr>
              <w:t>O/Kali</w:t>
            </w:r>
          </w:p>
        </w:tc>
        <w:tc>
          <w:tcPr>
            <w:tcW w:w="1262" w:type="dxa"/>
            <w:gridSpan w:val="2"/>
          </w:tcPr>
          <w:p w14:paraId="79D4B696" w14:textId="77777777" w:rsidR="00C10DE7" w:rsidRDefault="00C10DE7" w:rsidP="00C10DE7">
            <w:pPr>
              <w:pStyle w:val="TableParagraph"/>
              <w:spacing w:line="167" w:lineRule="exact"/>
              <w:ind w:right="95"/>
              <w:jc w:val="right"/>
              <w:rPr>
                <w:sz w:val="16"/>
              </w:rPr>
            </w:pPr>
            <w:r>
              <w:rPr>
                <w:w w:val="120"/>
                <w:sz w:val="16"/>
              </w:rPr>
              <w:t>15.000</w:t>
            </w:r>
          </w:p>
        </w:tc>
        <w:tc>
          <w:tcPr>
            <w:tcW w:w="2168" w:type="dxa"/>
          </w:tcPr>
          <w:p w14:paraId="706D7FD1" w14:textId="77777777" w:rsidR="00C10DE7" w:rsidRDefault="00C10DE7" w:rsidP="00C10DE7">
            <w:pPr>
              <w:pStyle w:val="TableParagraph"/>
              <w:spacing w:line="167" w:lineRule="exact"/>
              <w:ind w:right="91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240.000</w:t>
            </w:r>
          </w:p>
        </w:tc>
      </w:tr>
      <w:tr w:rsidR="00C10DE7" w14:paraId="43B617BB" w14:textId="77777777" w:rsidTr="00C4632C">
        <w:trPr>
          <w:trHeight w:val="192"/>
        </w:trPr>
        <w:tc>
          <w:tcPr>
            <w:tcW w:w="3631" w:type="dxa"/>
            <w:gridSpan w:val="2"/>
          </w:tcPr>
          <w:p w14:paraId="691C66E0" w14:textId="77777777" w:rsidR="00C10DE7" w:rsidRDefault="00C10DE7" w:rsidP="00C10DE7">
            <w:pPr>
              <w:pStyle w:val="TableParagraph"/>
              <w:tabs>
                <w:tab w:val="left" w:pos="470"/>
              </w:tabs>
              <w:spacing w:line="172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4.</w:t>
            </w:r>
            <w:r>
              <w:rPr>
                <w:w w:val="115"/>
                <w:sz w:val="16"/>
              </w:rPr>
              <w:tab/>
              <w:t>Snack (kudapan)</w:t>
            </w:r>
            <w:r>
              <w:rPr>
                <w:spacing w:val="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rapat</w:t>
            </w:r>
          </w:p>
        </w:tc>
        <w:tc>
          <w:tcPr>
            <w:tcW w:w="1219" w:type="dxa"/>
            <w:gridSpan w:val="2"/>
          </w:tcPr>
          <w:p w14:paraId="01A38D86" w14:textId="77777777" w:rsidR="00C10DE7" w:rsidRDefault="00C10DE7" w:rsidP="00C10DE7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  <w:lang w:val="id-ID"/>
              </w:rPr>
              <w:t>4</w:t>
            </w:r>
            <w:r>
              <w:rPr>
                <w:spacing w:val="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org</w:t>
            </w:r>
            <w:r>
              <w:rPr>
                <w:spacing w:val="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x</w:t>
            </w:r>
            <w:r>
              <w:rPr>
                <w:spacing w:val="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4</w:t>
            </w:r>
            <w:r>
              <w:rPr>
                <w:spacing w:val="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kali</w:t>
            </w:r>
          </w:p>
        </w:tc>
        <w:tc>
          <w:tcPr>
            <w:tcW w:w="540" w:type="dxa"/>
            <w:gridSpan w:val="2"/>
          </w:tcPr>
          <w:p w14:paraId="7A79019A" w14:textId="77777777" w:rsidR="00C10DE7" w:rsidRPr="003F04E0" w:rsidRDefault="00C10DE7" w:rsidP="00C10DE7">
            <w:pPr>
              <w:pStyle w:val="TableParagraph"/>
              <w:spacing w:line="172" w:lineRule="exact"/>
              <w:ind w:right="17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16</w:t>
            </w:r>
          </w:p>
        </w:tc>
        <w:tc>
          <w:tcPr>
            <w:tcW w:w="810" w:type="dxa"/>
          </w:tcPr>
          <w:p w14:paraId="0F3F6C6E" w14:textId="77777777" w:rsidR="00C10DE7" w:rsidRDefault="00C10DE7" w:rsidP="00C10DE7">
            <w:pPr>
              <w:pStyle w:val="TableParagraph"/>
              <w:spacing w:line="172" w:lineRule="exact"/>
              <w:ind w:left="163"/>
              <w:rPr>
                <w:sz w:val="16"/>
              </w:rPr>
            </w:pPr>
            <w:r>
              <w:rPr>
                <w:w w:val="115"/>
                <w:sz w:val="16"/>
              </w:rPr>
              <w:t>O/Kali</w:t>
            </w:r>
          </w:p>
        </w:tc>
        <w:tc>
          <w:tcPr>
            <w:tcW w:w="1262" w:type="dxa"/>
            <w:gridSpan w:val="2"/>
          </w:tcPr>
          <w:p w14:paraId="0F2F842B" w14:textId="77777777" w:rsidR="00C10DE7" w:rsidRDefault="00C10DE7" w:rsidP="00C10DE7">
            <w:pPr>
              <w:pStyle w:val="TableParagraph"/>
              <w:spacing w:line="172" w:lineRule="exact"/>
              <w:ind w:right="95"/>
              <w:jc w:val="right"/>
              <w:rPr>
                <w:sz w:val="16"/>
              </w:rPr>
            </w:pPr>
            <w:r>
              <w:rPr>
                <w:w w:val="120"/>
                <w:sz w:val="16"/>
              </w:rPr>
              <w:t>10.000</w:t>
            </w:r>
          </w:p>
        </w:tc>
        <w:tc>
          <w:tcPr>
            <w:tcW w:w="2168" w:type="dxa"/>
          </w:tcPr>
          <w:p w14:paraId="2CEE0EAF" w14:textId="77777777" w:rsidR="00C10DE7" w:rsidRDefault="00C10DE7" w:rsidP="00C10DE7">
            <w:pPr>
              <w:pStyle w:val="TableParagraph"/>
              <w:spacing w:line="172" w:lineRule="exact"/>
              <w:ind w:right="91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160.000</w:t>
            </w:r>
          </w:p>
        </w:tc>
      </w:tr>
      <w:tr w:rsidR="00C10DE7" w14:paraId="1B35DF40" w14:textId="77777777" w:rsidTr="00C4632C">
        <w:trPr>
          <w:trHeight w:val="186"/>
        </w:trPr>
        <w:tc>
          <w:tcPr>
            <w:tcW w:w="3631" w:type="dxa"/>
            <w:gridSpan w:val="2"/>
          </w:tcPr>
          <w:p w14:paraId="3BB937B3" w14:textId="77777777" w:rsidR="00C10DE7" w:rsidRDefault="00C10DE7" w:rsidP="00C10DE7">
            <w:pPr>
              <w:pStyle w:val="TableParagraph"/>
              <w:tabs>
                <w:tab w:val="left" w:pos="470"/>
              </w:tabs>
              <w:spacing w:line="167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5.</w:t>
            </w:r>
            <w:r>
              <w:rPr>
                <w:w w:val="115"/>
                <w:sz w:val="16"/>
              </w:rPr>
              <w:tab/>
              <w:t>Cetak</w:t>
            </w:r>
            <w:r>
              <w:rPr>
                <w:spacing w:val="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laporan</w:t>
            </w:r>
            <w:r>
              <w:rPr>
                <w:spacing w:val="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kegiatan</w:t>
            </w:r>
          </w:p>
        </w:tc>
        <w:tc>
          <w:tcPr>
            <w:tcW w:w="1219" w:type="dxa"/>
            <w:gridSpan w:val="2"/>
          </w:tcPr>
          <w:p w14:paraId="4B9AB4E7" w14:textId="77777777" w:rsidR="00C10DE7" w:rsidRDefault="00C10DE7" w:rsidP="00C10DE7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Ekspemplar</w:t>
            </w:r>
          </w:p>
        </w:tc>
        <w:tc>
          <w:tcPr>
            <w:tcW w:w="540" w:type="dxa"/>
            <w:gridSpan w:val="2"/>
          </w:tcPr>
          <w:p w14:paraId="091AEAD2" w14:textId="77777777" w:rsidR="00C10DE7" w:rsidRDefault="00C10DE7" w:rsidP="00C10DE7">
            <w:pPr>
              <w:pStyle w:val="TableParagraph"/>
              <w:spacing w:line="167" w:lineRule="exact"/>
              <w:ind w:right="221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5</w:t>
            </w:r>
          </w:p>
        </w:tc>
        <w:tc>
          <w:tcPr>
            <w:tcW w:w="810" w:type="dxa"/>
          </w:tcPr>
          <w:p w14:paraId="68AF3927" w14:textId="77777777" w:rsidR="00C10DE7" w:rsidRDefault="00C10DE7" w:rsidP="00C10DE7">
            <w:pPr>
              <w:pStyle w:val="TableParagraph"/>
              <w:spacing w:line="167" w:lineRule="exact"/>
              <w:ind w:left="225"/>
              <w:rPr>
                <w:sz w:val="16"/>
              </w:rPr>
            </w:pPr>
            <w:r>
              <w:rPr>
                <w:w w:val="120"/>
                <w:sz w:val="16"/>
              </w:rPr>
              <w:t>Eksp</w:t>
            </w:r>
          </w:p>
        </w:tc>
        <w:tc>
          <w:tcPr>
            <w:tcW w:w="1262" w:type="dxa"/>
            <w:gridSpan w:val="2"/>
          </w:tcPr>
          <w:p w14:paraId="25307638" w14:textId="77777777" w:rsidR="00C10DE7" w:rsidRDefault="00C10DE7" w:rsidP="00C10DE7">
            <w:pPr>
              <w:pStyle w:val="TableParagraph"/>
              <w:spacing w:line="167" w:lineRule="exact"/>
              <w:ind w:right="95"/>
              <w:jc w:val="right"/>
              <w:rPr>
                <w:sz w:val="16"/>
              </w:rPr>
            </w:pPr>
            <w:r>
              <w:rPr>
                <w:w w:val="120"/>
                <w:sz w:val="16"/>
              </w:rPr>
              <w:t>80.000</w:t>
            </w:r>
          </w:p>
        </w:tc>
        <w:tc>
          <w:tcPr>
            <w:tcW w:w="2168" w:type="dxa"/>
          </w:tcPr>
          <w:p w14:paraId="4F340F25" w14:textId="77777777" w:rsidR="00C10DE7" w:rsidRDefault="00C10DE7" w:rsidP="00C10DE7">
            <w:pPr>
              <w:pStyle w:val="TableParagraph"/>
              <w:spacing w:line="167" w:lineRule="exact"/>
              <w:ind w:right="90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400.000</w:t>
            </w:r>
          </w:p>
        </w:tc>
      </w:tr>
      <w:tr w:rsidR="00C10DE7" w14:paraId="310CA3E6" w14:textId="77777777" w:rsidTr="00C4632C">
        <w:trPr>
          <w:trHeight w:val="186"/>
        </w:trPr>
        <w:tc>
          <w:tcPr>
            <w:tcW w:w="3631" w:type="dxa"/>
            <w:gridSpan w:val="2"/>
          </w:tcPr>
          <w:p w14:paraId="7CC267CC" w14:textId="77777777" w:rsidR="00C10DE7" w:rsidRPr="0083511B" w:rsidRDefault="00C10DE7" w:rsidP="00C10DE7">
            <w:pPr>
              <w:pStyle w:val="TableParagraph"/>
              <w:tabs>
                <w:tab w:val="left" w:pos="470"/>
              </w:tabs>
              <w:spacing w:line="167" w:lineRule="exact"/>
              <w:ind w:left="110"/>
              <w:rPr>
                <w:sz w:val="16"/>
                <w:lang w:val="id-ID"/>
              </w:rPr>
            </w:pPr>
            <w:r>
              <w:rPr>
                <w:w w:val="120"/>
                <w:sz w:val="16"/>
              </w:rPr>
              <w:t>6.</w:t>
            </w:r>
            <w:r>
              <w:rPr>
                <w:w w:val="120"/>
                <w:sz w:val="16"/>
              </w:rPr>
              <w:tab/>
              <w:t>D</w:t>
            </w:r>
            <w:r>
              <w:rPr>
                <w:w w:val="120"/>
                <w:sz w:val="16"/>
                <w:lang w:val="id-ID"/>
              </w:rPr>
              <w:t>ummy book</w:t>
            </w:r>
          </w:p>
        </w:tc>
        <w:tc>
          <w:tcPr>
            <w:tcW w:w="1219" w:type="dxa"/>
            <w:gridSpan w:val="2"/>
          </w:tcPr>
          <w:p w14:paraId="4914FD3D" w14:textId="77777777" w:rsidR="00C10DE7" w:rsidRDefault="00C10DE7" w:rsidP="00C10DE7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Ekspemplar</w:t>
            </w:r>
          </w:p>
        </w:tc>
        <w:tc>
          <w:tcPr>
            <w:tcW w:w="540" w:type="dxa"/>
            <w:gridSpan w:val="2"/>
          </w:tcPr>
          <w:p w14:paraId="4543D803" w14:textId="77777777" w:rsidR="00C10DE7" w:rsidRDefault="00C10DE7" w:rsidP="00C10DE7">
            <w:pPr>
              <w:pStyle w:val="TableParagraph"/>
              <w:spacing w:line="167" w:lineRule="exact"/>
              <w:ind w:right="17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15</w:t>
            </w:r>
          </w:p>
        </w:tc>
        <w:tc>
          <w:tcPr>
            <w:tcW w:w="810" w:type="dxa"/>
          </w:tcPr>
          <w:p w14:paraId="56C2D689" w14:textId="77777777" w:rsidR="00C10DE7" w:rsidRDefault="00C10DE7" w:rsidP="00C10DE7">
            <w:pPr>
              <w:pStyle w:val="TableParagraph"/>
              <w:spacing w:line="167" w:lineRule="exact"/>
              <w:ind w:left="225"/>
              <w:rPr>
                <w:sz w:val="16"/>
              </w:rPr>
            </w:pPr>
            <w:r>
              <w:rPr>
                <w:w w:val="120"/>
                <w:sz w:val="16"/>
              </w:rPr>
              <w:t>Eksp</w:t>
            </w:r>
          </w:p>
        </w:tc>
        <w:tc>
          <w:tcPr>
            <w:tcW w:w="1262" w:type="dxa"/>
            <w:gridSpan w:val="2"/>
          </w:tcPr>
          <w:p w14:paraId="0BAD31BF" w14:textId="77777777" w:rsidR="00C10DE7" w:rsidRDefault="00C10DE7" w:rsidP="00C10DE7">
            <w:pPr>
              <w:pStyle w:val="TableParagraph"/>
              <w:spacing w:line="167" w:lineRule="exact"/>
              <w:ind w:right="96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60.000</w:t>
            </w:r>
          </w:p>
        </w:tc>
        <w:tc>
          <w:tcPr>
            <w:tcW w:w="2168" w:type="dxa"/>
          </w:tcPr>
          <w:p w14:paraId="0E5A160D" w14:textId="77777777" w:rsidR="00C10DE7" w:rsidRDefault="00C10DE7" w:rsidP="00C10DE7">
            <w:pPr>
              <w:pStyle w:val="TableParagraph"/>
              <w:spacing w:line="167" w:lineRule="exact"/>
              <w:ind w:right="91"/>
              <w:jc w:val="right"/>
              <w:rPr>
                <w:sz w:val="16"/>
              </w:rPr>
            </w:pPr>
            <w:r>
              <w:rPr>
                <w:w w:val="120"/>
                <w:sz w:val="16"/>
              </w:rPr>
              <w:t>900.000</w:t>
            </w:r>
          </w:p>
        </w:tc>
      </w:tr>
      <w:tr w:rsidR="00C10DE7" w14:paraId="5EE6AEF8" w14:textId="77777777" w:rsidTr="00C4632C">
        <w:trPr>
          <w:trHeight w:val="186"/>
        </w:trPr>
        <w:tc>
          <w:tcPr>
            <w:tcW w:w="3631" w:type="dxa"/>
            <w:gridSpan w:val="2"/>
          </w:tcPr>
          <w:p w14:paraId="4CF88AB7" w14:textId="77777777" w:rsidR="00C10DE7" w:rsidRPr="0083511B" w:rsidRDefault="00C10DE7" w:rsidP="00C10DE7">
            <w:pPr>
              <w:pStyle w:val="TableParagraph"/>
              <w:tabs>
                <w:tab w:val="left" w:pos="470"/>
              </w:tabs>
              <w:spacing w:line="167" w:lineRule="exact"/>
              <w:ind w:left="480" w:hanging="425"/>
              <w:rPr>
                <w:w w:val="120"/>
                <w:sz w:val="16"/>
                <w:lang w:val="id-ID"/>
              </w:rPr>
            </w:pPr>
            <w:r>
              <w:rPr>
                <w:w w:val="120"/>
                <w:sz w:val="16"/>
                <w:lang w:val="id-ID"/>
              </w:rPr>
              <w:t xml:space="preserve">7      </w:t>
            </w:r>
            <w:r w:rsidRPr="0083511B">
              <w:rPr>
                <w:w w:val="115"/>
                <w:sz w:val="16"/>
                <w:szCs w:val="16"/>
              </w:rPr>
              <w:t>publikasi</w:t>
            </w:r>
            <w:r w:rsidRPr="0083511B">
              <w:rPr>
                <w:spacing w:val="1"/>
                <w:w w:val="115"/>
                <w:sz w:val="16"/>
                <w:szCs w:val="16"/>
              </w:rPr>
              <w:t xml:space="preserve"> </w:t>
            </w:r>
            <w:r w:rsidRPr="0083511B">
              <w:rPr>
                <w:w w:val="115"/>
                <w:sz w:val="16"/>
                <w:szCs w:val="16"/>
              </w:rPr>
              <w:t>di</w:t>
            </w:r>
            <w:r w:rsidRPr="0083511B">
              <w:rPr>
                <w:spacing w:val="1"/>
                <w:w w:val="115"/>
                <w:sz w:val="16"/>
                <w:szCs w:val="16"/>
              </w:rPr>
              <w:t xml:space="preserve"> </w:t>
            </w:r>
            <w:r w:rsidRPr="0083511B">
              <w:rPr>
                <w:w w:val="115"/>
                <w:sz w:val="16"/>
                <w:szCs w:val="16"/>
              </w:rPr>
              <w:t>jurnal</w:t>
            </w:r>
            <w:r w:rsidRPr="0083511B">
              <w:rPr>
                <w:spacing w:val="1"/>
                <w:w w:val="115"/>
                <w:sz w:val="16"/>
                <w:szCs w:val="16"/>
              </w:rPr>
              <w:t xml:space="preserve"> </w:t>
            </w:r>
            <w:r>
              <w:rPr>
                <w:spacing w:val="1"/>
                <w:w w:val="115"/>
                <w:sz w:val="16"/>
                <w:szCs w:val="16"/>
                <w:lang w:val="id-ID"/>
              </w:rPr>
              <w:t xml:space="preserve"> </w:t>
            </w:r>
            <w:r w:rsidRPr="0083511B">
              <w:rPr>
                <w:w w:val="115"/>
                <w:sz w:val="16"/>
                <w:szCs w:val="16"/>
              </w:rPr>
              <w:t>internasional</w:t>
            </w:r>
            <w:r w:rsidRPr="0083511B">
              <w:rPr>
                <w:spacing w:val="1"/>
                <w:w w:val="115"/>
                <w:sz w:val="16"/>
                <w:szCs w:val="16"/>
              </w:rPr>
              <w:t xml:space="preserve"> </w:t>
            </w:r>
            <w:r w:rsidRPr="0083511B">
              <w:rPr>
                <w:w w:val="115"/>
                <w:sz w:val="16"/>
                <w:szCs w:val="16"/>
              </w:rPr>
              <w:t>bereputasi</w:t>
            </w:r>
            <w:r w:rsidRPr="0083511B">
              <w:rPr>
                <w:spacing w:val="-53"/>
                <w:w w:val="115"/>
                <w:sz w:val="16"/>
                <w:szCs w:val="16"/>
              </w:rPr>
              <w:t xml:space="preserve"> </w:t>
            </w:r>
            <w:r w:rsidRPr="0083511B">
              <w:rPr>
                <w:w w:val="115"/>
                <w:sz w:val="16"/>
                <w:szCs w:val="16"/>
              </w:rPr>
              <w:t>terindeks</w:t>
            </w:r>
            <w:r w:rsidRPr="0083511B">
              <w:rPr>
                <w:spacing w:val="2"/>
                <w:w w:val="115"/>
                <w:sz w:val="16"/>
                <w:szCs w:val="16"/>
              </w:rPr>
              <w:t xml:space="preserve"> </w:t>
            </w:r>
            <w:r w:rsidRPr="0083511B">
              <w:rPr>
                <w:w w:val="115"/>
                <w:sz w:val="16"/>
                <w:szCs w:val="16"/>
              </w:rPr>
              <w:t>(Scopus,</w:t>
            </w:r>
            <w:r w:rsidRPr="0083511B">
              <w:rPr>
                <w:spacing w:val="7"/>
                <w:w w:val="115"/>
                <w:sz w:val="16"/>
                <w:szCs w:val="16"/>
              </w:rPr>
              <w:t xml:space="preserve"> </w:t>
            </w:r>
            <w:r w:rsidRPr="0083511B">
              <w:rPr>
                <w:w w:val="115"/>
                <w:sz w:val="16"/>
                <w:szCs w:val="16"/>
              </w:rPr>
              <w:t>WoS</w:t>
            </w:r>
          </w:p>
        </w:tc>
        <w:tc>
          <w:tcPr>
            <w:tcW w:w="1219" w:type="dxa"/>
            <w:gridSpan w:val="2"/>
          </w:tcPr>
          <w:p w14:paraId="75EE785A" w14:textId="77777777" w:rsidR="00C10DE7" w:rsidRPr="0083511B" w:rsidRDefault="00C10DE7" w:rsidP="00C10DE7">
            <w:pPr>
              <w:pStyle w:val="TableParagraph"/>
              <w:spacing w:line="167" w:lineRule="exact"/>
              <w:rPr>
                <w:w w:val="115"/>
                <w:sz w:val="16"/>
                <w:lang w:val="id-ID"/>
              </w:rPr>
            </w:pPr>
            <w:r>
              <w:rPr>
                <w:w w:val="115"/>
                <w:sz w:val="16"/>
                <w:lang w:val="id-ID"/>
              </w:rPr>
              <w:t xml:space="preserve">   Publikasi</w:t>
            </w:r>
          </w:p>
        </w:tc>
        <w:tc>
          <w:tcPr>
            <w:tcW w:w="540" w:type="dxa"/>
            <w:gridSpan w:val="2"/>
          </w:tcPr>
          <w:p w14:paraId="588C07C9" w14:textId="77777777" w:rsidR="00C10DE7" w:rsidRPr="0083511B" w:rsidRDefault="00C10DE7" w:rsidP="00C10DE7">
            <w:pPr>
              <w:pStyle w:val="TableParagraph"/>
              <w:spacing w:line="167" w:lineRule="exact"/>
              <w:ind w:right="175"/>
              <w:jc w:val="right"/>
              <w:rPr>
                <w:w w:val="110"/>
                <w:sz w:val="16"/>
                <w:lang w:val="id-ID"/>
              </w:rPr>
            </w:pPr>
            <w:r>
              <w:rPr>
                <w:w w:val="110"/>
                <w:sz w:val="16"/>
                <w:lang w:val="id-ID"/>
              </w:rPr>
              <w:t>1</w:t>
            </w:r>
          </w:p>
        </w:tc>
        <w:tc>
          <w:tcPr>
            <w:tcW w:w="810" w:type="dxa"/>
          </w:tcPr>
          <w:p w14:paraId="0F1383DD" w14:textId="77777777" w:rsidR="00C10DE7" w:rsidRPr="0083511B" w:rsidRDefault="00C10DE7" w:rsidP="00C10DE7">
            <w:pPr>
              <w:pStyle w:val="TableParagraph"/>
              <w:spacing w:line="167" w:lineRule="exact"/>
              <w:ind w:left="225"/>
              <w:rPr>
                <w:w w:val="120"/>
                <w:sz w:val="16"/>
                <w:lang w:val="id-ID"/>
              </w:rPr>
            </w:pPr>
            <w:r>
              <w:rPr>
                <w:w w:val="120"/>
                <w:sz w:val="16"/>
                <w:lang w:val="id-ID"/>
              </w:rPr>
              <w:t>Kegt</w:t>
            </w:r>
          </w:p>
        </w:tc>
        <w:tc>
          <w:tcPr>
            <w:tcW w:w="1262" w:type="dxa"/>
            <w:gridSpan w:val="2"/>
          </w:tcPr>
          <w:p w14:paraId="7AB66097" w14:textId="77777777" w:rsidR="00C10DE7" w:rsidRPr="0083511B" w:rsidRDefault="00C10DE7" w:rsidP="00C10DE7">
            <w:pPr>
              <w:pStyle w:val="TableParagraph"/>
              <w:spacing w:line="167" w:lineRule="exact"/>
              <w:ind w:right="96"/>
              <w:jc w:val="right"/>
              <w:rPr>
                <w:w w:val="115"/>
                <w:sz w:val="16"/>
                <w:lang w:val="id-ID"/>
              </w:rPr>
            </w:pPr>
            <w:r>
              <w:rPr>
                <w:w w:val="115"/>
                <w:sz w:val="16"/>
              </w:rPr>
              <w:t>20</w:t>
            </w:r>
            <w:r>
              <w:rPr>
                <w:w w:val="115"/>
                <w:sz w:val="16"/>
                <w:lang w:val="id-ID"/>
              </w:rPr>
              <w:t>.000.000</w:t>
            </w:r>
          </w:p>
        </w:tc>
        <w:tc>
          <w:tcPr>
            <w:tcW w:w="2168" w:type="dxa"/>
          </w:tcPr>
          <w:p w14:paraId="41A4809C" w14:textId="77777777" w:rsidR="00C10DE7" w:rsidRPr="0083511B" w:rsidRDefault="00C10DE7" w:rsidP="00C10DE7">
            <w:pPr>
              <w:pStyle w:val="TableParagraph"/>
              <w:spacing w:line="167" w:lineRule="exact"/>
              <w:ind w:right="91"/>
              <w:jc w:val="right"/>
              <w:rPr>
                <w:w w:val="120"/>
                <w:sz w:val="16"/>
                <w:lang w:val="id-ID"/>
              </w:rPr>
            </w:pPr>
            <w:r>
              <w:rPr>
                <w:w w:val="120"/>
                <w:sz w:val="16"/>
              </w:rPr>
              <w:t>2</w:t>
            </w:r>
            <w:r>
              <w:rPr>
                <w:w w:val="120"/>
                <w:sz w:val="16"/>
                <w:lang w:val="id-ID"/>
              </w:rPr>
              <w:t>0.000.000</w:t>
            </w:r>
          </w:p>
        </w:tc>
      </w:tr>
      <w:tr w:rsidR="00C10DE7" w14:paraId="6B7DE0FE" w14:textId="77777777" w:rsidTr="00C4632C">
        <w:trPr>
          <w:trHeight w:val="186"/>
        </w:trPr>
        <w:tc>
          <w:tcPr>
            <w:tcW w:w="3631" w:type="dxa"/>
            <w:gridSpan w:val="2"/>
          </w:tcPr>
          <w:p w14:paraId="52D3592D" w14:textId="77777777" w:rsidR="00C10DE7" w:rsidRDefault="00C10DE7" w:rsidP="00C10DE7">
            <w:pPr>
              <w:pStyle w:val="TableParagraph"/>
              <w:tabs>
                <w:tab w:val="left" w:pos="470"/>
              </w:tabs>
              <w:spacing w:line="167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  <w:lang w:val="id-ID"/>
              </w:rPr>
              <w:t>8</w:t>
            </w:r>
            <w:r>
              <w:rPr>
                <w:w w:val="115"/>
                <w:sz w:val="16"/>
              </w:rPr>
              <w:t>.</w:t>
            </w:r>
            <w:r>
              <w:rPr>
                <w:w w:val="115"/>
                <w:sz w:val="16"/>
              </w:rPr>
              <w:tab/>
              <w:t>Sertifikasi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HKI</w:t>
            </w:r>
          </w:p>
        </w:tc>
        <w:tc>
          <w:tcPr>
            <w:tcW w:w="1219" w:type="dxa"/>
            <w:gridSpan w:val="2"/>
          </w:tcPr>
          <w:p w14:paraId="11110192" w14:textId="77777777" w:rsidR="00C10DE7" w:rsidRDefault="00C10DE7" w:rsidP="00C10DE7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1</w:t>
            </w:r>
            <w:r>
              <w:rPr>
                <w:spacing w:val="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Kegiatan</w:t>
            </w:r>
          </w:p>
        </w:tc>
        <w:tc>
          <w:tcPr>
            <w:tcW w:w="540" w:type="dxa"/>
            <w:gridSpan w:val="2"/>
          </w:tcPr>
          <w:p w14:paraId="5475F8EF" w14:textId="77777777" w:rsidR="00C10DE7" w:rsidRDefault="00C10DE7" w:rsidP="00C10DE7">
            <w:pPr>
              <w:pStyle w:val="TableParagraph"/>
              <w:spacing w:line="167" w:lineRule="exact"/>
              <w:ind w:right="221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1</w:t>
            </w:r>
          </w:p>
        </w:tc>
        <w:tc>
          <w:tcPr>
            <w:tcW w:w="810" w:type="dxa"/>
          </w:tcPr>
          <w:p w14:paraId="4CDBB9D2" w14:textId="77777777" w:rsidR="00C10DE7" w:rsidRDefault="00C10DE7" w:rsidP="00C10DE7">
            <w:pPr>
              <w:pStyle w:val="TableParagraph"/>
              <w:spacing w:line="167" w:lineRule="exact"/>
              <w:ind w:left="254"/>
              <w:rPr>
                <w:sz w:val="16"/>
              </w:rPr>
            </w:pPr>
            <w:r>
              <w:rPr>
                <w:w w:val="110"/>
                <w:sz w:val="16"/>
              </w:rPr>
              <w:t>Kegt</w:t>
            </w:r>
          </w:p>
        </w:tc>
        <w:tc>
          <w:tcPr>
            <w:tcW w:w="1262" w:type="dxa"/>
            <w:gridSpan w:val="2"/>
          </w:tcPr>
          <w:p w14:paraId="247494B1" w14:textId="77777777" w:rsidR="00C10DE7" w:rsidRDefault="00C10DE7" w:rsidP="00C10DE7">
            <w:pPr>
              <w:pStyle w:val="TableParagraph"/>
              <w:spacing w:line="167" w:lineRule="exact"/>
              <w:ind w:right="95"/>
              <w:jc w:val="right"/>
              <w:rPr>
                <w:sz w:val="16"/>
              </w:rPr>
            </w:pPr>
            <w:r>
              <w:rPr>
                <w:w w:val="120"/>
                <w:sz w:val="16"/>
              </w:rPr>
              <w:t>600.00</w:t>
            </w:r>
          </w:p>
        </w:tc>
        <w:tc>
          <w:tcPr>
            <w:tcW w:w="2168" w:type="dxa"/>
          </w:tcPr>
          <w:p w14:paraId="27791741" w14:textId="77777777" w:rsidR="00C10DE7" w:rsidRDefault="00C10DE7" w:rsidP="00C10DE7">
            <w:pPr>
              <w:pStyle w:val="TableParagraph"/>
              <w:spacing w:line="167" w:lineRule="exact"/>
              <w:ind w:right="90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600.000</w:t>
            </w:r>
          </w:p>
        </w:tc>
      </w:tr>
      <w:tr w:rsidR="00C10DE7" w14:paraId="1A37787F" w14:textId="77777777" w:rsidTr="00C4632C">
        <w:trPr>
          <w:trHeight w:val="311"/>
        </w:trPr>
        <w:tc>
          <w:tcPr>
            <w:tcW w:w="7462" w:type="dxa"/>
            <w:gridSpan w:val="9"/>
          </w:tcPr>
          <w:p w14:paraId="572D5BF2" w14:textId="77777777" w:rsidR="00C10DE7" w:rsidRDefault="00C10DE7" w:rsidP="00C10DE7">
            <w:pPr>
              <w:pStyle w:val="TableParagraph"/>
              <w:spacing w:before="116" w:line="175" w:lineRule="exact"/>
              <w:ind w:left="2338"/>
              <w:jc w:val="center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Jumlah</w:t>
            </w:r>
            <w:r>
              <w:rPr>
                <w:b/>
                <w:spacing w:val="22"/>
                <w:w w:val="110"/>
                <w:sz w:val="16"/>
              </w:rPr>
              <w:t xml:space="preserve"> </w:t>
            </w:r>
            <w:r>
              <w:rPr>
                <w:b/>
                <w:w w:val="110"/>
                <w:sz w:val="16"/>
              </w:rPr>
              <w:t>keseluruhan</w:t>
            </w:r>
            <w:r>
              <w:rPr>
                <w:b/>
                <w:spacing w:val="23"/>
                <w:w w:val="110"/>
                <w:sz w:val="16"/>
              </w:rPr>
              <w:t xml:space="preserve"> </w:t>
            </w:r>
            <w:r>
              <w:rPr>
                <w:b/>
                <w:w w:val="110"/>
                <w:sz w:val="16"/>
              </w:rPr>
              <w:t>Rencana</w:t>
            </w:r>
            <w:r>
              <w:rPr>
                <w:b/>
                <w:spacing w:val="23"/>
                <w:w w:val="110"/>
                <w:sz w:val="16"/>
              </w:rPr>
              <w:t xml:space="preserve"> </w:t>
            </w:r>
            <w:r>
              <w:rPr>
                <w:b/>
                <w:w w:val="110"/>
                <w:sz w:val="16"/>
              </w:rPr>
              <w:t>Penggunaan</w:t>
            </w:r>
            <w:r>
              <w:rPr>
                <w:b/>
                <w:spacing w:val="23"/>
                <w:w w:val="110"/>
                <w:sz w:val="16"/>
              </w:rPr>
              <w:t xml:space="preserve"> </w:t>
            </w:r>
            <w:r>
              <w:rPr>
                <w:b/>
                <w:w w:val="110"/>
                <w:sz w:val="16"/>
              </w:rPr>
              <w:t>Anggaran</w:t>
            </w:r>
          </w:p>
        </w:tc>
        <w:tc>
          <w:tcPr>
            <w:tcW w:w="2168" w:type="dxa"/>
          </w:tcPr>
          <w:p w14:paraId="022D2D82" w14:textId="77777777" w:rsidR="00C10DE7" w:rsidRDefault="00C10DE7" w:rsidP="00C10DE7">
            <w:pPr>
              <w:pStyle w:val="TableParagraph"/>
              <w:spacing w:before="116" w:line="175" w:lineRule="exact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5</w:t>
            </w:r>
            <w:r>
              <w:rPr>
                <w:b/>
                <w:w w:val="115"/>
                <w:sz w:val="16"/>
                <w:lang w:val="id-ID"/>
              </w:rPr>
              <w:t>0</w:t>
            </w:r>
            <w:r>
              <w:rPr>
                <w:b/>
                <w:w w:val="115"/>
                <w:sz w:val="16"/>
              </w:rPr>
              <w:t>.</w:t>
            </w:r>
            <w:r>
              <w:rPr>
                <w:b/>
                <w:w w:val="115"/>
                <w:sz w:val="16"/>
                <w:lang w:val="id-ID"/>
              </w:rPr>
              <w:t>000</w:t>
            </w:r>
            <w:r>
              <w:rPr>
                <w:b/>
                <w:w w:val="115"/>
                <w:sz w:val="16"/>
              </w:rPr>
              <w:t>.000</w:t>
            </w:r>
          </w:p>
        </w:tc>
      </w:tr>
      <w:tr w:rsidR="00D0389C" w14:paraId="6A926140" w14:textId="77777777" w:rsidTr="00C4632C">
        <w:trPr>
          <w:trHeight w:val="311"/>
        </w:trPr>
        <w:tc>
          <w:tcPr>
            <w:tcW w:w="7462" w:type="dxa"/>
            <w:gridSpan w:val="9"/>
          </w:tcPr>
          <w:p w14:paraId="5D165051" w14:textId="77777777" w:rsidR="00D0389C" w:rsidRDefault="00D0389C" w:rsidP="00C10DE7">
            <w:pPr>
              <w:pStyle w:val="TableParagraph"/>
              <w:spacing w:before="116" w:line="175" w:lineRule="exact"/>
              <w:ind w:left="2338"/>
              <w:jc w:val="center"/>
              <w:rPr>
                <w:b/>
                <w:w w:val="110"/>
                <w:sz w:val="16"/>
              </w:rPr>
            </w:pPr>
          </w:p>
        </w:tc>
        <w:tc>
          <w:tcPr>
            <w:tcW w:w="2168" w:type="dxa"/>
          </w:tcPr>
          <w:p w14:paraId="3C141C67" w14:textId="080B858A" w:rsidR="00D0389C" w:rsidRDefault="00D0389C" w:rsidP="00C10DE7">
            <w:pPr>
              <w:pStyle w:val="TableParagraph"/>
              <w:spacing w:before="116" w:line="175" w:lineRule="exact"/>
              <w:ind w:right="93"/>
              <w:jc w:val="right"/>
              <w:rPr>
                <w:b/>
                <w:w w:val="115"/>
                <w:sz w:val="16"/>
              </w:rPr>
            </w:pPr>
          </w:p>
        </w:tc>
      </w:tr>
    </w:tbl>
    <w:p w14:paraId="0CA9B92F" w14:textId="064F2AAA" w:rsidR="00C10DE7" w:rsidRDefault="00C10DE7" w:rsidP="00C10DE7">
      <w:pPr>
        <w:pStyle w:val="NoSpacing"/>
        <w:spacing w:line="360" w:lineRule="auto"/>
        <w:ind w:left="270"/>
        <w:jc w:val="both"/>
        <w:rPr>
          <w:rFonts w:cs="Times New Roman"/>
          <w:b/>
        </w:rPr>
      </w:pPr>
    </w:p>
    <w:tbl>
      <w:tblPr>
        <w:tblStyle w:val="TableGrid"/>
        <w:tblW w:w="0" w:type="auto"/>
        <w:tblInd w:w="6092" w:type="dxa"/>
        <w:tblLook w:val="04A0" w:firstRow="1" w:lastRow="0" w:firstColumn="1" w:lastColumn="0" w:noHBand="0" w:noVBand="1"/>
      </w:tblPr>
      <w:tblGrid>
        <w:gridCol w:w="3078"/>
      </w:tblGrid>
      <w:tr w:rsidR="001C13A6" w14:paraId="4B5D13C0" w14:textId="77777777" w:rsidTr="001C13A6">
        <w:trPr>
          <w:trHeight w:val="378"/>
        </w:trPr>
        <w:tc>
          <w:tcPr>
            <w:tcW w:w="3078" w:type="dxa"/>
            <w:shd w:val="clear" w:color="auto" w:fill="A6A6A6" w:themeFill="background1" w:themeFillShade="A6"/>
          </w:tcPr>
          <w:p w14:paraId="583C5DF9" w14:textId="77777777" w:rsidR="001C13A6" w:rsidRPr="001C13A6" w:rsidRDefault="001C13A6" w:rsidP="001C13A6">
            <w:pPr>
              <w:spacing w:before="29" w:line="260" w:lineRule="exact"/>
              <w:ind w:right="42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1C13A6">
              <w:rPr>
                <w:rFonts w:ascii="Times New Roman" w:eastAsia="Arial" w:hAnsi="Times New Roman" w:cs="Times New Roman"/>
                <w:b/>
                <w:bCs/>
                <w:position w:val="-1"/>
              </w:rPr>
              <w:t>K</w:t>
            </w:r>
            <w:r w:rsidRPr="001C13A6">
              <w:rPr>
                <w:rFonts w:ascii="Times New Roman" w:eastAsia="Arial" w:hAnsi="Times New Roman" w:cs="Times New Roman"/>
                <w:b/>
                <w:bCs/>
                <w:spacing w:val="1"/>
                <w:position w:val="-1"/>
              </w:rPr>
              <w:t>e</w:t>
            </w:r>
            <w:r w:rsidRPr="001C13A6">
              <w:rPr>
                <w:rFonts w:ascii="Times New Roman" w:eastAsia="Arial" w:hAnsi="Times New Roman" w:cs="Times New Roman"/>
                <w:b/>
                <w:bCs/>
                <w:position w:val="-1"/>
              </w:rPr>
              <w:t>t</w:t>
            </w:r>
            <w:r w:rsidRPr="001C13A6">
              <w:rPr>
                <w:rFonts w:ascii="Times New Roman" w:eastAsia="Arial" w:hAnsi="Times New Roman" w:cs="Times New Roman"/>
                <w:b/>
                <w:bCs/>
                <w:spacing w:val="-1"/>
                <w:position w:val="-1"/>
              </w:rPr>
              <w:t>u</w:t>
            </w:r>
            <w:r w:rsidRPr="001C13A6">
              <w:rPr>
                <w:rFonts w:ascii="Times New Roman" w:eastAsia="Arial" w:hAnsi="Times New Roman" w:cs="Times New Roman"/>
                <w:b/>
                <w:bCs/>
                <w:position w:val="-1"/>
              </w:rPr>
              <w:t>a</w:t>
            </w:r>
            <w:r w:rsidRPr="001C13A6">
              <w:rPr>
                <w:rFonts w:ascii="Times New Roman" w:eastAsia="Arial" w:hAnsi="Times New Roman" w:cs="Times New Roman"/>
                <w:b/>
                <w:bCs/>
                <w:spacing w:val="1"/>
                <w:position w:val="-1"/>
              </w:rPr>
              <w:t xml:space="preserve"> </w:t>
            </w:r>
            <w:r w:rsidRPr="001C13A6">
              <w:rPr>
                <w:rFonts w:ascii="Times New Roman" w:eastAsia="Arial" w:hAnsi="Times New Roman" w:cs="Times New Roman"/>
                <w:b/>
                <w:bCs/>
                <w:spacing w:val="-1"/>
                <w:position w:val="-1"/>
              </w:rPr>
              <w:t>P</w:t>
            </w:r>
            <w:r w:rsidRPr="001C13A6">
              <w:rPr>
                <w:rFonts w:ascii="Times New Roman" w:eastAsia="Arial" w:hAnsi="Times New Roman" w:cs="Times New Roman"/>
                <w:b/>
                <w:bCs/>
                <w:spacing w:val="1"/>
                <w:position w:val="-1"/>
              </w:rPr>
              <w:t>ene</w:t>
            </w:r>
            <w:r w:rsidRPr="001C13A6">
              <w:rPr>
                <w:rFonts w:ascii="Times New Roman" w:eastAsia="Arial" w:hAnsi="Times New Roman" w:cs="Times New Roman"/>
                <w:b/>
                <w:bCs/>
                <w:position w:val="-1"/>
              </w:rPr>
              <w:t>l</w:t>
            </w:r>
            <w:r w:rsidRPr="001C13A6">
              <w:rPr>
                <w:rFonts w:ascii="Times New Roman" w:eastAsia="Arial" w:hAnsi="Times New Roman" w:cs="Times New Roman"/>
                <w:b/>
                <w:bCs/>
                <w:spacing w:val="-1"/>
                <w:position w:val="-1"/>
              </w:rPr>
              <w:t>i</w:t>
            </w:r>
            <w:r w:rsidRPr="001C13A6">
              <w:rPr>
                <w:rFonts w:ascii="Times New Roman" w:eastAsia="Arial" w:hAnsi="Times New Roman" w:cs="Times New Roman"/>
                <w:b/>
                <w:bCs/>
                <w:position w:val="-1"/>
              </w:rPr>
              <w:t>ti</w:t>
            </w:r>
          </w:p>
          <w:p w14:paraId="45117FB5" w14:textId="77777777" w:rsidR="001C13A6" w:rsidRPr="001C13A6" w:rsidRDefault="001C13A6">
            <w:pPr>
              <w:spacing w:before="8" w:line="160" w:lineRule="exact"/>
              <w:rPr>
                <w:b/>
                <w:bCs/>
                <w:sz w:val="16"/>
                <w:szCs w:val="16"/>
              </w:rPr>
            </w:pPr>
          </w:p>
        </w:tc>
      </w:tr>
      <w:tr w:rsidR="001C13A6" w14:paraId="38FF691F" w14:textId="77777777" w:rsidTr="001C13A6">
        <w:trPr>
          <w:trHeight w:val="799"/>
        </w:trPr>
        <w:tc>
          <w:tcPr>
            <w:tcW w:w="3078" w:type="dxa"/>
          </w:tcPr>
          <w:p w14:paraId="213011C4" w14:textId="77777777" w:rsidR="001C13A6" w:rsidRDefault="001C13A6" w:rsidP="001C13A6">
            <w:pPr>
              <w:pStyle w:val="BodyText"/>
              <w:ind w:right="95" w:firstLine="5670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7331DEB3" w14:textId="77777777" w:rsidR="001C13A6" w:rsidRDefault="001C13A6" w:rsidP="001C13A6">
            <w:pPr>
              <w:pStyle w:val="BodyText"/>
              <w:ind w:right="95" w:firstLine="5670"/>
              <w:jc w:val="center"/>
              <w:rPr>
                <w:b/>
              </w:rPr>
            </w:pPr>
          </w:p>
          <w:p w14:paraId="4340A865" w14:textId="77777777" w:rsidR="001C13A6" w:rsidRDefault="001C13A6" w:rsidP="001C13A6">
            <w:pPr>
              <w:pStyle w:val="BodyText"/>
              <w:ind w:right="95" w:firstLine="5670"/>
              <w:jc w:val="center"/>
              <w:rPr>
                <w:b/>
              </w:rPr>
            </w:pPr>
          </w:p>
          <w:p w14:paraId="7767116A" w14:textId="228908F4" w:rsidR="001C13A6" w:rsidRPr="00E06E82" w:rsidRDefault="001C13A6" w:rsidP="001C13A6">
            <w:pPr>
              <w:pStyle w:val="BodyText"/>
              <w:ind w:right="95" w:firstLine="5670"/>
              <w:jc w:val="center"/>
              <w:rPr>
                <w:b/>
              </w:rPr>
            </w:pPr>
            <w:r>
              <w:rPr>
                <w:b/>
              </w:rPr>
              <w:t>DDr. Basinun</w:t>
            </w:r>
            <w:r w:rsidRPr="00E06E82">
              <w:rPr>
                <w:b/>
              </w:rPr>
              <w:t>, M.Pd.</w:t>
            </w:r>
          </w:p>
          <w:p w14:paraId="4CCB9427" w14:textId="72063030" w:rsidR="001C13A6" w:rsidRPr="001C13A6" w:rsidRDefault="001C13A6" w:rsidP="001C13A6">
            <w:pPr>
              <w:pStyle w:val="BodyText"/>
              <w:ind w:right="95"/>
              <w:jc w:val="center"/>
              <w:rPr>
                <w:bCs/>
              </w:rPr>
            </w:pPr>
            <w:r w:rsidRPr="00F87ABE">
              <w:rPr>
                <w:bCs/>
              </w:rPr>
              <w:t>NIP. 197710052007102005</w:t>
            </w:r>
          </w:p>
        </w:tc>
      </w:tr>
    </w:tbl>
    <w:p w14:paraId="6631E6E3" w14:textId="77777777" w:rsidR="00207225" w:rsidRDefault="00207225">
      <w:pPr>
        <w:spacing w:before="8" w:line="160" w:lineRule="exact"/>
        <w:rPr>
          <w:sz w:val="16"/>
          <w:szCs w:val="16"/>
        </w:rPr>
      </w:pPr>
    </w:p>
    <w:p w14:paraId="23736FC1" w14:textId="77777777" w:rsidR="00207225" w:rsidRDefault="00207225">
      <w:pPr>
        <w:spacing w:line="200" w:lineRule="exact"/>
      </w:pPr>
    </w:p>
    <w:p w14:paraId="1E92F810" w14:textId="77777777" w:rsidR="00207225" w:rsidRDefault="00207225">
      <w:pPr>
        <w:spacing w:line="200" w:lineRule="exact"/>
      </w:pPr>
    </w:p>
    <w:p w14:paraId="51520498" w14:textId="77777777" w:rsidR="008749CF" w:rsidRPr="001C13A6" w:rsidRDefault="00C10DE7">
      <w:pPr>
        <w:spacing w:before="75" w:line="259" w:lineRule="auto"/>
        <w:ind w:left="1699" w:right="1797" w:hanging="3"/>
        <w:jc w:val="center"/>
        <w:rPr>
          <w:rFonts w:eastAsia="Arial"/>
          <w:b/>
          <w:sz w:val="24"/>
          <w:szCs w:val="24"/>
        </w:rPr>
      </w:pPr>
      <w:r w:rsidRPr="001C13A6">
        <w:rPr>
          <w:rFonts w:eastAsia="Arial"/>
          <w:b/>
          <w:sz w:val="24"/>
          <w:szCs w:val="24"/>
        </w:rPr>
        <w:lastRenderedPageBreak/>
        <w:t>VERIFI</w:t>
      </w:r>
      <w:r w:rsidRPr="001C13A6">
        <w:rPr>
          <w:rFonts w:eastAsia="Arial"/>
          <w:b/>
          <w:spacing w:val="2"/>
          <w:sz w:val="24"/>
          <w:szCs w:val="24"/>
        </w:rPr>
        <w:t>K</w:t>
      </w:r>
      <w:r w:rsidRPr="001C13A6">
        <w:rPr>
          <w:rFonts w:eastAsia="Arial"/>
          <w:b/>
          <w:spacing w:val="-8"/>
          <w:sz w:val="24"/>
          <w:szCs w:val="24"/>
        </w:rPr>
        <w:t>A</w:t>
      </w:r>
      <w:r w:rsidRPr="001C13A6">
        <w:rPr>
          <w:rFonts w:eastAsia="Arial"/>
          <w:b/>
          <w:sz w:val="24"/>
          <w:szCs w:val="24"/>
        </w:rPr>
        <w:t>SI</w:t>
      </w:r>
      <w:r w:rsidRPr="001C13A6">
        <w:rPr>
          <w:rFonts w:eastAsia="Arial"/>
          <w:b/>
          <w:spacing w:val="6"/>
          <w:sz w:val="24"/>
          <w:szCs w:val="24"/>
        </w:rPr>
        <w:t xml:space="preserve"> </w:t>
      </w:r>
      <w:r w:rsidRPr="001C13A6">
        <w:rPr>
          <w:rFonts w:eastAsia="Arial"/>
          <w:b/>
          <w:spacing w:val="-5"/>
          <w:sz w:val="24"/>
          <w:szCs w:val="24"/>
        </w:rPr>
        <w:t>A</w:t>
      </w:r>
      <w:r w:rsidRPr="001C13A6">
        <w:rPr>
          <w:rFonts w:eastAsia="Arial"/>
          <w:b/>
          <w:sz w:val="24"/>
          <w:szCs w:val="24"/>
        </w:rPr>
        <w:t>NG</w:t>
      </w:r>
      <w:r w:rsidRPr="001C13A6">
        <w:rPr>
          <w:rFonts w:eastAsia="Arial"/>
          <w:b/>
          <w:spacing w:val="5"/>
          <w:sz w:val="24"/>
          <w:szCs w:val="24"/>
        </w:rPr>
        <w:t>G</w:t>
      </w:r>
      <w:r w:rsidRPr="001C13A6">
        <w:rPr>
          <w:rFonts w:eastAsia="Arial"/>
          <w:b/>
          <w:spacing w:val="-3"/>
          <w:sz w:val="24"/>
          <w:szCs w:val="24"/>
        </w:rPr>
        <w:t>A</w:t>
      </w:r>
      <w:r w:rsidRPr="001C13A6">
        <w:rPr>
          <w:rFonts w:eastAsia="Arial"/>
          <w:b/>
          <w:spacing w:val="2"/>
          <w:sz w:val="24"/>
          <w:szCs w:val="24"/>
        </w:rPr>
        <w:t>R</w:t>
      </w:r>
      <w:r w:rsidRPr="001C13A6">
        <w:rPr>
          <w:rFonts w:eastAsia="Arial"/>
          <w:b/>
          <w:spacing w:val="-5"/>
          <w:sz w:val="24"/>
          <w:szCs w:val="24"/>
        </w:rPr>
        <w:t>A</w:t>
      </w:r>
      <w:r w:rsidRPr="001C13A6">
        <w:rPr>
          <w:rFonts w:eastAsia="Arial"/>
          <w:b/>
          <w:sz w:val="24"/>
          <w:szCs w:val="24"/>
        </w:rPr>
        <w:t>N</w:t>
      </w:r>
      <w:r w:rsidRPr="001C13A6">
        <w:rPr>
          <w:rFonts w:eastAsia="Arial"/>
          <w:b/>
          <w:spacing w:val="2"/>
          <w:sz w:val="24"/>
          <w:szCs w:val="24"/>
        </w:rPr>
        <w:t xml:space="preserve"> </w:t>
      </w:r>
      <w:r w:rsidRPr="001C13A6">
        <w:rPr>
          <w:rFonts w:eastAsia="Arial"/>
          <w:b/>
          <w:sz w:val="24"/>
          <w:szCs w:val="24"/>
        </w:rPr>
        <w:t>B</w:t>
      </w:r>
      <w:r w:rsidRPr="001C13A6">
        <w:rPr>
          <w:rFonts w:eastAsia="Arial"/>
          <w:b/>
          <w:spacing w:val="5"/>
          <w:sz w:val="24"/>
          <w:szCs w:val="24"/>
        </w:rPr>
        <w:t>I</w:t>
      </w:r>
      <w:r w:rsidRPr="001C13A6">
        <w:rPr>
          <w:rFonts w:eastAsia="Arial"/>
          <w:b/>
          <w:spacing w:val="-5"/>
          <w:sz w:val="24"/>
          <w:szCs w:val="24"/>
        </w:rPr>
        <w:t>A</w:t>
      </w:r>
      <w:r w:rsidRPr="001C13A6">
        <w:rPr>
          <w:rFonts w:eastAsia="Arial"/>
          <w:b/>
          <w:spacing w:val="3"/>
          <w:sz w:val="24"/>
          <w:szCs w:val="24"/>
        </w:rPr>
        <w:t>Y</w:t>
      </w:r>
      <w:r w:rsidRPr="001C13A6">
        <w:rPr>
          <w:rFonts w:eastAsia="Arial"/>
          <w:b/>
          <w:sz w:val="24"/>
          <w:szCs w:val="24"/>
        </w:rPr>
        <w:t>A</w:t>
      </w:r>
      <w:r w:rsidRPr="001C13A6">
        <w:rPr>
          <w:rFonts w:eastAsia="Arial"/>
          <w:b/>
          <w:spacing w:val="-5"/>
          <w:sz w:val="24"/>
          <w:szCs w:val="24"/>
        </w:rPr>
        <w:t xml:space="preserve"> </w:t>
      </w:r>
      <w:r w:rsidRPr="001C13A6">
        <w:rPr>
          <w:rFonts w:eastAsia="Arial"/>
          <w:b/>
          <w:spacing w:val="1"/>
          <w:sz w:val="24"/>
          <w:szCs w:val="24"/>
        </w:rPr>
        <w:t>P</w:t>
      </w:r>
      <w:r w:rsidRPr="001C13A6">
        <w:rPr>
          <w:rFonts w:eastAsia="Arial"/>
          <w:b/>
          <w:sz w:val="24"/>
          <w:szCs w:val="24"/>
        </w:rPr>
        <w:t>ENELI</w:t>
      </w:r>
      <w:r w:rsidRPr="001C13A6">
        <w:rPr>
          <w:rFonts w:eastAsia="Arial"/>
          <w:b/>
          <w:spacing w:val="2"/>
          <w:sz w:val="24"/>
          <w:szCs w:val="24"/>
        </w:rPr>
        <w:t>T</w:t>
      </w:r>
      <w:r w:rsidRPr="001C13A6">
        <w:rPr>
          <w:rFonts w:eastAsia="Arial"/>
          <w:b/>
          <w:spacing w:val="3"/>
          <w:sz w:val="24"/>
          <w:szCs w:val="24"/>
        </w:rPr>
        <w:t>I</w:t>
      </w:r>
      <w:r w:rsidRPr="001C13A6">
        <w:rPr>
          <w:rFonts w:eastAsia="Arial"/>
          <w:b/>
          <w:spacing w:val="-5"/>
          <w:sz w:val="24"/>
          <w:szCs w:val="24"/>
        </w:rPr>
        <w:t>A</w:t>
      </w:r>
      <w:r w:rsidRPr="001C13A6">
        <w:rPr>
          <w:rFonts w:eastAsia="Arial"/>
          <w:b/>
          <w:sz w:val="24"/>
          <w:szCs w:val="24"/>
        </w:rPr>
        <w:t xml:space="preserve">N </w:t>
      </w:r>
    </w:p>
    <w:p w14:paraId="52871069" w14:textId="73370EE5" w:rsidR="008749CF" w:rsidRPr="00000FE7" w:rsidRDefault="00C10DE7" w:rsidP="008749CF">
      <w:pPr>
        <w:spacing w:before="75" w:line="259" w:lineRule="auto"/>
        <w:ind w:left="1699" w:right="1797" w:hanging="3"/>
        <w:jc w:val="center"/>
        <w:rPr>
          <w:rFonts w:asciiTheme="majorHAnsi" w:eastAsia="Arial" w:hAnsiTheme="majorHAnsi"/>
          <w:spacing w:val="-2"/>
          <w:sz w:val="24"/>
          <w:szCs w:val="24"/>
        </w:rPr>
      </w:pPr>
      <w:r w:rsidRPr="00000FE7">
        <w:rPr>
          <w:rFonts w:asciiTheme="majorHAnsi" w:eastAsia="Arial" w:hAnsiTheme="majorHAnsi"/>
          <w:bCs/>
          <w:sz w:val="24"/>
          <w:szCs w:val="24"/>
        </w:rPr>
        <w:t>Kluster</w:t>
      </w:r>
      <w:r w:rsidRPr="00000FE7">
        <w:rPr>
          <w:rFonts w:asciiTheme="majorHAnsi" w:eastAsia="Arial" w:hAnsiTheme="majorHAnsi"/>
          <w:bCs/>
          <w:spacing w:val="1"/>
          <w:sz w:val="24"/>
          <w:szCs w:val="24"/>
        </w:rPr>
        <w:t xml:space="preserve"> </w:t>
      </w:r>
      <w:r w:rsidRPr="00000FE7">
        <w:rPr>
          <w:rFonts w:asciiTheme="majorHAnsi" w:eastAsia="Arial" w:hAnsiTheme="majorHAnsi"/>
          <w:bCs/>
          <w:sz w:val="24"/>
          <w:szCs w:val="24"/>
        </w:rPr>
        <w:t>pene</w:t>
      </w:r>
      <w:r w:rsidRPr="00000FE7">
        <w:rPr>
          <w:rFonts w:asciiTheme="majorHAnsi" w:eastAsia="Arial" w:hAnsiTheme="majorHAnsi"/>
          <w:bCs/>
          <w:spacing w:val="-2"/>
          <w:sz w:val="24"/>
          <w:szCs w:val="24"/>
        </w:rPr>
        <w:t>l</w:t>
      </w:r>
      <w:r w:rsidRPr="00000FE7">
        <w:rPr>
          <w:rFonts w:asciiTheme="majorHAnsi" w:eastAsia="Arial" w:hAnsiTheme="majorHAnsi"/>
          <w:bCs/>
          <w:sz w:val="24"/>
          <w:szCs w:val="24"/>
        </w:rPr>
        <w:t>iti</w:t>
      </w:r>
      <w:r w:rsidRPr="00000FE7">
        <w:rPr>
          <w:rFonts w:asciiTheme="majorHAnsi" w:eastAsia="Arial" w:hAnsiTheme="majorHAnsi"/>
          <w:bCs/>
          <w:spacing w:val="1"/>
          <w:sz w:val="24"/>
          <w:szCs w:val="24"/>
        </w:rPr>
        <w:t>a</w:t>
      </w:r>
      <w:r w:rsidRPr="00000FE7">
        <w:rPr>
          <w:rFonts w:asciiTheme="majorHAnsi" w:eastAsia="Arial" w:hAnsiTheme="majorHAnsi"/>
          <w:bCs/>
          <w:sz w:val="24"/>
          <w:szCs w:val="24"/>
        </w:rPr>
        <w:t>n</w:t>
      </w:r>
      <w:r w:rsidRPr="00000FE7">
        <w:rPr>
          <w:rFonts w:asciiTheme="majorHAnsi" w:eastAsia="Arial" w:hAnsiTheme="majorHAnsi"/>
          <w:sz w:val="24"/>
          <w:szCs w:val="24"/>
        </w:rPr>
        <w:t>:</w:t>
      </w:r>
      <w:r w:rsidRPr="00000FE7">
        <w:rPr>
          <w:rFonts w:asciiTheme="majorHAnsi" w:eastAsia="Arial" w:hAnsiTheme="majorHAnsi"/>
          <w:spacing w:val="-1"/>
          <w:sz w:val="24"/>
          <w:szCs w:val="24"/>
        </w:rPr>
        <w:t xml:space="preserve"> </w:t>
      </w:r>
      <w:r w:rsidR="008749CF" w:rsidRPr="00000FE7">
        <w:rPr>
          <w:rFonts w:asciiTheme="majorHAnsi" w:eastAsia="Arial" w:hAnsiTheme="majorHAnsi"/>
          <w:spacing w:val="-2"/>
          <w:sz w:val="24"/>
          <w:szCs w:val="24"/>
        </w:rPr>
        <w:t>Strategis Nasional</w:t>
      </w:r>
    </w:p>
    <w:p w14:paraId="228D7A24" w14:textId="46D0B783" w:rsidR="00207225" w:rsidRPr="00000FE7" w:rsidRDefault="00C10DE7" w:rsidP="008749CF">
      <w:pPr>
        <w:spacing w:before="75" w:line="259" w:lineRule="auto"/>
        <w:ind w:left="1699" w:right="1797" w:hanging="3"/>
        <w:jc w:val="center"/>
        <w:rPr>
          <w:rFonts w:asciiTheme="majorHAnsi" w:eastAsia="Arial" w:hAnsiTheme="majorHAnsi"/>
          <w:sz w:val="24"/>
          <w:szCs w:val="24"/>
        </w:rPr>
      </w:pPr>
      <w:r w:rsidRPr="00000FE7">
        <w:rPr>
          <w:rFonts w:asciiTheme="majorHAnsi" w:eastAsia="Arial" w:hAnsiTheme="majorHAnsi"/>
          <w:sz w:val="24"/>
          <w:szCs w:val="24"/>
        </w:rPr>
        <w:t>J</w:t>
      </w:r>
      <w:r w:rsidRPr="00000FE7">
        <w:rPr>
          <w:rFonts w:asciiTheme="majorHAnsi" w:eastAsia="Arial" w:hAnsiTheme="majorHAnsi"/>
          <w:spacing w:val="1"/>
          <w:sz w:val="24"/>
          <w:szCs w:val="24"/>
        </w:rPr>
        <w:t>um</w:t>
      </w:r>
      <w:r w:rsidRPr="00000FE7">
        <w:rPr>
          <w:rFonts w:asciiTheme="majorHAnsi" w:eastAsia="Arial" w:hAnsiTheme="majorHAnsi"/>
          <w:sz w:val="24"/>
          <w:szCs w:val="24"/>
        </w:rPr>
        <w:t>l</w:t>
      </w:r>
      <w:r w:rsidRPr="00000FE7">
        <w:rPr>
          <w:rFonts w:asciiTheme="majorHAnsi" w:eastAsia="Arial" w:hAnsiTheme="majorHAnsi"/>
          <w:spacing w:val="-2"/>
          <w:sz w:val="24"/>
          <w:szCs w:val="24"/>
        </w:rPr>
        <w:t>a</w:t>
      </w:r>
      <w:r w:rsidRPr="00000FE7">
        <w:rPr>
          <w:rFonts w:asciiTheme="majorHAnsi" w:eastAsia="Arial" w:hAnsiTheme="majorHAnsi"/>
          <w:sz w:val="24"/>
          <w:szCs w:val="24"/>
        </w:rPr>
        <w:t>h</w:t>
      </w:r>
      <w:r w:rsidRPr="00000FE7">
        <w:rPr>
          <w:rFonts w:asciiTheme="majorHAnsi" w:eastAsia="Arial" w:hAnsiTheme="majorHAnsi"/>
          <w:spacing w:val="-1"/>
          <w:sz w:val="24"/>
          <w:szCs w:val="24"/>
        </w:rPr>
        <w:t xml:space="preserve"> </w:t>
      </w:r>
      <w:r w:rsidRPr="00000FE7">
        <w:rPr>
          <w:rFonts w:asciiTheme="majorHAnsi" w:eastAsia="Arial" w:hAnsiTheme="majorHAnsi"/>
          <w:spacing w:val="2"/>
          <w:sz w:val="24"/>
          <w:szCs w:val="24"/>
        </w:rPr>
        <w:t>T</w:t>
      </w:r>
      <w:r w:rsidRPr="00000FE7">
        <w:rPr>
          <w:rFonts w:asciiTheme="majorHAnsi" w:eastAsia="Arial" w:hAnsiTheme="majorHAnsi"/>
          <w:spacing w:val="1"/>
          <w:sz w:val="24"/>
          <w:szCs w:val="24"/>
        </w:rPr>
        <w:t>o</w:t>
      </w:r>
      <w:r w:rsidRPr="00000FE7">
        <w:rPr>
          <w:rFonts w:asciiTheme="majorHAnsi" w:eastAsia="Arial" w:hAnsiTheme="majorHAnsi"/>
          <w:spacing w:val="-2"/>
          <w:sz w:val="24"/>
          <w:szCs w:val="24"/>
        </w:rPr>
        <w:t>t</w:t>
      </w:r>
      <w:r w:rsidRPr="00000FE7">
        <w:rPr>
          <w:rFonts w:asciiTheme="majorHAnsi" w:eastAsia="Arial" w:hAnsiTheme="majorHAnsi"/>
          <w:spacing w:val="1"/>
          <w:sz w:val="24"/>
          <w:szCs w:val="24"/>
        </w:rPr>
        <w:t>a</w:t>
      </w:r>
      <w:r w:rsidRPr="00000FE7">
        <w:rPr>
          <w:rFonts w:asciiTheme="majorHAnsi" w:eastAsia="Arial" w:hAnsiTheme="majorHAnsi"/>
          <w:sz w:val="24"/>
          <w:szCs w:val="24"/>
        </w:rPr>
        <w:t>l B</w:t>
      </w:r>
      <w:r w:rsidRPr="00000FE7">
        <w:rPr>
          <w:rFonts w:asciiTheme="majorHAnsi" w:eastAsia="Arial" w:hAnsiTheme="majorHAnsi"/>
          <w:spacing w:val="-1"/>
          <w:sz w:val="24"/>
          <w:szCs w:val="24"/>
        </w:rPr>
        <w:t>a</w:t>
      </w:r>
      <w:r w:rsidRPr="00000FE7">
        <w:rPr>
          <w:rFonts w:asciiTheme="majorHAnsi" w:eastAsia="Arial" w:hAnsiTheme="majorHAnsi"/>
          <w:spacing w:val="1"/>
          <w:sz w:val="24"/>
          <w:szCs w:val="24"/>
        </w:rPr>
        <w:t>n</w:t>
      </w:r>
      <w:r w:rsidRPr="00000FE7">
        <w:rPr>
          <w:rFonts w:asciiTheme="majorHAnsi" w:eastAsia="Arial" w:hAnsiTheme="majorHAnsi"/>
          <w:sz w:val="24"/>
          <w:szCs w:val="24"/>
        </w:rPr>
        <w:t>t</w:t>
      </w:r>
      <w:r w:rsidRPr="00000FE7">
        <w:rPr>
          <w:rFonts w:asciiTheme="majorHAnsi" w:eastAsia="Arial" w:hAnsiTheme="majorHAnsi"/>
          <w:spacing w:val="-1"/>
          <w:sz w:val="24"/>
          <w:szCs w:val="24"/>
        </w:rPr>
        <w:t>u</w:t>
      </w:r>
      <w:r w:rsidRPr="00000FE7">
        <w:rPr>
          <w:rFonts w:asciiTheme="majorHAnsi" w:eastAsia="Arial" w:hAnsiTheme="majorHAnsi"/>
          <w:spacing w:val="1"/>
          <w:sz w:val="24"/>
          <w:szCs w:val="24"/>
        </w:rPr>
        <w:t>an</w:t>
      </w:r>
      <w:r w:rsidRPr="00000FE7">
        <w:rPr>
          <w:rFonts w:asciiTheme="majorHAnsi" w:eastAsia="Arial" w:hAnsiTheme="majorHAnsi"/>
          <w:sz w:val="24"/>
          <w:szCs w:val="24"/>
        </w:rPr>
        <w:t>;</w:t>
      </w:r>
      <w:r w:rsidRPr="00000FE7">
        <w:rPr>
          <w:rFonts w:asciiTheme="majorHAnsi" w:eastAsia="Arial" w:hAnsiTheme="majorHAnsi"/>
          <w:spacing w:val="-2"/>
          <w:sz w:val="24"/>
          <w:szCs w:val="24"/>
        </w:rPr>
        <w:t xml:space="preserve"> </w:t>
      </w:r>
      <w:r w:rsidRPr="00000FE7">
        <w:rPr>
          <w:rFonts w:asciiTheme="majorHAnsi" w:eastAsia="Arial" w:hAnsiTheme="majorHAnsi"/>
          <w:sz w:val="24"/>
          <w:szCs w:val="24"/>
        </w:rPr>
        <w:t>Rp</w:t>
      </w:r>
      <w:r w:rsidRPr="00000FE7">
        <w:rPr>
          <w:rFonts w:asciiTheme="majorHAnsi" w:eastAsia="Arial" w:hAnsiTheme="majorHAnsi"/>
          <w:spacing w:val="5"/>
          <w:sz w:val="24"/>
          <w:szCs w:val="24"/>
        </w:rPr>
        <w:t xml:space="preserve"> </w:t>
      </w:r>
      <w:r w:rsidR="00A1067F">
        <w:rPr>
          <w:rFonts w:asciiTheme="majorHAnsi" w:eastAsia="Arial" w:hAnsiTheme="majorHAnsi"/>
          <w:sz w:val="24"/>
          <w:szCs w:val="24"/>
        </w:rPr>
        <w:t>35</w:t>
      </w:r>
      <w:r w:rsidR="008749CF" w:rsidRPr="00000FE7">
        <w:rPr>
          <w:rFonts w:asciiTheme="majorHAnsi" w:eastAsia="Arial" w:hAnsiTheme="majorHAnsi"/>
          <w:sz w:val="24"/>
          <w:szCs w:val="24"/>
        </w:rPr>
        <w:t>.000.000</w:t>
      </w:r>
    </w:p>
    <w:p w14:paraId="2893836F" w14:textId="5E7B758F" w:rsidR="00207225" w:rsidRDefault="00207225">
      <w:pPr>
        <w:spacing w:before="5" w:line="240" w:lineRule="exact"/>
        <w:rPr>
          <w:sz w:val="24"/>
          <w:szCs w:val="24"/>
        </w:rPr>
      </w:pPr>
    </w:p>
    <w:tbl>
      <w:tblPr>
        <w:tblW w:w="10080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868"/>
        <w:gridCol w:w="993"/>
        <w:gridCol w:w="567"/>
        <w:gridCol w:w="992"/>
        <w:gridCol w:w="1276"/>
        <w:gridCol w:w="1818"/>
      </w:tblGrid>
      <w:tr w:rsidR="00F1382B" w:rsidRPr="00F1382B" w14:paraId="67F0B679" w14:textId="77777777" w:rsidTr="00F1382B">
        <w:trPr>
          <w:trHeight w:hRule="exact" w:val="32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B8EEA5" w14:textId="77777777" w:rsidR="00F1382B" w:rsidRPr="00F1382B" w:rsidRDefault="00F1382B" w:rsidP="00F1382B">
            <w:pPr>
              <w:ind w:left="131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  <w:spacing w:val="-1"/>
              </w:rPr>
              <w:t>No</w:t>
            </w: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7F386" w14:textId="77777777" w:rsidR="00F1382B" w:rsidRPr="00F1382B" w:rsidRDefault="00F1382B" w:rsidP="00F1382B">
            <w:pPr>
              <w:ind w:left="1153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</w:rPr>
              <w:t>J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e</w:t>
            </w:r>
            <w:r w:rsidRPr="00F1382B">
              <w:rPr>
                <w:rFonts w:asciiTheme="majorHAnsi" w:eastAsia="Arial" w:hAnsiTheme="majorHAnsi"/>
                <w:b/>
              </w:rPr>
              <w:t>nis</w:t>
            </w:r>
            <w:r w:rsidRPr="00F1382B">
              <w:rPr>
                <w:rFonts w:asciiTheme="majorHAnsi" w:eastAsia="Arial" w:hAnsiTheme="majorHAnsi"/>
                <w:b/>
                <w:spacing w:val="1"/>
              </w:rPr>
              <w:t xml:space="preserve"> 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K</w:t>
            </w:r>
            <w:r w:rsidRPr="00F1382B">
              <w:rPr>
                <w:rFonts w:asciiTheme="majorHAnsi" w:eastAsia="Arial" w:hAnsiTheme="majorHAnsi"/>
                <w:b/>
              </w:rPr>
              <w:t>e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g</w:t>
            </w:r>
            <w:r w:rsidRPr="00F1382B">
              <w:rPr>
                <w:rFonts w:asciiTheme="majorHAnsi" w:eastAsia="Arial" w:hAnsiTheme="majorHAnsi"/>
                <w:b/>
                <w:spacing w:val="1"/>
              </w:rPr>
              <w:t>i</w:t>
            </w:r>
            <w:r w:rsidRPr="00F1382B">
              <w:rPr>
                <w:rFonts w:asciiTheme="majorHAnsi" w:eastAsia="Arial" w:hAnsiTheme="majorHAnsi"/>
                <w:b/>
                <w:spacing w:val="-3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1"/>
              </w:rPr>
              <w:t>t</w:t>
            </w:r>
            <w:r w:rsidRPr="00F1382B">
              <w:rPr>
                <w:rFonts w:asciiTheme="majorHAnsi" w:eastAsia="Arial" w:hAnsiTheme="majorHAnsi"/>
                <w:b/>
              </w:rPr>
              <w:t>an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655BC" w14:textId="77777777" w:rsidR="00F1382B" w:rsidRPr="00F1382B" w:rsidRDefault="00F1382B" w:rsidP="00000FE7">
            <w:pPr>
              <w:ind w:left="160"/>
              <w:jc w:val="center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  <w:spacing w:val="-1"/>
              </w:rPr>
              <w:t>V*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840975" w14:textId="77777777" w:rsidR="00F1382B" w:rsidRPr="00F1382B" w:rsidRDefault="00F1382B" w:rsidP="00000FE7">
            <w:pPr>
              <w:ind w:left="126"/>
              <w:jc w:val="center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</w:rPr>
              <w:t>F**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6B803A" w14:textId="77777777" w:rsidR="00F1382B" w:rsidRPr="00F1382B" w:rsidRDefault="00F1382B" w:rsidP="00000FE7">
            <w:pPr>
              <w:ind w:left="249"/>
              <w:jc w:val="center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  <w:spacing w:val="-1"/>
              </w:rPr>
              <w:t>S</w:t>
            </w:r>
            <w:r w:rsidRPr="00F1382B">
              <w:rPr>
                <w:rFonts w:asciiTheme="majorHAnsi" w:eastAsia="Arial" w:hAnsiTheme="majorHAnsi"/>
                <w:b/>
              </w:rPr>
              <w:t>at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233026" w14:textId="77777777" w:rsidR="00F1382B" w:rsidRPr="00F1382B" w:rsidRDefault="00F1382B" w:rsidP="00000FE7">
            <w:pPr>
              <w:ind w:left="179"/>
              <w:jc w:val="center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  <w:spacing w:val="-1"/>
              </w:rPr>
              <w:t>H</w:t>
            </w:r>
            <w:r w:rsidRPr="00F1382B">
              <w:rPr>
                <w:rFonts w:asciiTheme="majorHAnsi" w:eastAsia="Arial" w:hAnsiTheme="majorHAnsi"/>
                <w:b/>
              </w:rPr>
              <w:t>arga</w:t>
            </w:r>
            <w:r w:rsidRPr="00F1382B">
              <w:rPr>
                <w:rFonts w:asciiTheme="majorHAnsi" w:eastAsia="Arial" w:hAnsiTheme="majorHAnsi"/>
                <w:b/>
                <w:spacing w:val="1"/>
              </w:rPr>
              <w:t xml:space="preserve"> (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R</w:t>
            </w:r>
            <w:r w:rsidRPr="00F1382B">
              <w:rPr>
                <w:rFonts w:asciiTheme="majorHAnsi" w:eastAsia="Arial" w:hAnsiTheme="majorHAnsi"/>
                <w:b/>
              </w:rPr>
              <w:t>p</w:t>
            </w:r>
            <w:r w:rsidRPr="00F1382B">
              <w:rPr>
                <w:rFonts w:asciiTheme="majorHAnsi" w:eastAsia="Arial" w:hAnsiTheme="majorHAnsi"/>
                <w:b/>
                <w:spacing w:val="-2"/>
              </w:rPr>
              <w:t>.</w:t>
            </w:r>
            <w:r w:rsidRPr="00F1382B">
              <w:rPr>
                <w:rFonts w:asciiTheme="majorHAnsi" w:eastAsia="Arial" w:hAnsiTheme="majorHAnsi"/>
                <w:b/>
              </w:rPr>
              <w:t>)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FAFE0A" w14:textId="77777777" w:rsidR="00F1382B" w:rsidRPr="00F1382B" w:rsidRDefault="00F1382B" w:rsidP="00000FE7">
            <w:pPr>
              <w:ind w:left="251"/>
              <w:jc w:val="center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</w:rPr>
              <w:t>J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u</w:t>
            </w:r>
            <w:r w:rsidRPr="00F1382B">
              <w:rPr>
                <w:rFonts w:asciiTheme="majorHAnsi" w:eastAsia="Arial" w:hAnsiTheme="majorHAnsi"/>
                <w:b/>
              </w:rPr>
              <w:t>m</w:t>
            </w:r>
            <w:r w:rsidRPr="00F1382B">
              <w:rPr>
                <w:rFonts w:asciiTheme="majorHAnsi" w:eastAsia="Arial" w:hAnsiTheme="majorHAnsi"/>
                <w:b/>
                <w:spacing w:val="1"/>
              </w:rPr>
              <w:t>l</w:t>
            </w:r>
            <w:r w:rsidRPr="00F1382B">
              <w:rPr>
                <w:rFonts w:asciiTheme="majorHAnsi" w:eastAsia="Arial" w:hAnsiTheme="majorHAnsi"/>
                <w:b/>
              </w:rPr>
              <w:t>ah</w:t>
            </w:r>
            <w:r w:rsidRPr="00F1382B">
              <w:rPr>
                <w:rFonts w:asciiTheme="majorHAnsi" w:eastAsia="Arial" w:hAnsiTheme="majorHAnsi"/>
                <w:b/>
                <w:spacing w:val="-2"/>
              </w:rPr>
              <w:t xml:space="preserve"> </w:t>
            </w:r>
            <w:r w:rsidRPr="00F1382B">
              <w:rPr>
                <w:rFonts w:asciiTheme="majorHAnsi" w:eastAsia="Arial" w:hAnsiTheme="majorHAnsi"/>
                <w:b/>
                <w:spacing w:val="1"/>
              </w:rPr>
              <w:t>(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R</w:t>
            </w:r>
            <w:r w:rsidRPr="00F1382B">
              <w:rPr>
                <w:rFonts w:asciiTheme="majorHAnsi" w:eastAsia="Arial" w:hAnsiTheme="majorHAnsi"/>
                <w:b/>
              </w:rPr>
              <w:t>p</w:t>
            </w:r>
            <w:r w:rsidRPr="00F1382B">
              <w:rPr>
                <w:rFonts w:asciiTheme="majorHAnsi" w:eastAsia="Arial" w:hAnsiTheme="majorHAnsi"/>
                <w:b/>
                <w:spacing w:val="-2"/>
              </w:rPr>
              <w:t>.</w:t>
            </w:r>
            <w:r w:rsidRPr="00F1382B">
              <w:rPr>
                <w:rFonts w:asciiTheme="majorHAnsi" w:eastAsia="Arial" w:hAnsiTheme="majorHAnsi"/>
                <w:b/>
              </w:rPr>
              <w:t>)</w:t>
            </w:r>
          </w:p>
        </w:tc>
      </w:tr>
      <w:tr w:rsidR="00F1382B" w:rsidRPr="00F1382B" w14:paraId="3885154D" w14:textId="77777777" w:rsidTr="00F1382B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952F14" w14:textId="77777777" w:rsidR="00F1382B" w:rsidRPr="00F1382B" w:rsidRDefault="00F1382B" w:rsidP="00F1382B">
            <w:pPr>
              <w:ind w:left="162" w:right="161"/>
              <w:jc w:val="center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</w:rPr>
              <w:t>A</w:t>
            </w: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BD40E" w14:textId="77777777" w:rsidR="00F1382B" w:rsidRPr="00F1382B" w:rsidRDefault="00F1382B" w:rsidP="00F1382B">
            <w:pPr>
              <w:ind w:left="102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  <w:spacing w:val="-1"/>
                <w:position w:val="-1"/>
              </w:rPr>
              <w:t>P</w:t>
            </w:r>
            <w:r w:rsidRPr="00F1382B">
              <w:rPr>
                <w:rFonts w:asciiTheme="majorHAnsi" w:eastAsia="Arial" w:hAnsiTheme="majorHAnsi"/>
                <w:b/>
                <w:spacing w:val="4"/>
                <w:position w:val="-1"/>
              </w:rPr>
              <w:t>R</w:t>
            </w:r>
            <w:r w:rsidRPr="00F1382B">
              <w:rPr>
                <w:rFonts w:asciiTheme="majorHAnsi" w:eastAsia="Arial" w:hAnsiTheme="majorHAnsi"/>
                <w:b/>
                <w:position w:val="-1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-7"/>
                <w:position w:val="-1"/>
              </w:rPr>
              <w:t xml:space="preserve"> </w:t>
            </w:r>
            <w:r w:rsidRPr="00F1382B">
              <w:rPr>
                <w:rFonts w:asciiTheme="majorHAnsi" w:eastAsia="Arial" w:hAnsiTheme="majorHAnsi"/>
                <w:b/>
                <w:spacing w:val="-1"/>
                <w:position w:val="-1"/>
              </w:rPr>
              <w:t>PE</w:t>
            </w:r>
            <w:r w:rsidRPr="00F1382B">
              <w:rPr>
                <w:rFonts w:asciiTheme="majorHAnsi" w:eastAsia="Arial" w:hAnsiTheme="majorHAnsi"/>
                <w:b/>
                <w:spacing w:val="4"/>
                <w:position w:val="-1"/>
              </w:rPr>
              <w:t>L</w:t>
            </w:r>
            <w:r w:rsidRPr="00F1382B">
              <w:rPr>
                <w:rFonts w:asciiTheme="majorHAnsi" w:eastAsia="Arial" w:hAnsiTheme="majorHAnsi"/>
                <w:b/>
                <w:spacing w:val="-6"/>
                <w:position w:val="-1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1"/>
                <w:position w:val="-1"/>
              </w:rPr>
              <w:t>K</w:t>
            </w:r>
            <w:r w:rsidRPr="00F1382B">
              <w:rPr>
                <w:rFonts w:asciiTheme="majorHAnsi" w:eastAsia="Arial" w:hAnsiTheme="majorHAnsi"/>
                <w:b/>
                <w:spacing w:val="4"/>
                <w:position w:val="-1"/>
              </w:rPr>
              <w:t>S</w:t>
            </w:r>
            <w:r w:rsidRPr="00F1382B">
              <w:rPr>
                <w:rFonts w:asciiTheme="majorHAnsi" w:eastAsia="Arial" w:hAnsiTheme="majorHAnsi"/>
                <w:b/>
                <w:spacing w:val="-6"/>
                <w:position w:val="-1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4"/>
                <w:position w:val="-1"/>
              </w:rPr>
              <w:t>N</w:t>
            </w:r>
            <w:r w:rsidRPr="00F1382B">
              <w:rPr>
                <w:rFonts w:asciiTheme="majorHAnsi" w:eastAsia="Arial" w:hAnsiTheme="majorHAnsi"/>
                <w:b/>
                <w:spacing w:val="-1"/>
                <w:position w:val="-1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-6"/>
                <w:position w:val="-1"/>
              </w:rPr>
              <w:t>A</w:t>
            </w:r>
            <w:r w:rsidRPr="00F1382B">
              <w:rPr>
                <w:rFonts w:asciiTheme="majorHAnsi" w:eastAsia="Arial" w:hAnsiTheme="majorHAnsi"/>
                <w:b/>
                <w:position w:val="-1"/>
              </w:rPr>
              <w:t>N</w:t>
            </w:r>
            <w:r w:rsidRPr="00F1382B">
              <w:rPr>
                <w:rFonts w:asciiTheme="majorHAnsi" w:eastAsia="Arial" w:hAnsiTheme="majorHAnsi"/>
                <w:b/>
                <w:spacing w:val="2"/>
                <w:position w:val="-1"/>
              </w:rPr>
              <w:t xml:space="preserve"> </w:t>
            </w:r>
            <w:r w:rsidRPr="00F1382B">
              <w:rPr>
                <w:rFonts w:asciiTheme="majorHAnsi" w:eastAsia="Arial" w:hAnsiTheme="majorHAnsi"/>
                <w:b/>
                <w:spacing w:val="1"/>
                <w:position w:val="-1"/>
              </w:rPr>
              <w:t>P</w:t>
            </w:r>
            <w:r w:rsidRPr="00F1382B">
              <w:rPr>
                <w:rFonts w:asciiTheme="majorHAnsi" w:eastAsia="Arial" w:hAnsiTheme="majorHAnsi"/>
                <w:b/>
                <w:spacing w:val="-1"/>
                <w:position w:val="-1"/>
              </w:rPr>
              <w:t>ENE</w:t>
            </w:r>
            <w:r w:rsidRPr="00F1382B">
              <w:rPr>
                <w:rFonts w:asciiTheme="majorHAnsi" w:eastAsia="Arial" w:hAnsiTheme="majorHAnsi"/>
                <w:b/>
                <w:position w:val="-1"/>
              </w:rPr>
              <w:t>LI</w:t>
            </w:r>
            <w:r w:rsidRPr="00F1382B">
              <w:rPr>
                <w:rFonts w:asciiTheme="majorHAnsi" w:eastAsia="Arial" w:hAnsiTheme="majorHAnsi"/>
                <w:b/>
                <w:spacing w:val="-2"/>
                <w:position w:val="-1"/>
              </w:rPr>
              <w:t>T</w:t>
            </w:r>
            <w:r w:rsidRPr="00F1382B">
              <w:rPr>
                <w:rFonts w:asciiTheme="majorHAnsi" w:eastAsia="Arial" w:hAnsiTheme="majorHAnsi"/>
                <w:b/>
                <w:spacing w:val="6"/>
                <w:position w:val="-1"/>
              </w:rPr>
              <w:t>I</w:t>
            </w:r>
            <w:r w:rsidRPr="00F1382B">
              <w:rPr>
                <w:rFonts w:asciiTheme="majorHAnsi" w:eastAsia="Arial" w:hAnsiTheme="majorHAnsi"/>
                <w:b/>
                <w:spacing w:val="-6"/>
                <w:position w:val="-1"/>
              </w:rPr>
              <w:t>A</w:t>
            </w:r>
            <w:r w:rsidRPr="00F1382B">
              <w:rPr>
                <w:rFonts w:asciiTheme="majorHAnsi" w:eastAsia="Arial" w:hAnsiTheme="majorHAnsi"/>
                <w:b/>
                <w:position w:val="-1"/>
              </w:rPr>
              <w:t>N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42E2FE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B162C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E5F0A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70E04B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597909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</w:tr>
      <w:tr w:rsidR="00F1382B" w:rsidRPr="00F1382B" w14:paraId="559B0DC7" w14:textId="77777777" w:rsidTr="00F1382B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8F0C4D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7E44D" w14:textId="77777777" w:rsidR="00F1382B" w:rsidRPr="00F1382B" w:rsidRDefault="00F1382B" w:rsidP="00F138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Arial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eastAsia="Arial" w:hAnsiTheme="majorHAnsi" w:cs="Times New Roman"/>
                <w:b/>
                <w:spacing w:val="-1"/>
                <w:position w:val="-1"/>
                <w:sz w:val="20"/>
                <w:szCs w:val="20"/>
              </w:rPr>
              <w:t>B</w:t>
            </w:r>
            <w:r w:rsidRPr="00F1382B">
              <w:rPr>
                <w:rFonts w:asciiTheme="majorHAnsi" w:eastAsia="Arial" w:hAnsiTheme="majorHAnsi" w:cs="Times New Roman"/>
                <w:b/>
                <w:position w:val="-1"/>
                <w:sz w:val="20"/>
                <w:szCs w:val="20"/>
              </w:rPr>
              <w:t>elan</w:t>
            </w:r>
            <w:r w:rsidRPr="00F1382B">
              <w:rPr>
                <w:rFonts w:asciiTheme="majorHAnsi" w:eastAsia="Arial" w:hAnsiTheme="majorHAnsi" w:cs="Times New Roman"/>
                <w:b/>
                <w:spacing w:val="-2"/>
                <w:position w:val="-1"/>
                <w:sz w:val="20"/>
                <w:szCs w:val="20"/>
              </w:rPr>
              <w:t>j</w:t>
            </w:r>
            <w:r w:rsidRPr="00F1382B">
              <w:rPr>
                <w:rFonts w:asciiTheme="majorHAnsi" w:eastAsia="Arial" w:hAnsiTheme="majorHAnsi" w:cs="Times New Roman"/>
                <w:b/>
                <w:position w:val="-1"/>
                <w:sz w:val="20"/>
                <w:szCs w:val="20"/>
              </w:rPr>
              <w:t>a B</w:t>
            </w:r>
            <w:r w:rsidRPr="00F1382B">
              <w:rPr>
                <w:rFonts w:asciiTheme="majorHAnsi" w:eastAsia="Arial" w:hAnsiTheme="majorHAnsi" w:cs="Times New Roman"/>
                <w:b/>
                <w:spacing w:val="-1"/>
                <w:position w:val="-1"/>
                <w:sz w:val="20"/>
                <w:szCs w:val="20"/>
              </w:rPr>
              <w:t>a</w:t>
            </w:r>
            <w:r w:rsidRPr="00F1382B">
              <w:rPr>
                <w:rFonts w:asciiTheme="majorHAnsi" w:eastAsia="Arial" w:hAnsiTheme="majorHAnsi" w:cs="Times New Roman"/>
                <w:b/>
                <w:position w:val="-1"/>
                <w:sz w:val="20"/>
                <w:szCs w:val="20"/>
              </w:rPr>
              <w:t>h</w:t>
            </w:r>
            <w:r w:rsidRPr="00F1382B">
              <w:rPr>
                <w:rFonts w:asciiTheme="majorHAnsi" w:eastAsia="Arial" w:hAnsiTheme="majorHAnsi" w:cs="Times New Roman"/>
                <w:b/>
                <w:spacing w:val="-1"/>
                <w:position w:val="-1"/>
                <w:sz w:val="20"/>
                <w:szCs w:val="20"/>
              </w:rPr>
              <w:t>a</w:t>
            </w:r>
            <w:r w:rsidRPr="00F1382B">
              <w:rPr>
                <w:rFonts w:asciiTheme="majorHAnsi" w:eastAsia="Arial" w:hAnsiTheme="majorHAnsi" w:cs="Times New Roman"/>
                <w:b/>
                <w:position w:val="-1"/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5E4141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FA27F1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DB0D69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E4C36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DE9002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  <w:p w14:paraId="46474EC7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  <w:p w14:paraId="38A60F05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</w:tr>
      <w:tr w:rsidR="00F1382B" w:rsidRPr="00F1382B" w14:paraId="67A47EA7" w14:textId="77777777" w:rsidTr="00F1382B">
        <w:trPr>
          <w:trHeight w:hRule="exact" w:val="26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C78C4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086DED" w14:textId="5AAFDE90" w:rsidR="00F1382B" w:rsidRPr="00F1382B" w:rsidRDefault="00F1382B" w:rsidP="00F1382B">
            <w:pPr>
              <w:pStyle w:val="TableParagraph"/>
              <w:numPr>
                <w:ilvl w:val="0"/>
                <w:numId w:val="28"/>
              </w:numPr>
              <w:ind w:left="516" w:hanging="18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Belanja ATK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5FF821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  <w:r w:rsidRPr="00F1382B">
              <w:rPr>
                <w:rFonts w:asciiTheme="majorHAnsi" w:hAnsiTheme="majorHAnsi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Kegt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E10FA" w14:textId="77777777" w:rsidR="00F1382B" w:rsidRPr="00F1382B" w:rsidRDefault="00F1382B" w:rsidP="00F1382B">
            <w:pPr>
              <w:pStyle w:val="TableParagraph"/>
              <w:ind w:left="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02F7EF" w14:textId="0C649869" w:rsidR="00F1382B" w:rsidRPr="00F1382B" w:rsidRDefault="00C9634A" w:rsidP="00F1382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/>
              </w:rPr>
              <w:t>Keg</w:t>
            </w:r>
            <w:r>
              <w:rPr>
                <w:rFonts w:asciiTheme="majorHAnsi" w:hAnsiTheme="majorHAnsi"/>
              </w:rPr>
              <w:t>iatan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C3DAB" w14:textId="45AD8F43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500</w:t>
            </w: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  <w:lang w:val="id-ID"/>
              </w:rPr>
              <w:t>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C383D0" w14:textId="77777777" w:rsidR="00F1382B" w:rsidRPr="00F1382B" w:rsidRDefault="00F1382B" w:rsidP="00F1382B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500.000</w:t>
            </w:r>
          </w:p>
        </w:tc>
      </w:tr>
      <w:tr w:rsidR="00F1382B" w:rsidRPr="00F1382B" w14:paraId="241FFB78" w14:textId="77777777" w:rsidTr="009C5132">
        <w:trPr>
          <w:trHeight w:hRule="exact" w:val="6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BC06F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2399D" w14:textId="362B8B7F" w:rsidR="00F1382B" w:rsidRPr="00F1382B" w:rsidRDefault="00F1382B" w:rsidP="00F1382B">
            <w:pPr>
              <w:pStyle w:val="TableParagraph"/>
              <w:numPr>
                <w:ilvl w:val="0"/>
                <w:numId w:val="28"/>
              </w:numPr>
              <w:ind w:left="516" w:hanging="18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Photo</w:t>
            </w:r>
            <w:r w:rsidRPr="00F1382B">
              <w:rPr>
                <w:rFonts w:asciiTheme="majorHAnsi" w:hAnsiTheme="majorHAnsi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copy proposal dan instrument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92D54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  <w:r w:rsidRPr="00F1382B">
              <w:rPr>
                <w:rFonts w:asciiTheme="majorHAnsi" w:hAnsiTheme="majorHAnsi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Kegt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ACBB92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A49186" w14:textId="12F59E25" w:rsidR="00F1382B" w:rsidRPr="00F1382B" w:rsidRDefault="00C9634A" w:rsidP="00F1382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/>
              </w:rPr>
              <w:t>Keg</w:t>
            </w:r>
            <w:r>
              <w:rPr>
                <w:rFonts w:asciiTheme="majorHAnsi" w:hAnsiTheme="majorHAnsi"/>
              </w:rPr>
              <w:t>iatan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6FB871" w14:textId="2E5DD3A9" w:rsidR="00F1382B" w:rsidRPr="00F1382B" w:rsidRDefault="00F1382B" w:rsidP="00F42DEC">
            <w:pPr>
              <w:pStyle w:val="TableParagraph"/>
              <w:ind w:right="-24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250.000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03B413" w14:textId="621AD2A2" w:rsidR="00F1382B" w:rsidRPr="00F1382B" w:rsidRDefault="00F1382B" w:rsidP="00F1382B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2</w:t>
            </w:r>
            <w:r w:rsidR="00F42DEC">
              <w:rPr>
                <w:rFonts w:asciiTheme="majorHAnsi" w:hAnsiTheme="majorHAnsi" w:cs="Times New Roman"/>
                <w:w w:val="115"/>
                <w:sz w:val="20"/>
                <w:szCs w:val="20"/>
              </w:rPr>
              <w:t>50.000</w:t>
            </w:r>
          </w:p>
        </w:tc>
      </w:tr>
      <w:tr w:rsidR="00F1382B" w:rsidRPr="00F1382B" w14:paraId="47C6E67D" w14:textId="77777777" w:rsidTr="00F1382B">
        <w:trPr>
          <w:trHeight w:hRule="exact" w:val="53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EF7C4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41DDA" w14:textId="1F1457D5" w:rsidR="00F1382B" w:rsidRPr="00F1382B" w:rsidRDefault="00F1382B" w:rsidP="00F1382B">
            <w:pPr>
              <w:pStyle w:val="TableParagraph"/>
              <w:numPr>
                <w:ilvl w:val="0"/>
                <w:numId w:val="9"/>
              </w:numPr>
              <w:tabs>
                <w:tab w:val="left" w:pos="854"/>
              </w:tabs>
              <w:rPr>
                <w:rFonts w:asciiTheme="majorHAnsi" w:hAnsiTheme="majorHAnsi" w:cs="Times New Roman"/>
                <w:b/>
                <w:bCs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b/>
                <w:bCs/>
                <w:w w:val="110"/>
                <w:sz w:val="20"/>
                <w:szCs w:val="20"/>
              </w:rPr>
              <w:t>Pembuatan instrument dan Pedoman penelitia</w:t>
            </w:r>
            <w:r>
              <w:rPr>
                <w:rFonts w:asciiTheme="majorHAnsi" w:hAnsiTheme="majorHAnsi" w:cs="Times New Roman"/>
                <w:b/>
                <w:bCs/>
                <w:w w:val="110"/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A1395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BDF760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7D2DA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F0B8C7" w14:textId="77777777" w:rsidR="00F1382B" w:rsidRPr="00F1382B" w:rsidRDefault="00F1382B" w:rsidP="00F1382B">
            <w:pPr>
              <w:pStyle w:val="TableParagraph"/>
              <w:ind w:right="96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DA45A" w14:textId="77777777" w:rsidR="00F1382B" w:rsidRPr="00F1382B" w:rsidRDefault="00F1382B" w:rsidP="00F1382B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</w:p>
        </w:tc>
      </w:tr>
      <w:tr w:rsidR="00F1382B" w:rsidRPr="00F1382B" w14:paraId="519295B6" w14:textId="77777777" w:rsidTr="00F1382B">
        <w:trPr>
          <w:trHeight w:hRule="exact" w:val="48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85226D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1CED54" w14:textId="6A7A4371" w:rsidR="00F1382B" w:rsidRPr="00F1382B" w:rsidRDefault="00F1382B" w:rsidP="00F1382B">
            <w:pPr>
              <w:pStyle w:val="TableParagraph"/>
              <w:numPr>
                <w:ilvl w:val="0"/>
                <w:numId w:val="27"/>
              </w:numPr>
              <w:ind w:left="516" w:hanging="156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pacing w:val="-1"/>
                <w:w w:val="115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spacing w:val="-1"/>
                <w:w w:val="115"/>
                <w:sz w:val="20"/>
                <w:szCs w:val="20"/>
              </w:rPr>
              <w:t>Konsumsi</w:t>
            </w:r>
            <w:r w:rsidRPr="00F1382B">
              <w:rPr>
                <w:rFonts w:asciiTheme="majorHAnsi" w:hAnsiTheme="majorHAnsi" w:cs="Times New Roman"/>
                <w:spacing w:val="-4"/>
                <w:w w:val="115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(makan)</w:t>
            </w:r>
            <w:r w:rsidRPr="00F1382B">
              <w:rPr>
                <w:rFonts w:asciiTheme="majorHAnsi" w:hAnsiTheme="majorHAnsi" w:cs="Times New Roman"/>
                <w:spacing w:val="-4"/>
                <w:w w:val="115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rapat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C979C5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  <w:lang w:val="id-ID"/>
              </w:rPr>
              <w:t>4</w:t>
            </w:r>
            <w:r w:rsidRPr="00F1382B">
              <w:rPr>
                <w:rFonts w:asciiTheme="majorHAnsi" w:hAnsiTheme="majorHAnsi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org</w:t>
            </w:r>
            <w:r w:rsidRPr="00F1382B">
              <w:rPr>
                <w:rFonts w:asciiTheme="majorHAnsi" w:hAnsiTheme="majorHAnsi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x</w:t>
            </w:r>
            <w:r w:rsidRPr="00F1382B">
              <w:rPr>
                <w:rFonts w:asciiTheme="majorHAnsi" w:hAnsiTheme="majorHAnsi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6</w:t>
            </w:r>
            <w:r w:rsidRPr="00F1382B">
              <w:rPr>
                <w:rFonts w:asciiTheme="majorHAnsi" w:hAnsiTheme="majorHAnsi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kali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154A1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288B11" w14:textId="37C40521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O/Kali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6BD835" w14:textId="7605A5F7" w:rsidR="00F1382B" w:rsidRPr="00F1382B" w:rsidRDefault="00F1382B" w:rsidP="00F1382B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20"/>
                <w:sz w:val="20"/>
                <w:szCs w:val="20"/>
              </w:rPr>
              <w:t>25.000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52123D" w14:textId="51BCF2E9" w:rsidR="00F1382B" w:rsidRPr="00F1382B" w:rsidRDefault="00F1382B" w:rsidP="00F1382B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600.000</w:t>
            </w:r>
          </w:p>
        </w:tc>
      </w:tr>
      <w:tr w:rsidR="00F1382B" w:rsidRPr="00F1382B" w14:paraId="258CDAFB" w14:textId="77777777" w:rsidTr="00F1382B">
        <w:trPr>
          <w:trHeight w:hRule="exact" w:val="53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864227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A4C69B" w14:textId="6F7A47AD" w:rsidR="00F1382B" w:rsidRPr="00F1382B" w:rsidRDefault="00F1382B" w:rsidP="00F1382B">
            <w:pPr>
              <w:pStyle w:val="TableParagraph"/>
              <w:numPr>
                <w:ilvl w:val="0"/>
                <w:numId w:val="27"/>
              </w:numPr>
              <w:ind w:left="516" w:hanging="156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w w:val="115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Snack (kudapan)</w:t>
            </w:r>
            <w:r w:rsidRPr="00F1382B">
              <w:rPr>
                <w:rFonts w:asciiTheme="majorHAnsi" w:hAnsiTheme="majorHAnsi" w:cs="Times New Roman"/>
                <w:spacing w:val="2"/>
                <w:w w:val="115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rapat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40CA3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  <w:lang w:val="id-ID"/>
              </w:rPr>
              <w:t>4</w:t>
            </w:r>
            <w:r w:rsidRPr="00F1382B">
              <w:rPr>
                <w:rFonts w:asciiTheme="majorHAnsi" w:hAnsiTheme="majorHAnsi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org</w:t>
            </w:r>
            <w:r w:rsidRPr="00F1382B">
              <w:rPr>
                <w:rFonts w:asciiTheme="majorHAnsi" w:hAnsiTheme="majorHAnsi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x</w:t>
            </w:r>
            <w:r w:rsidRPr="00F1382B">
              <w:rPr>
                <w:rFonts w:asciiTheme="majorHAnsi" w:hAnsiTheme="majorHAnsi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6</w:t>
            </w:r>
            <w:r w:rsidRPr="00F1382B">
              <w:rPr>
                <w:rFonts w:asciiTheme="majorHAnsi" w:hAnsiTheme="majorHAnsi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kali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5AB5E" w14:textId="58BFA9FD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C3368" w14:textId="4BE9247A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O/Kali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DCD2CD" w14:textId="4A2946CB" w:rsidR="00F1382B" w:rsidRPr="00F1382B" w:rsidRDefault="00F1382B" w:rsidP="00F1382B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20"/>
                <w:sz w:val="20"/>
                <w:szCs w:val="20"/>
              </w:rPr>
              <w:t>10.000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900140" w14:textId="2C8DB7DC" w:rsidR="00F1382B" w:rsidRPr="00F1382B" w:rsidRDefault="00F1382B" w:rsidP="00F1382B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240.000</w:t>
            </w:r>
          </w:p>
        </w:tc>
      </w:tr>
      <w:tr w:rsidR="00F1382B" w:rsidRPr="00F1382B" w14:paraId="5983E579" w14:textId="77777777" w:rsidTr="00F1382B">
        <w:trPr>
          <w:trHeight w:hRule="exact" w:val="771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983DC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  <w:p w14:paraId="13045D00" w14:textId="77777777" w:rsidR="00F1382B" w:rsidRPr="00F1382B" w:rsidRDefault="00F1382B" w:rsidP="00F1382B">
            <w:pPr>
              <w:ind w:left="162" w:right="161"/>
              <w:jc w:val="center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</w:rPr>
              <w:t>B</w:t>
            </w: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086D1" w14:textId="78CFC304" w:rsidR="00F1382B" w:rsidRPr="00F1382B" w:rsidRDefault="00F1382B" w:rsidP="00F1382B">
            <w:pPr>
              <w:ind w:left="102" w:right="508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  <w:spacing w:val="2"/>
              </w:rPr>
              <w:t>T</w:t>
            </w:r>
            <w:r w:rsidRPr="00F1382B">
              <w:rPr>
                <w:rFonts w:asciiTheme="majorHAnsi" w:eastAsia="Arial" w:hAnsiTheme="majorHAnsi"/>
                <w:b/>
                <w:spacing w:val="-6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4"/>
              </w:rPr>
              <w:t>H</w:t>
            </w:r>
            <w:r w:rsidRPr="00F1382B">
              <w:rPr>
                <w:rFonts w:asciiTheme="majorHAnsi" w:eastAsia="Arial" w:hAnsiTheme="majorHAnsi"/>
                <w:b/>
                <w:spacing w:val="-6"/>
              </w:rPr>
              <w:t>A</w:t>
            </w:r>
            <w:r w:rsidRPr="00F1382B">
              <w:rPr>
                <w:rFonts w:asciiTheme="majorHAnsi" w:eastAsia="Arial" w:hAnsiTheme="majorHAnsi"/>
                <w:b/>
              </w:rPr>
              <w:t xml:space="preserve">P </w:t>
            </w:r>
            <w:r w:rsidRPr="00F1382B">
              <w:rPr>
                <w:rFonts w:asciiTheme="majorHAnsi" w:eastAsia="Arial" w:hAnsiTheme="majorHAnsi"/>
                <w:b/>
                <w:spacing w:val="1"/>
              </w:rPr>
              <w:t>P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E</w:t>
            </w:r>
            <w:r w:rsidRPr="00F1382B">
              <w:rPr>
                <w:rFonts w:asciiTheme="majorHAnsi" w:eastAsia="Arial" w:hAnsiTheme="majorHAnsi"/>
                <w:b/>
                <w:spacing w:val="4"/>
              </w:rPr>
              <w:t>L</w:t>
            </w:r>
            <w:r w:rsidRPr="00F1382B">
              <w:rPr>
                <w:rFonts w:asciiTheme="majorHAnsi" w:eastAsia="Arial" w:hAnsiTheme="majorHAnsi"/>
                <w:b/>
                <w:spacing w:val="-6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K</w:t>
            </w:r>
            <w:r w:rsidRPr="00F1382B">
              <w:rPr>
                <w:rFonts w:asciiTheme="majorHAnsi" w:eastAsia="Arial" w:hAnsiTheme="majorHAnsi"/>
                <w:b/>
                <w:spacing w:val="4"/>
              </w:rPr>
              <w:t>S</w:t>
            </w:r>
            <w:r w:rsidRPr="00F1382B">
              <w:rPr>
                <w:rFonts w:asciiTheme="majorHAnsi" w:eastAsia="Arial" w:hAnsiTheme="majorHAnsi"/>
                <w:b/>
                <w:spacing w:val="-6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4"/>
              </w:rPr>
              <w:t>N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AA</w:t>
            </w:r>
            <w:r w:rsidRPr="00F1382B">
              <w:rPr>
                <w:rFonts w:asciiTheme="majorHAnsi" w:eastAsia="Arial" w:hAnsiTheme="majorHAnsi"/>
                <w:b/>
              </w:rPr>
              <w:t xml:space="preserve">N 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PENE</w:t>
            </w:r>
            <w:r w:rsidRPr="00F1382B">
              <w:rPr>
                <w:rFonts w:asciiTheme="majorHAnsi" w:eastAsia="Arial" w:hAnsiTheme="majorHAnsi"/>
                <w:b/>
              </w:rPr>
              <w:t>LI</w:t>
            </w:r>
            <w:r w:rsidRPr="00F1382B">
              <w:rPr>
                <w:rFonts w:asciiTheme="majorHAnsi" w:eastAsia="Arial" w:hAnsiTheme="majorHAnsi"/>
                <w:b/>
                <w:spacing w:val="-2"/>
              </w:rPr>
              <w:t>T</w:t>
            </w:r>
            <w:r w:rsidRPr="00F1382B">
              <w:rPr>
                <w:rFonts w:asciiTheme="majorHAnsi" w:eastAsia="Arial" w:hAnsiTheme="majorHAnsi"/>
                <w:b/>
                <w:spacing w:val="6"/>
              </w:rPr>
              <w:t>I</w:t>
            </w:r>
            <w:r w:rsidRPr="00F1382B">
              <w:rPr>
                <w:rFonts w:asciiTheme="majorHAnsi" w:eastAsia="Arial" w:hAnsiTheme="majorHAnsi"/>
                <w:b/>
                <w:spacing w:val="-6"/>
              </w:rPr>
              <w:t>A</w:t>
            </w:r>
            <w:r w:rsidRPr="00F1382B">
              <w:rPr>
                <w:rFonts w:asciiTheme="majorHAnsi" w:eastAsia="Arial" w:hAnsiTheme="majorHAnsi"/>
                <w:b/>
              </w:rPr>
              <w:t>N/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PEN</w:t>
            </w:r>
            <w:r w:rsidRPr="00F1382B">
              <w:rPr>
                <w:rFonts w:asciiTheme="majorHAnsi" w:eastAsia="Arial" w:hAnsiTheme="majorHAnsi"/>
                <w:b/>
                <w:spacing w:val="1"/>
              </w:rPr>
              <w:t>G</w:t>
            </w:r>
            <w:r w:rsidRPr="00F1382B">
              <w:rPr>
                <w:rFonts w:asciiTheme="majorHAnsi" w:eastAsia="Arial" w:hAnsiTheme="majorHAnsi"/>
                <w:b/>
                <w:spacing w:val="-3"/>
              </w:rPr>
              <w:t>U</w:t>
            </w:r>
            <w:r w:rsidRPr="00F1382B">
              <w:rPr>
                <w:rFonts w:asciiTheme="majorHAnsi" w:eastAsia="Arial" w:hAnsiTheme="majorHAnsi"/>
                <w:b/>
                <w:spacing w:val="1"/>
              </w:rPr>
              <w:t>M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PU</w:t>
            </w:r>
            <w:r w:rsidRPr="00F1382B">
              <w:rPr>
                <w:rFonts w:asciiTheme="majorHAnsi" w:eastAsia="Arial" w:hAnsiTheme="majorHAnsi"/>
                <w:b/>
                <w:spacing w:val="2"/>
              </w:rPr>
              <w:t>L</w:t>
            </w:r>
            <w:r w:rsidRPr="00F1382B">
              <w:rPr>
                <w:rFonts w:asciiTheme="majorHAnsi" w:eastAsia="Arial" w:hAnsiTheme="majorHAnsi"/>
                <w:b/>
                <w:spacing w:val="-6"/>
              </w:rPr>
              <w:t>A</w:t>
            </w:r>
            <w:r w:rsidRPr="00F1382B">
              <w:rPr>
                <w:rFonts w:asciiTheme="majorHAnsi" w:eastAsia="Arial" w:hAnsiTheme="majorHAnsi"/>
                <w:b/>
              </w:rPr>
              <w:t xml:space="preserve">N </w:t>
            </w:r>
            <w:r w:rsidRPr="00F1382B">
              <w:rPr>
                <w:rFonts w:asciiTheme="majorHAnsi" w:eastAsia="Arial" w:hAnsiTheme="majorHAnsi"/>
                <w:b/>
                <w:spacing w:val="1"/>
              </w:rPr>
              <w:t>D</w:t>
            </w:r>
            <w:r w:rsidRPr="00F1382B">
              <w:rPr>
                <w:rFonts w:asciiTheme="majorHAnsi" w:eastAsia="Arial" w:hAnsiTheme="majorHAnsi"/>
                <w:b/>
                <w:spacing w:val="-6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4"/>
              </w:rPr>
              <w:t>T</w:t>
            </w:r>
            <w:r w:rsidRPr="00F1382B">
              <w:rPr>
                <w:rFonts w:asciiTheme="majorHAnsi" w:eastAsia="Arial" w:hAnsiTheme="majorHAnsi"/>
                <w:b/>
              </w:rPr>
              <w:t>A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0D425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076F94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035F8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331D3A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F4DB09" w14:textId="77777777" w:rsidR="00F1382B" w:rsidRPr="00F1382B" w:rsidRDefault="00F1382B" w:rsidP="00F1382B">
            <w:pPr>
              <w:ind w:right="186"/>
              <w:jc w:val="right"/>
              <w:rPr>
                <w:rFonts w:asciiTheme="majorHAnsi" w:hAnsiTheme="majorHAnsi"/>
              </w:rPr>
            </w:pPr>
          </w:p>
        </w:tc>
      </w:tr>
      <w:tr w:rsidR="00F1382B" w:rsidRPr="00F1382B" w14:paraId="7BC2D587" w14:textId="77777777" w:rsidTr="00F1382B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0740E1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0BD20" w14:textId="41210CFF" w:rsidR="00F1382B" w:rsidRPr="00F1382B" w:rsidRDefault="00F1382B" w:rsidP="00F1382B">
            <w:pPr>
              <w:ind w:left="102"/>
              <w:rPr>
                <w:rFonts w:asciiTheme="majorHAnsi" w:eastAsia="Arial" w:hAnsiTheme="majorHAnsi"/>
                <w:b/>
                <w:bCs/>
              </w:rPr>
            </w:pPr>
            <w:r w:rsidRPr="00F1382B">
              <w:rPr>
                <w:rFonts w:asciiTheme="majorHAnsi" w:eastAsia="Arial" w:hAnsiTheme="majorHAnsi"/>
                <w:b/>
                <w:bCs/>
                <w:spacing w:val="-1"/>
                <w:position w:val="-1"/>
              </w:rPr>
              <w:t>K</w:t>
            </w:r>
            <w:r w:rsidRPr="00F1382B">
              <w:rPr>
                <w:rFonts w:asciiTheme="majorHAnsi" w:eastAsia="Arial" w:hAnsiTheme="majorHAnsi"/>
                <w:b/>
                <w:bCs/>
                <w:position w:val="-1"/>
              </w:rPr>
              <w:t>u</w:t>
            </w:r>
            <w:r w:rsidRPr="00F1382B">
              <w:rPr>
                <w:rFonts w:asciiTheme="majorHAnsi" w:eastAsia="Arial" w:hAnsiTheme="majorHAnsi"/>
                <w:b/>
                <w:bCs/>
                <w:spacing w:val="-1"/>
                <w:position w:val="-1"/>
              </w:rPr>
              <w:t>n</w:t>
            </w:r>
            <w:r w:rsidRPr="00F1382B">
              <w:rPr>
                <w:rFonts w:asciiTheme="majorHAnsi" w:eastAsia="Arial" w:hAnsiTheme="majorHAnsi"/>
                <w:b/>
                <w:bCs/>
                <w:spacing w:val="1"/>
                <w:position w:val="-1"/>
              </w:rPr>
              <w:t>j</w:t>
            </w:r>
            <w:r w:rsidRPr="00F1382B">
              <w:rPr>
                <w:rFonts w:asciiTheme="majorHAnsi" w:eastAsia="Arial" w:hAnsiTheme="majorHAnsi"/>
                <w:b/>
                <w:bCs/>
                <w:position w:val="-1"/>
              </w:rPr>
              <w:t>u</w:t>
            </w:r>
            <w:r w:rsidRPr="00F1382B">
              <w:rPr>
                <w:rFonts w:asciiTheme="majorHAnsi" w:eastAsia="Arial" w:hAnsiTheme="majorHAnsi"/>
                <w:b/>
                <w:bCs/>
                <w:spacing w:val="-3"/>
                <w:position w:val="-1"/>
              </w:rPr>
              <w:t>n</w:t>
            </w:r>
            <w:r w:rsidRPr="00F1382B">
              <w:rPr>
                <w:rFonts w:asciiTheme="majorHAnsi" w:eastAsia="Arial" w:hAnsiTheme="majorHAnsi"/>
                <w:b/>
                <w:bCs/>
                <w:spacing w:val="2"/>
                <w:position w:val="-1"/>
              </w:rPr>
              <w:t>g</w:t>
            </w:r>
            <w:r w:rsidRPr="00F1382B">
              <w:rPr>
                <w:rFonts w:asciiTheme="majorHAnsi" w:eastAsia="Arial" w:hAnsiTheme="majorHAnsi"/>
                <w:b/>
                <w:bCs/>
                <w:position w:val="-1"/>
              </w:rPr>
              <w:t>an</w:t>
            </w:r>
            <w:r w:rsidRPr="00F1382B">
              <w:rPr>
                <w:rFonts w:asciiTheme="majorHAnsi" w:eastAsia="Arial" w:hAnsiTheme="majorHAnsi"/>
                <w:b/>
                <w:bCs/>
                <w:spacing w:val="-2"/>
                <w:position w:val="-1"/>
              </w:rPr>
              <w:t xml:space="preserve"> </w:t>
            </w:r>
            <w:r w:rsidRPr="00F1382B">
              <w:rPr>
                <w:rFonts w:asciiTheme="majorHAnsi" w:eastAsia="Arial" w:hAnsiTheme="majorHAnsi"/>
                <w:b/>
                <w:bCs/>
                <w:spacing w:val="2"/>
                <w:position w:val="-1"/>
              </w:rPr>
              <w:t>k</w:t>
            </w:r>
            <w:r w:rsidRPr="00F1382B">
              <w:rPr>
                <w:rFonts w:asciiTheme="majorHAnsi" w:eastAsia="Arial" w:hAnsiTheme="majorHAnsi"/>
                <w:b/>
                <w:bCs/>
                <w:position w:val="-1"/>
              </w:rPr>
              <w:t>e UIN SUKA</w:t>
            </w:r>
            <w:r>
              <w:rPr>
                <w:rFonts w:asciiTheme="majorHAnsi" w:eastAsia="Arial" w:hAnsiTheme="majorHAnsi"/>
                <w:b/>
                <w:bCs/>
                <w:position w:val="-1"/>
              </w:rPr>
              <w:t xml:space="preserve"> Yogyakarta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42FBE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871ED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76C24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9C48CA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A15190" w14:textId="77777777" w:rsidR="00F1382B" w:rsidRPr="00F1382B" w:rsidRDefault="00F1382B" w:rsidP="00F1382B">
            <w:pPr>
              <w:ind w:right="186"/>
              <w:jc w:val="right"/>
              <w:rPr>
                <w:rFonts w:asciiTheme="majorHAnsi" w:hAnsiTheme="majorHAnsi"/>
              </w:rPr>
            </w:pPr>
          </w:p>
        </w:tc>
      </w:tr>
      <w:tr w:rsidR="00F1382B" w:rsidRPr="00F1382B" w14:paraId="31152AF4" w14:textId="77777777" w:rsidTr="00254CB2">
        <w:trPr>
          <w:trHeight w:hRule="exact" w:val="68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86A289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1663C5" w14:textId="52FB9CBC" w:rsidR="00F1382B" w:rsidRPr="00F1382B" w:rsidRDefault="00F1382B" w:rsidP="00F1382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sz w:val="20"/>
                <w:szCs w:val="20"/>
              </w:rPr>
              <w:t xml:space="preserve">Tiket Pesawat dan Boarding Pass keberangkatan Bengkulu </w:t>
            </w:r>
            <w:r w:rsidR="00254CB2">
              <w:rPr>
                <w:rFonts w:asciiTheme="majorHAnsi" w:hAnsiTheme="majorHAnsi" w:cs="Times New Roman"/>
                <w:sz w:val="20"/>
                <w:szCs w:val="20"/>
              </w:rPr>
              <w:t>Yogyakarta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E5C19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01BA0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D09C5F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1/Kali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0BBAC8" w14:textId="125244CE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1.4</w:t>
            </w:r>
            <w:r w:rsidR="00C42138">
              <w:rPr>
                <w:rFonts w:asciiTheme="majorHAnsi" w:hAnsiTheme="majorHAnsi"/>
              </w:rPr>
              <w:t>32</w:t>
            </w:r>
            <w:r w:rsidRPr="00F1382B">
              <w:rPr>
                <w:rFonts w:asciiTheme="majorHAnsi" w:hAnsiTheme="majorHAnsi"/>
              </w:rPr>
              <w:t>.</w:t>
            </w:r>
            <w:r w:rsidR="00C42138">
              <w:rPr>
                <w:rFonts w:asciiTheme="majorHAnsi" w:hAnsiTheme="majorHAnsi"/>
              </w:rPr>
              <w:t>631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A7D0D" w14:textId="77777777" w:rsidR="00F1382B" w:rsidRDefault="00F1382B" w:rsidP="00F1382B">
            <w:pPr>
              <w:ind w:right="186"/>
              <w:jc w:val="right"/>
              <w:rPr>
                <w:rFonts w:asciiTheme="majorHAnsi" w:hAnsiTheme="majorHAnsi"/>
              </w:rPr>
            </w:pPr>
          </w:p>
          <w:p w14:paraId="3CEAD0A8" w14:textId="4EE81FC4" w:rsidR="00F1382B" w:rsidRPr="00F1382B" w:rsidRDefault="00C42138" w:rsidP="00F1382B">
            <w:pPr>
              <w:ind w:right="186"/>
              <w:jc w:val="right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1.4</w:t>
            </w:r>
            <w:r>
              <w:rPr>
                <w:rFonts w:asciiTheme="majorHAnsi" w:hAnsiTheme="majorHAnsi"/>
              </w:rPr>
              <w:t>32</w:t>
            </w:r>
            <w:r w:rsidRPr="00F1382B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>631</w:t>
            </w:r>
          </w:p>
          <w:p w14:paraId="175392C1" w14:textId="77777777" w:rsidR="00F1382B" w:rsidRPr="00F1382B" w:rsidRDefault="00F1382B" w:rsidP="00F1382B">
            <w:pPr>
              <w:ind w:right="186"/>
              <w:jc w:val="right"/>
              <w:rPr>
                <w:rFonts w:asciiTheme="majorHAnsi" w:hAnsiTheme="majorHAnsi"/>
              </w:rPr>
            </w:pPr>
          </w:p>
          <w:p w14:paraId="7C31A1CB" w14:textId="77777777" w:rsidR="00F1382B" w:rsidRPr="00F1382B" w:rsidRDefault="00F1382B" w:rsidP="00F1382B">
            <w:pPr>
              <w:ind w:right="186"/>
              <w:jc w:val="right"/>
              <w:rPr>
                <w:rFonts w:asciiTheme="majorHAnsi" w:hAnsiTheme="majorHAnsi"/>
              </w:rPr>
            </w:pPr>
          </w:p>
          <w:p w14:paraId="1718E4FB" w14:textId="77777777" w:rsidR="00F1382B" w:rsidRPr="00F1382B" w:rsidRDefault="00F1382B" w:rsidP="00F1382B">
            <w:pPr>
              <w:ind w:right="186"/>
              <w:jc w:val="right"/>
              <w:rPr>
                <w:rFonts w:asciiTheme="majorHAnsi" w:hAnsiTheme="majorHAnsi"/>
              </w:rPr>
            </w:pPr>
          </w:p>
        </w:tc>
      </w:tr>
      <w:tr w:rsidR="00F1382B" w:rsidRPr="00F1382B" w14:paraId="5781D1BA" w14:textId="77777777" w:rsidTr="00F1382B">
        <w:trPr>
          <w:trHeight w:hRule="exact" w:val="66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DAE35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B0D961" w14:textId="5D0CCF83" w:rsidR="00F1382B" w:rsidRPr="00F1382B" w:rsidRDefault="00F1382B" w:rsidP="00F1382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sz w:val="20"/>
                <w:szCs w:val="20"/>
              </w:rPr>
              <w:t xml:space="preserve">Tiket Pesawat dan Boarding Pass kepulanagan </w:t>
            </w:r>
            <w:r w:rsidR="00254CB2">
              <w:rPr>
                <w:rFonts w:asciiTheme="majorHAnsi" w:hAnsiTheme="majorHAnsi" w:cs="Times New Roman"/>
                <w:sz w:val="20"/>
                <w:szCs w:val="20"/>
              </w:rPr>
              <w:t>Yogyakarta</w:t>
            </w:r>
            <w:r w:rsidRPr="00F1382B">
              <w:rPr>
                <w:rFonts w:asciiTheme="majorHAnsi" w:hAnsiTheme="majorHAnsi" w:cs="Times New Roman"/>
                <w:sz w:val="20"/>
                <w:szCs w:val="20"/>
              </w:rPr>
              <w:t>–Jakarta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904BF0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BDE6AB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46F59A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1/Kali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48F9B9" w14:textId="31DEC91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1.921.242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A113CF" w14:textId="4AD53A31" w:rsidR="00F1382B" w:rsidRPr="00F1382B" w:rsidRDefault="00F1382B" w:rsidP="00F1382B">
            <w:pPr>
              <w:ind w:right="186"/>
              <w:jc w:val="right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1.921.242</w:t>
            </w:r>
          </w:p>
        </w:tc>
      </w:tr>
      <w:tr w:rsidR="00F1382B" w:rsidRPr="00F1382B" w14:paraId="015040F3" w14:textId="77777777" w:rsidTr="00F1382B">
        <w:trPr>
          <w:trHeight w:hRule="exact" w:val="66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7AB35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FD38B" w14:textId="77777777" w:rsidR="00F1382B" w:rsidRPr="00F1382B" w:rsidRDefault="00F1382B" w:rsidP="00F1382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sz w:val="20"/>
                <w:szCs w:val="20"/>
              </w:rPr>
              <w:t>Tiket Pesawat dan Boarding Pass kepulanagan Jakarta-Bengkulu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733352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8490A2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D4F67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1/Kali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CC096D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1.881.964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272F1" w14:textId="77777777" w:rsidR="00F1382B" w:rsidRPr="00F1382B" w:rsidRDefault="00F1382B" w:rsidP="00F1382B">
            <w:pPr>
              <w:ind w:right="186"/>
              <w:jc w:val="right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1.881.964</w:t>
            </w:r>
          </w:p>
        </w:tc>
      </w:tr>
      <w:tr w:rsidR="00F1382B" w:rsidRPr="00F1382B" w14:paraId="6E340070" w14:textId="77777777" w:rsidTr="00F1382B">
        <w:trPr>
          <w:trHeight w:hRule="exact" w:val="54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D862FF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5ABDBC" w14:textId="77777777" w:rsidR="00F1382B" w:rsidRPr="00F1382B" w:rsidRDefault="00F1382B" w:rsidP="00F1382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sz w:val="20"/>
                <w:szCs w:val="20"/>
              </w:rPr>
              <w:t>Penginapan</w:t>
            </w:r>
          </w:p>
          <w:p w14:paraId="0A2DA64C" w14:textId="77777777" w:rsidR="00F1382B" w:rsidRPr="00F1382B" w:rsidRDefault="00F1382B" w:rsidP="00F1382B">
            <w:pPr>
              <w:pStyle w:val="ListParagraph"/>
              <w:spacing w:after="0" w:line="240" w:lineRule="auto"/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5172A6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A81742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1075C" w14:textId="3BF7917B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Keg</w:t>
            </w:r>
            <w:r w:rsidR="00C9634A">
              <w:rPr>
                <w:rFonts w:asciiTheme="majorHAnsi" w:hAnsiTheme="majorHAnsi"/>
              </w:rPr>
              <w:t>iatan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D419BC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700.000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EBF572" w14:textId="71264489" w:rsidR="00F1382B" w:rsidRPr="00F1382B" w:rsidRDefault="00F1382B" w:rsidP="00F1382B">
            <w:pPr>
              <w:ind w:right="186"/>
              <w:jc w:val="right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4.200.000</w:t>
            </w:r>
          </w:p>
        </w:tc>
      </w:tr>
      <w:tr w:rsidR="00F1382B" w:rsidRPr="00F1382B" w14:paraId="5AD9B306" w14:textId="77777777" w:rsidTr="00F1382B">
        <w:trPr>
          <w:trHeight w:hRule="exact" w:val="31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01AED0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C5195" w14:textId="77777777" w:rsidR="00F1382B" w:rsidRPr="00F1382B" w:rsidRDefault="00F1382B" w:rsidP="00F1382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sz w:val="20"/>
                <w:szCs w:val="20"/>
              </w:rPr>
              <w:t>Uang Harian/Uang Saku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289CF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DAB62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498A1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OH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04402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420.000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DF3AB" w14:textId="64203AB2" w:rsidR="00F1382B" w:rsidRPr="00F1382B" w:rsidRDefault="00F1382B" w:rsidP="00F1382B">
            <w:pPr>
              <w:ind w:right="186"/>
              <w:jc w:val="right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2.940.000</w:t>
            </w:r>
          </w:p>
        </w:tc>
      </w:tr>
      <w:tr w:rsidR="00F1382B" w:rsidRPr="00F1382B" w14:paraId="4039FBA5" w14:textId="77777777" w:rsidTr="00F1382B">
        <w:trPr>
          <w:trHeight w:hRule="exact" w:val="561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B5C717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3BC5D" w14:textId="77777777" w:rsidR="00F1382B" w:rsidRPr="00F1382B" w:rsidRDefault="00F1382B" w:rsidP="00F1382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sz w:val="20"/>
                <w:szCs w:val="20"/>
              </w:rPr>
              <w:t>Sewa mobil selama perjalanan Dinas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DEAC3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A436C5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60E0A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Kegiatan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E573BE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700.000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61F41" w14:textId="4378B37A" w:rsidR="00F1382B" w:rsidRPr="00F1382B" w:rsidRDefault="00F1382B" w:rsidP="00F1382B">
            <w:pPr>
              <w:ind w:right="186"/>
              <w:jc w:val="right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4.900.000</w:t>
            </w:r>
          </w:p>
        </w:tc>
      </w:tr>
      <w:tr w:rsidR="00F1382B" w:rsidRPr="00F1382B" w14:paraId="506D5038" w14:textId="77777777" w:rsidTr="00F1382B">
        <w:trPr>
          <w:trHeight w:hRule="exact" w:val="567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77CC86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DF385" w14:textId="77777777" w:rsidR="00F1382B" w:rsidRPr="00F1382B" w:rsidRDefault="00F1382B" w:rsidP="00F1382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sz w:val="20"/>
                <w:szCs w:val="20"/>
              </w:rPr>
              <w:t>Taksi/Transport dari Bandara ke tempat tujuan PP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3E9B0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4903DE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262A1A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Kegiatan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29E1BD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500.000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C5F5A4" w14:textId="088A2FFB" w:rsidR="00F1382B" w:rsidRPr="00F1382B" w:rsidRDefault="00F1382B" w:rsidP="00F1382B">
            <w:pPr>
              <w:ind w:right="186"/>
              <w:jc w:val="right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1.000.000</w:t>
            </w:r>
          </w:p>
        </w:tc>
      </w:tr>
      <w:tr w:rsidR="00F1382B" w:rsidRPr="00F1382B" w14:paraId="444606F4" w14:textId="77777777" w:rsidTr="00F1382B">
        <w:trPr>
          <w:trHeight w:hRule="exact" w:val="32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AB64AA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418BF3" w14:textId="6CAA9978" w:rsidR="00F1382B" w:rsidRPr="00F1382B" w:rsidRDefault="00F1382B" w:rsidP="00F1382B">
            <w:pPr>
              <w:ind w:left="102"/>
              <w:rPr>
                <w:rFonts w:asciiTheme="majorHAnsi" w:eastAsia="Arial" w:hAnsiTheme="majorHAnsi"/>
                <w:b/>
                <w:bCs/>
              </w:rPr>
            </w:pPr>
            <w:r w:rsidRPr="00F1382B">
              <w:rPr>
                <w:rFonts w:asciiTheme="majorHAnsi" w:eastAsia="Arial" w:hAnsiTheme="majorHAnsi"/>
                <w:b/>
                <w:bCs/>
                <w:spacing w:val="-1"/>
              </w:rPr>
              <w:t>K</w:t>
            </w:r>
            <w:r w:rsidRPr="00F1382B">
              <w:rPr>
                <w:rFonts w:asciiTheme="majorHAnsi" w:eastAsia="Arial" w:hAnsiTheme="majorHAnsi"/>
                <w:b/>
                <w:bCs/>
              </w:rPr>
              <w:t>u</w:t>
            </w:r>
            <w:r w:rsidRPr="00F1382B">
              <w:rPr>
                <w:rFonts w:asciiTheme="majorHAnsi" w:eastAsia="Arial" w:hAnsiTheme="majorHAnsi"/>
                <w:b/>
                <w:bCs/>
                <w:spacing w:val="-1"/>
              </w:rPr>
              <w:t>n</w:t>
            </w:r>
            <w:r w:rsidRPr="00F1382B">
              <w:rPr>
                <w:rFonts w:asciiTheme="majorHAnsi" w:eastAsia="Arial" w:hAnsiTheme="majorHAnsi"/>
                <w:b/>
                <w:bCs/>
                <w:spacing w:val="1"/>
              </w:rPr>
              <w:t>j</w:t>
            </w:r>
            <w:r w:rsidRPr="00F1382B">
              <w:rPr>
                <w:rFonts w:asciiTheme="majorHAnsi" w:eastAsia="Arial" w:hAnsiTheme="majorHAnsi"/>
                <w:b/>
                <w:bCs/>
              </w:rPr>
              <w:t>u</w:t>
            </w:r>
            <w:r w:rsidRPr="00F1382B">
              <w:rPr>
                <w:rFonts w:asciiTheme="majorHAnsi" w:eastAsia="Arial" w:hAnsiTheme="majorHAnsi"/>
                <w:b/>
                <w:bCs/>
                <w:spacing w:val="-3"/>
              </w:rPr>
              <w:t>n</w:t>
            </w:r>
            <w:r w:rsidRPr="00F1382B">
              <w:rPr>
                <w:rFonts w:asciiTheme="majorHAnsi" w:eastAsia="Arial" w:hAnsiTheme="majorHAnsi"/>
                <w:b/>
                <w:bCs/>
                <w:spacing w:val="2"/>
              </w:rPr>
              <w:t>g</w:t>
            </w:r>
            <w:r w:rsidRPr="00F1382B">
              <w:rPr>
                <w:rFonts w:asciiTheme="majorHAnsi" w:eastAsia="Arial" w:hAnsiTheme="majorHAnsi"/>
                <w:b/>
                <w:bCs/>
              </w:rPr>
              <w:t>an</w:t>
            </w:r>
            <w:r w:rsidRPr="00F1382B">
              <w:rPr>
                <w:rFonts w:asciiTheme="majorHAnsi" w:eastAsia="Arial" w:hAnsiTheme="majorHAnsi"/>
                <w:b/>
                <w:bCs/>
                <w:spacing w:val="-2"/>
              </w:rPr>
              <w:t xml:space="preserve"> </w:t>
            </w:r>
            <w:r w:rsidRPr="00F1382B">
              <w:rPr>
                <w:rFonts w:asciiTheme="majorHAnsi" w:eastAsia="Arial" w:hAnsiTheme="majorHAnsi"/>
                <w:b/>
                <w:bCs/>
                <w:spacing w:val="2"/>
              </w:rPr>
              <w:t>k</w:t>
            </w:r>
            <w:r w:rsidRPr="00F1382B">
              <w:rPr>
                <w:rFonts w:asciiTheme="majorHAnsi" w:eastAsia="Arial" w:hAnsiTheme="majorHAnsi"/>
                <w:b/>
                <w:bCs/>
              </w:rPr>
              <w:t>e UIN FAS</w:t>
            </w:r>
            <w:r>
              <w:rPr>
                <w:rFonts w:asciiTheme="majorHAnsi" w:eastAsia="Arial" w:hAnsiTheme="majorHAnsi"/>
                <w:b/>
                <w:bCs/>
              </w:rPr>
              <w:t xml:space="preserve"> Bengkulu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A2B9FA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C57758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06EC4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264286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D2E91E" w14:textId="77777777" w:rsidR="00F1382B" w:rsidRPr="00F1382B" w:rsidRDefault="00F1382B" w:rsidP="00F1382B">
            <w:pPr>
              <w:ind w:right="186"/>
              <w:jc w:val="right"/>
              <w:rPr>
                <w:rFonts w:asciiTheme="majorHAnsi" w:hAnsiTheme="majorHAnsi"/>
              </w:rPr>
            </w:pPr>
          </w:p>
        </w:tc>
      </w:tr>
      <w:tr w:rsidR="00F1382B" w:rsidRPr="00F1382B" w14:paraId="4116D9D4" w14:textId="77777777" w:rsidTr="00F1382B">
        <w:trPr>
          <w:trHeight w:hRule="exact" w:val="35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59D6D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52FD3" w14:textId="0E182BE1" w:rsidR="00F1382B" w:rsidRPr="00F1382B" w:rsidRDefault="00F1382B" w:rsidP="00000FE7">
            <w:pPr>
              <w:ind w:left="66"/>
              <w:rPr>
                <w:rFonts w:asciiTheme="majorHAnsi" w:hAnsiTheme="majorHAnsi"/>
                <w:color w:val="000000"/>
              </w:rPr>
            </w:pPr>
            <w:r w:rsidRPr="00F1382B">
              <w:rPr>
                <w:rFonts w:asciiTheme="majorHAnsi" w:hAnsiTheme="majorHAnsi"/>
                <w:color w:val="000000"/>
              </w:rPr>
              <w:t xml:space="preserve"> Uang saku/Transport Peneliti dalam kota 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8613B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  <w:color w:val="000000"/>
              </w:rPr>
            </w:pPr>
            <w:r w:rsidRPr="00F1382B">
              <w:rPr>
                <w:rFonts w:asciiTheme="majorHAnsi" w:hAnsiTheme="majorHAns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6FB64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  <w:color w:val="000000"/>
              </w:rPr>
            </w:pPr>
            <w:r w:rsidRPr="00F1382B">
              <w:rPr>
                <w:rFonts w:asciiTheme="majorHAnsi" w:hAnsiTheme="majorHAnsi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6CE9F" w14:textId="385F6FCC" w:rsidR="00F1382B" w:rsidRPr="00F1382B" w:rsidRDefault="00F1382B" w:rsidP="00F1382B">
            <w:pPr>
              <w:jc w:val="center"/>
              <w:rPr>
                <w:rFonts w:asciiTheme="majorHAnsi" w:hAnsiTheme="majorHAnsi"/>
                <w:color w:val="000000"/>
              </w:rPr>
            </w:pPr>
            <w:r w:rsidRPr="00F1382B">
              <w:rPr>
                <w:rFonts w:asciiTheme="majorHAnsi" w:hAnsiTheme="majorHAnsi"/>
                <w:color w:val="000000"/>
              </w:rPr>
              <w:t>OH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017271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  <w:color w:val="000000"/>
              </w:rPr>
            </w:pPr>
            <w:r w:rsidRPr="00F1382B">
              <w:rPr>
                <w:rFonts w:asciiTheme="majorHAnsi" w:hAnsiTheme="majorHAnsi"/>
                <w:color w:val="000000"/>
              </w:rPr>
              <w:t>85.000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03A3C" w14:textId="77777777" w:rsidR="00F1382B" w:rsidRPr="00F1382B" w:rsidRDefault="00F1382B" w:rsidP="00F1382B">
            <w:pPr>
              <w:ind w:right="186"/>
              <w:jc w:val="right"/>
              <w:rPr>
                <w:rFonts w:asciiTheme="majorHAnsi" w:hAnsiTheme="majorHAnsi"/>
                <w:color w:val="000000"/>
              </w:rPr>
            </w:pPr>
            <w:r w:rsidRPr="00F1382B">
              <w:rPr>
                <w:rFonts w:asciiTheme="majorHAnsi" w:hAnsiTheme="majorHAnsi"/>
                <w:color w:val="000000"/>
              </w:rPr>
              <w:t>1.785.000</w:t>
            </w:r>
          </w:p>
        </w:tc>
      </w:tr>
      <w:tr w:rsidR="00F1382B" w:rsidRPr="00F1382B" w14:paraId="6125C33A" w14:textId="77777777" w:rsidTr="00F1382B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F5F2D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  <w:p w14:paraId="76E30DEC" w14:textId="77777777" w:rsidR="00F1382B" w:rsidRPr="00F1382B" w:rsidRDefault="00F1382B" w:rsidP="00F1382B">
            <w:pPr>
              <w:ind w:left="162" w:right="161"/>
              <w:jc w:val="center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</w:rPr>
              <w:t>C</w:t>
            </w: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A08FF" w14:textId="078822A8" w:rsidR="00F1382B" w:rsidRPr="00F1382B" w:rsidRDefault="00F1382B" w:rsidP="00254CB2">
            <w:pPr>
              <w:ind w:left="102" w:right="18"/>
              <w:rPr>
                <w:rFonts w:asciiTheme="majorHAnsi" w:eastAsia="Arial" w:hAnsiTheme="majorHAnsi"/>
              </w:rPr>
            </w:pPr>
            <w:bookmarkStart w:id="3" w:name="_Hlk137845152"/>
            <w:r w:rsidRPr="00F1382B">
              <w:rPr>
                <w:rFonts w:asciiTheme="majorHAnsi" w:eastAsia="Arial" w:hAnsiTheme="majorHAnsi"/>
                <w:b/>
                <w:spacing w:val="1"/>
              </w:rPr>
              <w:t>P</w:t>
            </w:r>
            <w:r w:rsidRPr="00F1382B">
              <w:rPr>
                <w:rFonts w:asciiTheme="majorHAnsi" w:eastAsia="Arial" w:hAnsiTheme="majorHAnsi"/>
                <w:b/>
                <w:spacing w:val="-6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1"/>
              </w:rPr>
              <w:t>S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C</w:t>
            </w:r>
            <w:r w:rsidRPr="00F1382B">
              <w:rPr>
                <w:rFonts w:asciiTheme="majorHAnsi" w:eastAsia="Arial" w:hAnsiTheme="majorHAnsi"/>
                <w:b/>
              </w:rPr>
              <w:t xml:space="preserve">A 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PE</w:t>
            </w:r>
            <w:r w:rsidRPr="00F1382B">
              <w:rPr>
                <w:rFonts w:asciiTheme="majorHAnsi" w:eastAsia="Arial" w:hAnsiTheme="majorHAnsi"/>
                <w:b/>
                <w:spacing w:val="4"/>
              </w:rPr>
              <w:t>L</w:t>
            </w:r>
            <w:r w:rsidRPr="00F1382B">
              <w:rPr>
                <w:rFonts w:asciiTheme="majorHAnsi" w:eastAsia="Arial" w:hAnsiTheme="majorHAnsi"/>
                <w:b/>
                <w:spacing w:val="-6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K</w:t>
            </w:r>
            <w:r w:rsidRPr="00F1382B">
              <w:rPr>
                <w:rFonts w:asciiTheme="majorHAnsi" w:eastAsia="Arial" w:hAnsiTheme="majorHAnsi"/>
                <w:b/>
                <w:spacing w:val="4"/>
              </w:rPr>
              <w:t>S</w:t>
            </w:r>
            <w:r w:rsidRPr="00F1382B">
              <w:rPr>
                <w:rFonts w:asciiTheme="majorHAnsi" w:eastAsia="Arial" w:hAnsiTheme="majorHAnsi"/>
                <w:b/>
                <w:spacing w:val="-6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4"/>
              </w:rPr>
              <w:t>N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AA</w:t>
            </w:r>
            <w:r w:rsidRPr="00F1382B">
              <w:rPr>
                <w:rFonts w:asciiTheme="majorHAnsi" w:eastAsia="Arial" w:hAnsiTheme="majorHAnsi"/>
                <w:b/>
              </w:rPr>
              <w:t xml:space="preserve">N 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PENE</w:t>
            </w:r>
            <w:r w:rsidRPr="00F1382B">
              <w:rPr>
                <w:rFonts w:asciiTheme="majorHAnsi" w:eastAsia="Arial" w:hAnsiTheme="majorHAnsi"/>
                <w:b/>
              </w:rPr>
              <w:t>LI</w:t>
            </w:r>
            <w:r w:rsidRPr="00F1382B">
              <w:rPr>
                <w:rFonts w:asciiTheme="majorHAnsi" w:eastAsia="Arial" w:hAnsiTheme="majorHAnsi"/>
                <w:b/>
                <w:spacing w:val="-2"/>
              </w:rPr>
              <w:t>T</w:t>
            </w:r>
            <w:r w:rsidRPr="00F1382B">
              <w:rPr>
                <w:rFonts w:asciiTheme="majorHAnsi" w:eastAsia="Arial" w:hAnsiTheme="majorHAnsi"/>
                <w:b/>
                <w:spacing w:val="6"/>
              </w:rPr>
              <w:t>I</w:t>
            </w:r>
            <w:r w:rsidRPr="00F1382B">
              <w:rPr>
                <w:rFonts w:asciiTheme="majorHAnsi" w:eastAsia="Arial" w:hAnsiTheme="majorHAnsi"/>
                <w:b/>
                <w:spacing w:val="-6"/>
              </w:rPr>
              <w:t>A</w:t>
            </w:r>
            <w:r w:rsidRPr="00F1382B">
              <w:rPr>
                <w:rFonts w:asciiTheme="majorHAnsi" w:eastAsia="Arial" w:hAnsiTheme="majorHAnsi"/>
                <w:b/>
              </w:rPr>
              <w:t>N</w:t>
            </w:r>
            <w:bookmarkEnd w:id="3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81EFD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9AF97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23255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11D818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BFC2B" w14:textId="77777777" w:rsidR="00F1382B" w:rsidRPr="00F1382B" w:rsidRDefault="00F1382B" w:rsidP="00F1382B">
            <w:pPr>
              <w:ind w:right="186"/>
              <w:jc w:val="right"/>
              <w:rPr>
                <w:rFonts w:asciiTheme="majorHAnsi" w:hAnsiTheme="majorHAnsi"/>
              </w:rPr>
            </w:pPr>
          </w:p>
        </w:tc>
      </w:tr>
      <w:tr w:rsidR="00F1382B" w:rsidRPr="00F1382B" w14:paraId="7167D028" w14:textId="77777777" w:rsidTr="00F1382B">
        <w:trPr>
          <w:trHeight w:hRule="exact" w:val="32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F7E76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3280B" w14:textId="77777777" w:rsidR="00F1382B" w:rsidRPr="00F1382B" w:rsidRDefault="00F1382B" w:rsidP="00F1382B">
            <w:pPr>
              <w:rPr>
                <w:rFonts w:asciiTheme="majorHAnsi" w:eastAsia="Arial" w:hAnsiTheme="majorHAnsi"/>
                <w:b/>
                <w:bCs/>
              </w:rPr>
            </w:pPr>
            <w:r w:rsidRPr="00F1382B">
              <w:rPr>
                <w:rFonts w:asciiTheme="majorHAnsi" w:eastAsia="Arial" w:hAnsiTheme="majorHAnsi"/>
                <w:b/>
                <w:bCs/>
              </w:rPr>
              <w:t xml:space="preserve"> Pengolahan Data Penelitian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040A28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0695DE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050DF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1B5213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28A5A7" w14:textId="77777777" w:rsidR="00F1382B" w:rsidRPr="00F1382B" w:rsidRDefault="00F1382B" w:rsidP="00F1382B">
            <w:pPr>
              <w:ind w:right="186"/>
              <w:jc w:val="right"/>
              <w:rPr>
                <w:rFonts w:asciiTheme="majorHAnsi" w:hAnsiTheme="majorHAnsi"/>
              </w:rPr>
            </w:pPr>
          </w:p>
        </w:tc>
      </w:tr>
      <w:tr w:rsidR="00F1382B" w:rsidRPr="00F1382B" w14:paraId="36C50ED2" w14:textId="77777777" w:rsidTr="00F1382B">
        <w:trPr>
          <w:trHeight w:hRule="exact" w:val="32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A97C3A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F93EA" w14:textId="77777777" w:rsidR="00F1382B" w:rsidRPr="00F1382B" w:rsidRDefault="00F1382B" w:rsidP="00F1382B">
            <w:pPr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  <w:spacing w:val="-1"/>
                <w:position w:val="-1"/>
              </w:rPr>
              <w:t xml:space="preserve"> B</w:t>
            </w:r>
            <w:r w:rsidRPr="00F1382B">
              <w:rPr>
                <w:rFonts w:asciiTheme="majorHAnsi" w:eastAsia="Arial" w:hAnsiTheme="majorHAnsi"/>
                <w:b/>
                <w:position w:val="-1"/>
              </w:rPr>
              <w:t>elan</w:t>
            </w:r>
            <w:r w:rsidRPr="00F1382B">
              <w:rPr>
                <w:rFonts w:asciiTheme="majorHAnsi" w:eastAsia="Arial" w:hAnsiTheme="majorHAnsi"/>
                <w:b/>
                <w:spacing w:val="-2"/>
                <w:position w:val="-1"/>
              </w:rPr>
              <w:t>j</w:t>
            </w:r>
            <w:r w:rsidRPr="00F1382B">
              <w:rPr>
                <w:rFonts w:asciiTheme="majorHAnsi" w:eastAsia="Arial" w:hAnsiTheme="majorHAnsi"/>
                <w:b/>
                <w:position w:val="-1"/>
              </w:rPr>
              <w:t>a B</w:t>
            </w:r>
            <w:r w:rsidRPr="00F1382B">
              <w:rPr>
                <w:rFonts w:asciiTheme="majorHAnsi" w:eastAsia="Arial" w:hAnsiTheme="majorHAnsi"/>
                <w:b/>
                <w:spacing w:val="-1"/>
                <w:position w:val="-1"/>
              </w:rPr>
              <w:t>a</w:t>
            </w:r>
            <w:r w:rsidRPr="00F1382B">
              <w:rPr>
                <w:rFonts w:asciiTheme="majorHAnsi" w:eastAsia="Arial" w:hAnsiTheme="majorHAnsi"/>
                <w:b/>
                <w:position w:val="-1"/>
              </w:rPr>
              <w:t>h</w:t>
            </w:r>
            <w:r w:rsidRPr="00F1382B">
              <w:rPr>
                <w:rFonts w:asciiTheme="majorHAnsi" w:eastAsia="Arial" w:hAnsiTheme="majorHAnsi"/>
                <w:b/>
                <w:spacing w:val="-1"/>
                <w:position w:val="-1"/>
              </w:rPr>
              <w:t>a</w:t>
            </w:r>
            <w:r w:rsidRPr="00F1382B">
              <w:rPr>
                <w:rFonts w:asciiTheme="majorHAnsi" w:eastAsia="Arial" w:hAnsiTheme="majorHAnsi"/>
                <w:b/>
                <w:position w:val="-1"/>
              </w:rPr>
              <w:t>n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AA3F7E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28331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7FAE0A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449B29" w14:textId="77777777" w:rsidR="00F1382B" w:rsidRPr="00F1382B" w:rsidRDefault="00F1382B" w:rsidP="00F1382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15273" w14:textId="77777777" w:rsidR="00F1382B" w:rsidRPr="00F1382B" w:rsidRDefault="00F1382B" w:rsidP="00F1382B">
            <w:pPr>
              <w:ind w:right="186"/>
              <w:jc w:val="right"/>
              <w:rPr>
                <w:rFonts w:asciiTheme="majorHAnsi" w:hAnsiTheme="majorHAnsi"/>
              </w:rPr>
            </w:pPr>
          </w:p>
        </w:tc>
      </w:tr>
      <w:tr w:rsidR="00F1382B" w:rsidRPr="00F1382B" w14:paraId="56DEF84B" w14:textId="77777777" w:rsidTr="00F1382B">
        <w:trPr>
          <w:trHeight w:hRule="exact" w:val="41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670AC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6D351" w14:textId="77777777" w:rsidR="00F1382B" w:rsidRPr="00F1382B" w:rsidRDefault="00F1382B" w:rsidP="00254CB2">
            <w:pPr>
              <w:pStyle w:val="TableParagraph"/>
              <w:numPr>
                <w:ilvl w:val="0"/>
                <w:numId w:val="29"/>
              </w:numPr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Belanja ATK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760A6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  <w:r w:rsidRPr="00F1382B">
              <w:rPr>
                <w:rFonts w:asciiTheme="majorHAnsi" w:hAnsiTheme="majorHAnsi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Kegt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62F1D" w14:textId="77777777" w:rsidR="00F1382B" w:rsidRPr="00F1382B" w:rsidRDefault="00F1382B" w:rsidP="00F1382B">
            <w:pPr>
              <w:pStyle w:val="TableParagraph"/>
              <w:ind w:left="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2F427F" w14:textId="42AB8436" w:rsidR="00F1382B" w:rsidRPr="00F1382B" w:rsidRDefault="00C9634A" w:rsidP="00F1382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/>
              </w:rPr>
              <w:t>Keg</w:t>
            </w:r>
            <w:r>
              <w:rPr>
                <w:rFonts w:asciiTheme="majorHAnsi" w:hAnsiTheme="majorHAnsi"/>
              </w:rPr>
              <w:t>iatan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0C7D6C" w14:textId="3FC70236" w:rsidR="00F1382B" w:rsidRPr="00F1382B" w:rsidRDefault="00A1067F" w:rsidP="00F1382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w w:val="115"/>
                <w:sz w:val="20"/>
                <w:szCs w:val="20"/>
              </w:rPr>
              <w:t>384.163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182AD" w14:textId="17706E14" w:rsidR="00F1382B" w:rsidRPr="00F1382B" w:rsidRDefault="00C42138" w:rsidP="00F1382B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w w:val="115"/>
                <w:sz w:val="20"/>
                <w:szCs w:val="20"/>
              </w:rPr>
              <w:t>384</w:t>
            </w:r>
            <w:r w:rsidR="00F1382B"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w w:val="115"/>
                <w:sz w:val="20"/>
                <w:szCs w:val="20"/>
              </w:rPr>
              <w:t>163</w:t>
            </w:r>
          </w:p>
        </w:tc>
      </w:tr>
      <w:tr w:rsidR="00F1382B" w:rsidRPr="00F1382B" w14:paraId="126ED326" w14:textId="77777777" w:rsidTr="00F1382B">
        <w:trPr>
          <w:trHeight w:hRule="exact" w:val="4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E84018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EFB34E" w14:textId="77777777" w:rsidR="00F1382B" w:rsidRPr="00F1382B" w:rsidRDefault="00F1382B" w:rsidP="00254CB2">
            <w:pPr>
              <w:pStyle w:val="TableParagraph"/>
              <w:numPr>
                <w:ilvl w:val="0"/>
                <w:numId w:val="29"/>
              </w:numPr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Photo</w:t>
            </w:r>
            <w:r w:rsidRPr="00F1382B">
              <w:rPr>
                <w:rFonts w:asciiTheme="majorHAnsi" w:hAnsiTheme="majorHAnsi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copy laporan antara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EA854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  <w:r w:rsidRPr="00F1382B">
              <w:rPr>
                <w:rFonts w:asciiTheme="majorHAnsi" w:hAnsiTheme="majorHAnsi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Kegt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4C750F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50823" w14:textId="04BAF2DE" w:rsidR="00F1382B" w:rsidRPr="00F1382B" w:rsidRDefault="00C9634A" w:rsidP="00F1382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/>
              </w:rPr>
              <w:t>Keg</w:t>
            </w:r>
            <w:r>
              <w:rPr>
                <w:rFonts w:asciiTheme="majorHAnsi" w:hAnsiTheme="majorHAnsi"/>
              </w:rPr>
              <w:t>iatan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6A29C2" w14:textId="1C7BF6C0" w:rsidR="00F1382B" w:rsidRPr="00F1382B" w:rsidRDefault="00F1382B" w:rsidP="00F1382B">
            <w:pPr>
              <w:pStyle w:val="TableParagraph"/>
              <w:ind w:right="96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200.000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D9235" w14:textId="77777777" w:rsidR="00F1382B" w:rsidRPr="00F1382B" w:rsidRDefault="00F1382B" w:rsidP="00F1382B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200.000</w:t>
            </w:r>
          </w:p>
        </w:tc>
      </w:tr>
      <w:tr w:rsidR="00F1382B" w:rsidRPr="00F1382B" w14:paraId="422E2592" w14:textId="77777777" w:rsidTr="00254CB2">
        <w:trPr>
          <w:trHeight w:hRule="exact" w:val="56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70EC1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EDD38F" w14:textId="35A2009F" w:rsidR="00F1382B" w:rsidRPr="00F1382B" w:rsidRDefault="00F1382B" w:rsidP="00254CB2">
            <w:pPr>
              <w:pStyle w:val="TableParagraph"/>
              <w:numPr>
                <w:ilvl w:val="0"/>
                <w:numId w:val="29"/>
              </w:numPr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  <w:bookmarkStart w:id="4" w:name="_Hlk137845124"/>
            <w:r w:rsidRPr="00F1382B">
              <w:rPr>
                <w:rFonts w:asciiTheme="majorHAnsi" w:hAnsiTheme="majorHAnsi" w:cs="Times New Roman"/>
                <w:spacing w:val="-1"/>
                <w:w w:val="115"/>
                <w:sz w:val="20"/>
                <w:szCs w:val="20"/>
              </w:rPr>
              <w:t>Konsumsi</w:t>
            </w:r>
            <w:r w:rsidRPr="00F1382B">
              <w:rPr>
                <w:rFonts w:asciiTheme="majorHAnsi" w:hAnsiTheme="majorHAnsi" w:cs="Times New Roman"/>
                <w:spacing w:val="-4"/>
                <w:w w:val="115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(makan)</w:t>
            </w:r>
            <w:r w:rsidRPr="00F1382B">
              <w:rPr>
                <w:rFonts w:asciiTheme="majorHAnsi" w:hAnsiTheme="majorHAnsi" w:cs="Times New Roman"/>
                <w:spacing w:val="-4"/>
                <w:w w:val="115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rapat</w:t>
            </w:r>
            <w:bookmarkEnd w:id="4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D9FFCC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  <w:lang w:val="id-ID"/>
              </w:rPr>
              <w:t>4</w:t>
            </w:r>
            <w:r w:rsidRPr="00F1382B">
              <w:rPr>
                <w:rFonts w:asciiTheme="majorHAnsi" w:hAnsiTheme="majorHAnsi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org</w:t>
            </w:r>
            <w:r w:rsidRPr="00F1382B">
              <w:rPr>
                <w:rFonts w:asciiTheme="majorHAnsi" w:hAnsiTheme="majorHAnsi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x</w:t>
            </w:r>
            <w:r w:rsidRPr="00F1382B">
              <w:rPr>
                <w:rFonts w:asciiTheme="majorHAnsi" w:hAnsiTheme="majorHAnsi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6</w:t>
            </w:r>
            <w:r w:rsidRPr="00F1382B">
              <w:rPr>
                <w:rFonts w:asciiTheme="majorHAnsi" w:hAnsiTheme="majorHAnsi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kali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210A7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2805F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O/Kali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77DD09" w14:textId="77777777" w:rsidR="00F1382B" w:rsidRPr="00F1382B" w:rsidRDefault="00F1382B" w:rsidP="00F1382B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20"/>
                <w:sz w:val="20"/>
                <w:szCs w:val="20"/>
              </w:rPr>
              <w:t>25.000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76F85" w14:textId="5AB5F499" w:rsidR="00F1382B" w:rsidRPr="00F1382B" w:rsidRDefault="00F1382B" w:rsidP="00F1382B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600.000</w:t>
            </w:r>
          </w:p>
        </w:tc>
      </w:tr>
      <w:tr w:rsidR="00F1382B" w:rsidRPr="00F1382B" w14:paraId="5896FF1A" w14:textId="77777777" w:rsidTr="00254CB2">
        <w:trPr>
          <w:trHeight w:hRule="exact" w:val="58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42D39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27E615" w14:textId="77777777" w:rsidR="00F1382B" w:rsidRPr="00F1382B" w:rsidRDefault="00F1382B" w:rsidP="00254CB2">
            <w:pPr>
              <w:pStyle w:val="TableParagraph"/>
              <w:numPr>
                <w:ilvl w:val="0"/>
                <w:numId w:val="29"/>
              </w:numPr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Snack (kudapan)</w:t>
            </w:r>
            <w:r w:rsidRPr="00F1382B">
              <w:rPr>
                <w:rFonts w:asciiTheme="majorHAnsi" w:hAnsiTheme="majorHAnsi" w:cs="Times New Roman"/>
                <w:spacing w:val="2"/>
                <w:w w:val="115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rapat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28F91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  <w:lang w:val="id-ID"/>
              </w:rPr>
              <w:t>4</w:t>
            </w:r>
            <w:r w:rsidRPr="00F1382B">
              <w:rPr>
                <w:rFonts w:asciiTheme="majorHAnsi" w:hAnsiTheme="majorHAnsi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org</w:t>
            </w:r>
            <w:r w:rsidRPr="00F1382B">
              <w:rPr>
                <w:rFonts w:asciiTheme="majorHAnsi" w:hAnsiTheme="majorHAnsi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x</w:t>
            </w:r>
            <w:r w:rsidRPr="00F1382B">
              <w:rPr>
                <w:rFonts w:asciiTheme="majorHAnsi" w:hAnsiTheme="majorHAnsi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6</w:t>
            </w:r>
            <w:r w:rsidRPr="00F1382B">
              <w:rPr>
                <w:rFonts w:asciiTheme="majorHAnsi" w:hAnsiTheme="majorHAnsi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kali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3A82A6" w14:textId="11756B0D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0849F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O/Kali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4C5E7A" w14:textId="77777777" w:rsidR="00F1382B" w:rsidRPr="00F1382B" w:rsidRDefault="00F1382B" w:rsidP="00F1382B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20"/>
                <w:sz w:val="20"/>
                <w:szCs w:val="20"/>
              </w:rPr>
              <w:t>10.000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F4BA2C" w14:textId="77777777" w:rsidR="00F1382B" w:rsidRPr="00F1382B" w:rsidRDefault="00F1382B" w:rsidP="00F1382B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240.000</w:t>
            </w:r>
          </w:p>
        </w:tc>
      </w:tr>
      <w:tr w:rsidR="00F1382B" w:rsidRPr="00F1382B" w14:paraId="72BCA6DC" w14:textId="77777777" w:rsidTr="00F1382B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C56F79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2456E" w14:textId="77777777" w:rsidR="00F1382B" w:rsidRPr="00F1382B" w:rsidRDefault="00F1382B" w:rsidP="00254CB2">
            <w:pPr>
              <w:pStyle w:val="TableParagraph"/>
              <w:ind w:left="66"/>
              <w:rPr>
                <w:rFonts w:asciiTheme="majorHAnsi" w:hAnsiTheme="majorHAnsi" w:cs="Times New Roman"/>
                <w:b/>
                <w:bCs/>
                <w:w w:val="115"/>
                <w:sz w:val="20"/>
                <w:szCs w:val="20"/>
              </w:rPr>
            </w:pPr>
            <w:bookmarkStart w:id="5" w:name="_Hlk137845315"/>
            <w:r w:rsidRPr="00F1382B">
              <w:rPr>
                <w:rFonts w:asciiTheme="majorHAnsi" w:hAnsiTheme="majorHAnsi" w:cs="Times New Roman"/>
                <w:b/>
                <w:bCs/>
                <w:w w:val="115"/>
                <w:sz w:val="20"/>
                <w:szCs w:val="20"/>
              </w:rPr>
              <w:t>FGD Hasil Penelitian</w:t>
            </w:r>
            <w:bookmarkEnd w:id="5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E69F2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7352B7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38FC3E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318E1E" w14:textId="77777777" w:rsidR="00F1382B" w:rsidRPr="00F1382B" w:rsidRDefault="00F1382B" w:rsidP="00F1382B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60C8E" w14:textId="77777777" w:rsidR="00F1382B" w:rsidRPr="00F1382B" w:rsidRDefault="00F1382B" w:rsidP="00F1382B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</w:p>
        </w:tc>
      </w:tr>
      <w:tr w:rsidR="00F1382B" w:rsidRPr="00F1382B" w14:paraId="08E42D2A" w14:textId="77777777" w:rsidTr="00F1382B">
        <w:trPr>
          <w:trHeight w:hRule="exact" w:val="37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5A28C1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DA3E10" w14:textId="77777777" w:rsidR="00F1382B" w:rsidRPr="00F1382B" w:rsidRDefault="00F1382B" w:rsidP="00254CB2">
            <w:pPr>
              <w:pStyle w:val="TableParagraph"/>
              <w:numPr>
                <w:ilvl w:val="0"/>
                <w:numId w:val="17"/>
              </w:numPr>
              <w:ind w:left="426" w:hanging="270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Sewa Ruangan FGD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BF6BA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8534C7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46B632" w14:textId="15D60502" w:rsidR="00F1382B" w:rsidRPr="00F1382B" w:rsidRDefault="00C9634A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/>
              </w:rPr>
              <w:t>Keg</w:t>
            </w:r>
            <w:r>
              <w:rPr>
                <w:rFonts w:asciiTheme="majorHAnsi" w:hAnsiTheme="majorHAnsi"/>
              </w:rPr>
              <w:t>iatan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C87866" w14:textId="26BD1CF1" w:rsidR="00F1382B" w:rsidRPr="00F1382B" w:rsidRDefault="00A1067F" w:rsidP="00F1382B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w w:val="120"/>
                <w:sz w:val="20"/>
                <w:szCs w:val="20"/>
              </w:rPr>
              <w:t>2.475.000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BFD1E5" w14:textId="728BC2CA" w:rsidR="00F1382B" w:rsidRPr="00F1382B" w:rsidRDefault="00C42138" w:rsidP="00F1382B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w w:val="115"/>
                <w:sz w:val="20"/>
                <w:szCs w:val="20"/>
              </w:rPr>
              <w:t>2.475.000</w:t>
            </w:r>
          </w:p>
        </w:tc>
      </w:tr>
      <w:tr w:rsidR="00F1382B" w:rsidRPr="00F1382B" w14:paraId="748A11C5" w14:textId="77777777" w:rsidTr="00F1382B">
        <w:trPr>
          <w:trHeight w:hRule="exact" w:val="29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A5582F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34D831" w14:textId="77777777" w:rsidR="00F1382B" w:rsidRPr="00F1382B" w:rsidRDefault="00F1382B" w:rsidP="00254CB2">
            <w:pPr>
              <w:pStyle w:val="TableParagraph"/>
              <w:numPr>
                <w:ilvl w:val="0"/>
                <w:numId w:val="17"/>
              </w:numPr>
              <w:ind w:left="426" w:hanging="270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bookmarkStart w:id="6" w:name="_Hlk137845262"/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Konsumsi dan Kudapan</w:t>
            </w:r>
            <w:bookmarkEnd w:id="6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6B6D3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25 org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B0B37D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E29F8C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o/kali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F8F3C" w14:textId="77777777" w:rsidR="00F1382B" w:rsidRPr="00F1382B" w:rsidRDefault="00F1382B" w:rsidP="00F1382B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20"/>
                <w:sz w:val="20"/>
                <w:szCs w:val="20"/>
              </w:rPr>
              <w:t>15.000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6AE50" w14:textId="77777777" w:rsidR="00F1382B" w:rsidRPr="00F1382B" w:rsidRDefault="00F1382B" w:rsidP="00F1382B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375.000</w:t>
            </w:r>
          </w:p>
        </w:tc>
      </w:tr>
      <w:tr w:rsidR="00F1382B" w:rsidRPr="00F1382B" w14:paraId="422D3872" w14:textId="77777777" w:rsidTr="00F1382B">
        <w:trPr>
          <w:trHeight w:hRule="exact" w:val="41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8A32E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F91C36" w14:textId="77777777" w:rsidR="00F1382B" w:rsidRPr="00F1382B" w:rsidRDefault="00F1382B" w:rsidP="00254CB2">
            <w:pPr>
              <w:pStyle w:val="TableParagraph"/>
              <w:numPr>
                <w:ilvl w:val="0"/>
                <w:numId w:val="17"/>
              </w:numPr>
              <w:ind w:left="426" w:hanging="270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bookmarkStart w:id="7" w:name="_Hlk137845388"/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Copy Materi FGD</w:t>
            </w:r>
            <w:bookmarkEnd w:id="7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9C109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25 org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EEC6A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2025A0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Eksp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006B4" w14:textId="77777777" w:rsidR="00F1382B" w:rsidRPr="00F1382B" w:rsidRDefault="00F1382B" w:rsidP="00F1382B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20"/>
                <w:sz w:val="20"/>
                <w:szCs w:val="20"/>
              </w:rPr>
              <w:t>25.000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E80C50" w14:textId="77777777" w:rsidR="00F1382B" w:rsidRPr="00F1382B" w:rsidRDefault="00F1382B" w:rsidP="00F1382B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1.250.000</w:t>
            </w:r>
          </w:p>
        </w:tc>
      </w:tr>
      <w:tr w:rsidR="00F1382B" w:rsidRPr="00F1382B" w14:paraId="4C4D960B" w14:textId="77777777" w:rsidTr="00F1382B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DB5005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99AB28" w14:textId="77777777" w:rsidR="00F1382B" w:rsidRPr="00F1382B" w:rsidRDefault="00F1382B" w:rsidP="00254CB2">
            <w:pPr>
              <w:pStyle w:val="TableParagraph"/>
              <w:numPr>
                <w:ilvl w:val="0"/>
                <w:numId w:val="17"/>
              </w:numPr>
              <w:ind w:left="426" w:hanging="270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bookmarkStart w:id="8" w:name="_Hlk137845498"/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FGD Kit/ATK</w:t>
            </w:r>
          </w:p>
          <w:bookmarkEnd w:id="8"/>
          <w:p w14:paraId="2D47E11E" w14:textId="77777777" w:rsidR="00F1382B" w:rsidRPr="00F1382B" w:rsidRDefault="00F1382B" w:rsidP="00254CB2">
            <w:pPr>
              <w:pStyle w:val="TableParagraph"/>
              <w:ind w:left="426" w:hanging="270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270FF1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25 org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B3C3B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29FAA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Paket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42B20" w14:textId="4AA59D02" w:rsidR="00F1382B" w:rsidRPr="00F1382B" w:rsidRDefault="007561BC" w:rsidP="00F1382B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w w:val="120"/>
                <w:sz w:val="20"/>
                <w:szCs w:val="20"/>
              </w:rPr>
              <w:t>2</w:t>
            </w:r>
            <w:r w:rsidR="00F1382B" w:rsidRPr="00F1382B">
              <w:rPr>
                <w:rFonts w:asciiTheme="majorHAnsi" w:hAnsiTheme="majorHAnsi" w:cs="Times New Roman"/>
                <w:w w:val="120"/>
                <w:sz w:val="20"/>
                <w:szCs w:val="20"/>
              </w:rPr>
              <w:t>5.000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759D3" w14:textId="118DE48A" w:rsidR="00F1382B" w:rsidRPr="00F1382B" w:rsidRDefault="00F42FBF" w:rsidP="00F1382B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w w:val="115"/>
                <w:sz w:val="20"/>
                <w:szCs w:val="20"/>
              </w:rPr>
              <w:t>1.250</w:t>
            </w:r>
            <w:r w:rsidR="00F1382B"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.000</w:t>
            </w:r>
          </w:p>
        </w:tc>
      </w:tr>
      <w:tr w:rsidR="00F1382B" w:rsidRPr="00F1382B" w14:paraId="26340BCD" w14:textId="77777777" w:rsidTr="00F1382B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820C26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18E21A" w14:textId="77777777" w:rsidR="00F1382B" w:rsidRPr="00F1382B" w:rsidRDefault="00F1382B" w:rsidP="00254CB2">
            <w:pPr>
              <w:pStyle w:val="TableParagraph"/>
              <w:numPr>
                <w:ilvl w:val="0"/>
                <w:numId w:val="17"/>
              </w:numPr>
              <w:ind w:left="426" w:hanging="270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Honor Narasumber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A6C02F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2 org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27A285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27AD1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OH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7E8E1A" w14:textId="77777777" w:rsidR="00F1382B" w:rsidRPr="00F1382B" w:rsidRDefault="00F1382B" w:rsidP="00F1382B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20"/>
                <w:sz w:val="20"/>
                <w:szCs w:val="20"/>
              </w:rPr>
              <w:t>700.000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1E3DC1" w14:textId="77777777" w:rsidR="00F1382B" w:rsidRPr="00F1382B" w:rsidRDefault="00F1382B" w:rsidP="00F1382B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1.400.000</w:t>
            </w:r>
          </w:p>
        </w:tc>
      </w:tr>
      <w:tr w:rsidR="00F1382B" w:rsidRPr="00F1382B" w14:paraId="70F0CD4F" w14:textId="77777777" w:rsidTr="00F1382B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58686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F68E5C" w14:textId="77777777" w:rsidR="00F1382B" w:rsidRPr="00F1382B" w:rsidRDefault="00F1382B" w:rsidP="00254CB2">
            <w:pPr>
              <w:pStyle w:val="TableParagraph"/>
              <w:numPr>
                <w:ilvl w:val="0"/>
                <w:numId w:val="17"/>
              </w:numPr>
              <w:ind w:left="426" w:hanging="270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Honor Moderator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C0246F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2 org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4274F6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DFBE1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OH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04A501" w14:textId="77777777" w:rsidR="00F1382B" w:rsidRPr="00F1382B" w:rsidRDefault="00F1382B" w:rsidP="00F1382B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20"/>
                <w:sz w:val="20"/>
                <w:szCs w:val="20"/>
              </w:rPr>
              <w:t>250.000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AEF07" w14:textId="77777777" w:rsidR="00F1382B" w:rsidRPr="00F1382B" w:rsidRDefault="00F1382B" w:rsidP="00F1382B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500.000</w:t>
            </w:r>
          </w:p>
        </w:tc>
      </w:tr>
      <w:tr w:rsidR="00F1382B" w:rsidRPr="00F1382B" w14:paraId="79973E5B" w14:textId="77777777" w:rsidTr="00F1382B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153F2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E5BAF" w14:textId="77777777" w:rsidR="00F1382B" w:rsidRPr="00F1382B" w:rsidRDefault="00F1382B" w:rsidP="00254CB2">
            <w:pPr>
              <w:pStyle w:val="TableParagraph"/>
              <w:numPr>
                <w:ilvl w:val="0"/>
                <w:numId w:val="17"/>
              </w:numPr>
              <w:ind w:left="426" w:hanging="270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Honor Panitia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00A36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6 org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6497F4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6396A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OH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5862D" w14:textId="77777777" w:rsidR="00F1382B" w:rsidRPr="00F1382B" w:rsidRDefault="00F1382B" w:rsidP="00F1382B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20"/>
                <w:sz w:val="20"/>
                <w:szCs w:val="20"/>
              </w:rPr>
              <w:t>150.000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9510E" w14:textId="77777777" w:rsidR="00F1382B" w:rsidRPr="00F1382B" w:rsidRDefault="00F1382B" w:rsidP="00F1382B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900.000</w:t>
            </w:r>
          </w:p>
        </w:tc>
      </w:tr>
      <w:tr w:rsidR="00F1382B" w:rsidRPr="00F1382B" w14:paraId="7F2A6B5A" w14:textId="77777777" w:rsidTr="00F1382B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4012B5" w14:textId="77777777" w:rsidR="00F1382B" w:rsidRPr="00F1382B" w:rsidRDefault="00F1382B" w:rsidP="00F1382B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1A8817" w14:textId="77777777" w:rsidR="00F1382B" w:rsidRPr="00F1382B" w:rsidRDefault="00F1382B" w:rsidP="00254CB2">
            <w:pPr>
              <w:pStyle w:val="TableParagraph"/>
              <w:numPr>
                <w:ilvl w:val="0"/>
                <w:numId w:val="17"/>
              </w:numPr>
              <w:ind w:left="426" w:hanging="270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Tansport Peserta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E3A821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25 org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B5E8A8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AB59BC" w14:textId="77777777" w:rsidR="00F1382B" w:rsidRPr="00F1382B" w:rsidRDefault="00F1382B" w:rsidP="00F1382B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OH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9E5FEE" w14:textId="77777777" w:rsidR="00F1382B" w:rsidRPr="00F1382B" w:rsidRDefault="00F1382B" w:rsidP="00F1382B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20"/>
                <w:sz w:val="20"/>
                <w:szCs w:val="20"/>
              </w:rPr>
              <w:t>85.000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D3171D" w14:textId="77777777" w:rsidR="00F1382B" w:rsidRPr="00F1382B" w:rsidRDefault="00F1382B" w:rsidP="00F1382B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2.125.000</w:t>
            </w:r>
          </w:p>
        </w:tc>
      </w:tr>
      <w:tr w:rsidR="004C2DA9" w:rsidRPr="00F1382B" w14:paraId="60B72595" w14:textId="77777777" w:rsidTr="00F1382B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56843" w14:textId="77777777" w:rsidR="004C2DA9" w:rsidRPr="00F1382B" w:rsidRDefault="004C2DA9" w:rsidP="004C2DA9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5DA2E3" w14:textId="77777777" w:rsidR="004C2DA9" w:rsidRPr="00F1382B" w:rsidRDefault="004C2DA9" w:rsidP="004C2DA9">
            <w:pPr>
              <w:pStyle w:val="TableParagraph"/>
              <w:tabs>
                <w:tab w:val="left" w:pos="854"/>
              </w:tabs>
              <w:ind w:left="1080"/>
              <w:rPr>
                <w:rFonts w:asciiTheme="majorHAnsi" w:hAnsiTheme="majorHAnsi" w:cs="Times New Roman"/>
                <w:b/>
                <w:bCs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b/>
                <w:bCs/>
                <w:w w:val="115"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EC26B" w14:textId="77777777" w:rsidR="004C2DA9" w:rsidRPr="00F1382B" w:rsidRDefault="004C2DA9" w:rsidP="004C2DA9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B5688D" w14:textId="77777777" w:rsidR="004C2DA9" w:rsidRPr="00F1382B" w:rsidRDefault="004C2DA9" w:rsidP="004C2DA9">
            <w:pPr>
              <w:pStyle w:val="TableParagraph"/>
              <w:ind w:right="175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78AF5A" w14:textId="77777777" w:rsidR="004C2DA9" w:rsidRPr="00F1382B" w:rsidRDefault="004C2DA9" w:rsidP="004C2DA9">
            <w:pPr>
              <w:pStyle w:val="TableParagraph"/>
              <w:ind w:left="163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EC107F" w14:textId="77777777" w:rsidR="004C2DA9" w:rsidRPr="00F1382B" w:rsidRDefault="004C2DA9" w:rsidP="004C2DA9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41BB31" w14:textId="5E446C2E" w:rsidR="004C2DA9" w:rsidRPr="00F1382B" w:rsidRDefault="004C2DA9" w:rsidP="004C2DA9">
            <w:pPr>
              <w:pStyle w:val="TableParagraph"/>
              <w:ind w:firstLine="102"/>
              <w:rPr>
                <w:rFonts w:asciiTheme="majorHAnsi" w:hAnsiTheme="majorHAnsi" w:cs="Times New Roman"/>
                <w:b/>
                <w:bCs/>
                <w:w w:val="115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w w:val="115"/>
                <w:sz w:val="20"/>
                <w:szCs w:val="20"/>
              </w:rPr>
              <w:t xml:space="preserve">Rp. </w:t>
            </w:r>
            <w:r w:rsidR="00A1067F">
              <w:rPr>
                <w:rFonts w:asciiTheme="majorHAnsi" w:hAnsiTheme="majorHAnsi" w:cs="Times New Roman"/>
                <w:b/>
                <w:bCs/>
                <w:w w:val="115"/>
                <w:sz w:val="20"/>
                <w:szCs w:val="20"/>
              </w:rPr>
              <w:t>35</w:t>
            </w:r>
            <w:r w:rsidRPr="00F1382B">
              <w:rPr>
                <w:rFonts w:asciiTheme="majorHAnsi" w:hAnsiTheme="majorHAnsi" w:cs="Times New Roman"/>
                <w:b/>
                <w:bCs/>
                <w:w w:val="115"/>
                <w:sz w:val="20"/>
                <w:szCs w:val="20"/>
              </w:rPr>
              <w:t>.000.000</w:t>
            </w:r>
          </w:p>
        </w:tc>
      </w:tr>
    </w:tbl>
    <w:p w14:paraId="4159CB69" w14:textId="2CDD5A88" w:rsidR="00F1382B" w:rsidRDefault="00F1382B">
      <w:pPr>
        <w:spacing w:before="5" w:line="240" w:lineRule="exact"/>
        <w:rPr>
          <w:sz w:val="24"/>
          <w:szCs w:val="24"/>
        </w:rPr>
      </w:pPr>
    </w:p>
    <w:p w14:paraId="42E6CFA6" w14:textId="77777777" w:rsidR="00F1382B" w:rsidRDefault="00F1382B">
      <w:pPr>
        <w:spacing w:before="5" w:line="240" w:lineRule="exact"/>
        <w:rPr>
          <w:sz w:val="24"/>
          <w:szCs w:val="24"/>
        </w:rPr>
      </w:pPr>
    </w:p>
    <w:p w14:paraId="2D4B70B0" w14:textId="77777777" w:rsidR="00207225" w:rsidRDefault="00207225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4457"/>
      </w:tblGrid>
      <w:tr w:rsidR="00207225" w14:paraId="3C125B45" w14:textId="77777777">
        <w:trPr>
          <w:trHeight w:hRule="exact" w:val="434"/>
        </w:trPr>
        <w:tc>
          <w:tcPr>
            <w:tcW w:w="5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DAAAA"/>
          </w:tcPr>
          <w:p w14:paraId="422EDD57" w14:textId="77777777" w:rsidR="00207225" w:rsidRPr="00AB03AA" w:rsidRDefault="00C10DE7">
            <w:pPr>
              <w:spacing w:line="260" w:lineRule="exact"/>
              <w:ind w:left="1864" w:right="1859"/>
              <w:jc w:val="center"/>
              <w:rPr>
                <w:rFonts w:eastAsia="Arial"/>
                <w:sz w:val="24"/>
                <w:szCs w:val="24"/>
              </w:rPr>
            </w:pPr>
            <w:r w:rsidRPr="00AB03AA">
              <w:rPr>
                <w:rFonts w:eastAsia="Arial"/>
                <w:sz w:val="24"/>
                <w:szCs w:val="24"/>
              </w:rPr>
              <w:t>K</w:t>
            </w:r>
            <w:r w:rsidRPr="00AB03AA">
              <w:rPr>
                <w:rFonts w:eastAsia="Arial"/>
                <w:spacing w:val="1"/>
                <w:sz w:val="24"/>
                <w:szCs w:val="24"/>
              </w:rPr>
              <w:t>om</w:t>
            </w:r>
            <w:r w:rsidRPr="00AB03AA">
              <w:rPr>
                <w:rFonts w:eastAsia="Arial"/>
                <w:sz w:val="24"/>
                <w:szCs w:val="24"/>
              </w:rPr>
              <w:t>i</w:t>
            </w:r>
            <w:r w:rsidRPr="00AB03AA">
              <w:rPr>
                <w:rFonts w:eastAsia="Arial"/>
                <w:spacing w:val="-2"/>
                <w:sz w:val="24"/>
                <w:szCs w:val="24"/>
              </w:rPr>
              <w:t>t</w:t>
            </w:r>
            <w:r w:rsidRPr="00AB03AA">
              <w:rPr>
                <w:rFonts w:eastAsia="Arial"/>
                <w:sz w:val="24"/>
                <w:szCs w:val="24"/>
              </w:rPr>
              <w:t>e</w:t>
            </w:r>
            <w:r w:rsidRPr="00AB03AA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AB03AA">
              <w:rPr>
                <w:rFonts w:eastAsia="Arial"/>
                <w:spacing w:val="-1"/>
                <w:sz w:val="24"/>
                <w:szCs w:val="24"/>
              </w:rPr>
              <w:t>P</w:t>
            </w:r>
            <w:r w:rsidRPr="00AB03AA">
              <w:rPr>
                <w:rFonts w:eastAsia="Arial"/>
                <w:spacing w:val="1"/>
                <w:sz w:val="24"/>
                <w:szCs w:val="24"/>
              </w:rPr>
              <w:t>en</w:t>
            </w:r>
            <w:r w:rsidRPr="00AB03AA">
              <w:rPr>
                <w:rFonts w:eastAsia="Arial"/>
                <w:sz w:val="24"/>
                <w:szCs w:val="24"/>
              </w:rPr>
              <w:t>i</w:t>
            </w:r>
            <w:r w:rsidRPr="00AB03AA">
              <w:rPr>
                <w:rFonts w:eastAsia="Arial"/>
                <w:spacing w:val="-1"/>
                <w:sz w:val="24"/>
                <w:szCs w:val="24"/>
              </w:rPr>
              <w:t>l</w:t>
            </w:r>
            <w:r w:rsidRPr="00AB03AA">
              <w:rPr>
                <w:rFonts w:eastAsia="Arial"/>
                <w:spacing w:val="3"/>
                <w:sz w:val="24"/>
                <w:szCs w:val="24"/>
              </w:rPr>
              <w:t>a</w:t>
            </w:r>
            <w:r w:rsidRPr="00AB03AA">
              <w:rPr>
                <w:rFonts w:eastAsia="Arial"/>
                <w:sz w:val="24"/>
                <w:szCs w:val="24"/>
              </w:rPr>
              <w:t>i</w:t>
            </w:r>
          </w:p>
        </w:tc>
        <w:tc>
          <w:tcPr>
            <w:tcW w:w="4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DAAAA"/>
          </w:tcPr>
          <w:p w14:paraId="1AEE1E6F" w14:textId="77777777" w:rsidR="00207225" w:rsidRPr="00AB03AA" w:rsidRDefault="00C10DE7">
            <w:pPr>
              <w:spacing w:line="260" w:lineRule="exact"/>
              <w:ind w:left="1482"/>
              <w:rPr>
                <w:rFonts w:eastAsia="Arial"/>
                <w:sz w:val="24"/>
                <w:szCs w:val="24"/>
              </w:rPr>
            </w:pPr>
            <w:r w:rsidRPr="00AB03AA">
              <w:rPr>
                <w:rFonts w:eastAsia="Arial"/>
                <w:sz w:val="24"/>
                <w:szCs w:val="24"/>
              </w:rPr>
              <w:t>K</w:t>
            </w:r>
            <w:r w:rsidRPr="00AB03AA">
              <w:rPr>
                <w:rFonts w:eastAsia="Arial"/>
                <w:spacing w:val="1"/>
                <w:sz w:val="24"/>
                <w:szCs w:val="24"/>
              </w:rPr>
              <w:t>e</w:t>
            </w:r>
            <w:r w:rsidRPr="00AB03AA">
              <w:rPr>
                <w:rFonts w:eastAsia="Arial"/>
                <w:sz w:val="24"/>
                <w:szCs w:val="24"/>
              </w:rPr>
              <w:t>t</w:t>
            </w:r>
            <w:r w:rsidRPr="00AB03AA">
              <w:rPr>
                <w:rFonts w:eastAsia="Arial"/>
                <w:spacing w:val="-1"/>
                <w:sz w:val="24"/>
                <w:szCs w:val="24"/>
              </w:rPr>
              <w:t>u</w:t>
            </w:r>
            <w:r w:rsidRPr="00AB03AA">
              <w:rPr>
                <w:rFonts w:eastAsia="Arial"/>
                <w:sz w:val="24"/>
                <w:szCs w:val="24"/>
              </w:rPr>
              <w:t>a</w:t>
            </w:r>
            <w:r w:rsidRPr="00AB03AA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AB03AA">
              <w:rPr>
                <w:rFonts w:eastAsia="Arial"/>
                <w:spacing w:val="-1"/>
                <w:sz w:val="24"/>
                <w:szCs w:val="24"/>
              </w:rPr>
              <w:t>P</w:t>
            </w:r>
            <w:r w:rsidRPr="00AB03AA">
              <w:rPr>
                <w:rFonts w:eastAsia="Arial"/>
                <w:spacing w:val="1"/>
                <w:sz w:val="24"/>
                <w:szCs w:val="24"/>
              </w:rPr>
              <w:t>ene</w:t>
            </w:r>
            <w:r w:rsidRPr="00AB03AA">
              <w:rPr>
                <w:rFonts w:eastAsia="Arial"/>
                <w:sz w:val="24"/>
                <w:szCs w:val="24"/>
              </w:rPr>
              <w:t>l</w:t>
            </w:r>
            <w:r w:rsidRPr="00AB03AA">
              <w:rPr>
                <w:rFonts w:eastAsia="Arial"/>
                <w:spacing w:val="-1"/>
                <w:sz w:val="24"/>
                <w:szCs w:val="24"/>
              </w:rPr>
              <w:t>i</w:t>
            </w:r>
            <w:r w:rsidRPr="00AB03AA">
              <w:rPr>
                <w:rFonts w:eastAsia="Arial"/>
                <w:sz w:val="24"/>
                <w:szCs w:val="24"/>
              </w:rPr>
              <w:t>ti</w:t>
            </w:r>
          </w:p>
        </w:tc>
      </w:tr>
      <w:tr w:rsidR="00207225" w14:paraId="03932BAE" w14:textId="77777777">
        <w:trPr>
          <w:trHeight w:hRule="exact" w:val="2321"/>
        </w:trPr>
        <w:tc>
          <w:tcPr>
            <w:tcW w:w="5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442D4" w14:textId="77777777" w:rsidR="00207225" w:rsidRPr="00AB03AA" w:rsidRDefault="00207225">
            <w:pPr>
              <w:spacing w:line="200" w:lineRule="exact"/>
            </w:pPr>
          </w:p>
          <w:p w14:paraId="00C493EA" w14:textId="77777777" w:rsidR="00207225" w:rsidRPr="00AB03AA" w:rsidRDefault="00207225">
            <w:pPr>
              <w:spacing w:line="200" w:lineRule="exact"/>
            </w:pPr>
          </w:p>
          <w:p w14:paraId="106B23C5" w14:textId="77777777" w:rsidR="00207225" w:rsidRPr="00AB03AA" w:rsidRDefault="00207225">
            <w:pPr>
              <w:spacing w:line="200" w:lineRule="exact"/>
            </w:pPr>
          </w:p>
          <w:p w14:paraId="7947F30A" w14:textId="77777777" w:rsidR="00207225" w:rsidRPr="00AB03AA" w:rsidRDefault="00207225">
            <w:pPr>
              <w:spacing w:line="200" w:lineRule="exact"/>
            </w:pPr>
          </w:p>
          <w:p w14:paraId="5843ADFF" w14:textId="77777777" w:rsidR="00207225" w:rsidRPr="00AB03AA" w:rsidRDefault="00207225">
            <w:pPr>
              <w:spacing w:line="200" w:lineRule="exact"/>
            </w:pPr>
          </w:p>
          <w:p w14:paraId="6854FA13" w14:textId="77777777" w:rsidR="00207225" w:rsidRPr="00AB03AA" w:rsidRDefault="00207225">
            <w:pPr>
              <w:spacing w:line="200" w:lineRule="exact"/>
            </w:pPr>
          </w:p>
          <w:p w14:paraId="1F0AA783" w14:textId="0A3B3876" w:rsidR="00207225" w:rsidRDefault="00207225">
            <w:pPr>
              <w:spacing w:line="260" w:lineRule="exact"/>
              <w:rPr>
                <w:sz w:val="26"/>
                <w:szCs w:val="26"/>
              </w:rPr>
            </w:pPr>
          </w:p>
          <w:p w14:paraId="730EFBF3" w14:textId="77777777" w:rsidR="00485052" w:rsidRPr="00E32098" w:rsidRDefault="00485052" w:rsidP="00485052">
            <w:pPr>
              <w:ind w:left="2303" w:right="726" w:hanging="1649"/>
              <w:jc w:val="center"/>
              <w:rPr>
                <w:rFonts w:eastAsia="Arial"/>
                <w:sz w:val="24"/>
                <w:szCs w:val="24"/>
              </w:rPr>
            </w:pPr>
            <w:r w:rsidRPr="00E32098">
              <w:rPr>
                <w:rFonts w:eastAsia="Arial"/>
                <w:b/>
                <w:sz w:val="24"/>
                <w:szCs w:val="24"/>
              </w:rPr>
              <w:t>Saepudin, S.Ag M.Si</w:t>
            </w:r>
          </w:p>
          <w:p w14:paraId="1CF1C942" w14:textId="20E490A4" w:rsidR="00AB03AA" w:rsidRPr="00AB03AA" w:rsidRDefault="00485052" w:rsidP="00485052">
            <w:pPr>
              <w:spacing w:line="260" w:lineRule="exact"/>
              <w:rPr>
                <w:sz w:val="26"/>
                <w:szCs w:val="26"/>
              </w:rPr>
            </w:pPr>
            <w:r w:rsidRPr="00E32098">
              <w:rPr>
                <w:rFonts w:eastAsia="Arial"/>
                <w:sz w:val="24"/>
                <w:szCs w:val="24"/>
              </w:rPr>
              <w:t xml:space="preserve">                  </w:t>
            </w:r>
            <w:r>
              <w:rPr>
                <w:rFonts w:eastAsia="Arial"/>
                <w:sz w:val="24"/>
                <w:szCs w:val="24"/>
              </w:rPr>
              <w:t xml:space="preserve">    </w:t>
            </w:r>
            <w:r w:rsidRPr="00E32098">
              <w:rPr>
                <w:rFonts w:eastAsia="Arial"/>
                <w:sz w:val="24"/>
                <w:szCs w:val="24"/>
              </w:rPr>
              <w:t xml:space="preserve"> NIP.19680205199703002</w:t>
            </w:r>
          </w:p>
          <w:p w14:paraId="1878F953" w14:textId="14F1A991" w:rsidR="00207225" w:rsidRPr="00AB03AA" w:rsidRDefault="00207225" w:rsidP="00AB03AA">
            <w:pPr>
              <w:ind w:left="1410" w:right="2069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1A177" w14:textId="77777777" w:rsidR="00207225" w:rsidRPr="00AB03AA" w:rsidRDefault="00207225">
            <w:pPr>
              <w:spacing w:line="200" w:lineRule="exact"/>
            </w:pPr>
          </w:p>
          <w:p w14:paraId="7D9C5AE5" w14:textId="77777777" w:rsidR="00207225" w:rsidRPr="00AB03AA" w:rsidRDefault="00207225">
            <w:pPr>
              <w:spacing w:line="200" w:lineRule="exact"/>
            </w:pPr>
          </w:p>
          <w:p w14:paraId="72580F61" w14:textId="77777777" w:rsidR="00207225" w:rsidRPr="00AB03AA" w:rsidRDefault="00207225">
            <w:pPr>
              <w:spacing w:line="200" w:lineRule="exact"/>
            </w:pPr>
          </w:p>
          <w:p w14:paraId="3752F6BF" w14:textId="77777777" w:rsidR="00207225" w:rsidRPr="00AB03AA" w:rsidRDefault="00207225">
            <w:pPr>
              <w:spacing w:line="200" w:lineRule="exact"/>
            </w:pPr>
          </w:p>
          <w:p w14:paraId="04D0D6A1" w14:textId="02B026CC" w:rsidR="00207225" w:rsidRDefault="00207225">
            <w:pPr>
              <w:spacing w:line="200" w:lineRule="exact"/>
            </w:pPr>
          </w:p>
          <w:p w14:paraId="3ACD1921" w14:textId="77777777" w:rsidR="00AB03AA" w:rsidRPr="00AB03AA" w:rsidRDefault="00AB03AA">
            <w:pPr>
              <w:spacing w:line="200" w:lineRule="exact"/>
            </w:pPr>
          </w:p>
          <w:p w14:paraId="459BEED7" w14:textId="77777777" w:rsidR="00AB03AA" w:rsidRPr="00485052" w:rsidRDefault="00AB03AA" w:rsidP="00AB03AA">
            <w:pPr>
              <w:pStyle w:val="BodyText"/>
              <w:ind w:right="95" w:firstLine="5670"/>
              <w:jc w:val="center"/>
              <w:rPr>
                <w:b/>
              </w:rPr>
            </w:pPr>
            <w:r w:rsidRPr="00485052">
              <w:rPr>
                <w:b/>
              </w:rPr>
              <w:t>DDr. Basinun, M.Pd.</w:t>
            </w:r>
          </w:p>
          <w:p w14:paraId="70FBB672" w14:textId="2DA3BA4A" w:rsidR="00207225" w:rsidRPr="00AB03AA" w:rsidRDefault="00AB03AA" w:rsidP="00AB03AA">
            <w:pPr>
              <w:ind w:right="12" w:firstLine="930"/>
              <w:rPr>
                <w:rFonts w:eastAsia="Arial"/>
                <w:sz w:val="24"/>
                <w:szCs w:val="24"/>
              </w:rPr>
            </w:pPr>
            <w:r w:rsidRPr="00AB03AA">
              <w:rPr>
                <w:bCs/>
                <w:sz w:val="24"/>
                <w:szCs w:val="24"/>
              </w:rPr>
              <w:t>NIP.197710052007102005</w:t>
            </w:r>
          </w:p>
        </w:tc>
      </w:tr>
    </w:tbl>
    <w:p w14:paraId="3FFF53DB" w14:textId="77777777" w:rsidR="00207225" w:rsidRDefault="00207225">
      <w:pPr>
        <w:sectPr w:rsidR="00207225">
          <w:pgSz w:w="11920" w:h="16840"/>
          <w:pgMar w:top="1040" w:right="740" w:bottom="280" w:left="1120" w:header="720" w:footer="720" w:gutter="0"/>
          <w:cols w:space="720"/>
        </w:sectPr>
      </w:pPr>
    </w:p>
    <w:p w14:paraId="6720C676" w14:textId="77777777" w:rsidR="00A1067F" w:rsidRPr="001C13A6" w:rsidRDefault="00A1067F" w:rsidP="00A1067F">
      <w:pPr>
        <w:spacing w:before="75" w:line="259" w:lineRule="auto"/>
        <w:ind w:left="1699" w:right="1797" w:hanging="3"/>
        <w:jc w:val="center"/>
        <w:rPr>
          <w:rFonts w:eastAsia="Arial"/>
          <w:b/>
          <w:sz w:val="24"/>
          <w:szCs w:val="24"/>
        </w:rPr>
      </w:pPr>
      <w:r w:rsidRPr="001C13A6">
        <w:rPr>
          <w:rFonts w:eastAsia="Arial"/>
          <w:b/>
          <w:sz w:val="24"/>
          <w:szCs w:val="24"/>
        </w:rPr>
        <w:lastRenderedPageBreak/>
        <w:t>VERIFI</w:t>
      </w:r>
      <w:r w:rsidRPr="001C13A6">
        <w:rPr>
          <w:rFonts w:eastAsia="Arial"/>
          <w:b/>
          <w:spacing w:val="2"/>
          <w:sz w:val="24"/>
          <w:szCs w:val="24"/>
        </w:rPr>
        <w:t>K</w:t>
      </w:r>
      <w:r w:rsidRPr="001C13A6">
        <w:rPr>
          <w:rFonts w:eastAsia="Arial"/>
          <w:b/>
          <w:spacing w:val="-8"/>
          <w:sz w:val="24"/>
          <w:szCs w:val="24"/>
        </w:rPr>
        <w:t>A</w:t>
      </w:r>
      <w:r w:rsidRPr="001C13A6">
        <w:rPr>
          <w:rFonts w:eastAsia="Arial"/>
          <w:b/>
          <w:sz w:val="24"/>
          <w:szCs w:val="24"/>
        </w:rPr>
        <w:t>SI</w:t>
      </w:r>
      <w:r w:rsidRPr="001C13A6">
        <w:rPr>
          <w:rFonts w:eastAsia="Arial"/>
          <w:b/>
          <w:spacing w:val="6"/>
          <w:sz w:val="24"/>
          <w:szCs w:val="24"/>
        </w:rPr>
        <w:t xml:space="preserve"> </w:t>
      </w:r>
      <w:r w:rsidRPr="001C13A6">
        <w:rPr>
          <w:rFonts w:eastAsia="Arial"/>
          <w:b/>
          <w:spacing w:val="-5"/>
          <w:sz w:val="24"/>
          <w:szCs w:val="24"/>
        </w:rPr>
        <w:t>A</w:t>
      </w:r>
      <w:r w:rsidRPr="001C13A6">
        <w:rPr>
          <w:rFonts w:eastAsia="Arial"/>
          <w:b/>
          <w:sz w:val="24"/>
          <w:szCs w:val="24"/>
        </w:rPr>
        <w:t>NG</w:t>
      </w:r>
      <w:r w:rsidRPr="001C13A6">
        <w:rPr>
          <w:rFonts w:eastAsia="Arial"/>
          <w:b/>
          <w:spacing w:val="5"/>
          <w:sz w:val="24"/>
          <w:szCs w:val="24"/>
        </w:rPr>
        <w:t>G</w:t>
      </w:r>
      <w:r w:rsidRPr="001C13A6">
        <w:rPr>
          <w:rFonts w:eastAsia="Arial"/>
          <w:b/>
          <w:spacing w:val="-3"/>
          <w:sz w:val="24"/>
          <w:szCs w:val="24"/>
        </w:rPr>
        <w:t>A</w:t>
      </w:r>
      <w:r w:rsidRPr="001C13A6">
        <w:rPr>
          <w:rFonts w:eastAsia="Arial"/>
          <w:b/>
          <w:spacing w:val="2"/>
          <w:sz w:val="24"/>
          <w:szCs w:val="24"/>
        </w:rPr>
        <w:t>R</w:t>
      </w:r>
      <w:r w:rsidRPr="001C13A6">
        <w:rPr>
          <w:rFonts w:eastAsia="Arial"/>
          <w:b/>
          <w:spacing w:val="-5"/>
          <w:sz w:val="24"/>
          <w:szCs w:val="24"/>
        </w:rPr>
        <w:t>A</w:t>
      </w:r>
      <w:r w:rsidRPr="001C13A6">
        <w:rPr>
          <w:rFonts w:eastAsia="Arial"/>
          <w:b/>
          <w:sz w:val="24"/>
          <w:szCs w:val="24"/>
        </w:rPr>
        <w:t>N</w:t>
      </w:r>
      <w:r w:rsidRPr="001C13A6">
        <w:rPr>
          <w:rFonts w:eastAsia="Arial"/>
          <w:b/>
          <w:spacing w:val="2"/>
          <w:sz w:val="24"/>
          <w:szCs w:val="24"/>
        </w:rPr>
        <w:t xml:space="preserve"> </w:t>
      </w:r>
      <w:r w:rsidRPr="001C13A6">
        <w:rPr>
          <w:rFonts w:eastAsia="Arial"/>
          <w:b/>
          <w:sz w:val="24"/>
          <w:szCs w:val="24"/>
        </w:rPr>
        <w:t>B</w:t>
      </w:r>
      <w:r w:rsidRPr="001C13A6">
        <w:rPr>
          <w:rFonts w:eastAsia="Arial"/>
          <w:b/>
          <w:spacing w:val="5"/>
          <w:sz w:val="24"/>
          <w:szCs w:val="24"/>
        </w:rPr>
        <w:t>I</w:t>
      </w:r>
      <w:r w:rsidRPr="001C13A6">
        <w:rPr>
          <w:rFonts w:eastAsia="Arial"/>
          <w:b/>
          <w:spacing w:val="-5"/>
          <w:sz w:val="24"/>
          <w:szCs w:val="24"/>
        </w:rPr>
        <w:t>A</w:t>
      </w:r>
      <w:r w:rsidRPr="001C13A6">
        <w:rPr>
          <w:rFonts w:eastAsia="Arial"/>
          <w:b/>
          <w:spacing w:val="3"/>
          <w:sz w:val="24"/>
          <w:szCs w:val="24"/>
        </w:rPr>
        <w:t>Y</w:t>
      </w:r>
      <w:r w:rsidRPr="001C13A6">
        <w:rPr>
          <w:rFonts w:eastAsia="Arial"/>
          <w:b/>
          <w:sz w:val="24"/>
          <w:szCs w:val="24"/>
        </w:rPr>
        <w:t>A</w:t>
      </w:r>
      <w:r w:rsidRPr="001C13A6">
        <w:rPr>
          <w:rFonts w:eastAsia="Arial"/>
          <w:b/>
          <w:spacing w:val="-5"/>
          <w:sz w:val="24"/>
          <w:szCs w:val="24"/>
        </w:rPr>
        <w:t xml:space="preserve"> </w:t>
      </w:r>
      <w:r w:rsidRPr="001C13A6">
        <w:rPr>
          <w:rFonts w:eastAsia="Arial"/>
          <w:b/>
          <w:spacing w:val="1"/>
          <w:sz w:val="24"/>
          <w:szCs w:val="24"/>
        </w:rPr>
        <w:t>P</w:t>
      </w:r>
      <w:r w:rsidRPr="001C13A6">
        <w:rPr>
          <w:rFonts w:eastAsia="Arial"/>
          <w:b/>
          <w:sz w:val="24"/>
          <w:szCs w:val="24"/>
        </w:rPr>
        <w:t>ENELI</w:t>
      </w:r>
      <w:r w:rsidRPr="001C13A6">
        <w:rPr>
          <w:rFonts w:eastAsia="Arial"/>
          <w:b/>
          <w:spacing w:val="2"/>
          <w:sz w:val="24"/>
          <w:szCs w:val="24"/>
        </w:rPr>
        <w:t>T</w:t>
      </w:r>
      <w:r w:rsidRPr="001C13A6">
        <w:rPr>
          <w:rFonts w:eastAsia="Arial"/>
          <w:b/>
          <w:spacing w:val="3"/>
          <w:sz w:val="24"/>
          <w:szCs w:val="24"/>
        </w:rPr>
        <w:t>I</w:t>
      </w:r>
      <w:r w:rsidRPr="001C13A6">
        <w:rPr>
          <w:rFonts w:eastAsia="Arial"/>
          <w:b/>
          <w:spacing w:val="-5"/>
          <w:sz w:val="24"/>
          <w:szCs w:val="24"/>
        </w:rPr>
        <w:t>A</w:t>
      </w:r>
      <w:r w:rsidRPr="001C13A6">
        <w:rPr>
          <w:rFonts w:eastAsia="Arial"/>
          <w:b/>
          <w:sz w:val="24"/>
          <w:szCs w:val="24"/>
        </w:rPr>
        <w:t xml:space="preserve">N </w:t>
      </w:r>
    </w:p>
    <w:p w14:paraId="6F6A8564" w14:textId="77777777" w:rsidR="00A1067F" w:rsidRPr="00000FE7" w:rsidRDefault="00A1067F" w:rsidP="00A1067F">
      <w:pPr>
        <w:spacing w:before="75" w:line="259" w:lineRule="auto"/>
        <w:ind w:left="1699" w:right="1797" w:hanging="3"/>
        <w:jc w:val="center"/>
        <w:rPr>
          <w:rFonts w:asciiTheme="majorHAnsi" w:eastAsia="Arial" w:hAnsiTheme="majorHAnsi"/>
          <w:spacing w:val="-2"/>
          <w:sz w:val="24"/>
          <w:szCs w:val="24"/>
        </w:rPr>
      </w:pPr>
      <w:r w:rsidRPr="00000FE7">
        <w:rPr>
          <w:rFonts w:asciiTheme="majorHAnsi" w:eastAsia="Arial" w:hAnsiTheme="majorHAnsi"/>
          <w:bCs/>
          <w:sz w:val="24"/>
          <w:szCs w:val="24"/>
        </w:rPr>
        <w:t>Kluster</w:t>
      </w:r>
      <w:r w:rsidRPr="00000FE7">
        <w:rPr>
          <w:rFonts w:asciiTheme="majorHAnsi" w:eastAsia="Arial" w:hAnsiTheme="majorHAnsi"/>
          <w:bCs/>
          <w:spacing w:val="1"/>
          <w:sz w:val="24"/>
          <w:szCs w:val="24"/>
        </w:rPr>
        <w:t xml:space="preserve"> </w:t>
      </w:r>
      <w:r w:rsidRPr="00000FE7">
        <w:rPr>
          <w:rFonts w:asciiTheme="majorHAnsi" w:eastAsia="Arial" w:hAnsiTheme="majorHAnsi"/>
          <w:bCs/>
          <w:sz w:val="24"/>
          <w:szCs w:val="24"/>
        </w:rPr>
        <w:t>pene</w:t>
      </w:r>
      <w:r w:rsidRPr="00000FE7">
        <w:rPr>
          <w:rFonts w:asciiTheme="majorHAnsi" w:eastAsia="Arial" w:hAnsiTheme="majorHAnsi"/>
          <w:bCs/>
          <w:spacing w:val="-2"/>
          <w:sz w:val="24"/>
          <w:szCs w:val="24"/>
        </w:rPr>
        <w:t>l</w:t>
      </w:r>
      <w:r w:rsidRPr="00000FE7">
        <w:rPr>
          <w:rFonts w:asciiTheme="majorHAnsi" w:eastAsia="Arial" w:hAnsiTheme="majorHAnsi"/>
          <w:bCs/>
          <w:sz w:val="24"/>
          <w:szCs w:val="24"/>
        </w:rPr>
        <w:t>iti</w:t>
      </w:r>
      <w:r w:rsidRPr="00000FE7">
        <w:rPr>
          <w:rFonts w:asciiTheme="majorHAnsi" w:eastAsia="Arial" w:hAnsiTheme="majorHAnsi"/>
          <w:bCs/>
          <w:spacing w:val="1"/>
          <w:sz w:val="24"/>
          <w:szCs w:val="24"/>
        </w:rPr>
        <w:t>a</w:t>
      </w:r>
      <w:r w:rsidRPr="00000FE7">
        <w:rPr>
          <w:rFonts w:asciiTheme="majorHAnsi" w:eastAsia="Arial" w:hAnsiTheme="majorHAnsi"/>
          <w:bCs/>
          <w:sz w:val="24"/>
          <w:szCs w:val="24"/>
        </w:rPr>
        <w:t>n</w:t>
      </w:r>
      <w:r w:rsidRPr="00000FE7">
        <w:rPr>
          <w:rFonts w:asciiTheme="majorHAnsi" w:eastAsia="Arial" w:hAnsiTheme="majorHAnsi"/>
          <w:sz w:val="24"/>
          <w:szCs w:val="24"/>
        </w:rPr>
        <w:t>:</w:t>
      </w:r>
      <w:r w:rsidRPr="00000FE7">
        <w:rPr>
          <w:rFonts w:asciiTheme="majorHAnsi" w:eastAsia="Arial" w:hAnsiTheme="majorHAnsi"/>
          <w:spacing w:val="-1"/>
          <w:sz w:val="24"/>
          <w:szCs w:val="24"/>
        </w:rPr>
        <w:t xml:space="preserve"> </w:t>
      </w:r>
      <w:r w:rsidRPr="00000FE7">
        <w:rPr>
          <w:rFonts w:asciiTheme="majorHAnsi" w:eastAsia="Arial" w:hAnsiTheme="majorHAnsi"/>
          <w:spacing w:val="-2"/>
          <w:sz w:val="24"/>
          <w:szCs w:val="24"/>
        </w:rPr>
        <w:t>Strategis Nasional</w:t>
      </w:r>
    </w:p>
    <w:p w14:paraId="648C3613" w14:textId="1B6650B8" w:rsidR="00A1067F" w:rsidRPr="00000FE7" w:rsidRDefault="00A1067F" w:rsidP="00A1067F">
      <w:pPr>
        <w:spacing w:before="75" w:line="259" w:lineRule="auto"/>
        <w:ind w:left="1699" w:right="1797" w:hanging="3"/>
        <w:jc w:val="center"/>
        <w:rPr>
          <w:rFonts w:asciiTheme="majorHAnsi" w:eastAsia="Arial" w:hAnsiTheme="majorHAnsi"/>
          <w:sz w:val="24"/>
          <w:szCs w:val="24"/>
        </w:rPr>
      </w:pPr>
      <w:r w:rsidRPr="00000FE7">
        <w:rPr>
          <w:rFonts w:asciiTheme="majorHAnsi" w:eastAsia="Arial" w:hAnsiTheme="majorHAnsi"/>
          <w:sz w:val="24"/>
          <w:szCs w:val="24"/>
        </w:rPr>
        <w:t>J</w:t>
      </w:r>
      <w:r w:rsidRPr="00000FE7">
        <w:rPr>
          <w:rFonts w:asciiTheme="majorHAnsi" w:eastAsia="Arial" w:hAnsiTheme="majorHAnsi"/>
          <w:spacing w:val="1"/>
          <w:sz w:val="24"/>
          <w:szCs w:val="24"/>
        </w:rPr>
        <w:t>um</w:t>
      </w:r>
      <w:r w:rsidRPr="00000FE7">
        <w:rPr>
          <w:rFonts w:asciiTheme="majorHAnsi" w:eastAsia="Arial" w:hAnsiTheme="majorHAnsi"/>
          <w:sz w:val="24"/>
          <w:szCs w:val="24"/>
        </w:rPr>
        <w:t>l</w:t>
      </w:r>
      <w:r w:rsidRPr="00000FE7">
        <w:rPr>
          <w:rFonts w:asciiTheme="majorHAnsi" w:eastAsia="Arial" w:hAnsiTheme="majorHAnsi"/>
          <w:spacing w:val="-2"/>
          <w:sz w:val="24"/>
          <w:szCs w:val="24"/>
        </w:rPr>
        <w:t>a</w:t>
      </w:r>
      <w:r w:rsidRPr="00000FE7">
        <w:rPr>
          <w:rFonts w:asciiTheme="majorHAnsi" w:eastAsia="Arial" w:hAnsiTheme="majorHAnsi"/>
          <w:sz w:val="24"/>
          <w:szCs w:val="24"/>
        </w:rPr>
        <w:t>h</w:t>
      </w:r>
      <w:r w:rsidRPr="00000FE7">
        <w:rPr>
          <w:rFonts w:asciiTheme="majorHAnsi" w:eastAsia="Arial" w:hAnsiTheme="majorHAnsi"/>
          <w:spacing w:val="-1"/>
          <w:sz w:val="24"/>
          <w:szCs w:val="24"/>
        </w:rPr>
        <w:t xml:space="preserve"> </w:t>
      </w:r>
      <w:r w:rsidRPr="00000FE7">
        <w:rPr>
          <w:rFonts w:asciiTheme="majorHAnsi" w:eastAsia="Arial" w:hAnsiTheme="majorHAnsi"/>
          <w:spacing w:val="2"/>
          <w:sz w:val="24"/>
          <w:szCs w:val="24"/>
        </w:rPr>
        <w:t>T</w:t>
      </w:r>
      <w:r w:rsidRPr="00000FE7">
        <w:rPr>
          <w:rFonts w:asciiTheme="majorHAnsi" w:eastAsia="Arial" w:hAnsiTheme="majorHAnsi"/>
          <w:spacing w:val="1"/>
          <w:sz w:val="24"/>
          <w:szCs w:val="24"/>
        </w:rPr>
        <w:t>o</w:t>
      </w:r>
      <w:r w:rsidRPr="00000FE7">
        <w:rPr>
          <w:rFonts w:asciiTheme="majorHAnsi" w:eastAsia="Arial" w:hAnsiTheme="majorHAnsi"/>
          <w:spacing w:val="-2"/>
          <w:sz w:val="24"/>
          <w:szCs w:val="24"/>
        </w:rPr>
        <w:t>t</w:t>
      </w:r>
      <w:r w:rsidRPr="00000FE7">
        <w:rPr>
          <w:rFonts w:asciiTheme="majorHAnsi" w:eastAsia="Arial" w:hAnsiTheme="majorHAnsi"/>
          <w:spacing w:val="1"/>
          <w:sz w:val="24"/>
          <w:szCs w:val="24"/>
        </w:rPr>
        <w:t>a</w:t>
      </w:r>
      <w:r w:rsidRPr="00000FE7">
        <w:rPr>
          <w:rFonts w:asciiTheme="majorHAnsi" w:eastAsia="Arial" w:hAnsiTheme="majorHAnsi"/>
          <w:sz w:val="24"/>
          <w:szCs w:val="24"/>
        </w:rPr>
        <w:t>l B</w:t>
      </w:r>
      <w:r w:rsidRPr="00000FE7">
        <w:rPr>
          <w:rFonts w:asciiTheme="majorHAnsi" w:eastAsia="Arial" w:hAnsiTheme="majorHAnsi"/>
          <w:spacing w:val="-1"/>
          <w:sz w:val="24"/>
          <w:szCs w:val="24"/>
        </w:rPr>
        <w:t>a</w:t>
      </w:r>
      <w:r w:rsidRPr="00000FE7">
        <w:rPr>
          <w:rFonts w:asciiTheme="majorHAnsi" w:eastAsia="Arial" w:hAnsiTheme="majorHAnsi"/>
          <w:spacing w:val="1"/>
          <w:sz w:val="24"/>
          <w:szCs w:val="24"/>
        </w:rPr>
        <w:t>n</w:t>
      </w:r>
      <w:r w:rsidRPr="00000FE7">
        <w:rPr>
          <w:rFonts w:asciiTheme="majorHAnsi" w:eastAsia="Arial" w:hAnsiTheme="majorHAnsi"/>
          <w:sz w:val="24"/>
          <w:szCs w:val="24"/>
        </w:rPr>
        <w:t>t</w:t>
      </w:r>
      <w:r w:rsidRPr="00000FE7">
        <w:rPr>
          <w:rFonts w:asciiTheme="majorHAnsi" w:eastAsia="Arial" w:hAnsiTheme="majorHAnsi"/>
          <w:spacing w:val="-1"/>
          <w:sz w:val="24"/>
          <w:szCs w:val="24"/>
        </w:rPr>
        <w:t>u</w:t>
      </w:r>
      <w:r w:rsidRPr="00000FE7">
        <w:rPr>
          <w:rFonts w:asciiTheme="majorHAnsi" w:eastAsia="Arial" w:hAnsiTheme="majorHAnsi"/>
          <w:spacing w:val="1"/>
          <w:sz w:val="24"/>
          <w:szCs w:val="24"/>
        </w:rPr>
        <w:t>an</w:t>
      </w:r>
      <w:r w:rsidRPr="00000FE7">
        <w:rPr>
          <w:rFonts w:asciiTheme="majorHAnsi" w:eastAsia="Arial" w:hAnsiTheme="majorHAnsi"/>
          <w:sz w:val="24"/>
          <w:szCs w:val="24"/>
        </w:rPr>
        <w:t>;</w:t>
      </w:r>
      <w:r w:rsidRPr="00000FE7">
        <w:rPr>
          <w:rFonts w:asciiTheme="majorHAnsi" w:eastAsia="Arial" w:hAnsiTheme="majorHAnsi"/>
          <w:spacing w:val="-2"/>
          <w:sz w:val="24"/>
          <w:szCs w:val="24"/>
        </w:rPr>
        <w:t xml:space="preserve"> </w:t>
      </w:r>
      <w:r w:rsidRPr="00000FE7">
        <w:rPr>
          <w:rFonts w:asciiTheme="majorHAnsi" w:eastAsia="Arial" w:hAnsiTheme="majorHAnsi"/>
          <w:sz w:val="24"/>
          <w:szCs w:val="24"/>
        </w:rPr>
        <w:t>Rp</w:t>
      </w:r>
      <w:r>
        <w:rPr>
          <w:rFonts w:asciiTheme="majorHAnsi" w:eastAsia="Arial" w:hAnsiTheme="majorHAnsi"/>
          <w:sz w:val="24"/>
          <w:szCs w:val="24"/>
        </w:rPr>
        <w:t>50</w:t>
      </w:r>
      <w:r w:rsidRPr="00000FE7">
        <w:rPr>
          <w:rFonts w:asciiTheme="majorHAnsi" w:eastAsia="Arial" w:hAnsiTheme="majorHAnsi"/>
          <w:sz w:val="24"/>
          <w:szCs w:val="24"/>
        </w:rPr>
        <w:t>.000.000</w:t>
      </w:r>
    </w:p>
    <w:p w14:paraId="72EE593E" w14:textId="51D3801A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tbl>
      <w:tblPr>
        <w:tblW w:w="10080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868"/>
        <w:gridCol w:w="993"/>
        <w:gridCol w:w="567"/>
        <w:gridCol w:w="992"/>
        <w:gridCol w:w="1276"/>
        <w:gridCol w:w="1818"/>
      </w:tblGrid>
      <w:tr w:rsidR="00A1067F" w:rsidRPr="00F1382B" w14:paraId="51D913FA" w14:textId="77777777" w:rsidTr="00955885">
        <w:trPr>
          <w:trHeight w:hRule="exact" w:val="32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6CB5CD" w14:textId="77777777" w:rsidR="00A1067F" w:rsidRPr="00F1382B" w:rsidRDefault="00A1067F" w:rsidP="00955885">
            <w:pPr>
              <w:ind w:left="131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  <w:spacing w:val="-1"/>
              </w:rPr>
              <w:t>No</w:t>
            </w: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75B2E" w14:textId="77777777" w:rsidR="00A1067F" w:rsidRPr="00F1382B" w:rsidRDefault="00A1067F" w:rsidP="00955885">
            <w:pPr>
              <w:ind w:left="1153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</w:rPr>
              <w:t>J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e</w:t>
            </w:r>
            <w:r w:rsidRPr="00F1382B">
              <w:rPr>
                <w:rFonts w:asciiTheme="majorHAnsi" w:eastAsia="Arial" w:hAnsiTheme="majorHAnsi"/>
                <w:b/>
              </w:rPr>
              <w:t>nis</w:t>
            </w:r>
            <w:r w:rsidRPr="00F1382B">
              <w:rPr>
                <w:rFonts w:asciiTheme="majorHAnsi" w:eastAsia="Arial" w:hAnsiTheme="majorHAnsi"/>
                <w:b/>
                <w:spacing w:val="1"/>
              </w:rPr>
              <w:t xml:space="preserve"> 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K</w:t>
            </w:r>
            <w:r w:rsidRPr="00F1382B">
              <w:rPr>
                <w:rFonts w:asciiTheme="majorHAnsi" w:eastAsia="Arial" w:hAnsiTheme="majorHAnsi"/>
                <w:b/>
              </w:rPr>
              <w:t>e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g</w:t>
            </w:r>
            <w:r w:rsidRPr="00F1382B">
              <w:rPr>
                <w:rFonts w:asciiTheme="majorHAnsi" w:eastAsia="Arial" w:hAnsiTheme="majorHAnsi"/>
                <w:b/>
                <w:spacing w:val="1"/>
              </w:rPr>
              <w:t>i</w:t>
            </w:r>
            <w:r w:rsidRPr="00F1382B">
              <w:rPr>
                <w:rFonts w:asciiTheme="majorHAnsi" w:eastAsia="Arial" w:hAnsiTheme="majorHAnsi"/>
                <w:b/>
                <w:spacing w:val="-3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1"/>
              </w:rPr>
              <w:t>t</w:t>
            </w:r>
            <w:r w:rsidRPr="00F1382B">
              <w:rPr>
                <w:rFonts w:asciiTheme="majorHAnsi" w:eastAsia="Arial" w:hAnsiTheme="majorHAnsi"/>
                <w:b/>
              </w:rPr>
              <w:t>an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C1C827" w14:textId="77777777" w:rsidR="00A1067F" w:rsidRPr="00F1382B" w:rsidRDefault="00A1067F" w:rsidP="00955885">
            <w:pPr>
              <w:ind w:left="160"/>
              <w:jc w:val="center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  <w:spacing w:val="-1"/>
              </w:rPr>
              <w:t>V*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87536" w14:textId="77777777" w:rsidR="00A1067F" w:rsidRPr="00F1382B" w:rsidRDefault="00A1067F" w:rsidP="00955885">
            <w:pPr>
              <w:ind w:left="126"/>
              <w:jc w:val="center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</w:rPr>
              <w:t>F**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25419A" w14:textId="77777777" w:rsidR="00A1067F" w:rsidRPr="00F1382B" w:rsidRDefault="00A1067F" w:rsidP="00955885">
            <w:pPr>
              <w:ind w:left="249"/>
              <w:jc w:val="center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  <w:spacing w:val="-1"/>
              </w:rPr>
              <w:t>S</w:t>
            </w:r>
            <w:r w:rsidRPr="00F1382B">
              <w:rPr>
                <w:rFonts w:asciiTheme="majorHAnsi" w:eastAsia="Arial" w:hAnsiTheme="majorHAnsi"/>
                <w:b/>
              </w:rPr>
              <w:t>at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29880" w14:textId="77777777" w:rsidR="00A1067F" w:rsidRPr="00F1382B" w:rsidRDefault="00A1067F" w:rsidP="00955885">
            <w:pPr>
              <w:ind w:left="179"/>
              <w:jc w:val="center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  <w:spacing w:val="-1"/>
              </w:rPr>
              <w:t>H</w:t>
            </w:r>
            <w:r w:rsidRPr="00F1382B">
              <w:rPr>
                <w:rFonts w:asciiTheme="majorHAnsi" w:eastAsia="Arial" w:hAnsiTheme="majorHAnsi"/>
                <w:b/>
              </w:rPr>
              <w:t>arga</w:t>
            </w:r>
            <w:r w:rsidRPr="00F1382B">
              <w:rPr>
                <w:rFonts w:asciiTheme="majorHAnsi" w:eastAsia="Arial" w:hAnsiTheme="majorHAnsi"/>
                <w:b/>
                <w:spacing w:val="1"/>
              </w:rPr>
              <w:t xml:space="preserve"> (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R</w:t>
            </w:r>
            <w:r w:rsidRPr="00F1382B">
              <w:rPr>
                <w:rFonts w:asciiTheme="majorHAnsi" w:eastAsia="Arial" w:hAnsiTheme="majorHAnsi"/>
                <w:b/>
              </w:rPr>
              <w:t>p</w:t>
            </w:r>
            <w:r w:rsidRPr="00F1382B">
              <w:rPr>
                <w:rFonts w:asciiTheme="majorHAnsi" w:eastAsia="Arial" w:hAnsiTheme="majorHAnsi"/>
                <w:b/>
                <w:spacing w:val="-2"/>
              </w:rPr>
              <w:t>.</w:t>
            </w:r>
            <w:r w:rsidRPr="00F1382B">
              <w:rPr>
                <w:rFonts w:asciiTheme="majorHAnsi" w:eastAsia="Arial" w:hAnsiTheme="majorHAnsi"/>
                <w:b/>
              </w:rPr>
              <w:t>)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B13207" w14:textId="77777777" w:rsidR="00A1067F" w:rsidRPr="00F1382B" w:rsidRDefault="00A1067F" w:rsidP="00955885">
            <w:pPr>
              <w:ind w:left="251"/>
              <w:jc w:val="center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</w:rPr>
              <w:t>J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u</w:t>
            </w:r>
            <w:r w:rsidRPr="00F1382B">
              <w:rPr>
                <w:rFonts w:asciiTheme="majorHAnsi" w:eastAsia="Arial" w:hAnsiTheme="majorHAnsi"/>
                <w:b/>
              </w:rPr>
              <w:t>m</w:t>
            </w:r>
            <w:r w:rsidRPr="00F1382B">
              <w:rPr>
                <w:rFonts w:asciiTheme="majorHAnsi" w:eastAsia="Arial" w:hAnsiTheme="majorHAnsi"/>
                <w:b/>
                <w:spacing w:val="1"/>
              </w:rPr>
              <w:t>l</w:t>
            </w:r>
            <w:r w:rsidRPr="00F1382B">
              <w:rPr>
                <w:rFonts w:asciiTheme="majorHAnsi" w:eastAsia="Arial" w:hAnsiTheme="majorHAnsi"/>
                <w:b/>
              </w:rPr>
              <w:t>ah</w:t>
            </w:r>
            <w:r w:rsidRPr="00F1382B">
              <w:rPr>
                <w:rFonts w:asciiTheme="majorHAnsi" w:eastAsia="Arial" w:hAnsiTheme="majorHAnsi"/>
                <w:b/>
                <w:spacing w:val="-2"/>
              </w:rPr>
              <w:t xml:space="preserve"> </w:t>
            </w:r>
            <w:r w:rsidRPr="00F1382B">
              <w:rPr>
                <w:rFonts w:asciiTheme="majorHAnsi" w:eastAsia="Arial" w:hAnsiTheme="majorHAnsi"/>
                <w:b/>
                <w:spacing w:val="1"/>
              </w:rPr>
              <w:t>(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R</w:t>
            </w:r>
            <w:r w:rsidRPr="00F1382B">
              <w:rPr>
                <w:rFonts w:asciiTheme="majorHAnsi" w:eastAsia="Arial" w:hAnsiTheme="majorHAnsi"/>
                <w:b/>
              </w:rPr>
              <w:t>p</w:t>
            </w:r>
            <w:r w:rsidRPr="00F1382B">
              <w:rPr>
                <w:rFonts w:asciiTheme="majorHAnsi" w:eastAsia="Arial" w:hAnsiTheme="majorHAnsi"/>
                <w:b/>
                <w:spacing w:val="-2"/>
              </w:rPr>
              <w:t>.</w:t>
            </w:r>
            <w:r w:rsidRPr="00F1382B">
              <w:rPr>
                <w:rFonts w:asciiTheme="majorHAnsi" w:eastAsia="Arial" w:hAnsiTheme="majorHAnsi"/>
                <w:b/>
              </w:rPr>
              <w:t>)</w:t>
            </w:r>
          </w:p>
        </w:tc>
      </w:tr>
      <w:tr w:rsidR="00A1067F" w:rsidRPr="00F1382B" w14:paraId="0B6AAC23" w14:textId="77777777" w:rsidTr="00955885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04B12" w14:textId="77777777" w:rsidR="00A1067F" w:rsidRPr="00F1382B" w:rsidRDefault="00A1067F" w:rsidP="00955885">
            <w:pPr>
              <w:ind w:left="162" w:right="161"/>
              <w:jc w:val="center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</w:rPr>
              <w:t>A</w:t>
            </w: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C9E93" w14:textId="77777777" w:rsidR="00A1067F" w:rsidRPr="00F1382B" w:rsidRDefault="00A1067F" w:rsidP="00955885">
            <w:pPr>
              <w:ind w:left="102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  <w:spacing w:val="-1"/>
                <w:position w:val="-1"/>
              </w:rPr>
              <w:t>P</w:t>
            </w:r>
            <w:r w:rsidRPr="00F1382B">
              <w:rPr>
                <w:rFonts w:asciiTheme="majorHAnsi" w:eastAsia="Arial" w:hAnsiTheme="majorHAnsi"/>
                <w:b/>
                <w:spacing w:val="4"/>
                <w:position w:val="-1"/>
              </w:rPr>
              <w:t>R</w:t>
            </w:r>
            <w:r w:rsidRPr="00F1382B">
              <w:rPr>
                <w:rFonts w:asciiTheme="majorHAnsi" w:eastAsia="Arial" w:hAnsiTheme="majorHAnsi"/>
                <w:b/>
                <w:position w:val="-1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-7"/>
                <w:position w:val="-1"/>
              </w:rPr>
              <w:t xml:space="preserve"> </w:t>
            </w:r>
            <w:r w:rsidRPr="00F1382B">
              <w:rPr>
                <w:rFonts w:asciiTheme="majorHAnsi" w:eastAsia="Arial" w:hAnsiTheme="majorHAnsi"/>
                <w:b/>
                <w:spacing w:val="-1"/>
                <w:position w:val="-1"/>
              </w:rPr>
              <w:t>PE</w:t>
            </w:r>
            <w:r w:rsidRPr="00F1382B">
              <w:rPr>
                <w:rFonts w:asciiTheme="majorHAnsi" w:eastAsia="Arial" w:hAnsiTheme="majorHAnsi"/>
                <w:b/>
                <w:spacing w:val="4"/>
                <w:position w:val="-1"/>
              </w:rPr>
              <w:t>L</w:t>
            </w:r>
            <w:r w:rsidRPr="00F1382B">
              <w:rPr>
                <w:rFonts w:asciiTheme="majorHAnsi" w:eastAsia="Arial" w:hAnsiTheme="majorHAnsi"/>
                <w:b/>
                <w:spacing w:val="-6"/>
                <w:position w:val="-1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1"/>
                <w:position w:val="-1"/>
              </w:rPr>
              <w:t>K</w:t>
            </w:r>
            <w:r w:rsidRPr="00F1382B">
              <w:rPr>
                <w:rFonts w:asciiTheme="majorHAnsi" w:eastAsia="Arial" w:hAnsiTheme="majorHAnsi"/>
                <w:b/>
                <w:spacing w:val="4"/>
                <w:position w:val="-1"/>
              </w:rPr>
              <w:t>S</w:t>
            </w:r>
            <w:r w:rsidRPr="00F1382B">
              <w:rPr>
                <w:rFonts w:asciiTheme="majorHAnsi" w:eastAsia="Arial" w:hAnsiTheme="majorHAnsi"/>
                <w:b/>
                <w:spacing w:val="-6"/>
                <w:position w:val="-1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4"/>
                <w:position w:val="-1"/>
              </w:rPr>
              <w:t>N</w:t>
            </w:r>
            <w:r w:rsidRPr="00F1382B">
              <w:rPr>
                <w:rFonts w:asciiTheme="majorHAnsi" w:eastAsia="Arial" w:hAnsiTheme="majorHAnsi"/>
                <w:b/>
                <w:spacing w:val="-1"/>
                <w:position w:val="-1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-6"/>
                <w:position w:val="-1"/>
              </w:rPr>
              <w:t>A</w:t>
            </w:r>
            <w:r w:rsidRPr="00F1382B">
              <w:rPr>
                <w:rFonts w:asciiTheme="majorHAnsi" w:eastAsia="Arial" w:hAnsiTheme="majorHAnsi"/>
                <w:b/>
                <w:position w:val="-1"/>
              </w:rPr>
              <w:t>N</w:t>
            </w:r>
            <w:r w:rsidRPr="00F1382B">
              <w:rPr>
                <w:rFonts w:asciiTheme="majorHAnsi" w:eastAsia="Arial" w:hAnsiTheme="majorHAnsi"/>
                <w:b/>
                <w:spacing w:val="2"/>
                <w:position w:val="-1"/>
              </w:rPr>
              <w:t xml:space="preserve"> </w:t>
            </w:r>
            <w:r w:rsidRPr="00F1382B">
              <w:rPr>
                <w:rFonts w:asciiTheme="majorHAnsi" w:eastAsia="Arial" w:hAnsiTheme="majorHAnsi"/>
                <w:b/>
                <w:spacing w:val="1"/>
                <w:position w:val="-1"/>
              </w:rPr>
              <w:t>P</w:t>
            </w:r>
            <w:r w:rsidRPr="00F1382B">
              <w:rPr>
                <w:rFonts w:asciiTheme="majorHAnsi" w:eastAsia="Arial" w:hAnsiTheme="majorHAnsi"/>
                <w:b/>
                <w:spacing w:val="-1"/>
                <w:position w:val="-1"/>
              </w:rPr>
              <w:t>ENE</w:t>
            </w:r>
            <w:r w:rsidRPr="00F1382B">
              <w:rPr>
                <w:rFonts w:asciiTheme="majorHAnsi" w:eastAsia="Arial" w:hAnsiTheme="majorHAnsi"/>
                <w:b/>
                <w:position w:val="-1"/>
              </w:rPr>
              <w:t>LI</w:t>
            </w:r>
            <w:r w:rsidRPr="00F1382B">
              <w:rPr>
                <w:rFonts w:asciiTheme="majorHAnsi" w:eastAsia="Arial" w:hAnsiTheme="majorHAnsi"/>
                <w:b/>
                <w:spacing w:val="-2"/>
                <w:position w:val="-1"/>
              </w:rPr>
              <w:t>T</w:t>
            </w:r>
            <w:r w:rsidRPr="00F1382B">
              <w:rPr>
                <w:rFonts w:asciiTheme="majorHAnsi" w:eastAsia="Arial" w:hAnsiTheme="majorHAnsi"/>
                <w:b/>
                <w:spacing w:val="6"/>
                <w:position w:val="-1"/>
              </w:rPr>
              <w:t>I</w:t>
            </w:r>
            <w:r w:rsidRPr="00F1382B">
              <w:rPr>
                <w:rFonts w:asciiTheme="majorHAnsi" w:eastAsia="Arial" w:hAnsiTheme="majorHAnsi"/>
                <w:b/>
                <w:spacing w:val="-6"/>
                <w:position w:val="-1"/>
              </w:rPr>
              <w:t>A</w:t>
            </w:r>
            <w:r w:rsidRPr="00F1382B">
              <w:rPr>
                <w:rFonts w:asciiTheme="majorHAnsi" w:eastAsia="Arial" w:hAnsiTheme="majorHAnsi"/>
                <w:b/>
                <w:position w:val="-1"/>
              </w:rPr>
              <w:t>N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C273F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A7E6A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0A33E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234961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C2EF80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</w:tr>
      <w:tr w:rsidR="00A1067F" w:rsidRPr="00F1382B" w14:paraId="1FE6DAEE" w14:textId="77777777" w:rsidTr="00955885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A7BC2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A7F0F" w14:textId="77777777" w:rsidR="00A1067F" w:rsidRPr="00F1382B" w:rsidRDefault="00A1067F" w:rsidP="007A33C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26" w:hanging="270"/>
              <w:rPr>
                <w:rFonts w:asciiTheme="majorHAnsi" w:eastAsia="Arial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eastAsia="Arial" w:hAnsiTheme="majorHAnsi" w:cs="Times New Roman"/>
                <w:b/>
                <w:spacing w:val="-1"/>
                <w:position w:val="-1"/>
                <w:sz w:val="20"/>
                <w:szCs w:val="20"/>
              </w:rPr>
              <w:t>B</w:t>
            </w:r>
            <w:r w:rsidRPr="00F1382B">
              <w:rPr>
                <w:rFonts w:asciiTheme="majorHAnsi" w:eastAsia="Arial" w:hAnsiTheme="majorHAnsi" w:cs="Times New Roman"/>
                <w:b/>
                <w:position w:val="-1"/>
                <w:sz w:val="20"/>
                <w:szCs w:val="20"/>
              </w:rPr>
              <w:t>elan</w:t>
            </w:r>
            <w:r w:rsidRPr="00F1382B">
              <w:rPr>
                <w:rFonts w:asciiTheme="majorHAnsi" w:eastAsia="Arial" w:hAnsiTheme="majorHAnsi" w:cs="Times New Roman"/>
                <w:b/>
                <w:spacing w:val="-2"/>
                <w:position w:val="-1"/>
                <w:sz w:val="20"/>
                <w:szCs w:val="20"/>
              </w:rPr>
              <w:t>j</w:t>
            </w:r>
            <w:r w:rsidRPr="00F1382B">
              <w:rPr>
                <w:rFonts w:asciiTheme="majorHAnsi" w:eastAsia="Arial" w:hAnsiTheme="majorHAnsi" w:cs="Times New Roman"/>
                <w:b/>
                <w:position w:val="-1"/>
                <w:sz w:val="20"/>
                <w:szCs w:val="20"/>
              </w:rPr>
              <w:t>a B</w:t>
            </w:r>
            <w:r w:rsidRPr="00F1382B">
              <w:rPr>
                <w:rFonts w:asciiTheme="majorHAnsi" w:eastAsia="Arial" w:hAnsiTheme="majorHAnsi" w:cs="Times New Roman"/>
                <w:b/>
                <w:spacing w:val="-1"/>
                <w:position w:val="-1"/>
                <w:sz w:val="20"/>
                <w:szCs w:val="20"/>
              </w:rPr>
              <w:t>a</w:t>
            </w:r>
            <w:r w:rsidRPr="00F1382B">
              <w:rPr>
                <w:rFonts w:asciiTheme="majorHAnsi" w:eastAsia="Arial" w:hAnsiTheme="majorHAnsi" w:cs="Times New Roman"/>
                <w:b/>
                <w:position w:val="-1"/>
                <w:sz w:val="20"/>
                <w:szCs w:val="20"/>
              </w:rPr>
              <w:t>h</w:t>
            </w:r>
            <w:r w:rsidRPr="00F1382B">
              <w:rPr>
                <w:rFonts w:asciiTheme="majorHAnsi" w:eastAsia="Arial" w:hAnsiTheme="majorHAnsi" w:cs="Times New Roman"/>
                <w:b/>
                <w:spacing w:val="-1"/>
                <w:position w:val="-1"/>
                <w:sz w:val="20"/>
                <w:szCs w:val="20"/>
              </w:rPr>
              <w:t>a</w:t>
            </w:r>
            <w:r w:rsidRPr="00F1382B">
              <w:rPr>
                <w:rFonts w:asciiTheme="majorHAnsi" w:eastAsia="Arial" w:hAnsiTheme="majorHAnsi" w:cs="Times New Roman"/>
                <w:b/>
                <w:position w:val="-1"/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F938E1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07EA71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B9B2FE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1467C1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DD3AC4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  <w:p w14:paraId="5024615F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  <w:p w14:paraId="1EB85022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</w:tr>
      <w:tr w:rsidR="00A1067F" w:rsidRPr="00F1382B" w14:paraId="07E7DA63" w14:textId="77777777" w:rsidTr="00955885">
        <w:trPr>
          <w:trHeight w:hRule="exact" w:val="26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69A73D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1B3A3" w14:textId="77777777" w:rsidR="00A1067F" w:rsidRPr="00F1382B" w:rsidRDefault="00A1067F" w:rsidP="00955885">
            <w:pPr>
              <w:pStyle w:val="TableParagraph"/>
              <w:numPr>
                <w:ilvl w:val="0"/>
                <w:numId w:val="33"/>
              </w:numPr>
              <w:ind w:left="516" w:hanging="18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Belanja ATK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56462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  <w:r w:rsidRPr="00F1382B">
              <w:rPr>
                <w:rFonts w:asciiTheme="majorHAnsi" w:hAnsiTheme="majorHAnsi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Kegt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8DA39" w14:textId="77777777" w:rsidR="00A1067F" w:rsidRPr="00F1382B" w:rsidRDefault="00A1067F" w:rsidP="00955885">
            <w:pPr>
              <w:pStyle w:val="TableParagraph"/>
              <w:ind w:left="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86F49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/>
              </w:rPr>
              <w:t>Keg</w:t>
            </w:r>
            <w:r>
              <w:rPr>
                <w:rFonts w:asciiTheme="majorHAnsi" w:hAnsiTheme="majorHAnsi"/>
              </w:rPr>
              <w:t>iatan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720E4D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500</w:t>
            </w: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  <w:lang w:val="id-ID"/>
              </w:rPr>
              <w:t>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B7518" w14:textId="77777777" w:rsidR="00A1067F" w:rsidRPr="00F1382B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500.000</w:t>
            </w:r>
          </w:p>
        </w:tc>
      </w:tr>
      <w:tr w:rsidR="00A1067F" w:rsidRPr="00F1382B" w14:paraId="2034FD4A" w14:textId="77777777" w:rsidTr="00955885">
        <w:trPr>
          <w:trHeight w:hRule="exact" w:val="6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B1B213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095FE4" w14:textId="77777777" w:rsidR="00A1067F" w:rsidRPr="00F1382B" w:rsidRDefault="00A1067F" w:rsidP="007A33C2">
            <w:pPr>
              <w:pStyle w:val="TableParagraph"/>
              <w:numPr>
                <w:ilvl w:val="0"/>
                <w:numId w:val="33"/>
              </w:numPr>
              <w:ind w:left="516" w:hanging="18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Photo</w:t>
            </w:r>
            <w:r w:rsidRPr="00F1382B">
              <w:rPr>
                <w:rFonts w:asciiTheme="majorHAnsi" w:hAnsiTheme="majorHAnsi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copy proposal dan instrument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07143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  <w:r w:rsidRPr="00F1382B">
              <w:rPr>
                <w:rFonts w:asciiTheme="majorHAnsi" w:hAnsiTheme="majorHAnsi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Kegt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F60376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FA3D3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/>
              </w:rPr>
              <w:t>Keg</w:t>
            </w:r>
            <w:r>
              <w:rPr>
                <w:rFonts w:asciiTheme="majorHAnsi" w:hAnsiTheme="majorHAnsi"/>
              </w:rPr>
              <w:t>iatan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6CCD50" w14:textId="77777777" w:rsidR="00A1067F" w:rsidRPr="00F1382B" w:rsidRDefault="00A1067F" w:rsidP="00955885">
            <w:pPr>
              <w:pStyle w:val="TableParagraph"/>
              <w:ind w:right="-24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250.000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D52F9" w14:textId="77777777" w:rsidR="00A1067F" w:rsidRPr="00F1382B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2</w:t>
            </w:r>
            <w:r>
              <w:rPr>
                <w:rFonts w:asciiTheme="majorHAnsi" w:hAnsiTheme="majorHAnsi" w:cs="Times New Roman"/>
                <w:w w:val="115"/>
                <w:sz w:val="20"/>
                <w:szCs w:val="20"/>
              </w:rPr>
              <w:t>50.000</w:t>
            </w:r>
          </w:p>
        </w:tc>
      </w:tr>
      <w:tr w:rsidR="00A1067F" w:rsidRPr="00F1382B" w14:paraId="6B703FF5" w14:textId="77777777" w:rsidTr="00955885">
        <w:trPr>
          <w:trHeight w:hRule="exact" w:val="53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5C9C3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A1B6D" w14:textId="77777777" w:rsidR="00A1067F" w:rsidRPr="00F1382B" w:rsidRDefault="00A1067F" w:rsidP="00955885">
            <w:pPr>
              <w:pStyle w:val="TableParagraph"/>
              <w:numPr>
                <w:ilvl w:val="0"/>
                <w:numId w:val="32"/>
              </w:numPr>
              <w:tabs>
                <w:tab w:val="left" w:pos="854"/>
              </w:tabs>
              <w:ind w:left="426" w:hanging="270"/>
              <w:rPr>
                <w:rFonts w:asciiTheme="majorHAnsi" w:hAnsiTheme="majorHAnsi" w:cs="Times New Roman"/>
                <w:b/>
                <w:bCs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b/>
                <w:bCs/>
                <w:w w:val="110"/>
                <w:sz w:val="20"/>
                <w:szCs w:val="20"/>
              </w:rPr>
              <w:t>Pembuatan instrument dan Pedoman penelitia</w:t>
            </w:r>
            <w:r>
              <w:rPr>
                <w:rFonts w:asciiTheme="majorHAnsi" w:hAnsiTheme="majorHAnsi" w:cs="Times New Roman"/>
                <w:b/>
                <w:bCs/>
                <w:w w:val="110"/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7AF96B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F4907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614C23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B2B635" w14:textId="77777777" w:rsidR="00A1067F" w:rsidRPr="00F1382B" w:rsidRDefault="00A1067F" w:rsidP="00955885">
            <w:pPr>
              <w:pStyle w:val="TableParagraph"/>
              <w:ind w:right="96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04BA69" w14:textId="77777777" w:rsidR="00A1067F" w:rsidRPr="00F1382B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</w:p>
        </w:tc>
      </w:tr>
      <w:tr w:rsidR="00A1067F" w:rsidRPr="00F1382B" w14:paraId="798199B9" w14:textId="77777777" w:rsidTr="00955885">
        <w:trPr>
          <w:trHeight w:hRule="exact" w:val="48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5296D6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15AE6" w14:textId="77777777" w:rsidR="00A1067F" w:rsidRPr="00F1382B" w:rsidRDefault="00A1067F" w:rsidP="00955885">
            <w:pPr>
              <w:pStyle w:val="TableParagraph"/>
              <w:numPr>
                <w:ilvl w:val="0"/>
                <w:numId w:val="34"/>
              </w:numPr>
              <w:ind w:left="516" w:hanging="18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pacing w:val="-1"/>
                <w:w w:val="115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spacing w:val="-1"/>
                <w:w w:val="115"/>
                <w:sz w:val="20"/>
                <w:szCs w:val="20"/>
              </w:rPr>
              <w:t>Konsumsi</w:t>
            </w:r>
            <w:r w:rsidRPr="00F1382B">
              <w:rPr>
                <w:rFonts w:asciiTheme="majorHAnsi" w:hAnsiTheme="majorHAnsi" w:cs="Times New Roman"/>
                <w:spacing w:val="-4"/>
                <w:w w:val="115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(makan)</w:t>
            </w:r>
            <w:r w:rsidRPr="00F1382B">
              <w:rPr>
                <w:rFonts w:asciiTheme="majorHAnsi" w:hAnsiTheme="majorHAnsi" w:cs="Times New Roman"/>
                <w:spacing w:val="-4"/>
                <w:w w:val="115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rapat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B8E425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  <w:lang w:val="id-ID"/>
              </w:rPr>
              <w:t>4</w:t>
            </w:r>
            <w:r w:rsidRPr="00F1382B">
              <w:rPr>
                <w:rFonts w:asciiTheme="majorHAnsi" w:hAnsiTheme="majorHAnsi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org</w:t>
            </w:r>
            <w:r w:rsidRPr="00F1382B">
              <w:rPr>
                <w:rFonts w:asciiTheme="majorHAnsi" w:hAnsiTheme="majorHAnsi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x</w:t>
            </w:r>
            <w:r w:rsidRPr="00F1382B">
              <w:rPr>
                <w:rFonts w:asciiTheme="majorHAnsi" w:hAnsiTheme="majorHAnsi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6</w:t>
            </w:r>
            <w:r w:rsidRPr="00F1382B">
              <w:rPr>
                <w:rFonts w:asciiTheme="majorHAnsi" w:hAnsiTheme="majorHAnsi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kali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15614B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424BD7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O/Kali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646FE4" w14:textId="77777777" w:rsidR="00A1067F" w:rsidRPr="00F1382B" w:rsidRDefault="00A1067F" w:rsidP="00955885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20"/>
                <w:sz w:val="20"/>
                <w:szCs w:val="20"/>
              </w:rPr>
              <w:t>25.000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5502C" w14:textId="77777777" w:rsidR="00A1067F" w:rsidRPr="00F1382B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600.000</w:t>
            </w:r>
          </w:p>
        </w:tc>
      </w:tr>
      <w:tr w:rsidR="00A1067F" w:rsidRPr="00F1382B" w14:paraId="02BF288B" w14:textId="77777777" w:rsidTr="00955885">
        <w:trPr>
          <w:trHeight w:hRule="exact" w:val="53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F34437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CF57B" w14:textId="77777777" w:rsidR="00A1067F" w:rsidRPr="00F1382B" w:rsidRDefault="00A1067F" w:rsidP="00955885">
            <w:pPr>
              <w:pStyle w:val="TableParagraph"/>
              <w:numPr>
                <w:ilvl w:val="0"/>
                <w:numId w:val="34"/>
              </w:numPr>
              <w:ind w:left="516" w:hanging="156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w w:val="115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Snack (kudapan)</w:t>
            </w:r>
            <w:r w:rsidRPr="00F1382B">
              <w:rPr>
                <w:rFonts w:asciiTheme="majorHAnsi" w:hAnsiTheme="majorHAnsi" w:cs="Times New Roman"/>
                <w:spacing w:val="2"/>
                <w:w w:val="115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rapat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24122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  <w:lang w:val="id-ID"/>
              </w:rPr>
              <w:t>4</w:t>
            </w:r>
            <w:r w:rsidRPr="00F1382B">
              <w:rPr>
                <w:rFonts w:asciiTheme="majorHAnsi" w:hAnsiTheme="majorHAnsi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org</w:t>
            </w:r>
            <w:r w:rsidRPr="00F1382B">
              <w:rPr>
                <w:rFonts w:asciiTheme="majorHAnsi" w:hAnsiTheme="majorHAnsi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x</w:t>
            </w:r>
            <w:r w:rsidRPr="00F1382B">
              <w:rPr>
                <w:rFonts w:asciiTheme="majorHAnsi" w:hAnsiTheme="majorHAnsi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6</w:t>
            </w:r>
            <w:r w:rsidRPr="00F1382B">
              <w:rPr>
                <w:rFonts w:asciiTheme="majorHAnsi" w:hAnsiTheme="majorHAnsi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kali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7979D7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3E154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O/Kali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284482" w14:textId="77777777" w:rsidR="00A1067F" w:rsidRPr="00F1382B" w:rsidRDefault="00A1067F" w:rsidP="00955885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20"/>
                <w:sz w:val="20"/>
                <w:szCs w:val="20"/>
              </w:rPr>
              <w:t>10.000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D905C5" w14:textId="77777777" w:rsidR="00A1067F" w:rsidRPr="00F1382B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240.000</w:t>
            </w:r>
          </w:p>
        </w:tc>
      </w:tr>
      <w:tr w:rsidR="00A1067F" w:rsidRPr="00F1382B" w14:paraId="747F091C" w14:textId="77777777" w:rsidTr="00955885">
        <w:trPr>
          <w:trHeight w:hRule="exact" w:val="771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830507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  <w:p w14:paraId="0F64E804" w14:textId="77777777" w:rsidR="00A1067F" w:rsidRPr="00F1382B" w:rsidRDefault="00A1067F" w:rsidP="00955885">
            <w:pPr>
              <w:ind w:left="162" w:right="161"/>
              <w:jc w:val="center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</w:rPr>
              <w:t>B</w:t>
            </w: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59F6C" w14:textId="77777777" w:rsidR="00A1067F" w:rsidRPr="00F1382B" w:rsidRDefault="00A1067F" w:rsidP="00955885">
            <w:pPr>
              <w:ind w:left="102" w:right="508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  <w:spacing w:val="2"/>
              </w:rPr>
              <w:t>T</w:t>
            </w:r>
            <w:r w:rsidRPr="00F1382B">
              <w:rPr>
                <w:rFonts w:asciiTheme="majorHAnsi" w:eastAsia="Arial" w:hAnsiTheme="majorHAnsi"/>
                <w:b/>
                <w:spacing w:val="-6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4"/>
              </w:rPr>
              <w:t>H</w:t>
            </w:r>
            <w:r w:rsidRPr="00F1382B">
              <w:rPr>
                <w:rFonts w:asciiTheme="majorHAnsi" w:eastAsia="Arial" w:hAnsiTheme="majorHAnsi"/>
                <w:b/>
                <w:spacing w:val="-6"/>
              </w:rPr>
              <w:t>A</w:t>
            </w:r>
            <w:r w:rsidRPr="00F1382B">
              <w:rPr>
                <w:rFonts w:asciiTheme="majorHAnsi" w:eastAsia="Arial" w:hAnsiTheme="majorHAnsi"/>
                <w:b/>
              </w:rPr>
              <w:t xml:space="preserve">P </w:t>
            </w:r>
            <w:r w:rsidRPr="00F1382B">
              <w:rPr>
                <w:rFonts w:asciiTheme="majorHAnsi" w:eastAsia="Arial" w:hAnsiTheme="majorHAnsi"/>
                <w:b/>
                <w:spacing w:val="1"/>
              </w:rPr>
              <w:t>P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E</w:t>
            </w:r>
            <w:r w:rsidRPr="00F1382B">
              <w:rPr>
                <w:rFonts w:asciiTheme="majorHAnsi" w:eastAsia="Arial" w:hAnsiTheme="majorHAnsi"/>
                <w:b/>
                <w:spacing w:val="4"/>
              </w:rPr>
              <w:t>L</w:t>
            </w:r>
            <w:r w:rsidRPr="00F1382B">
              <w:rPr>
                <w:rFonts w:asciiTheme="majorHAnsi" w:eastAsia="Arial" w:hAnsiTheme="majorHAnsi"/>
                <w:b/>
                <w:spacing w:val="-6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K</w:t>
            </w:r>
            <w:r w:rsidRPr="00F1382B">
              <w:rPr>
                <w:rFonts w:asciiTheme="majorHAnsi" w:eastAsia="Arial" w:hAnsiTheme="majorHAnsi"/>
                <w:b/>
                <w:spacing w:val="4"/>
              </w:rPr>
              <w:t>S</w:t>
            </w:r>
            <w:r w:rsidRPr="00F1382B">
              <w:rPr>
                <w:rFonts w:asciiTheme="majorHAnsi" w:eastAsia="Arial" w:hAnsiTheme="majorHAnsi"/>
                <w:b/>
                <w:spacing w:val="-6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4"/>
              </w:rPr>
              <w:t>N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AA</w:t>
            </w:r>
            <w:r w:rsidRPr="00F1382B">
              <w:rPr>
                <w:rFonts w:asciiTheme="majorHAnsi" w:eastAsia="Arial" w:hAnsiTheme="majorHAnsi"/>
                <w:b/>
              </w:rPr>
              <w:t xml:space="preserve">N 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PENE</w:t>
            </w:r>
            <w:r w:rsidRPr="00F1382B">
              <w:rPr>
                <w:rFonts w:asciiTheme="majorHAnsi" w:eastAsia="Arial" w:hAnsiTheme="majorHAnsi"/>
                <w:b/>
              </w:rPr>
              <w:t>LI</w:t>
            </w:r>
            <w:r w:rsidRPr="00F1382B">
              <w:rPr>
                <w:rFonts w:asciiTheme="majorHAnsi" w:eastAsia="Arial" w:hAnsiTheme="majorHAnsi"/>
                <w:b/>
                <w:spacing w:val="-2"/>
              </w:rPr>
              <w:t>T</w:t>
            </w:r>
            <w:r w:rsidRPr="00F1382B">
              <w:rPr>
                <w:rFonts w:asciiTheme="majorHAnsi" w:eastAsia="Arial" w:hAnsiTheme="majorHAnsi"/>
                <w:b/>
                <w:spacing w:val="6"/>
              </w:rPr>
              <w:t>I</w:t>
            </w:r>
            <w:r w:rsidRPr="00F1382B">
              <w:rPr>
                <w:rFonts w:asciiTheme="majorHAnsi" w:eastAsia="Arial" w:hAnsiTheme="majorHAnsi"/>
                <w:b/>
                <w:spacing w:val="-6"/>
              </w:rPr>
              <w:t>A</w:t>
            </w:r>
            <w:r w:rsidRPr="00F1382B">
              <w:rPr>
                <w:rFonts w:asciiTheme="majorHAnsi" w:eastAsia="Arial" w:hAnsiTheme="majorHAnsi"/>
                <w:b/>
              </w:rPr>
              <w:t>N/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PEN</w:t>
            </w:r>
            <w:r w:rsidRPr="00F1382B">
              <w:rPr>
                <w:rFonts w:asciiTheme="majorHAnsi" w:eastAsia="Arial" w:hAnsiTheme="majorHAnsi"/>
                <w:b/>
                <w:spacing w:val="1"/>
              </w:rPr>
              <w:t>G</w:t>
            </w:r>
            <w:r w:rsidRPr="00F1382B">
              <w:rPr>
                <w:rFonts w:asciiTheme="majorHAnsi" w:eastAsia="Arial" w:hAnsiTheme="majorHAnsi"/>
                <w:b/>
                <w:spacing w:val="-3"/>
              </w:rPr>
              <w:t>U</w:t>
            </w:r>
            <w:r w:rsidRPr="00F1382B">
              <w:rPr>
                <w:rFonts w:asciiTheme="majorHAnsi" w:eastAsia="Arial" w:hAnsiTheme="majorHAnsi"/>
                <w:b/>
                <w:spacing w:val="1"/>
              </w:rPr>
              <w:t>M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PU</w:t>
            </w:r>
            <w:r w:rsidRPr="00F1382B">
              <w:rPr>
                <w:rFonts w:asciiTheme="majorHAnsi" w:eastAsia="Arial" w:hAnsiTheme="majorHAnsi"/>
                <w:b/>
                <w:spacing w:val="2"/>
              </w:rPr>
              <w:t>L</w:t>
            </w:r>
            <w:r w:rsidRPr="00F1382B">
              <w:rPr>
                <w:rFonts w:asciiTheme="majorHAnsi" w:eastAsia="Arial" w:hAnsiTheme="majorHAnsi"/>
                <w:b/>
                <w:spacing w:val="-6"/>
              </w:rPr>
              <w:t>A</w:t>
            </w:r>
            <w:r w:rsidRPr="00F1382B">
              <w:rPr>
                <w:rFonts w:asciiTheme="majorHAnsi" w:eastAsia="Arial" w:hAnsiTheme="majorHAnsi"/>
                <w:b/>
              </w:rPr>
              <w:t xml:space="preserve">N </w:t>
            </w:r>
            <w:r w:rsidRPr="00F1382B">
              <w:rPr>
                <w:rFonts w:asciiTheme="majorHAnsi" w:eastAsia="Arial" w:hAnsiTheme="majorHAnsi"/>
                <w:b/>
                <w:spacing w:val="1"/>
              </w:rPr>
              <w:t>D</w:t>
            </w:r>
            <w:r w:rsidRPr="00F1382B">
              <w:rPr>
                <w:rFonts w:asciiTheme="majorHAnsi" w:eastAsia="Arial" w:hAnsiTheme="majorHAnsi"/>
                <w:b/>
                <w:spacing w:val="-6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4"/>
              </w:rPr>
              <w:t>T</w:t>
            </w:r>
            <w:r w:rsidRPr="00F1382B">
              <w:rPr>
                <w:rFonts w:asciiTheme="majorHAnsi" w:eastAsia="Arial" w:hAnsiTheme="majorHAnsi"/>
                <w:b/>
              </w:rPr>
              <w:t>A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61AE08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E1A70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28F0A3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46EAA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6343F" w14:textId="77777777" w:rsidR="00A1067F" w:rsidRPr="00F1382B" w:rsidRDefault="00A1067F" w:rsidP="00955885">
            <w:pPr>
              <w:ind w:right="186"/>
              <w:jc w:val="right"/>
              <w:rPr>
                <w:rFonts w:asciiTheme="majorHAnsi" w:hAnsiTheme="majorHAnsi"/>
              </w:rPr>
            </w:pPr>
          </w:p>
        </w:tc>
      </w:tr>
      <w:tr w:rsidR="00A1067F" w:rsidRPr="00F1382B" w14:paraId="222C5734" w14:textId="77777777" w:rsidTr="00955885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8D682A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E200E0" w14:textId="77777777" w:rsidR="00A1067F" w:rsidRPr="00F1382B" w:rsidRDefault="00A1067F" w:rsidP="00955885">
            <w:pPr>
              <w:ind w:left="102"/>
              <w:rPr>
                <w:rFonts w:asciiTheme="majorHAnsi" w:eastAsia="Arial" w:hAnsiTheme="majorHAnsi"/>
                <w:b/>
                <w:bCs/>
              </w:rPr>
            </w:pPr>
            <w:r w:rsidRPr="00F1382B">
              <w:rPr>
                <w:rFonts w:asciiTheme="majorHAnsi" w:eastAsia="Arial" w:hAnsiTheme="majorHAnsi"/>
                <w:b/>
                <w:bCs/>
                <w:spacing w:val="-1"/>
                <w:position w:val="-1"/>
              </w:rPr>
              <w:t>K</w:t>
            </w:r>
            <w:r w:rsidRPr="00F1382B">
              <w:rPr>
                <w:rFonts w:asciiTheme="majorHAnsi" w:eastAsia="Arial" w:hAnsiTheme="majorHAnsi"/>
                <w:b/>
                <w:bCs/>
                <w:position w:val="-1"/>
              </w:rPr>
              <w:t>u</w:t>
            </w:r>
            <w:r w:rsidRPr="00F1382B">
              <w:rPr>
                <w:rFonts w:asciiTheme="majorHAnsi" w:eastAsia="Arial" w:hAnsiTheme="majorHAnsi"/>
                <w:b/>
                <w:bCs/>
                <w:spacing w:val="-1"/>
                <w:position w:val="-1"/>
              </w:rPr>
              <w:t>n</w:t>
            </w:r>
            <w:r w:rsidRPr="00F1382B">
              <w:rPr>
                <w:rFonts w:asciiTheme="majorHAnsi" w:eastAsia="Arial" w:hAnsiTheme="majorHAnsi"/>
                <w:b/>
                <w:bCs/>
                <w:spacing w:val="1"/>
                <w:position w:val="-1"/>
              </w:rPr>
              <w:t>j</w:t>
            </w:r>
            <w:r w:rsidRPr="00F1382B">
              <w:rPr>
                <w:rFonts w:asciiTheme="majorHAnsi" w:eastAsia="Arial" w:hAnsiTheme="majorHAnsi"/>
                <w:b/>
                <w:bCs/>
                <w:position w:val="-1"/>
              </w:rPr>
              <w:t>u</w:t>
            </w:r>
            <w:r w:rsidRPr="00F1382B">
              <w:rPr>
                <w:rFonts w:asciiTheme="majorHAnsi" w:eastAsia="Arial" w:hAnsiTheme="majorHAnsi"/>
                <w:b/>
                <w:bCs/>
                <w:spacing w:val="-3"/>
                <w:position w:val="-1"/>
              </w:rPr>
              <w:t>n</w:t>
            </w:r>
            <w:r w:rsidRPr="00F1382B">
              <w:rPr>
                <w:rFonts w:asciiTheme="majorHAnsi" w:eastAsia="Arial" w:hAnsiTheme="majorHAnsi"/>
                <w:b/>
                <w:bCs/>
                <w:spacing w:val="2"/>
                <w:position w:val="-1"/>
              </w:rPr>
              <w:t>g</w:t>
            </w:r>
            <w:r w:rsidRPr="00F1382B">
              <w:rPr>
                <w:rFonts w:asciiTheme="majorHAnsi" w:eastAsia="Arial" w:hAnsiTheme="majorHAnsi"/>
                <w:b/>
                <w:bCs/>
                <w:position w:val="-1"/>
              </w:rPr>
              <w:t>an</w:t>
            </w:r>
            <w:r w:rsidRPr="00F1382B">
              <w:rPr>
                <w:rFonts w:asciiTheme="majorHAnsi" w:eastAsia="Arial" w:hAnsiTheme="majorHAnsi"/>
                <w:b/>
                <w:bCs/>
                <w:spacing w:val="-2"/>
                <w:position w:val="-1"/>
              </w:rPr>
              <w:t xml:space="preserve"> </w:t>
            </w:r>
            <w:r w:rsidRPr="00F1382B">
              <w:rPr>
                <w:rFonts w:asciiTheme="majorHAnsi" w:eastAsia="Arial" w:hAnsiTheme="majorHAnsi"/>
                <w:b/>
                <w:bCs/>
                <w:spacing w:val="2"/>
                <w:position w:val="-1"/>
              </w:rPr>
              <w:t>k</w:t>
            </w:r>
            <w:r w:rsidRPr="00F1382B">
              <w:rPr>
                <w:rFonts w:asciiTheme="majorHAnsi" w:eastAsia="Arial" w:hAnsiTheme="majorHAnsi"/>
                <w:b/>
                <w:bCs/>
                <w:position w:val="-1"/>
              </w:rPr>
              <w:t>e UIN SUKA</w:t>
            </w:r>
            <w:r>
              <w:rPr>
                <w:rFonts w:asciiTheme="majorHAnsi" w:eastAsia="Arial" w:hAnsiTheme="majorHAnsi"/>
                <w:b/>
                <w:bCs/>
                <w:position w:val="-1"/>
              </w:rPr>
              <w:t xml:space="preserve"> Yogyakarta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48879D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875DCA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5DA5D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36DC4E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AE70DB" w14:textId="77777777" w:rsidR="00A1067F" w:rsidRPr="00F1382B" w:rsidRDefault="00A1067F" w:rsidP="00955885">
            <w:pPr>
              <w:ind w:right="186"/>
              <w:jc w:val="right"/>
              <w:rPr>
                <w:rFonts w:asciiTheme="majorHAnsi" w:hAnsiTheme="majorHAnsi"/>
              </w:rPr>
            </w:pPr>
          </w:p>
        </w:tc>
      </w:tr>
      <w:tr w:rsidR="00A1067F" w:rsidRPr="00F1382B" w14:paraId="72D6B713" w14:textId="77777777" w:rsidTr="00955885">
        <w:trPr>
          <w:trHeight w:hRule="exact" w:val="68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1A30F9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57414" w14:textId="77777777" w:rsidR="00A1067F" w:rsidRPr="00F1382B" w:rsidRDefault="00A1067F" w:rsidP="00257C9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sz w:val="20"/>
                <w:szCs w:val="20"/>
              </w:rPr>
              <w:t xml:space="preserve">Tiket Pesawat dan Boarding Pass keberangkatan Bengkulu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Yogyakarta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3293E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1DA4F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0D7AC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1/Kali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DECC8E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1.4</w:t>
            </w:r>
            <w:r>
              <w:rPr>
                <w:rFonts w:asciiTheme="majorHAnsi" w:hAnsiTheme="majorHAnsi"/>
              </w:rPr>
              <w:t>32</w:t>
            </w:r>
            <w:r w:rsidRPr="00F1382B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>631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A5314" w14:textId="77777777" w:rsidR="00A1067F" w:rsidRDefault="00A1067F" w:rsidP="00955885">
            <w:pPr>
              <w:ind w:right="186"/>
              <w:jc w:val="right"/>
              <w:rPr>
                <w:rFonts w:asciiTheme="majorHAnsi" w:hAnsiTheme="majorHAnsi"/>
              </w:rPr>
            </w:pPr>
          </w:p>
          <w:p w14:paraId="25320AE5" w14:textId="77777777" w:rsidR="00A1067F" w:rsidRPr="00F1382B" w:rsidRDefault="00A1067F" w:rsidP="00955885">
            <w:pPr>
              <w:ind w:right="186"/>
              <w:jc w:val="right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1.4</w:t>
            </w:r>
            <w:r>
              <w:rPr>
                <w:rFonts w:asciiTheme="majorHAnsi" w:hAnsiTheme="majorHAnsi"/>
              </w:rPr>
              <w:t>32</w:t>
            </w:r>
            <w:r w:rsidRPr="00F1382B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>631</w:t>
            </w:r>
          </w:p>
          <w:p w14:paraId="0BD8CAF0" w14:textId="77777777" w:rsidR="00A1067F" w:rsidRPr="00F1382B" w:rsidRDefault="00A1067F" w:rsidP="00955885">
            <w:pPr>
              <w:ind w:right="186"/>
              <w:jc w:val="right"/>
              <w:rPr>
                <w:rFonts w:asciiTheme="majorHAnsi" w:hAnsiTheme="majorHAnsi"/>
              </w:rPr>
            </w:pPr>
          </w:p>
          <w:p w14:paraId="16EE0134" w14:textId="77777777" w:rsidR="00A1067F" w:rsidRPr="00F1382B" w:rsidRDefault="00A1067F" w:rsidP="00955885">
            <w:pPr>
              <w:ind w:right="186"/>
              <w:jc w:val="right"/>
              <w:rPr>
                <w:rFonts w:asciiTheme="majorHAnsi" w:hAnsiTheme="majorHAnsi"/>
              </w:rPr>
            </w:pPr>
          </w:p>
          <w:p w14:paraId="43B0DB37" w14:textId="77777777" w:rsidR="00A1067F" w:rsidRPr="00F1382B" w:rsidRDefault="00A1067F" w:rsidP="00955885">
            <w:pPr>
              <w:ind w:right="186"/>
              <w:jc w:val="right"/>
              <w:rPr>
                <w:rFonts w:asciiTheme="majorHAnsi" w:hAnsiTheme="majorHAnsi"/>
              </w:rPr>
            </w:pPr>
          </w:p>
        </w:tc>
      </w:tr>
      <w:tr w:rsidR="00A1067F" w:rsidRPr="00F1382B" w14:paraId="52A068C7" w14:textId="77777777" w:rsidTr="00955885">
        <w:trPr>
          <w:trHeight w:hRule="exact" w:val="66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A5BE6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E4541C" w14:textId="77777777" w:rsidR="00A1067F" w:rsidRPr="00F1382B" w:rsidRDefault="00A1067F" w:rsidP="001F7B4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sz w:val="20"/>
                <w:szCs w:val="20"/>
              </w:rPr>
              <w:t xml:space="preserve">Tiket Pesawat dan Boarding Pass kepulanagan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Yogyakarta</w:t>
            </w:r>
            <w:r w:rsidRPr="00F1382B">
              <w:rPr>
                <w:rFonts w:asciiTheme="majorHAnsi" w:hAnsiTheme="majorHAnsi" w:cs="Times New Roman"/>
                <w:sz w:val="20"/>
                <w:szCs w:val="20"/>
              </w:rPr>
              <w:t>–Jakarta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7B6992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DF71B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DA451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1/Kali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A5ABA4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1.921.242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681D9" w14:textId="77777777" w:rsidR="00A1067F" w:rsidRPr="00F1382B" w:rsidRDefault="00A1067F" w:rsidP="00955885">
            <w:pPr>
              <w:ind w:right="186"/>
              <w:jc w:val="right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1.921.242</w:t>
            </w:r>
          </w:p>
        </w:tc>
      </w:tr>
      <w:tr w:rsidR="00A1067F" w:rsidRPr="00F1382B" w14:paraId="3F797AD0" w14:textId="77777777" w:rsidTr="00955885">
        <w:trPr>
          <w:trHeight w:hRule="exact" w:val="66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07960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9D44F9" w14:textId="77777777" w:rsidR="00A1067F" w:rsidRPr="00F1382B" w:rsidRDefault="00A1067F" w:rsidP="001F7B4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sz w:val="20"/>
                <w:szCs w:val="20"/>
              </w:rPr>
              <w:t>Tiket Pesawat dan Boarding Pass kepulanagan Jakarta-Bengkulu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BC9EB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DFE76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87B04A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1/Kali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2BBEF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1.881.964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708A60" w14:textId="77777777" w:rsidR="00A1067F" w:rsidRPr="00F1382B" w:rsidRDefault="00A1067F" w:rsidP="00955885">
            <w:pPr>
              <w:ind w:right="186"/>
              <w:jc w:val="right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1.881.964</w:t>
            </w:r>
          </w:p>
        </w:tc>
      </w:tr>
      <w:tr w:rsidR="00A1067F" w:rsidRPr="00F1382B" w14:paraId="4E6D8DE8" w14:textId="77777777" w:rsidTr="00955885">
        <w:trPr>
          <w:trHeight w:hRule="exact" w:val="54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953CE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0E24D" w14:textId="77777777" w:rsidR="00A1067F" w:rsidRPr="00F1382B" w:rsidRDefault="00A1067F" w:rsidP="001F7B4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sz w:val="20"/>
                <w:szCs w:val="20"/>
              </w:rPr>
              <w:t>Penginapan</w:t>
            </w:r>
          </w:p>
          <w:p w14:paraId="3BB65CFE" w14:textId="77777777" w:rsidR="00A1067F" w:rsidRPr="00F1382B" w:rsidRDefault="00A1067F" w:rsidP="00955885">
            <w:pPr>
              <w:pStyle w:val="ListParagraph"/>
              <w:spacing w:after="0" w:line="240" w:lineRule="auto"/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1A5EE1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B6B914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E6F7D9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Keg</w:t>
            </w:r>
            <w:r>
              <w:rPr>
                <w:rFonts w:asciiTheme="majorHAnsi" w:hAnsiTheme="majorHAnsi"/>
              </w:rPr>
              <w:t>iatan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F39E5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700.000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1CB58C" w14:textId="77777777" w:rsidR="00A1067F" w:rsidRPr="00F1382B" w:rsidRDefault="00A1067F" w:rsidP="00955885">
            <w:pPr>
              <w:ind w:right="186"/>
              <w:jc w:val="right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4.200.000</w:t>
            </w:r>
          </w:p>
        </w:tc>
      </w:tr>
      <w:tr w:rsidR="00A1067F" w:rsidRPr="00F1382B" w14:paraId="0D0EE73B" w14:textId="77777777" w:rsidTr="00955885">
        <w:trPr>
          <w:trHeight w:hRule="exact" w:val="31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9D326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638CA" w14:textId="77777777" w:rsidR="00A1067F" w:rsidRPr="00F1382B" w:rsidRDefault="00A1067F" w:rsidP="001F7B4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sz w:val="20"/>
                <w:szCs w:val="20"/>
              </w:rPr>
              <w:t>Uang Harian/Uang Saku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CD6B02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F0C75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DD186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OH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BBE688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420.000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87DBFB" w14:textId="77777777" w:rsidR="00A1067F" w:rsidRPr="00F1382B" w:rsidRDefault="00A1067F" w:rsidP="00955885">
            <w:pPr>
              <w:ind w:right="186"/>
              <w:jc w:val="right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2.940.000</w:t>
            </w:r>
          </w:p>
        </w:tc>
      </w:tr>
      <w:tr w:rsidR="00A1067F" w:rsidRPr="00F1382B" w14:paraId="0683AF5E" w14:textId="77777777" w:rsidTr="00955885">
        <w:trPr>
          <w:trHeight w:hRule="exact" w:val="561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97B02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80B486" w14:textId="3F37BFD5" w:rsidR="00A1067F" w:rsidRPr="00F1382B" w:rsidRDefault="00A1067F" w:rsidP="001F7B4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sz w:val="20"/>
                <w:szCs w:val="20"/>
              </w:rPr>
              <w:t>Sewa mobil selama perjalanan Dinas</w:t>
            </w:r>
            <w:r w:rsidR="007A33C2">
              <w:rPr>
                <w:rFonts w:asciiTheme="majorHAnsi" w:hAnsiTheme="majorHAnsi" w:cs="Times New Roman"/>
                <w:sz w:val="20"/>
                <w:szCs w:val="20"/>
              </w:rPr>
              <w:t xml:space="preserve"> dari Hotel ke UIN Sunan Kali Jaga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A4661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ADEF1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78603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Kegiatan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FCFF59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700.000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DCE682" w14:textId="77777777" w:rsidR="00A1067F" w:rsidRPr="00F1382B" w:rsidRDefault="00A1067F" w:rsidP="00955885">
            <w:pPr>
              <w:ind w:right="186"/>
              <w:jc w:val="right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4.900.000</w:t>
            </w:r>
          </w:p>
        </w:tc>
      </w:tr>
      <w:tr w:rsidR="00A1067F" w:rsidRPr="00F1382B" w14:paraId="2418899E" w14:textId="77777777" w:rsidTr="00955885">
        <w:trPr>
          <w:trHeight w:hRule="exact" w:val="567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EB6E16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EAF9AA" w14:textId="77777777" w:rsidR="00A1067F" w:rsidRPr="00F1382B" w:rsidRDefault="00A1067F" w:rsidP="001F7B4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sz w:val="20"/>
                <w:szCs w:val="20"/>
              </w:rPr>
              <w:t>Taksi/Transport dari Bandara ke tempat tujuan PP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78C707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809F9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23524D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Kegiatan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191A55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500.000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3F7DD" w14:textId="77777777" w:rsidR="00A1067F" w:rsidRPr="00F1382B" w:rsidRDefault="00A1067F" w:rsidP="00955885">
            <w:pPr>
              <w:ind w:right="186"/>
              <w:jc w:val="right"/>
              <w:rPr>
                <w:rFonts w:asciiTheme="majorHAnsi" w:hAnsiTheme="majorHAnsi"/>
              </w:rPr>
            </w:pPr>
            <w:r w:rsidRPr="00F1382B">
              <w:rPr>
                <w:rFonts w:asciiTheme="majorHAnsi" w:hAnsiTheme="majorHAnsi"/>
              </w:rPr>
              <w:t>1.000.000</w:t>
            </w:r>
          </w:p>
        </w:tc>
      </w:tr>
      <w:tr w:rsidR="00A1067F" w:rsidRPr="00F1382B" w14:paraId="65CD1FB3" w14:textId="77777777" w:rsidTr="00955885">
        <w:trPr>
          <w:trHeight w:hRule="exact" w:val="32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42BF1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F6A993" w14:textId="77777777" w:rsidR="00A1067F" w:rsidRPr="00F1382B" w:rsidRDefault="00A1067F" w:rsidP="00955885">
            <w:pPr>
              <w:ind w:left="102"/>
              <w:rPr>
                <w:rFonts w:asciiTheme="majorHAnsi" w:eastAsia="Arial" w:hAnsiTheme="majorHAnsi"/>
                <w:b/>
                <w:bCs/>
              </w:rPr>
            </w:pPr>
            <w:r w:rsidRPr="00F1382B">
              <w:rPr>
                <w:rFonts w:asciiTheme="majorHAnsi" w:eastAsia="Arial" w:hAnsiTheme="majorHAnsi"/>
                <w:b/>
                <w:bCs/>
                <w:spacing w:val="-1"/>
              </w:rPr>
              <w:t>K</w:t>
            </w:r>
            <w:r w:rsidRPr="00F1382B">
              <w:rPr>
                <w:rFonts w:asciiTheme="majorHAnsi" w:eastAsia="Arial" w:hAnsiTheme="majorHAnsi"/>
                <w:b/>
                <w:bCs/>
              </w:rPr>
              <w:t>u</w:t>
            </w:r>
            <w:r w:rsidRPr="00F1382B">
              <w:rPr>
                <w:rFonts w:asciiTheme="majorHAnsi" w:eastAsia="Arial" w:hAnsiTheme="majorHAnsi"/>
                <w:b/>
                <w:bCs/>
                <w:spacing w:val="-1"/>
              </w:rPr>
              <w:t>n</w:t>
            </w:r>
            <w:r w:rsidRPr="00F1382B">
              <w:rPr>
                <w:rFonts w:asciiTheme="majorHAnsi" w:eastAsia="Arial" w:hAnsiTheme="majorHAnsi"/>
                <w:b/>
                <w:bCs/>
                <w:spacing w:val="1"/>
              </w:rPr>
              <w:t>j</w:t>
            </w:r>
            <w:r w:rsidRPr="00F1382B">
              <w:rPr>
                <w:rFonts w:asciiTheme="majorHAnsi" w:eastAsia="Arial" w:hAnsiTheme="majorHAnsi"/>
                <w:b/>
                <w:bCs/>
              </w:rPr>
              <w:t>u</w:t>
            </w:r>
            <w:r w:rsidRPr="00F1382B">
              <w:rPr>
                <w:rFonts w:asciiTheme="majorHAnsi" w:eastAsia="Arial" w:hAnsiTheme="majorHAnsi"/>
                <w:b/>
                <w:bCs/>
                <w:spacing w:val="-3"/>
              </w:rPr>
              <w:t>n</w:t>
            </w:r>
            <w:r w:rsidRPr="00F1382B">
              <w:rPr>
                <w:rFonts w:asciiTheme="majorHAnsi" w:eastAsia="Arial" w:hAnsiTheme="majorHAnsi"/>
                <w:b/>
                <w:bCs/>
                <w:spacing w:val="2"/>
              </w:rPr>
              <w:t>g</w:t>
            </w:r>
            <w:r w:rsidRPr="00F1382B">
              <w:rPr>
                <w:rFonts w:asciiTheme="majorHAnsi" w:eastAsia="Arial" w:hAnsiTheme="majorHAnsi"/>
                <w:b/>
                <w:bCs/>
              </w:rPr>
              <w:t>an</w:t>
            </w:r>
            <w:r w:rsidRPr="00F1382B">
              <w:rPr>
                <w:rFonts w:asciiTheme="majorHAnsi" w:eastAsia="Arial" w:hAnsiTheme="majorHAnsi"/>
                <w:b/>
                <w:bCs/>
                <w:spacing w:val="-2"/>
              </w:rPr>
              <w:t xml:space="preserve"> </w:t>
            </w:r>
            <w:r w:rsidRPr="00F1382B">
              <w:rPr>
                <w:rFonts w:asciiTheme="majorHAnsi" w:eastAsia="Arial" w:hAnsiTheme="majorHAnsi"/>
                <w:b/>
                <w:bCs/>
                <w:spacing w:val="2"/>
              </w:rPr>
              <w:t>k</w:t>
            </w:r>
            <w:r w:rsidRPr="00F1382B">
              <w:rPr>
                <w:rFonts w:asciiTheme="majorHAnsi" w:eastAsia="Arial" w:hAnsiTheme="majorHAnsi"/>
                <w:b/>
                <w:bCs/>
              </w:rPr>
              <w:t>e UIN FAS</w:t>
            </w:r>
            <w:r>
              <w:rPr>
                <w:rFonts w:asciiTheme="majorHAnsi" w:eastAsia="Arial" w:hAnsiTheme="majorHAnsi"/>
                <w:b/>
                <w:bCs/>
              </w:rPr>
              <w:t xml:space="preserve"> Bengkulu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42AE4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7E5967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387F77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7EB0CC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5187A2" w14:textId="77777777" w:rsidR="00A1067F" w:rsidRPr="00F1382B" w:rsidRDefault="00A1067F" w:rsidP="00955885">
            <w:pPr>
              <w:ind w:right="186"/>
              <w:jc w:val="right"/>
              <w:rPr>
                <w:rFonts w:asciiTheme="majorHAnsi" w:hAnsiTheme="majorHAnsi"/>
              </w:rPr>
            </w:pPr>
          </w:p>
        </w:tc>
      </w:tr>
      <w:tr w:rsidR="00A1067F" w:rsidRPr="00F1382B" w14:paraId="7669F716" w14:textId="77777777" w:rsidTr="00955885">
        <w:trPr>
          <w:trHeight w:hRule="exact" w:val="35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60BAB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A5957" w14:textId="77777777" w:rsidR="00A1067F" w:rsidRPr="00F1382B" w:rsidRDefault="00A1067F" w:rsidP="00955885">
            <w:pPr>
              <w:ind w:left="66"/>
              <w:rPr>
                <w:rFonts w:asciiTheme="majorHAnsi" w:hAnsiTheme="majorHAnsi"/>
                <w:color w:val="000000"/>
              </w:rPr>
            </w:pPr>
            <w:r w:rsidRPr="00F1382B">
              <w:rPr>
                <w:rFonts w:asciiTheme="majorHAnsi" w:hAnsiTheme="majorHAnsi"/>
                <w:color w:val="000000"/>
              </w:rPr>
              <w:t xml:space="preserve"> Uang saku/Transport Peneliti dalam kota 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823D9D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  <w:color w:val="000000"/>
              </w:rPr>
            </w:pPr>
            <w:r w:rsidRPr="00F1382B">
              <w:rPr>
                <w:rFonts w:asciiTheme="majorHAnsi" w:hAnsiTheme="majorHAns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82962A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  <w:color w:val="000000"/>
              </w:rPr>
            </w:pPr>
            <w:r w:rsidRPr="00F1382B">
              <w:rPr>
                <w:rFonts w:asciiTheme="majorHAnsi" w:hAnsiTheme="majorHAnsi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792D7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  <w:color w:val="000000"/>
              </w:rPr>
            </w:pPr>
            <w:r w:rsidRPr="00F1382B">
              <w:rPr>
                <w:rFonts w:asciiTheme="majorHAnsi" w:hAnsiTheme="majorHAnsi"/>
                <w:color w:val="000000"/>
              </w:rPr>
              <w:t>OH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5903D2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  <w:color w:val="000000"/>
              </w:rPr>
            </w:pPr>
            <w:r w:rsidRPr="00F1382B">
              <w:rPr>
                <w:rFonts w:asciiTheme="majorHAnsi" w:hAnsiTheme="majorHAnsi"/>
                <w:color w:val="000000"/>
              </w:rPr>
              <w:t>85.000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F44E3A" w14:textId="77777777" w:rsidR="00A1067F" w:rsidRPr="00F1382B" w:rsidRDefault="00A1067F" w:rsidP="00955885">
            <w:pPr>
              <w:ind w:right="186"/>
              <w:jc w:val="right"/>
              <w:rPr>
                <w:rFonts w:asciiTheme="majorHAnsi" w:hAnsiTheme="majorHAnsi"/>
                <w:color w:val="000000"/>
              </w:rPr>
            </w:pPr>
            <w:r w:rsidRPr="00F1382B">
              <w:rPr>
                <w:rFonts w:asciiTheme="majorHAnsi" w:hAnsiTheme="majorHAnsi"/>
                <w:color w:val="000000"/>
              </w:rPr>
              <w:t>1.785.000</w:t>
            </w:r>
          </w:p>
        </w:tc>
      </w:tr>
      <w:tr w:rsidR="00A1067F" w:rsidRPr="00F1382B" w14:paraId="2D7594AE" w14:textId="77777777" w:rsidTr="00955885">
        <w:trPr>
          <w:trHeight w:hRule="exact" w:val="5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38F609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  <w:p w14:paraId="5643989A" w14:textId="77777777" w:rsidR="00A1067F" w:rsidRPr="00F1382B" w:rsidRDefault="00A1067F" w:rsidP="00955885">
            <w:pPr>
              <w:ind w:left="162" w:right="161"/>
              <w:jc w:val="center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</w:rPr>
              <w:t>C</w:t>
            </w: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223E8" w14:textId="77777777" w:rsidR="00A1067F" w:rsidRPr="00F1382B" w:rsidRDefault="00A1067F" w:rsidP="00955885">
            <w:pPr>
              <w:ind w:left="102" w:right="18"/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  <w:spacing w:val="1"/>
              </w:rPr>
              <w:t>P</w:t>
            </w:r>
            <w:r w:rsidRPr="00F1382B">
              <w:rPr>
                <w:rFonts w:asciiTheme="majorHAnsi" w:eastAsia="Arial" w:hAnsiTheme="majorHAnsi"/>
                <w:b/>
                <w:spacing w:val="-6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1"/>
              </w:rPr>
              <w:t>S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C</w:t>
            </w:r>
            <w:r w:rsidRPr="00F1382B">
              <w:rPr>
                <w:rFonts w:asciiTheme="majorHAnsi" w:eastAsia="Arial" w:hAnsiTheme="majorHAnsi"/>
                <w:b/>
              </w:rPr>
              <w:t xml:space="preserve">A 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PE</w:t>
            </w:r>
            <w:r w:rsidRPr="00F1382B">
              <w:rPr>
                <w:rFonts w:asciiTheme="majorHAnsi" w:eastAsia="Arial" w:hAnsiTheme="majorHAnsi"/>
                <w:b/>
                <w:spacing w:val="4"/>
              </w:rPr>
              <w:t>L</w:t>
            </w:r>
            <w:r w:rsidRPr="00F1382B">
              <w:rPr>
                <w:rFonts w:asciiTheme="majorHAnsi" w:eastAsia="Arial" w:hAnsiTheme="majorHAnsi"/>
                <w:b/>
                <w:spacing w:val="-6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K</w:t>
            </w:r>
            <w:r w:rsidRPr="00F1382B">
              <w:rPr>
                <w:rFonts w:asciiTheme="majorHAnsi" w:eastAsia="Arial" w:hAnsiTheme="majorHAnsi"/>
                <w:b/>
                <w:spacing w:val="4"/>
              </w:rPr>
              <w:t>S</w:t>
            </w:r>
            <w:r w:rsidRPr="00F1382B">
              <w:rPr>
                <w:rFonts w:asciiTheme="majorHAnsi" w:eastAsia="Arial" w:hAnsiTheme="majorHAnsi"/>
                <w:b/>
                <w:spacing w:val="-6"/>
              </w:rPr>
              <w:t>A</w:t>
            </w:r>
            <w:r w:rsidRPr="00F1382B">
              <w:rPr>
                <w:rFonts w:asciiTheme="majorHAnsi" w:eastAsia="Arial" w:hAnsiTheme="majorHAnsi"/>
                <w:b/>
                <w:spacing w:val="4"/>
              </w:rPr>
              <w:t>N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AA</w:t>
            </w:r>
            <w:r w:rsidRPr="00F1382B">
              <w:rPr>
                <w:rFonts w:asciiTheme="majorHAnsi" w:eastAsia="Arial" w:hAnsiTheme="majorHAnsi"/>
                <w:b/>
              </w:rPr>
              <w:t xml:space="preserve">N </w:t>
            </w:r>
            <w:r w:rsidRPr="00F1382B">
              <w:rPr>
                <w:rFonts w:asciiTheme="majorHAnsi" w:eastAsia="Arial" w:hAnsiTheme="majorHAnsi"/>
                <w:b/>
                <w:spacing w:val="-1"/>
              </w:rPr>
              <w:t>PENE</w:t>
            </w:r>
            <w:r w:rsidRPr="00F1382B">
              <w:rPr>
                <w:rFonts w:asciiTheme="majorHAnsi" w:eastAsia="Arial" w:hAnsiTheme="majorHAnsi"/>
                <w:b/>
              </w:rPr>
              <w:t>LI</w:t>
            </w:r>
            <w:r w:rsidRPr="00F1382B">
              <w:rPr>
                <w:rFonts w:asciiTheme="majorHAnsi" w:eastAsia="Arial" w:hAnsiTheme="majorHAnsi"/>
                <w:b/>
                <w:spacing w:val="-2"/>
              </w:rPr>
              <w:t>T</w:t>
            </w:r>
            <w:r w:rsidRPr="00F1382B">
              <w:rPr>
                <w:rFonts w:asciiTheme="majorHAnsi" w:eastAsia="Arial" w:hAnsiTheme="majorHAnsi"/>
                <w:b/>
                <w:spacing w:val="6"/>
              </w:rPr>
              <w:t>I</w:t>
            </w:r>
            <w:r w:rsidRPr="00F1382B">
              <w:rPr>
                <w:rFonts w:asciiTheme="majorHAnsi" w:eastAsia="Arial" w:hAnsiTheme="majorHAnsi"/>
                <w:b/>
                <w:spacing w:val="-6"/>
              </w:rPr>
              <w:t>A</w:t>
            </w:r>
            <w:r w:rsidRPr="00F1382B">
              <w:rPr>
                <w:rFonts w:asciiTheme="majorHAnsi" w:eastAsia="Arial" w:hAnsiTheme="majorHAnsi"/>
                <w:b/>
              </w:rPr>
              <w:t>N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6884EC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C04581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70B54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BA6877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66AA2" w14:textId="77777777" w:rsidR="00A1067F" w:rsidRPr="00F1382B" w:rsidRDefault="00A1067F" w:rsidP="00955885">
            <w:pPr>
              <w:ind w:right="186"/>
              <w:jc w:val="right"/>
              <w:rPr>
                <w:rFonts w:asciiTheme="majorHAnsi" w:hAnsiTheme="majorHAnsi"/>
              </w:rPr>
            </w:pPr>
          </w:p>
        </w:tc>
      </w:tr>
      <w:tr w:rsidR="00A1067F" w:rsidRPr="00F1382B" w14:paraId="7AB33DA1" w14:textId="77777777" w:rsidTr="00955885">
        <w:trPr>
          <w:trHeight w:hRule="exact" w:val="32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5AA29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ED9D4B" w14:textId="77777777" w:rsidR="00A1067F" w:rsidRPr="00F1382B" w:rsidRDefault="00A1067F" w:rsidP="00955885">
            <w:pPr>
              <w:rPr>
                <w:rFonts w:asciiTheme="majorHAnsi" w:eastAsia="Arial" w:hAnsiTheme="majorHAnsi"/>
                <w:b/>
                <w:bCs/>
              </w:rPr>
            </w:pPr>
            <w:r w:rsidRPr="00F1382B">
              <w:rPr>
                <w:rFonts w:asciiTheme="majorHAnsi" w:eastAsia="Arial" w:hAnsiTheme="majorHAnsi"/>
                <w:b/>
                <w:bCs/>
              </w:rPr>
              <w:t xml:space="preserve"> Pengolahan Data Penelitian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81B24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60634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58AF5C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C5EA6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D7DFD8" w14:textId="77777777" w:rsidR="00A1067F" w:rsidRPr="00F1382B" w:rsidRDefault="00A1067F" w:rsidP="00955885">
            <w:pPr>
              <w:ind w:right="186"/>
              <w:jc w:val="right"/>
              <w:rPr>
                <w:rFonts w:asciiTheme="majorHAnsi" w:hAnsiTheme="majorHAnsi"/>
              </w:rPr>
            </w:pPr>
          </w:p>
        </w:tc>
      </w:tr>
      <w:tr w:rsidR="00A1067F" w:rsidRPr="00F1382B" w14:paraId="70994CFE" w14:textId="77777777" w:rsidTr="00955885">
        <w:trPr>
          <w:trHeight w:hRule="exact" w:val="32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0335D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F4397" w14:textId="77777777" w:rsidR="00A1067F" w:rsidRPr="00F1382B" w:rsidRDefault="00A1067F" w:rsidP="00955885">
            <w:pPr>
              <w:rPr>
                <w:rFonts w:asciiTheme="majorHAnsi" w:eastAsia="Arial" w:hAnsiTheme="majorHAnsi"/>
              </w:rPr>
            </w:pPr>
            <w:r w:rsidRPr="00F1382B">
              <w:rPr>
                <w:rFonts w:asciiTheme="majorHAnsi" w:eastAsia="Arial" w:hAnsiTheme="majorHAnsi"/>
                <w:b/>
                <w:spacing w:val="-1"/>
                <w:position w:val="-1"/>
              </w:rPr>
              <w:t xml:space="preserve"> B</w:t>
            </w:r>
            <w:r w:rsidRPr="00F1382B">
              <w:rPr>
                <w:rFonts w:asciiTheme="majorHAnsi" w:eastAsia="Arial" w:hAnsiTheme="majorHAnsi"/>
                <w:b/>
                <w:position w:val="-1"/>
              </w:rPr>
              <w:t>elan</w:t>
            </w:r>
            <w:r w:rsidRPr="00F1382B">
              <w:rPr>
                <w:rFonts w:asciiTheme="majorHAnsi" w:eastAsia="Arial" w:hAnsiTheme="majorHAnsi"/>
                <w:b/>
                <w:spacing w:val="-2"/>
                <w:position w:val="-1"/>
              </w:rPr>
              <w:t>j</w:t>
            </w:r>
            <w:r w:rsidRPr="00F1382B">
              <w:rPr>
                <w:rFonts w:asciiTheme="majorHAnsi" w:eastAsia="Arial" w:hAnsiTheme="majorHAnsi"/>
                <w:b/>
                <w:position w:val="-1"/>
              </w:rPr>
              <w:t>a B</w:t>
            </w:r>
            <w:r w:rsidRPr="00F1382B">
              <w:rPr>
                <w:rFonts w:asciiTheme="majorHAnsi" w:eastAsia="Arial" w:hAnsiTheme="majorHAnsi"/>
                <w:b/>
                <w:spacing w:val="-1"/>
                <w:position w:val="-1"/>
              </w:rPr>
              <w:t>a</w:t>
            </w:r>
            <w:r w:rsidRPr="00F1382B">
              <w:rPr>
                <w:rFonts w:asciiTheme="majorHAnsi" w:eastAsia="Arial" w:hAnsiTheme="majorHAnsi"/>
                <w:b/>
                <w:position w:val="-1"/>
              </w:rPr>
              <w:t>h</w:t>
            </w:r>
            <w:r w:rsidRPr="00F1382B">
              <w:rPr>
                <w:rFonts w:asciiTheme="majorHAnsi" w:eastAsia="Arial" w:hAnsiTheme="majorHAnsi"/>
                <w:b/>
                <w:spacing w:val="-1"/>
                <w:position w:val="-1"/>
              </w:rPr>
              <w:t>a</w:t>
            </w:r>
            <w:r w:rsidRPr="00F1382B">
              <w:rPr>
                <w:rFonts w:asciiTheme="majorHAnsi" w:eastAsia="Arial" w:hAnsiTheme="majorHAnsi"/>
                <w:b/>
                <w:position w:val="-1"/>
              </w:rPr>
              <w:t>n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60B24D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A50187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384B72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B31F1D" w14:textId="77777777" w:rsidR="00A1067F" w:rsidRPr="00F1382B" w:rsidRDefault="00A1067F" w:rsidP="0095588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BD9F68" w14:textId="77777777" w:rsidR="00A1067F" w:rsidRPr="00F1382B" w:rsidRDefault="00A1067F" w:rsidP="00955885">
            <w:pPr>
              <w:ind w:right="186"/>
              <w:jc w:val="right"/>
              <w:rPr>
                <w:rFonts w:asciiTheme="majorHAnsi" w:hAnsiTheme="majorHAnsi"/>
              </w:rPr>
            </w:pPr>
          </w:p>
        </w:tc>
      </w:tr>
      <w:tr w:rsidR="00A1067F" w:rsidRPr="00F1382B" w14:paraId="54928BD7" w14:textId="77777777" w:rsidTr="00955885">
        <w:trPr>
          <w:trHeight w:hRule="exact" w:val="41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BA1E9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F4860" w14:textId="77777777" w:rsidR="00A1067F" w:rsidRPr="00F1382B" w:rsidRDefault="00A1067F" w:rsidP="00257C91">
            <w:pPr>
              <w:pStyle w:val="TableParagraph"/>
              <w:numPr>
                <w:ilvl w:val="0"/>
                <w:numId w:val="36"/>
              </w:numPr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Belanja ATK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877D1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  <w:r w:rsidRPr="00F1382B">
              <w:rPr>
                <w:rFonts w:asciiTheme="majorHAnsi" w:hAnsiTheme="majorHAnsi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Kegt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D9912D" w14:textId="77777777" w:rsidR="00A1067F" w:rsidRPr="00F1382B" w:rsidRDefault="00A1067F" w:rsidP="00955885">
            <w:pPr>
              <w:pStyle w:val="TableParagraph"/>
              <w:ind w:left="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335C0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/>
              </w:rPr>
              <w:t>Keg</w:t>
            </w:r>
            <w:r>
              <w:rPr>
                <w:rFonts w:asciiTheme="majorHAnsi" w:hAnsiTheme="majorHAnsi"/>
              </w:rPr>
              <w:t>iatan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51EEBF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w w:val="115"/>
                <w:sz w:val="20"/>
                <w:szCs w:val="20"/>
              </w:rPr>
              <w:t>384.163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411A15" w14:textId="77777777" w:rsidR="00A1067F" w:rsidRPr="00F1382B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w w:val="115"/>
                <w:sz w:val="20"/>
                <w:szCs w:val="20"/>
              </w:rPr>
              <w:t>384</w:t>
            </w: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w w:val="115"/>
                <w:sz w:val="20"/>
                <w:szCs w:val="20"/>
              </w:rPr>
              <w:t>163</w:t>
            </w:r>
          </w:p>
        </w:tc>
      </w:tr>
      <w:tr w:rsidR="00A1067F" w:rsidRPr="00F1382B" w14:paraId="285559BB" w14:textId="77777777" w:rsidTr="00955885">
        <w:trPr>
          <w:trHeight w:hRule="exact" w:val="4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0BACBF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EED59A" w14:textId="77777777" w:rsidR="00A1067F" w:rsidRPr="00F1382B" w:rsidRDefault="00A1067F" w:rsidP="00257C91">
            <w:pPr>
              <w:pStyle w:val="TableParagraph"/>
              <w:numPr>
                <w:ilvl w:val="0"/>
                <w:numId w:val="36"/>
              </w:numPr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Photo</w:t>
            </w:r>
            <w:r w:rsidRPr="00F1382B">
              <w:rPr>
                <w:rFonts w:asciiTheme="majorHAnsi" w:hAnsiTheme="majorHAnsi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copy laporan antara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57A52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  <w:r w:rsidRPr="00F1382B">
              <w:rPr>
                <w:rFonts w:asciiTheme="majorHAnsi" w:hAnsiTheme="majorHAnsi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Kegt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B25B8D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F202A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/>
              </w:rPr>
              <w:t>Keg</w:t>
            </w:r>
            <w:r>
              <w:rPr>
                <w:rFonts w:asciiTheme="majorHAnsi" w:hAnsiTheme="majorHAnsi"/>
              </w:rPr>
              <w:t>iatan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1D355" w14:textId="77777777" w:rsidR="00A1067F" w:rsidRPr="00F1382B" w:rsidRDefault="00A1067F" w:rsidP="00955885">
            <w:pPr>
              <w:pStyle w:val="TableParagraph"/>
              <w:ind w:right="96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200.000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85492F" w14:textId="77777777" w:rsidR="00A1067F" w:rsidRPr="00F1382B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200.000</w:t>
            </w:r>
          </w:p>
        </w:tc>
      </w:tr>
      <w:tr w:rsidR="00A1067F" w:rsidRPr="00F1382B" w14:paraId="2DC4990E" w14:textId="77777777" w:rsidTr="00955885">
        <w:trPr>
          <w:trHeight w:hRule="exact" w:val="56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60239D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31F38" w14:textId="77777777" w:rsidR="00A1067F" w:rsidRPr="00F1382B" w:rsidRDefault="00A1067F" w:rsidP="00257C91">
            <w:pPr>
              <w:pStyle w:val="TableParagraph"/>
              <w:numPr>
                <w:ilvl w:val="0"/>
                <w:numId w:val="36"/>
              </w:numPr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spacing w:val="-1"/>
                <w:w w:val="115"/>
                <w:sz w:val="20"/>
                <w:szCs w:val="20"/>
              </w:rPr>
              <w:t>Konsumsi</w:t>
            </w:r>
            <w:r w:rsidRPr="00F1382B">
              <w:rPr>
                <w:rFonts w:asciiTheme="majorHAnsi" w:hAnsiTheme="majorHAnsi" w:cs="Times New Roman"/>
                <w:spacing w:val="-4"/>
                <w:w w:val="115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(makan)</w:t>
            </w:r>
            <w:r w:rsidRPr="00F1382B">
              <w:rPr>
                <w:rFonts w:asciiTheme="majorHAnsi" w:hAnsiTheme="majorHAnsi" w:cs="Times New Roman"/>
                <w:spacing w:val="-4"/>
                <w:w w:val="115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rapat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17172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  <w:lang w:val="id-ID"/>
              </w:rPr>
              <w:t>4</w:t>
            </w:r>
            <w:r w:rsidRPr="00F1382B">
              <w:rPr>
                <w:rFonts w:asciiTheme="majorHAnsi" w:hAnsiTheme="majorHAnsi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org</w:t>
            </w:r>
            <w:r w:rsidRPr="00F1382B">
              <w:rPr>
                <w:rFonts w:asciiTheme="majorHAnsi" w:hAnsiTheme="majorHAnsi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x</w:t>
            </w:r>
            <w:r w:rsidRPr="00F1382B">
              <w:rPr>
                <w:rFonts w:asciiTheme="majorHAnsi" w:hAnsiTheme="majorHAnsi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6</w:t>
            </w:r>
            <w:r w:rsidRPr="00F1382B">
              <w:rPr>
                <w:rFonts w:asciiTheme="majorHAnsi" w:hAnsiTheme="majorHAnsi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kali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A14E7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0D0BD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O/Kali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94AF04" w14:textId="77777777" w:rsidR="00A1067F" w:rsidRPr="00F1382B" w:rsidRDefault="00A1067F" w:rsidP="00955885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20"/>
                <w:sz w:val="20"/>
                <w:szCs w:val="20"/>
              </w:rPr>
              <w:t>25.000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0AE374" w14:textId="77777777" w:rsidR="00A1067F" w:rsidRPr="00F1382B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600.000</w:t>
            </w:r>
          </w:p>
        </w:tc>
      </w:tr>
      <w:tr w:rsidR="00A1067F" w:rsidRPr="00F1382B" w14:paraId="5E77863B" w14:textId="77777777" w:rsidTr="00955885">
        <w:trPr>
          <w:trHeight w:hRule="exact" w:val="58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0859A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244C7" w14:textId="77777777" w:rsidR="00A1067F" w:rsidRPr="00F1382B" w:rsidRDefault="00A1067F" w:rsidP="00257C91">
            <w:pPr>
              <w:pStyle w:val="TableParagraph"/>
              <w:numPr>
                <w:ilvl w:val="0"/>
                <w:numId w:val="36"/>
              </w:numPr>
              <w:ind w:left="426" w:hanging="270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Snack (kudapan)</w:t>
            </w:r>
            <w:r w:rsidRPr="00F1382B">
              <w:rPr>
                <w:rFonts w:asciiTheme="majorHAnsi" w:hAnsiTheme="majorHAnsi" w:cs="Times New Roman"/>
                <w:spacing w:val="2"/>
                <w:w w:val="115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rapat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56C59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  <w:lang w:val="id-ID"/>
              </w:rPr>
              <w:t>4</w:t>
            </w:r>
            <w:r w:rsidRPr="00F1382B">
              <w:rPr>
                <w:rFonts w:asciiTheme="majorHAnsi" w:hAnsiTheme="majorHAnsi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org</w:t>
            </w:r>
            <w:r w:rsidRPr="00F1382B">
              <w:rPr>
                <w:rFonts w:asciiTheme="majorHAnsi" w:hAnsiTheme="majorHAnsi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x</w:t>
            </w:r>
            <w:r w:rsidRPr="00F1382B">
              <w:rPr>
                <w:rFonts w:asciiTheme="majorHAnsi" w:hAnsiTheme="majorHAnsi" w:cs="Times New Roman"/>
                <w:spacing w:val="11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6</w:t>
            </w:r>
            <w:r w:rsidRPr="00F1382B">
              <w:rPr>
                <w:rFonts w:asciiTheme="majorHAnsi" w:hAnsiTheme="majorHAnsi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kali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6A54F2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498DC0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O/Kali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FBD51" w14:textId="77777777" w:rsidR="00A1067F" w:rsidRPr="00F1382B" w:rsidRDefault="00A1067F" w:rsidP="00955885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20"/>
                <w:sz w:val="20"/>
                <w:szCs w:val="20"/>
              </w:rPr>
              <w:t>10.000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9E999B" w14:textId="77777777" w:rsidR="00A1067F" w:rsidRPr="00F1382B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240.000</w:t>
            </w:r>
          </w:p>
        </w:tc>
      </w:tr>
      <w:tr w:rsidR="00A1067F" w:rsidRPr="00F1382B" w14:paraId="5D1FE788" w14:textId="77777777" w:rsidTr="00955885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6564BE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D6A8AA" w14:textId="77777777" w:rsidR="00A1067F" w:rsidRPr="00F1382B" w:rsidRDefault="00A1067F" w:rsidP="00955885">
            <w:pPr>
              <w:pStyle w:val="TableParagraph"/>
              <w:ind w:left="66"/>
              <w:rPr>
                <w:rFonts w:asciiTheme="majorHAnsi" w:hAnsiTheme="majorHAnsi" w:cs="Times New Roman"/>
                <w:b/>
                <w:bCs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b/>
                <w:bCs/>
                <w:w w:val="115"/>
                <w:sz w:val="20"/>
                <w:szCs w:val="20"/>
              </w:rPr>
              <w:t>FGD Hasil Penelitian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13ADA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0BA6C6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9AAC9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E9A4FB" w14:textId="77777777" w:rsidR="00A1067F" w:rsidRPr="00F1382B" w:rsidRDefault="00A1067F" w:rsidP="00955885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6B015C" w14:textId="77777777" w:rsidR="00A1067F" w:rsidRPr="00F1382B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</w:p>
        </w:tc>
      </w:tr>
      <w:tr w:rsidR="00A1067F" w:rsidRPr="00F1382B" w14:paraId="35BF9FBE" w14:textId="77777777" w:rsidTr="00955885">
        <w:trPr>
          <w:trHeight w:hRule="exact" w:val="37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0246B1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5EB88F" w14:textId="77777777" w:rsidR="00A1067F" w:rsidRPr="00F1382B" w:rsidRDefault="00A1067F" w:rsidP="00257C91">
            <w:pPr>
              <w:pStyle w:val="TableParagraph"/>
              <w:numPr>
                <w:ilvl w:val="0"/>
                <w:numId w:val="37"/>
              </w:numPr>
              <w:ind w:left="426" w:hanging="270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Sewa Ruangan FGD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DB31FF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9DAC7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EAE7A5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/>
              </w:rPr>
              <w:t>Keg</w:t>
            </w:r>
            <w:r>
              <w:rPr>
                <w:rFonts w:asciiTheme="majorHAnsi" w:hAnsiTheme="majorHAnsi"/>
              </w:rPr>
              <w:t>iatan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59FBF" w14:textId="77777777" w:rsidR="00A1067F" w:rsidRPr="00F1382B" w:rsidRDefault="00A1067F" w:rsidP="00955885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w w:val="120"/>
                <w:sz w:val="20"/>
                <w:szCs w:val="20"/>
              </w:rPr>
              <w:t>2.475.000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8E577F" w14:textId="77777777" w:rsidR="00A1067F" w:rsidRPr="00F1382B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w w:val="115"/>
                <w:sz w:val="20"/>
                <w:szCs w:val="20"/>
              </w:rPr>
              <w:t>2.475.000</w:t>
            </w:r>
          </w:p>
        </w:tc>
      </w:tr>
      <w:tr w:rsidR="00A1067F" w:rsidRPr="00F1382B" w14:paraId="794B3C81" w14:textId="77777777" w:rsidTr="00955885">
        <w:trPr>
          <w:trHeight w:hRule="exact" w:val="29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601890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9B0C4D" w14:textId="77777777" w:rsidR="00A1067F" w:rsidRPr="00F1382B" w:rsidRDefault="00A1067F" w:rsidP="00257C91">
            <w:pPr>
              <w:pStyle w:val="TableParagraph"/>
              <w:numPr>
                <w:ilvl w:val="0"/>
                <w:numId w:val="37"/>
              </w:numPr>
              <w:ind w:left="426" w:hanging="270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Konsumsi dan Kudapan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33C476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25 org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049838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505C68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o/kali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5E73D" w14:textId="77777777" w:rsidR="00A1067F" w:rsidRPr="00F1382B" w:rsidRDefault="00A1067F" w:rsidP="00955885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20"/>
                <w:sz w:val="20"/>
                <w:szCs w:val="20"/>
              </w:rPr>
              <w:t>15.000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B4C089" w14:textId="77777777" w:rsidR="00A1067F" w:rsidRPr="00F1382B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375.000</w:t>
            </w:r>
          </w:p>
        </w:tc>
      </w:tr>
      <w:tr w:rsidR="00A1067F" w:rsidRPr="00F1382B" w14:paraId="533D891C" w14:textId="77777777" w:rsidTr="00955885">
        <w:trPr>
          <w:trHeight w:hRule="exact" w:val="41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D20EA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49B2E" w14:textId="77777777" w:rsidR="00A1067F" w:rsidRPr="00F1382B" w:rsidRDefault="00A1067F" w:rsidP="00257C91">
            <w:pPr>
              <w:pStyle w:val="TableParagraph"/>
              <w:numPr>
                <w:ilvl w:val="0"/>
                <w:numId w:val="37"/>
              </w:numPr>
              <w:ind w:left="426" w:hanging="270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Copy Materi FGD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21C50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25 org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84F26B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4C60A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Eksp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E5F4C" w14:textId="77777777" w:rsidR="00A1067F" w:rsidRPr="00F1382B" w:rsidRDefault="00A1067F" w:rsidP="00955885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20"/>
                <w:sz w:val="20"/>
                <w:szCs w:val="20"/>
              </w:rPr>
              <w:t>25.000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AD581" w14:textId="77777777" w:rsidR="00A1067F" w:rsidRPr="00F1382B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1.250.000</w:t>
            </w:r>
          </w:p>
        </w:tc>
      </w:tr>
      <w:tr w:rsidR="00A1067F" w:rsidRPr="00F1382B" w14:paraId="582918CA" w14:textId="77777777" w:rsidTr="00955885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C1C971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59DED2" w14:textId="77777777" w:rsidR="00A1067F" w:rsidRPr="00F1382B" w:rsidRDefault="00A1067F" w:rsidP="00257C91">
            <w:pPr>
              <w:pStyle w:val="TableParagraph"/>
              <w:numPr>
                <w:ilvl w:val="0"/>
                <w:numId w:val="37"/>
              </w:numPr>
              <w:ind w:left="426" w:hanging="270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FGD Kit/ATK</w:t>
            </w:r>
          </w:p>
          <w:p w14:paraId="4DC61859" w14:textId="77777777" w:rsidR="00A1067F" w:rsidRPr="00F1382B" w:rsidRDefault="00A1067F" w:rsidP="00955885">
            <w:pPr>
              <w:pStyle w:val="TableParagraph"/>
              <w:ind w:left="426" w:hanging="270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A0E420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25 org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5C78A5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8CFD54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Paket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F3983" w14:textId="77777777" w:rsidR="00A1067F" w:rsidRPr="00F1382B" w:rsidRDefault="00A1067F" w:rsidP="00955885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w w:val="120"/>
                <w:sz w:val="20"/>
                <w:szCs w:val="20"/>
              </w:rPr>
              <w:t>2</w:t>
            </w:r>
            <w:r w:rsidRPr="00F1382B">
              <w:rPr>
                <w:rFonts w:asciiTheme="majorHAnsi" w:hAnsiTheme="majorHAnsi" w:cs="Times New Roman"/>
                <w:w w:val="120"/>
                <w:sz w:val="20"/>
                <w:szCs w:val="20"/>
              </w:rPr>
              <w:t>5.000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AE20B1" w14:textId="77777777" w:rsidR="00A1067F" w:rsidRPr="00F1382B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w w:val="115"/>
                <w:sz w:val="20"/>
                <w:szCs w:val="20"/>
              </w:rPr>
              <w:t>1.250</w:t>
            </w: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.000</w:t>
            </w:r>
          </w:p>
        </w:tc>
      </w:tr>
      <w:tr w:rsidR="00A1067F" w:rsidRPr="00F1382B" w14:paraId="2FD98E8D" w14:textId="77777777" w:rsidTr="00955885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A8EC34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A532B" w14:textId="77777777" w:rsidR="00A1067F" w:rsidRPr="00F1382B" w:rsidRDefault="00A1067F" w:rsidP="00257C91">
            <w:pPr>
              <w:pStyle w:val="TableParagraph"/>
              <w:numPr>
                <w:ilvl w:val="0"/>
                <w:numId w:val="37"/>
              </w:numPr>
              <w:ind w:left="426" w:hanging="270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Honor Narasumber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56F04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2 org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0B07E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4F828D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OH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503E95" w14:textId="77777777" w:rsidR="00A1067F" w:rsidRPr="00F1382B" w:rsidRDefault="00A1067F" w:rsidP="00955885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20"/>
                <w:sz w:val="20"/>
                <w:szCs w:val="20"/>
              </w:rPr>
              <w:t>700.000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7D8810" w14:textId="77777777" w:rsidR="00A1067F" w:rsidRPr="00F1382B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1.400.000</w:t>
            </w:r>
          </w:p>
        </w:tc>
      </w:tr>
      <w:tr w:rsidR="00A1067F" w:rsidRPr="00F1382B" w14:paraId="7C88F165" w14:textId="77777777" w:rsidTr="00955885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E8EAA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3E8A0" w14:textId="77777777" w:rsidR="00A1067F" w:rsidRPr="00F1382B" w:rsidRDefault="00A1067F" w:rsidP="00257C91">
            <w:pPr>
              <w:pStyle w:val="TableParagraph"/>
              <w:numPr>
                <w:ilvl w:val="0"/>
                <w:numId w:val="37"/>
              </w:numPr>
              <w:ind w:left="426" w:hanging="270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Honor Moderator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005F0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2 org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608A6E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B40F5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OH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7BACE" w14:textId="77777777" w:rsidR="00A1067F" w:rsidRPr="00F1382B" w:rsidRDefault="00A1067F" w:rsidP="00955885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20"/>
                <w:sz w:val="20"/>
                <w:szCs w:val="20"/>
              </w:rPr>
              <w:t>250.000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64A30" w14:textId="77777777" w:rsidR="00A1067F" w:rsidRPr="00F1382B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500.000</w:t>
            </w:r>
          </w:p>
        </w:tc>
      </w:tr>
      <w:tr w:rsidR="00A1067F" w:rsidRPr="00F1382B" w14:paraId="1615051D" w14:textId="77777777" w:rsidTr="00955885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1A75A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9E04AE" w14:textId="77777777" w:rsidR="00A1067F" w:rsidRPr="00F1382B" w:rsidRDefault="00A1067F" w:rsidP="00257C91">
            <w:pPr>
              <w:pStyle w:val="TableParagraph"/>
              <w:numPr>
                <w:ilvl w:val="0"/>
                <w:numId w:val="37"/>
              </w:numPr>
              <w:ind w:left="426" w:hanging="270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Honor Panitia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67102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6 org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A45D9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673CC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OH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F5040B" w14:textId="77777777" w:rsidR="00A1067F" w:rsidRPr="00F1382B" w:rsidRDefault="00A1067F" w:rsidP="00955885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20"/>
                <w:sz w:val="20"/>
                <w:szCs w:val="20"/>
              </w:rPr>
              <w:t>150.000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A8F6E8" w14:textId="77777777" w:rsidR="00A1067F" w:rsidRPr="00F1382B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900.000</w:t>
            </w:r>
          </w:p>
        </w:tc>
      </w:tr>
      <w:tr w:rsidR="00A1067F" w:rsidRPr="00F1382B" w14:paraId="5C9683DC" w14:textId="77777777" w:rsidTr="00955885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71F36A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940719" w14:textId="77777777" w:rsidR="00A1067F" w:rsidRPr="00F1382B" w:rsidRDefault="00A1067F" w:rsidP="00257C91">
            <w:pPr>
              <w:pStyle w:val="TableParagraph"/>
              <w:numPr>
                <w:ilvl w:val="0"/>
                <w:numId w:val="37"/>
              </w:numPr>
              <w:ind w:left="426" w:hanging="270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Tansport Peserta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E0F889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25 org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B914A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F17E8D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OH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90C9AE" w14:textId="77777777" w:rsidR="00A1067F" w:rsidRPr="00F1382B" w:rsidRDefault="00A1067F" w:rsidP="00955885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20"/>
                <w:sz w:val="20"/>
                <w:szCs w:val="20"/>
              </w:rPr>
              <w:t>85.000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5E59D" w14:textId="77777777" w:rsidR="00A1067F" w:rsidRPr="00F1382B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w w:val="115"/>
                <w:sz w:val="20"/>
                <w:szCs w:val="20"/>
              </w:rPr>
              <w:t>2.125.000</w:t>
            </w:r>
          </w:p>
        </w:tc>
      </w:tr>
      <w:tr w:rsidR="00A1067F" w:rsidRPr="00F1382B" w14:paraId="3ED5A62E" w14:textId="77777777" w:rsidTr="00955885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D883C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01C32" w14:textId="77777777" w:rsidR="00A1067F" w:rsidRPr="00F1382B" w:rsidRDefault="00A1067F" w:rsidP="00955885">
            <w:pPr>
              <w:pStyle w:val="TableParagraph"/>
              <w:ind w:left="70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Diseminasi Hasil Penelitian/Pengabdian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67F0F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753493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EA1E0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4EA3C" w14:textId="77777777" w:rsidR="00A1067F" w:rsidRPr="00F1382B" w:rsidRDefault="00A1067F" w:rsidP="00955885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AF429" w14:textId="77777777" w:rsidR="00A1067F" w:rsidRPr="00F1382B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</w:p>
        </w:tc>
      </w:tr>
      <w:tr w:rsidR="00A1067F" w:rsidRPr="00F1382B" w14:paraId="2091725E" w14:textId="77777777" w:rsidTr="00955885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51206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12574" w14:textId="77777777" w:rsidR="00A1067F" w:rsidRPr="004C2DA9" w:rsidRDefault="00A1067F" w:rsidP="00955885">
            <w:pPr>
              <w:pStyle w:val="TableParagraph"/>
              <w:numPr>
                <w:ilvl w:val="0"/>
                <w:numId w:val="30"/>
              </w:numPr>
              <w:ind w:left="430" w:hanging="270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4C2DA9">
              <w:rPr>
                <w:rFonts w:asciiTheme="majorHAnsi" w:eastAsia="Times New Roman" w:hAnsiTheme="majorHAnsi" w:cs="Times New Roman"/>
                <w:color w:val="000000"/>
              </w:rPr>
              <w:t>HAKI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26B29A" w14:textId="77777777" w:rsidR="00A1067F" w:rsidRPr="007561BC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7561BC">
              <w:rPr>
                <w:rFonts w:asciiTheme="majorHAnsi" w:eastAsia="Times New Roman" w:hAnsiTheme="majorHAnsi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9E8127" w14:textId="77777777" w:rsidR="00A1067F" w:rsidRPr="007561BC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7561BC">
              <w:rPr>
                <w:rFonts w:asciiTheme="majorHAnsi" w:eastAsia="Times New Roman" w:hAnsiTheme="majorHAnsi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DB2C0" w14:textId="77777777" w:rsidR="00A1067F" w:rsidRPr="007561BC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7561BC">
              <w:rPr>
                <w:rFonts w:asciiTheme="majorHAnsi" w:eastAsia="Times New Roman" w:hAnsiTheme="majorHAnsi" w:cs="Times New Roman"/>
                <w:color w:val="000000"/>
              </w:rPr>
              <w:t>Eksp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4F4218" w14:textId="77777777" w:rsidR="00A1067F" w:rsidRPr="007561BC" w:rsidRDefault="00A1067F" w:rsidP="00955885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  <w:r w:rsidRPr="007561BC">
              <w:rPr>
                <w:rFonts w:asciiTheme="majorHAnsi" w:eastAsia="Times New Roman" w:hAnsiTheme="majorHAnsi" w:cs="Times New Roman"/>
                <w:color w:val="000000"/>
              </w:rPr>
              <w:t>350.000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A78475" w14:textId="77777777" w:rsidR="00A1067F" w:rsidRPr="007561BC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7561BC">
              <w:rPr>
                <w:rFonts w:asciiTheme="majorHAnsi" w:eastAsia="Times New Roman" w:hAnsiTheme="majorHAnsi" w:cs="Times New Roman"/>
                <w:color w:val="000000"/>
              </w:rPr>
              <w:t>350.000</w:t>
            </w:r>
          </w:p>
        </w:tc>
      </w:tr>
      <w:tr w:rsidR="00A1067F" w:rsidRPr="00F1382B" w14:paraId="5BDDB8E5" w14:textId="77777777" w:rsidTr="00955885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DD4F47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370313" w14:textId="173CE324" w:rsidR="00A1067F" w:rsidRPr="004C2DA9" w:rsidRDefault="00A1067F" w:rsidP="00257C91">
            <w:pPr>
              <w:pStyle w:val="TableParagraph"/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ind w:left="426" w:hanging="270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4C2DA9">
              <w:rPr>
                <w:rFonts w:asciiTheme="majorHAnsi" w:eastAsia="Times New Roman" w:hAnsiTheme="majorHAnsi" w:cs="Times New Roman"/>
                <w:color w:val="000000"/>
              </w:rPr>
              <w:t>Dumi Book berISBN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7DD728" w14:textId="77777777" w:rsidR="00A1067F" w:rsidRPr="007561BC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7561BC">
              <w:rPr>
                <w:rFonts w:asciiTheme="majorHAnsi" w:eastAsia="Times New Roman" w:hAnsiTheme="majorHAnsi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3D8B3" w14:textId="77777777" w:rsidR="00A1067F" w:rsidRPr="007561BC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7561BC">
              <w:rPr>
                <w:rFonts w:asciiTheme="majorHAnsi" w:eastAsia="Times New Roman" w:hAnsiTheme="majorHAnsi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D033A" w14:textId="77777777" w:rsidR="00A1067F" w:rsidRPr="007561BC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7561BC">
              <w:rPr>
                <w:rFonts w:asciiTheme="majorHAnsi" w:eastAsia="Times New Roman" w:hAnsiTheme="majorHAnsi" w:cs="Times New Roman"/>
                <w:color w:val="000000"/>
              </w:rPr>
              <w:t>Eksp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18464" w14:textId="77777777" w:rsidR="00A1067F" w:rsidRPr="007561BC" w:rsidRDefault="00A1067F" w:rsidP="00955885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  <w:r w:rsidRPr="007561BC">
              <w:rPr>
                <w:rFonts w:asciiTheme="majorHAnsi" w:eastAsia="Times New Roman" w:hAnsiTheme="majorHAnsi" w:cs="Times New Roman"/>
                <w:color w:val="000000"/>
              </w:rPr>
              <w:t>500.000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00AC45" w14:textId="77777777" w:rsidR="00A1067F" w:rsidRPr="007561BC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7561BC">
              <w:rPr>
                <w:rFonts w:asciiTheme="majorHAnsi" w:eastAsia="Times New Roman" w:hAnsiTheme="majorHAnsi" w:cs="Times New Roman"/>
                <w:color w:val="000000"/>
              </w:rPr>
              <w:t>500.000</w:t>
            </w:r>
          </w:p>
        </w:tc>
      </w:tr>
      <w:tr w:rsidR="00A1067F" w:rsidRPr="00F1382B" w14:paraId="2D0FE1FC" w14:textId="77777777" w:rsidTr="00955885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0AFD42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2C58A" w14:textId="77777777" w:rsidR="00A1067F" w:rsidRPr="004C2DA9" w:rsidRDefault="00A1067F" w:rsidP="00955885">
            <w:pPr>
              <w:pStyle w:val="TableParagraph"/>
              <w:numPr>
                <w:ilvl w:val="0"/>
                <w:numId w:val="30"/>
              </w:numPr>
              <w:ind w:left="430" w:hanging="270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4C2DA9">
              <w:rPr>
                <w:rFonts w:asciiTheme="majorHAnsi" w:eastAsia="Times New Roman" w:hAnsiTheme="majorHAnsi" w:cs="Times New Roman"/>
                <w:color w:val="000000"/>
              </w:rPr>
              <w:t>Cetak laporan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0FC93" w14:textId="77777777" w:rsidR="00A1067F" w:rsidRPr="007561BC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7561BC">
              <w:rPr>
                <w:rFonts w:asciiTheme="majorHAnsi" w:eastAsia="Times New Roman" w:hAnsiTheme="majorHAnsi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666B25" w14:textId="77777777" w:rsidR="00A1067F" w:rsidRPr="007561BC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7561BC">
              <w:rPr>
                <w:rFonts w:asciiTheme="majorHAnsi" w:eastAsia="Times New Roman" w:hAnsiTheme="majorHAnsi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938D1" w14:textId="77777777" w:rsidR="00A1067F" w:rsidRPr="007561BC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7561BC">
              <w:rPr>
                <w:rFonts w:asciiTheme="majorHAnsi" w:eastAsia="Times New Roman" w:hAnsiTheme="majorHAnsi" w:cs="Times New Roman"/>
                <w:color w:val="000000"/>
              </w:rPr>
              <w:t>Eksp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5839D" w14:textId="77777777" w:rsidR="00A1067F" w:rsidRPr="007561BC" w:rsidRDefault="00A1067F" w:rsidP="00955885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  <w:r w:rsidRPr="007561BC">
              <w:rPr>
                <w:rFonts w:asciiTheme="majorHAnsi" w:eastAsia="Times New Roman" w:hAnsiTheme="majorHAnsi" w:cs="Times New Roman"/>
                <w:color w:val="000000"/>
              </w:rPr>
              <w:t>100.000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470822" w14:textId="77777777" w:rsidR="00A1067F" w:rsidRPr="007561BC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7561BC">
              <w:rPr>
                <w:rFonts w:asciiTheme="majorHAnsi" w:eastAsia="Times New Roman" w:hAnsiTheme="majorHAnsi" w:cs="Times New Roman"/>
                <w:color w:val="000000"/>
              </w:rPr>
              <w:t>800.000</w:t>
            </w:r>
          </w:p>
        </w:tc>
      </w:tr>
      <w:tr w:rsidR="00A1067F" w:rsidRPr="00F1382B" w14:paraId="316F83FF" w14:textId="77777777" w:rsidTr="00955885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D4E06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70EF9" w14:textId="77777777" w:rsidR="00A1067F" w:rsidRPr="004C2DA9" w:rsidRDefault="00A1067F" w:rsidP="00257C91">
            <w:pPr>
              <w:pStyle w:val="TableParagraph"/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ind w:left="430" w:hanging="270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4C2DA9">
              <w:rPr>
                <w:rFonts w:asciiTheme="majorHAnsi" w:eastAsia="Times New Roman" w:hAnsiTheme="majorHAnsi" w:cs="Times New Roman"/>
                <w:color w:val="000000"/>
              </w:rPr>
              <w:t xml:space="preserve">Publikasi Jurnal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Scopus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65BA6" w14:textId="77777777" w:rsidR="00A1067F" w:rsidRPr="007561BC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7561BC">
              <w:rPr>
                <w:rFonts w:asciiTheme="majorHAnsi" w:eastAsia="Times New Roman" w:hAnsiTheme="majorHAnsi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06A613" w14:textId="77777777" w:rsidR="00A1067F" w:rsidRPr="007561BC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  <w:r w:rsidRPr="007561BC">
              <w:rPr>
                <w:rFonts w:asciiTheme="majorHAnsi" w:eastAsia="Times New Roman" w:hAnsiTheme="majorHAnsi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1E1EA3" w14:textId="77777777" w:rsidR="00A1067F" w:rsidRPr="007561BC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 w:rsidRPr="007561BC">
              <w:rPr>
                <w:rFonts w:asciiTheme="majorHAnsi" w:eastAsia="Times New Roman" w:hAnsiTheme="majorHAnsi" w:cs="Times New Roman"/>
                <w:color w:val="000000"/>
              </w:rPr>
              <w:t>Eksp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8A373E" w14:textId="77777777" w:rsidR="00A1067F" w:rsidRPr="007561BC" w:rsidRDefault="00A1067F" w:rsidP="00955885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15.000.000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76322B" w14:textId="77777777" w:rsidR="00A1067F" w:rsidRPr="007561BC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15.000.000</w:t>
            </w:r>
          </w:p>
        </w:tc>
      </w:tr>
      <w:tr w:rsidR="00A1067F" w:rsidRPr="00F1382B" w14:paraId="33ED0727" w14:textId="77777777" w:rsidTr="00955885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27A874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76234F" w14:textId="77777777" w:rsidR="00A1067F" w:rsidRPr="00F1382B" w:rsidRDefault="00A1067F" w:rsidP="00955885">
            <w:pPr>
              <w:pStyle w:val="TableParagraph"/>
              <w:ind w:left="426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57E3E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8E3C5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86CED7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B9D284" w14:textId="77777777" w:rsidR="00A1067F" w:rsidRPr="00F1382B" w:rsidRDefault="00A1067F" w:rsidP="00955885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CDE592" w14:textId="77777777" w:rsidR="00A1067F" w:rsidRPr="00F1382B" w:rsidRDefault="00A1067F" w:rsidP="00955885">
            <w:pPr>
              <w:pStyle w:val="TableParagraph"/>
              <w:ind w:right="186"/>
              <w:jc w:val="right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</w:p>
        </w:tc>
      </w:tr>
      <w:tr w:rsidR="00A1067F" w:rsidRPr="00F1382B" w14:paraId="6160B356" w14:textId="77777777" w:rsidTr="00955885">
        <w:trPr>
          <w:trHeight w:hRule="exact" w:val="3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383956" w14:textId="77777777" w:rsidR="00A1067F" w:rsidRPr="00F1382B" w:rsidRDefault="00A1067F" w:rsidP="00955885">
            <w:pPr>
              <w:rPr>
                <w:rFonts w:asciiTheme="majorHAnsi" w:hAnsiTheme="majorHAnsi"/>
              </w:rPr>
            </w:pPr>
          </w:p>
        </w:tc>
        <w:tc>
          <w:tcPr>
            <w:tcW w:w="3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FC6DBD" w14:textId="77777777" w:rsidR="00A1067F" w:rsidRPr="00F1382B" w:rsidRDefault="00A1067F" w:rsidP="00955885">
            <w:pPr>
              <w:pStyle w:val="TableParagraph"/>
              <w:tabs>
                <w:tab w:val="left" w:pos="854"/>
              </w:tabs>
              <w:ind w:left="1080"/>
              <w:rPr>
                <w:rFonts w:asciiTheme="majorHAnsi" w:hAnsiTheme="majorHAnsi" w:cs="Times New Roman"/>
                <w:b/>
                <w:bCs/>
                <w:w w:val="115"/>
                <w:sz w:val="20"/>
                <w:szCs w:val="20"/>
              </w:rPr>
            </w:pPr>
            <w:r w:rsidRPr="00F1382B">
              <w:rPr>
                <w:rFonts w:asciiTheme="majorHAnsi" w:hAnsiTheme="majorHAnsi" w:cs="Times New Roman"/>
                <w:b/>
                <w:bCs/>
                <w:w w:val="115"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0AA8CE" w14:textId="77777777" w:rsidR="00A1067F" w:rsidRPr="00F1382B" w:rsidRDefault="00A1067F" w:rsidP="00955885">
            <w:pPr>
              <w:pStyle w:val="TableParagraph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AA2B4" w14:textId="77777777" w:rsidR="00A1067F" w:rsidRPr="00F1382B" w:rsidRDefault="00A1067F" w:rsidP="00955885">
            <w:pPr>
              <w:pStyle w:val="TableParagraph"/>
              <w:ind w:right="175"/>
              <w:jc w:val="center"/>
              <w:rPr>
                <w:rFonts w:asciiTheme="majorHAnsi" w:hAnsiTheme="majorHAnsi" w:cs="Times New Roman"/>
                <w:w w:val="1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0B240" w14:textId="77777777" w:rsidR="00A1067F" w:rsidRPr="00F1382B" w:rsidRDefault="00A1067F" w:rsidP="00955885">
            <w:pPr>
              <w:pStyle w:val="TableParagraph"/>
              <w:ind w:left="163"/>
              <w:jc w:val="center"/>
              <w:rPr>
                <w:rFonts w:asciiTheme="majorHAnsi" w:hAnsiTheme="majorHAnsi" w:cs="Times New Roman"/>
                <w:w w:val="11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31972" w14:textId="77777777" w:rsidR="00A1067F" w:rsidRPr="00F1382B" w:rsidRDefault="00A1067F" w:rsidP="00955885">
            <w:pPr>
              <w:pStyle w:val="TableParagraph"/>
              <w:ind w:right="95"/>
              <w:jc w:val="center"/>
              <w:rPr>
                <w:rFonts w:asciiTheme="majorHAnsi" w:hAnsiTheme="majorHAnsi" w:cs="Times New Roman"/>
                <w:w w:val="120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F3D5DF" w14:textId="77777777" w:rsidR="00A1067F" w:rsidRPr="00F1382B" w:rsidRDefault="00A1067F" w:rsidP="00955885">
            <w:pPr>
              <w:pStyle w:val="TableParagraph"/>
              <w:ind w:firstLine="102"/>
              <w:rPr>
                <w:rFonts w:asciiTheme="majorHAnsi" w:hAnsiTheme="majorHAnsi" w:cs="Times New Roman"/>
                <w:b/>
                <w:bCs/>
                <w:w w:val="115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w w:val="115"/>
                <w:sz w:val="20"/>
                <w:szCs w:val="20"/>
              </w:rPr>
              <w:t>Rp. 50</w:t>
            </w:r>
            <w:r w:rsidRPr="00F1382B">
              <w:rPr>
                <w:rFonts w:asciiTheme="majorHAnsi" w:hAnsiTheme="majorHAnsi" w:cs="Times New Roman"/>
                <w:b/>
                <w:bCs/>
                <w:w w:val="115"/>
                <w:sz w:val="20"/>
                <w:szCs w:val="20"/>
              </w:rPr>
              <w:t>.000.000</w:t>
            </w:r>
          </w:p>
        </w:tc>
      </w:tr>
    </w:tbl>
    <w:p w14:paraId="39E64834" w14:textId="55CCD6AA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p w14:paraId="2E540B3B" w14:textId="77777777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4457"/>
      </w:tblGrid>
      <w:tr w:rsidR="00A1067F" w14:paraId="0020E2C4" w14:textId="77777777" w:rsidTr="00955885">
        <w:trPr>
          <w:trHeight w:hRule="exact" w:val="434"/>
        </w:trPr>
        <w:tc>
          <w:tcPr>
            <w:tcW w:w="5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DAAAA"/>
          </w:tcPr>
          <w:p w14:paraId="384CD7D7" w14:textId="77777777" w:rsidR="00A1067F" w:rsidRPr="00AB03AA" w:rsidRDefault="00A1067F" w:rsidP="00955885">
            <w:pPr>
              <w:spacing w:line="260" w:lineRule="exact"/>
              <w:ind w:left="1864" w:right="1859"/>
              <w:jc w:val="center"/>
              <w:rPr>
                <w:rFonts w:eastAsia="Arial"/>
                <w:sz w:val="24"/>
                <w:szCs w:val="24"/>
              </w:rPr>
            </w:pPr>
            <w:r w:rsidRPr="00AB03AA">
              <w:rPr>
                <w:rFonts w:eastAsia="Arial"/>
                <w:sz w:val="24"/>
                <w:szCs w:val="24"/>
              </w:rPr>
              <w:t>K</w:t>
            </w:r>
            <w:r w:rsidRPr="00AB03AA">
              <w:rPr>
                <w:rFonts w:eastAsia="Arial"/>
                <w:spacing w:val="1"/>
                <w:sz w:val="24"/>
                <w:szCs w:val="24"/>
              </w:rPr>
              <w:t>om</w:t>
            </w:r>
            <w:r w:rsidRPr="00AB03AA">
              <w:rPr>
                <w:rFonts w:eastAsia="Arial"/>
                <w:sz w:val="24"/>
                <w:szCs w:val="24"/>
              </w:rPr>
              <w:t>i</w:t>
            </w:r>
            <w:r w:rsidRPr="00AB03AA">
              <w:rPr>
                <w:rFonts w:eastAsia="Arial"/>
                <w:spacing w:val="-2"/>
                <w:sz w:val="24"/>
                <w:szCs w:val="24"/>
              </w:rPr>
              <w:t>t</w:t>
            </w:r>
            <w:r w:rsidRPr="00AB03AA">
              <w:rPr>
                <w:rFonts w:eastAsia="Arial"/>
                <w:sz w:val="24"/>
                <w:szCs w:val="24"/>
              </w:rPr>
              <w:t>e</w:t>
            </w:r>
            <w:r w:rsidRPr="00AB03AA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AB03AA">
              <w:rPr>
                <w:rFonts w:eastAsia="Arial"/>
                <w:spacing w:val="-1"/>
                <w:sz w:val="24"/>
                <w:szCs w:val="24"/>
              </w:rPr>
              <w:t>P</w:t>
            </w:r>
            <w:r w:rsidRPr="00AB03AA">
              <w:rPr>
                <w:rFonts w:eastAsia="Arial"/>
                <w:spacing w:val="1"/>
                <w:sz w:val="24"/>
                <w:szCs w:val="24"/>
              </w:rPr>
              <w:t>en</w:t>
            </w:r>
            <w:r w:rsidRPr="00AB03AA">
              <w:rPr>
                <w:rFonts w:eastAsia="Arial"/>
                <w:sz w:val="24"/>
                <w:szCs w:val="24"/>
              </w:rPr>
              <w:t>i</w:t>
            </w:r>
            <w:r w:rsidRPr="00AB03AA">
              <w:rPr>
                <w:rFonts w:eastAsia="Arial"/>
                <w:spacing w:val="-1"/>
                <w:sz w:val="24"/>
                <w:szCs w:val="24"/>
              </w:rPr>
              <w:t>l</w:t>
            </w:r>
            <w:r w:rsidRPr="00AB03AA">
              <w:rPr>
                <w:rFonts w:eastAsia="Arial"/>
                <w:spacing w:val="3"/>
                <w:sz w:val="24"/>
                <w:szCs w:val="24"/>
              </w:rPr>
              <w:t>a</w:t>
            </w:r>
            <w:r w:rsidRPr="00AB03AA">
              <w:rPr>
                <w:rFonts w:eastAsia="Arial"/>
                <w:sz w:val="24"/>
                <w:szCs w:val="24"/>
              </w:rPr>
              <w:t>i</w:t>
            </w:r>
          </w:p>
        </w:tc>
        <w:tc>
          <w:tcPr>
            <w:tcW w:w="4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DAAAA"/>
          </w:tcPr>
          <w:p w14:paraId="770118CA" w14:textId="77777777" w:rsidR="00A1067F" w:rsidRPr="00AB03AA" w:rsidRDefault="00A1067F" w:rsidP="00955885">
            <w:pPr>
              <w:spacing w:line="260" w:lineRule="exact"/>
              <w:ind w:left="1482"/>
              <w:rPr>
                <w:rFonts w:eastAsia="Arial"/>
                <w:sz w:val="24"/>
                <w:szCs w:val="24"/>
              </w:rPr>
            </w:pPr>
            <w:r w:rsidRPr="00AB03AA">
              <w:rPr>
                <w:rFonts w:eastAsia="Arial"/>
                <w:sz w:val="24"/>
                <w:szCs w:val="24"/>
              </w:rPr>
              <w:t>K</w:t>
            </w:r>
            <w:r w:rsidRPr="00AB03AA">
              <w:rPr>
                <w:rFonts w:eastAsia="Arial"/>
                <w:spacing w:val="1"/>
                <w:sz w:val="24"/>
                <w:szCs w:val="24"/>
              </w:rPr>
              <w:t>e</w:t>
            </w:r>
            <w:r w:rsidRPr="00AB03AA">
              <w:rPr>
                <w:rFonts w:eastAsia="Arial"/>
                <w:sz w:val="24"/>
                <w:szCs w:val="24"/>
              </w:rPr>
              <w:t>t</w:t>
            </w:r>
            <w:r w:rsidRPr="00AB03AA">
              <w:rPr>
                <w:rFonts w:eastAsia="Arial"/>
                <w:spacing w:val="-1"/>
                <w:sz w:val="24"/>
                <w:szCs w:val="24"/>
              </w:rPr>
              <w:t>u</w:t>
            </w:r>
            <w:r w:rsidRPr="00AB03AA">
              <w:rPr>
                <w:rFonts w:eastAsia="Arial"/>
                <w:sz w:val="24"/>
                <w:szCs w:val="24"/>
              </w:rPr>
              <w:t>a</w:t>
            </w:r>
            <w:r w:rsidRPr="00AB03AA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AB03AA">
              <w:rPr>
                <w:rFonts w:eastAsia="Arial"/>
                <w:spacing w:val="-1"/>
                <w:sz w:val="24"/>
                <w:szCs w:val="24"/>
              </w:rPr>
              <w:t>P</w:t>
            </w:r>
            <w:r w:rsidRPr="00AB03AA">
              <w:rPr>
                <w:rFonts w:eastAsia="Arial"/>
                <w:spacing w:val="1"/>
                <w:sz w:val="24"/>
                <w:szCs w:val="24"/>
              </w:rPr>
              <w:t>ene</w:t>
            </w:r>
            <w:r w:rsidRPr="00AB03AA">
              <w:rPr>
                <w:rFonts w:eastAsia="Arial"/>
                <w:sz w:val="24"/>
                <w:szCs w:val="24"/>
              </w:rPr>
              <w:t>l</w:t>
            </w:r>
            <w:r w:rsidRPr="00AB03AA">
              <w:rPr>
                <w:rFonts w:eastAsia="Arial"/>
                <w:spacing w:val="-1"/>
                <w:sz w:val="24"/>
                <w:szCs w:val="24"/>
              </w:rPr>
              <w:t>i</w:t>
            </w:r>
            <w:r w:rsidRPr="00AB03AA">
              <w:rPr>
                <w:rFonts w:eastAsia="Arial"/>
                <w:sz w:val="24"/>
                <w:szCs w:val="24"/>
              </w:rPr>
              <w:t>ti</w:t>
            </w:r>
          </w:p>
        </w:tc>
      </w:tr>
      <w:tr w:rsidR="00A1067F" w14:paraId="5DD127F1" w14:textId="77777777" w:rsidTr="00955885">
        <w:trPr>
          <w:trHeight w:hRule="exact" w:val="2321"/>
        </w:trPr>
        <w:tc>
          <w:tcPr>
            <w:tcW w:w="5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8238B" w14:textId="77777777" w:rsidR="00A1067F" w:rsidRPr="00AB03AA" w:rsidRDefault="00A1067F" w:rsidP="00955885">
            <w:pPr>
              <w:spacing w:line="200" w:lineRule="exact"/>
            </w:pPr>
          </w:p>
          <w:p w14:paraId="356830AA" w14:textId="77777777" w:rsidR="00A1067F" w:rsidRPr="00AB03AA" w:rsidRDefault="00A1067F" w:rsidP="00955885">
            <w:pPr>
              <w:spacing w:line="200" w:lineRule="exact"/>
            </w:pPr>
          </w:p>
          <w:p w14:paraId="791FAF34" w14:textId="77777777" w:rsidR="00A1067F" w:rsidRPr="00AB03AA" w:rsidRDefault="00A1067F" w:rsidP="00955885">
            <w:pPr>
              <w:spacing w:line="200" w:lineRule="exact"/>
            </w:pPr>
          </w:p>
          <w:p w14:paraId="4F915D6B" w14:textId="77777777" w:rsidR="00A1067F" w:rsidRPr="00AB03AA" w:rsidRDefault="00A1067F" w:rsidP="00955885">
            <w:pPr>
              <w:spacing w:line="200" w:lineRule="exact"/>
            </w:pPr>
          </w:p>
          <w:p w14:paraId="16B9B1B5" w14:textId="77777777" w:rsidR="00A1067F" w:rsidRPr="00AB03AA" w:rsidRDefault="00A1067F" w:rsidP="00955885">
            <w:pPr>
              <w:spacing w:line="200" w:lineRule="exact"/>
            </w:pPr>
          </w:p>
          <w:p w14:paraId="6CE32C71" w14:textId="77777777" w:rsidR="00A1067F" w:rsidRPr="00AB03AA" w:rsidRDefault="00A1067F" w:rsidP="00955885">
            <w:pPr>
              <w:spacing w:line="200" w:lineRule="exact"/>
            </w:pPr>
          </w:p>
          <w:p w14:paraId="622CD406" w14:textId="77777777" w:rsidR="00A1067F" w:rsidRDefault="00A1067F" w:rsidP="00955885">
            <w:pPr>
              <w:spacing w:line="260" w:lineRule="exact"/>
              <w:rPr>
                <w:sz w:val="26"/>
                <w:szCs w:val="26"/>
              </w:rPr>
            </w:pPr>
          </w:p>
          <w:p w14:paraId="6CCED673" w14:textId="77777777" w:rsidR="00A1067F" w:rsidRPr="00E32098" w:rsidRDefault="00A1067F" w:rsidP="00955885">
            <w:pPr>
              <w:ind w:left="2303" w:right="726" w:hanging="1649"/>
              <w:jc w:val="center"/>
              <w:rPr>
                <w:rFonts w:eastAsia="Arial"/>
                <w:sz w:val="24"/>
                <w:szCs w:val="24"/>
              </w:rPr>
            </w:pPr>
            <w:r w:rsidRPr="00E32098">
              <w:rPr>
                <w:rFonts w:eastAsia="Arial"/>
                <w:b/>
                <w:sz w:val="24"/>
                <w:szCs w:val="24"/>
              </w:rPr>
              <w:t>Saepudin, S.Ag M.Si</w:t>
            </w:r>
          </w:p>
          <w:p w14:paraId="5605E5AC" w14:textId="77777777" w:rsidR="00A1067F" w:rsidRPr="00AB03AA" w:rsidRDefault="00A1067F" w:rsidP="00955885">
            <w:pPr>
              <w:spacing w:line="260" w:lineRule="exact"/>
              <w:rPr>
                <w:sz w:val="26"/>
                <w:szCs w:val="26"/>
              </w:rPr>
            </w:pPr>
            <w:r w:rsidRPr="00E32098">
              <w:rPr>
                <w:rFonts w:eastAsia="Arial"/>
                <w:sz w:val="24"/>
                <w:szCs w:val="24"/>
              </w:rPr>
              <w:t xml:space="preserve">                  </w:t>
            </w:r>
            <w:r>
              <w:rPr>
                <w:rFonts w:eastAsia="Arial"/>
                <w:sz w:val="24"/>
                <w:szCs w:val="24"/>
              </w:rPr>
              <w:t xml:space="preserve">    </w:t>
            </w:r>
            <w:r w:rsidRPr="00E32098">
              <w:rPr>
                <w:rFonts w:eastAsia="Arial"/>
                <w:sz w:val="24"/>
                <w:szCs w:val="24"/>
              </w:rPr>
              <w:t xml:space="preserve"> NIP.19680205199703002</w:t>
            </w:r>
          </w:p>
          <w:p w14:paraId="3B48E6E7" w14:textId="77777777" w:rsidR="00A1067F" w:rsidRPr="00AB03AA" w:rsidRDefault="00A1067F" w:rsidP="00955885">
            <w:pPr>
              <w:ind w:left="1410" w:right="2069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F0993" w14:textId="77777777" w:rsidR="00A1067F" w:rsidRPr="00AB03AA" w:rsidRDefault="00A1067F" w:rsidP="00955885">
            <w:pPr>
              <w:spacing w:line="200" w:lineRule="exact"/>
            </w:pPr>
          </w:p>
          <w:p w14:paraId="7FAF4E8D" w14:textId="77777777" w:rsidR="00A1067F" w:rsidRPr="00AB03AA" w:rsidRDefault="00A1067F" w:rsidP="00955885">
            <w:pPr>
              <w:spacing w:line="200" w:lineRule="exact"/>
            </w:pPr>
          </w:p>
          <w:p w14:paraId="036564B2" w14:textId="77777777" w:rsidR="00A1067F" w:rsidRPr="00AB03AA" w:rsidRDefault="00A1067F" w:rsidP="00955885">
            <w:pPr>
              <w:spacing w:line="200" w:lineRule="exact"/>
            </w:pPr>
          </w:p>
          <w:p w14:paraId="63D4C2AD" w14:textId="77777777" w:rsidR="00A1067F" w:rsidRPr="00AB03AA" w:rsidRDefault="00A1067F" w:rsidP="00955885">
            <w:pPr>
              <w:spacing w:line="200" w:lineRule="exact"/>
            </w:pPr>
          </w:p>
          <w:p w14:paraId="743D41A8" w14:textId="77777777" w:rsidR="00A1067F" w:rsidRDefault="00A1067F" w:rsidP="00955885">
            <w:pPr>
              <w:spacing w:line="200" w:lineRule="exact"/>
            </w:pPr>
          </w:p>
          <w:p w14:paraId="6D0CCFED" w14:textId="77777777" w:rsidR="00A1067F" w:rsidRPr="00AB03AA" w:rsidRDefault="00A1067F" w:rsidP="00955885">
            <w:pPr>
              <w:spacing w:line="200" w:lineRule="exact"/>
            </w:pPr>
          </w:p>
          <w:p w14:paraId="1F91A7B8" w14:textId="77777777" w:rsidR="00A1067F" w:rsidRPr="00485052" w:rsidRDefault="00A1067F" w:rsidP="00955885">
            <w:pPr>
              <w:pStyle w:val="BodyText"/>
              <w:ind w:right="95" w:firstLine="5670"/>
              <w:jc w:val="center"/>
              <w:rPr>
                <w:b/>
              </w:rPr>
            </w:pPr>
            <w:r w:rsidRPr="00485052">
              <w:rPr>
                <w:b/>
              </w:rPr>
              <w:t>DDr. Basinun, M.Pd.</w:t>
            </w:r>
          </w:p>
          <w:p w14:paraId="31DBF19F" w14:textId="77777777" w:rsidR="00A1067F" w:rsidRPr="00AB03AA" w:rsidRDefault="00A1067F" w:rsidP="00955885">
            <w:pPr>
              <w:ind w:right="12" w:firstLine="930"/>
              <w:rPr>
                <w:rFonts w:eastAsia="Arial"/>
                <w:sz w:val="24"/>
                <w:szCs w:val="24"/>
              </w:rPr>
            </w:pPr>
            <w:r w:rsidRPr="00AB03AA">
              <w:rPr>
                <w:bCs/>
                <w:sz w:val="24"/>
                <w:szCs w:val="24"/>
              </w:rPr>
              <w:t>NIP.197710052007102005</w:t>
            </w:r>
          </w:p>
        </w:tc>
      </w:tr>
    </w:tbl>
    <w:p w14:paraId="004D80A5" w14:textId="77777777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p w14:paraId="75F474AF" w14:textId="693F973F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p w14:paraId="479A2A4C" w14:textId="00557A5C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p w14:paraId="6A43B93E" w14:textId="4326649A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p w14:paraId="32EE5172" w14:textId="7BB752A9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p w14:paraId="42EB0BD7" w14:textId="4E32070E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p w14:paraId="704576A7" w14:textId="33E5EB51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p w14:paraId="168145A4" w14:textId="7859556E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p w14:paraId="162F4749" w14:textId="2ECE8BC5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p w14:paraId="44D4CCA6" w14:textId="32BBCC1B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p w14:paraId="6991EC71" w14:textId="1E289394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p w14:paraId="15B25728" w14:textId="75C64A75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p w14:paraId="53235BCB" w14:textId="0E856D2A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p w14:paraId="2FB9A5BF" w14:textId="001860CA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p w14:paraId="4245D50A" w14:textId="0C0AA832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p w14:paraId="0FE332D3" w14:textId="1A218605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p w14:paraId="131F3E98" w14:textId="30B0F95A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p w14:paraId="105ACB03" w14:textId="062AF95A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p w14:paraId="39AC9B35" w14:textId="2DCB0BDC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p w14:paraId="6192B4F6" w14:textId="77777777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p w14:paraId="6DA16AF8" w14:textId="6491973D" w:rsidR="00A1067F" w:rsidRDefault="00A1067F" w:rsidP="00B81634">
      <w:pPr>
        <w:spacing w:before="75" w:line="261" w:lineRule="auto"/>
        <w:ind w:left="1113" w:right="1238"/>
        <w:jc w:val="center"/>
        <w:rPr>
          <w:rFonts w:eastAsia="Arial"/>
          <w:b/>
          <w:sz w:val="24"/>
          <w:szCs w:val="24"/>
        </w:rPr>
      </w:pPr>
    </w:p>
    <w:p w14:paraId="51E70C11" w14:textId="72B05D0B" w:rsidR="00B81634" w:rsidRPr="00B81634" w:rsidRDefault="00B81634" w:rsidP="00B81634">
      <w:pPr>
        <w:spacing w:before="75" w:line="261" w:lineRule="auto"/>
        <w:ind w:left="1113" w:right="1238"/>
        <w:jc w:val="center"/>
        <w:rPr>
          <w:rFonts w:eastAsia="Arial"/>
          <w:sz w:val="24"/>
          <w:szCs w:val="24"/>
        </w:rPr>
      </w:pPr>
      <w:r w:rsidRPr="00B81634">
        <w:rPr>
          <w:rFonts w:eastAsia="Arial"/>
          <w:b/>
          <w:sz w:val="24"/>
          <w:szCs w:val="24"/>
        </w:rPr>
        <w:lastRenderedPageBreak/>
        <w:t>LEM</w:t>
      </w:r>
      <w:r w:rsidRPr="00B81634">
        <w:rPr>
          <w:rFonts w:eastAsia="Arial"/>
          <w:b/>
          <w:spacing w:val="4"/>
          <w:sz w:val="24"/>
          <w:szCs w:val="24"/>
        </w:rPr>
        <w:t>B</w:t>
      </w:r>
      <w:r w:rsidRPr="00B81634">
        <w:rPr>
          <w:rFonts w:eastAsia="Arial"/>
          <w:b/>
          <w:spacing w:val="-8"/>
          <w:sz w:val="24"/>
          <w:szCs w:val="24"/>
        </w:rPr>
        <w:t>A</w:t>
      </w:r>
      <w:r w:rsidRPr="00B81634">
        <w:rPr>
          <w:rFonts w:eastAsia="Arial"/>
          <w:b/>
          <w:spacing w:val="5"/>
          <w:sz w:val="24"/>
          <w:szCs w:val="24"/>
        </w:rPr>
        <w:t>G</w:t>
      </w:r>
      <w:r w:rsidRPr="00B81634">
        <w:rPr>
          <w:rFonts w:eastAsia="Arial"/>
          <w:b/>
          <w:sz w:val="24"/>
          <w:szCs w:val="24"/>
        </w:rPr>
        <w:t>A</w:t>
      </w:r>
      <w:r w:rsidRPr="00B81634">
        <w:rPr>
          <w:rFonts w:eastAsia="Arial"/>
          <w:b/>
          <w:spacing w:val="-5"/>
          <w:sz w:val="24"/>
          <w:szCs w:val="24"/>
        </w:rPr>
        <w:t xml:space="preserve"> </w:t>
      </w:r>
      <w:r w:rsidRPr="00B81634">
        <w:rPr>
          <w:rFonts w:eastAsia="Arial"/>
          <w:b/>
          <w:spacing w:val="1"/>
          <w:sz w:val="24"/>
          <w:szCs w:val="24"/>
        </w:rPr>
        <w:t>P</w:t>
      </w:r>
      <w:r w:rsidRPr="00B81634">
        <w:rPr>
          <w:rFonts w:eastAsia="Arial"/>
          <w:b/>
          <w:sz w:val="24"/>
          <w:szCs w:val="24"/>
        </w:rPr>
        <w:t>ENELITI</w:t>
      </w:r>
      <w:r w:rsidRPr="00B81634">
        <w:rPr>
          <w:rFonts w:eastAsia="Arial"/>
          <w:b/>
          <w:spacing w:val="-5"/>
          <w:sz w:val="24"/>
          <w:szCs w:val="24"/>
        </w:rPr>
        <w:t>A</w:t>
      </w:r>
      <w:r w:rsidRPr="00B81634">
        <w:rPr>
          <w:rFonts w:eastAsia="Arial"/>
          <w:b/>
          <w:sz w:val="24"/>
          <w:szCs w:val="24"/>
        </w:rPr>
        <w:t>N</w:t>
      </w:r>
      <w:r w:rsidRPr="00B81634">
        <w:rPr>
          <w:rFonts w:eastAsia="Arial"/>
          <w:b/>
          <w:spacing w:val="2"/>
          <w:sz w:val="24"/>
          <w:szCs w:val="24"/>
        </w:rPr>
        <w:t xml:space="preserve"> </w:t>
      </w:r>
      <w:r w:rsidRPr="00B81634">
        <w:rPr>
          <w:rFonts w:eastAsia="Arial"/>
          <w:b/>
          <w:spacing w:val="5"/>
          <w:sz w:val="24"/>
          <w:szCs w:val="24"/>
        </w:rPr>
        <w:t>D</w:t>
      </w:r>
      <w:r w:rsidRPr="00B81634">
        <w:rPr>
          <w:rFonts w:eastAsia="Arial"/>
          <w:b/>
          <w:spacing w:val="-5"/>
          <w:sz w:val="24"/>
          <w:szCs w:val="24"/>
        </w:rPr>
        <w:t>A</w:t>
      </w:r>
      <w:r w:rsidRPr="00B81634">
        <w:rPr>
          <w:rFonts w:eastAsia="Arial"/>
          <w:b/>
          <w:sz w:val="24"/>
          <w:szCs w:val="24"/>
        </w:rPr>
        <w:t>N</w:t>
      </w:r>
      <w:r w:rsidRPr="00B81634">
        <w:rPr>
          <w:rFonts w:eastAsia="Arial"/>
          <w:b/>
          <w:spacing w:val="2"/>
          <w:sz w:val="24"/>
          <w:szCs w:val="24"/>
        </w:rPr>
        <w:t xml:space="preserve"> </w:t>
      </w:r>
      <w:r w:rsidRPr="00B81634">
        <w:rPr>
          <w:rFonts w:eastAsia="Arial"/>
          <w:b/>
          <w:spacing w:val="1"/>
          <w:sz w:val="24"/>
          <w:szCs w:val="24"/>
        </w:rPr>
        <w:t>P</w:t>
      </w:r>
      <w:r w:rsidRPr="00B81634">
        <w:rPr>
          <w:rFonts w:eastAsia="Arial"/>
          <w:b/>
          <w:sz w:val="24"/>
          <w:szCs w:val="24"/>
        </w:rPr>
        <w:t>EN</w:t>
      </w:r>
      <w:r w:rsidRPr="00B81634">
        <w:rPr>
          <w:rFonts w:eastAsia="Arial"/>
          <w:b/>
          <w:spacing w:val="2"/>
          <w:sz w:val="24"/>
          <w:szCs w:val="24"/>
        </w:rPr>
        <w:t>G</w:t>
      </w:r>
      <w:r w:rsidRPr="00B81634">
        <w:rPr>
          <w:rFonts w:eastAsia="Arial"/>
          <w:b/>
          <w:spacing w:val="-5"/>
          <w:sz w:val="24"/>
          <w:szCs w:val="24"/>
        </w:rPr>
        <w:t>A</w:t>
      </w:r>
      <w:r w:rsidRPr="00B81634">
        <w:rPr>
          <w:rFonts w:eastAsia="Arial"/>
          <w:b/>
          <w:spacing w:val="2"/>
          <w:sz w:val="24"/>
          <w:szCs w:val="24"/>
        </w:rPr>
        <w:t>B</w:t>
      </w:r>
      <w:r w:rsidRPr="00B81634">
        <w:rPr>
          <w:rFonts w:eastAsia="Arial"/>
          <w:b/>
          <w:sz w:val="24"/>
          <w:szCs w:val="24"/>
        </w:rPr>
        <w:t>D</w:t>
      </w:r>
      <w:r w:rsidRPr="00B81634">
        <w:rPr>
          <w:rFonts w:eastAsia="Arial"/>
          <w:b/>
          <w:spacing w:val="5"/>
          <w:sz w:val="24"/>
          <w:szCs w:val="24"/>
        </w:rPr>
        <w:t>I</w:t>
      </w:r>
      <w:r w:rsidRPr="00B81634">
        <w:rPr>
          <w:rFonts w:eastAsia="Arial"/>
          <w:b/>
          <w:spacing w:val="-3"/>
          <w:sz w:val="24"/>
          <w:szCs w:val="24"/>
        </w:rPr>
        <w:t>A</w:t>
      </w:r>
      <w:r w:rsidRPr="00B81634">
        <w:rPr>
          <w:rFonts w:eastAsia="Arial"/>
          <w:b/>
          <w:sz w:val="24"/>
          <w:szCs w:val="24"/>
        </w:rPr>
        <w:t xml:space="preserve">N </w:t>
      </w:r>
      <w:r w:rsidRPr="00B81634">
        <w:rPr>
          <w:rFonts w:eastAsia="Arial"/>
          <w:b/>
          <w:spacing w:val="4"/>
          <w:sz w:val="24"/>
          <w:szCs w:val="24"/>
        </w:rPr>
        <w:t>M</w:t>
      </w:r>
      <w:r w:rsidRPr="00B81634">
        <w:rPr>
          <w:rFonts w:eastAsia="Arial"/>
          <w:b/>
          <w:spacing w:val="-8"/>
          <w:sz w:val="24"/>
          <w:szCs w:val="24"/>
        </w:rPr>
        <w:t>A</w:t>
      </w:r>
      <w:r w:rsidRPr="00B81634">
        <w:rPr>
          <w:rFonts w:eastAsia="Arial"/>
          <w:b/>
          <w:spacing w:val="3"/>
          <w:sz w:val="24"/>
          <w:szCs w:val="24"/>
        </w:rPr>
        <w:t>SY</w:t>
      </w:r>
      <w:r w:rsidRPr="00B81634">
        <w:rPr>
          <w:rFonts w:eastAsia="Arial"/>
          <w:b/>
          <w:spacing w:val="-5"/>
          <w:sz w:val="24"/>
          <w:szCs w:val="24"/>
        </w:rPr>
        <w:t>A</w:t>
      </w:r>
      <w:r w:rsidRPr="00B81634">
        <w:rPr>
          <w:rFonts w:eastAsia="Arial"/>
          <w:b/>
          <w:spacing w:val="4"/>
          <w:sz w:val="24"/>
          <w:szCs w:val="24"/>
        </w:rPr>
        <w:t>R</w:t>
      </w:r>
      <w:r w:rsidRPr="00B81634">
        <w:rPr>
          <w:rFonts w:eastAsia="Arial"/>
          <w:b/>
          <w:spacing w:val="-5"/>
          <w:sz w:val="24"/>
          <w:szCs w:val="24"/>
        </w:rPr>
        <w:t>A</w:t>
      </w:r>
      <w:r w:rsidRPr="00B81634">
        <w:rPr>
          <w:rFonts w:eastAsia="Arial"/>
          <w:b/>
          <w:spacing w:val="4"/>
          <w:sz w:val="24"/>
          <w:szCs w:val="24"/>
        </w:rPr>
        <w:t>K</w:t>
      </w:r>
      <w:r w:rsidRPr="00B81634">
        <w:rPr>
          <w:rFonts w:eastAsia="Arial"/>
          <w:b/>
          <w:spacing w:val="-5"/>
          <w:sz w:val="24"/>
          <w:szCs w:val="24"/>
        </w:rPr>
        <w:t>A</w:t>
      </w:r>
      <w:r w:rsidRPr="00B81634">
        <w:rPr>
          <w:rFonts w:eastAsia="Arial"/>
          <w:b/>
          <w:sz w:val="24"/>
          <w:szCs w:val="24"/>
        </w:rPr>
        <w:t>T U</w:t>
      </w:r>
      <w:r w:rsidRPr="00B81634">
        <w:rPr>
          <w:rFonts w:eastAsia="Arial"/>
          <w:b/>
          <w:spacing w:val="-1"/>
          <w:sz w:val="24"/>
          <w:szCs w:val="24"/>
        </w:rPr>
        <w:t>N</w:t>
      </w:r>
      <w:r w:rsidRPr="00B81634">
        <w:rPr>
          <w:rFonts w:eastAsia="Arial"/>
          <w:b/>
          <w:sz w:val="24"/>
          <w:szCs w:val="24"/>
        </w:rPr>
        <w:t>I</w:t>
      </w:r>
      <w:r w:rsidRPr="00B81634">
        <w:rPr>
          <w:rFonts w:eastAsia="Arial"/>
          <w:b/>
          <w:spacing w:val="1"/>
          <w:sz w:val="24"/>
          <w:szCs w:val="24"/>
        </w:rPr>
        <w:t>V</w:t>
      </w:r>
      <w:r w:rsidRPr="00B81634">
        <w:rPr>
          <w:rFonts w:eastAsia="Arial"/>
          <w:b/>
          <w:sz w:val="24"/>
          <w:szCs w:val="24"/>
        </w:rPr>
        <w:t>ERSI</w:t>
      </w:r>
      <w:r w:rsidRPr="00B81634">
        <w:rPr>
          <w:rFonts w:eastAsia="Arial"/>
          <w:b/>
          <w:spacing w:val="2"/>
          <w:sz w:val="24"/>
          <w:szCs w:val="24"/>
        </w:rPr>
        <w:t>T</w:t>
      </w:r>
      <w:r w:rsidRPr="00B81634">
        <w:rPr>
          <w:rFonts w:eastAsia="Arial"/>
          <w:b/>
          <w:spacing w:val="-8"/>
          <w:sz w:val="24"/>
          <w:szCs w:val="24"/>
        </w:rPr>
        <w:t>A</w:t>
      </w:r>
      <w:r w:rsidRPr="00B81634">
        <w:rPr>
          <w:rFonts w:eastAsia="Arial"/>
          <w:b/>
          <w:sz w:val="24"/>
          <w:szCs w:val="24"/>
        </w:rPr>
        <w:t>S</w:t>
      </w:r>
      <w:r w:rsidRPr="00B81634">
        <w:rPr>
          <w:rFonts w:eastAsia="Arial"/>
          <w:b/>
          <w:spacing w:val="1"/>
          <w:sz w:val="24"/>
          <w:szCs w:val="24"/>
        </w:rPr>
        <w:t xml:space="preserve"> I</w:t>
      </w:r>
      <w:r w:rsidRPr="00B81634">
        <w:rPr>
          <w:rFonts w:eastAsia="Arial"/>
          <w:b/>
          <w:sz w:val="24"/>
          <w:szCs w:val="24"/>
        </w:rPr>
        <w:t>S</w:t>
      </w:r>
      <w:r w:rsidRPr="00B81634">
        <w:rPr>
          <w:rFonts w:eastAsia="Arial"/>
          <w:b/>
          <w:spacing w:val="4"/>
          <w:sz w:val="24"/>
          <w:szCs w:val="24"/>
        </w:rPr>
        <w:t>L</w:t>
      </w:r>
      <w:r w:rsidRPr="00B81634">
        <w:rPr>
          <w:rFonts w:eastAsia="Arial"/>
          <w:b/>
          <w:spacing w:val="-5"/>
          <w:sz w:val="24"/>
          <w:szCs w:val="24"/>
        </w:rPr>
        <w:t>A</w:t>
      </w:r>
      <w:r w:rsidRPr="00B81634">
        <w:rPr>
          <w:rFonts w:eastAsia="Arial"/>
          <w:b/>
          <w:sz w:val="24"/>
          <w:szCs w:val="24"/>
        </w:rPr>
        <w:t>M</w:t>
      </w:r>
      <w:r w:rsidRPr="00B81634">
        <w:rPr>
          <w:rFonts w:eastAsia="Arial"/>
          <w:b/>
          <w:spacing w:val="2"/>
          <w:sz w:val="24"/>
          <w:szCs w:val="24"/>
        </w:rPr>
        <w:t xml:space="preserve"> </w:t>
      </w:r>
      <w:r w:rsidRPr="00B81634">
        <w:rPr>
          <w:rFonts w:eastAsia="Arial"/>
          <w:b/>
          <w:sz w:val="24"/>
          <w:szCs w:val="24"/>
        </w:rPr>
        <w:t>NEG</w:t>
      </w:r>
      <w:r w:rsidRPr="00B81634">
        <w:rPr>
          <w:rFonts w:eastAsia="Arial"/>
          <w:b/>
          <w:spacing w:val="1"/>
          <w:sz w:val="24"/>
          <w:szCs w:val="24"/>
        </w:rPr>
        <w:t>E</w:t>
      </w:r>
      <w:r w:rsidRPr="00B81634">
        <w:rPr>
          <w:rFonts w:eastAsia="Arial"/>
          <w:b/>
          <w:sz w:val="24"/>
          <w:szCs w:val="24"/>
        </w:rPr>
        <w:t xml:space="preserve">RI </w:t>
      </w:r>
      <w:r w:rsidRPr="00B81634">
        <w:rPr>
          <w:rFonts w:eastAsia="Arial"/>
          <w:b/>
          <w:spacing w:val="2"/>
          <w:sz w:val="24"/>
          <w:szCs w:val="24"/>
        </w:rPr>
        <w:t>F</w:t>
      </w:r>
      <w:r w:rsidRPr="00B81634">
        <w:rPr>
          <w:rFonts w:eastAsia="Arial"/>
          <w:b/>
          <w:spacing w:val="-8"/>
          <w:sz w:val="24"/>
          <w:szCs w:val="24"/>
        </w:rPr>
        <w:t>A</w:t>
      </w:r>
      <w:r w:rsidRPr="00B81634">
        <w:rPr>
          <w:rFonts w:eastAsia="Arial"/>
          <w:b/>
          <w:spacing w:val="2"/>
          <w:sz w:val="24"/>
          <w:szCs w:val="24"/>
        </w:rPr>
        <w:t>T</w:t>
      </w:r>
      <w:r w:rsidRPr="00B81634">
        <w:rPr>
          <w:rFonts w:eastAsia="Arial"/>
          <w:b/>
          <w:spacing w:val="4"/>
          <w:sz w:val="24"/>
          <w:szCs w:val="24"/>
        </w:rPr>
        <w:t>M</w:t>
      </w:r>
      <w:r w:rsidRPr="00B81634">
        <w:rPr>
          <w:rFonts w:eastAsia="Arial"/>
          <w:b/>
          <w:spacing w:val="-8"/>
          <w:sz w:val="24"/>
          <w:szCs w:val="24"/>
        </w:rPr>
        <w:t>A</w:t>
      </w:r>
      <w:r w:rsidRPr="00B81634">
        <w:rPr>
          <w:rFonts w:eastAsia="Arial"/>
          <w:b/>
          <w:spacing w:val="6"/>
          <w:sz w:val="24"/>
          <w:szCs w:val="24"/>
        </w:rPr>
        <w:t>W</w:t>
      </w:r>
      <w:r w:rsidRPr="00B81634">
        <w:rPr>
          <w:rFonts w:eastAsia="Arial"/>
          <w:b/>
          <w:spacing w:val="-5"/>
          <w:sz w:val="24"/>
          <w:szCs w:val="24"/>
        </w:rPr>
        <w:t>A</w:t>
      </w:r>
      <w:r w:rsidRPr="00B81634">
        <w:rPr>
          <w:rFonts w:eastAsia="Arial"/>
          <w:b/>
          <w:spacing w:val="4"/>
          <w:sz w:val="24"/>
          <w:szCs w:val="24"/>
        </w:rPr>
        <w:t>T</w:t>
      </w:r>
      <w:r w:rsidRPr="00B81634">
        <w:rPr>
          <w:rFonts w:eastAsia="Arial"/>
          <w:b/>
          <w:sz w:val="24"/>
          <w:szCs w:val="24"/>
        </w:rPr>
        <w:t>I</w:t>
      </w:r>
      <w:r w:rsidRPr="00B81634">
        <w:rPr>
          <w:rFonts w:eastAsia="Arial"/>
          <w:b/>
          <w:spacing w:val="1"/>
          <w:sz w:val="24"/>
          <w:szCs w:val="24"/>
        </w:rPr>
        <w:t xml:space="preserve"> </w:t>
      </w:r>
      <w:r w:rsidRPr="00B81634">
        <w:rPr>
          <w:rFonts w:eastAsia="Arial"/>
          <w:b/>
          <w:sz w:val="24"/>
          <w:szCs w:val="24"/>
        </w:rPr>
        <w:t>SU</w:t>
      </w:r>
      <w:r w:rsidRPr="00B81634">
        <w:rPr>
          <w:rFonts w:eastAsia="Arial"/>
          <w:b/>
          <w:spacing w:val="1"/>
          <w:sz w:val="24"/>
          <w:szCs w:val="24"/>
        </w:rPr>
        <w:t>K</w:t>
      </w:r>
      <w:r w:rsidRPr="00B81634">
        <w:rPr>
          <w:rFonts w:eastAsia="Arial"/>
          <w:b/>
          <w:spacing w:val="-5"/>
          <w:sz w:val="24"/>
          <w:szCs w:val="24"/>
        </w:rPr>
        <w:t>A</w:t>
      </w:r>
      <w:r w:rsidRPr="00B81634">
        <w:rPr>
          <w:rFonts w:eastAsia="Arial"/>
          <w:b/>
          <w:sz w:val="24"/>
          <w:szCs w:val="24"/>
        </w:rPr>
        <w:t>R</w:t>
      </w:r>
      <w:r w:rsidRPr="00B81634">
        <w:rPr>
          <w:rFonts w:eastAsia="Arial"/>
          <w:b/>
          <w:spacing w:val="-1"/>
          <w:sz w:val="24"/>
          <w:szCs w:val="24"/>
        </w:rPr>
        <w:t>N</w:t>
      </w:r>
      <w:r w:rsidRPr="00B81634">
        <w:rPr>
          <w:rFonts w:eastAsia="Arial"/>
          <w:b/>
          <w:sz w:val="24"/>
          <w:szCs w:val="24"/>
        </w:rPr>
        <w:t>O</w:t>
      </w:r>
      <w:r w:rsidRPr="00B81634">
        <w:rPr>
          <w:rFonts w:eastAsia="Arial"/>
          <w:b/>
          <w:spacing w:val="1"/>
          <w:sz w:val="24"/>
          <w:szCs w:val="24"/>
        </w:rPr>
        <w:t xml:space="preserve"> </w:t>
      </w:r>
      <w:r w:rsidRPr="00B81634">
        <w:rPr>
          <w:rFonts w:eastAsia="Arial"/>
          <w:b/>
          <w:sz w:val="24"/>
          <w:szCs w:val="24"/>
        </w:rPr>
        <w:t>BENGK</w:t>
      </w:r>
      <w:r w:rsidRPr="00B81634">
        <w:rPr>
          <w:rFonts w:eastAsia="Arial"/>
          <w:b/>
          <w:spacing w:val="1"/>
          <w:sz w:val="24"/>
          <w:szCs w:val="24"/>
        </w:rPr>
        <w:t>U</w:t>
      </w:r>
      <w:r w:rsidRPr="00B81634">
        <w:rPr>
          <w:rFonts w:eastAsia="Arial"/>
          <w:b/>
          <w:sz w:val="24"/>
          <w:szCs w:val="24"/>
        </w:rPr>
        <w:t>LU</w:t>
      </w:r>
    </w:p>
    <w:p w14:paraId="27C6DA38" w14:textId="77777777" w:rsidR="00B81634" w:rsidRDefault="00B81634" w:rsidP="00B81634">
      <w:pPr>
        <w:spacing w:before="16" w:line="280" w:lineRule="exact"/>
        <w:rPr>
          <w:sz w:val="28"/>
          <w:szCs w:val="28"/>
        </w:rPr>
      </w:pPr>
    </w:p>
    <w:p w14:paraId="12AE5B5B" w14:textId="312C161C" w:rsidR="00B81634" w:rsidRPr="00B81634" w:rsidRDefault="00B81634" w:rsidP="00B81634">
      <w:pPr>
        <w:spacing w:line="260" w:lineRule="exact"/>
        <w:ind w:left="3354" w:right="3472"/>
        <w:jc w:val="center"/>
        <w:rPr>
          <w:rFonts w:eastAsia="Arial"/>
          <w:sz w:val="24"/>
          <w:szCs w:val="24"/>
        </w:rPr>
      </w:pPr>
      <w:r w:rsidRPr="00B81634">
        <w:rPr>
          <w:rFonts w:eastAsia="Arial"/>
          <w:spacing w:val="1"/>
          <w:position w:val="-1"/>
          <w:sz w:val="24"/>
          <w:szCs w:val="24"/>
        </w:rPr>
        <w:t>Lo</w:t>
      </w:r>
      <w:r w:rsidRPr="00B81634">
        <w:rPr>
          <w:rFonts w:eastAsia="Arial"/>
          <w:position w:val="-1"/>
          <w:sz w:val="24"/>
          <w:szCs w:val="24"/>
        </w:rPr>
        <w:t>g</w:t>
      </w:r>
      <w:r w:rsidRPr="00B81634">
        <w:rPr>
          <w:rFonts w:eastAsia="Arial"/>
          <w:spacing w:val="-1"/>
          <w:position w:val="-1"/>
          <w:sz w:val="24"/>
          <w:szCs w:val="24"/>
        </w:rPr>
        <w:t xml:space="preserve"> </w:t>
      </w:r>
      <w:r w:rsidRPr="00B81634">
        <w:rPr>
          <w:rFonts w:eastAsia="Arial"/>
          <w:spacing w:val="1"/>
          <w:position w:val="-1"/>
          <w:sz w:val="24"/>
          <w:szCs w:val="24"/>
        </w:rPr>
        <w:t>Boo</w:t>
      </w:r>
      <w:r w:rsidRPr="00B81634">
        <w:rPr>
          <w:rFonts w:eastAsia="Arial"/>
          <w:position w:val="-1"/>
          <w:sz w:val="24"/>
          <w:szCs w:val="24"/>
        </w:rPr>
        <w:t>k</w:t>
      </w:r>
      <w:r w:rsidRPr="00B81634">
        <w:rPr>
          <w:rFonts w:eastAsia="Arial"/>
          <w:spacing w:val="-2"/>
          <w:position w:val="-1"/>
          <w:sz w:val="24"/>
          <w:szCs w:val="24"/>
        </w:rPr>
        <w:t xml:space="preserve"> </w:t>
      </w:r>
      <w:r w:rsidRPr="00B81634">
        <w:rPr>
          <w:rFonts w:eastAsia="Arial"/>
          <w:spacing w:val="1"/>
          <w:position w:val="-1"/>
          <w:sz w:val="24"/>
          <w:szCs w:val="24"/>
        </w:rPr>
        <w:t>P</w:t>
      </w:r>
      <w:r w:rsidRPr="00B81634">
        <w:rPr>
          <w:rFonts w:eastAsia="Arial"/>
          <w:spacing w:val="-1"/>
          <w:position w:val="-1"/>
          <w:sz w:val="24"/>
          <w:szCs w:val="24"/>
        </w:rPr>
        <w:t>e</w:t>
      </w:r>
      <w:r w:rsidRPr="00B81634">
        <w:rPr>
          <w:rFonts w:eastAsia="Arial"/>
          <w:spacing w:val="1"/>
          <w:position w:val="-1"/>
          <w:sz w:val="24"/>
          <w:szCs w:val="24"/>
        </w:rPr>
        <w:t>ne</w:t>
      </w:r>
      <w:r w:rsidRPr="00B81634">
        <w:rPr>
          <w:rFonts w:eastAsia="Arial"/>
          <w:position w:val="-1"/>
          <w:sz w:val="24"/>
          <w:szCs w:val="24"/>
        </w:rPr>
        <w:t>l</w:t>
      </w:r>
      <w:r w:rsidRPr="00B81634">
        <w:rPr>
          <w:rFonts w:eastAsia="Arial"/>
          <w:spacing w:val="-1"/>
          <w:position w:val="-1"/>
          <w:sz w:val="24"/>
          <w:szCs w:val="24"/>
        </w:rPr>
        <w:t>i</w:t>
      </w:r>
      <w:r w:rsidRPr="00B81634">
        <w:rPr>
          <w:rFonts w:eastAsia="Arial"/>
          <w:position w:val="-1"/>
          <w:sz w:val="24"/>
          <w:szCs w:val="24"/>
        </w:rPr>
        <w:t>ti</w:t>
      </w:r>
      <w:r w:rsidRPr="00B81634">
        <w:rPr>
          <w:rFonts w:eastAsia="Arial"/>
          <w:spacing w:val="1"/>
          <w:position w:val="-1"/>
          <w:sz w:val="24"/>
          <w:szCs w:val="24"/>
        </w:rPr>
        <w:t>a</w:t>
      </w:r>
      <w:r w:rsidRPr="00B81634">
        <w:rPr>
          <w:rFonts w:eastAsia="Arial"/>
          <w:position w:val="-1"/>
          <w:sz w:val="24"/>
          <w:szCs w:val="24"/>
        </w:rPr>
        <w:t>n</w:t>
      </w:r>
      <w:r w:rsidRPr="00B81634">
        <w:rPr>
          <w:rFonts w:eastAsia="Arial"/>
          <w:spacing w:val="-1"/>
          <w:position w:val="-1"/>
          <w:sz w:val="24"/>
          <w:szCs w:val="24"/>
        </w:rPr>
        <w:t xml:space="preserve"> </w:t>
      </w:r>
      <w:r w:rsidRPr="00B81634">
        <w:rPr>
          <w:rFonts w:eastAsia="Arial"/>
          <w:spacing w:val="2"/>
          <w:position w:val="-1"/>
          <w:sz w:val="24"/>
          <w:szCs w:val="24"/>
        </w:rPr>
        <w:t>(</w:t>
      </w:r>
      <w:r w:rsidR="007A33C2">
        <w:rPr>
          <w:rFonts w:eastAsia="Arial"/>
          <w:position w:val="-1"/>
          <w:sz w:val="24"/>
          <w:szCs w:val="24"/>
        </w:rPr>
        <w:t>100</w:t>
      </w:r>
      <w:r w:rsidRPr="00B81634">
        <w:rPr>
          <w:rFonts w:eastAsia="Arial"/>
          <w:position w:val="-1"/>
          <w:sz w:val="24"/>
          <w:szCs w:val="24"/>
        </w:rPr>
        <w:t>%)</w:t>
      </w:r>
    </w:p>
    <w:p w14:paraId="45F370B3" w14:textId="77777777" w:rsidR="00B81634" w:rsidRDefault="00B81634" w:rsidP="00B81634">
      <w:pPr>
        <w:spacing w:before="14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1999"/>
        <w:gridCol w:w="3430"/>
        <w:gridCol w:w="2350"/>
        <w:gridCol w:w="1471"/>
      </w:tblGrid>
      <w:tr w:rsidR="00B81634" w:rsidRPr="00B81634" w14:paraId="525819A3" w14:textId="77777777" w:rsidTr="008F07C6">
        <w:trPr>
          <w:trHeight w:hRule="exact" w:val="389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7572C" w14:textId="77777777" w:rsidR="00B81634" w:rsidRPr="00B81634" w:rsidRDefault="00B81634" w:rsidP="008F07C6">
            <w:pPr>
              <w:spacing w:line="240" w:lineRule="exact"/>
              <w:ind w:left="133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spacing w:val="-1"/>
                <w:sz w:val="24"/>
                <w:szCs w:val="24"/>
              </w:rPr>
              <w:t>N</w:t>
            </w:r>
            <w:r w:rsidRPr="00B81634">
              <w:rPr>
                <w:rFonts w:eastAsia="Arial"/>
                <w:sz w:val="24"/>
                <w:szCs w:val="24"/>
              </w:rPr>
              <w:t>o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80C27" w14:textId="77777777" w:rsidR="00B81634" w:rsidRPr="00B81634" w:rsidRDefault="00B81634" w:rsidP="008F07C6">
            <w:pPr>
              <w:spacing w:line="240" w:lineRule="exact"/>
              <w:ind w:left="335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spacing w:val="-1"/>
                <w:sz w:val="24"/>
                <w:szCs w:val="24"/>
              </w:rPr>
              <w:t>H</w:t>
            </w:r>
            <w:r w:rsidRPr="00B81634">
              <w:rPr>
                <w:rFonts w:eastAsia="Arial"/>
                <w:sz w:val="24"/>
                <w:szCs w:val="24"/>
              </w:rPr>
              <w:t xml:space="preserve">ari/ </w:t>
            </w:r>
            <w:r w:rsidRPr="00B81634">
              <w:rPr>
                <w:rFonts w:eastAsia="Arial"/>
                <w:spacing w:val="2"/>
                <w:sz w:val="24"/>
                <w:szCs w:val="24"/>
              </w:rPr>
              <w:t>T</w:t>
            </w:r>
            <w:r w:rsidRPr="00B81634">
              <w:rPr>
                <w:rFonts w:eastAsia="Arial"/>
                <w:sz w:val="24"/>
                <w:szCs w:val="24"/>
              </w:rPr>
              <w:t>a</w:t>
            </w:r>
            <w:r w:rsidRPr="00B81634">
              <w:rPr>
                <w:rFonts w:eastAsia="Arial"/>
                <w:spacing w:val="-3"/>
                <w:sz w:val="24"/>
                <w:szCs w:val="24"/>
              </w:rPr>
              <w:t>n</w:t>
            </w:r>
            <w:r w:rsidRPr="00B81634">
              <w:rPr>
                <w:rFonts w:eastAsia="Arial"/>
                <w:sz w:val="24"/>
                <w:szCs w:val="24"/>
              </w:rPr>
              <w:t>g</w:t>
            </w:r>
            <w:r w:rsidRPr="00B81634">
              <w:rPr>
                <w:rFonts w:eastAsia="Arial"/>
                <w:spacing w:val="2"/>
                <w:sz w:val="24"/>
                <w:szCs w:val="24"/>
              </w:rPr>
              <w:t>g</w:t>
            </w:r>
            <w:r w:rsidRPr="00B81634">
              <w:rPr>
                <w:rFonts w:eastAsia="Arial"/>
                <w:sz w:val="24"/>
                <w:szCs w:val="24"/>
              </w:rPr>
              <w:t>al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6ED7D" w14:textId="77777777" w:rsidR="00B81634" w:rsidRPr="00B81634" w:rsidRDefault="00B81634" w:rsidP="008F07C6">
            <w:pPr>
              <w:spacing w:line="240" w:lineRule="exact"/>
              <w:ind w:left="1239" w:right="1235"/>
              <w:jc w:val="center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spacing w:val="-1"/>
                <w:sz w:val="24"/>
                <w:szCs w:val="24"/>
              </w:rPr>
              <w:t>K</w:t>
            </w:r>
            <w:r w:rsidRPr="00B81634">
              <w:rPr>
                <w:rFonts w:eastAsia="Arial"/>
                <w:sz w:val="24"/>
                <w:szCs w:val="24"/>
              </w:rPr>
              <w:t>e</w:t>
            </w:r>
            <w:r w:rsidRPr="00B81634">
              <w:rPr>
                <w:rFonts w:eastAsia="Arial"/>
                <w:spacing w:val="2"/>
                <w:sz w:val="24"/>
                <w:szCs w:val="24"/>
              </w:rPr>
              <w:t>g</w:t>
            </w:r>
            <w:r w:rsidRPr="00B81634">
              <w:rPr>
                <w:rFonts w:eastAsia="Arial"/>
                <w:spacing w:val="-1"/>
                <w:sz w:val="24"/>
                <w:szCs w:val="24"/>
              </w:rPr>
              <w:t>i</w:t>
            </w:r>
            <w:r w:rsidRPr="00B81634">
              <w:rPr>
                <w:rFonts w:eastAsia="Arial"/>
                <w:sz w:val="24"/>
                <w:szCs w:val="24"/>
              </w:rPr>
              <w:t>atan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1AC86" w14:textId="77777777" w:rsidR="00B81634" w:rsidRPr="00B81634" w:rsidRDefault="00B81634" w:rsidP="008F07C6">
            <w:pPr>
              <w:spacing w:line="240" w:lineRule="exact"/>
              <w:ind w:left="258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spacing w:val="-1"/>
                <w:sz w:val="24"/>
                <w:szCs w:val="24"/>
              </w:rPr>
              <w:t>C</w:t>
            </w:r>
            <w:r w:rsidRPr="00B81634">
              <w:rPr>
                <w:rFonts w:eastAsia="Arial"/>
                <w:sz w:val="24"/>
                <w:szCs w:val="24"/>
              </w:rPr>
              <w:t>ata</w:t>
            </w:r>
            <w:r w:rsidRPr="00B81634">
              <w:rPr>
                <w:rFonts w:eastAsia="Arial"/>
                <w:spacing w:val="1"/>
                <w:sz w:val="24"/>
                <w:szCs w:val="24"/>
              </w:rPr>
              <w:t>t</w:t>
            </w:r>
            <w:r w:rsidRPr="00B81634">
              <w:rPr>
                <w:rFonts w:eastAsia="Arial"/>
                <w:sz w:val="24"/>
                <w:szCs w:val="24"/>
              </w:rPr>
              <w:t>an</w:t>
            </w:r>
            <w:r w:rsidRPr="00B81634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B81634">
              <w:rPr>
                <w:rFonts w:eastAsia="Arial"/>
                <w:spacing w:val="-1"/>
                <w:sz w:val="24"/>
                <w:szCs w:val="24"/>
              </w:rPr>
              <w:t>K</w:t>
            </w:r>
            <w:r w:rsidRPr="00B81634">
              <w:rPr>
                <w:rFonts w:eastAsia="Arial"/>
                <w:spacing w:val="-3"/>
                <w:sz w:val="24"/>
                <w:szCs w:val="24"/>
              </w:rPr>
              <w:t>e</w:t>
            </w:r>
            <w:r w:rsidRPr="00B81634">
              <w:rPr>
                <w:rFonts w:eastAsia="Arial"/>
                <w:spacing w:val="1"/>
                <w:sz w:val="24"/>
                <w:szCs w:val="24"/>
              </w:rPr>
              <w:t>m</w:t>
            </w:r>
            <w:r w:rsidRPr="00B81634">
              <w:rPr>
                <w:rFonts w:eastAsia="Arial"/>
                <w:spacing w:val="-3"/>
                <w:sz w:val="24"/>
                <w:szCs w:val="24"/>
              </w:rPr>
              <w:t>a</w:t>
            </w:r>
            <w:r w:rsidRPr="00B81634">
              <w:rPr>
                <w:rFonts w:eastAsia="Arial"/>
                <w:spacing w:val="1"/>
                <w:sz w:val="24"/>
                <w:szCs w:val="24"/>
              </w:rPr>
              <w:t>j</w:t>
            </w:r>
            <w:r w:rsidRPr="00B81634">
              <w:rPr>
                <w:rFonts w:eastAsia="Arial"/>
                <w:sz w:val="24"/>
                <w:szCs w:val="24"/>
              </w:rPr>
              <w:t>u</w:t>
            </w:r>
            <w:r w:rsidRPr="00B81634">
              <w:rPr>
                <w:rFonts w:eastAsia="Arial"/>
                <w:spacing w:val="-1"/>
                <w:sz w:val="24"/>
                <w:szCs w:val="24"/>
              </w:rPr>
              <w:t>a</w:t>
            </w:r>
            <w:r w:rsidRPr="00B81634">
              <w:rPr>
                <w:rFonts w:eastAsia="Arial"/>
                <w:sz w:val="24"/>
                <w:szCs w:val="24"/>
              </w:rPr>
              <w:t>n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481E5" w14:textId="77777777" w:rsidR="00B81634" w:rsidRPr="00B81634" w:rsidRDefault="00B81634" w:rsidP="008F07C6">
            <w:pPr>
              <w:spacing w:line="240" w:lineRule="exact"/>
              <w:ind w:left="328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spacing w:val="-1"/>
                <w:sz w:val="24"/>
                <w:szCs w:val="24"/>
              </w:rPr>
              <w:t>K</w:t>
            </w:r>
            <w:r w:rsidRPr="00B81634">
              <w:rPr>
                <w:rFonts w:eastAsia="Arial"/>
                <w:sz w:val="24"/>
                <w:szCs w:val="24"/>
              </w:rPr>
              <w:t>e</w:t>
            </w:r>
            <w:r w:rsidRPr="00B81634">
              <w:rPr>
                <w:rFonts w:eastAsia="Arial"/>
                <w:spacing w:val="-1"/>
                <w:sz w:val="24"/>
                <w:szCs w:val="24"/>
              </w:rPr>
              <w:t>n</w:t>
            </w:r>
            <w:r w:rsidRPr="00B81634">
              <w:rPr>
                <w:rFonts w:eastAsia="Arial"/>
                <w:sz w:val="24"/>
                <w:szCs w:val="24"/>
              </w:rPr>
              <w:t>d</w:t>
            </w:r>
            <w:r w:rsidRPr="00B81634">
              <w:rPr>
                <w:rFonts w:eastAsia="Arial"/>
                <w:spacing w:val="-1"/>
                <w:sz w:val="24"/>
                <w:szCs w:val="24"/>
              </w:rPr>
              <w:t>al</w:t>
            </w:r>
            <w:r w:rsidRPr="00B81634">
              <w:rPr>
                <w:rFonts w:eastAsia="Arial"/>
                <w:sz w:val="24"/>
                <w:szCs w:val="24"/>
              </w:rPr>
              <w:t>a</w:t>
            </w:r>
          </w:p>
        </w:tc>
      </w:tr>
      <w:tr w:rsidR="00B81634" w:rsidRPr="00B81634" w14:paraId="4526B553" w14:textId="77777777" w:rsidTr="00B81634">
        <w:trPr>
          <w:trHeight w:hRule="exact" w:val="682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C6E30" w14:textId="77777777" w:rsidR="00B81634" w:rsidRPr="00B81634" w:rsidRDefault="00B81634" w:rsidP="008F07C6">
            <w:pPr>
              <w:spacing w:line="240" w:lineRule="exact"/>
              <w:ind w:left="176" w:right="171"/>
              <w:jc w:val="center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BF776" w14:textId="77777777" w:rsidR="00B81634" w:rsidRPr="00B81634" w:rsidRDefault="00B81634" w:rsidP="00B81634">
            <w:pPr>
              <w:ind w:left="162" w:right="120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Senin/20-25 Februari 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14368" w14:textId="77777777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Pembuatan Instrumen dan pedoman penelitian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3C8F2" w14:textId="77777777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Instrumen penelitian telah jadi dan Valid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0AF6D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  <w:tr w:rsidR="00B81634" w:rsidRPr="00B81634" w14:paraId="12304A90" w14:textId="77777777" w:rsidTr="00B81634">
        <w:trPr>
          <w:trHeight w:hRule="exact" w:val="1474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70AFD" w14:textId="77777777" w:rsidR="00B81634" w:rsidRPr="00B81634" w:rsidRDefault="00B81634" w:rsidP="008F07C6">
            <w:pPr>
              <w:spacing w:line="240" w:lineRule="exact"/>
              <w:ind w:left="176" w:right="171"/>
              <w:jc w:val="center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D83F3" w14:textId="77777777" w:rsidR="00B81634" w:rsidRPr="00B81634" w:rsidRDefault="00B81634" w:rsidP="00B81634">
            <w:pPr>
              <w:ind w:left="162" w:right="120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Senin/27 Februari 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BB474" w14:textId="24183739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 xml:space="preserve">Pengajuan Surat Izin Penelitian ke UIN SUKA </w:t>
            </w:r>
            <w:r>
              <w:rPr>
                <w:sz w:val="24"/>
                <w:szCs w:val="24"/>
              </w:rPr>
              <w:t>Y</w:t>
            </w:r>
            <w:r w:rsidRPr="00B81634">
              <w:rPr>
                <w:sz w:val="24"/>
                <w:szCs w:val="24"/>
              </w:rPr>
              <w:t>og</w:t>
            </w:r>
            <w:r>
              <w:rPr>
                <w:sz w:val="24"/>
                <w:szCs w:val="24"/>
              </w:rPr>
              <w:t>y</w:t>
            </w:r>
            <w:r w:rsidRPr="00B81634">
              <w:rPr>
                <w:sz w:val="24"/>
                <w:szCs w:val="24"/>
              </w:rPr>
              <w:t>akarta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6A24E" w14:textId="77777777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Mendapat Surat Izin penelitian sebagai dasar untuk melaksanakan penelitian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D4DD8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  <w:tr w:rsidR="00B81634" w:rsidRPr="00B81634" w14:paraId="32F3FD03" w14:textId="77777777" w:rsidTr="008F07C6">
        <w:trPr>
          <w:trHeight w:hRule="exact" w:val="851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929C9" w14:textId="77777777" w:rsidR="00B81634" w:rsidRPr="00B81634" w:rsidRDefault="00B81634" w:rsidP="008F07C6">
            <w:pPr>
              <w:spacing w:before="1"/>
              <w:ind w:left="176" w:right="171"/>
              <w:jc w:val="center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4FC0E" w14:textId="77777777" w:rsidR="00B81634" w:rsidRPr="00B81634" w:rsidRDefault="00B81634" w:rsidP="00B81634">
            <w:pPr>
              <w:ind w:left="162" w:right="120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Selasa /28 Februari 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67E7B" w14:textId="77777777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Mengurus SPPD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EDC8B" w14:textId="77777777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Mendapatkan SPPD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FB29C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  <w:tr w:rsidR="00B81634" w:rsidRPr="00B81634" w14:paraId="33ABC16F" w14:textId="77777777" w:rsidTr="008F07C6">
        <w:trPr>
          <w:trHeight w:hRule="exact" w:val="707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E3D1F" w14:textId="77777777" w:rsidR="00B81634" w:rsidRPr="00B81634" w:rsidRDefault="00B81634" w:rsidP="008F07C6">
            <w:pPr>
              <w:spacing w:line="240" w:lineRule="exact"/>
              <w:ind w:left="176" w:right="171"/>
              <w:jc w:val="center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BB0B8" w14:textId="77777777" w:rsidR="00B81634" w:rsidRPr="00B81634" w:rsidRDefault="00B81634" w:rsidP="00B81634">
            <w:pPr>
              <w:ind w:left="162" w:right="120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Sabtu/4 Maret 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7503E" w14:textId="53CD7BBD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Keberangkatan menuju</w:t>
            </w:r>
            <w:r>
              <w:rPr>
                <w:sz w:val="24"/>
                <w:szCs w:val="24"/>
              </w:rPr>
              <w:t xml:space="preserve"> Yogyakarta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E4CB6" w14:textId="77777777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Tiba tepat waktu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1DB6D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  <w:tr w:rsidR="00B81634" w:rsidRPr="00B81634" w14:paraId="2DC1A783" w14:textId="77777777" w:rsidTr="00B81634">
        <w:trPr>
          <w:trHeight w:hRule="exact" w:val="646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89B2F" w14:textId="77777777" w:rsidR="00B81634" w:rsidRPr="00B81634" w:rsidRDefault="00B81634" w:rsidP="008F07C6">
            <w:pPr>
              <w:spacing w:line="240" w:lineRule="exact"/>
              <w:ind w:left="176" w:right="171"/>
              <w:jc w:val="center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64E70" w14:textId="77777777" w:rsidR="00B81634" w:rsidRPr="00B81634" w:rsidRDefault="00B81634" w:rsidP="00B81634">
            <w:pPr>
              <w:ind w:left="162" w:right="120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Minggu/5 Maret 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BFBE6" w14:textId="77777777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Mempersiapkan berkas untuk penelitian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B7EE4" w14:textId="77777777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Berkas lengkap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FF6F4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  <w:tr w:rsidR="00B81634" w:rsidRPr="00B81634" w14:paraId="29C84E52" w14:textId="77777777" w:rsidTr="008F07C6">
        <w:trPr>
          <w:trHeight w:hRule="exact" w:val="711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42142" w14:textId="77777777" w:rsidR="00B81634" w:rsidRPr="00B81634" w:rsidRDefault="00B81634" w:rsidP="008F07C6">
            <w:pPr>
              <w:spacing w:line="240" w:lineRule="exact"/>
              <w:ind w:left="176" w:right="171"/>
              <w:jc w:val="center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CDB8F" w14:textId="77777777" w:rsidR="00B81634" w:rsidRPr="00B81634" w:rsidRDefault="00B81634" w:rsidP="00B81634">
            <w:pPr>
              <w:ind w:left="162" w:right="120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Senin/6 Maret 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FDD14" w14:textId="77777777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Mengantar permohonan Izin Penelitian ke UIN SUKA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14A32" w14:textId="45780630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Surat diterima dan dalam proses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81272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  <w:tr w:rsidR="00B81634" w:rsidRPr="00B81634" w14:paraId="703E9729" w14:textId="77777777" w:rsidTr="00B81634">
        <w:trPr>
          <w:trHeight w:hRule="exact" w:val="2086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16E65" w14:textId="77777777" w:rsidR="00B81634" w:rsidRPr="00B81634" w:rsidRDefault="00B81634" w:rsidP="008F07C6">
            <w:pPr>
              <w:spacing w:line="240" w:lineRule="exact"/>
              <w:ind w:left="176" w:right="171"/>
              <w:jc w:val="center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sz w:val="24"/>
                <w:szCs w:val="24"/>
              </w:rPr>
              <w:t>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4BA90" w14:textId="77777777" w:rsidR="00B81634" w:rsidRPr="00B81634" w:rsidRDefault="00B81634" w:rsidP="00B81634">
            <w:pPr>
              <w:ind w:left="162" w:right="120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Selasa/7 Maret 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5DDAF" w14:textId="77777777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Pengambilan data pada Rumah moderasi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66554" w14:textId="77777777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Mendapatkan Data mengenai implementasi moderasi di UIN suka dari  mulai berdiri sampai sekarang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A30CB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  <w:tr w:rsidR="00B81634" w:rsidRPr="00B81634" w14:paraId="4184C50E" w14:textId="77777777" w:rsidTr="00B81634">
        <w:trPr>
          <w:trHeight w:hRule="exact" w:val="1438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A01AC" w14:textId="77777777" w:rsidR="00B81634" w:rsidRPr="00B81634" w:rsidRDefault="00B81634" w:rsidP="008F07C6">
            <w:pPr>
              <w:spacing w:line="240" w:lineRule="exact"/>
              <w:ind w:left="176" w:right="171"/>
              <w:jc w:val="center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sz w:val="24"/>
                <w:szCs w:val="24"/>
              </w:rPr>
              <w:t>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EEE0A" w14:textId="77777777" w:rsidR="00B81634" w:rsidRPr="00B81634" w:rsidRDefault="00B81634" w:rsidP="00B81634">
            <w:pPr>
              <w:ind w:left="162" w:right="120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Rabu/8 Maret 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EC534" w14:textId="401F2603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 xml:space="preserve">Pengambilan </w:t>
            </w:r>
            <w:r w:rsidR="00C35501">
              <w:rPr>
                <w:sz w:val="24"/>
                <w:szCs w:val="24"/>
              </w:rPr>
              <w:t>d</w:t>
            </w:r>
            <w:r w:rsidRPr="00B81634">
              <w:rPr>
                <w:sz w:val="24"/>
                <w:szCs w:val="24"/>
              </w:rPr>
              <w:t xml:space="preserve">ata pada Fakultas FEBI UIN SUKA 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585A" w14:textId="77777777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Mendapatkan data mengenai implementasi modersi di Fakultas FEBI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A1CF0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  <w:tr w:rsidR="00B81634" w:rsidRPr="00B81634" w14:paraId="027BBA8E" w14:textId="77777777" w:rsidTr="00B81634">
        <w:trPr>
          <w:trHeight w:hRule="exact" w:val="1528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887D3" w14:textId="77777777" w:rsidR="00B81634" w:rsidRPr="00B81634" w:rsidRDefault="00B81634" w:rsidP="008F07C6">
            <w:pPr>
              <w:spacing w:line="240" w:lineRule="exact"/>
              <w:ind w:left="176" w:right="171"/>
              <w:jc w:val="center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sz w:val="24"/>
                <w:szCs w:val="24"/>
              </w:rPr>
              <w:t>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F660C" w14:textId="77777777" w:rsidR="00B81634" w:rsidRPr="00B81634" w:rsidRDefault="00B81634" w:rsidP="00B81634">
            <w:pPr>
              <w:ind w:left="162" w:right="120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Kamis/8 Maret 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A9D45" w14:textId="19E6ED1A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 xml:space="preserve">Pengambilan </w:t>
            </w:r>
            <w:r w:rsidR="00C35501">
              <w:rPr>
                <w:sz w:val="24"/>
                <w:szCs w:val="24"/>
              </w:rPr>
              <w:t>d</w:t>
            </w:r>
            <w:r w:rsidRPr="00B81634">
              <w:rPr>
                <w:sz w:val="24"/>
                <w:szCs w:val="24"/>
              </w:rPr>
              <w:t xml:space="preserve">ata pada Fakultas Tarbiyah UIN SUKA 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041C7" w14:textId="77777777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Mendapatkan data mengenai implementasi modersi di Fakultas Tarbiyah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81D60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  <w:tr w:rsidR="00B81634" w:rsidRPr="00B81634" w14:paraId="58115E5A" w14:textId="77777777" w:rsidTr="00B81634">
        <w:trPr>
          <w:trHeight w:hRule="exact" w:val="1438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0826C" w14:textId="77777777" w:rsidR="00B81634" w:rsidRPr="00B81634" w:rsidRDefault="00B81634" w:rsidP="008F07C6">
            <w:pPr>
              <w:spacing w:before="1"/>
              <w:ind w:left="150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842DB" w14:textId="77777777" w:rsidR="00B81634" w:rsidRPr="00B81634" w:rsidRDefault="00B81634" w:rsidP="00B81634">
            <w:pPr>
              <w:ind w:left="162" w:right="120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Kamis/9 Maret 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978F7" w14:textId="1D90A28B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 xml:space="preserve">Pengambilan </w:t>
            </w:r>
            <w:r w:rsidR="00C35501">
              <w:rPr>
                <w:sz w:val="24"/>
                <w:szCs w:val="24"/>
              </w:rPr>
              <w:t>d</w:t>
            </w:r>
            <w:r w:rsidRPr="00B81634">
              <w:rPr>
                <w:sz w:val="24"/>
                <w:szCs w:val="24"/>
              </w:rPr>
              <w:t xml:space="preserve">ata pada Fakultas Syari;ah UIN SUKA 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2786A" w14:textId="77777777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Mendapatkan data mengenai implementasi modersi di Fakultas Syari’ah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26ECD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  <w:tr w:rsidR="00B81634" w:rsidRPr="00B81634" w14:paraId="58760190" w14:textId="77777777" w:rsidTr="00B81634">
        <w:trPr>
          <w:trHeight w:hRule="exact" w:val="1528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D7F29" w14:textId="77777777" w:rsidR="00B81634" w:rsidRPr="00B81634" w:rsidRDefault="00B81634" w:rsidP="008F07C6">
            <w:pPr>
              <w:spacing w:line="240" w:lineRule="exact"/>
              <w:ind w:left="150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sz w:val="24"/>
                <w:szCs w:val="24"/>
              </w:rPr>
              <w:t>11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400E9" w14:textId="77777777" w:rsidR="00B81634" w:rsidRPr="00B81634" w:rsidRDefault="00B81634" w:rsidP="00B81634">
            <w:pPr>
              <w:ind w:left="162" w:right="120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Kamis/9 Maret 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3F39E" w14:textId="50B80F68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 xml:space="preserve">Pengambilan </w:t>
            </w:r>
            <w:r w:rsidR="00C35501">
              <w:rPr>
                <w:sz w:val="24"/>
                <w:szCs w:val="24"/>
              </w:rPr>
              <w:t>d</w:t>
            </w:r>
            <w:r w:rsidRPr="00B81634">
              <w:rPr>
                <w:sz w:val="24"/>
                <w:szCs w:val="24"/>
              </w:rPr>
              <w:t xml:space="preserve">ata pada Fakultas Adab dan Dakwah UIN SUKA 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5A95F" w14:textId="77777777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Mendapatkan data mengenai implementasi modersi di Fakultas FEBI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F8B75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  <w:tr w:rsidR="00B81634" w:rsidRPr="00B81634" w14:paraId="06004C42" w14:textId="77777777" w:rsidTr="00B81634">
        <w:trPr>
          <w:trHeight w:hRule="exact" w:val="1447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6C708" w14:textId="77777777" w:rsidR="00B81634" w:rsidRPr="00B81634" w:rsidRDefault="00B81634" w:rsidP="008F07C6">
            <w:pPr>
              <w:spacing w:line="240" w:lineRule="exact"/>
              <w:ind w:left="150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E4FF3" w14:textId="77777777" w:rsidR="00B81634" w:rsidRPr="00B81634" w:rsidRDefault="00B81634" w:rsidP="00B81634">
            <w:pPr>
              <w:ind w:left="162" w:right="120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Jum’at/10 Maret 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E1983" w14:textId="238C4849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 xml:space="preserve">Pengambilan </w:t>
            </w:r>
            <w:r w:rsidR="00C35501">
              <w:rPr>
                <w:sz w:val="24"/>
                <w:szCs w:val="24"/>
              </w:rPr>
              <w:t>d</w:t>
            </w:r>
            <w:r w:rsidRPr="00B81634">
              <w:rPr>
                <w:sz w:val="24"/>
                <w:szCs w:val="24"/>
              </w:rPr>
              <w:t>ata pada Fakultas Ilmu Sosial dan Humaniora</w:t>
            </w:r>
            <w:r>
              <w:rPr>
                <w:sz w:val="24"/>
                <w:szCs w:val="24"/>
              </w:rPr>
              <w:t xml:space="preserve"> </w:t>
            </w:r>
            <w:r w:rsidRPr="00B81634">
              <w:rPr>
                <w:sz w:val="24"/>
                <w:szCs w:val="24"/>
              </w:rPr>
              <w:t xml:space="preserve">UIN SUKA 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57035" w14:textId="77777777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Mendapatkan data mengenai implementasi modersi di Fakultas FEBI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E953D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  <w:tr w:rsidR="00B81634" w:rsidRPr="00B81634" w14:paraId="11A81957" w14:textId="77777777" w:rsidTr="00B81634">
        <w:trPr>
          <w:trHeight w:hRule="exact" w:val="1438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A46A2" w14:textId="77777777" w:rsidR="00B81634" w:rsidRPr="00B81634" w:rsidRDefault="00B81634" w:rsidP="008F07C6">
            <w:pPr>
              <w:spacing w:line="240" w:lineRule="exact"/>
              <w:ind w:left="150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sz w:val="24"/>
                <w:szCs w:val="24"/>
              </w:rPr>
              <w:t>13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499B4" w14:textId="77777777" w:rsidR="00B81634" w:rsidRPr="00B81634" w:rsidRDefault="00B81634" w:rsidP="00B81634">
            <w:pPr>
              <w:ind w:left="162" w:right="120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Jum’at/10 Maret 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97AF6" w14:textId="2BA5F501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 xml:space="preserve">Pengambilan </w:t>
            </w:r>
            <w:r w:rsidR="00C35501">
              <w:rPr>
                <w:sz w:val="24"/>
                <w:szCs w:val="24"/>
              </w:rPr>
              <w:t>d</w:t>
            </w:r>
            <w:r w:rsidRPr="00B81634">
              <w:rPr>
                <w:sz w:val="24"/>
                <w:szCs w:val="24"/>
              </w:rPr>
              <w:t xml:space="preserve">ata pada Fakultas Sain dan Teknologi UIN SUKA 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F10DA" w14:textId="77777777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Mendapatkan data mengenai implementasi modersi di Fakultas FEBI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63ABB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  <w:tr w:rsidR="00B81634" w:rsidRPr="00B81634" w14:paraId="6753B985" w14:textId="77777777" w:rsidTr="00B81634">
        <w:trPr>
          <w:trHeight w:hRule="exact" w:val="727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0C664" w14:textId="77777777" w:rsidR="00B81634" w:rsidRPr="00B81634" w:rsidRDefault="00B81634" w:rsidP="008F07C6">
            <w:pPr>
              <w:spacing w:line="240" w:lineRule="exact"/>
              <w:ind w:left="150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sz w:val="24"/>
                <w:szCs w:val="24"/>
              </w:rPr>
              <w:t>14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7D579" w14:textId="77777777" w:rsidR="00B81634" w:rsidRPr="00B81634" w:rsidRDefault="00B81634" w:rsidP="00B81634">
            <w:pPr>
              <w:ind w:left="162" w:right="120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Sabtu/10 Maret 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57992" w14:textId="21C27DBD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 xml:space="preserve">Kepulangan dari </w:t>
            </w:r>
            <w:r>
              <w:rPr>
                <w:sz w:val="24"/>
                <w:szCs w:val="24"/>
              </w:rPr>
              <w:t>Yogya</w:t>
            </w:r>
            <w:r w:rsidRPr="00B81634">
              <w:rPr>
                <w:sz w:val="24"/>
                <w:szCs w:val="24"/>
              </w:rPr>
              <w:t xml:space="preserve"> ke Bengkulu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59E1E" w14:textId="77777777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Sampai tepat waktu dan selamat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FDB0F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  <w:tr w:rsidR="00B81634" w:rsidRPr="00B81634" w14:paraId="36D13B00" w14:textId="77777777" w:rsidTr="00B81634">
        <w:trPr>
          <w:trHeight w:hRule="exact" w:val="1528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112D0" w14:textId="77777777" w:rsidR="00B81634" w:rsidRPr="00B81634" w:rsidRDefault="00B81634" w:rsidP="008F07C6">
            <w:pPr>
              <w:spacing w:line="240" w:lineRule="exact"/>
              <w:ind w:left="150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sz w:val="24"/>
                <w:szCs w:val="24"/>
              </w:rPr>
              <w:t>15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B73D4" w14:textId="77777777" w:rsidR="00B81634" w:rsidRPr="00B81634" w:rsidRDefault="00B81634" w:rsidP="00B81634">
            <w:pPr>
              <w:ind w:left="162" w:right="120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Rabu/29 Februari 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763AE" w14:textId="77777777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Pengajuan Surat Izin Penelitian ke UIN FAS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7F7FB" w14:textId="77777777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Mendapat Surat Izin penelitian sebagai dasar untuk melaksanakan penelitian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135FF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  <w:tr w:rsidR="00B81634" w:rsidRPr="00B81634" w14:paraId="688ACEB1" w14:textId="77777777" w:rsidTr="00B81634">
        <w:trPr>
          <w:trHeight w:hRule="exact" w:val="1978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12DCB" w14:textId="77777777" w:rsidR="00B81634" w:rsidRPr="00B81634" w:rsidRDefault="00B81634" w:rsidP="008F07C6">
            <w:pPr>
              <w:spacing w:line="240" w:lineRule="exact"/>
              <w:ind w:left="150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sz w:val="24"/>
                <w:szCs w:val="24"/>
              </w:rPr>
              <w:t>16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68076" w14:textId="77777777" w:rsidR="00B81634" w:rsidRPr="00B81634" w:rsidRDefault="00B81634" w:rsidP="00B81634">
            <w:pPr>
              <w:ind w:left="162" w:right="120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Senin/3 April 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B2626" w14:textId="77777777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Pengambilan data pada Rumah moderasi UIN FAS Bengkulu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3869A" w14:textId="77777777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Mendapatkan Data mengenai implementasi moderasi di UIN FAS dari  mulai berdiri sampai sekarang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F9317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  <w:tr w:rsidR="00B81634" w:rsidRPr="00B81634" w14:paraId="76B0AC6D" w14:textId="77777777" w:rsidTr="00B81634">
        <w:trPr>
          <w:trHeight w:hRule="exact" w:val="1438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84760" w14:textId="77777777" w:rsidR="00B81634" w:rsidRPr="00B81634" w:rsidRDefault="00B81634" w:rsidP="008F07C6">
            <w:pPr>
              <w:spacing w:line="240" w:lineRule="exact"/>
              <w:ind w:left="150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sz w:val="24"/>
                <w:szCs w:val="24"/>
              </w:rPr>
              <w:t>17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6F702" w14:textId="77777777" w:rsidR="00B81634" w:rsidRPr="00B81634" w:rsidRDefault="00B81634" w:rsidP="00B81634">
            <w:pPr>
              <w:ind w:left="162" w:right="120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Selasa/4 April 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EC5FF" w14:textId="6E644E74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 xml:space="preserve">Pengambilan </w:t>
            </w:r>
            <w:r w:rsidR="00C35501">
              <w:rPr>
                <w:sz w:val="24"/>
                <w:szCs w:val="24"/>
              </w:rPr>
              <w:t>d</w:t>
            </w:r>
            <w:r w:rsidRPr="00B81634">
              <w:rPr>
                <w:sz w:val="24"/>
                <w:szCs w:val="24"/>
              </w:rPr>
              <w:t>ata pada Fakultas Tarbiyah UIN FAS Bengkulu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E78F0" w14:textId="505AC5AB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Mendapatkan data mengenai implementasi moder</w:t>
            </w:r>
            <w:r>
              <w:rPr>
                <w:sz w:val="24"/>
                <w:szCs w:val="24"/>
              </w:rPr>
              <w:t>a</w:t>
            </w:r>
            <w:r w:rsidRPr="00B81634">
              <w:rPr>
                <w:sz w:val="24"/>
                <w:szCs w:val="24"/>
              </w:rPr>
              <w:t>si di Fakultas Tarbiyah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27CF5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  <w:tr w:rsidR="00B81634" w:rsidRPr="00B81634" w14:paraId="7023F868" w14:textId="77777777" w:rsidTr="00B81634">
        <w:trPr>
          <w:trHeight w:hRule="exact" w:val="1528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3C13D" w14:textId="4180E656" w:rsidR="00B81634" w:rsidRPr="00B81634" w:rsidRDefault="00D35AA9" w:rsidP="008F07C6">
            <w:pPr>
              <w:spacing w:line="240" w:lineRule="exact"/>
              <w:ind w:left="150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933E0" w14:textId="77777777" w:rsidR="00B81634" w:rsidRPr="00B81634" w:rsidRDefault="00B81634" w:rsidP="00B81634">
            <w:pPr>
              <w:ind w:left="162" w:right="120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Rabu/5 April 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7F5D0" w14:textId="60D5510C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 xml:space="preserve">Pengambilan </w:t>
            </w:r>
            <w:r w:rsidR="00C35501">
              <w:rPr>
                <w:sz w:val="24"/>
                <w:szCs w:val="24"/>
              </w:rPr>
              <w:t>d</w:t>
            </w:r>
            <w:r w:rsidRPr="00B81634">
              <w:rPr>
                <w:sz w:val="24"/>
                <w:szCs w:val="24"/>
              </w:rPr>
              <w:t>ata pada Fakultas Syariah UIN FAS Bengkulu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DF372" w14:textId="77777777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Mendapatkan data mengenai implementasi modersi di Fakultas Syari’ah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12FD0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  <w:tr w:rsidR="00B81634" w:rsidRPr="00B81634" w14:paraId="6FB46FB8" w14:textId="77777777" w:rsidTr="00B81634">
        <w:trPr>
          <w:trHeight w:hRule="exact" w:val="1447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D9050" w14:textId="773AF925" w:rsidR="00B81634" w:rsidRPr="00B81634" w:rsidRDefault="00D35AA9" w:rsidP="008F07C6">
            <w:pPr>
              <w:spacing w:line="240" w:lineRule="exact"/>
              <w:ind w:left="150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62182" w14:textId="77777777" w:rsidR="00B81634" w:rsidRPr="00B81634" w:rsidRDefault="00B81634" w:rsidP="00B81634">
            <w:pPr>
              <w:ind w:left="162" w:right="120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Kamis/6 April 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046E7" w14:textId="03C75D6A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 xml:space="preserve">Pengambilan </w:t>
            </w:r>
            <w:r w:rsidR="00C35501">
              <w:rPr>
                <w:sz w:val="24"/>
                <w:szCs w:val="24"/>
              </w:rPr>
              <w:t>d</w:t>
            </w:r>
            <w:r w:rsidRPr="00B81634">
              <w:rPr>
                <w:sz w:val="24"/>
                <w:szCs w:val="24"/>
              </w:rPr>
              <w:t>ata pada Fakultas</w:t>
            </w:r>
            <w:r w:rsidR="008F4E1A">
              <w:rPr>
                <w:sz w:val="24"/>
                <w:szCs w:val="24"/>
              </w:rPr>
              <w:t>, Ushuluddin</w:t>
            </w:r>
            <w:r w:rsidR="00C35501">
              <w:rPr>
                <w:sz w:val="24"/>
                <w:szCs w:val="24"/>
              </w:rPr>
              <w:t>,</w:t>
            </w:r>
            <w:r w:rsidRPr="00B81634">
              <w:rPr>
                <w:sz w:val="24"/>
                <w:szCs w:val="24"/>
              </w:rPr>
              <w:t xml:space="preserve"> Adab dan Dakwah UIN FAS Bengkulu 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CDB1D" w14:textId="77777777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Mendapatkan data mengenai implementasi modersi di Fakultas FEBI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EE784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  <w:tr w:rsidR="00B81634" w:rsidRPr="00B81634" w14:paraId="356B7B15" w14:textId="77777777" w:rsidTr="00B81634">
        <w:trPr>
          <w:trHeight w:hRule="exact" w:val="1438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ECB98" w14:textId="1BEC36A0" w:rsidR="00B81634" w:rsidRPr="00B81634" w:rsidRDefault="00D35AA9" w:rsidP="008F07C6">
            <w:pPr>
              <w:spacing w:line="240" w:lineRule="exact"/>
              <w:ind w:left="150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579D6" w14:textId="77777777" w:rsidR="00B81634" w:rsidRPr="00B81634" w:rsidRDefault="00B81634" w:rsidP="00B81634">
            <w:pPr>
              <w:ind w:left="162" w:right="120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Jum’at/07 April 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FC4B6" w14:textId="10DBF1BB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 xml:space="preserve">Pengambilan </w:t>
            </w:r>
            <w:r w:rsidR="00C35501">
              <w:rPr>
                <w:sz w:val="24"/>
                <w:szCs w:val="24"/>
              </w:rPr>
              <w:t>d</w:t>
            </w:r>
            <w:r w:rsidRPr="00B81634">
              <w:rPr>
                <w:sz w:val="24"/>
                <w:szCs w:val="24"/>
              </w:rPr>
              <w:t>ata pada FEBI UIN FAS Bengkulu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A35E9" w14:textId="77777777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Mendapatkan data mengenai implementasi modersi di Fakultas FEBI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30389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  <w:tr w:rsidR="00B81634" w:rsidRPr="00B81634" w14:paraId="12A7B4BA" w14:textId="77777777" w:rsidTr="00B81634">
        <w:trPr>
          <w:trHeight w:hRule="exact" w:val="1438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DA613" w14:textId="08448D66" w:rsidR="00B81634" w:rsidRPr="00B81634" w:rsidRDefault="00D35AA9" w:rsidP="008F07C6">
            <w:pPr>
              <w:spacing w:line="240" w:lineRule="exact"/>
              <w:ind w:left="150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911C0" w14:textId="77777777" w:rsidR="00B81634" w:rsidRPr="00B81634" w:rsidRDefault="00B81634" w:rsidP="00B81634">
            <w:pPr>
              <w:ind w:left="162" w:right="120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Senin/10-11 April 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ACD7C" w14:textId="75491C9F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 xml:space="preserve">Pengambilan </w:t>
            </w:r>
            <w:r w:rsidR="00C35501">
              <w:rPr>
                <w:sz w:val="24"/>
                <w:szCs w:val="24"/>
              </w:rPr>
              <w:t>d</w:t>
            </w:r>
            <w:r w:rsidRPr="00B81634">
              <w:rPr>
                <w:sz w:val="24"/>
                <w:szCs w:val="24"/>
              </w:rPr>
              <w:t>ata pada Pimpinan I UIN FAS Bengkulu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A0CF9" w14:textId="77777777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Mendapatkan data mengenai implementasi modersi di Fakultas FEBI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0A146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  <w:tr w:rsidR="00B81634" w:rsidRPr="00B81634" w14:paraId="3567D1F5" w14:textId="77777777" w:rsidTr="008F07C6">
        <w:trPr>
          <w:trHeight w:hRule="exact" w:val="703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D032F" w14:textId="694ECC30" w:rsidR="00B81634" w:rsidRPr="00B81634" w:rsidRDefault="00D35AA9" w:rsidP="008F07C6">
            <w:pPr>
              <w:spacing w:line="240" w:lineRule="exact"/>
              <w:ind w:left="150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00415" w14:textId="77777777" w:rsidR="00B81634" w:rsidRPr="00B81634" w:rsidRDefault="00B81634" w:rsidP="00B81634">
            <w:pPr>
              <w:ind w:left="162" w:right="120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17-22 April 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96396" w14:textId="12AA16CB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 xml:space="preserve">Pengolahan </w:t>
            </w:r>
            <w:r w:rsidR="00C35501">
              <w:rPr>
                <w:sz w:val="24"/>
                <w:szCs w:val="24"/>
              </w:rPr>
              <w:t>d</w:t>
            </w:r>
            <w:r w:rsidRPr="00B81634">
              <w:rPr>
                <w:sz w:val="24"/>
                <w:szCs w:val="24"/>
              </w:rPr>
              <w:t>ata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E2FAF" w14:textId="77777777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Analisis, penyajian dan Interprestasi data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81D46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  <w:tr w:rsidR="00B81634" w:rsidRPr="00B81634" w14:paraId="7B2641E3" w14:textId="77777777" w:rsidTr="00B81634">
        <w:trPr>
          <w:trHeight w:hRule="exact" w:val="1537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E8170" w14:textId="7CFCA39F" w:rsidR="00B81634" w:rsidRPr="00B81634" w:rsidRDefault="00D35AA9" w:rsidP="008F07C6">
            <w:pPr>
              <w:spacing w:line="240" w:lineRule="exact"/>
              <w:ind w:left="150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892EF" w14:textId="55A8F3CE" w:rsidR="00B81634" w:rsidRPr="00B81634" w:rsidRDefault="003566DB" w:rsidP="00B81634">
            <w:pPr>
              <w:ind w:left="162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Senin/</w:t>
            </w:r>
            <w:r w:rsidR="00523DD0">
              <w:rPr>
                <w:sz w:val="24"/>
                <w:szCs w:val="24"/>
              </w:rPr>
              <w:t>2</w:t>
            </w:r>
            <w:r w:rsidR="00D35AA9">
              <w:rPr>
                <w:sz w:val="24"/>
                <w:szCs w:val="24"/>
              </w:rPr>
              <w:t xml:space="preserve">6 </w:t>
            </w:r>
            <w:r w:rsidR="00523DD0">
              <w:rPr>
                <w:sz w:val="24"/>
                <w:szCs w:val="24"/>
              </w:rPr>
              <w:t>Juni</w:t>
            </w:r>
            <w:r w:rsidR="00B81634" w:rsidRPr="00B81634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9AE5F" w14:textId="77777777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Pelaksanaan FGD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33A4B" w14:textId="77777777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Dapat mengispirasi bagi UIN FAS Bengkulu tentang implementsi Moderasi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02988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  <w:tr w:rsidR="00B81634" w:rsidRPr="00B81634" w14:paraId="07803B1F" w14:textId="77777777" w:rsidTr="00B81634">
        <w:trPr>
          <w:trHeight w:hRule="exact" w:val="1168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A887F" w14:textId="38C568EC" w:rsidR="00B81634" w:rsidRPr="00B81634" w:rsidRDefault="00D35AA9" w:rsidP="008F07C6">
            <w:pPr>
              <w:spacing w:line="240" w:lineRule="exact"/>
              <w:ind w:left="150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31A52" w14:textId="6DACB400" w:rsidR="00B81634" w:rsidRPr="00B81634" w:rsidRDefault="003566DB" w:rsidP="00B81634">
            <w:pPr>
              <w:ind w:left="162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B81634" w:rsidRPr="00B8163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523DD0">
              <w:rPr>
                <w:sz w:val="24"/>
                <w:szCs w:val="24"/>
              </w:rPr>
              <w:t>8</w:t>
            </w:r>
            <w:r w:rsidR="00B81634" w:rsidRPr="00B81634">
              <w:rPr>
                <w:sz w:val="24"/>
                <w:szCs w:val="24"/>
              </w:rPr>
              <w:t xml:space="preserve"> </w:t>
            </w:r>
            <w:r w:rsidR="00523DD0">
              <w:rPr>
                <w:sz w:val="24"/>
                <w:szCs w:val="24"/>
              </w:rPr>
              <w:t>Ju</w:t>
            </w:r>
            <w:r>
              <w:rPr>
                <w:sz w:val="24"/>
                <w:szCs w:val="24"/>
              </w:rPr>
              <w:t>l</w:t>
            </w:r>
            <w:r w:rsidR="00523DD0">
              <w:rPr>
                <w:sz w:val="24"/>
                <w:szCs w:val="24"/>
              </w:rPr>
              <w:t xml:space="preserve">i </w:t>
            </w:r>
            <w:r w:rsidR="00B81634" w:rsidRPr="00B81634">
              <w:rPr>
                <w:sz w:val="24"/>
                <w:szCs w:val="24"/>
              </w:rPr>
              <w:t>2023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59FBE" w14:textId="3E217819" w:rsidR="00B81634" w:rsidRPr="00B81634" w:rsidRDefault="00B81634" w:rsidP="00B81634">
            <w:pPr>
              <w:ind w:left="138" w:right="132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Pembuatan Laporan Penelitian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E21B4" w14:textId="77777777" w:rsidR="00B81634" w:rsidRPr="00B81634" w:rsidRDefault="00B81634" w:rsidP="00B81634">
            <w:pPr>
              <w:ind w:left="138" w:right="147" w:hanging="5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Membuat laporan kegiatan dan laporan keuangan antara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FBC86" w14:textId="77777777" w:rsidR="00B81634" w:rsidRPr="00B81634" w:rsidRDefault="00B81634" w:rsidP="00B81634">
            <w:pPr>
              <w:ind w:left="36"/>
              <w:jc w:val="center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Tidak ada Kendala</w:t>
            </w:r>
          </w:p>
        </w:tc>
      </w:tr>
    </w:tbl>
    <w:p w14:paraId="5D68D0F4" w14:textId="5748E145" w:rsidR="00B81634" w:rsidRDefault="00B81634" w:rsidP="00B81634">
      <w:pPr>
        <w:spacing w:before="6" w:line="280" w:lineRule="exact"/>
        <w:rPr>
          <w:sz w:val="28"/>
          <w:szCs w:val="28"/>
        </w:rPr>
      </w:pPr>
    </w:p>
    <w:p w14:paraId="21F7007D" w14:textId="1BDA8EE2" w:rsidR="00B81634" w:rsidRDefault="00B81634" w:rsidP="00B81634">
      <w:pPr>
        <w:spacing w:before="6" w:line="280" w:lineRule="exact"/>
        <w:rPr>
          <w:sz w:val="28"/>
          <w:szCs w:val="28"/>
        </w:rPr>
      </w:pPr>
    </w:p>
    <w:p w14:paraId="2AA834EB" w14:textId="1202D36C" w:rsidR="00B81634" w:rsidRDefault="00B81634" w:rsidP="00B81634">
      <w:pPr>
        <w:spacing w:before="6" w:line="280" w:lineRule="exact"/>
        <w:rPr>
          <w:sz w:val="28"/>
          <w:szCs w:val="28"/>
        </w:rPr>
      </w:pPr>
    </w:p>
    <w:p w14:paraId="1175849E" w14:textId="77777777" w:rsidR="00B81634" w:rsidRDefault="00B81634" w:rsidP="00B81634">
      <w:pPr>
        <w:spacing w:before="6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4457"/>
      </w:tblGrid>
      <w:tr w:rsidR="00B81634" w14:paraId="17B6533C" w14:textId="77777777" w:rsidTr="008F07C6">
        <w:trPr>
          <w:trHeight w:hRule="exact" w:val="434"/>
        </w:trPr>
        <w:tc>
          <w:tcPr>
            <w:tcW w:w="5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DAAAA"/>
          </w:tcPr>
          <w:p w14:paraId="1924FF6D" w14:textId="77777777" w:rsidR="00B81634" w:rsidRPr="00B81634" w:rsidRDefault="00B81634" w:rsidP="008F07C6">
            <w:pPr>
              <w:spacing w:line="260" w:lineRule="exact"/>
              <w:ind w:left="1864" w:right="1862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B81634">
              <w:rPr>
                <w:rFonts w:eastAsia="Arial"/>
                <w:b/>
                <w:bCs/>
                <w:sz w:val="24"/>
                <w:szCs w:val="24"/>
              </w:rPr>
              <w:t>K</w:t>
            </w:r>
            <w:r w:rsidRPr="00B81634">
              <w:rPr>
                <w:rFonts w:eastAsia="Arial"/>
                <w:b/>
                <w:bCs/>
                <w:spacing w:val="1"/>
                <w:sz w:val="24"/>
                <w:szCs w:val="24"/>
              </w:rPr>
              <w:t>om</w:t>
            </w:r>
            <w:r w:rsidRPr="00B81634">
              <w:rPr>
                <w:rFonts w:eastAsia="Arial"/>
                <w:b/>
                <w:bCs/>
                <w:sz w:val="24"/>
                <w:szCs w:val="24"/>
              </w:rPr>
              <w:t>i</w:t>
            </w:r>
            <w:r w:rsidRPr="00B81634">
              <w:rPr>
                <w:rFonts w:eastAsia="Arial"/>
                <w:b/>
                <w:bCs/>
                <w:spacing w:val="-2"/>
                <w:sz w:val="24"/>
                <w:szCs w:val="24"/>
              </w:rPr>
              <w:t>t</w:t>
            </w:r>
            <w:r w:rsidRPr="00B81634">
              <w:rPr>
                <w:rFonts w:eastAsia="Arial"/>
                <w:b/>
                <w:bCs/>
                <w:sz w:val="24"/>
                <w:szCs w:val="24"/>
              </w:rPr>
              <w:t>e</w:t>
            </w:r>
            <w:r w:rsidRPr="00B81634">
              <w:rPr>
                <w:rFonts w:eastAsia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81634">
              <w:rPr>
                <w:rFonts w:eastAsia="Arial"/>
                <w:b/>
                <w:bCs/>
                <w:spacing w:val="-1"/>
                <w:sz w:val="24"/>
                <w:szCs w:val="24"/>
              </w:rPr>
              <w:t>P</w:t>
            </w:r>
            <w:r w:rsidRPr="00B81634">
              <w:rPr>
                <w:rFonts w:eastAsia="Arial"/>
                <w:b/>
                <w:bCs/>
                <w:spacing w:val="1"/>
                <w:sz w:val="24"/>
                <w:szCs w:val="24"/>
              </w:rPr>
              <w:t>en</w:t>
            </w:r>
            <w:r w:rsidRPr="00B81634">
              <w:rPr>
                <w:rFonts w:eastAsia="Arial"/>
                <w:b/>
                <w:bCs/>
                <w:sz w:val="24"/>
                <w:szCs w:val="24"/>
              </w:rPr>
              <w:t>i</w:t>
            </w:r>
            <w:r w:rsidRPr="00B81634">
              <w:rPr>
                <w:rFonts w:eastAsia="Arial"/>
                <w:b/>
                <w:bCs/>
                <w:spacing w:val="-1"/>
                <w:sz w:val="24"/>
                <w:szCs w:val="24"/>
              </w:rPr>
              <w:t>l</w:t>
            </w:r>
            <w:r w:rsidRPr="00B81634">
              <w:rPr>
                <w:rFonts w:eastAsia="Arial"/>
                <w:b/>
                <w:bCs/>
                <w:spacing w:val="1"/>
                <w:sz w:val="24"/>
                <w:szCs w:val="24"/>
              </w:rPr>
              <w:t>a</w:t>
            </w:r>
            <w:r w:rsidRPr="00B81634">
              <w:rPr>
                <w:rFonts w:eastAsia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DAAAA"/>
          </w:tcPr>
          <w:p w14:paraId="3B67C9D2" w14:textId="77777777" w:rsidR="00B81634" w:rsidRPr="00B81634" w:rsidRDefault="00B81634" w:rsidP="008F07C6">
            <w:pPr>
              <w:spacing w:line="260" w:lineRule="exact"/>
              <w:ind w:left="1482"/>
              <w:rPr>
                <w:rFonts w:eastAsia="Arial"/>
                <w:b/>
                <w:bCs/>
                <w:sz w:val="24"/>
                <w:szCs w:val="24"/>
              </w:rPr>
            </w:pPr>
            <w:r w:rsidRPr="00B81634">
              <w:rPr>
                <w:rFonts w:eastAsia="Arial"/>
                <w:b/>
                <w:bCs/>
                <w:sz w:val="24"/>
                <w:szCs w:val="24"/>
              </w:rPr>
              <w:t>K</w:t>
            </w:r>
            <w:r w:rsidRPr="00B81634">
              <w:rPr>
                <w:rFonts w:eastAsia="Arial"/>
                <w:b/>
                <w:bCs/>
                <w:spacing w:val="1"/>
                <w:sz w:val="24"/>
                <w:szCs w:val="24"/>
              </w:rPr>
              <w:t>e</w:t>
            </w:r>
            <w:r w:rsidRPr="00B81634">
              <w:rPr>
                <w:rFonts w:eastAsia="Arial"/>
                <w:b/>
                <w:bCs/>
                <w:sz w:val="24"/>
                <w:szCs w:val="24"/>
              </w:rPr>
              <w:t>t</w:t>
            </w:r>
            <w:r w:rsidRPr="00B81634">
              <w:rPr>
                <w:rFonts w:eastAsia="Arial"/>
                <w:b/>
                <w:bCs/>
                <w:spacing w:val="-1"/>
                <w:sz w:val="24"/>
                <w:szCs w:val="24"/>
              </w:rPr>
              <w:t>u</w:t>
            </w:r>
            <w:r w:rsidRPr="00B81634">
              <w:rPr>
                <w:rFonts w:eastAsia="Arial"/>
                <w:b/>
                <w:bCs/>
                <w:sz w:val="24"/>
                <w:szCs w:val="24"/>
              </w:rPr>
              <w:t>a</w:t>
            </w:r>
            <w:r w:rsidRPr="00B81634">
              <w:rPr>
                <w:rFonts w:eastAsia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81634">
              <w:rPr>
                <w:rFonts w:eastAsia="Arial"/>
                <w:b/>
                <w:bCs/>
                <w:spacing w:val="-1"/>
                <w:sz w:val="24"/>
                <w:szCs w:val="24"/>
              </w:rPr>
              <w:t>P</w:t>
            </w:r>
            <w:r w:rsidRPr="00B81634">
              <w:rPr>
                <w:rFonts w:eastAsia="Arial"/>
                <w:b/>
                <w:bCs/>
                <w:spacing w:val="1"/>
                <w:sz w:val="24"/>
                <w:szCs w:val="24"/>
              </w:rPr>
              <w:t>ene</w:t>
            </w:r>
            <w:r w:rsidRPr="00B81634">
              <w:rPr>
                <w:rFonts w:eastAsia="Arial"/>
                <w:b/>
                <w:bCs/>
                <w:sz w:val="24"/>
                <w:szCs w:val="24"/>
              </w:rPr>
              <w:t>l</w:t>
            </w:r>
            <w:r w:rsidRPr="00B81634">
              <w:rPr>
                <w:rFonts w:eastAsia="Arial"/>
                <w:b/>
                <w:bCs/>
                <w:spacing w:val="-1"/>
                <w:sz w:val="24"/>
                <w:szCs w:val="24"/>
              </w:rPr>
              <w:t>i</w:t>
            </w:r>
            <w:r w:rsidRPr="00B81634">
              <w:rPr>
                <w:rFonts w:eastAsia="Arial"/>
                <w:b/>
                <w:bCs/>
                <w:sz w:val="24"/>
                <w:szCs w:val="24"/>
              </w:rPr>
              <w:t>ti</w:t>
            </w:r>
          </w:p>
        </w:tc>
      </w:tr>
      <w:tr w:rsidR="00B81634" w14:paraId="079C021C" w14:textId="77777777" w:rsidTr="008F07C6">
        <w:trPr>
          <w:trHeight w:hRule="exact" w:val="2321"/>
        </w:trPr>
        <w:tc>
          <w:tcPr>
            <w:tcW w:w="5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3E563" w14:textId="77777777" w:rsidR="00B81634" w:rsidRDefault="00B81634" w:rsidP="008F07C6">
            <w:pPr>
              <w:spacing w:line="200" w:lineRule="exact"/>
            </w:pPr>
          </w:p>
          <w:p w14:paraId="52A3D078" w14:textId="77777777" w:rsidR="00B81634" w:rsidRDefault="00B81634" w:rsidP="008F07C6">
            <w:pPr>
              <w:spacing w:line="200" w:lineRule="exact"/>
            </w:pPr>
          </w:p>
          <w:p w14:paraId="71816CB3" w14:textId="77777777" w:rsidR="00B81634" w:rsidRDefault="00B81634" w:rsidP="008F07C6">
            <w:pPr>
              <w:spacing w:line="200" w:lineRule="exact"/>
            </w:pPr>
          </w:p>
          <w:p w14:paraId="0D33F874" w14:textId="77777777" w:rsidR="00B81634" w:rsidRDefault="00B81634" w:rsidP="008F07C6">
            <w:pPr>
              <w:spacing w:line="200" w:lineRule="exact"/>
            </w:pPr>
          </w:p>
          <w:p w14:paraId="0B220AE6" w14:textId="77777777" w:rsidR="00B81634" w:rsidRDefault="00B81634" w:rsidP="008F07C6">
            <w:pPr>
              <w:spacing w:before="1" w:line="260" w:lineRule="exact"/>
              <w:rPr>
                <w:sz w:val="26"/>
                <w:szCs w:val="26"/>
              </w:rPr>
            </w:pPr>
          </w:p>
          <w:p w14:paraId="5F94D497" w14:textId="60496A91" w:rsidR="00B81634" w:rsidRPr="00AB03AA" w:rsidRDefault="00B81634" w:rsidP="00B81634">
            <w:pPr>
              <w:spacing w:line="260" w:lineRule="exact"/>
              <w:rPr>
                <w:sz w:val="26"/>
                <w:szCs w:val="26"/>
              </w:rPr>
            </w:pPr>
          </w:p>
          <w:p w14:paraId="6C796D88" w14:textId="77777777" w:rsidR="00E32098" w:rsidRDefault="00E32098" w:rsidP="00E32098">
            <w:pPr>
              <w:spacing w:line="260" w:lineRule="exact"/>
              <w:rPr>
                <w:sz w:val="26"/>
                <w:szCs w:val="26"/>
              </w:rPr>
            </w:pPr>
          </w:p>
          <w:p w14:paraId="096BF0A6" w14:textId="77777777" w:rsidR="00E32098" w:rsidRPr="00E32098" w:rsidRDefault="00E32098" w:rsidP="00E32098">
            <w:pPr>
              <w:ind w:left="2303" w:right="726" w:hanging="1649"/>
              <w:jc w:val="center"/>
              <w:rPr>
                <w:rFonts w:eastAsia="Arial"/>
                <w:sz w:val="24"/>
                <w:szCs w:val="24"/>
              </w:rPr>
            </w:pPr>
            <w:r w:rsidRPr="00E32098">
              <w:rPr>
                <w:rFonts w:eastAsia="Arial"/>
                <w:b/>
                <w:sz w:val="24"/>
                <w:szCs w:val="24"/>
              </w:rPr>
              <w:t>Saepudin, S.Ag M.Si</w:t>
            </w:r>
          </w:p>
          <w:p w14:paraId="4FB188F5" w14:textId="36088C64" w:rsidR="00B81634" w:rsidRDefault="00E32098" w:rsidP="00E32098">
            <w:pPr>
              <w:ind w:right="36"/>
              <w:rPr>
                <w:rFonts w:ascii="Arial" w:eastAsia="Arial" w:hAnsi="Arial" w:cs="Arial"/>
                <w:sz w:val="24"/>
                <w:szCs w:val="24"/>
              </w:rPr>
            </w:pPr>
            <w:r w:rsidRPr="00E32098">
              <w:rPr>
                <w:rFonts w:eastAsia="Arial"/>
                <w:sz w:val="24"/>
                <w:szCs w:val="24"/>
              </w:rPr>
              <w:t xml:space="preserve">                  </w:t>
            </w:r>
            <w:r>
              <w:rPr>
                <w:rFonts w:eastAsia="Arial"/>
                <w:sz w:val="24"/>
                <w:szCs w:val="24"/>
              </w:rPr>
              <w:t xml:space="preserve">    </w:t>
            </w:r>
            <w:r w:rsidRPr="00E32098">
              <w:rPr>
                <w:rFonts w:eastAsia="Arial"/>
                <w:sz w:val="24"/>
                <w:szCs w:val="24"/>
              </w:rPr>
              <w:t xml:space="preserve"> NIP.19680205199703002</w:t>
            </w:r>
          </w:p>
        </w:tc>
        <w:tc>
          <w:tcPr>
            <w:tcW w:w="4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009C6" w14:textId="77777777" w:rsidR="00B81634" w:rsidRDefault="00B81634" w:rsidP="008F07C6">
            <w:pPr>
              <w:spacing w:line="200" w:lineRule="exact"/>
            </w:pPr>
          </w:p>
          <w:p w14:paraId="75E3EAE9" w14:textId="77777777" w:rsidR="00B81634" w:rsidRDefault="00B81634" w:rsidP="008F07C6">
            <w:pPr>
              <w:spacing w:line="200" w:lineRule="exact"/>
            </w:pPr>
          </w:p>
          <w:p w14:paraId="43B7E1C2" w14:textId="77777777" w:rsidR="00B81634" w:rsidRDefault="00B81634" w:rsidP="008F07C6">
            <w:pPr>
              <w:spacing w:line="200" w:lineRule="exact"/>
            </w:pPr>
          </w:p>
          <w:p w14:paraId="005CA5B9" w14:textId="77777777" w:rsidR="00B81634" w:rsidRDefault="00B81634" w:rsidP="008F07C6">
            <w:pPr>
              <w:spacing w:line="200" w:lineRule="exact"/>
            </w:pPr>
          </w:p>
          <w:p w14:paraId="7D4E604D" w14:textId="77777777" w:rsidR="00B81634" w:rsidRDefault="00B81634" w:rsidP="008F07C6">
            <w:pPr>
              <w:spacing w:line="200" w:lineRule="exact"/>
            </w:pPr>
          </w:p>
          <w:p w14:paraId="62BC8627" w14:textId="77777777" w:rsidR="00B81634" w:rsidRDefault="00B81634" w:rsidP="008F07C6">
            <w:pPr>
              <w:spacing w:before="1" w:line="260" w:lineRule="exact"/>
              <w:rPr>
                <w:sz w:val="26"/>
                <w:szCs w:val="26"/>
              </w:rPr>
            </w:pPr>
          </w:p>
          <w:p w14:paraId="353FF2B0" w14:textId="77777777" w:rsidR="00B81634" w:rsidRPr="00E32098" w:rsidRDefault="00B81634" w:rsidP="00B81634">
            <w:pPr>
              <w:pStyle w:val="BodyText"/>
              <w:ind w:right="95" w:firstLine="5670"/>
              <w:jc w:val="center"/>
              <w:rPr>
                <w:b/>
              </w:rPr>
            </w:pPr>
            <w:r w:rsidRPr="00E32098">
              <w:rPr>
                <w:b/>
              </w:rPr>
              <w:t>DDr. Basinun, M.Pd.</w:t>
            </w:r>
          </w:p>
          <w:p w14:paraId="6A2AD0E0" w14:textId="714E0E58" w:rsidR="00B81634" w:rsidRDefault="00B81634" w:rsidP="00B81634">
            <w:pPr>
              <w:ind w:left="132" w:hanging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03AA">
              <w:rPr>
                <w:bCs/>
                <w:sz w:val="24"/>
                <w:szCs w:val="24"/>
              </w:rPr>
              <w:t>NIP.197710052007102005</w:t>
            </w:r>
          </w:p>
        </w:tc>
      </w:tr>
    </w:tbl>
    <w:p w14:paraId="0709B2C2" w14:textId="77777777" w:rsidR="00B81634" w:rsidRDefault="00B81634" w:rsidP="00B81634">
      <w:pPr>
        <w:spacing w:line="160" w:lineRule="exact"/>
        <w:rPr>
          <w:sz w:val="17"/>
          <w:szCs w:val="17"/>
        </w:rPr>
      </w:pPr>
    </w:p>
    <w:p w14:paraId="1A1B7400" w14:textId="77777777" w:rsidR="00B81634" w:rsidRDefault="00B81634" w:rsidP="00B81634">
      <w:pPr>
        <w:spacing w:line="200" w:lineRule="exact"/>
      </w:pPr>
    </w:p>
    <w:p w14:paraId="2A3DEE55" w14:textId="77777777" w:rsidR="00B81634" w:rsidRDefault="00B81634" w:rsidP="00B81634">
      <w:pPr>
        <w:spacing w:line="200" w:lineRule="exact"/>
      </w:pPr>
    </w:p>
    <w:p w14:paraId="24ECED8D" w14:textId="403FA523" w:rsidR="00B81634" w:rsidRPr="00B81634" w:rsidRDefault="00E32098" w:rsidP="00B81634">
      <w:pPr>
        <w:spacing w:before="29" w:line="260" w:lineRule="exact"/>
        <w:ind w:left="4245" w:right="4357"/>
        <w:jc w:val="center"/>
        <w:rPr>
          <w:rFonts w:eastAsia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44005C7" wp14:editId="1544951B">
                <wp:simplePos x="0" y="0"/>
                <wp:positionH relativeFrom="page">
                  <wp:posOffset>2895600</wp:posOffset>
                </wp:positionH>
                <wp:positionV relativeFrom="paragraph">
                  <wp:posOffset>28575</wp:posOffset>
                </wp:positionV>
                <wp:extent cx="2164080" cy="1604645"/>
                <wp:effectExtent l="7620" t="3175" r="9525" b="190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604645"/>
                          <a:chOff x="4392" y="-1929"/>
                          <a:chExt cx="3408" cy="2527"/>
                        </a:xfrm>
                      </wpg:grpSpPr>
                      <wps:wsp>
                        <wps:cNvPr id="35" name="Freeform 62"/>
                        <wps:cNvSpPr>
                          <a:spLocks/>
                        </wps:cNvSpPr>
                        <wps:spPr bwMode="auto">
                          <a:xfrm>
                            <a:off x="7686" y="-1913"/>
                            <a:ext cx="103" cy="276"/>
                          </a:xfrm>
                          <a:custGeom>
                            <a:avLst/>
                            <a:gdLst>
                              <a:gd name="T0" fmla="+- 0 7686 7686"/>
                              <a:gd name="T1" fmla="*/ T0 w 103"/>
                              <a:gd name="T2" fmla="+- 0 -1637 -1913"/>
                              <a:gd name="T3" fmla="*/ -1637 h 276"/>
                              <a:gd name="T4" fmla="+- 0 7789 7686"/>
                              <a:gd name="T5" fmla="*/ T4 w 103"/>
                              <a:gd name="T6" fmla="+- 0 -1637 -1913"/>
                              <a:gd name="T7" fmla="*/ -1637 h 276"/>
                              <a:gd name="T8" fmla="+- 0 7789 7686"/>
                              <a:gd name="T9" fmla="*/ T8 w 103"/>
                              <a:gd name="T10" fmla="+- 0 -1913 -1913"/>
                              <a:gd name="T11" fmla="*/ -1913 h 276"/>
                              <a:gd name="T12" fmla="+- 0 7686 7686"/>
                              <a:gd name="T13" fmla="*/ T12 w 103"/>
                              <a:gd name="T14" fmla="+- 0 -1913 -1913"/>
                              <a:gd name="T15" fmla="*/ -1913 h 276"/>
                              <a:gd name="T16" fmla="+- 0 7686 7686"/>
                              <a:gd name="T17" fmla="*/ T16 w 103"/>
                              <a:gd name="T18" fmla="+- 0 -1637 -1913"/>
                              <a:gd name="T19" fmla="*/ -16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76">
                                <a:moveTo>
                                  <a:pt x="0" y="276"/>
                                </a:moveTo>
                                <a:lnTo>
                                  <a:pt x="103" y="276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63"/>
                        <wps:cNvSpPr>
                          <a:spLocks/>
                        </wps:cNvSpPr>
                        <wps:spPr bwMode="auto">
                          <a:xfrm>
                            <a:off x="4403" y="-1913"/>
                            <a:ext cx="103" cy="276"/>
                          </a:xfrm>
                          <a:custGeom>
                            <a:avLst/>
                            <a:gdLst>
                              <a:gd name="T0" fmla="+- 0 4403 4403"/>
                              <a:gd name="T1" fmla="*/ T0 w 103"/>
                              <a:gd name="T2" fmla="+- 0 -1637 -1913"/>
                              <a:gd name="T3" fmla="*/ -1637 h 276"/>
                              <a:gd name="T4" fmla="+- 0 4506 4403"/>
                              <a:gd name="T5" fmla="*/ T4 w 103"/>
                              <a:gd name="T6" fmla="+- 0 -1637 -1913"/>
                              <a:gd name="T7" fmla="*/ -1637 h 276"/>
                              <a:gd name="T8" fmla="+- 0 4506 4403"/>
                              <a:gd name="T9" fmla="*/ T8 w 103"/>
                              <a:gd name="T10" fmla="+- 0 -1913 -1913"/>
                              <a:gd name="T11" fmla="*/ -1913 h 276"/>
                              <a:gd name="T12" fmla="+- 0 4403 4403"/>
                              <a:gd name="T13" fmla="*/ T12 w 103"/>
                              <a:gd name="T14" fmla="+- 0 -1913 -1913"/>
                              <a:gd name="T15" fmla="*/ -1913 h 276"/>
                              <a:gd name="T16" fmla="+- 0 4403 4403"/>
                              <a:gd name="T17" fmla="*/ T16 w 103"/>
                              <a:gd name="T18" fmla="+- 0 -1637 -1913"/>
                              <a:gd name="T19" fmla="*/ -16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76">
                                <a:moveTo>
                                  <a:pt x="0" y="276"/>
                                </a:moveTo>
                                <a:lnTo>
                                  <a:pt x="103" y="276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4"/>
                        <wps:cNvSpPr>
                          <a:spLocks/>
                        </wps:cNvSpPr>
                        <wps:spPr bwMode="auto">
                          <a:xfrm>
                            <a:off x="4506" y="-1913"/>
                            <a:ext cx="3180" cy="276"/>
                          </a:xfrm>
                          <a:custGeom>
                            <a:avLst/>
                            <a:gdLst>
                              <a:gd name="T0" fmla="+- 0 4506 4506"/>
                              <a:gd name="T1" fmla="*/ T0 w 3180"/>
                              <a:gd name="T2" fmla="+- 0 -1637 -1913"/>
                              <a:gd name="T3" fmla="*/ -1637 h 276"/>
                              <a:gd name="T4" fmla="+- 0 7686 4506"/>
                              <a:gd name="T5" fmla="*/ T4 w 3180"/>
                              <a:gd name="T6" fmla="+- 0 -1637 -1913"/>
                              <a:gd name="T7" fmla="*/ -1637 h 276"/>
                              <a:gd name="T8" fmla="+- 0 7686 4506"/>
                              <a:gd name="T9" fmla="*/ T8 w 3180"/>
                              <a:gd name="T10" fmla="+- 0 -1913 -1913"/>
                              <a:gd name="T11" fmla="*/ -1913 h 276"/>
                              <a:gd name="T12" fmla="+- 0 4506 4506"/>
                              <a:gd name="T13" fmla="*/ T12 w 3180"/>
                              <a:gd name="T14" fmla="+- 0 -1913 -1913"/>
                              <a:gd name="T15" fmla="*/ -1913 h 276"/>
                              <a:gd name="T16" fmla="+- 0 4506 4506"/>
                              <a:gd name="T17" fmla="*/ T16 w 3180"/>
                              <a:gd name="T18" fmla="+- 0 -1637 -1913"/>
                              <a:gd name="T19" fmla="*/ -16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80" h="276">
                                <a:moveTo>
                                  <a:pt x="0" y="276"/>
                                </a:moveTo>
                                <a:lnTo>
                                  <a:pt x="3180" y="276"/>
                                </a:lnTo>
                                <a:lnTo>
                                  <a:pt x="3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5"/>
                        <wps:cNvSpPr>
                          <a:spLocks/>
                        </wps:cNvSpPr>
                        <wps:spPr bwMode="auto">
                          <a:xfrm>
                            <a:off x="4403" y="-1918"/>
                            <a:ext cx="3387" cy="0"/>
                          </a:xfrm>
                          <a:custGeom>
                            <a:avLst/>
                            <a:gdLst>
                              <a:gd name="T0" fmla="+- 0 4403 4403"/>
                              <a:gd name="T1" fmla="*/ T0 w 3387"/>
                              <a:gd name="T2" fmla="+- 0 7789 4403"/>
                              <a:gd name="T3" fmla="*/ T2 w 33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87">
                                <a:moveTo>
                                  <a:pt x="0" y="0"/>
                                </a:moveTo>
                                <a:lnTo>
                                  <a:pt x="33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66"/>
                        <wps:cNvSpPr>
                          <a:spLocks/>
                        </wps:cNvSpPr>
                        <wps:spPr bwMode="auto">
                          <a:xfrm>
                            <a:off x="4403" y="-1633"/>
                            <a:ext cx="3387" cy="0"/>
                          </a:xfrm>
                          <a:custGeom>
                            <a:avLst/>
                            <a:gdLst>
                              <a:gd name="T0" fmla="+- 0 4403 4403"/>
                              <a:gd name="T1" fmla="*/ T0 w 3387"/>
                              <a:gd name="T2" fmla="+- 0 7789 4403"/>
                              <a:gd name="T3" fmla="*/ T2 w 33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87">
                                <a:moveTo>
                                  <a:pt x="0" y="0"/>
                                </a:moveTo>
                                <a:lnTo>
                                  <a:pt x="33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67"/>
                        <wps:cNvSpPr>
                          <a:spLocks/>
                        </wps:cNvSpPr>
                        <wps:spPr bwMode="auto">
                          <a:xfrm>
                            <a:off x="4398" y="-1923"/>
                            <a:ext cx="0" cy="2516"/>
                          </a:xfrm>
                          <a:custGeom>
                            <a:avLst/>
                            <a:gdLst>
                              <a:gd name="T0" fmla="+- 0 -1923 -1923"/>
                              <a:gd name="T1" fmla="*/ -1923 h 2516"/>
                              <a:gd name="T2" fmla="+- 0 593 -1923"/>
                              <a:gd name="T3" fmla="*/ 593 h 25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16">
                                <a:moveTo>
                                  <a:pt x="0" y="0"/>
                                </a:moveTo>
                                <a:lnTo>
                                  <a:pt x="0" y="25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68"/>
                        <wps:cNvSpPr>
                          <a:spLocks/>
                        </wps:cNvSpPr>
                        <wps:spPr bwMode="auto">
                          <a:xfrm>
                            <a:off x="4403" y="588"/>
                            <a:ext cx="3387" cy="0"/>
                          </a:xfrm>
                          <a:custGeom>
                            <a:avLst/>
                            <a:gdLst>
                              <a:gd name="T0" fmla="+- 0 4403 4403"/>
                              <a:gd name="T1" fmla="*/ T0 w 3387"/>
                              <a:gd name="T2" fmla="+- 0 7789 4403"/>
                              <a:gd name="T3" fmla="*/ T2 w 33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87">
                                <a:moveTo>
                                  <a:pt x="0" y="0"/>
                                </a:moveTo>
                                <a:lnTo>
                                  <a:pt x="33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69"/>
                        <wps:cNvSpPr>
                          <a:spLocks/>
                        </wps:cNvSpPr>
                        <wps:spPr bwMode="auto">
                          <a:xfrm>
                            <a:off x="7794" y="-1923"/>
                            <a:ext cx="0" cy="2516"/>
                          </a:xfrm>
                          <a:custGeom>
                            <a:avLst/>
                            <a:gdLst>
                              <a:gd name="T0" fmla="+- 0 -1923 -1923"/>
                              <a:gd name="T1" fmla="*/ -1923 h 2516"/>
                              <a:gd name="T2" fmla="+- 0 593 -1923"/>
                              <a:gd name="T3" fmla="*/ 593 h 25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16">
                                <a:moveTo>
                                  <a:pt x="0" y="0"/>
                                </a:moveTo>
                                <a:lnTo>
                                  <a:pt x="0" y="25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4235FEA" id="Group 34" o:spid="_x0000_s1026" style="position:absolute;margin-left:228pt;margin-top:2.25pt;width:170.4pt;height:126.35pt;z-index:-251660288;mso-position-horizontal-relative:page" coordorigin="4392,-1929" coordsize="3408,2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">
                <v:shape id="Freeform 62" o:spid="_x0000_s1027" style="position:absolute;left:7686;top:-1913;width:103;height:276;visibility:visible;mso-wrap-style:square;v-text-anchor:top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" path="m,276r103,l103,,,,,276xe" fillcolor="#adaaaa" stroked="f">
                  <v:path arrowok="t" o:connecttype="custom" o:connectlocs="0,-1637;103,-1637;103,-1913;0,-1913;0,-1637" o:connectangles="0,0,0,0,0"/>
                </v:shape>
                <v:shape id="Freeform 63" o:spid="_x0000_s1028" style="position:absolute;left:4403;top:-1913;width:103;height:276;visibility:visible;mso-wrap-style:square;v-text-anchor:top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" path="m,276r103,l103,,,,,276xe" fillcolor="#adaaaa" stroked="f">
                  <v:path arrowok="t" o:connecttype="custom" o:connectlocs="0,-1637;103,-1637;103,-1913;0,-1913;0,-1637" o:connectangles="0,0,0,0,0"/>
                </v:shape>
                <v:shape id="Freeform 64" o:spid="_x0000_s1029" style="position:absolute;left:4506;top:-1913;width:3180;height:276;visibility:visible;mso-wrap-style:square;v-text-anchor:top" coordsize="318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" path="m,276r3180,l3180,,,,,276xe" fillcolor="#adaaaa" stroked="f">
                  <v:path arrowok="t" o:connecttype="custom" o:connectlocs="0,-1637;3180,-1637;3180,-1913;0,-1913;0,-1637" o:connectangles="0,0,0,0,0"/>
                </v:shape>
                <v:shape id="Freeform 65" o:spid="_x0000_s1030" style="position:absolute;left:4403;top:-1918;width:3387;height:0;visibility:visible;mso-wrap-style:square;v-text-anchor:top" coordsize="33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" path="m,l3386,e" filled="f" strokeweight=".58pt">
                  <v:path arrowok="t" o:connecttype="custom" o:connectlocs="0,0;3386,0" o:connectangles="0,0"/>
                </v:shape>
                <v:shape id="Freeform 66" o:spid="_x0000_s1031" style="position:absolute;left:4403;top:-1633;width:3387;height:0;visibility:visible;mso-wrap-style:square;v-text-anchor:top" coordsize="33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" path="m,l3386,e" filled="f" strokeweight=".20464mm">
                  <v:path arrowok="t" o:connecttype="custom" o:connectlocs="0,0;3386,0" o:connectangles="0,0"/>
                </v:shape>
                <v:shape id="Freeform 67" o:spid="_x0000_s1032" style="position:absolute;left:4398;top:-1923;width:0;height:2516;visibility:visible;mso-wrap-style:square;v-text-anchor:top" coordsize="0,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" path="m,l,2516e" filled="f" strokeweight=".58pt">
                  <v:path arrowok="t" o:connecttype="custom" o:connectlocs="0,-1923;0,593" o:connectangles="0,0"/>
                </v:shape>
                <v:shape id="Freeform 68" o:spid="_x0000_s1033" style="position:absolute;left:4403;top:588;width:3387;height:0;visibility:visible;mso-wrap-style:square;v-text-anchor:top" coordsize="33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" path="m,l3386,e" filled="f" strokeweight=".58pt">
                  <v:path arrowok="t" o:connecttype="custom" o:connectlocs="0,0;3386,0" o:connectangles="0,0"/>
                </v:shape>
                <v:shape id="Freeform 69" o:spid="_x0000_s1034" style="position:absolute;left:7794;top:-1923;width:0;height:2516;visibility:visible;mso-wrap-style:square;v-text-anchor:top" coordsize="0,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" path="m,l,2516e" filled="f" strokeweight=".58pt">
                  <v:path arrowok="t" o:connecttype="custom" o:connectlocs="0,-1923;0,593" o:connectangles="0,0"/>
                </v:shape>
                <w10:wrap anchorx="page"/>
              </v:group>
            </w:pict>
          </mc:Fallback>
        </mc:AlternateContent>
      </w:r>
      <w:r w:rsidR="00B81634" w:rsidRPr="00B81634">
        <w:rPr>
          <w:rFonts w:eastAsia="Arial"/>
          <w:position w:val="-1"/>
          <w:sz w:val="24"/>
          <w:szCs w:val="24"/>
        </w:rPr>
        <w:t>K</w:t>
      </w:r>
      <w:r w:rsidR="00B81634" w:rsidRPr="00B81634">
        <w:rPr>
          <w:rFonts w:eastAsia="Arial"/>
          <w:spacing w:val="1"/>
          <w:position w:val="-1"/>
          <w:sz w:val="24"/>
          <w:szCs w:val="24"/>
        </w:rPr>
        <w:t>e</w:t>
      </w:r>
      <w:r w:rsidR="00B81634" w:rsidRPr="00B81634">
        <w:rPr>
          <w:rFonts w:eastAsia="Arial"/>
          <w:position w:val="-1"/>
          <w:sz w:val="24"/>
          <w:szCs w:val="24"/>
        </w:rPr>
        <w:t>t</w:t>
      </w:r>
      <w:r w:rsidR="00B81634" w:rsidRPr="00B81634">
        <w:rPr>
          <w:rFonts w:eastAsia="Arial"/>
          <w:spacing w:val="-1"/>
          <w:position w:val="-1"/>
          <w:sz w:val="24"/>
          <w:szCs w:val="24"/>
        </w:rPr>
        <w:t>u</w:t>
      </w:r>
      <w:r w:rsidR="00B81634" w:rsidRPr="00B81634">
        <w:rPr>
          <w:rFonts w:eastAsia="Arial"/>
          <w:position w:val="-1"/>
          <w:sz w:val="24"/>
          <w:szCs w:val="24"/>
        </w:rPr>
        <w:t>a</w:t>
      </w:r>
      <w:r w:rsidR="00B81634" w:rsidRPr="00B81634">
        <w:rPr>
          <w:rFonts w:eastAsia="Arial"/>
          <w:spacing w:val="1"/>
          <w:position w:val="-1"/>
          <w:sz w:val="24"/>
          <w:szCs w:val="24"/>
        </w:rPr>
        <w:t xml:space="preserve"> </w:t>
      </w:r>
      <w:r w:rsidR="00B81634" w:rsidRPr="00B81634">
        <w:rPr>
          <w:rFonts w:eastAsia="Arial"/>
          <w:spacing w:val="-1"/>
          <w:position w:val="-1"/>
          <w:sz w:val="24"/>
          <w:szCs w:val="24"/>
        </w:rPr>
        <w:t>L</w:t>
      </w:r>
      <w:r w:rsidR="00B81634" w:rsidRPr="00B81634">
        <w:rPr>
          <w:rFonts w:eastAsia="Arial"/>
          <w:position w:val="-1"/>
          <w:sz w:val="24"/>
          <w:szCs w:val="24"/>
        </w:rPr>
        <w:t>PPM</w:t>
      </w:r>
    </w:p>
    <w:p w14:paraId="3061F651" w14:textId="77777777" w:rsidR="00B81634" w:rsidRDefault="00B81634" w:rsidP="00B81634">
      <w:pPr>
        <w:spacing w:line="200" w:lineRule="exact"/>
      </w:pPr>
    </w:p>
    <w:p w14:paraId="39334ED4" w14:textId="5027ED1C" w:rsidR="00B81634" w:rsidRDefault="00B81634" w:rsidP="00B81634">
      <w:pPr>
        <w:spacing w:line="200" w:lineRule="exact"/>
      </w:pPr>
    </w:p>
    <w:p w14:paraId="0063E6D9" w14:textId="5505DA40" w:rsidR="00B81634" w:rsidRDefault="00B81634" w:rsidP="00B81634">
      <w:pPr>
        <w:spacing w:line="200" w:lineRule="exact"/>
      </w:pPr>
    </w:p>
    <w:p w14:paraId="1EFC52A5" w14:textId="1682952D" w:rsidR="00E32098" w:rsidRDefault="00E32098" w:rsidP="00E32098">
      <w:pPr>
        <w:spacing w:before="29"/>
        <w:ind w:right="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B2C485B" w14:textId="09D0FAC8" w:rsidR="00E32098" w:rsidRDefault="00E32098" w:rsidP="00E32098">
      <w:pPr>
        <w:spacing w:before="29"/>
        <w:ind w:right="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5C8E7C2" w14:textId="3B1BF2DF" w:rsidR="00E32098" w:rsidRDefault="00E32098" w:rsidP="00E32098">
      <w:pPr>
        <w:spacing w:before="29"/>
        <w:ind w:right="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10ABD70" w14:textId="06313F69" w:rsidR="00E32098" w:rsidRPr="00E32098" w:rsidRDefault="00955885" w:rsidP="00E32098">
      <w:pPr>
        <w:spacing w:before="29"/>
        <w:ind w:right="20"/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Prof. Dr. Suhirman, M.Pd</w:t>
      </w:r>
    </w:p>
    <w:p w14:paraId="04122F22" w14:textId="0E244AB8" w:rsidR="00E32098" w:rsidRPr="00E32098" w:rsidRDefault="00E32098" w:rsidP="00E32098">
      <w:pPr>
        <w:ind w:right="20"/>
        <w:jc w:val="center"/>
        <w:rPr>
          <w:rFonts w:eastAsia="Arial"/>
          <w:sz w:val="24"/>
          <w:szCs w:val="24"/>
        </w:rPr>
        <w:sectPr w:rsidR="00E32098" w:rsidRPr="00E32098">
          <w:pgSz w:w="11920" w:h="16840"/>
          <w:pgMar w:top="1040" w:right="740" w:bottom="280" w:left="1080" w:header="720" w:footer="720" w:gutter="0"/>
          <w:cols w:space="720"/>
        </w:sectPr>
      </w:pPr>
      <w:r w:rsidRPr="00E32098">
        <w:rPr>
          <w:rFonts w:eastAsia="Arial"/>
          <w:sz w:val="24"/>
          <w:szCs w:val="24"/>
        </w:rPr>
        <w:t>NIP.</w:t>
      </w:r>
      <w:r w:rsidR="001F7B43">
        <w:rPr>
          <w:rFonts w:eastAsia="Arial"/>
          <w:sz w:val="24"/>
          <w:szCs w:val="24"/>
        </w:rPr>
        <w:t>196802191999031003</w:t>
      </w:r>
    </w:p>
    <w:p w14:paraId="1908811E" w14:textId="77777777" w:rsidR="00B81634" w:rsidRDefault="00B81634" w:rsidP="00B81634">
      <w:pPr>
        <w:spacing w:before="75" w:line="261" w:lineRule="auto"/>
        <w:ind w:left="2226" w:right="1909" w:firstLine="840"/>
        <w:rPr>
          <w:rFonts w:ascii="Arial" w:eastAsia="Arial" w:hAnsi="Arial" w:cs="Arial"/>
          <w:sz w:val="24"/>
          <w:szCs w:val="24"/>
        </w:rPr>
        <w:sectPr w:rsidR="00B81634">
          <w:pgSz w:w="11920" w:h="16840"/>
          <w:pgMar w:top="1040" w:right="1680" w:bottom="280" w:left="1680" w:header="720" w:footer="720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lastRenderedPageBreak/>
        <w:t>SU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 REKOME</w:t>
      </w:r>
      <w:r>
        <w:rPr>
          <w:rFonts w:ascii="Arial" w:eastAsia="Arial" w:hAnsi="Arial" w:cs="Arial"/>
          <w:b/>
          <w:spacing w:val="2"/>
          <w:sz w:val="24"/>
          <w:szCs w:val="24"/>
        </w:rPr>
        <w:t>ND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I 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U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 PEN</w:t>
      </w:r>
      <w:r>
        <w:rPr>
          <w:rFonts w:ascii="Arial" w:eastAsia="Arial" w:hAnsi="Arial" w:cs="Arial"/>
          <w:b/>
          <w:spacing w:val="5"/>
          <w:sz w:val="24"/>
          <w:szCs w:val="24"/>
        </w:rPr>
        <w:t>G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6"/>
          <w:sz w:val="24"/>
          <w:szCs w:val="24"/>
        </w:rPr>
        <w:t>W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ER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 (S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I)</w:t>
      </w:r>
    </w:p>
    <w:p w14:paraId="764E0D0C" w14:textId="17FB8B72" w:rsidR="00B81634" w:rsidRDefault="00B81634" w:rsidP="00B81634">
      <w:pPr>
        <w:spacing w:before="4" w:line="100" w:lineRule="exact"/>
        <w:rPr>
          <w:sz w:val="10"/>
          <w:szCs w:val="1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72A9449" wp14:editId="0318F2CC">
                <wp:simplePos x="0" y="0"/>
                <wp:positionH relativeFrom="page">
                  <wp:posOffset>718820</wp:posOffset>
                </wp:positionH>
                <wp:positionV relativeFrom="page">
                  <wp:posOffset>1662430</wp:posOffset>
                </wp:positionV>
                <wp:extent cx="6303010" cy="3174365"/>
                <wp:effectExtent l="4445" t="5080" r="7620" b="190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3010" cy="3174365"/>
                          <a:chOff x="1132" y="2618"/>
                          <a:chExt cx="9926" cy="4999"/>
                        </a:xfrm>
                      </wpg:grpSpPr>
                      <wps:wsp>
                        <wps:cNvPr id="30" name="Freeform 71"/>
                        <wps:cNvSpPr>
                          <a:spLocks/>
                        </wps:cNvSpPr>
                        <wps:spPr bwMode="auto">
                          <a:xfrm>
                            <a:off x="1142" y="2628"/>
                            <a:ext cx="9904" cy="0"/>
                          </a:xfrm>
                          <a:custGeom>
                            <a:avLst/>
                            <a:gdLst>
                              <a:gd name="T0" fmla="+- 0 1142 1142"/>
                              <a:gd name="T1" fmla="*/ T0 w 9904"/>
                              <a:gd name="T2" fmla="+- 0 11047 1142"/>
                              <a:gd name="T3" fmla="*/ T2 w 9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04">
                                <a:moveTo>
                                  <a:pt x="0" y="0"/>
                                </a:moveTo>
                                <a:lnTo>
                                  <a:pt x="99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72"/>
                        <wps:cNvSpPr>
                          <a:spLocks/>
                        </wps:cNvSpPr>
                        <wps:spPr bwMode="auto">
                          <a:xfrm>
                            <a:off x="1138" y="2624"/>
                            <a:ext cx="0" cy="4988"/>
                          </a:xfrm>
                          <a:custGeom>
                            <a:avLst/>
                            <a:gdLst>
                              <a:gd name="T0" fmla="+- 0 2624 2624"/>
                              <a:gd name="T1" fmla="*/ 2624 h 4988"/>
                              <a:gd name="T2" fmla="+- 0 7611 2624"/>
                              <a:gd name="T3" fmla="*/ 7611 h 49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988">
                                <a:moveTo>
                                  <a:pt x="0" y="0"/>
                                </a:moveTo>
                                <a:lnTo>
                                  <a:pt x="0" y="49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73"/>
                        <wps:cNvSpPr>
                          <a:spLocks/>
                        </wps:cNvSpPr>
                        <wps:spPr bwMode="auto">
                          <a:xfrm>
                            <a:off x="1142" y="7607"/>
                            <a:ext cx="9904" cy="0"/>
                          </a:xfrm>
                          <a:custGeom>
                            <a:avLst/>
                            <a:gdLst>
                              <a:gd name="T0" fmla="+- 0 1142 1142"/>
                              <a:gd name="T1" fmla="*/ T0 w 9904"/>
                              <a:gd name="T2" fmla="+- 0 11047 1142"/>
                              <a:gd name="T3" fmla="*/ T2 w 9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04">
                                <a:moveTo>
                                  <a:pt x="0" y="0"/>
                                </a:moveTo>
                                <a:lnTo>
                                  <a:pt x="99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74"/>
                        <wps:cNvSpPr>
                          <a:spLocks/>
                        </wps:cNvSpPr>
                        <wps:spPr bwMode="auto">
                          <a:xfrm>
                            <a:off x="11052" y="2624"/>
                            <a:ext cx="0" cy="4988"/>
                          </a:xfrm>
                          <a:custGeom>
                            <a:avLst/>
                            <a:gdLst>
                              <a:gd name="T0" fmla="+- 0 2624 2624"/>
                              <a:gd name="T1" fmla="*/ 2624 h 4988"/>
                              <a:gd name="T2" fmla="+- 0 7611 2624"/>
                              <a:gd name="T3" fmla="*/ 7611 h 49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988">
                                <a:moveTo>
                                  <a:pt x="0" y="0"/>
                                </a:moveTo>
                                <a:lnTo>
                                  <a:pt x="0" y="49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35EE60F" id="Group 29" o:spid="_x0000_s1026" style="position:absolute;margin-left:56.6pt;margin-top:130.9pt;width:496.3pt;height:249.95pt;z-index:-251659264;mso-position-horizontal-relative:page;mso-position-vertical-relative:page" coordorigin="1132,2618" coordsize="9926,4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">
                <v:shape id="Freeform 71" o:spid="_x0000_s1027" style="position:absolute;left:1142;top:2628;width:9904;height:0;visibility:visible;mso-wrap-style:square;v-text-anchor:top" coordsize="9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" path="m,l9905,e" filled="f" strokeweight=".58pt">
                  <v:path arrowok="t" o:connecttype="custom" o:connectlocs="0,0;9905,0" o:connectangles="0,0"/>
                </v:shape>
                <v:shape id="Freeform 72" o:spid="_x0000_s1028" style="position:absolute;left:1138;top:2624;width:0;height:4988;visibility:visible;mso-wrap-style:square;v-text-anchor:top" coordsize="0,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" path="m,l,4987e" filled="f" strokeweight=".58pt">
                  <v:path arrowok="t" o:connecttype="custom" o:connectlocs="0,2624;0,7611" o:connectangles="0,0"/>
                </v:shape>
                <v:shape id="Freeform 73" o:spid="_x0000_s1029" style="position:absolute;left:1142;top:7607;width:9904;height:0;visibility:visible;mso-wrap-style:square;v-text-anchor:top" coordsize="9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" path="m,l9905,e" filled="f" strokeweight=".58pt">
                  <v:path arrowok="t" o:connecttype="custom" o:connectlocs="0,0;9905,0" o:connectangles="0,0"/>
                </v:shape>
                <v:shape id="Freeform 74" o:spid="_x0000_s1030" style="position:absolute;left:11052;top:2624;width:0;height:4988;visibility:visible;mso-wrap-style:square;v-text-anchor:top" coordsize="0,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" path="m,l,4987e" filled="f" strokeweight=".58pt">
                  <v:path arrowok="t" o:connecttype="custom" o:connectlocs="0,2624;0,7611" o:connectangles="0,0"/>
                </v:shape>
                <w10:wrap anchorx="page" anchory="page"/>
              </v:group>
            </w:pict>
          </mc:Fallback>
        </mc:AlternateContent>
      </w:r>
    </w:p>
    <w:p w14:paraId="2B578B8F" w14:textId="77777777" w:rsidR="00B81634" w:rsidRDefault="00B81634" w:rsidP="00B81634">
      <w:pPr>
        <w:spacing w:line="200" w:lineRule="exact"/>
      </w:pPr>
    </w:p>
    <w:p w14:paraId="5891ACB6" w14:textId="77777777" w:rsidR="00B81634" w:rsidRDefault="00B81634" w:rsidP="00B81634">
      <w:pPr>
        <w:spacing w:line="200" w:lineRule="exact"/>
      </w:pPr>
    </w:p>
    <w:p w14:paraId="679BB20F" w14:textId="77777777" w:rsidR="00B81634" w:rsidRDefault="00B81634" w:rsidP="00B81634">
      <w:pPr>
        <w:spacing w:line="200" w:lineRule="exact"/>
      </w:pPr>
    </w:p>
    <w:p w14:paraId="5B0AD186" w14:textId="77777777" w:rsidR="00B81634" w:rsidRDefault="00B81634" w:rsidP="00B81634">
      <w:pPr>
        <w:spacing w:line="200" w:lineRule="exact"/>
      </w:pPr>
    </w:p>
    <w:p w14:paraId="4914E6FC" w14:textId="77777777" w:rsidR="00B81634" w:rsidRDefault="00B81634" w:rsidP="00B81634">
      <w:pPr>
        <w:spacing w:line="200" w:lineRule="exact"/>
      </w:pPr>
    </w:p>
    <w:p w14:paraId="41EE1B34" w14:textId="77777777" w:rsidR="00B81634" w:rsidRDefault="00B81634" w:rsidP="00B81634">
      <w:pPr>
        <w:spacing w:line="200" w:lineRule="exact"/>
      </w:pPr>
    </w:p>
    <w:p w14:paraId="66966292" w14:textId="77777777" w:rsidR="00B81634" w:rsidRDefault="00B81634" w:rsidP="00B81634">
      <w:pPr>
        <w:spacing w:line="200" w:lineRule="exact"/>
      </w:pPr>
    </w:p>
    <w:p w14:paraId="32505C39" w14:textId="77777777" w:rsidR="00B81634" w:rsidRDefault="00B81634" w:rsidP="00B81634">
      <w:pPr>
        <w:spacing w:line="200" w:lineRule="exact"/>
      </w:pPr>
    </w:p>
    <w:p w14:paraId="4FEEC0BC" w14:textId="77777777" w:rsidR="00B81634" w:rsidRDefault="00B81634" w:rsidP="00B81634">
      <w:pPr>
        <w:spacing w:line="200" w:lineRule="exact"/>
      </w:pPr>
    </w:p>
    <w:p w14:paraId="1564D7D2" w14:textId="77777777" w:rsidR="00B81634" w:rsidRDefault="00B81634" w:rsidP="00B81634">
      <w:pPr>
        <w:spacing w:line="200" w:lineRule="exact"/>
      </w:pPr>
    </w:p>
    <w:p w14:paraId="58B85FDD" w14:textId="77777777" w:rsidR="00B81634" w:rsidRDefault="00B81634" w:rsidP="00B81634">
      <w:pPr>
        <w:spacing w:line="200" w:lineRule="exact"/>
      </w:pPr>
    </w:p>
    <w:p w14:paraId="3442938D" w14:textId="77777777" w:rsidR="00B81634" w:rsidRDefault="00B81634" w:rsidP="00B81634">
      <w:pPr>
        <w:spacing w:line="200" w:lineRule="exact"/>
      </w:pPr>
    </w:p>
    <w:p w14:paraId="79236222" w14:textId="77777777" w:rsidR="00B81634" w:rsidRDefault="00B81634" w:rsidP="00B81634">
      <w:pPr>
        <w:spacing w:line="200" w:lineRule="exact"/>
      </w:pPr>
    </w:p>
    <w:p w14:paraId="5D78B15B" w14:textId="77777777" w:rsidR="00B81634" w:rsidRDefault="00B81634" w:rsidP="00B81634">
      <w:pPr>
        <w:spacing w:line="200" w:lineRule="exact"/>
      </w:pPr>
    </w:p>
    <w:p w14:paraId="7A38C566" w14:textId="77777777" w:rsidR="00B81634" w:rsidRDefault="00B81634" w:rsidP="00B81634">
      <w:pPr>
        <w:spacing w:before="14" w:line="360" w:lineRule="auto"/>
        <w:ind w:left="1246" w:right="906" w:firstLine="1621"/>
        <w:rPr>
          <w:rFonts w:ascii="Arial" w:eastAsia="Arial" w:hAnsi="Arial" w:cs="Arial"/>
          <w:sz w:val="36"/>
          <w:szCs w:val="36"/>
        </w:rPr>
        <w:sectPr w:rsidR="00B81634">
          <w:pgSz w:w="11920" w:h="16840"/>
          <w:pgMar w:top="1560" w:right="1680" w:bottom="280" w:left="1680" w:header="720" w:footer="720" w:gutter="0"/>
          <w:cols w:space="720"/>
        </w:sectPr>
      </w:pPr>
      <w:r>
        <w:rPr>
          <w:rFonts w:ascii="Arial" w:eastAsia="Arial" w:hAnsi="Arial" w:cs="Arial"/>
          <w:b/>
          <w:spacing w:val="5"/>
          <w:sz w:val="36"/>
          <w:szCs w:val="36"/>
        </w:rPr>
        <w:t>L</w:t>
      </w:r>
      <w:r>
        <w:rPr>
          <w:rFonts w:ascii="Arial" w:eastAsia="Arial" w:hAnsi="Arial" w:cs="Arial"/>
          <w:b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MPI</w:t>
      </w:r>
      <w:r>
        <w:rPr>
          <w:rFonts w:ascii="Arial" w:eastAsia="Arial" w:hAnsi="Arial" w:cs="Arial"/>
          <w:b/>
          <w:spacing w:val="4"/>
          <w:sz w:val="36"/>
          <w:szCs w:val="36"/>
        </w:rPr>
        <w:t>R</w:t>
      </w:r>
      <w:r>
        <w:rPr>
          <w:rFonts w:ascii="Arial" w:eastAsia="Arial" w:hAnsi="Arial" w:cs="Arial"/>
          <w:b/>
          <w:spacing w:val="-5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N</w:t>
      </w:r>
      <w:r>
        <w:rPr>
          <w:rFonts w:ascii="Arial" w:eastAsia="Arial" w:hAnsi="Arial" w:cs="Arial"/>
          <w:b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pacing w:val="1"/>
          <w:sz w:val="36"/>
          <w:szCs w:val="36"/>
        </w:rPr>
        <w:t>B</w:t>
      </w:r>
      <w:r>
        <w:rPr>
          <w:rFonts w:ascii="Arial" w:eastAsia="Arial" w:hAnsi="Arial" w:cs="Arial"/>
          <w:b/>
          <w:sz w:val="36"/>
          <w:szCs w:val="36"/>
        </w:rPr>
        <w:t>U</w:t>
      </w:r>
      <w:r>
        <w:rPr>
          <w:rFonts w:ascii="Arial" w:eastAsia="Arial" w:hAnsi="Arial" w:cs="Arial"/>
          <w:b/>
          <w:spacing w:val="-1"/>
          <w:sz w:val="36"/>
          <w:szCs w:val="36"/>
        </w:rPr>
        <w:t>K</w:t>
      </w:r>
      <w:r>
        <w:rPr>
          <w:rFonts w:ascii="Arial" w:eastAsia="Arial" w:hAnsi="Arial" w:cs="Arial"/>
          <w:b/>
          <w:sz w:val="36"/>
          <w:szCs w:val="36"/>
        </w:rPr>
        <w:t>TI R</w:t>
      </w:r>
      <w:r>
        <w:rPr>
          <w:rFonts w:ascii="Arial" w:eastAsia="Arial" w:hAnsi="Arial" w:cs="Arial"/>
          <w:b/>
          <w:spacing w:val="4"/>
          <w:sz w:val="36"/>
          <w:szCs w:val="36"/>
        </w:rPr>
        <w:t>E</w:t>
      </w:r>
      <w:r>
        <w:rPr>
          <w:rFonts w:ascii="Arial" w:eastAsia="Arial" w:hAnsi="Arial" w:cs="Arial"/>
          <w:b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L</w:t>
      </w:r>
      <w:r>
        <w:rPr>
          <w:rFonts w:ascii="Arial" w:eastAsia="Arial" w:hAnsi="Arial" w:cs="Arial"/>
          <w:b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spacing w:val="4"/>
          <w:sz w:val="36"/>
          <w:szCs w:val="36"/>
        </w:rPr>
        <w:t>S</w:t>
      </w:r>
      <w:r>
        <w:rPr>
          <w:rFonts w:ascii="Arial" w:eastAsia="Arial" w:hAnsi="Arial" w:cs="Arial"/>
          <w:b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spacing w:val="2"/>
          <w:sz w:val="36"/>
          <w:szCs w:val="36"/>
        </w:rPr>
        <w:t>S</w:t>
      </w:r>
      <w:r>
        <w:rPr>
          <w:rFonts w:ascii="Arial" w:eastAsia="Arial" w:hAnsi="Arial" w:cs="Arial"/>
          <w:b/>
          <w:sz w:val="36"/>
          <w:szCs w:val="36"/>
        </w:rPr>
        <w:t>I</w:t>
      </w:r>
      <w:r>
        <w:rPr>
          <w:rFonts w:ascii="Arial" w:eastAsia="Arial" w:hAnsi="Arial" w:cs="Arial"/>
          <w:b/>
          <w:spacing w:val="1"/>
          <w:sz w:val="36"/>
          <w:szCs w:val="36"/>
        </w:rPr>
        <w:t xml:space="preserve"> K</w:t>
      </w:r>
      <w:r>
        <w:rPr>
          <w:rFonts w:ascii="Arial" w:eastAsia="Arial" w:hAnsi="Arial" w:cs="Arial"/>
          <w:b/>
          <w:sz w:val="36"/>
          <w:szCs w:val="36"/>
        </w:rPr>
        <w:t>E</w:t>
      </w:r>
      <w:r>
        <w:rPr>
          <w:rFonts w:ascii="Arial" w:eastAsia="Arial" w:hAnsi="Arial" w:cs="Arial"/>
          <w:b/>
          <w:spacing w:val="4"/>
          <w:sz w:val="36"/>
          <w:szCs w:val="36"/>
        </w:rPr>
        <w:t>U</w:t>
      </w:r>
      <w:r>
        <w:rPr>
          <w:rFonts w:ascii="Arial" w:eastAsia="Arial" w:hAnsi="Arial" w:cs="Arial"/>
          <w:b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spacing w:val="5"/>
          <w:sz w:val="36"/>
          <w:szCs w:val="36"/>
        </w:rPr>
        <w:t>G</w:t>
      </w:r>
      <w:r>
        <w:rPr>
          <w:rFonts w:ascii="Arial" w:eastAsia="Arial" w:hAnsi="Arial" w:cs="Arial"/>
          <w:b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N</w:t>
      </w:r>
      <w:r>
        <w:rPr>
          <w:rFonts w:ascii="Arial" w:eastAsia="Arial" w:hAnsi="Arial" w:cs="Arial"/>
          <w:b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P</w:t>
      </w:r>
      <w:r>
        <w:rPr>
          <w:rFonts w:ascii="Arial" w:eastAsia="Arial" w:hAnsi="Arial" w:cs="Arial"/>
          <w:b/>
          <w:spacing w:val="3"/>
          <w:sz w:val="36"/>
          <w:szCs w:val="36"/>
        </w:rPr>
        <w:t>E</w:t>
      </w:r>
      <w:r>
        <w:rPr>
          <w:rFonts w:ascii="Arial" w:eastAsia="Arial" w:hAnsi="Arial" w:cs="Arial"/>
          <w:b/>
          <w:sz w:val="36"/>
          <w:szCs w:val="36"/>
        </w:rPr>
        <w:t>NELI</w:t>
      </w:r>
      <w:r>
        <w:rPr>
          <w:rFonts w:ascii="Arial" w:eastAsia="Arial" w:hAnsi="Arial" w:cs="Arial"/>
          <w:b/>
          <w:spacing w:val="1"/>
          <w:sz w:val="36"/>
          <w:szCs w:val="36"/>
        </w:rPr>
        <w:t>T</w:t>
      </w:r>
      <w:r>
        <w:rPr>
          <w:rFonts w:ascii="Arial" w:eastAsia="Arial" w:hAnsi="Arial" w:cs="Arial"/>
          <w:b/>
          <w:spacing w:val="3"/>
          <w:sz w:val="36"/>
          <w:szCs w:val="36"/>
        </w:rPr>
        <w:t>I</w:t>
      </w:r>
      <w:r>
        <w:rPr>
          <w:rFonts w:ascii="Arial" w:eastAsia="Arial" w:hAnsi="Arial" w:cs="Arial"/>
          <w:b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N</w:t>
      </w:r>
    </w:p>
    <w:p w14:paraId="6EF9D5FC" w14:textId="072B68FC" w:rsidR="00B81634" w:rsidRPr="00B81634" w:rsidRDefault="00B81634" w:rsidP="00B81634">
      <w:pPr>
        <w:spacing w:before="75" w:line="260" w:lineRule="exact"/>
        <w:ind w:left="2492"/>
        <w:rPr>
          <w:rFonts w:eastAsia="Arial"/>
          <w:sz w:val="24"/>
          <w:szCs w:val="24"/>
        </w:rPr>
      </w:pPr>
      <w:bookmarkStart w:id="9" w:name="_GoBack"/>
      <w:r w:rsidRPr="00B81634">
        <w:rPr>
          <w:rFonts w:eastAsia="Arial"/>
          <w:b/>
          <w:position w:val="-1"/>
          <w:sz w:val="24"/>
          <w:szCs w:val="24"/>
        </w:rPr>
        <w:lastRenderedPageBreak/>
        <w:t>Re</w:t>
      </w:r>
      <w:r w:rsidRPr="00B81634">
        <w:rPr>
          <w:rFonts w:eastAsia="Arial"/>
          <w:b/>
          <w:spacing w:val="1"/>
          <w:position w:val="-1"/>
          <w:sz w:val="24"/>
          <w:szCs w:val="24"/>
        </w:rPr>
        <w:t>a</w:t>
      </w:r>
      <w:r w:rsidRPr="00B81634">
        <w:rPr>
          <w:rFonts w:eastAsia="Arial"/>
          <w:b/>
          <w:position w:val="-1"/>
          <w:sz w:val="24"/>
          <w:szCs w:val="24"/>
        </w:rPr>
        <w:t>l</w:t>
      </w:r>
      <w:r w:rsidRPr="00B81634">
        <w:rPr>
          <w:rFonts w:eastAsia="Arial"/>
          <w:b/>
          <w:spacing w:val="1"/>
          <w:position w:val="-1"/>
          <w:sz w:val="24"/>
          <w:szCs w:val="24"/>
        </w:rPr>
        <w:t>i</w:t>
      </w:r>
      <w:r w:rsidRPr="00B81634">
        <w:rPr>
          <w:rFonts w:eastAsia="Arial"/>
          <w:b/>
          <w:spacing w:val="-1"/>
          <w:position w:val="-1"/>
          <w:sz w:val="24"/>
          <w:szCs w:val="24"/>
        </w:rPr>
        <w:t>s</w:t>
      </w:r>
      <w:r w:rsidRPr="00B81634">
        <w:rPr>
          <w:rFonts w:eastAsia="Arial"/>
          <w:b/>
          <w:spacing w:val="1"/>
          <w:position w:val="-1"/>
          <w:sz w:val="24"/>
          <w:szCs w:val="24"/>
        </w:rPr>
        <w:t>as</w:t>
      </w:r>
      <w:r w:rsidRPr="00B81634">
        <w:rPr>
          <w:rFonts w:eastAsia="Arial"/>
          <w:b/>
          <w:position w:val="-1"/>
          <w:sz w:val="24"/>
          <w:szCs w:val="24"/>
        </w:rPr>
        <w:t>i</w:t>
      </w:r>
      <w:r w:rsidRPr="00B81634">
        <w:rPr>
          <w:rFonts w:eastAsia="Arial"/>
          <w:b/>
          <w:spacing w:val="-2"/>
          <w:position w:val="-1"/>
          <w:sz w:val="24"/>
          <w:szCs w:val="24"/>
        </w:rPr>
        <w:t xml:space="preserve"> </w:t>
      </w:r>
      <w:r w:rsidRPr="00B81634">
        <w:rPr>
          <w:rFonts w:eastAsia="Arial"/>
          <w:b/>
          <w:spacing w:val="1"/>
          <w:position w:val="-1"/>
          <w:sz w:val="24"/>
          <w:szCs w:val="24"/>
        </w:rPr>
        <w:t>Pe</w:t>
      </w:r>
      <w:r w:rsidRPr="00B81634">
        <w:rPr>
          <w:rFonts w:eastAsia="Arial"/>
          <w:b/>
          <w:position w:val="-1"/>
          <w:sz w:val="24"/>
          <w:szCs w:val="24"/>
        </w:rPr>
        <w:t>ng</w:t>
      </w:r>
      <w:r w:rsidRPr="00B81634">
        <w:rPr>
          <w:rFonts w:eastAsia="Arial"/>
          <w:b/>
          <w:spacing w:val="-2"/>
          <w:position w:val="-1"/>
          <w:sz w:val="24"/>
          <w:szCs w:val="24"/>
        </w:rPr>
        <w:t>e</w:t>
      </w:r>
      <w:r w:rsidRPr="00B81634">
        <w:rPr>
          <w:rFonts w:eastAsia="Arial"/>
          <w:b/>
          <w:position w:val="-1"/>
          <w:sz w:val="24"/>
          <w:szCs w:val="24"/>
        </w:rPr>
        <w:t>lu</w:t>
      </w:r>
      <w:r w:rsidRPr="00B81634">
        <w:rPr>
          <w:rFonts w:eastAsia="Arial"/>
          <w:b/>
          <w:spacing w:val="1"/>
          <w:position w:val="-1"/>
          <w:sz w:val="24"/>
          <w:szCs w:val="24"/>
        </w:rPr>
        <w:t>a</w:t>
      </w:r>
      <w:r w:rsidRPr="00B81634">
        <w:rPr>
          <w:rFonts w:eastAsia="Arial"/>
          <w:b/>
          <w:position w:val="-1"/>
          <w:sz w:val="24"/>
          <w:szCs w:val="24"/>
        </w:rPr>
        <w:t>r</w:t>
      </w:r>
      <w:r w:rsidRPr="00B81634">
        <w:rPr>
          <w:rFonts w:eastAsia="Arial"/>
          <w:b/>
          <w:spacing w:val="-1"/>
          <w:position w:val="-1"/>
          <w:sz w:val="24"/>
          <w:szCs w:val="24"/>
        </w:rPr>
        <w:t>a</w:t>
      </w:r>
      <w:r w:rsidRPr="00B81634">
        <w:rPr>
          <w:rFonts w:eastAsia="Arial"/>
          <w:b/>
          <w:position w:val="-1"/>
          <w:sz w:val="24"/>
          <w:szCs w:val="24"/>
        </w:rPr>
        <w:t>n Bi</w:t>
      </w:r>
      <w:r w:rsidRPr="00B81634">
        <w:rPr>
          <w:rFonts w:eastAsia="Arial"/>
          <w:b/>
          <w:spacing w:val="3"/>
          <w:position w:val="-1"/>
          <w:sz w:val="24"/>
          <w:szCs w:val="24"/>
        </w:rPr>
        <w:t>a</w:t>
      </w:r>
      <w:r w:rsidRPr="00B81634">
        <w:rPr>
          <w:rFonts w:eastAsia="Arial"/>
          <w:b/>
          <w:spacing w:val="-6"/>
          <w:position w:val="-1"/>
          <w:sz w:val="24"/>
          <w:szCs w:val="24"/>
        </w:rPr>
        <w:t>y</w:t>
      </w:r>
      <w:r w:rsidRPr="00B81634">
        <w:rPr>
          <w:rFonts w:eastAsia="Arial"/>
          <w:b/>
          <w:position w:val="-1"/>
          <w:sz w:val="24"/>
          <w:szCs w:val="24"/>
        </w:rPr>
        <w:t>a</w:t>
      </w:r>
      <w:r w:rsidRPr="00B81634">
        <w:rPr>
          <w:rFonts w:eastAsia="Arial"/>
          <w:b/>
          <w:spacing w:val="1"/>
          <w:position w:val="-1"/>
          <w:sz w:val="24"/>
          <w:szCs w:val="24"/>
        </w:rPr>
        <w:t xml:space="preserve"> Pe</w:t>
      </w:r>
      <w:r w:rsidRPr="00B81634">
        <w:rPr>
          <w:rFonts w:eastAsia="Arial"/>
          <w:b/>
          <w:position w:val="-1"/>
          <w:sz w:val="24"/>
          <w:szCs w:val="24"/>
        </w:rPr>
        <w:t>nel</w:t>
      </w:r>
      <w:r w:rsidRPr="00B81634">
        <w:rPr>
          <w:rFonts w:eastAsia="Arial"/>
          <w:b/>
          <w:spacing w:val="1"/>
          <w:position w:val="-1"/>
          <w:sz w:val="24"/>
          <w:szCs w:val="24"/>
        </w:rPr>
        <w:t>i</w:t>
      </w:r>
      <w:r w:rsidRPr="00B81634">
        <w:rPr>
          <w:rFonts w:eastAsia="Arial"/>
          <w:b/>
          <w:position w:val="-1"/>
          <w:sz w:val="24"/>
          <w:szCs w:val="24"/>
        </w:rPr>
        <w:t>tian</w:t>
      </w:r>
      <w:r w:rsidRPr="00B81634">
        <w:rPr>
          <w:rFonts w:eastAsia="Arial"/>
          <w:b/>
          <w:spacing w:val="5"/>
          <w:position w:val="-1"/>
          <w:sz w:val="24"/>
          <w:szCs w:val="24"/>
        </w:rPr>
        <w:t xml:space="preserve"> </w:t>
      </w:r>
      <w:r w:rsidR="002B4941">
        <w:rPr>
          <w:rFonts w:eastAsia="Arial"/>
          <w:b/>
          <w:position w:val="-1"/>
          <w:sz w:val="24"/>
          <w:szCs w:val="24"/>
        </w:rPr>
        <w:t>100</w:t>
      </w:r>
      <w:r w:rsidRPr="00B81634">
        <w:rPr>
          <w:rFonts w:eastAsia="Arial"/>
          <w:b/>
          <w:position w:val="-1"/>
          <w:sz w:val="24"/>
          <w:szCs w:val="24"/>
        </w:rPr>
        <w:t>%</w:t>
      </w:r>
    </w:p>
    <w:p w14:paraId="01930F2D" w14:textId="77777777" w:rsidR="00B81634" w:rsidRDefault="00B81634" w:rsidP="00B81634">
      <w:pPr>
        <w:spacing w:before="1" w:line="120" w:lineRule="exact"/>
        <w:rPr>
          <w:sz w:val="12"/>
          <w:szCs w:val="12"/>
        </w:rPr>
      </w:pPr>
    </w:p>
    <w:p w14:paraId="01B9D0BF" w14:textId="77777777" w:rsidR="00B81634" w:rsidRDefault="00B81634" w:rsidP="00B81634">
      <w:pPr>
        <w:spacing w:line="200" w:lineRule="exact"/>
      </w:pPr>
    </w:p>
    <w:tbl>
      <w:tblPr>
        <w:tblW w:w="9911" w:type="dxa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8080"/>
      </w:tblGrid>
      <w:tr w:rsidR="00B81634" w:rsidRPr="00B81634" w14:paraId="4B6F02EC" w14:textId="77777777" w:rsidTr="008F07C6">
        <w:trPr>
          <w:trHeight w:hRule="exact" w:val="2058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9E6FC" w14:textId="77777777" w:rsidR="00B81634" w:rsidRPr="00B81634" w:rsidRDefault="00B81634" w:rsidP="008F07C6">
            <w:pPr>
              <w:spacing w:line="260" w:lineRule="exact"/>
              <w:ind w:left="105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position w:val="-1"/>
                <w:sz w:val="24"/>
                <w:szCs w:val="24"/>
              </w:rPr>
              <w:t>Das</w:t>
            </w:r>
            <w:r w:rsidRPr="00B81634">
              <w:rPr>
                <w:rFonts w:eastAsia="Arial"/>
                <w:spacing w:val="1"/>
                <w:position w:val="-1"/>
                <w:sz w:val="24"/>
                <w:szCs w:val="24"/>
              </w:rPr>
              <w:t>a</w:t>
            </w:r>
            <w:r w:rsidRPr="00B81634">
              <w:rPr>
                <w:rFonts w:eastAsia="Arial"/>
                <w:position w:val="-1"/>
                <w:sz w:val="24"/>
                <w:szCs w:val="24"/>
              </w:rPr>
              <w:t>r K</w:t>
            </w:r>
            <w:r w:rsidRPr="00B81634">
              <w:rPr>
                <w:rFonts w:eastAsia="Arial"/>
                <w:spacing w:val="1"/>
                <w:position w:val="-1"/>
                <w:sz w:val="24"/>
                <w:szCs w:val="24"/>
              </w:rPr>
              <w:t>e</w:t>
            </w:r>
            <w:r w:rsidRPr="00B81634">
              <w:rPr>
                <w:rFonts w:eastAsia="Arial"/>
                <w:spacing w:val="-1"/>
                <w:position w:val="-1"/>
                <w:sz w:val="24"/>
                <w:szCs w:val="24"/>
              </w:rPr>
              <w:t>g</w:t>
            </w:r>
            <w:r w:rsidRPr="00B81634">
              <w:rPr>
                <w:rFonts w:eastAsia="Arial"/>
                <w:position w:val="-1"/>
                <w:sz w:val="24"/>
                <w:szCs w:val="24"/>
              </w:rPr>
              <w:t>it</w:t>
            </w:r>
            <w:r w:rsidRPr="00B81634">
              <w:rPr>
                <w:rFonts w:eastAsia="Arial"/>
                <w:spacing w:val="1"/>
                <w:position w:val="-1"/>
                <w:sz w:val="24"/>
                <w:szCs w:val="24"/>
              </w:rPr>
              <w:t>a</w:t>
            </w:r>
            <w:r w:rsidRPr="00B81634">
              <w:rPr>
                <w:rFonts w:eastAsia="Arial"/>
                <w:position w:val="-1"/>
                <w:sz w:val="24"/>
                <w:szCs w:val="24"/>
              </w:rPr>
              <w:t>n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F2E58" w14:textId="2A52EA39" w:rsidR="00B81634" w:rsidRPr="00E32098" w:rsidRDefault="00B81634" w:rsidP="00E32098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32098">
              <w:rPr>
                <w:rFonts w:ascii="Times New Roman" w:eastAsia="Arial" w:hAnsi="Times New Roman" w:cs="Times New Roman"/>
                <w:sz w:val="24"/>
                <w:szCs w:val="24"/>
              </w:rPr>
              <w:t>KeputusanDirektur Jendral pendidikan  Islam Nomor 4239 Tentang Petunjuk Teknis Program bantuan Penelitian berbasis Standar Biaya keluaran pada Perguruan Tinggi Keagamaan Islam Tahun Anggran 2023</w:t>
            </w:r>
          </w:p>
          <w:p w14:paraId="2551BA91" w14:textId="19AE9A55" w:rsidR="00B81634" w:rsidRPr="00E32098" w:rsidRDefault="00B81634" w:rsidP="00E32098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eastAsia="Arial"/>
                <w:sz w:val="24"/>
                <w:szCs w:val="24"/>
              </w:rPr>
            </w:pPr>
            <w:r w:rsidRPr="00E32098">
              <w:rPr>
                <w:rFonts w:ascii="Times New Roman" w:eastAsia="Arial" w:hAnsi="Times New Roman" w:cs="Times New Roman"/>
                <w:sz w:val="24"/>
                <w:szCs w:val="24"/>
              </w:rPr>
              <w:t>Keputusan Rektor Nomor 0134 Tanggal 01 Februari 2023 tentang Penetapan Nomine Penelitian , Lembaga Penelitian dan Pengabdian kepada Masyaraakat Tahun 2023.</w:t>
            </w:r>
          </w:p>
        </w:tc>
      </w:tr>
      <w:tr w:rsidR="00B81634" w:rsidRPr="00B81634" w14:paraId="0C123C95" w14:textId="77777777" w:rsidTr="008F07C6">
        <w:trPr>
          <w:trHeight w:hRule="exact" w:val="846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0050D" w14:textId="77777777" w:rsidR="00B81634" w:rsidRPr="00B81634" w:rsidRDefault="00B81634" w:rsidP="008F07C6">
            <w:pPr>
              <w:spacing w:line="260" w:lineRule="exact"/>
              <w:ind w:left="105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position w:val="-1"/>
                <w:sz w:val="24"/>
                <w:szCs w:val="24"/>
              </w:rPr>
              <w:t>J</w:t>
            </w:r>
            <w:r w:rsidRPr="00B81634">
              <w:rPr>
                <w:rFonts w:eastAsia="Arial"/>
                <w:spacing w:val="1"/>
                <w:position w:val="-1"/>
                <w:sz w:val="24"/>
                <w:szCs w:val="24"/>
              </w:rPr>
              <w:t>udu</w:t>
            </w:r>
            <w:r w:rsidRPr="00B81634">
              <w:rPr>
                <w:rFonts w:eastAsia="Arial"/>
                <w:position w:val="-1"/>
                <w:sz w:val="24"/>
                <w:szCs w:val="24"/>
              </w:rPr>
              <w:t xml:space="preserve">l </w:t>
            </w:r>
            <w:r w:rsidRPr="00B81634">
              <w:rPr>
                <w:rFonts w:eastAsia="Arial"/>
                <w:spacing w:val="-2"/>
                <w:position w:val="-1"/>
                <w:sz w:val="24"/>
                <w:szCs w:val="24"/>
              </w:rPr>
              <w:t>P</w:t>
            </w:r>
            <w:r w:rsidRPr="00B81634">
              <w:rPr>
                <w:rFonts w:eastAsia="Arial"/>
                <w:spacing w:val="1"/>
                <w:position w:val="-1"/>
                <w:sz w:val="24"/>
                <w:szCs w:val="24"/>
              </w:rPr>
              <w:t>e</w:t>
            </w:r>
            <w:r w:rsidRPr="00B81634">
              <w:rPr>
                <w:rFonts w:eastAsia="Arial"/>
                <w:spacing w:val="-1"/>
                <w:position w:val="-1"/>
                <w:sz w:val="24"/>
                <w:szCs w:val="24"/>
              </w:rPr>
              <w:t>n</w:t>
            </w:r>
            <w:r w:rsidRPr="00B81634">
              <w:rPr>
                <w:rFonts w:eastAsia="Arial"/>
                <w:spacing w:val="1"/>
                <w:position w:val="-1"/>
                <w:sz w:val="24"/>
                <w:szCs w:val="24"/>
              </w:rPr>
              <w:t>e</w:t>
            </w:r>
            <w:r w:rsidRPr="00B81634">
              <w:rPr>
                <w:rFonts w:eastAsia="Arial"/>
                <w:position w:val="-1"/>
                <w:sz w:val="24"/>
                <w:szCs w:val="24"/>
              </w:rPr>
              <w:t>l</w:t>
            </w:r>
            <w:r w:rsidRPr="00B81634">
              <w:rPr>
                <w:rFonts w:eastAsia="Arial"/>
                <w:spacing w:val="-1"/>
                <w:position w:val="-1"/>
                <w:sz w:val="24"/>
                <w:szCs w:val="24"/>
              </w:rPr>
              <w:t>i</w:t>
            </w:r>
            <w:r w:rsidRPr="00B81634">
              <w:rPr>
                <w:rFonts w:eastAsia="Arial"/>
                <w:position w:val="-1"/>
                <w:sz w:val="24"/>
                <w:szCs w:val="24"/>
              </w:rPr>
              <w:t>ti</w:t>
            </w:r>
            <w:r w:rsidRPr="00B81634">
              <w:rPr>
                <w:rFonts w:eastAsia="Arial"/>
                <w:spacing w:val="1"/>
                <w:position w:val="-1"/>
                <w:sz w:val="24"/>
                <w:szCs w:val="24"/>
              </w:rPr>
              <w:t>a</w:t>
            </w:r>
            <w:r w:rsidRPr="00B81634">
              <w:rPr>
                <w:rFonts w:eastAsia="Arial"/>
                <w:position w:val="-1"/>
                <w:sz w:val="24"/>
                <w:szCs w:val="24"/>
              </w:rPr>
              <w:t>n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34C03" w14:textId="1EAEBDE7" w:rsidR="00B81634" w:rsidRPr="00E32098" w:rsidRDefault="00B81634" w:rsidP="00E32098">
            <w:pPr>
              <w:tabs>
                <w:tab w:val="center" w:pos="4135"/>
                <w:tab w:val="left" w:pos="7268"/>
              </w:tabs>
              <w:autoSpaceDE w:val="0"/>
              <w:autoSpaceDN w:val="0"/>
              <w:adjustRightInd w:val="0"/>
              <w:ind w:left="180"/>
              <w:rPr>
                <w:sz w:val="24"/>
                <w:szCs w:val="24"/>
              </w:rPr>
            </w:pPr>
            <w:r w:rsidRPr="00B81634">
              <w:rPr>
                <w:sz w:val="24"/>
                <w:szCs w:val="24"/>
              </w:rPr>
              <w:t>Moderasi Beragama Pada Era Society 5.0 di Perguruan Tinggi Studi Perbandingan Di U</w:t>
            </w:r>
            <w:r w:rsidR="00E32098">
              <w:rPr>
                <w:sz w:val="24"/>
                <w:szCs w:val="24"/>
              </w:rPr>
              <w:t>IN</w:t>
            </w:r>
            <w:r w:rsidRPr="00B81634">
              <w:rPr>
                <w:sz w:val="24"/>
                <w:szCs w:val="24"/>
              </w:rPr>
              <w:t xml:space="preserve"> Fatmawati sukarno</w:t>
            </w:r>
            <w:r w:rsidR="00E32098">
              <w:rPr>
                <w:sz w:val="24"/>
                <w:szCs w:val="24"/>
              </w:rPr>
              <w:t xml:space="preserve"> dan </w:t>
            </w:r>
            <w:r w:rsidRPr="00B81634">
              <w:rPr>
                <w:sz w:val="24"/>
                <w:szCs w:val="24"/>
              </w:rPr>
              <w:t>UIN Sunan</w:t>
            </w:r>
            <w:r w:rsidR="00E32098">
              <w:rPr>
                <w:sz w:val="24"/>
                <w:szCs w:val="24"/>
              </w:rPr>
              <w:t xml:space="preserve"> </w:t>
            </w:r>
            <w:r w:rsidRPr="00B81634">
              <w:rPr>
                <w:sz w:val="24"/>
                <w:szCs w:val="24"/>
              </w:rPr>
              <w:t>Kali</w:t>
            </w:r>
            <w:r w:rsidR="00E32098">
              <w:rPr>
                <w:sz w:val="24"/>
                <w:szCs w:val="24"/>
              </w:rPr>
              <w:t xml:space="preserve"> J</w:t>
            </w:r>
            <w:r w:rsidRPr="00B81634">
              <w:rPr>
                <w:sz w:val="24"/>
                <w:szCs w:val="24"/>
              </w:rPr>
              <w:t xml:space="preserve">aga </w:t>
            </w:r>
            <w:r w:rsidR="00E32098">
              <w:rPr>
                <w:sz w:val="24"/>
                <w:szCs w:val="24"/>
              </w:rPr>
              <w:t>Yogya</w:t>
            </w:r>
            <w:r w:rsidRPr="00B81634">
              <w:rPr>
                <w:sz w:val="24"/>
                <w:szCs w:val="24"/>
              </w:rPr>
              <w:t xml:space="preserve">karta          </w:t>
            </w:r>
          </w:p>
          <w:p w14:paraId="14A7FFEF" w14:textId="77777777" w:rsidR="00B81634" w:rsidRPr="00B81634" w:rsidRDefault="00B81634" w:rsidP="00E32098">
            <w:pPr>
              <w:spacing w:line="260" w:lineRule="exact"/>
              <w:ind w:left="180"/>
              <w:rPr>
                <w:rFonts w:eastAsia="Arial"/>
                <w:sz w:val="24"/>
                <w:szCs w:val="24"/>
              </w:rPr>
            </w:pPr>
          </w:p>
        </w:tc>
      </w:tr>
      <w:tr w:rsidR="00B81634" w:rsidRPr="00B81634" w14:paraId="6A5C21B0" w14:textId="77777777" w:rsidTr="008F07C6">
        <w:trPr>
          <w:trHeight w:hRule="exact" w:val="286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AE1EB" w14:textId="77777777" w:rsidR="00B81634" w:rsidRPr="00B81634" w:rsidRDefault="00B81634" w:rsidP="008F07C6">
            <w:pPr>
              <w:spacing w:line="260" w:lineRule="exact"/>
              <w:ind w:left="105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position w:val="-1"/>
                <w:sz w:val="24"/>
                <w:szCs w:val="24"/>
              </w:rPr>
              <w:t>K</w:t>
            </w:r>
            <w:r w:rsidRPr="00B81634">
              <w:rPr>
                <w:rFonts w:eastAsia="Arial"/>
                <w:spacing w:val="1"/>
                <w:position w:val="-1"/>
                <w:sz w:val="24"/>
                <w:szCs w:val="24"/>
              </w:rPr>
              <w:t>e</w:t>
            </w:r>
            <w:r w:rsidRPr="00B81634">
              <w:rPr>
                <w:rFonts w:eastAsia="Arial"/>
                <w:position w:val="-1"/>
                <w:sz w:val="24"/>
                <w:szCs w:val="24"/>
              </w:rPr>
              <w:t>t</w:t>
            </w:r>
            <w:r w:rsidRPr="00B81634">
              <w:rPr>
                <w:rFonts w:eastAsia="Arial"/>
                <w:spacing w:val="-1"/>
                <w:position w:val="-1"/>
                <w:sz w:val="24"/>
                <w:szCs w:val="24"/>
              </w:rPr>
              <w:t>u</w:t>
            </w:r>
            <w:r w:rsidRPr="00B81634">
              <w:rPr>
                <w:rFonts w:eastAsia="Arial"/>
                <w:position w:val="-1"/>
                <w:sz w:val="24"/>
                <w:szCs w:val="24"/>
              </w:rPr>
              <w:t>a</w:t>
            </w:r>
            <w:r w:rsidRPr="00B81634">
              <w:rPr>
                <w:rFonts w:eastAsia="Arial"/>
                <w:spacing w:val="1"/>
                <w:position w:val="-1"/>
                <w:sz w:val="24"/>
                <w:szCs w:val="24"/>
              </w:rPr>
              <w:t xml:space="preserve"> </w:t>
            </w:r>
            <w:r w:rsidRPr="00B81634">
              <w:rPr>
                <w:rFonts w:eastAsia="Arial"/>
                <w:spacing w:val="-1"/>
                <w:position w:val="-1"/>
                <w:sz w:val="24"/>
                <w:szCs w:val="24"/>
              </w:rPr>
              <w:t>P</w:t>
            </w:r>
            <w:r w:rsidRPr="00B81634">
              <w:rPr>
                <w:rFonts w:eastAsia="Arial"/>
                <w:spacing w:val="1"/>
                <w:position w:val="-1"/>
                <w:sz w:val="24"/>
                <w:szCs w:val="24"/>
              </w:rPr>
              <w:t>ene</w:t>
            </w:r>
            <w:r w:rsidRPr="00B81634">
              <w:rPr>
                <w:rFonts w:eastAsia="Arial"/>
                <w:position w:val="-1"/>
                <w:sz w:val="24"/>
                <w:szCs w:val="24"/>
              </w:rPr>
              <w:t>l</w:t>
            </w:r>
            <w:r w:rsidRPr="00B81634">
              <w:rPr>
                <w:rFonts w:eastAsia="Arial"/>
                <w:spacing w:val="-1"/>
                <w:position w:val="-1"/>
                <w:sz w:val="24"/>
                <w:szCs w:val="24"/>
              </w:rPr>
              <w:t>i</w:t>
            </w:r>
            <w:r w:rsidRPr="00B81634">
              <w:rPr>
                <w:rFonts w:eastAsia="Arial"/>
                <w:position w:val="-1"/>
                <w:sz w:val="24"/>
                <w:szCs w:val="24"/>
              </w:rPr>
              <w:t>ti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9BA47" w14:textId="77777777" w:rsidR="00B81634" w:rsidRPr="00B81634" w:rsidRDefault="00B81634" w:rsidP="00E32098">
            <w:pPr>
              <w:spacing w:line="260" w:lineRule="exact"/>
              <w:ind w:left="180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position w:val="-1"/>
                <w:sz w:val="24"/>
                <w:szCs w:val="24"/>
              </w:rPr>
              <w:t>Dr. Basinun, M.Pd</w:t>
            </w:r>
          </w:p>
        </w:tc>
      </w:tr>
      <w:tr w:rsidR="00B81634" w:rsidRPr="00B81634" w14:paraId="6B8D9AC7" w14:textId="77777777" w:rsidTr="008F07C6">
        <w:trPr>
          <w:trHeight w:hRule="exact" w:val="286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54C5B" w14:textId="77777777" w:rsidR="00B81634" w:rsidRPr="00B81634" w:rsidRDefault="00B81634" w:rsidP="008F07C6">
            <w:pPr>
              <w:spacing w:line="260" w:lineRule="exact"/>
              <w:ind w:left="105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position w:val="-1"/>
                <w:sz w:val="24"/>
                <w:szCs w:val="24"/>
              </w:rPr>
              <w:t>S</w:t>
            </w:r>
            <w:r w:rsidRPr="00B81634">
              <w:rPr>
                <w:rFonts w:eastAsia="Arial"/>
                <w:spacing w:val="1"/>
                <w:position w:val="-1"/>
                <w:sz w:val="24"/>
                <w:szCs w:val="24"/>
              </w:rPr>
              <w:t>u</w:t>
            </w:r>
            <w:r w:rsidRPr="00B81634">
              <w:rPr>
                <w:rFonts w:eastAsia="Arial"/>
                <w:spacing w:val="-1"/>
                <w:position w:val="-1"/>
                <w:sz w:val="24"/>
                <w:szCs w:val="24"/>
              </w:rPr>
              <w:t>m</w:t>
            </w:r>
            <w:r w:rsidRPr="00B81634">
              <w:rPr>
                <w:rFonts w:eastAsia="Arial"/>
                <w:spacing w:val="1"/>
                <w:position w:val="-1"/>
                <w:sz w:val="24"/>
                <w:szCs w:val="24"/>
              </w:rPr>
              <w:t>be</w:t>
            </w:r>
            <w:r w:rsidRPr="00B81634">
              <w:rPr>
                <w:rFonts w:eastAsia="Arial"/>
                <w:position w:val="-1"/>
                <w:sz w:val="24"/>
                <w:szCs w:val="24"/>
              </w:rPr>
              <w:t xml:space="preserve">r </w:t>
            </w:r>
            <w:r w:rsidRPr="00B81634">
              <w:rPr>
                <w:rFonts w:eastAsia="Arial"/>
                <w:spacing w:val="-1"/>
                <w:position w:val="-1"/>
                <w:sz w:val="24"/>
                <w:szCs w:val="24"/>
              </w:rPr>
              <w:t>Da</w:t>
            </w:r>
            <w:r w:rsidRPr="00B81634">
              <w:rPr>
                <w:rFonts w:eastAsia="Arial"/>
                <w:spacing w:val="1"/>
                <w:position w:val="-1"/>
                <w:sz w:val="24"/>
                <w:szCs w:val="24"/>
              </w:rPr>
              <w:t>n</w:t>
            </w:r>
            <w:r w:rsidRPr="00B81634">
              <w:rPr>
                <w:rFonts w:eastAsia="Arial"/>
                <w:position w:val="-1"/>
                <w:sz w:val="24"/>
                <w:szCs w:val="24"/>
              </w:rPr>
              <w:t>a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F1CB7" w14:textId="77777777" w:rsidR="00B81634" w:rsidRPr="00B81634" w:rsidRDefault="00B81634" w:rsidP="00E32098">
            <w:pPr>
              <w:tabs>
                <w:tab w:val="left" w:pos="6315"/>
              </w:tabs>
              <w:spacing w:line="260" w:lineRule="exact"/>
              <w:ind w:left="180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position w:val="-1"/>
                <w:sz w:val="24"/>
                <w:szCs w:val="24"/>
              </w:rPr>
              <w:t>BOPTN/DIPA-RM Univresitas Islam Negeri Fatmawati Sukarno Bengkulu</w:t>
            </w:r>
          </w:p>
        </w:tc>
      </w:tr>
      <w:tr w:rsidR="00B81634" w:rsidRPr="00B81634" w14:paraId="6618FE74" w14:textId="77777777" w:rsidTr="008F07C6">
        <w:trPr>
          <w:trHeight w:hRule="exact" w:val="286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7BFB3" w14:textId="77777777" w:rsidR="00B81634" w:rsidRPr="00B81634" w:rsidRDefault="00B81634" w:rsidP="008F07C6">
            <w:pPr>
              <w:spacing w:line="260" w:lineRule="exact"/>
              <w:ind w:left="105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position w:val="-1"/>
                <w:sz w:val="24"/>
                <w:szCs w:val="24"/>
              </w:rPr>
              <w:t>Bia</w:t>
            </w:r>
            <w:r w:rsidRPr="00B81634">
              <w:rPr>
                <w:rFonts w:eastAsia="Arial"/>
                <w:spacing w:val="-2"/>
                <w:position w:val="-1"/>
                <w:sz w:val="24"/>
                <w:szCs w:val="24"/>
              </w:rPr>
              <w:t>y</w:t>
            </w:r>
            <w:r w:rsidRPr="00B81634">
              <w:rPr>
                <w:rFonts w:eastAsia="Arial"/>
                <w:position w:val="-1"/>
                <w:sz w:val="24"/>
                <w:szCs w:val="24"/>
              </w:rPr>
              <w:t>a</w:t>
            </w:r>
            <w:r w:rsidRPr="00B81634">
              <w:rPr>
                <w:rFonts w:eastAsia="Arial"/>
                <w:spacing w:val="1"/>
                <w:position w:val="-1"/>
                <w:sz w:val="24"/>
                <w:szCs w:val="24"/>
              </w:rPr>
              <w:t xml:space="preserve"> </w:t>
            </w:r>
            <w:r w:rsidRPr="00B81634">
              <w:rPr>
                <w:rFonts w:eastAsia="Arial"/>
                <w:spacing w:val="2"/>
                <w:position w:val="-1"/>
                <w:sz w:val="24"/>
                <w:szCs w:val="24"/>
              </w:rPr>
              <w:t>T</w:t>
            </w:r>
            <w:r w:rsidRPr="00B81634">
              <w:rPr>
                <w:rFonts w:eastAsia="Arial"/>
                <w:spacing w:val="-1"/>
                <w:position w:val="-1"/>
                <w:sz w:val="24"/>
                <w:szCs w:val="24"/>
              </w:rPr>
              <w:t>o</w:t>
            </w:r>
            <w:r w:rsidRPr="00B81634">
              <w:rPr>
                <w:rFonts w:eastAsia="Arial"/>
                <w:position w:val="-1"/>
                <w:sz w:val="24"/>
                <w:szCs w:val="24"/>
              </w:rPr>
              <w:t>t</w:t>
            </w:r>
            <w:r w:rsidRPr="00B81634">
              <w:rPr>
                <w:rFonts w:eastAsia="Arial"/>
                <w:spacing w:val="1"/>
                <w:position w:val="-1"/>
                <w:sz w:val="24"/>
                <w:szCs w:val="24"/>
              </w:rPr>
              <w:t>a</w:t>
            </w:r>
            <w:r w:rsidRPr="00B81634">
              <w:rPr>
                <w:rFonts w:eastAsia="Arial"/>
                <w:position w:val="-1"/>
                <w:sz w:val="24"/>
                <w:szCs w:val="24"/>
              </w:rPr>
              <w:t>l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21629" w14:textId="77777777" w:rsidR="00B81634" w:rsidRPr="00B81634" w:rsidRDefault="00B81634" w:rsidP="00E32098">
            <w:pPr>
              <w:spacing w:line="260" w:lineRule="exact"/>
              <w:ind w:left="180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position w:val="-1"/>
                <w:sz w:val="24"/>
                <w:szCs w:val="24"/>
              </w:rPr>
              <w:t>50.000.000</w:t>
            </w:r>
          </w:p>
        </w:tc>
      </w:tr>
      <w:tr w:rsidR="00B81634" w:rsidRPr="00B81634" w14:paraId="44EC3FF0" w14:textId="77777777" w:rsidTr="008F07C6">
        <w:trPr>
          <w:trHeight w:hRule="exact" w:val="288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6A6FE" w14:textId="5C8ADD22" w:rsidR="00B81634" w:rsidRPr="00B81634" w:rsidRDefault="00B81634" w:rsidP="008F07C6">
            <w:pPr>
              <w:spacing w:before="2" w:line="260" w:lineRule="exact"/>
              <w:ind w:left="105"/>
              <w:rPr>
                <w:rFonts w:eastAsia="Arial"/>
                <w:sz w:val="24"/>
                <w:szCs w:val="24"/>
              </w:rPr>
            </w:pPr>
            <w:r w:rsidRPr="00B81634">
              <w:rPr>
                <w:rFonts w:eastAsia="Arial"/>
                <w:position w:val="-1"/>
                <w:sz w:val="24"/>
                <w:szCs w:val="24"/>
              </w:rPr>
              <w:t>Re</w:t>
            </w:r>
            <w:r w:rsidRPr="00B81634">
              <w:rPr>
                <w:rFonts w:eastAsia="Arial"/>
                <w:spacing w:val="1"/>
                <w:position w:val="-1"/>
                <w:sz w:val="24"/>
                <w:szCs w:val="24"/>
              </w:rPr>
              <w:t>a</w:t>
            </w:r>
            <w:r w:rsidRPr="00B81634">
              <w:rPr>
                <w:rFonts w:eastAsia="Arial"/>
                <w:position w:val="-1"/>
                <w:sz w:val="24"/>
                <w:szCs w:val="24"/>
              </w:rPr>
              <w:t>l</w:t>
            </w:r>
            <w:r w:rsidRPr="00B81634">
              <w:rPr>
                <w:rFonts w:eastAsia="Arial"/>
                <w:spacing w:val="-1"/>
                <w:position w:val="-1"/>
                <w:sz w:val="24"/>
                <w:szCs w:val="24"/>
              </w:rPr>
              <w:t>i</w:t>
            </w:r>
            <w:r w:rsidRPr="00B81634">
              <w:rPr>
                <w:rFonts w:eastAsia="Arial"/>
                <w:position w:val="-1"/>
                <w:sz w:val="24"/>
                <w:szCs w:val="24"/>
              </w:rPr>
              <w:t>s</w:t>
            </w:r>
            <w:r w:rsidRPr="00B81634">
              <w:rPr>
                <w:rFonts w:eastAsia="Arial"/>
                <w:spacing w:val="1"/>
                <w:position w:val="-1"/>
                <w:sz w:val="24"/>
                <w:szCs w:val="24"/>
              </w:rPr>
              <w:t>a</w:t>
            </w:r>
            <w:r w:rsidRPr="00B81634">
              <w:rPr>
                <w:rFonts w:eastAsia="Arial"/>
                <w:position w:val="-1"/>
                <w:sz w:val="24"/>
                <w:szCs w:val="24"/>
              </w:rPr>
              <w:t xml:space="preserve">si </w:t>
            </w:r>
            <w:r w:rsidR="002B4941">
              <w:rPr>
                <w:rFonts w:eastAsia="Arial"/>
                <w:spacing w:val="1"/>
                <w:position w:val="-1"/>
                <w:sz w:val="24"/>
                <w:szCs w:val="24"/>
              </w:rPr>
              <w:t>100</w:t>
            </w:r>
            <w:r w:rsidRPr="00B81634">
              <w:rPr>
                <w:rFonts w:eastAsia="Arial"/>
                <w:position w:val="-1"/>
                <w:sz w:val="24"/>
                <w:szCs w:val="24"/>
              </w:rPr>
              <w:t>%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14BF9" w14:textId="2B870F4D" w:rsidR="00B81634" w:rsidRPr="00B81634" w:rsidRDefault="002B4941" w:rsidP="00E32098">
            <w:pPr>
              <w:spacing w:before="2" w:line="260" w:lineRule="exact"/>
              <w:ind w:left="180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position w:val="-1"/>
                <w:sz w:val="24"/>
                <w:szCs w:val="24"/>
              </w:rPr>
              <w:t>50</w:t>
            </w:r>
            <w:r w:rsidR="00B81634" w:rsidRPr="00B81634">
              <w:rPr>
                <w:rFonts w:eastAsia="Arial"/>
                <w:position w:val="-1"/>
                <w:sz w:val="24"/>
                <w:szCs w:val="24"/>
              </w:rPr>
              <w:t>.000.000</w:t>
            </w:r>
          </w:p>
        </w:tc>
      </w:tr>
    </w:tbl>
    <w:p w14:paraId="365DA1AC" w14:textId="77777777" w:rsidR="00B81634" w:rsidRDefault="00B81634" w:rsidP="00B81634">
      <w:pPr>
        <w:spacing w:line="200" w:lineRule="exact"/>
      </w:pPr>
    </w:p>
    <w:p w14:paraId="1CC147D1" w14:textId="77777777" w:rsidR="009A6BB5" w:rsidRDefault="009A6BB5" w:rsidP="009A6BB5">
      <w:pPr>
        <w:spacing w:before="54" w:line="360" w:lineRule="exact"/>
        <w:ind w:left="147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position w:val="-1"/>
          <w:sz w:val="32"/>
          <w:szCs w:val="32"/>
        </w:rPr>
        <w:t>Realis</w:t>
      </w:r>
      <w:r>
        <w:rPr>
          <w:rFonts w:ascii="Arial" w:eastAsia="Arial" w:hAnsi="Arial" w:cs="Arial"/>
          <w:b/>
          <w:spacing w:val="1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position w:val="-1"/>
          <w:sz w:val="32"/>
          <w:szCs w:val="32"/>
        </w:rPr>
        <w:t>si</w:t>
      </w:r>
      <w:r>
        <w:rPr>
          <w:rFonts w:ascii="Arial" w:eastAsia="Arial" w:hAnsi="Arial" w:cs="Arial"/>
          <w:b/>
          <w:spacing w:val="-1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spacing w:val="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spacing w:val="-1"/>
          <w:position w:val="-1"/>
          <w:sz w:val="32"/>
          <w:szCs w:val="32"/>
        </w:rPr>
        <w:t>g</w:t>
      </w:r>
      <w:r>
        <w:rPr>
          <w:rFonts w:ascii="Arial" w:eastAsia="Arial" w:hAnsi="Arial" w:cs="Arial"/>
          <w:b/>
          <w:spacing w:val="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position w:val="-1"/>
          <w:sz w:val="32"/>
          <w:szCs w:val="32"/>
        </w:rPr>
        <w:t>luaran</w:t>
      </w:r>
      <w:r>
        <w:rPr>
          <w:rFonts w:ascii="Arial" w:eastAsia="Arial" w:hAnsi="Arial" w:cs="Arial"/>
          <w:b/>
          <w:spacing w:val="-1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position w:val="-1"/>
          <w:sz w:val="32"/>
          <w:szCs w:val="32"/>
        </w:rPr>
        <w:t>Bi</w:t>
      </w:r>
      <w:r>
        <w:rPr>
          <w:rFonts w:ascii="Arial" w:eastAsia="Arial" w:hAnsi="Arial" w:cs="Arial"/>
          <w:b/>
          <w:spacing w:val="5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spacing w:val="-5"/>
          <w:position w:val="-1"/>
          <w:sz w:val="32"/>
          <w:szCs w:val="32"/>
        </w:rPr>
        <w:t>y</w:t>
      </w:r>
      <w:r>
        <w:rPr>
          <w:rFonts w:ascii="Arial" w:eastAsia="Arial" w:hAnsi="Arial" w:cs="Arial"/>
          <w:b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spacing w:val="-9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spacing w:val="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position w:val="-1"/>
          <w:sz w:val="32"/>
          <w:szCs w:val="32"/>
        </w:rPr>
        <w:t>neliti</w:t>
      </w:r>
      <w:r>
        <w:rPr>
          <w:rFonts w:ascii="Arial" w:eastAsia="Arial" w:hAnsi="Arial" w:cs="Arial"/>
          <w:b/>
          <w:spacing w:val="2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spacing w:val="-1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sz w:val="32"/>
          <w:szCs w:val="32"/>
        </w:rPr>
        <w:t>100</w:t>
      </w:r>
      <w:r>
        <w:rPr>
          <w:rFonts w:ascii="Arial" w:eastAsia="Arial" w:hAnsi="Arial" w:cs="Arial"/>
          <w:b/>
          <w:position w:val="-1"/>
          <w:sz w:val="32"/>
          <w:szCs w:val="32"/>
        </w:rPr>
        <w:t>%</w:t>
      </w:r>
    </w:p>
    <w:p w14:paraId="3DECDF76" w14:textId="77777777" w:rsidR="009A6BB5" w:rsidRDefault="009A6BB5" w:rsidP="009A6BB5">
      <w:pPr>
        <w:spacing w:line="200" w:lineRule="exact"/>
      </w:pPr>
    </w:p>
    <w:p w14:paraId="43459718" w14:textId="77777777" w:rsidR="009A6BB5" w:rsidRDefault="009A6BB5" w:rsidP="009A6BB5">
      <w:pPr>
        <w:spacing w:before="8" w:line="220" w:lineRule="exact"/>
        <w:rPr>
          <w:sz w:val="22"/>
          <w:szCs w:val="22"/>
        </w:rPr>
      </w:pPr>
    </w:p>
    <w:tbl>
      <w:tblPr>
        <w:tblW w:w="10349" w:type="dxa"/>
        <w:tblInd w:w="-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843"/>
        <w:gridCol w:w="5528"/>
        <w:gridCol w:w="2410"/>
      </w:tblGrid>
      <w:tr w:rsidR="009A6BB5" w:rsidRPr="00E32098" w14:paraId="1E14F15A" w14:textId="77777777" w:rsidTr="009A6BB5">
        <w:trPr>
          <w:trHeight w:hRule="exact" w:val="437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25CC4" w14:textId="77777777" w:rsidR="009A6BB5" w:rsidRPr="00E32098" w:rsidRDefault="009A6BB5" w:rsidP="009A6BB5">
            <w:pPr>
              <w:ind w:left="133"/>
              <w:rPr>
                <w:rFonts w:eastAsia="Arial"/>
                <w:b/>
                <w:bCs/>
                <w:sz w:val="24"/>
                <w:szCs w:val="24"/>
              </w:rPr>
            </w:pPr>
            <w:r w:rsidRPr="00E32098">
              <w:rPr>
                <w:rFonts w:eastAsia="Arial"/>
                <w:b/>
                <w:bCs/>
                <w:spacing w:val="-1"/>
                <w:sz w:val="24"/>
                <w:szCs w:val="24"/>
              </w:rPr>
              <w:t>N</w:t>
            </w:r>
            <w:r w:rsidRPr="00E32098">
              <w:rPr>
                <w:rFonts w:eastAsia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DBE5E" w14:textId="77777777" w:rsidR="009A6BB5" w:rsidRPr="00E32098" w:rsidRDefault="009A6BB5" w:rsidP="009A6BB5">
            <w:pPr>
              <w:ind w:left="102"/>
              <w:rPr>
                <w:rFonts w:eastAsia="Arial"/>
                <w:b/>
                <w:bCs/>
                <w:sz w:val="24"/>
                <w:szCs w:val="24"/>
              </w:rPr>
            </w:pPr>
            <w:r w:rsidRPr="00E32098">
              <w:rPr>
                <w:rFonts w:eastAsia="Arial"/>
                <w:b/>
                <w:bCs/>
                <w:spacing w:val="-1"/>
                <w:sz w:val="24"/>
                <w:szCs w:val="24"/>
              </w:rPr>
              <w:t>H</w:t>
            </w:r>
            <w:r w:rsidRPr="00E32098">
              <w:rPr>
                <w:rFonts w:eastAsia="Arial"/>
                <w:b/>
                <w:bCs/>
                <w:sz w:val="24"/>
                <w:szCs w:val="24"/>
              </w:rPr>
              <w:t xml:space="preserve">ari/ </w:t>
            </w:r>
            <w:r w:rsidRPr="00E32098">
              <w:rPr>
                <w:rFonts w:eastAsia="Arial"/>
                <w:b/>
                <w:bCs/>
                <w:spacing w:val="2"/>
                <w:sz w:val="24"/>
                <w:szCs w:val="24"/>
              </w:rPr>
              <w:t>T</w:t>
            </w:r>
            <w:r w:rsidRPr="00E32098">
              <w:rPr>
                <w:rFonts w:eastAsia="Arial"/>
                <w:b/>
                <w:bCs/>
                <w:sz w:val="24"/>
                <w:szCs w:val="24"/>
              </w:rPr>
              <w:t>a</w:t>
            </w:r>
            <w:r w:rsidRPr="00E32098">
              <w:rPr>
                <w:rFonts w:eastAsia="Arial"/>
                <w:b/>
                <w:bCs/>
                <w:spacing w:val="-3"/>
                <w:sz w:val="24"/>
                <w:szCs w:val="24"/>
              </w:rPr>
              <w:t>n</w:t>
            </w:r>
            <w:r w:rsidRPr="00E32098">
              <w:rPr>
                <w:rFonts w:eastAsia="Arial"/>
                <w:b/>
                <w:bCs/>
                <w:sz w:val="24"/>
                <w:szCs w:val="24"/>
              </w:rPr>
              <w:t>g</w:t>
            </w:r>
            <w:r w:rsidRPr="00E32098">
              <w:rPr>
                <w:rFonts w:eastAsia="Arial"/>
                <w:b/>
                <w:bCs/>
                <w:spacing w:val="2"/>
                <w:sz w:val="24"/>
                <w:szCs w:val="24"/>
              </w:rPr>
              <w:t>g</w:t>
            </w:r>
            <w:r w:rsidRPr="00E32098">
              <w:rPr>
                <w:rFonts w:eastAsia="Arial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CFCF5" w14:textId="77777777" w:rsidR="009A6BB5" w:rsidRPr="00E32098" w:rsidRDefault="009A6BB5" w:rsidP="009A6BB5">
            <w:pPr>
              <w:ind w:left="1705" w:right="170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32098">
              <w:rPr>
                <w:rFonts w:eastAsia="Arial"/>
                <w:b/>
                <w:bCs/>
                <w:spacing w:val="-1"/>
                <w:sz w:val="24"/>
                <w:szCs w:val="24"/>
              </w:rPr>
              <w:t>U</w:t>
            </w:r>
            <w:r w:rsidRPr="00E32098">
              <w:rPr>
                <w:rFonts w:eastAsia="Arial"/>
                <w:b/>
                <w:bCs/>
                <w:spacing w:val="1"/>
                <w:sz w:val="24"/>
                <w:szCs w:val="24"/>
              </w:rPr>
              <w:t>r</w:t>
            </w:r>
            <w:r w:rsidRPr="00E32098">
              <w:rPr>
                <w:rFonts w:eastAsia="Arial"/>
                <w:b/>
                <w:bCs/>
                <w:sz w:val="24"/>
                <w:szCs w:val="24"/>
              </w:rPr>
              <w:t>a</w:t>
            </w:r>
            <w:r w:rsidRPr="00E32098">
              <w:rPr>
                <w:rFonts w:eastAsia="Arial"/>
                <w:b/>
                <w:bCs/>
                <w:spacing w:val="-1"/>
                <w:sz w:val="24"/>
                <w:szCs w:val="24"/>
              </w:rPr>
              <w:t>i</w:t>
            </w:r>
            <w:r w:rsidRPr="00E32098">
              <w:rPr>
                <w:rFonts w:eastAsia="Arial"/>
                <w:b/>
                <w:bCs/>
                <w:sz w:val="24"/>
                <w:szCs w:val="24"/>
              </w:rPr>
              <w:t>an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1108E" w14:textId="77777777" w:rsidR="009A6BB5" w:rsidRPr="00E32098" w:rsidRDefault="009A6BB5" w:rsidP="009A6BB5">
            <w:pPr>
              <w:ind w:left="84" w:right="12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32098">
              <w:rPr>
                <w:rFonts w:eastAsia="Arial"/>
                <w:b/>
                <w:bCs/>
                <w:sz w:val="24"/>
                <w:szCs w:val="24"/>
              </w:rPr>
              <w:t>Juml</w:t>
            </w:r>
            <w:r w:rsidRPr="00E32098">
              <w:rPr>
                <w:rFonts w:eastAsia="Arial"/>
                <w:b/>
                <w:bCs/>
                <w:spacing w:val="-1"/>
                <w:sz w:val="24"/>
                <w:szCs w:val="24"/>
              </w:rPr>
              <w:t>a</w:t>
            </w:r>
            <w:r w:rsidRPr="00E32098">
              <w:rPr>
                <w:rFonts w:eastAsia="Arial"/>
                <w:b/>
                <w:bCs/>
                <w:sz w:val="24"/>
                <w:szCs w:val="24"/>
              </w:rPr>
              <w:t>h</w:t>
            </w:r>
          </w:p>
        </w:tc>
      </w:tr>
      <w:tr w:rsidR="009A6BB5" w:rsidRPr="00B677F7" w14:paraId="1F2FD86E" w14:textId="77777777" w:rsidTr="009A6BB5">
        <w:trPr>
          <w:trHeight w:hRule="exact" w:val="1355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BD467" w14:textId="77777777" w:rsidR="009A6BB5" w:rsidRPr="00E32098" w:rsidRDefault="009A6BB5" w:rsidP="009A6BB5">
            <w:pPr>
              <w:ind w:left="176" w:right="171"/>
              <w:jc w:val="center"/>
              <w:rPr>
                <w:rFonts w:eastAsia="Arial"/>
                <w:sz w:val="24"/>
                <w:szCs w:val="24"/>
              </w:rPr>
            </w:pPr>
            <w:r w:rsidRPr="00E32098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02A91" w14:textId="77777777" w:rsidR="009A6BB5" w:rsidRPr="00E32098" w:rsidRDefault="009A6BB5" w:rsidP="009A6BB5">
            <w:pPr>
              <w:ind w:left="126" w:right="102"/>
              <w:rPr>
                <w:sz w:val="24"/>
                <w:szCs w:val="24"/>
              </w:rPr>
            </w:pPr>
            <w:r w:rsidRPr="00E32098">
              <w:rPr>
                <w:sz w:val="24"/>
                <w:szCs w:val="24"/>
              </w:rPr>
              <w:t>Senin/20 Februari 2023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DCA86" w14:textId="77777777" w:rsidR="009A6BB5" w:rsidRPr="00E32098" w:rsidRDefault="009A6BB5" w:rsidP="009A6BB5">
            <w:pPr>
              <w:ind w:left="126" w:right="102"/>
              <w:rPr>
                <w:rFonts w:eastAsia="Arial"/>
                <w:bCs/>
                <w:position w:val="-1"/>
                <w:sz w:val="24"/>
                <w:szCs w:val="24"/>
              </w:rPr>
            </w:pPr>
            <w:r w:rsidRPr="00E32098">
              <w:rPr>
                <w:rFonts w:eastAsia="Arial"/>
                <w:bCs/>
                <w:spacing w:val="-1"/>
                <w:position w:val="-1"/>
                <w:sz w:val="24"/>
                <w:szCs w:val="24"/>
              </w:rPr>
              <w:t>P</w:t>
            </w:r>
            <w:r w:rsidRPr="00E32098">
              <w:rPr>
                <w:rFonts w:eastAsia="Arial"/>
                <w:bCs/>
                <w:spacing w:val="4"/>
                <w:position w:val="-1"/>
                <w:sz w:val="24"/>
                <w:szCs w:val="24"/>
              </w:rPr>
              <w:t>r</w:t>
            </w:r>
            <w:r w:rsidRPr="00E32098">
              <w:rPr>
                <w:rFonts w:eastAsia="Arial"/>
                <w:bCs/>
                <w:position w:val="-1"/>
                <w:sz w:val="24"/>
                <w:szCs w:val="24"/>
              </w:rPr>
              <w:t>a</w:t>
            </w:r>
            <w:r w:rsidRPr="00E32098">
              <w:rPr>
                <w:rFonts w:eastAsia="Arial"/>
                <w:bCs/>
                <w:spacing w:val="-7"/>
                <w:position w:val="-1"/>
                <w:sz w:val="24"/>
                <w:szCs w:val="24"/>
              </w:rPr>
              <w:t xml:space="preserve"> </w:t>
            </w:r>
            <w:r w:rsidRPr="00E32098">
              <w:rPr>
                <w:rFonts w:eastAsia="Arial"/>
                <w:bCs/>
                <w:spacing w:val="-1"/>
                <w:position w:val="-1"/>
                <w:sz w:val="24"/>
                <w:szCs w:val="24"/>
              </w:rPr>
              <w:t>Pe</w:t>
            </w:r>
            <w:r w:rsidRPr="00E32098">
              <w:rPr>
                <w:rFonts w:eastAsia="Arial"/>
                <w:bCs/>
                <w:spacing w:val="4"/>
                <w:position w:val="-1"/>
                <w:sz w:val="24"/>
                <w:szCs w:val="24"/>
              </w:rPr>
              <w:t>l</w:t>
            </w:r>
            <w:r w:rsidRPr="00E32098">
              <w:rPr>
                <w:rFonts w:eastAsia="Arial"/>
                <w:bCs/>
                <w:spacing w:val="-6"/>
                <w:position w:val="-1"/>
                <w:sz w:val="24"/>
                <w:szCs w:val="24"/>
              </w:rPr>
              <w:t>a</w:t>
            </w:r>
            <w:r w:rsidRPr="00E32098">
              <w:rPr>
                <w:rFonts w:eastAsia="Arial"/>
                <w:bCs/>
                <w:spacing w:val="1"/>
                <w:position w:val="-1"/>
                <w:sz w:val="24"/>
                <w:szCs w:val="24"/>
              </w:rPr>
              <w:t>k</w:t>
            </w:r>
            <w:r w:rsidRPr="00E32098">
              <w:rPr>
                <w:rFonts w:eastAsia="Arial"/>
                <w:bCs/>
                <w:spacing w:val="4"/>
                <w:position w:val="-1"/>
                <w:sz w:val="24"/>
                <w:szCs w:val="24"/>
              </w:rPr>
              <w:t>s</w:t>
            </w:r>
            <w:r w:rsidRPr="00E32098">
              <w:rPr>
                <w:rFonts w:eastAsia="Arial"/>
                <w:bCs/>
                <w:spacing w:val="-6"/>
                <w:position w:val="-1"/>
                <w:sz w:val="24"/>
                <w:szCs w:val="24"/>
              </w:rPr>
              <w:t>a</w:t>
            </w:r>
            <w:r w:rsidRPr="00E32098">
              <w:rPr>
                <w:rFonts w:eastAsia="Arial"/>
                <w:bCs/>
                <w:spacing w:val="4"/>
                <w:position w:val="-1"/>
                <w:sz w:val="24"/>
                <w:szCs w:val="24"/>
              </w:rPr>
              <w:t>n</w:t>
            </w:r>
            <w:r w:rsidRPr="00E32098">
              <w:rPr>
                <w:rFonts w:eastAsia="Arial"/>
                <w:bCs/>
                <w:spacing w:val="-1"/>
                <w:position w:val="-1"/>
                <w:sz w:val="24"/>
                <w:szCs w:val="24"/>
              </w:rPr>
              <w:t>a</w:t>
            </w:r>
            <w:r w:rsidRPr="00E32098">
              <w:rPr>
                <w:rFonts w:eastAsia="Arial"/>
                <w:bCs/>
                <w:spacing w:val="-6"/>
                <w:position w:val="-1"/>
                <w:sz w:val="24"/>
                <w:szCs w:val="24"/>
              </w:rPr>
              <w:t>a</w:t>
            </w:r>
            <w:r w:rsidRPr="00E32098">
              <w:rPr>
                <w:rFonts w:eastAsia="Arial"/>
                <w:bCs/>
                <w:position w:val="-1"/>
                <w:sz w:val="24"/>
                <w:szCs w:val="24"/>
              </w:rPr>
              <w:t>n</w:t>
            </w:r>
            <w:r w:rsidRPr="00E32098">
              <w:rPr>
                <w:rFonts w:eastAsia="Arial"/>
                <w:bCs/>
                <w:spacing w:val="2"/>
                <w:position w:val="-1"/>
                <w:sz w:val="24"/>
                <w:szCs w:val="24"/>
              </w:rPr>
              <w:t xml:space="preserve"> </w:t>
            </w:r>
            <w:r w:rsidRPr="00E32098">
              <w:rPr>
                <w:rFonts w:eastAsia="Arial"/>
                <w:bCs/>
                <w:spacing w:val="1"/>
                <w:position w:val="-1"/>
                <w:sz w:val="24"/>
                <w:szCs w:val="24"/>
              </w:rPr>
              <w:t>P</w:t>
            </w:r>
            <w:r w:rsidRPr="00E32098">
              <w:rPr>
                <w:rFonts w:eastAsia="Arial"/>
                <w:bCs/>
                <w:spacing w:val="-1"/>
                <w:position w:val="-1"/>
                <w:sz w:val="24"/>
                <w:szCs w:val="24"/>
              </w:rPr>
              <w:t>ene</w:t>
            </w:r>
            <w:r w:rsidRPr="00E32098">
              <w:rPr>
                <w:rFonts w:eastAsia="Arial"/>
                <w:bCs/>
                <w:position w:val="-1"/>
                <w:sz w:val="24"/>
                <w:szCs w:val="24"/>
              </w:rPr>
              <w:t>li</w:t>
            </w:r>
            <w:r w:rsidRPr="00E32098">
              <w:rPr>
                <w:rFonts w:eastAsia="Arial"/>
                <w:bCs/>
                <w:spacing w:val="-2"/>
                <w:position w:val="-1"/>
                <w:sz w:val="24"/>
                <w:szCs w:val="24"/>
              </w:rPr>
              <w:t>t</w:t>
            </w:r>
            <w:r w:rsidRPr="00E32098">
              <w:rPr>
                <w:rFonts w:eastAsia="Arial"/>
                <w:bCs/>
                <w:spacing w:val="6"/>
                <w:position w:val="-1"/>
                <w:sz w:val="24"/>
                <w:szCs w:val="24"/>
              </w:rPr>
              <w:t>i</w:t>
            </w:r>
            <w:r w:rsidRPr="00E32098">
              <w:rPr>
                <w:rFonts w:eastAsia="Arial"/>
                <w:bCs/>
                <w:spacing w:val="-6"/>
                <w:position w:val="-1"/>
                <w:sz w:val="24"/>
                <w:szCs w:val="24"/>
              </w:rPr>
              <w:t>a</w:t>
            </w:r>
            <w:r w:rsidRPr="00E32098">
              <w:rPr>
                <w:rFonts w:eastAsia="Arial"/>
                <w:bCs/>
                <w:position w:val="-1"/>
                <w:sz w:val="24"/>
                <w:szCs w:val="24"/>
              </w:rPr>
              <w:t>n</w:t>
            </w:r>
          </w:p>
          <w:p w14:paraId="320F6C51" w14:textId="77777777" w:rsidR="009A6BB5" w:rsidRPr="00E32098" w:rsidRDefault="009A6BB5" w:rsidP="009A6BB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 w:right="102" w:hanging="270"/>
              <w:rPr>
                <w:rFonts w:ascii="Times New Roman" w:eastAsia="Arial" w:hAnsi="Times New Roman" w:cs="Times New Roman"/>
                <w:bCs/>
                <w:position w:val="-1"/>
                <w:sz w:val="24"/>
                <w:szCs w:val="24"/>
              </w:rPr>
            </w:pPr>
            <w:r w:rsidRPr="00E32098">
              <w:rPr>
                <w:rFonts w:ascii="Times New Roman" w:eastAsia="Arial" w:hAnsi="Times New Roman" w:cs="Times New Roman"/>
                <w:bCs/>
                <w:position w:val="-1"/>
                <w:sz w:val="24"/>
                <w:szCs w:val="24"/>
              </w:rPr>
              <w:t>Belanja Bahan ATK dan Foto copy</w:t>
            </w:r>
          </w:p>
          <w:p w14:paraId="14BB4003" w14:textId="77777777" w:rsidR="009A6BB5" w:rsidRPr="00E32098" w:rsidRDefault="009A6BB5" w:rsidP="009A6BB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 w:right="102" w:hanging="270"/>
              <w:rPr>
                <w:rFonts w:ascii="Times New Roman" w:eastAsia="Arial" w:hAnsi="Times New Roman" w:cs="Times New Roman"/>
                <w:bCs/>
                <w:position w:val="-1"/>
                <w:sz w:val="24"/>
                <w:szCs w:val="24"/>
              </w:rPr>
            </w:pPr>
            <w:r w:rsidRPr="00E32098">
              <w:rPr>
                <w:rFonts w:ascii="Times New Roman" w:eastAsia="Arial" w:hAnsi="Times New Roman" w:cs="Times New Roman"/>
                <w:bCs/>
                <w:position w:val="-1"/>
                <w:sz w:val="24"/>
                <w:szCs w:val="24"/>
              </w:rPr>
              <w:t>Konsumsi Pembuatan Instrumen dan pedoman penelitian</w:t>
            </w:r>
          </w:p>
          <w:p w14:paraId="6E936BBC" w14:textId="77777777" w:rsidR="009A6BB5" w:rsidRPr="00E32098" w:rsidRDefault="009A6BB5" w:rsidP="009A6BB5">
            <w:pPr>
              <w:ind w:left="126" w:right="102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8F16D" w14:textId="77777777" w:rsidR="009A6BB5" w:rsidRPr="00B677F7" w:rsidRDefault="009A6BB5" w:rsidP="009A6BB5">
            <w:pPr>
              <w:ind w:left="126" w:right="102" w:firstLine="540"/>
              <w:rPr>
                <w:sz w:val="24"/>
                <w:szCs w:val="24"/>
              </w:rPr>
            </w:pPr>
          </w:p>
          <w:p w14:paraId="0E72AC41" w14:textId="77777777" w:rsidR="009A6BB5" w:rsidRPr="00B677F7" w:rsidRDefault="009A6BB5" w:rsidP="009A6BB5">
            <w:pPr>
              <w:ind w:left="126" w:right="102" w:firstLine="540"/>
              <w:rPr>
                <w:sz w:val="24"/>
                <w:szCs w:val="24"/>
              </w:rPr>
            </w:pPr>
            <w:r w:rsidRPr="00B677F7">
              <w:rPr>
                <w:sz w:val="24"/>
                <w:szCs w:val="24"/>
              </w:rPr>
              <w:t>Rp. 750.000</w:t>
            </w:r>
          </w:p>
          <w:p w14:paraId="6047024B" w14:textId="77777777" w:rsidR="009A6BB5" w:rsidRPr="00B677F7" w:rsidRDefault="009A6BB5" w:rsidP="009A6BB5">
            <w:pPr>
              <w:ind w:left="126" w:right="102" w:firstLine="540"/>
              <w:rPr>
                <w:sz w:val="24"/>
                <w:szCs w:val="24"/>
              </w:rPr>
            </w:pPr>
            <w:r w:rsidRPr="00B677F7">
              <w:rPr>
                <w:sz w:val="24"/>
                <w:szCs w:val="24"/>
              </w:rPr>
              <w:t>Rp. 840.000</w:t>
            </w:r>
          </w:p>
        </w:tc>
      </w:tr>
      <w:tr w:rsidR="009A6BB5" w:rsidRPr="00B677F7" w14:paraId="44464B47" w14:textId="77777777" w:rsidTr="009A6BB5">
        <w:trPr>
          <w:trHeight w:hRule="exact" w:val="7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EBDFE" w14:textId="77777777" w:rsidR="009A6BB5" w:rsidRPr="00E32098" w:rsidRDefault="009A6BB5" w:rsidP="009A6BB5">
            <w:pPr>
              <w:ind w:left="176" w:right="171"/>
              <w:jc w:val="center"/>
              <w:rPr>
                <w:rFonts w:eastAsia="Arial"/>
                <w:sz w:val="24"/>
                <w:szCs w:val="24"/>
              </w:rPr>
            </w:pPr>
            <w:r w:rsidRPr="00E32098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B7E6F" w14:textId="77777777" w:rsidR="009A6BB5" w:rsidRPr="00E32098" w:rsidRDefault="009A6BB5" w:rsidP="009A6BB5">
            <w:pPr>
              <w:ind w:left="126" w:right="102"/>
              <w:rPr>
                <w:sz w:val="24"/>
                <w:szCs w:val="24"/>
              </w:rPr>
            </w:pPr>
            <w:r w:rsidRPr="00E32098">
              <w:rPr>
                <w:sz w:val="24"/>
                <w:szCs w:val="24"/>
              </w:rPr>
              <w:t>Sabtu/4</w:t>
            </w:r>
            <w:r>
              <w:rPr>
                <w:sz w:val="24"/>
                <w:szCs w:val="24"/>
              </w:rPr>
              <w:t xml:space="preserve"> </w:t>
            </w:r>
            <w:r w:rsidRPr="00E32098">
              <w:rPr>
                <w:sz w:val="24"/>
                <w:szCs w:val="24"/>
              </w:rPr>
              <w:t>Maret 2023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E34E6" w14:textId="77777777" w:rsidR="009A6BB5" w:rsidRPr="00E32098" w:rsidRDefault="009A6BB5" w:rsidP="009A6BB5">
            <w:pPr>
              <w:ind w:left="126" w:right="102"/>
              <w:rPr>
                <w:sz w:val="24"/>
                <w:szCs w:val="24"/>
              </w:rPr>
            </w:pPr>
            <w:r w:rsidRPr="00E32098">
              <w:rPr>
                <w:sz w:val="24"/>
                <w:szCs w:val="24"/>
              </w:rPr>
              <w:t>Tiket Pesawat Bengkulu-</w:t>
            </w:r>
            <w:r>
              <w:rPr>
                <w:sz w:val="24"/>
                <w:szCs w:val="24"/>
              </w:rPr>
              <w:t>Yogyakarta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04DD3" w14:textId="77777777" w:rsidR="009A6BB5" w:rsidRPr="00B677F7" w:rsidRDefault="009A6BB5" w:rsidP="009A6BB5">
            <w:pPr>
              <w:ind w:left="126" w:right="102" w:firstLine="540"/>
              <w:rPr>
                <w:sz w:val="24"/>
                <w:szCs w:val="24"/>
              </w:rPr>
            </w:pPr>
            <w:r w:rsidRPr="00B677F7">
              <w:rPr>
                <w:sz w:val="24"/>
                <w:szCs w:val="24"/>
              </w:rPr>
              <w:t>Rp. 1.4</w:t>
            </w:r>
            <w:r>
              <w:rPr>
                <w:sz w:val="24"/>
                <w:szCs w:val="24"/>
              </w:rPr>
              <w:t>32</w:t>
            </w:r>
            <w:r w:rsidRPr="00B677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631</w:t>
            </w:r>
          </w:p>
        </w:tc>
      </w:tr>
      <w:tr w:rsidR="009A6BB5" w:rsidRPr="00B677F7" w14:paraId="33D6445F" w14:textId="77777777" w:rsidTr="009A6BB5">
        <w:trPr>
          <w:trHeight w:hRule="exact" w:val="7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2C266" w14:textId="77777777" w:rsidR="009A6BB5" w:rsidRPr="00E32098" w:rsidRDefault="009A6BB5" w:rsidP="009A6BB5">
            <w:pPr>
              <w:ind w:left="176" w:right="171"/>
              <w:jc w:val="center"/>
              <w:rPr>
                <w:rFonts w:eastAsia="Arial"/>
                <w:sz w:val="24"/>
                <w:szCs w:val="24"/>
              </w:rPr>
            </w:pPr>
            <w:r w:rsidRPr="00E32098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8BA90" w14:textId="77777777" w:rsidR="009A6BB5" w:rsidRPr="00E32098" w:rsidRDefault="009A6BB5" w:rsidP="009A6BB5">
            <w:pPr>
              <w:ind w:left="126" w:right="102"/>
              <w:rPr>
                <w:sz w:val="24"/>
                <w:szCs w:val="24"/>
              </w:rPr>
            </w:pPr>
            <w:r w:rsidRPr="00E32098">
              <w:rPr>
                <w:sz w:val="24"/>
                <w:szCs w:val="24"/>
              </w:rPr>
              <w:t>Sabtu/4Maret 2023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A1BA7" w14:textId="77777777" w:rsidR="009A6BB5" w:rsidRPr="00E32098" w:rsidRDefault="009A6BB5" w:rsidP="009A6BB5">
            <w:pPr>
              <w:ind w:left="126" w:right="102"/>
              <w:rPr>
                <w:sz w:val="24"/>
                <w:szCs w:val="24"/>
              </w:rPr>
            </w:pPr>
            <w:r w:rsidRPr="00E32098">
              <w:rPr>
                <w:sz w:val="24"/>
                <w:szCs w:val="24"/>
              </w:rPr>
              <w:t xml:space="preserve">Taksi/Transport dari Bandara </w:t>
            </w:r>
            <w:r>
              <w:rPr>
                <w:sz w:val="24"/>
                <w:szCs w:val="24"/>
              </w:rPr>
              <w:t>Yogya</w:t>
            </w:r>
            <w:r w:rsidRPr="00E32098">
              <w:rPr>
                <w:sz w:val="24"/>
                <w:szCs w:val="24"/>
              </w:rPr>
              <w:t xml:space="preserve"> ke tempat Tujuan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39A61" w14:textId="77777777" w:rsidR="009A6BB5" w:rsidRPr="00B677F7" w:rsidRDefault="009A6BB5" w:rsidP="009A6BB5">
            <w:pPr>
              <w:ind w:left="126" w:right="102" w:firstLine="540"/>
              <w:rPr>
                <w:sz w:val="24"/>
                <w:szCs w:val="24"/>
              </w:rPr>
            </w:pPr>
            <w:r w:rsidRPr="00B677F7">
              <w:rPr>
                <w:sz w:val="24"/>
                <w:szCs w:val="24"/>
              </w:rPr>
              <w:t xml:space="preserve">Rp. </w:t>
            </w:r>
            <w:r>
              <w:rPr>
                <w:sz w:val="24"/>
                <w:szCs w:val="24"/>
              </w:rPr>
              <w:t>500</w:t>
            </w:r>
            <w:r w:rsidRPr="00B677F7">
              <w:rPr>
                <w:sz w:val="24"/>
                <w:szCs w:val="24"/>
              </w:rPr>
              <w:t>.000</w:t>
            </w:r>
          </w:p>
        </w:tc>
      </w:tr>
      <w:tr w:rsidR="009A6BB5" w:rsidRPr="00B677F7" w14:paraId="17C72063" w14:textId="77777777" w:rsidTr="009A6BB5">
        <w:trPr>
          <w:trHeight w:hRule="exact" w:val="62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9AEC7" w14:textId="77777777" w:rsidR="009A6BB5" w:rsidRPr="00E32098" w:rsidRDefault="009A6BB5" w:rsidP="009A6BB5">
            <w:pPr>
              <w:ind w:left="176" w:right="171"/>
              <w:jc w:val="center"/>
              <w:rPr>
                <w:rFonts w:eastAsia="Arial"/>
                <w:sz w:val="24"/>
                <w:szCs w:val="24"/>
              </w:rPr>
            </w:pPr>
            <w:r w:rsidRPr="00E32098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2DFF6" w14:textId="77777777" w:rsidR="009A6BB5" w:rsidRPr="00E32098" w:rsidRDefault="009A6BB5" w:rsidP="009A6BB5">
            <w:pPr>
              <w:ind w:left="126" w:right="102"/>
              <w:rPr>
                <w:sz w:val="24"/>
                <w:szCs w:val="24"/>
              </w:rPr>
            </w:pPr>
            <w:r w:rsidRPr="00E32098">
              <w:rPr>
                <w:sz w:val="24"/>
                <w:szCs w:val="24"/>
              </w:rPr>
              <w:t>Sabtu/4-9 Maret 2023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6A7C5" w14:textId="77777777" w:rsidR="009A6BB5" w:rsidRPr="00E32098" w:rsidRDefault="009A6BB5" w:rsidP="009A6BB5">
            <w:pPr>
              <w:ind w:left="126" w:right="102"/>
              <w:rPr>
                <w:sz w:val="24"/>
                <w:szCs w:val="24"/>
              </w:rPr>
            </w:pPr>
            <w:r w:rsidRPr="00E32098">
              <w:rPr>
                <w:sz w:val="24"/>
                <w:szCs w:val="24"/>
              </w:rPr>
              <w:t>Penginapan</w:t>
            </w:r>
            <w:r>
              <w:rPr>
                <w:sz w:val="24"/>
                <w:szCs w:val="24"/>
              </w:rPr>
              <w:t xml:space="preserve"> </w:t>
            </w:r>
            <w:r w:rsidRPr="00E32098">
              <w:rPr>
                <w:sz w:val="24"/>
                <w:szCs w:val="24"/>
              </w:rPr>
              <w:t>(1x700.000 x 6 malam)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F34BD" w14:textId="77777777" w:rsidR="009A6BB5" w:rsidRPr="00B677F7" w:rsidRDefault="009A6BB5" w:rsidP="009A6BB5">
            <w:pPr>
              <w:ind w:left="126" w:right="102" w:firstLine="540"/>
              <w:rPr>
                <w:sz w:val="24"/>
                <w:szCs w:val="24"/>
              </w:rPr>
            </w:pPr>
            <w:r w:rsidRPr="00B677F7">
              <w:rPr>
                <w:sz w:val="24"/>
                <w:szCs w:val="24"/>
              </w:rPr>
              <w:t>Rp. 4.200.000</w:t>
            </w:r>
          </w:p>
        </w:tc>
      </w:tr>
      <w:tr w:rsidR="009A6BB5" w:rsidRPr="00B677F7" w14:paraId="43147B0A" w14:textId="77777777" w:rsidTr="009A6BB5">
        <w:trPr>
          <w:trHeight w:hRule="exact" w:val="725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234D4" w14:textId="77777777" w:rsidR="009A6BB5" w:rsidRPr="00E32098" w:rsidRDefault="009A6BB5" w:rsidP="009A6BB5">
            <w:pPr>
              <w:ind w:left="176" w:right="171"/>
              <w:jc w:val="center"/>
              <w:rPr>
                <w:rFonts w:eastAsia="Arial"/>
                <w:sz w:val="24"/>
                <w:szCs w:val="24"/>
              </w:rPr>
            </w:pPr>
            <w:r w:rsidRPr="00E32098"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19211" w14:textId="77777777" w:rsidR="009A6BB5" w:rsidRPr="00E32098" w:rsidRDefault="009A6BB5" w:rsidP="009A6BB5">
            <w:pPr>
              <w:ind w:left="126" w:right="102"/>
              <w:rPr>
                <w:sz w:val="24"/>
                <w:szCs w:val="24"/>
              </w:rPr>
            </w:pPr>
            <w:r w:rsidRPr="00E32098">
              <w:rPr>
                <w:sz w:val="24"/>
                <w:szCs w:val="24"/>
              </w:rPr>
              <w:t>Senin-Jum’at/6-10 Maret 2023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D62FB" w14:textId="77777777" w:rsidR="009A6BB5" w:rsidRPr="00E32098" w:rsidRDefault="009A6BB5" w:rsidP="009A6BB5">
            <w:pPr>
              <w:ind w:left="126" w:right="102"/>
              <w:rPr>
                <w:sz w:val="24"/>
                <w:szCs w:val="24"/>
              </w:rPr>
            </w:pPr>
            <w:r w:rsidRPr="00E32098">
              <w:rPr>
                <w:sz w:val="24"/>
                <w:szCs w:val="24"/>
              </w:rPr>
              <w:t xml:space="preserve">Sewa Mobil selama perjalanan Dinas </w:t>
            </w:r>
            <w:r>
              <w:rPr>
                <w:sz w:val="24"/>
                <w:szCs w:val="24"/>
              </w:rPr>
              <w:t xml:space="preserve">dari Hotel ke UIN Sunan Kali Jaga </w:t>
            </w:r>
            <w:r w:rsidRPr="00E32098">
              <w:rPr>
                <w:sz w:val="24"/>
                <w:szCs w:val="24"/>
              </w:rPr>
              <w:t>(700.000x7hari)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AF1A0" w14:textId="77777777" w:rsidR="009A6BB5" w:rsidRPr="00B677F7" w:rsidRDefault="009A6BB5" w:rsidP="009A6BB5">
            <w:pPr>
              <w:ind w:left="126" w:right="102" w:firstLine="540"/>
              <w:rPr>
                <w:sz w:val="24"/>
                <w:szCs w:val="24"/>
              </w:rPr>
            </w:pPr>
            <w:r w:rsidRPr="00B677F7">
              <w:rPr>
                <w:sz w:val="24"/>
                <w:szCs w:val="24"/>
              </w:rPr>
              <w:t>Rp. 4.900.000</w:t>
            </w:r>
          </w:p>
        </w:tc>
      </w:tr>
      <w:tr w:rsidR="009A6BB5" w:rsidRPr="00B677F7" w14:paraId="7EF4E87B" w14:textId="77777777" w:rsidTr="009A6BB5">
        <w:trPr>
          <w:trHeight w:hRule="exact" w:val="905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1087A" w14:textId="77777777" w:rsidR="009A6BB5" w:rsidRPr="00E32098" w:rsidRDefault="009A6BB5" w:rsidP="009A6BB5">
            <w:pPr>
              <w:ind w:left="176" w:right="171"/>
              <w:jc w:val="center"/>
              <w:rPr>
                <w:rFonts w:eastAsia="Arial"/>
                <w:sz w:val="24"/>
                <w:szCs w:val="24"/>
              </w:rPr>
            </w:pPr>
            <w:r w:rsidRPr="00E32098"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EDBA2" w14:textId="77777777" w:rsidR="009A6BB5" w:rsidRPr="00E32098" w:rsidRDefault="009A6BB5" w:rsidP="009A6BB5">
            <w:pPr>
              <w:ind w:left="126" w:right="102"/>
              <w:rPr>
                <w:sz w:val="24"/>
                <w:szCs w:val="24"/>
              </w:rPr>
            </w:pPr>
            <w:r w:rsidRPr="00E32098">
              <w:rPr>
                <w:sz w:val="24"/>
                <w:szCs w:val="24"/>
              </w:rPr>
              <w:t>Kamis/9 Maret 2023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C88E0" w14:textId="77777777" w:rsidR="009A6BB5" w:rsidRPr="00E32098" w:rsidRDefault="009A6BB5" w:rsidP="009A6BB5">
            <w:pPr>
              <w:ind w:left="126" w:right="102"/>
              <w:rPr>
                <w:sz w:val="24"/>
                <w:szCs w:val="24"/>
              </w:rPr>
            </w:pPr>
            <w:r w:rsidRPr="00E32098">
              <w:rPr>
                <w:sz w:val="24"/>
                <w:szCs w:val="24"/>
              </w:rPr>
              <w:t>Tiket Pesawat dan Boarding Pass kepula</w:t>
            </w:r>
            <w:r>
              <w:rPr>
                <w:sz w:val="24"/>
                <w:szCs w:val="24"/>
              </w:rPr>
              <w:t>n</w:t>
            </w:r>
            <w:r w:rsidRPr="00E32098">
              <w:rPr>
                <w:sz w:val="24"/>
                <w:szCs w:val="24"/>
              </w:rPr>
              <w:t xml:space="preserve">gan </w:t>
            </w:r>
            <w:r>
              <w:rPr>
                <w:sz w:val="24"/>
                <w:szCs w:val="24"/>
              </w:rPr>
              <w:t>Yogyakarta</w:t>
            </w:r>
            <w:r w:rsidRPr="00E32098">
              <w:rPr>
                <w:sz w:val="24"/>
                <w:szCs w:val="24"/>
              </w:rPr>
              <w:t xml:space="preserve"> –Jakarta (1x1.921.242)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BEDF6" w14:textId="77777777" w:rsidR="009A6BB5" w:rsidRPr="00B677F7" w:rsidRDefault="009A6BB5" w:rsidP="009A6BB5">
            <w:pPr>
              <w:ind w:left="126" w:right="102" w:firstLine="540"/>
              <w:rPr>
                <w:sz w:val="24"/>
                <w:szCs w:val="24"/>
              </w:rPr>
            </w:pPr>
            <w:r w:rsidRPr="00B677F7">
              <w:rPr>
                <w:sz w:val="24"/>
                <w:szCs w:val="24"/>
              </w:rPr>
              <w:t>Rp. 1.921.242</w:t>
            </w:r>
          </w:p>
        </w:tc>
      </w:tr>
      <w:tr w:rsidR="009A6BB5" w:rsidRPr="00B677F7" w14:paraId="495A4FC2" w14:textId="77777777" w:rsidTr="009A6BB5">
        <w:trPr>
          <w:trHeight w:hRule="exact" w:val="89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7A907" w14:textId="77777777" w:rsidR="009A6BB5" w:rsidRPr="00E32098" w:rsidRDefault="009A6BB5" w:rsidP="009A6BB5">
            <w:pPr>
              <w:ind w:left="176" w:right="171"/>
              <w:jc w:val="center"/>
              <w:rPr>
                <w:rFonts w:eastAsia="Arial"/>
                <w:sz w:val="24"/>
                <w:szCs w:val="24"/>
              </w:rPr>
            </w:pPr>
            <w:r w:rsidRPr="00E32098">
              <w:rPr>
                <w:rFonts w:eastAsia="Arial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C2C10" w14:textId="77777777" w:rsidR="009A6BB5" w:rsidRPr="00E32098" w:rsidRDefault="009A6BB5" w:rsidP="009A6BB5">
            <w:pPr>
              <w:ind w:left="126" w:right="102"/>
              <w:rPr>
                <w:sz w:val="24"/>
                <w:szCs w:val="24"/>
              </w:rPr>
            </w:pPr>
            <w:r w:rsidRPr="00E32098">
              <w:rPr>
                <w:sz w:val="24"/>
                <w:szCs w:val="24"/>
              </w:rPr>
              <w:t>Kamis/9 Maret 2023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33655" w14:textId="77777777" w:rsidR="009A6BB5" w:rsidRPr="00E32098" w:rsidRDefault="009A6BB5" w:rsidP="009A6BB5">
            <w:pPr>
              <w:ind w:left="126" w:right="102"/>
              <w:rPr>
                <w:sz w:val="24"/>
                <w:szCs w:val="24"/>
              </w:rPr>
            </w:pPr>
            <w:r w:rsidRPr="00E32098">
              <w:rPr>
                <w:sz w:val="24"/>
                <w:szCs w:val="24"/>
              </w:rPr>
              <w:t>Tiket Pesawat dan Boarding Pass kepulanagan Jakarta-Bengkulu (1x1.881.964)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83086" w14:textId="77777777" w:rsidR="009A6BB5" w:rsidRPr="00B677F7" w:rsidRDefault="009A6BB5" w:rsidP="009A6BB5">
            <w:pPr>
              <w:ind w:left="126" w:right="102" w:firstLine="540"/>
              <w:rPr>
                <w:sz w:val="24"/>
                <w:szCs w:val="24"/>
              </w:rPr>
            </w:pPr>
            <w:r w:rsidRPr="00B677F7">
              <w:rPr>
                <w:sz w:val="24"/>
                <w:szCs w:val="24"/>
              </w:rPr>
              <w:t>Rp. 1.881.964</w:t>
            </w:r>
          </w:p>
        </w:tc>
      </w:tr>
      <w:tr w:rsidR="009A6BB5" w:rsidRPr="00B677F7" w14:paraId="7023A590" w14:textId="77777777" w:rsidTr="009A6BB5">
        <w:trPr>
          <w:trHeight w:hRule="exact" w:val="635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29F78" w14:textId="77777777" w:rsidR="009A6BB5" w:rsidRPr="00E32098" w:rsidRDefault="009A6BB5" w:rsidP="009A6BB5">
            <w:pPr>
              <w:ind w:left="176" w:right="171"/>
              <w:jc w:val="center"/>
              <w:rPr>
                <w:rFonts w:eastAsia="Arial"/>
                <w:sz w:val="24"/>
                <w:szCs w:val="24"/>
              </w:rPr>
            </w:pPr>
            <w:r w:rsidRPr="00E32098">
              <w:rPr>
                <w:rFonts w:eastAsia="Arial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C77D6" w14:textId="77777777" w:rsidR="009A6BB5" w:rsidRPr="00E32098" w:rsidRDefault="009A6BB5" w:rsidP="009A6BB5">
            <w:pPr>
              <w:ind w:left="126" w:right="102"/>
              <w:rPr>
                <w:sz w:val="24"/>
                <w:szCs w:val="24"/>
              </w:rPr>
            </w:pPr>
            <w:r w:rsidRPr="00E32098">
              <w:rPr>
                <w:sz w:val="24"/>
                <w:szCs w:val="24"/>
              </w:rPr>
              <w:t>4-11 Maret 2023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E4440" w14:textId="77777777" w:rsidR="009A6BB5" w:rsidRPr="00E32098" w:rsidRDefault="009A6BB5" w:rsidP="009A6BB5">
            <w:pPr>
              <w:ind w:left="126" w:right="102"/>
              <w:rPr>
                <w:sz w:val="24"/>
                <w:szCs w:val="24"/>
              </w:rPr>
            </w:pPr>
            <w:r w:rsidRPr="00E32098">
              <w:rPr>
                <w:sz w:val="24"/>
                <w:szCs w:val="24"/>
              </w:rPr>
              <w:t>Uang Harian/Uang Saku di luar Kota (7 hari x</w:t>
            </w:r>
            <w:r>
              <w:rPr>
                <w:sz w:val="24"/>
                <w:szCs w:val="24"/>
              </w:rPr>
              <w:t xml:space="preserve"> </w:t>
            </w:r>
            <w:r w:rsidRPr="00E32098">
              <w:rPr>
                <w:sz w:val="24"/>
                <w:szCs w:val="24"/>
              </w:rPr>
              <w:t>420.000)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D4096" w14:textId="77777777" w:rsidR="009A6BB5" w:rsidRPr="00B677F7" w:rsidRDefault="009A6BB5" w:rsidP="009A6BB5">
            <w:pPr>
              <w:ind w:left="126" w:right="102" w:firstLine="540"/>
              <w:rPr>
                <w:sz w:val="24"/>
                <w:szCs w:val="24"/>
              </w:rPr>
            </w:pPr>
            <w:r w:rsidRPr="00B677F7">
              <w:rPr>
                <w:sz w:val="24"/>
                <w:szCs w:val="24"/>
              </w:rPr>
              <w:t>Rp. 2.940.000</w:t>
            </w:r>
          </w:p>
        </w:tc>
      </w:tr>
      <w:tr w:rsidR="009A6BB5" w:rsidRPr="00B677F7" w14:paraId="41E0D02D" w14:textId="77777777" w:rsidTr="009A6BB5">
        <w:trPr>
          <w:trHeight w:hRule="exact" w:val="567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374CF" w14:textId="77777777" w:rsidR="009A6BB5" w:rsidRPr="00E32098" w:rsidRDefault="009A6BB5" w:rsidP="009A6BB5">
            <w:pPr>
              <w:ind w:left="176" w:right="171"/>
              <w:jc w:val="center"/>
              <w:rPr>
                <w:rFonts w:eastAsia="Arial"/>
                <w:sz w:val="24"/>
                <w:szCs w:val="24"/>
              </w:rPr>
            </w:pPr>
            <w:r w:rsidRPr="00E32098">
              <w:rPr>
                <w:rFonts w:eastAsia="Arial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4E778" w14:textId="77777777" w:rsidR="009A6BB5" w:rsidRPr="00E32098" w:rsidRDefault="009A6BB5" w:rsidP="009A6BB5">
            <w:pPr>
              <w:ind w:left="126" w:right="102"/>
              <w:rPr>
                <w:sz w:val="24"/>
                <w:szCs w:val="24"/>
              </w:rPr>
            </w:pPr>
            <w:r w:rsidRPr="00E32098">
              <w:rPr>
                <w:sz w:val="24"/>
                <w:szCs w:val="24"/>
              </w:rPr>
              <w:t>Sabtu /11 Maret 2023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097E6" w14:textId="77777777" w:rsidR="009A6BB5" w:rsidRPr="00E32098" w:rsidRDefault="009A6BB5" w:rsidP="009A6BB5">
            <w:pPr>
              <w:ind w:left="126" w:right="102"/>
              <w:rPr>
                <w:sz w:val="24"/>
                <w:szCs w:val="24"/>
              </w:rPr>
            </w:pPr>
            <w:r w:rsidRPr="00E32098">
              <w:rPr>
                <w:sz w:val="24"/>
                <w:szCs w:val="24"/>
              </w:rPr>
              <w:t xml:space="preserve">Taksi/Transport dari </w:t>
            </w:r>
            <w:r>
              <w:rPr>
                <w:sz w:val="24"/>
                <w:szCs w:val="24"/>
              </w:rPr>
              <w:t>Yogyakarta</w:t>
            </w:r>
            <w:r w:rsidRPr="00E32098">
              <w:rPr>
                <w:sz w:val="24"/>
                <w:szCs w:val="24"/>
              </w:rPr>
              <w:t xml:space="preserve"> ke Bandara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019F7" w14:textId="77777777" w:rsidR="009A6BB5" w:rsidRPr="00B677F7" w:rsidRDefault="009A6BB5" w:rsidP="009A6BB5">
            <w:pPr>
              <w:ind w:left="126" w:right="102" w:firstLine="540"/>
              <w:rPr>
                <w:sz w:val="24"/>
                <w:szCs w:val="24"/>
              </w:rPr>
            </w:pPr>
            <w:r w:rsidRPr="00B677F7">
              <w:rPr>
                <w:sz w:val="24"/>
                <w:szCs w:val="24"/>
              </w:rPr>
              <w:t>Rp. 500.000</w:t>
            </w:r>
          </w:p>
        </w:tc>
      </w:tr>
      <w:tr w:rsidR="009A6BB5" w:rsidRPr="00B677F7" w14:paraId="2EA1C81D" w14:textId="77777777" w:rsidTr="009A6BB5">
        <w:trPr>
          <w:trHeight w:hRule="exact" w:val="680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F3812" w14:textId="77777777" w:rsidR="009A6BB5" w:rsidRPr="00E32098" w:rsidRDefault="009A6BB5" w:rsidP="009A6BB5">
            <w:pPr>
              <w:ind w:left="176" w:right="171"/>
              <w:jc w:val="center"/>
              <w:rPr>
                <w:rFonts w:eastAsia="Arial"/>
                <w:sz w:val="24"/>
                <w:szCs w:val="24"/>
              </w:rPr>
            </w:pPr>
            <w:r w:rsidRPr="00E32098"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6EFB1" w14:textId="77777777" w:rsidR="009A6BB5" w:rsidRPr="00E32098" w:rsidRDefault="009A6BB5" w:rsidP="009A6BB5">
            <w:pPr>
              <w:ind w:left="126" w:right="102"/>
              <w:rPr>
                <w:sz w:val="24"/>
                <w:szCs w:val="24"/>
              </w:rPr>
            </w:pPr>
            <w:r w:rsidRPr="00E32098">
              <w:rPr>
                <w:sz w:val="24"/>
                <w:szCs w:val="24"/>
              </w:rPr>
              <w:t>3-7,10,11 April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63B62" w14:textId="77777777" w:rsidR="009A6BB5" w:rsidRPr="00E32098" w:rsidRDefault="009A6BB5" w:rsidP="009A6BB5">
            <w:pPr>
              <w:ind w:left="126" w:right="102"/>
              <w:rPr>
                <w:sz w:val="24"/>
                <w:szCs w:val="24"/>
              </w:rPr>
            </w:pPr>
            <w:r w:rsidRPr="00E32098">
              <w:rPr>
                <w:sz w:val="24"/>
                <w:szCs w:val="24"/>
              </w:rPr>
              <w:t>Uang harian penelitian dalam Kota (3 orangx85.000x7)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0EF86" w14:textId="77777777" w:rsidR="009A6BB5" w:rsidRPr="00B677F7" w:rsidRDefault="009A6BB5" w:rsidP="009A6BB5">
            <w:pPr>
              <w:ind w:left="126" w:right="102" w:firstLine="540"/>
              <w:rPr>
                <w:sz w:val="24"/>
                <w:szCs w:val="24"/>
              </w:rPr>
            </w:pPr>
            <w:r w:rsidRPr="00B677F7">
              <w:rPr>
                <w:sz w:val="24"/>
                <w:szCs w:val="24"/>
              </w:rPr>
              <w:t>Rp. 1.785.000</w:t>
            </w:r>
          </w:p>
        </w:tc>
      </w:tr>
      <w:tr w:rsidR="009A6BB5" w:rsidRPr="00B677F7" w14:paraId="5C282900" w14:textId="77777777" w:rsidTr="009A6BB5">
        <w:trPr>
          <w:trHeight w:hRule="exact" w:val="2174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6D19C" w14:textId="77777777" w:rsidR="009A6BB5" w:rsidRPr="00E32098" w:rsidRDefault="009A6BB5" w:rsidP="009A6BB5">
            <w:pPr>
              <w:ind w:left="150"/>
              <w:rPr>
                <w:rFonts w:eastAsia="Arial"/>
                <w:sz w:val="24"/>
                <w:szCs w:val="24"/>
              </w:rPr>
            </w:pPr>
            <w:r w:rsidRPr="00E32098">
              <w:rPr>
                <w:rFonts w:eastAsia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415AE" w14:textId="77777777" w:rsidR="009A6BB5" w:rsidRPr="00E32098" w:rsidRDefault="009A6BB5" w:rsidP="009A6BB5">
            <w:pPr>
              <w:ind w:left="126" w:right="102"/>
              <w:rPr>
                <w:sz w:val="24"/>
                <w:szCs w:val="24"/>
              </w:rPr>
            </w:pPr>
            <w:r w:rsidRPr="00E32098">
              <w:rPr>
                <w:sz w:val="24"/>
                <w:szCs w:val="24"/>
              </w:rPr>
              <w:t>Senin-Sabtu/3-8 April 2023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07D0A" w14:textId="77777777" w:rsidR="009A6BB5" w:rsidRPr="00E32098" w:rsidRDefault="009A6BB5" w:rsidP="009A6BB5">
            <w:pPr>
              <w:ind w:left="126" w:right="102"/>
              <w:rPr>
                <w:rFonts w:eastAsia="Arial"/>
                <w:sz w:val="24"/>
                <w:szCs w:val="24"/>
              </w:rPr>
            </w:pPr>
            <w:r w:rsidRPr="00E32098">
              <w:rPr>
                <w:rFonts w:eastAsia="Arial"/>
                <w:sz w:val="24"/>
                <w:szCs w:val="24"/>
              </w:rPr>
              <w:t>Pengolahan Data Penelitian</w:t>
            </w:r>
          </w:p>
          <w:p w14:paraId="79A9D7C0" w14:textId="77777777" w:rsidR="009A6BB5" w:rsidRPr="00E32098" w:rsidRDefault="009A6BB5" w:rsidP="009A6BB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0" w:right="10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E32098">
              <w:rPr>
                <w:rFonts w:ascii="Times New Roman" w:hAnsi="Times New Roman" w:cs="Times New Roman"/>
                <w:w w:val="115"/>
                <w:sz w:val="24"/>
                <w:szCs w:val="24"/>
              </w:rPr>
              <w:t>Belanja ATK</w:t>
            </w:r>
          </w:p>
          <w:p w14:paraId="03C6C8FB" w14:textId="77777777" w:rsidR="009A6BB5" w:rsidRPr="00E32098" w:rsidRDefault="009A6BB5" w:rsidP="009A6BB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0" w:right="10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E32098">
              <w:rPr>
                <w:rFonts w:ascii="Times New Roman" w:hAnsi="Times New Roman" w:cs="Times New Roman"/>
                <w:w w:val="110"/>
                <w:sz w:val="24"/>
                <w:szCs w:val="24"/>
              </w:rPr>
              <w:t>Photo</w:t>
            </w:r>
            <w:r w:rsidRPr="00E32098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E3209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copy </w:t>
            </w:r>
          </w:p>
          <w:p w14:paraId="7C18EBC5" w14:textId="77777777" w:rsidR="009A6BB5" w:rsidRPr="00E32098" w:rsidRDefault="009A6BB5" w:rsidP="009A6BB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0" w:right="10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E32098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Konsumsi</w:t>
            </w:r>
            <w:r w:rsidRPr="00E32098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E32098">
              <w:rPr>
                <w:rFonts w:ascii="Times New Roman" w:hAnsi="Times New Roman" w:cs="Times New Roman"/>
                <w:w w:val="115"/>
                <w:sz w:val="24"/>
                <w:szCs w:val="24"/>
              </w:rPr>
              <w:t>(makan)</w:t>
            </w:r>
            <w:r w:rsidRPr="00E32098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E32098">
              <w:rPr>
                <w:rFonts w:ascii="Times New Roman" w:hAnsi="Times New Roman" w:cs="Times New Roman"/>
                <w:w w:val="115"/>
                <w:sz w:val="24"/>
                <w:szCs w:val="24"/>
              </w:rPr>
              <w:t>rapat (</w:t>
            </w:r>
            <w:r w:rsidRPr="00E32098">
              <w:rPr>
                <w:rFonts w:ascii="Times New Roman" w:hAnsi="Times New Roman" w:cs="Times New Roman"/>
                <w:w w:val="110"/>
                <w:sz w:val="24"/>
                <w:szCs w:val="24"/>
                <w:lang w:val="id-ID"/>
              </w:rPr>
              <w:t>4</w:t>
            </w:r>
            <w:r w:rsidRPr="00E32098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E32098">
              <w:rPr>
                <w:rFonts w:ascii="Times New Roman" w:hAnsi="Times New Roman" w:cs="Times New Roman"/>
                <w:w w:val="110"/>
                <w:sz w:val="24"/>
                <w:szCs w:val="24"/>
              </w:rPr>
              <w:t>org</w:t>
            </w:r>
            <w:r w:rsidRPr="00E32098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E32098">
              <w:rPr>
                <w:rFonts w:ascii="Times New Roman" w:hAnsi="Times New Roman" w:cs="Times New Roman"/>
                <w:w w:val="110"/>
                <w:sz w:val="24"/>
                <w:szCs w:val="24"/>
              </w:rPr>
              <w:t>x</w:t>
            </w:r>
            <w:r w:rsidRPr="00E32098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E32098">
              <w:rPr>
                <w:rFonts w:ascii="Times New Roman" w:hAnsi="Times New Roman" w:cs="Times New Roman"/>
                <w:w w:val="110"/>
                <w:sz w:val="24"/>
                <w:szCs w:val="24"/>
              </w:rPr>
              <w:t>6</w:t>
            </w:r>
            <w:r w:rsidRPr="00E32098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E32098">
              <w:rPr>
                <w:rFonts w:ascii="Times New Roman" w:hAnsi="Times New Roman" w:cs="Times New Roman"/>
                <w:w w:val="110"/>
                <w:sz w:val="24"/>
                <w:szCs w:val="24"/>
              </w:rPr>
              <w:t>kali @ 25.000)</w:t>
            </w:r>
          </w:p>
          <w:p w14:paraId="6319D34F" w14:textId="77777777" w:rsidR="009A6BB5" w:rsidRPr="00E32098" w:rsidRDefault="009A6BB5" w:rsidP="009A6BB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0" w:right="10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E32098">
              <w:rPr>
                <w:rFonts w:ascii="Times New Roman" w:hAnsi="Times New Roman" w:cs="Times New Roman"/>
                <w:w w:val="115"/>
                <w:sz w:val="24"/>
                <w:szCs w:val="24"/>
              </w:rPr>
              <w:t>Snack (kudapan)</w:t>
            </w:r>
            <w:r w:rsidRPr="00E32098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E32098">
              <w:rPr>
                <w:rFonts w:ascii="Times New Roman" w:hAnsi="Times New Roman" w:cs="Times New Roman"/>
                <w:w w:val="115"/>
                <w:sz w:val="24"/>
                <w:szCs w:val="24"/>
              </w:rPr>
              <w:t>rapat (</w:t>
            </w:r>
            <w:r w:rsidRPr="00E32098">
              <w:rPr>
                <w:rFonts w:ascii="Times New Roman" w:hAnsi="Times New Roman" w:cs="Times New Roman"/>
                <w:w w:val="110"/>
                <w:sz w:val="24"/>
                <w:szCs w:val="24"/>
                <w:lang w:val="id-ID"/>
              </w:rPr>
              <w:t>4</w:t>
            </w:r>
            <w:r w:rsidRPr="00E32098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E32098">
              <w:rPr>
                <w:rFonts w:ascii="Times New Roman" w:hAnsi="Times New Roman" w:cs="Times New Roman"/>
                <w:w w:val="110"/>
                <w:sz w:val="24"/>
                <w:szCs w:val="24"/>
              </w:rPr>
              <w:t>org</w:t>
            </w:r>
            <w:r w:rsidRPr="00E32098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E32098">
              <w:rPr>
                <w:rFonts w:ascii="Times New Roman" w:hAnsi="Times New Roman" w:cs="Times New Roman"/>
                <w:w w:val="110"/>
                <w:sz w:val="24"/>
                <w:szCs w:val="24"/>
              </w:rPr>
              <w:t>x</w:t>
            </w:r>
            <w:r w:rsidRPr="00E32098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E32098">
              <w:rPr>
                <w:rFonts w:ascii="Times New Roman" w:hAnsi="Times New Roman" w:cs="Times New Roman"/>
                <w:w w:val="110"/>
                <w:sz w:val="24"/>
                <w:szCs w:val="24"/>
              </w:rPr>
              <w:t>6</w:t>
            </w:r>
            <w:r w:rsidRPr="00E32098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E32098">
              <w:rPr>
                <w:rFonts w:ascii="Times New Roman" w:hAnsi="Times New Roman" w:cs="Times New Roman"/>
                <w:w w:val="110"/>
                <w:sz w:val="24"/>
                <w:szCs w:val="24"/>
              </w:rPr>
              <w:t>kali @ 10.000)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C695E" w14:textId="77777777" w:rsidR="009A6BB5" w:rsidRPr="00B677F7" w:rsidRDefault="009A6BB5" w:rsidP="009A6BB5">
            <w:pPr>
              <w:ind w:left="126" w:right="102" w:firstLine="540"/>
              <w:rPr>
                <w:w w:val="115"/>
                <w:sz w:val="24"/>
                <w:szCs w:val="24"/>
              </w:rPr>
            </w:pPr>
          </w:p>
          <w:p w14:paraId="6CF33C06" w14:textId="77777777" w:rsidR="009A6BB5" w:rsidRPr="00B677F7" w:rsidRDefault="009A6BB5" w:rsidP="009A6BB5">
            <w:pPr>
              <w:ind w:left="126" w:right="102" w:firstLine="540"/>
              <w:rPr>
                <w:w w:val="115"/>
                <w:sz w:val="24"/>
                <w:szCs w:val="24"/>
              </w:rPr>
            </w:pPr>
            <w:r w:rsidRPr="00B677F7">
              <w:rPr>
                <w:w w:val="115"/>
                <w:sz w:val="24"/>
                <w:szCs w:val="24"/>
              </w:rPr>
              <w:t xml:space="preserve">Rp. </w:t>
            </w:r>
            <w:r>
              <w:rPr>
                <w:w w:val="115"/>
                <w:sz w:val="24"/>
                <w:szCs w:val="24"/>
              </w:rPr>
              <w:t>384.163</w:t>
            </w:r>
          </w:p>
          <w:p w14:paraId="4A529C34" w14:textId="77777777" w:rsidR="009A6BB5" w:rsidRPr="00B677F7" w:rsidRDefault="009A6BB5" w:rsidP="009A6BB5">
            <w:pPr>
              <w:ind w:left="126" w:right="102" w:firstLine="540"/>
              <w:rPr>
                <w:w w:val="115"/>
                <w:sz w:val="24"/>
                <w:szCs w:val="24"/>
              </w:rPr>
            </w:pPr>
            <w:r w:rsidRPr="00B677F7">
              <w:rPr>
                <w:sz w:val="24"/>
                <w:szCs w:val="24"/>
              </w:rPr>
              <w:t xml:space="preserve">Rp. </w:t>
            </w:r>
            <w:r w:rsidRPr="00B677F7">
              <w:rPr>
                <w:w w:val="115"/>
                <w:sz w:val="24"/>
                <w:szCs w:val="24"/>
              </w:rPr>
              <w:t>200.000</w:t>
            </w:r>
          </w:p>
          <w:p w14:paraId="5E3F51A1" w14:textId="77777777" w:rsidR="009A6BB5" w:rsidRPr="00B677F7" w:rsidRDefault="009A6BB5" w:rsidP="009A6BB5">
            <w:pPr>
              <w:ind w:left="126" w:right="102" w:firstLine="540"/>
              <w:rPr>
                <w:w w:val="115"/>
                <w:sz w:val="24"/>
                <w:szCs w:val="24"/>
              </w:rPr>
            </w:pPr>
          </w:p>
          <w:p w14:paraId="3E2B660E" w14:textId="77777777" w:rsidR="009A6BB5" w:rsidRPr="00B677F7" w:rsidRDefault="009A6BB5" w:rsidP="009A6BB5">
            <w:pPr>
              <w:ind w:left="126" w:right="102" w:firstLine="540"/>
              <w:rPr>
                <w:w w:val="115"/>
                <w:sz w:val="24"/>
                <w:szCs w:val="24"/>
              </w:rPr>
            </w:pPr>
            <w:r w:rsidRPr="00B677F7">
              <w:rPr>
                <w:w w:val="115"/>
                <w:sz w:val="24"/>
                <w:szCs w:val="24"/>
              </w:rPr>
              <w:t>Rp. 600.000</w:t>
            </w:r>
          </w:p>
          <w:p w14:paraId="21F6F563" w14:textId="77777777" w:rsidR="009A6BB5" w:rsidRPr="00B677F7" w:rsidRDefault="009A6BB5" w:rsidP="009A6BB5">
            <w:pPr>
              <w:ind w:left="126" w:right="102" w:firstLine="540"/>
              <w:rPr>
                <w:w w:val="115"/>
                <w:sz w:val="24"/>
                <w:szCs w:val="24"/>
              </w:rPr>
            </w:pPr>
          </w:p>
          <w:p w14:paraId="1A30A9B0" w14:textId="77777777" w:rsidR="009A6BB5" w:rsidRPr="00B677F7" w:rsidRDefault="009A6BB5" w:rsidP="009A6BB5">
            <w:pPr>
              <w:ind w:left="126" w:right="102" w:firstLine="540"/>
              <w:rPr>
                <w:w w:val="115"/>
                <w:sz w:val="24"/>
                <w:szCs w:val="24"/>
              </w:rPr>
            </w:pPr>
            <w:r w:rsidRPr="00B677F7">
              <w:rPr>
                <w:w w:val="115"/>
                <w:sz w:val="24"/>
                <w:szCs w:val="24"/>
              </w:rPr>
              <w:t>Rp. 240.000</w:t>
            </w:r>
          </w:p>
          <w:p w14:paraId="57EA8CCB" w14:textId="77777777" w:rsidR="009A6BB5" w:rsidRPr="00B677F7" w:rsidRDefault="009A6BB5" w:rsidP="009A6BB5">
            <w:pPr>
              <w:ind w:left="126" w:right="102" w:firstLine="540"/>
              <w:rPr>
                <w:sz w:val="24"/>
                <w:szCs w:val="24"/>
              </w:rPr>
            </w:pPr>
          </w:p>
        </w:tc>
      </w:tr>
      <w:tr w:rsidR="009A6BB5" w:rsidRPr="00B677F7" w14:paraId="10AFF48F" w14:textId="77777777" w:rsidTr="009A6BB5">
        <w:trPr>
          <w:trHeight w:hRule="exact" w:val="80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9DC5D" w14:textId="77777777" w:rsidR="009A6BB5" w:rsidRPr="00E32098" w:rsidRDefault="009A6BB5" w:rsidP="009A6BB5">
            <w:pPr>
              <w:ind w:left="150"/>
              <w:rPr>
                <w:rFonts w:eastAsia="Arial"/>
                <w:sz w:val="24"/>
                <w:szCs w:val="24"/>
              </w:rPr>
            </w:pPr>
            <w:r w:rsidRPr="00E32098">
              <w:rPr>
                <w:rFonts w:eastAsia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79CD2" w14:textId="77777777" w:rsidR="009A6BB5" w:rsidRPr="00E32098" w:rsidRDefault="009A6BB5" w:rsidP="009A6BB5">
            <w:pPr>
              <w:ind w:left="126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Kamis</w:t>
            </w:r>
            <w:r w:rsidRPr="00E3209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26 </w:t>
            </w:r>
            <w:r w:rsidRPr="00E32098">
              <w:rPr>
                <w:sz w:val="24"/>
                <w:szCs w:val="24"/>
              </w:rPr>
              <w:t>Juni 2023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8179A" w14:textId="77777777" w:rsidR="009A6BB5" w:rsidRPr="00E32098" w:rsidRDefault="009A6BB5" w:rsidP="009A6BB5">
            <w:pPr>
              <w:ind w:left="126" w:right="102"/>
              <w:rPr>
                <w:sz w:val="24"/>
                <w:szCs w:val="24"/>
              </w:rPr>
            </w:pPr>
            <w:r w:rsidRPr="00E32098">
              <w:rPr>
                <w:sz w:val="24"/>
                <w:szCs w:val="24"/>
              </w:rPr>
              <w:t>Forum Discu</w:t>
            </w:r>
            <w:r>
              <w:rPr>
                <w:sz w:val="24"/>
                <w:szCs w:val="24"/>
              </w:rPr>
              <w:t>s</w:t>
            </w:r>
            <w:r w:rsidRPr="00E32098">
              <w:rPr>
                <w:sz w:val="24"/>
                <w:szCs w:val="24"/>
              </w:rPr>
              <w:t xml:space="preserve">sion </w:t>
            </w:r>
            <w:r>
              <w:rPr>
                <w:sz w:val="24"/>
                <w:szCs w:val="24"/>
              </w:rPr>
              <w:t>G</w:t>
            </w:r>
            <w:r w:rsidRPr="00E32098">
              <w:rPr>
                <w:sz w:val="24"/>
                <w:szCs w:val="24"/>
              </w:rPr>
              <w:t>roup (FGD) Hasil Penelitan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E5DC4" w14:textId="77777777" w:rsidR="009A6BB5" w:rsidRPr="00B677F7" w:rsidRDefault="009A6BB5" w:rsidP="009A6BB5">
            <w:pPr>
              <w:ind w:left="126" w:right="102" w:firstLine="540"/>
              <w:rPr>
                <w:sz w:val="24"/>
                <w:szCs w:val="24"/>
              </w:rPr>
            </w:pPr>
            <w:r w:rsidRPr="00B677F7">
              <w:rPr>
                <w:sz w:val="24"/>
                <w:szCs w:val="24"/>
              </w:rPr>
              <w:t xml:space="preserve">Rp. </w:t>
            </w:r>
            <w:r>
              <w:rPr>
                <w:sz w:val="24"/>
                <w:szCs w:val="24"/>
              </w:rPr>
              <w:t>8</w:t>
            </w:r>
            <w:r w:rsidRPr="00B677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 w:rsidRPr="00B677F7">
              <w:rPr>
                <w:sz w:val="24"/>
                <w:szCs w:val="24"/>
              </w:rPr>
              <w:t>75.000</w:t>
            </w:r>
          </w:p>
        </w:tc>
      </w:tr>
    </w:tbl>
    <w:p w14:paraId="4945C8F2" w14:textId="77777777" w:rsidR="009A6BB5" w:rsidRDefault="009A6BB5" w:rsidP="009A6BB5">
      <w:pPr>
        <w:spacing w:line="200" w:lineRule="exact"/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1843"/>
        <w:gridCol w:w="5528"/>
        <w:gridCol w:w="2410"/>
      </w:tblGrid>
      <w:tr w:rsidR="009A6BB5" w14:paraId="2B7E2889" w14:textId="77777777" w:rsidTr="009A6BB5">
        <w:tc>
          <w:tcPr>
            <w:tcW w:w="568" w:type="dxa"/>
          </w:tcPr>
          <w:p w14:paraId="7DAD0479" w14:textId="77777777" w:rsidR="009A6BB5" w:rsidRDefault="009A6BB5" w:rsidP="009A6BB5">
            <w:pPr>
              <w:spacing w:line="200" w:lineRule="exact"/>
            </w:pPr>
            <w:r>
              <w:t>12</w:t>
            </w:r>
          </w:p>
        </w:tc>
        <w:tc>
          <w:tcPr>
            <w:tcW w:w="1843" w:type="dxa"/>
          </w:tcPr>
          <w:p w14:paraId="719188F8" w14:textId="77777777" w:rsidR="009A6BB5" w:rsidRDefault="009A6BB5" w:rsidP="009A6BB5">
            <w:pPr>
              <w:spacing w:line="200" w:lineRule="exact"/>
            </w:pPr>
            <w:r>
              <w:t>Senin/03 Juli 2023</w:t>
            </w:r>
          </w:p>
        </w:tc>
        <w:tc>
          <w:tcPr>
            <w:tcW w:w="5528" w:type="dxa"/>
            <w:vAlign w:val="center"/>
          </w:tcPr>
          <w:p w14:paraId="77408B66" w14:textId="77777777" w:rsidR="009A6BB5" w:rsidRPr="001551F3" w:rsidRDefault="009A6BB5" w:rsidP="009A6BB5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1551F3">
              <w:rPr>
                <w:rFonts w:ascii="Times New Roman" w:eastAsia="Times New Roman" w:hAnsi="Times New Roman" w:cs="Times New Roman"/>
                <w:color w:val="000000"/>
              </w:rPr>
              <w:t>Diseminasi Hasil Penelitian/Pengabdian</w:t>
            </w:r>
          </w:p>
          <w:p w14:paraId="0230CB42" w14:textId="77777777" w:rsidR="009A6BB5" w:rsidRPr="001551F3" w:rsidRDefault="009A6BB5" w:rsidP="009A6BB5">
            <w:pPr>
              <w:pStyle w:val="ListParagraph"/>
              <w:numPr>
                <w:ilvl w:val="0"/>
                <w:numId w:val="38"/>
              </w:numPr>
              <w:tabs>
                <w:tab w:val="left" w:pos="300"/>
              </w:tabs>
              <w:spacing w:line="200" w:lineRule="exact"/>
              <w:ind w:left="0" w:firstLine="0"/>
              <w:rPr>
                <w:rFonts w:ascii="Times New Arabic" w:hAnsi="Times New Arabic" w:cs="Traditional Arabic"/>
                <w:sz w:val="24"/>
                <w:szCs w:val="24"/>
              </w:rPr>
            </w:pPr>
            <w:r w:rsidRPr="001551F3">
              <w:rPr>
                <w:rFonts w:ascii="Times New Arabic" w:hAnsi="Times New Arabic" w:cs="Traditional Arabic"/>
                <w:sz w:val="24"/>
                <w:szCs w:val="24"/>
              </w:rPr>
              <w:t>HAKI</w:t>
            </w:r>
          </w:p>
          <w:p w14:paraId="24F2588D" w14:textId="77777777" w:rsidR="009A6BB5" w:rsidRPr="001551F3" w:rsidRDefault="009A6BB5" w:rsidP="009A6BB5">
            <w:pPr>
              <w:pStyle w:val="ListParagraph"/>
              <w:numPr>
                <w:ilvl w:val="0"/>
                <w:numId w:val="38"/>
              </w:numPr>
              <w:tabs>
                <w:tab w:val="left" w:pos="300"/>
              </w:tabs>
              <w:spacing w:line="200" w:lineRule="exact"/>
              <w:ind w:left="0" w:firstLine="0"/>
              <w:rPr>
                <w:rFonts w:ascii="Times New Arabic" w:hAnsi="Times New Arabic" w:cs="Traditional Arabic"/>
                <w:sz w:val="24"/>
                <w:szCs w:val="24"/>
              </w:rPr>
            </w:pPr>
            <w:r w:rsidRPr="001551F3">
              <w:rPr>
                <w:rFonts w:ascii="Times New Arabic" w:hAnsi="Times New Arabic" w:cs="Traditional Arabic"/>
                <w:sz w:val="24"/>
                <w:szCs w:val="24"/>
              </w:rPr>
              <w:t>Dumi Book berISBN</w:t>
            </w:r>
          </w:p>
          <w:p w14:paraId="003BEE33" w14:textId="77777777" w:rsidR="009A6BB5" w:rsidRPr="001551F3" w:rsidRDefault="009A6BB5" w:rsidP="009A6BB5">
            <w:pPr>
              <w:pStyle w:val="ListParagraph"/>
              <w:numPr>
                <w:ilvl w:val="0"/>
                <w:numId w:val="38"/>
              </w:numPr>
              <w:tabs>
                <w:tab w:val="left" w:pos="300"/>
              </w:tabs>
              <w:spacing w:line="200" w:lineRule="exact"/>
              <w:ind w:left="0" w:firstLine="0"/>
              <w:rPr>
                <w:rFonts w:ascii="Times New Arabic" w:hAnsi="Times New Arabic" w:cs="Traditional Arabic"/>
                <w:sz w:val="24"/>
                <w:szCs w:val="24"/>
              </w:rPr>
            </w:pPr>
            <w:r w:rsidRPr="001551F3">
              <w:rPr>
                <w:rFonts w:ascii="Times New Arabic" w:hAnsi="Times New Arabic" w:cs="Traditional Arabic"/>
                <w:sz w:val="24"/>
                <w:szCs w:val="24"/>
              </w:rPr>
              <w:t>Cetak laporan</w:t>
            </w:r>
          </w:p>
          <w:p w14:paraId="162DBDE5" w14:textId="77777777" w:rsidR="009A6BB5" w:rsidRPr="001551F3" w:rsidRDefault="009A6BB5" w:rsidP="009A6BB5">
            <w:pPr>
              <w:pStyle w:val="ListParagraph"/>
              <w:numPr>
                <w:ilvl w:val="0"/>
                <w:numId w:val="38"/>
              </w:numPr>
              <w:tabs>
                <w:tab w:val="left" w:pos="300"/>
              </w:tabs>
              <w:spacing w:line="200" w:lineRule="exact"/>
              <w:ind w:left="0" w:firstLine="0"/>
              <w:rPr>
                <w:rFonts w:ascii="Times New Arabic" w:hAnsi="Times New Arabic" w:cs="Traditional Arabic"/>
                <w:sz w:val="24"/>
                <w:szCs w:val="24"/>
              </w:rPr>
            </w:pPr>
            <w:r w:rsidRPr="001551F3">
              <w:rPr>
                <w:rFonts w:ascii="Times New Arabic" w:hAnsi="Times New Arabic" w:cs="Traditional Arabic"/>
                <w:sz w:val="24"/>
                <w:szCs w:val="24"/>
              </w:rPr>
              <w:t>Publikasi Jurnal Scopus</w:t>
            </w:r>
          </w:p>
        </w:tc>
        <w:tc>
          <w:tcPr>
            <w:tcW w:w="2410" w:type="dxa"/>
          </w:tcPr>
          <w:p w14:paraId="73DAC9D7" w14:textId="77777777" w:rsidR="009A6BB5" w:rsidRDefault="009A6BB5" w:rsidP="009A6BB5">
            <w:pPr>
              <w:spacing w:line="200" w:lineRule="exact"/>
              <w:ind w:firstLine="438"/>
            </w:pPr>
            <w:r>
              <w:t>Rp. 16.400.000</w:t>
            </w:r>
          </w:p>
        </w:tc>
      </w:tr>
      <w:tr w:rsidR="009A6BB5" w14:paraId="5644A9FD" w14:textId="77777777" w:rsidTr="009A6BB5">
        <w:tc>
          <w:tcPr>
            <w:tcW w:w="7939" w:type="dxa"/>
            <w:gridSpan w:val="3"/>
          </w:tcPr>
          <w:p w14:paraId="21E5DD2C" w14:textId="77777777" w:rsidR="009A6BB5" w:rsidRDefault="009A6BB5" w:rsidP="009A6BB5">
            <w:pPr>
              <w:spacing w:line="200" w:lineRule="exact"/>
              <w:ind w:firstLine="438"/>
              <w:jc w:val="center"/>
              <w:rPr>
                <w:b/>
                <w:bCs/>
                <w:color w:val="000000"/>
              </w:rPr>
            </w:pPr>
            <w:r w:rsidRPr="001551F3">
              <w:rPr>
                <w:b/>
                <w:bCs/>
                <w:color w:val="000000"/>
              </w:rPr>
              <w:t>Jumlah Total</w:t>
            </w:r>
          </w:p>
          <w:p w14:paraId="0A62ACD1" w14:textId="77777777" w:rsidR="009A6BB5" w:rsidRPr="001551F3" w:rsidRDefault="009A6BB5" w:rsidP="009A6BB5">
            <w:pPr>
              <w:spacing w:line="200" w:lineRule="exact"/>
              <w:ind w:firstLine="43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14:paraId="068C7A83" w14:textId="77777777" w:rsidR="009A6BB5" w:rsidRDefault="009A6BB5" w:rsidP="009A6BB5">
            <w:pPr>
              <w:spacing w:line="200" w:lineRule="exact"/>
              <w:ind w:firstLine="438"/>
            </w:pPr>
            <w:r>
              <w:t>Rp. 50.000.000</w:t>
            </w:r>
          </w:p>
        </w:tc>
      </w:tr>
    </w:tbl>
    <w:p w14:paraId="233A23CE" w14:textId="77777777" w:rsidR="009A6BB5" w:rsidRDefault="009A6BB5" w:rsidP="009A6BB5">
      <w:pPr>
        <w:spacing w:line="200" w:lineRule="exact"/>
      </w:pPr>
    </w:p>
    <w:p w14:paraId="0AB4FC03" w14:textId="77777777" w:rsidR="00B81634" w:rsidRDefault="00B81634" w:rsidP="00B81634">
      <w:pPr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ah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k</w:t>
      </w:r>
      <w:r>
        <w:rPr>
          <w:rFonts w:ascii="Arial" w:eastAsia="Arial" w:hAnsi="Arial" w:cs="Arial"/>
          <w:position w:val="-1"/>
          <w:sz w:val="22"/>
          <w:szCs w:val="22"/>
        </w:rPr>
        <w:t>sa 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h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</w:p>
    <w:p w14:paraId="5C34BB68" w14:textId="77777777" w:rsidR="00B81634" w:rsidRDefault="00B81634" w:rsidP="00B81634">
      <w:pPr>
        <w:spacing w:line="200" w:lineRule="exact"/>
      </w:pPr>
    </w:p>
    <w:p w14:paraId="6E066716" w14:textId="77777777" w:rsidR="00B81634" w:rsidRDefault="00B81634" w:rsidP="00B81634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6"/>
        <w:gridCol w:w="4649"/>
      </w:tblGrid>
      <w:tr w:rsidR="00B81634" w14:paraId="5BF8937D" w14:textId="77777777" w:rsidTr="00E32098">
        <w:trPr>
          <w:trHeight w:hRule="exact" w:val="437"/>
        </w:trPr>
        <w:tc>
          <w:tcPr>
            <w:tcW w:w="5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DAAAA"/>
          </w:tcPr>
          <w:p w14:paraId="06AD9CD3" w14:textId="77777777" w:rsidR="00B81634" w:rsidRPr="00E32098" w:rsidRDefault="00B81634" w:rsidP="008F07C6">
            <w:pPr>
              <w:spacing w:line="260" w:lineRule="exact"/>
              <w:ind w:left="1557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3209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</w:t>
            </w:r>
            <w:r w:rsidRPr="00E32098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E3209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E32098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 w:rsidRPr="00E3209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E32098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32098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K</w:t>
            </w:r>
            <w:r w:rsidRPr="00E32098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om</w:t>
            </w:r>
            <w:r w:rsidRPr="00E3209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E32098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t</w:t>
            </w:r>
            <w:r w:rsidRPr="00E3209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E32098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32098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Pr="00E32098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en</w:t>
            </w:r>
            <w:r w:rsidRPr="00E3209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E32098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</w:t>
            </w:r>
            <w:r w:rsidRPr="00E32098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E3209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DAAAA"/>
          </w:tcPr>
          <w:p w14:paraId="4D65F86F" w14:textId="77777777" w:rsidR="00B81634" w:rsidRPr="00E32098" w:rsidRDefault="00B81634" w:rsidP="008F07C6">
            <w:pPr>
              <w:spacing w:line="260" w:lineRule="exact"/>
              <w:ind w:left="729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3209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Pr="00E32098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E3209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ja</w:t>
            </w:r>
            <w:r w:rsidRPr="00E32098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</w:t>
            </w:r>
            <w:r w:rsidRPr="00E32098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E3209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E32098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32098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P</w:t>
            </w:r>
            <w:r w:rsidRPr="00E32098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E32098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 w:rsidRPr="00E32098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b</w:t>
            </w:r>
            <w:r w:rsidRPr="00E32098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 w:rsidRPr="00E32098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E3209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E32098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32098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K</w:t>
            </w:r>
            <w:r w:rsidRPr="00E32098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om</w:t>
            </w:r>
            <w:r w:rsidRPr="00E32098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 w:rsidRPr="00E3209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E32098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m</w:t>
            </w:r>
            <w:r w:rsidRPr="00E32098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E3209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</w:p>
        </w:tc>
      </w:tr>
      <w:tr w:rsidR="00B81634" w14:paraId="76B44040" w14:textId="77777777" w:rsidTr="00E32098">
        <w:trPr>
          <w:trHeight w:hRule="exact" w:val="2914"/>
        </w:trPr>
        <w:tc>
          <w:tcPr>
            <w:tcW w:w="5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F0217" w14:textId="77777777" w:rsidR="00B81634" w:rsidRPr="00E32098" w:rsidRDefault="00B81634" w:rsidP="00E32098"/>
          <w:p w14:paraId="0E402AD6" w14:textId="1D811F08" w:rsidR="00B81634" w:rsidRPr="00E32098" w:rsidRDefault="00B81634" w:rsidP="00E32098"/>
          <w:p w14:paraId="7D904121" w14:textId="221F9D47" w:rsidR="00E32098" w:rsidRPr="00E32098" w:rsidRDefault="00E32098" w:rsidP="00E32098"/>
          <w:p w14:paraId="31E1843C" w14:textId="339ACAAA" w:rsidR="00E32098" w:rsidRPr="00E32098" w:rsidRDefault="00E32098" w:rsidP="00E32098"/>
          <w:p w14:paraId="545D9F91" w14:textId="77777777" w:rsidR="00E32098" w:rsidRPr="00E32098" w:rsidRDefault="00E32098" w:rsidP="00E32098"/>
          <w:p w14:paraId="623F9DBA" w14:textId="77777777" w:rsidR="00B81634" w:rsidRPr="00E32098" w:rsidRDefault="00B81634" w:rsidP="00E32098"/>
          <w:p w14:paraId="3D92DEF5" w14:textId="77777777" w:rsidR="00B81634" w:rsidRPr="00E32098" w:rsidRDefault="00B81634" w:rsidP="00E32098"/>
          <w:p w14:paraId="4680368B" w14:textId="77777777" w:rsidR="00B81634" w:rsidRPr="00E32098" w:rsidRDefault="00B81634" w:rsidP="00E32098"/>
          <w:p w14:paraId="3FB94EA9" w14:textId="77777777" w:rsidR="00B81634" w:rsidRPr="00E32098" w:rsidRDefault="00B81634" w:rsidP="00E32098">
            <w:pPr>
              <w:rPr>
                <w:sz w:val="26"/>
                <w:szCs w:val="26"/>
              </w:rPr>
            </w:pPr>
          </w:p>
          <w:p w14:paraId="430B6CE8" w14:textId="77777777" w:rsidR="00B81634" w:rsidRPr="00E32098" w:rsidRDefault="00B81634" w:rsidP="00E32098">
            <w:pPr>
              <w:ind w:left="2303" w:right="726" w:hanging="1649"/>
              <w:jc w:val="center"/>
              <w:rPr>
                <w:rFonts w:eastAsia="Arial"/>
                <w:sz w:val="24"/>
                <w:szCs w:val="24"/>
              </w:rPr>
            </w:pPr>
            <w:r w:rsidRPr="00E32098">
              <w:rPr>
                <w:rFonts w:eastAsia="Arial"/>
                <w:b/>
                <w:sz w:val="24"/>
                <w:szCs w:val="24"/>
              </w:rPr>
              <w:t>Saepudin, S.Ag M.Si</w:t>
            </w:r>
          </w:p>
          <w:p w14:paraId="285DCD02" w14:textId="3CB70908" w:rsidR="00B81634" w:rsidRDefault="00E32098" w:rsidP="00E32098">
            <w:pPr>
              <w:ind w:left="2303" w:right="726" w:hanging="164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2098">
              <w:rPr>
                <w:rFonts w:eastAsia="Arial"/>
                <w:sz w:val="24"/>
                <w:szCs w:val="24"/>
              </w:rPr>
              <w:t>NIP.</w:t>
            </w:r>
            <w:r w:rsidR="00B81634" w:rsidRPr="00E32098">
              <w:rPr>
                <w:rFonts w:eastAsia="Arial"/>
                <w:sz w:val="24"/>
                <w:szCs w:val="24"/>
              </w:rPr>
              <w:t>19680205199703002</w:t>
            </w:r>
          </w:p>
        </w:tc>
        <w:tc>
          <w:tcPr>
            <w:tcW w:w="4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E9F91" w14:textId="77777777" w:rsidR="00B81634" w:rsidRDefault="00B81634" w:rsidP="00E32098"/>
          <w:p w14:paraId="478C4F59" w14:textId="77777777" w:rsidR="00B81634" w:rsidRDefault="00B81634" w:rsidP="00E32098"/>
          <w:p w14:paraId="6CCCE2B8" w14:textId="77777777" w:rsidR="00B81634" w:rsidRDefault="00B81634" w:rsidP="00E32098"/>
          <w:p w14:paraId="0B22A170" w14:textId="77777777" w:rsidR="00B81634" w:rsidRDefault="00B81634" w:rsidP="00E32098"/>
          <w:p w14:paraId="41222A3E" w14:textId="77777777" w:rsidR="00B81634" w:rsidRDefault="00B81634" w:rsidP="00E32098"/>
          <w:p w14:paraId="3B1B483D" w14:textId="20AF25B4" w:rsidR="00E32098" w:rsidRDefault="00E32098" w:rsidP="00E32098"/>
          <w:p w14:paraId="7A462030" w14:textId="6F4DBB4F" w:rsidR="00E32098" w:rsidRDefault="00E32098" w:rsidP="00E32098"/>
          <w:p w14:paraId="1417B8DE" w14:textId="62B89607" w:rsidR="00E32098" w:rsidRDefault="00E32098" w:rsidP="00E32098"/>
          <w:p w14:paraId="5E607876" w14:textId="77777777" w:rsidR="00FC27D0" w:rsidRDefault="00FC27D0" w:rsidP="00E32098"/>
          <w:p w14:paraId="43497857" w14:textId="77777777" w:rsidR="00FC27D0" w:rsidRPr="00E32098" w:rsidRDefault="00FC27D0" w:rsidP="00FC27D0">
            <w:pPr>
              <w:spacing w:before="29"/>
              <w:ind w:right="20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32098">
              <w:rPr>
                <w:rFonts w:eastAsia="Arial"/>
                <w:b/>
                <w:sz w:val="24"/>
                <w:szCs w:val="24"/>
              </w:rPr>
              <w:t>Ahmad Nazir, SE</w:t>
            </w:r>
          </w:p>
          <w:p w14:paraId="607B568D" w14:textId="749A68EF" w:rsidR="00B81634" w:rsidRDefault="00FC27D0" w:rsidP="00FC27D0">
            <w:pPr>
              <w:ind w:right="-42" w:hanging="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2098">
              <w:rPr>
                <w:rFonts w:eastAsia="Arial"/>
                <w:sz w:val="24"/>
                <w:szCs w:val="24"/>
              </w:rPr>
              <w:t>NIP.197009271998031001</w:t>
            </w:r>
          </w:p>
        </w:tc>
      </w:tr>
    </w:tbl>
    <w:p w14:paraId="7C11E011" w14:textId="77777777" w:rsidR="00B81634" w:rsidRDefault="00B81634" w:rsidP="00B81634">
      <w:pPr>
        <w:spacing w:before="1" w:line="160" w:lineRule="exact"/>
        <w:rPr>
          <w:sz w:val="17"/>
          <w:szCs w:val="17"/>
        </w:rPr>
      </w:pPr>
    </w:p>
    <w:p w14:paraId="54CDE017" w14:textId="18B3F5E6" w:rsidR="00B81634" w:rsidRDefault="00B81634" w:rsidP="00B81634">
      <w:pPr>
        <w:spacing w:line="200" w:lineRule="exact"/>
      </w:pPr>
    </w:p>
    <w:p w14:paraId="09FB06D9" w14:textId="77777777" w:rsidR="00E32098" w:rsidRDefault="00E32098" w:rsidP="00E32098">
      <w:pPr>
        <w:spacing w:line="200" w:lineRule="exact"/>
      </w:pPr>
    </w:p>
    <w:p w14:paraId="7E425765" w14:textId="77777777" w:rsidR="00E32098" w:rsidRPr="00B81634" w:rsidRDefault="00E32098" w:rsidP="00E32098">
      <w:pPr>
        <w:spacing w:before="29" w:line="260" w:lineRule="exact"/>
        <w:ind w:left="4245" w:right="4357"/>
        <w:jc w:val="center"/>
        <w:rPr>
          <w:rFonts w:eastAsia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7F9AE97" wp14:editId="6F27223F">
                <wp:simplePos x="0" y="0"/>
                <wp:positionH relativeFrom="page">
                  <wp:posOffset>2895600</wp:posOffset>
                </wp:positionH>
                <wp:positionV relativeFrom="paragraph">
                  <wp:posOffset>28575</wp:posOffset>
                </wp:positionV>
                <wp:extent cx="2164080" cy="1604645"/>
                <wp:effectExtent l="7620" t="3175" r="9525" b="190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604645"/>
                          <a:chOff x="4392" y="-1929"/>
                          <a:chExt cx="3408" cy="2527"/>
                        </a:xfrm>
                      </wpg:grpSpPr>
                      <wps:wsp>
                        <wps:cNvPr id="46" name="Freeform 62"/>
                        <wps:cNvSpPr>
                          <a:spLocks/>
                        </wps:cNvSpPr>
                        <wps:spPr bwMode="auto">
                          <a:xfrm>
                            <a:off x="7686" y="-1913"/>
                            <a:ext cx="103" cy="276"/>
                          </a:xfrm>
                          <a:custGeom>
                            <a:avLst/>
                            <a:gdLst>
                              <a:gd name="T0" fmla="+- 0 7686 7686"/>
                              <a:gd name="T1" fmla="*/ T0 w 103"/>
                              <a:gd name="T2" fmla="+- 0 -1637 -1913"/>
                              <a:gd name="T3" fmla="*/ -1637 h 276"/>
                              <a:gd name="T4" fmla="+- 0 7789 7686"/>
                              <a:gd name="T5" fmla="*/ T4 w 103"/>
                              <a:gd name="T6" fmla="+- 0 -1637 -1913"/>
                              <a:gd name="T7" fmla="*/ -1637 h 276"/>
                              <a:gd name="T8" fmla="+- 0 7789 7686"/>
                              <a:gd name="T9" fmla="*/ T8 w 103"/>
                              <a:gd name="T10" fmla="+- 0 -1913 -1913"/>
                              <a:gd name="T11" fmla="*/ -1913 h 276"/>
                              <a:gd name="T12" fmla="+- 0 7686 7686"/>
                              <a:gd name="T13" fmla="*/ T12 w 103"/>
                              <a:gd name="T14" fmla="+- 0 -1913 -1913"/>
                              <a:gd name="T15" fmla="*/ -1913 h 276"/>
                              <a:gd name="T16" fmla="+- 0 7686 7686"/>
                              <a:gd name="T17" fmla="*/ T16 w 103"/>
                              <a:gd name="T18" fmla="+- 0 -1637 -1913"/>
                              <a:gd name="T19" fmla="*/ -16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76">
                                <a:moveTo>
                                  <a:pt x="0" y="276"/>
                                </a:moveTo>
                                <a:lnTo>
                                  <a:pt x="103" y="276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3"/>
                        <wps:cNvSpPr>
                          <a:spLocks/>
                        </wps:cNvSpPr>
                        <wps:spPr bwMode="auto">
                          <a:xfrm>
                            <a:off x="4403" y="-1913"/>
                            <a:ext cx="103" cy="276"/>
                          </a:xfrm>
                          <a:custGeom>
                            <a:avLst/>
                            <a:gdLst>
                              <a:gd name="T0" fmla="+- 0 4403 4403"/>
                              <a:gd name="T1" fmla="*/ T0 w 103"/>
                              <a:gd name="T2" fmla="+- 0 -1637 -1913"/>
                              <a:gd name="T3" fmla="*/ -1637 h 276"/>
                              <a:gd name="T4" fmla="+- 0 4506 4403"/>
                              <a:gd name="T5" fmla="*/ T4 w 103"/>
                              <a:gd name="T6" fmla="+- 0 -1637 -1913"/>
                              <a:gd name="T7" fmla="*/ -1637 h 276"/>
                              <a:gd name="T8" fmla="+- 0 4506 4403"/>
                              <a:gd name="T9" fmla="*/ T8 w 103"/>
                              <a:gd name="T10" fmla="+- 0 -1913 -1913"/>
                              <a:gd name="T11" fmla="*/ -1913 h 276"/>
                              <a:gd name="T12" fmla="+- 0 4403 4403"/>
                              <a:gd name="T13" fmla="*/ T12 w 103"/>
                              <a:gd name="T14" fmla="+- 0 -1913 -1913"/>
                              <a:gd name="T15" fmla="*/ -1913 h 276"/>
                              <a:gd name="T16" fmla="+- 0 4403 4403"/>
                              <a:gd name="T17" fmla="*/ T16 w 103"/>
                              <a:gd name="T18" fmla="+- 0 -1637 -1913"/>
                              <a:gd name="T19" fmla="*/ -16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76">
                                <a:moveTo>
                                  <a:pt x="0" y="276"/>
                                </a:moveTo>
                                <a:lnTo>
                                  <a:pt x="103" y="276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64"/>
                        <wps:cNvSpPr>
                          <a:spLocks/>
                        </wps:cNvSpPr>
                        <wps:spPr bwMode="auto">
                          <a:xfrm>
                            <a:off x="4506" y="-1913"/>
                            <a:ext cx="3180" cy="276"/>
                          </a:xfrm>
                          <a:custGeom>
                            <a:avLst/>
                            <a:gdLst>
                              <a:gd name="T0" fmla="+- 0 4506 4506"/>
                              <a:gd name="T1" fmla="*/ T0 w 3180"/>
                              <a:gd name="T2" fmla="+- 0 -1637 -1913"/>
                              <a:gd name="T3" fmla="*/ -1637 h 276"/>
                              <a:gd name="T4" fmla="+- 0 7686 4506"/>
                              <a:gd name="T5" fmla="*/ T4 w 3180"/>
                              <a:gd name="T6" fmla="+- 0 -1637 -1913"/>
                              <a:gd name="T7" fmla="*/ -1637 h 276"/>
                              <a:gd name="T8" fmla="+- 0 7686 4506"/>
                              <a:gd name="T9" fmla="*/ T8 w 3180"/>
                              <a:gd name="T10" fmla="+- 0 -1913 -1913"/>
                              <a:gd name="T11" fmla="*/ -1913 h 276"/>
                              <a:gd name="T12" fmla="+- 0 4506 4506"/>
                              <a:gd name="T13" fmla="*/ T12 w 3180"/>
                              <a:gd name="T14" fmla="+- 0 -1913 -1913"/>
                              <a:gd name="T15" fmla="*/ -1913 h 276"/>
                              <a:gd name="T16" fmla="+- 0 4506 4506"/>
                              <a:gd name="T17" fmla="*/ T16 w 3180"/>
                              <a:gd name="T18" fmla="+- 0 -1637 -1913"/>
                              <a:gd name="T19" fmla="*/ -16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80" h="276">
                                <a:moveTo>
                                  <a:pt x="0" y="276"/>
                                </a:moveTo>
                                <a:lnTo>
                                  <a:pt x="3180" y="276"/>
                                </a:lnTo>
                                <a:lnTo>
                                  <a:pt x="3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65"/>
                        <wps:cNvSpPr>
                          <a:spLocks/>
                        </wps:cNvSpPr>
                        <wps:spPr bwMode="auto">
                          <a:xfrm>
                            <a:off x="4403" y="-1918"/>
                            <a:ext cx="3387" cy="0"/>
                          </a:xfrm>
                          <a:custGeom>
                            <a:avLst/>
                            <a:gdLst>
                              <a:gd name="T0" fmla="+- 0 4403 4403"/>
                              <a:gd name="T1" fmla="*/ T0 w 3387"/>
                              <a:gd name="T2" fmla="+- 0 7789 4403"/>
                              <a:gd name="T3" fmla="*/ T2 w 33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87">
                                <a:moveTo>
                                  <a:pt x="0" y="0"/>
                                </a:moveTo>
                                <a:lnTo>
                                  <a:pt x="33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6"/>
                        <wps:cNvSpPr>
                          <a:spLocks/>
                        </wps:cNvSpPr>
                        <wps:spPr bwMode="auto">
                          <a:xfrm>
                            <a:off x="4403" y="-1633"/>
                            <a:ext cx="3387" cy="0"/>
                          </a:xfrm>
                          <a:custGeom>
                            <a:avLst/>
                            <a:gdLst>
                              <a:gd name="T0" fmla="+- 0 4403 4403"/>
                              <a:gd name="T1" fmla="*/ T0 w 3387"/>
                              <a:gd name="T2" fmla="+- 0 7789 4403"/>
                              <a:gd name="T3" fmla="*/ T2 w 33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87">
                                <a:moveTo>
                                  <a:pt x="0" y="0"/>
                                </a:moveTo>
                                <a:lnTo>
                                  <a:pt x="33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7"/>
                        <wps:cNvSpPr>
                          <a:spLocks/>
                        </wps:cNvSpPr>
                        <wps:spPr bwMode="auto">
                          <a:xfrm>
                            <a:off x="4398" y="-1923"/>
                            <a:ext cx="0" cy="2516"/>
                          </a:xfrm>
                          <a:custGeom>
                            <a:avLst/>
                            <a:gdLst>
                              <a:gd name="T0" fmla="+- 0 -1923 -1923"/>
                              <a:gd name="T1" fmla="*/ -1923 h 2516"/>
                              <a:gd name="T2" fmla="+- 0 593 -1923"/>
                              <a:gd name="T3" fmla="*/ 593 h 25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16">
                                <a:moveTo>
                                  <a:pt x="0" y="0"/>
                                </a:moveTo>
                                <a:lnTo>
                                  <a:pt x="0" y="25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8"/>
                        <wps:cNvSpPr>
                          <a:spLocks/>
                        </wps:cNvSpPr>
                        <wps:spPr bwMode="auto">
                          <a:xfrm>
                            <a:off x="4403" y="588"/>
                            <a:ext cx="3387" cy="0"/>
                          </a:xfrm>
                          <a:custGeom>
                            <a:avLst/>
                            <a:gdLst>
                              <a:gd name="T0" fmla="+- 0 4403 4403"/>
                              <a:gd name="T1" fmla="*/ T0 w 3387"/>
                              <a:gd name="T2" fmla="+- 0 7789 4403"/>
                              <a:gd name="T3" fmla="*/ T2 w 33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87">
                                <a:moveTo>
                                  <a:pt x="0" y="0"/>
                                </a:moveTo>
                                <a:lnTo>
                                  <a:pt x="33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69"/>
                        <wps:cNvSpPr>
                          <a:spLocks/>
                        </wps:cNvSpPr>
                        <wps:spPr bwMode="auto">
                          <a:xfrm>
                            <a:off x="7794" y="-1923"/>
                            <a:ext cx="0" cy="2516"/>
                          </a:xfrm>
                          <a:custGeom>
                            <a:avLst/>
                            <a:gdLst>
                              <a:gd name="T0" fmla="+- 0 -1923 -1923"/>
                              <a:gd name="T1" fmla="*/ -1923 h 2516"/>
                              <a:gd name="T2" fmla="+- 0 593 -1923"/>
                              <a:gd name="T3" fmla="*/ 593 h 25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16">
                                <a:moveTo>
                                  <a:pt x="0" y="0"/>
                                </a:moveTo>
                                <a:lnTo>
                                  <a:pt x="0" y="25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7079377" id="Group 45" o:spid="_x0000_s1026" style="position:absolute;margin-left:228pt;margin-top:2.25pt;width:170.4pt;height:126.35pt;z-index:-251658240;mso-position-horizontal-relative:page" coordorigin="4392,-1929" coordsize="3408,2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">
                <v:shape id="Freeform 62" o:spid="_x0000_s1027" style="position:absolute;left:7686;top:-1913;width:103;height:276;visibility:visible;mso-wrap-style:square;v-text-anchor:top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" path="m,276r103,l103,,,,,276xe" fillcolor="#adaaaa" stroked="f">
                  <v:path arrowok="t" o:connecttype="custom" o:connectlocs="0,-1637;103,-1637;103,-1913;0,-1913;0,-1637" o:connectangles="0,0,0,0,0"/>
                </v:shape>
                <v:shape id="Freeform 63" o:spid="_x0000_s1028" style="position:absolute;left:4403;top:-1913;width:103;height:276;visibility:visible;mso-wrap-style:square;v-text-anchor:top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" path="m,276r103,l103,,,,,276xe" fillcolor="#adaaaa" stroked="f">
                  <v:path arrowok="t" o:connecttype="custom" o:connectlocs="0,-1637;103,-1637;103,-1913;0,-1913;0,-1637" o:connectangles="0,0,0,0,0"/>
                </v:shape>
                <v:shape id="Freeform 64" o:spid="_x0000_s1029" style="position:absolute;left:4506;top:-1913;width:3180;height:276;visibility:visible;mso-wrap-style:square;v-text-anchor:top" coordsize="318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" path="m,276r3180,l3180,,,,,276xe" fillcolor="#adaaaa" stroked="f">
                  <v:path arrowok="t" o:connecttype="custom" o:connectlocs="0,-1637;3180,-1637;3180,-1913;0,-1913;0,-1637" o:connectangles="0,0,0,0,0"/>
                </v:shape>
                <v:shape id="Freeform 65" o:spid="_x0000_s1030" style="position:absolute;left:4403;top:-1918;width:3387;height:0;visibility:visible;mso-wrap-style:square;v-text-anchor:top" coordsize="33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" path="m,l3386,e" filled="f" strokeweight=".58pt">
                  <v:path arrowok="t" o:connecttype="custom" o:connectlocs="0,0;3386,0" o:connectangles="0,0"/>
                </v:shape>
                <v:shape id="Freeform 66" o:spid="_x0000_s1031" style="position:absolute;left:4403;top:-1633;width:3387;height:0;visibility:visible;mso-wrap-style:square;v-text-anchor:top" coordsize="33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" path="m,l3386,e" filled="f" strokeweight=".20464mm">
                  <v:path arrowok="t" o:connecttype="custom" o:connectlocs="0,0;3386,0" o:connectangles="0,0"/>
                </v:shape>
                <v:shape id="Freeform 67" o:spid="_x0000_s1032" style="position:absolute;left:4398;top:-1923;width:0;height:2516;visibility:visible;mso-wrap-style:square;v-text-anchor:top" coordsize="0,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" path="m,l,2516e" filled="f" strokeweight=".58pt">
                  <v:path arrowok="t" o:connecttype="custom" o:connectlocs="0,-1923;0,593" o:connectangles="0,0"/>
                </v:shape>
                <v:shape id="Freeform 68" o:spid="_x0000_s1033" style="position:absolute;left:4403;top:588;width:3387;height:0;visibility:visible;mso-wrap-style:square;v-text-anchor:top" coordsize="33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" path="m,l3386,e" filled="f" strokeweight=".58pt">
                  <v:path arrowok="t" o:connecttype="custom" o:connectlocs="0,0;3386,0" o:connectangles="0,0"/>
                </v:shape>
                <v:shape id="Freeform 69" o:spid="_x0000_s1034" style="position:absolute;left:7794;top:-1923;width:0;height:2516;visibility:visible;mso-wrap-style:square;v-text-anchor:top" coordsize="0,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" path="m,l,2516e" filled="f" strokeweight=".58pt">
                  <v:path arrowok="t" o:connecttype="custom" o:connectlocs="0,-1923;0,593" o:connectangles="0,0"/>
                </v:shape>
                <w10:wrap anchorx="page"/>
              </v:group>
            </w:pict>
          </mc:Fallback>
        </mc:AlternateContent>
      </w:r>
      <w:r w:rsidRPr="00B81634">
        <w:rPr>
          <w:rFonts w:eastAsia="Arial"/>
          <w:position w:val="-1"/>
          <w:sz w:val="24"/>
          <w:szCs w:val="24"/>
        </w:rPr>
        <w:t>K</w:t>
      </w:r>
      <w:r w:rsidRPr="00B81634">
        <w:rPr>
          <w:rFonts w:eastAsia="Arial"/>
          <w:spacing w:val="1"/>
          <w:position w:val="-1"/>
          <w:sz w:val="24"/>
          <w:szCs w:val="24"/>
        </w:rPr>
        <w:t>e</w:t>
      </w:r>
      <w:r w:rsidRPr="00B81634">
        <w:rPr>
          <w:rFonts w:eastAsia="Arial"/>
          <w:position w:val="-1"/>
          <w:sz w:val="24"/>
          <w:szCs w:val="24"/>
        </w:rPr>
        <w:t>t</w:t>
      </w:r>
      <w:r w:rsidRPr="00B81634">
        <w:rPr>
          <w:rFonts w:eastAsia="Arial"/>
          <w:spacing w:val="-1"/>
          <w:position w:val="-1"/>
          <w:sz w:val="24"/>
          <w:szCs w:val="24"/>
        </w:rPr>
        <w:t>u</w:t>
      </w:r>
      <w:r w:rsidRPr="00B81634">
        <w:rPr>
          <w:rFonts w:eastAsia="Arial"/>
          <w:position w:val="-1"/>
          <w:sz w:val="24"/>
          <w:szCs w:val="24"/>
        </w:rPr>
        <w:t>a</w:t>
      </w:r>
      <w:r w:rsidRPr="00B81634">
        <w:rPr>
          <w:rFonts w:eastAsia="Arial"/>
          <w:spacing w:val="1"/>
          <w:position w:val="-1"/>
          <w:sz w:val="24"/>
          <w:szCs w:val="24"/>
        </w:rPr>
        <w:t xml:space="preserve"> </w:t>
      </w:r>
      <w:r w:rsidRPr="00B81634">
        <w:rPr>
          <w:rFonts w:eastAsia="Arial"/>
          <w:spacing w:val="-1"/>
          <w:position w:val="-1"/>
          <w:sz w:val="24"/>
          <w:szCs w:val="24"/>
        </w:rPr>
        <w:t>L</w:t>
      </w:r>
      <w:r w:rsidRPr="00B81634">
        <w:rPr>
          <w:rFonts w:eastAsia="Arial"/>
          <w:position w:val="-1"/>
          <w:sz w:val="24"/>
          <w:szCs w:val="24"/>
        </w:rPr>
        <w:t>PPM</w:t>
      </w:r>
    </w:p>
    <w:p w14:paraId="521FB01B" w14:textId="77777777" w:rsidR="00E32098" w:rsidRDefault="00E32098" w:rsidP="00E32098">
      <w:pPr>
        <w:spacing w:line="200" w:lineRule="exact"/>
      </w:pPr>
    </w:p>
    <w:p w14:paraId="24B3E3BC" w14:textId="77777777" w:rsidR="00E32098" w:rsidRDefault="00E32098" w:rsidP="00E32098">
      <w:pPr>
        <w:spacing w:line="200" w:lineRule="exact"/>
      </w:pPr>
    </w:p>
    <w:p w14:paraId="24347AAA" w14:textId="1578BBD0" w:rsidR="00E32098" w:rsidRDefault="00E32098" w:rsidP="00E32098">
      <w:pPr>
        <w:spacing w:line="200" w:lineRule="exact"/>
      </w:pPr>
    </w:p>
    <w:p w14:paraId="53C9E33E" w14:textId="031FA2B6" w:rsidR="00E32098" w:rsidRDefault="00E32098" w:rsidP="00E32098">
      <w:pPr>
        <w:spacing w:line="200" w:lineRule="exact"/>
      </w:pPr>
    </w:p>
    <w:p w14:paraId="6FB1C3C8" w14:textId="121E9A3F" w:rsidR="00E32098" w:rsidRDefault="00E32098" w:rsidP="00E32098">
      <w:pPr>
        <w:spacing w:line="200" w:lineRule="exact"/>
      </w:pPr>
    </w:p>
    <w:p w14:paraId="3B102C3E" w14:textId="64C9730F" w:rsidR="00FC27D0" w:rsidRDefault="00FC27D0" w:rsidP="00E32098">
      <w:pPr>
        <w:spacing w:line="200" w:lineRule="exact"/>
      </w:pPr>
    </w:p>
    <w:p w14:paraId="1F4FF0B3" w14:textId="77777777" w:rsidR="00FC27D0" w:rsidRDefault="00FC27D0" w:rsidP="00E32098">
      <w:pPr>
        <w:spacing w:line="200" w:lineRule="exact"/>
      </w:pPr>
    </w:p>
    <w:p w14:paraId="5EAC8CF7" w14:textId="77777777" w:rsidR="00FC27D0" w:rsidRDefault="00FC27D0" w:rsidP="00E32098">
      <w:pPr>
        <w:spacing w:line="200" w:lineRule="exact"/>
      </w:pPr>
    </w:p>
    <w:p w14:paraId="6DFAE6A8" w14:textId="41B8ACC9" w:rsidR="00FC27D0" w:rsidRPr="00E32098" w:rsidRDefault="00FC27D0" w:rsidP="00FC27D0">
      <w:pPr>
        <w:spacing w:before="29"/>
        <w:ind w:right="20"/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  Prof. Dr. Suhirman, M.Pd</w:t>
      </w:r>
    </w:p>
    <w:p w14:paraId="4409B74A" w14:textId="23D944A2" w:rsidR="00E32098" w:rsidRDefault="00FC27D0" w:rsidP="00FC27D0">
      <w:pPr>
        <w:spacing w:line="200" w:lineRule="exact"/>
        <w:ind w:left="3600"/>
      </w:pPr>
      <w:r>
        <w:rPr>
          <w:rFonts w:eastAsia="Arial"/>
          <w:sz w:val="24"/>
          <w:szCs w:val="24"/>
        </w:rPr>
        <w:t xml:space="preserve">    </w:t>
      </w:r>
      <w:r w:rsidRPr="00E32098">
        <w:rPr>
          <w:rFonts w:eastAsia="Arial"/>
          <w:sz w:val="24"/>
          <w:szCs w:val="24"/>
        </w:rPr>
        <w:t>NIP.</w:t>
      </w:r>
      <w:r>
        <w:rPr>
          <w:rFonts w:eastAsia="Arial"/>
          <w:sz w:val="24"/>
          <w:szCs w:val="24"/>
        </w:rPr>
        <w:t>196802191999031003</w:t>
      </w:r>
    </w:p>
    <w:p w14:paraId="2383AF5E" w14:textId="77777777" w:rsidR="00E32098" w:rsidRDefault="00E32098" w:rsidP="00E32098">
      <w:pPr>
        <w:spacing w:line="200" w:lineRule="exact"/>
      </w:pPr>
    </w:p>
    <w:p w14:paraId="26834848" w14:textId="2CA428C1" w:rsidR="00E32098" w:rsidRPr="00E32098" w:rsidRDefault="00E32098" w:rsidP="00E32098">
      <w:pPr>
        <w:ind w:right="20"/>
        <w:jc w:val="center"/>
        <w:rPr>
          <w:rFonts w:eastAsia="Arial"/>
          <w:sz w:val="24"/>
          <w:szCs w:val="24"/>
        </w:rPr>
        <w:sectPr w:rsidR="00E32098" w:rsidRPr="00E32098">
          <w:pgSz w:w="11920" w:h="16840"/>
          <w:pgMar w:top="1040" w:right="740" w:bottom="280" w:left="1080" w:header="720" w:footer="720" w:gutter="0"/>
          <w:cols w:space="720"/>
        </w:sectPr>
      </w:pPr>
    </w:p>
    <w:p w14:paraId="1E007DDC" w14:textId="77777777" w:rsidR="001551F3" w:rsidRDefault="001551F3" w:rsidP="00B81634">
      <w:pPr>
        <w:tabs>
          <w:tab w:val="left" w:pos="9020"/>
        </w:tabs>
        <w:spacing w:before="59"/>
        <w:ind w:left="483"/>
        <w:rPr>
          <w:rFonts w:ascii="Arial" w:eastAsia="Arial" w:hAnsi="Arial" w:cs="Arial"/>
          <w:b/>
          <w:w w:val="115"/>
          <w:sz w:val="28"/>
          <w:szCs w:val="28"/>
          <w:highlight w:val="lightGray"/>
        </w:rPr>
      </w:pPr>
    </w:p>
    <w:bookmarkEnd w:id="9"/>
    <w:p w14:paraId="0BEB5CFB" w14:textId="01EE2AEE" w:rsidR="00B81634" w:rsidRDefault="00B81634" w:rsidP="00B81634">
      <w:pPr>
        <w:tabs>
          <w:tab w:val="left" w:pos="9020"/>
        </w:tabs>
        <w:spacing w:before="59"/>
        <w:ind w:left="48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w w:val="115"/>
          <w:sz w:val="28"/>
          <w:szCs w:val="28"/>
          <w:highlight w:val="lightGray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highlight w:val="lightGray"/>
        </w:rPr>
        <w:t xml:space="preserve">   </w:t>
      </w:r>
      <w:r>
        <w:rPr>
          <w:rFonts w:ascii="Arial" w:eastAsia="Arial" w:hAnsi="Arial" w:cs="Arial"/>
          <w:b/>
          <w:spacing w:val="35"/>
          <w:sz w:val="28"/>
          <w:szCs w:val="2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w w:val="114"/>
          <w:sz w:val="28"/>
          <w:szCs w:val="28"/>
          <w:highlight w:val="lightGray"/>
        </w:rPr>
        <w:t>BUK</w:t>
      </w:r>
      <w:r>
        <w:rPr>
          <w:rFonts w:ascii="Arial" w:eastAsia="Arial" w:hAnsi="Arial" w:cs="Arial"/>
          <w:b/>
          <w:w w:val="114"/>
          <w:sz w:val="28"/>
          <w:szCs w:val="28"/>
          <w:highlight w:val="lightGray"/>
        </w:rPr>
        <w:t>TI</w:t>
      </w:r>
      <w:r>
        <w:rPr>
          <w:rFonts w:ascii="Arial" w:eastAsia="Arial" w:hAnsi="Arial" w:cs="Arial"/>
          <w:b/>
          <w:spacing w:val="-1"/>
          <w:w w:val="115"/>
          <w:sz w:val="28"/>
          <w:szCs w:val="28"/>
          <w:highlight w:val="lightGray"/>
        </w:rPr>
        <w:t xml:space="preserve"> </w:t>
      </w:r>
      <w:r>
        <w:rPr>
          <w:rFonts w:ascii="Arial" w:eastAsia="Arial" w:hAnsi="Arial" w:cs="Arial"/>
          <w:b/>
          <w:w w:val="114"/>
          <w:sz w:val="28"/>
          <w:szCs w:val="28"/>
          <w:highlight w:val="lightGray"/>
        </w:rPr>
        <w:t>PEN</w:t>
      </w:r>
      <w:r>
        <w:rPr>
          <w:rFonts w:ascii="Arial" w:eastAsia="Arial" w:hAnsi="Arial" w:cs="Arial"/>
          <w:b/>
          <w:spacing w:val="2"/>
          <w:w w:val="114"/>
          <w:sz w:val="28"/>
          <w:szCs w:val="28"/>
          <w:highlight w:val="lightGray"/>
        </w:rPr>
        <w:t>G</w:t>
      </w:r>
      <w:r>
        <w:rPr>
          <w:rFonts w:ascii="Arial" w:eastAsia="Arial" w:hAnsi="Arial" w:cs="Arial"/>
          <w:b/>
          <w:w w:val="114"/>
          <w:sz w:val="28"/>
          <w:szCs w:val="28"/>
          <w:highlight w:val="lightGray"/>
        </w:rPr>
        <w:t>E</w:t>
      </w:r>
      <w:r>
        <w:rPr>
          <w:rFonts w:ascii="Arial" w:eastAsia="Arial" w:hAnsi="Arial" w:cs="Arial"/>
          <w:b/>
          <w:spacing w:val="2"/>
          <w:w w:val="114"/>
          <w:sz w:val="28"/>
          <w:szCs w:val="28"/>
          <w:highlight w:val="lightGray"/>
        </w:rPr>
        <w:t>L</w:t>
      </w:r>
      <w:r>
        <w:rPr>
          <w:rFonts w:ascii="Arial" w:eastAsia="Arial" w:hAnsi="Arial" w:cs="Arial"/>
          <w:b/>
          <w:spacing w:val="1"/>
          <w:w w:val="114"/>
          <w:sz w:val="28"/>
          <w:szCs w:val="28"/>
          <w:highlight w:val="lightGray"/>
        </w:rPr>
        <w:t>UARA</w:t>
      </w:r>
      <w:r>
        <w:rPr>
          <w:rFonts w:ascii="Arial" w:eastAsia="Arial" w:hAnsi="Arial" w:cs="Arial"/>
          <w:b/>
          <w:w w:val="114"/>
          <w:sz w:val="28"/>
          <w:szCs w:val="28"/>
          <w:highlight w:val="lightGray"/>
        </w:rPr>
        <w:t>N</w:t>
      </w:r>
      <w:r>
        <w:rPr>
          <w:rFonts w:ascii="Arial" w:eastAsia="Arial" w:hAnsi="Arial" w:cs="Arial"/>
          <w:b/>
          <w:spacing w:val="1"/>
          <w:w w:val="115"/>
          <w:sz w:val="28"/>
          <w:szCs w:val="28"/>
          <w:highlight w:val="lightGray"/>
        </w:rPr>
        <w:t xml:space="preserve"> </w:t>
      </w:r>
      <w:r>
        <w:rPr>
          <w:rFonts w:ascii="Arial" w:eastAsia="Arial" w:hAnsi="Arial" w:cs="Arial"/>
          <w:b/>
          <w:spacing w:val="1"/>
          <w:w w:val="114"/>
          <w:sz w:val="28"/>
          <w:szCs w:val="28"/>
          <w:highlight w:val="lightGray"/>
        </w:rPr>
        <w:t>B</w:t>
      </w:r>
      <w:r>
        <w:rPr>
          <w:rFonts w:ascii="Arial" w:eastAsia="Arial" w:hAnsi="Arial" w:cs="Arial"/>
          <w:b/>
          <w:w w:val="114"/>
          <w:sz w:val="28"/>
          <w:szCs w:val="28"/>
          <w:highlight w:val="lightGray"/>
        </w:rPr>
        <w:t>IAYA</w:t>
      </w:r>
      <w:r>
        <w:rPr>
          <w:rFonts w:ascii="Arial" w:eastAsia="Arial" w:hAnsi="Arial" w:cs="Arial"/>
          <w:b/>
          <w:spacing w:val="2"/>
          <w:w w:val="115"/>
          <w:sz w:val="28"/>
          <w:szCs w:val="28"/>
          <w:highlight w:val="lightGray"/>
        </w:rPr>
        <w:t xml:space="preserve"> </w:t>
      </w:r>
      <w:r>
        <w:rPr>
          <w:rFonts w:ascii="Arial" w:eastAsia="Arial" w:hAnsi="Arial" w:cs="Arial"/>
          <w:b/>
          <w:w w:val="114"/>
          <w:sz w:val="28"/>
          <w:szCs w:val="28"/>
          <w:highlight w:val="lightGray"/>
        </w:rPr>
        <w:t>PENE</w:t>
      </w:r>
      <w:r>
        <w:rPr>
          <w:rFonts w:ascii="Arial" w:eastAsia="Arial" w:hAnsi="Arial" w:cs="Arial"/>
          <w:b/>
          <w:spacing w:val="3"/>
          <w:w w:val="114"/>
          <w:sz w:val="28"/>
          <w:szCs w:val="28"/>
          <w:highlight w:val="lightGray"/>
        </w:rPr>
        <w:t>L</w:t>
      </w:r>
      <w:r>
        <w:rPr>
          <w:rFonts w:ascii="Arial" w:eastAsia="Arial" w:hAnsi="Arial" w:cs="Arial"/>
          <w:b/>
          <w:w w:val="114"/>
          <w:sz w:val="28"/>
          <w:szCs w:val="28"/>
          <w:highlight w:val="lightGray"/>
        </w:rPr>
        <w:t>ITI</w:t>
      </w:r>
      <w:r>
        <w:rPr>
          <w:rFonts w:ascii="Arial" w:eastAsia="Arial" w:hAnsi="Arial" w:cs="Arial"/>
          <w:b/>
          <w:spacing w:val="1"/>
          <w:w w:val="114"/>
          <w:sz w:val="28"/>
          <w:szCs w:val="28"/>
          <w:highlight w:val="lightGray"/>
        </w:rPr>
        <w:t>A</w:t>
      </w:r>
      <w:r>
        <w:rPr>
          <w:rFonts w:ascii="Arial" w:eastAsia="Arial" w:hAnsi="Arial" w:cs="Arial"/>
          <w:b/>
          <w:w w:val="114"/>
          <w:sz w:val="28"/>
          <w:szCs w:val="28"/>
          <w:highlight w:val="lightGray"/>
        </w:rPr>
        <w:t xml:space="preserve">N </w:t>
      </w:r>
      <w:r w:rsidR="00226A97">
        <w:rPr>
          <w:rFonts w:ascii="Arial" w:eastAsia="Arial" w:hAnsi="Arial" w:cs="Arial"/>
          <w:b/>
          <w:spacing w:val="2"/>
          <w:w w:val="115"/>
          <w:sz w:val="28"/>
          <w:szCs w:val="28"/>
          <w:highlight w:val="lightGray"/>
        </w:rPr>
        <w:t>100</w:t>
      </w:r>
      <w:r>
        <w:rPr>
          <w:rFonts w:ascii="Arial" w:eastAsia="Arial" w:hAnsi="Arial" w:cs="Arial"/>
          <w:b/>
          <w:w w:val="114"/>
          <w:sz w:val="28"/>
          <w:szCs w:val="28"/>
          <w:highlight w:val="lightGray"/>
        </w:rPr>
        <w:t xml:space="preserve">% </w:t>
      </w:r>
      <w:r>
        <w:rPr>
          <w:rFonts w:ascii="Arial" w:eastAsia="Arial" w:hAnsi="Arial" w:cs="Arial"/>
          <w:b/>
          <w:sz w:val="28"/>
          <w:szCs w:val="28"/>
          <w:highlight w:val="lightGray"/>
        </w:rPr>
        <w:tab/>
      </w:r>
    </w:p>
    <w:p w14:paraId="5F5ACD84" w14:textId="77777777" w:rsidR="00B81634" w:rsidRDefault="00B81634" w:rsidP="00B81634">
      <w:pPr>
        <w:spacing w:line="200" w:lineRule="exact"/>
      </w:pPr>
    </w:p>
    <w:p w14:paraId="398B33F8" w14:textId="77777777" w:rsidR="00B81634" w:rsidRDefault="00B81634" w:rsidP="00B81634">
      <w:pPr>
        <w:spacing w:line="200" w:lineRule="exact"/>
      </w:pPr>
    </w:p>
    <w:p w14:paraId="2C5583F7" w14:textId="77777777" w:rsidR="00B81634" w:rsidRDefault="00B81634" w:rsidP="00B81634">
      <w:pPr>
        <w:spacing w:line="200" w:lineRule="exact"/>
      </w:pPr>
    </w:p>
    <w:p w14:paraId="67B47085" w14:textId="77777777" w:rsidR="00B81634" w:rsidRDefault="00B81634" w:rsidP="00B81634">
      <w:pPr>
        <w:spacing w:before="9" w:line="220" w:lineRule="exact"/>
        <w:rPr>
          <w:sz w:val="22"/>
          <w:szCs w:val="22"/>
        </w:rPr>
      </w:pPr>
    </w:p>
    <w:p w14:paraId="104D9DB3" w14:textId="77777777" w:rsidR="00B81634" w:rsidRDefault="00B81634" w:rsidP="00B81634">
      <w:pPr>
        <w:spacing w:line="346" w:lineRule="auto"/>
        <w:ind w:left="512" w:right="1154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kti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kti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14:paraId="0CA7876A" w14:textId="77777777" w:rsidR="00B81634" w:rsidRDefault="00B81634" w:rsidP="00B81634">
      <w:pPr>
        <w:spacing w:line="200" w:lineRule="exact"/>
      </w:pPr>
    </w:p>
    <w:p w14:paraId="1202A781" w14:textId="77777777" w:rsidR="00B81634" w:rsidRDefault="00B81634" w:rsidP="00B81634">
      <w:pPr>
        <w:spacing w:line="200" w:lineRule="exact"/>
      </w:pPr>
    </w:p>
    <w:p w14:paraId="0AE0C9F9" w14:textId="77777777" w:rsidR="00B81634" w:rsidRDefault="00B81634" w:rsidP="00B81634">
      <w:pPr>
        <w:spacing w:line="200" w:lineRule="exact"/>
      </w:pPr>
    </w:p>
    <w:p w14:paraId="6CB0FB38" w14:textId="77777777" w:rsidR="00B81634" w:rsidRDefault="00B81634" w:rsidP="00B81634">
      <w:pPr>
        <w:spacing w:before="8" w:line="280" w:lineRule="exact"/>
        <w:rPr>
          <w:sz w:val="28"/>
          <w:szCs w:val="28"/>
        </w:rPr>
      </w:pPr>
    </w:p>
    <w:p w14:paraId="5CA28229" w14:textId="77777777" w:rsidR="00B81634" w:rsidRDefault="00B81634" w:rsidP="00B81634">
      <w:pPr>
        <w:ind w:left="58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1.</w:t>
      </w:r>
      <w:r>
        <w:rPr>
          <w:rFonts w:ascii="Arial" w:eastAsia="Arial" w:hAnsi="Arial" w:cs="Arial"/>
          <w:spacing w:val="70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B</w:t>
      </w:r>
      <w:r>
        <w:rPr>
          <w:rFonts w:ascii="Arial" w:eastAsia="Arial" w:hAnsi="Arial" w:cs="Arial"/>
          <w:sz w:val="32"/>
          <w:szCs w:val="32"/>
        </w:rPr>
        <w:t>u</w:t>
      </w:r>
      <w:r>
        <w:rPr>
          <w:rFonts w:ascii="Arial" w:eastAsia="Arial" w:hAnsi="Arial" w:cs="Arial"/>
          <w:spacing w:val="1"/>
          <w:sz w:val="32"/>
          <w:szCs w:val="32"/>
        </w:rPr>
        <w:t>k</w:t>
      </w:r>
      <w:r>
        <w:rPr>
          <w:rFonts w:ascii="Arial" w:eastAsia="Arial" w:hAnsi="Arial" w:cs="Arial"/>
          <w:sz w:val="32"/>
          <w:szCs w:val="32"/>
        </w:rPr>
        <w:t>ti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Pe</w:t>
      </w:r>
      <w:r>
        <w:rPr>
          <w:rFonts w:ascii="Arial" w:eastAsia="Arial" w:hAnsi="Arial" w:cs="Arial"/>
          <w:spacing w:val="1"/>
          <w:sz w:val="32"/>
          <w:szCs w:val="32"/>
        </w:rPr>
        <w:t>n</w:t>
      </w:r>
      <w:r>
        <w:rPr>
          <w:rFonts w:ascii="Arial" w:eastAsia="Arial" w:hAnsi="Arial" w:cs="Arial"/>
          <w:sz w:val="32"/>
          <w:szCs w:val="32"/>
        </w:rPr>
        <w:t>ge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uar</w:t>
      </w:r>
      <w:r>
        <w:rPr>
          <w:rFonts w:ascii="Arial" w:eastAsia="Arial" w:hAnsi="Arial" w:cs="Arial"/>
          <w:spacing w:val="2"/>
          <w:sz w:val="32"/>
          <w:szCs w:val="32"/>
        </w:rPr>
        <w:t>a</w:t>
      </w:r>
      <w:r>
        <w:rPr>
          <w:rFonts w:ascii="Arial" w:eastAsia="Arial" w:hAnsi="Arial" w:cs="Arial"/>
          <w:sz w:val="32"/>
          <w:szCs w:val="32"/>
        </w:rPr>
        <w:t>n</w:t>
      </w:r>
    </w:p>
    <w:p w14:paraId="6168519C" w14:textId="77777777" w:rsidR="00B81634" w:rsidRDefault="00B81634" w:rsidP="00B81634">
      <w:pPr>
        <w:spacing w:before="1" w:line="160" w:lineRule="exact"/>
        <w:rPr>
          <w:sz w:val="16"/>
          <w:szCs w:val="16"/>
        </w:rPr>
      </w:pPr>
    </w:p>
    <w:p w14:paraId="7A0FAB08" w14:textId="77777777" w:rsidR="00B81634" w:rsidRDefault="00B81634" w:rsidP="00B81634">
      <w:pPr>
        <w:ind w:left="58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2.</w:t>
      </w:r>
      <w:r>
        <w:rPr>
          <w:rFonts w:ascii="Arial" w:eastAsia="Arial" w:hAnsi="Arial" w:cs="Arial"/>
          <w:spacing w:val="70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B</w:t>
      </w:r>
      <w:r>
        <w:rPr>
          <w:rFonts w:ascii="Arial" w:eastAsia="Arial" w:hAnsi="Arial" w:cs="Arial"/>
          <w:sz w:val="32"/>
          <w:szCs w:val="32"/>
        </w:rPr>
        <w:t>u</w:t>
      </w:r>
      <w:r>
        <w:rPr>
          <w:rFonts w:ascii="Arial" w:eastAsia="Arial" w:hAnsi="Arial" w:cs="Arial"/>
          <w:spacing w:val="1"/>
          <w:sz w:val="32"/>
          <w:szCs w:val="32"/>
        </w:rPr>
        <w:t>k</w:t>
      </w:r>
      <w:r>
        <w:rPr>
          <w:rFonts w:ascii="Arial" w:eastAsia="Arial" w:hAnsi="Arial" w:cs="Arial"/>
          <w:sz w:val="32"/>
          <w:szCs w:val="32"/>
        </w:rPr>
        <w:t>ti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K</w:t>
      </w:r>
      <w:r>
        <w:rPr>
          <w:rFonts w:ascii="Arial" w:eastAsia="Arial" w:hAnsi="Arial" w:cs="Arial"/>
          <w:spacing w:val="-2"/>
          <w:sz w:val="32"/>
          <w:szCs w:val="32"/>
        </w:rPr>
        <w:t>w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tan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i</w:t>
      </w:r>
    </w:p>
    <w:p w14:paraId="4621382F" w14:textId="77777777" w:rsidR="00B81634" w:rsidRDefault="00B81634" w:rsidP="00B81634">
      <w:pPr>
        <w:spacing w:line="160" w:lineRule="exact"/>
        <w:rPr>
          <w:sz w:val="16"/>
          <w:szCs w:val="16"/>
        </w:rPr>
      </w:pPr>
    </w:p>
    <w:p w14:paraId="03753AAB" w14:textId="77777777" w:rsidR="00B81634" w:rsidRPr="00B677F7" w:rsidRDefault="00B81634" w:rsidP="00B81634">
      <w:pPr>
        <w:ind w:left="586"/>
        <w:rPr>
          <w:rFonts w:ascii="Arial" w:eastAsia="Arial" w:hAnsi="Arial" w:cs="Arial"/>
          <w:b/>
          <w:bCs/>
          <w:sz w:val="32"/>
          <w:szCs w:val="32"/>
        </w:rPr>
        <w:sectPr w:rsidR="00B81634" w:rsidRPr="00B677F7">
          <w:pgSz w:w="11920" w:h="16840"/>
          <w:pgMar w:top="1460" w:right="1080" w:bottom="280" w:left="1680" w:header="720" w:footer="720" w:gutter="0"/>
          <w:cols w:space="720"/>
        </w:sectPr>
      </w:pPr>
      <w:r w:rsidRPr="00B677F7">
        <w:rPr>
          <w:rFonts w:ascii="Arial" w:eastAsia="Arial" w:hAnsi="Arial" w:cs="Arial"/>
          <w:b/>
          <w:bCs/>
          <w:sz w:val="32"/>
          <w:szCs w:val="32"/>
        </w:rPr>
        <w:t>3.</w:t>
      </w:r>
      <w:r w:rsidRPr="00B677F7">
        <w:rPr>
          <w:rFonts w:ascii="Arial" w:eastAsia="Arial" w:hAnsi="Arial" w:cs="Arial"/>
          <w:b/>
          <w:bCs/>
          <w:spacing w:val="70"/>
          <w:sz w:val="32"/>
          <w:szCs w:val="32"/>
        </w:rPr>
        <w:t xml:space="preserve"> </w:t>
      </w:r>
      <w:r w:rsidRPr="00B677F7">
        <w:rPr>
          <w:rFonts w:ascii="Arial" w:eastAsia="Arial" w:hAnsi="Arial" w:cs="Arial"/>
          <w:b/>
          <w:bCs/>
          <w:sz w:val="32"/>
          <w:szCs w:val="32"/>
        </w:rPr>
        <w:t>Bu</w:t>
      </w:r>
      <w:r w:rsidRPr="00B677F7">
        <w:rPr>
          <w:rFonts w:ascii="Arial" w:eastAsia="Arial" w:hAnsi="Arial" w:cs="Arial"/>
          <w:b/>
          <w:bCs/>
          <w:spacing w:val="2"/>
          <w:sz w:val="32"/>
          <w:szCs w:val="32"/>
        </w:rPr>
        <w:t>k</w:t>
      </w:r>
      <w:r w:rsidRPr="00B677F7">
        <w:rPr>
          <w:rFonts w:ascii="Arial" w:eastAsia="Arial" w:hAnsi="Arial" w:cs="Arial"/>
          <w:b/>
          <w:bCs/>
          <w:sz w:val="32"/>
          <w:szCs w:val="32"/>
        </w:rPr>
        <w:t>ti</w:t>
      </w:r>
      <w:r w:rsidRPr="00B677F7"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 w:rsidRPr="00B677F7">
        <w:rPr>
          <w:rFonts w:ascii="Arial" w:eastAsia="Arial" w:hAnsi="Arial" w:cs="Arial"/>
          <w:b/>
          <w:bCs/>
          <w:sz w:val="32"/>
          <w:szCs w:val="32"/>
        </w:rPr>
        <w:t>Pe</w:t>
      </w:r>
      <w:r w:rsidRPr="00B677F7">
        <w:rPr>
          <w:rFonts w:ascii="Arial" w:eastAsia="Arial" w:hAnsi="Arial" w:cs="Arial"/>
          <w:b/>
          <w:bCs/>
          <w:spacing w:val="1"/>
          <w:sz w:val="32"/>
          <w:szCs w:val="32"/>
        </w:rPr>
        <w:t>m</w:t>
      </w:r>
      <w:r w:rsidRPr="00B677F7">
        <w:rPr>
          <w:rFonts w:ascii="Arial" w:eastAsia="Arial" w:hAnsi="Arial" w:cs="Arial"/>
          <w:b/>
          <w:bCs/>
          <w:sz w:val="32"/>
          <w:szCs w:val="32"/>
        </w:rPr>
        <w:t>b</w:t>
      </w:r>
      <w:r w:rsidRPr="00B677F7"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 w:rsidRPr="00B677F7">
        <w:rPr>
          <w:rFonts w:ascii="Arial" w:eastAsia="Arial" w:hAnsi="Arial" w:cs="Arial"/>
          <w:b/>
          <w:bCs/>
          <w:spacing w:val="-1"/>
          <w:sz w:val="32"/>
          <w:szCs w:val="32"/>
        </w:rPr>
        <w:t>y</w:t>
      </w:r>
      <w:r w:rsidRPr="00B677F7">
        <w:rPr>
          <w:rFonts w:ascii="Arial" w:eastAsia="Arial" w:hAnsi="Arial" w:cs="Arial"/>
          <w:b/>
          <w:bCs/>
          <w:sz w:val="32"/>
          <w:szCs w:val="32"/>
        </w:rPr>
        <w:t>ar</w:t>
      </w:r>
      <w:r w:rsidRPr="00B677F7"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 w:rsidRPr="00B677F7">
        <w:rPr>
          <w:rFonts w:ascii="Arial" w:eastAsia="Arial" w:hAnsi="Arial" w:cs="Arial"/>
          <w:b/>
          <w:bCs/>
          <w:sz w:val="32"/>
          <w:szCs w:val="32"/>
        </w:rPr>
        <w:t>n</w:t>
      </w:r>
      <w:r w:rsidRPr="00B677F7"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 w:rsidRPr="00B677F7">
        <w:rPr>
          <w:rFonts w:ascii="Arial" w:eastAsia="Arial" w:hAnsi="Arial" w:cs="Arial"/>
          <w:b/>
          <w:bCs/>
          <w:sz w:val="32"/>
          <w:szCs w:val="32"/>
        </w:rPr>
        <w:t>P</w:t>
      </w:r>
      <w:r w:rsidRPr="00B677F7">
        <w:rPr>
          <w:rFonts w:ascii="Arial" w:eastAsia="Arial" w:hAnsi="Arial" w:cs="Arial"/>
          <w:b/>
          <w:bCs/>
          <w:spacing w:val="1"/>
          <w:sz w:val="32"/>
          <w:szCs w:val="32"/>
        </w:rPr>
        <w:t>aj</w:t>
      </w:r>
      <w:r w:rsidRPr="00B677F7">
        <w:rPr>
          <w:rFonts w:ascii="Arial" w:eastAsia="Arial" w:hAnsi="Arial" w:cs="Arial"/>
          <w:b/>
          <w:bCs/>
          <w:sz w:val="32"/>
          <w:szCs w:val="32"/>
        </w:rPr>
        <w:t>ak</w:t>
      </w:r>
    </w:p>
    <w:p w14:paraId="4358728F" w14:textId="77777777" w:rsidR="00B81634" w:rsidRDefault="00B81634" w:rsidP="00B81634">
      <w:pPr>
        <w:spacing w:before="18" w:line="260" w:lineRule="exact"/>
        <w:rPr>
          <w:sz w:val="26"/>
          <w:szCs w:val="26"/>
        </w:rPr>
      </w:pPr>
    </w:p>
    <w:p w14:paraId="332FB9E2" w14:textId="77777777" w:rsidR="00B81634" w:rsidRDefault="00B81634" w:rsidP="00B81634">
      <w:pPr>
        <w:tabs>
          <w:tab w:val="left" w:pos="9020"/>
        </w:tabs>
        <w:spacing w:before="25"/>
        <w:ind w:left="512" w:right="74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highlight w:val="darkGray"/>
        </w:rPr>
        <w:t xml:space="preserve">                    </w:t>
      </w:r>
      <w:r>
        <w:rPr>
          <w:rFonts w:ascii="Arial" w:eastAsia="Arial" w:hAnsi="Arial" w:cs="Arial"/>
          <w:spacing w:val="-23"/>
          <w:sz w:val="28"/>
          <w:szCs w:val="28"/>
          <w:highlight w:val="darkGray"/>
        </w:rPr>
        <w:t xml:space="preserve"> </w:t>
      </w:r>
      <w:r>
        <w:rPr>
          <w:rFonts w:ascii="Arial" w:eastAsia="Arial" w:hAnsi="Arial" w:cs="Arial"/>
          <w:sz w:val="28"/>
          <w:szCs w:val="28"/>
          <w:highlight w:val="darkGray"/>
        </w:rPr>
        <w:t>LAPO</w:t>
      </w:r>
      <w:r>
        <w:rPr>
          <w:rFonts w:ascii="Arial" w:eastAsia="Arial" w:hAnsi="Arial" w:cs="Arial"/>
          <w:spacing w:val="-1"/>
          <w:sz w:val="28"/>
          <w:szCs w:val="28"/>
          <w:highlight w:val="darkGray"/>
        </w:rPr>
        <w:t>R</w:t>
      </w:r>
      <w:r>
        <w:rPr>
          <w:rFonts w:ascii="Arial" w:eastAsia="Arial" w:hAnsi="Arial" w:cs="Arial"/>
          <w:sz w:val="28"/>
          <w:szCs w:val="28"/>
          <w:highlight w:val="darkGray"/>
        </w:rPr>
        <w:t>AN</w:t>
      </w:r>
      <w:r>
        <w:rPr>
          <w:rFonts w:ascii="Arial" w:eastAsia="Arial" w:hAnsi="Arial" w:cs="Arial"/>
          <w:spacing w:val="-7"/>
          <w:sz w:val="28"/>
          <w:szCs w:val="28"/>
          <w:highlight w:val="darkGray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  <w:highlight w:val="darkGray"/>
        </w:rPr>
        <w:t>H</w:t>
      </w:r>
      <w:r>
        <w:rPr>
          <w:rFonts w:ascii="Arial" w:eastAsia="Arial" w:hAnsi="Arial" w:cs="Arial"/>
          <w:sz w:val="28"/>
          <w:szCs w:val="28"/>
          <w:highlight w:val="darkGray"/>
        </w:rPr>
        <w:t>AS</w:t>
      </w:r>
      <w:r>
        <w:rPr>
          <w:rFonts w:ascii="Arial" w:eastAsia="Arial" w:hAnsi="Arial" w:cs="Arial"/>
          <w:spacing w:val="1"/>
          <w:sz w:val="28"/>
          <w:szCs w:val="28"/>
          <w:highlight w:val="darkGray"/>
        </w:rPr>
        <w:t>I</w:t>
      </w:r>
      <w:r>
        <w:rPr>
          <w:rFonts w:ascii="Arial" w:eastAsia="Arial" w:hAnsi="Arial" w:cs="Arial"/>
          <w:sz w:val="28"/>
          <w:szCs w:val="28"/>
          <w:highlight w:val="darkGray"/>
        </w:rPr>
        <w:t>L</w:t>
      </w:r>
      <w:r>
        <w:rPr>
          <w:rFonts w:ascii="Arial" w:eastAsia="Arial" w:hAnsi="Arial" w:cs="Arial"/>
          <w:spacing w:val="-8"/>
          <w:sz w:val="28"/>
          <w:szCs w:val="28"/>
          <w:highlight w:val="darkGray"/>
        </w:rPr>
        <w:t xml:space="preserve"> </w:t>
      </w:r>
      <w:r>
        <w:rPr>
          <w:rFonts w:ascii="Arial" w:eastAsia="Arial" w:hAnsi="Arial" w:cs="Arial"/>
          <w:sz w:val="28"/>
          <w:szCs w:val="28"/>
          <w:highlight w:val="darkGray"/>
        </w:rPr>
        <w:t>PE</w:t>
      </w:r>
      <w:r>
        <w:rPr>
          <w:rFonts w:ascii="Arial" w:eastAsia="Arial" w:hAnsi="Arial" w:cs="Arial"/>
          <w:spacing w:val="-1"/>
          <w:sz w:val="28"/>
          <w:szCs w:val="28"/>
          <w:highlight w:val="darkGray"/>
        </w:rPr>
        <w:t>N</w:t>
      </w:r>
      <w:r>
        <w:rPr>
          <w:rFonts w:ascii="Arial" w:eastAsia="Arial" w:hAnsi="Arial" w:cs="Arial"/>
          <w:sz w:val="28"/>
          <w:szCs w:val="28"/>
          <w:highlight w:val="darkGray"/>
        </w:rPr>
        <w:t>EL</w:t>
      </w:r>
      <w:r>
        <w:rPr>
          <w:rFonts w:ascii="Arial" w:eastAsia="Arial" w:hAnsi="Arial" w:cs="Arial"/>
          <w:spacing w:val="1"/>
          <w:sz w:val="28"/>
          <w:szCs w:val="28"/>
          <w:highlight w:val="darkGray"/>
        </w:rPr>
        <w:t>I</w:t>
      </w:r>
      <w:r>
        <w:rPr>
          <w:rFonts w:ascii="Arial" w:eastAsia="Arial" w:hAnsi="Arial" w:cs="Arial"/>
          <w:spacing w:val="-1"/>
          <w:sz w:val="28"/>
          <w:szCs w:val="28"/>
          <w:highlight w:val="darkGray"/>
        </w:rPr>
        <w:t>T</w:t>
      </w:r>
      <w:r>
        <w:rPr>
          <w:rFonts w:ascii="Arial" w:eastAsia="Arial" w:hAnsi="Arial" w:cs="Arial"/>
          <w:spacing w:val="1"/>
          <w:sz w:val="28"/>
          <w:szCs w:val="28"/>
          <w:highlight w:val="darkGray"/>
        </w:rPr>
        <w:t>I</w:t>
      </w:r>
      <w:r>
        <w:rPr>
          <w:rFonts w:ascii="Arial" w:eastAsia="Arial" w:hAnsi="Arial" w:cs="Arial"/>
          <w:sz w:val="28"/>
          <w:szCs w:val="28"/>
          <w:highlight w:val="darkGray"/>
        </w:rPr>
        <w:t>AN</w:t>
      </w:r>
      <w:r>
        <w:rPr>
          <w:rFonts w:ascii="Arial" w:eastAsia="Arial" w:hAnsi="Arial" w:cs="Arial"/>
          <w:spacing w:val="-6"/>
          <w:sz w:val="28"/>
          <w:szCs w:val="28"/>
          <w:highlight w:val="darkGray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  <w:highlight w:val="darkGray"/>
        </w:rPr>
        <w:t>(</w:t>
      </w:r>
      <w:r>
        <w:rPr>
          <w:rFonts w:ascii="Arial" w:eastAsia="Arial" w:hAnsi="Arial" w:cs="Arial"/>
          <w:sz w:val="28"/>
          <w:szCs w:val="28"/>
          <w:highlight w:val="darkGray"/>
        </w:rPr>
        <w:t>BAB</w:t>
      </w:r>
      <w:r>
        <w:rPr>
          <w:rFonts w:ascii="Arial" w:eastAsia="Arial" w:hAnsi="Arial" w:cs="Arial"/>
          <w:spacing w:val="-9"/>
          <w:sz w:val="28"/>
          <w:szCs w:val="28"/>
          <w:highlight w:val="darkGray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  <w:highlight w:val="darkGray"/>
        </w:rPr>
        <w:t>I,</w:t>
      </w:r>
      <w:r>
        <w:rPr>
          <w:rFonts w:ascii="Arial" w:eastAsia="Arial" w:hAnsi="Arial" w:cs="Arial"/>
          <w:spacing w:val="-6"/>
          <w:sz w:val="28"/>
          <w:szCs w:val="28"/>
          <w:highlight w:val="darkGray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  <w:highlight w:val="darkGray"/>
        </w:rPr>
        <w:t>I</w:t>
      </w:r>
      <w:r>
        <w:rPr>
          <w:rFonts w:ascii="Arial" w:eastAsia="Arial" w:hAnsi="Arial" w:cs="Arial"/>
          <w:spacing w:val="1"/>
          <w:sz w:val="28"/>
          <w:szCs w:val="28"/>
          <w:highlight w:val="darkGray"/>
        </w:rPr>
        <w:t>I</w:t>
      </w:r>
      <w:r>
        <w:rPr>
          <w:rFonts w:ascii="Arial" w:eastAsia="Arial" w:hAnsi="Arial" w:cs="Arial"/>
          <w:sz w:val="28"/>
          <w:szCs w:val="28"/>
          <w:highlight w:val="darkGray"/>
        </w:rPr>
        <w:t>,</w:t>
      </w:r>
      <w:r>
        <w:rPr>
          <w:rFonts w:ascii="Arial" w:eastAsia="Arial" w:hAnsi="Arial" w:cs="Arial"/>
          <w:spacing w:val="-4"/>
          <w:sz w:val="28"/>
          <w:szCs w:val="28"/>
          <w:highlight w:val="darkGray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  <w:highlight w:val="darkGray"/>
        </w:rPr>
        <w:t>I</w:t>
      </w:r>
      <w:r>
        <w:rPr>
          <w:rFonts w:ascii="Arial" w:eastAsia="Arial" w:hAnsi="Arial" w:cs="Arial"/>
          <w:spacing w:val="1"/>
          <w:sz w:val="28"/>
          <w:szCs w:val="28"/>
          <w:highlight w:val="darkGray"/>
        </w:rPr>
        <w:t>II</w:t>
      </w:r>
      <w:r>
        <w:rPr>
          <w:rFonts w:ascii="Arial" w:eastAsia="Arial" w:hAnsi="Arial" w:cs="Arial"/>
          <w:sz w:val="28"/>
          <w:szCs w:val="28"/>
          <w:highlight w:val="darkGray"/>
        </w:rPr>
        <w:t xml:space="preserve">) </w:t>
      </w:r>
      <w:r>
        <w:rPr>
          <w:rFonts w:ascii="Arial" w:eastAsia="Arial" w:hAnsi="Arial" w:cs="Arial"/>
          <w:sz w:val="28"/>
          <w:szCs w:val="28"/>
          <w:highlight w:val="darkGray"/>
        </w:rPr>
        <w:tab/>
      </w:r>
    </w:p>
    <w:p w14:paraId="48FAD616" w14:textId="77777777" w:rsidR="00B81634" w:rsidRDefault="00B81634" w:rsidP="00B81634">
      <w:pPr>
        <w:spacing w:before="2" w:line="120" w:lineRule="exact"/>
        <w:rPr>
          <w:sz w:val="12"/>
          <w:szCs w:val="12"/>
        </w:rPr>
      </w:pPr>
    </w:p>
    <w:p w14:paraId="59F3F2AA" w14:textId="77777777" w:rsidR="00B81634" w:rsidRDefault="00B81634" w:rsidP="00B81634">
      <w:pPr>
        <w:spacing w:line="200" w:lineRule="exact"/>
      </w:pPr>
    </w:p>
    <w:p w14:paraId="7EB15A71" w14:textId="77777777" w:rsidR="00B81634" w:rsidRDefault="00B81634" w:rsidP="00B81634">
      <w:pPr>
        <w:spacing w:line="200" w:lineRule="exact"/>
      </w:pPr>
    </w:p>
    <w:p w14:paraId="74E79676" w14:textId="77777777" w:rsidR="00B81634" w:rsidRDefault="00B81634" w:rsidP="00B81634">
      <w:pPr>
        <w:spacing w:line="200" w:lineRule="exact"/>
      </w:pPr>
    </w:p>
    <w:p w14:paraId="73841EFB" w14:textId="77777777" w:rsidR="00B81634" w:rsidRDefault="00B81634" w:rsidP="00B81634">
      <w:pPr>
        <w:spacing w:line="200" w:lineRule="exact"/>
      </w:pPr>
    </w:p>
    <w:p w14:paraId="2EA5759A" w14:textId="77777777" w:rsidR="00B81634" w:rsidRDefault="00B81634" w:rsidP="00B81634">
      <w:pPr>
        <w:spacing w:line="200" w:lineRule="exact"/>
      </w:pPr>
    </w:p>
    <w:p w14:paraId="1C9D5683" w14:textId="77777777" w:rsidR="00B81634" w:rsidRDefault="00B81634" w:rsidP="00B81634">
      <w:pPr>
        <w:spacing w:line="346" w:lineRule="auto"/>
        <w:ind w:left="512" w:right="7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PROGRESS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APORAN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PENE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ANG SU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AH DIKERJA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AN.</w:t>
      </w:r>
    </w:p>
    <w:p w14:paraId="5B0C9097" w14:textId="77777777" w:rsidR="00B81634" w:rsidRDefault="00B81634" w:rsidP="00B81634">
      <w:pPr>
        <w:spacing w:before="5" w:line="100" w:lineRule="exact"/>
        <w:rPr>
          <w:sz w:val="10"/>
          <w:szCs w:val="10"/>
        </w:rPr>
      </w:pPr>
    </w:p>
    <w:p w14:paraId="0C13E91E" w14:textId="77777777" w:rsidR="00B81634" w:rsidRDefault="00B81634" w:rsidP="00B81634">
      <w:pPr>
        <w:spacing w:line="200" w:lineRule="exact"/>
      </w:pPr>
    </w:p>
    <w:p w14:paraId="72E2EBD4" w14:textId="77777777" w:rsidR="00B81634" w:rsidRDefault="00B81634" w:rsidP="00B81634">
      <w:pPr>
        <w:spacing w:line="200" w:lineRule="exact"/>
      </w:pPr>
    </w:p>
    <w:p w14:paraId="067E0C3F" w14:textId="77777777" w:rsidR="00B81634" w:rsidRDefault="00B81634" w:rsidP="00B81634">
      <w:pPr>
        <w:spacing w:line="200" w:lineRule="exact"/>
      </w:pPr>
    </w:p>
    <w:p w14:paraId="6E490666" w14:textId="2CA8737A" w:rsidR="00207225" w:rsidRDefault="00B81634" w:rsidP="00B81634">
      <w:pPr>
        <w:spacing w:before="75" w:line="261" w:lineRule="auto"/>
        <w:ind w:left="1113" w:right="123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UA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APO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ARA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EBS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APDI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GUNA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AKUN K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DAN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EBIH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APAT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>TTD</w:t>
      </w:r>
    </w:p>
    <w:sectPr w:rsidR="00207225" w:rsidSect="00B81634">
      <w:pgSz w:w="11920" w:h="16840"/>
      <w:pgMar w:top="1040" w:right="7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Arabic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79E"/>
    <w:multiLevelType w:val="hybridMultilevel"/>
    <w:tmpl w:val="F5D2F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8476B"/>
    <w:multiLevelType w:val="hybridMultilevel"/>
    <w:tmpl w:val="43DA6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E01F9"/>
    <w:multiLevelType w:val="hybridMultilevel"/>
    <w:tmpl w:val="A8F403A6"/>
    <w:lvl w:ilvl="0" w:tplc="A080C5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8380F"/>
    <w:multiLevelType w:val="hybridMultilevel"/>
    <w:tmpl w:val="320C8524"/>
    <w:lvl w:ilvl="0" w:tplc="6B6446DE">
      <w:start w:val="2"/>
      <w:numFmt w:val="lowerLetter"/>
      <w:lvlText w:val="%1.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72FFD"/>
    <w:multiLevelType w:val="hybridMultilevel"/>
    <w:tmpl w:val="51C45010"/>
    <w:lvl w:ilvl="0" w:tplc="07862114">
      <w:start w:val="1"/>
      <w:numFmt w:val="decimal"/>
      <w:lvlText w:val="%1."/>
      <w:lvlJc w:val="left"/>
      <w:pPr>
        <w:ind w:left="30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19" w:hanging="360"/>
      </w:pPr>
    </w:lvl>
    <w:lvl w:ilvl="2" w:tplc="0409001B" w:tentative="1">
      <w:start w:val="1"/>
      <w:numFmt w:val="lowerRoman"/>
      <w:lvlText w:val="%3."/>
      <w:lvlJc w:val="right"/>
      <w:pPr>
        <w:ind w:left="4539" w:hanging="180"/>
      </w:pPr>
    </w:lvl>
    <w:lvl w:ilvl="3" w:tplc="0409000F" w:tentative="1">
      <w:start w:val="1"/>
      <w:numFmt w:val="decimal"/>
      <w:lvlText w:val="%4."/>
      <w:lvlJc w:val="left"/>
      <w:pPr>
        <w:ind w:left="5259" w:hanging="360"/>
      </w:pPr>
    </w:lvl>
    <w:lvl w:ilvl="4" w:tplc="04090019" w:tentative="1">
      <w:start w:val="1"/>
      <w:numFmt w:val="lowerLetter"/>
      <w:lvlText w:val="%5."/>
      <w:lvlJc w:val="left"/>
      <w:pPr>
        <w:ind w:left="5979" w:hanging="360"/>
      </w:pPr>
    </w:lvl>
    <w:lvl w:ilvl="5" w:tplc="0409001B" w:tentative="1">
      <w:start w:val="1"/>
      <w:numFmt w:val="lowerRoman"/>
      <w:lvlText w:val="%6."/>
      <w:lvlJc w:val="right"/>
      <w:pPr>
        <w:ind w:left="6699" w:hanging="180"/>
      </w:pPr>
    </w:lvl>
    <w:lvl w:ilvl="6" w:tplc="0409000F" w:tentative="1">
      <w:start w:val="1"/>
      <w:numFmt w:val="decimal"/>
      <w:lvlText w:val="%7."/>
      <w:lvlJc w:val="left"/>
      <w:pPr>
        <w:ind w:left="7419" w:hanging="360"/>
      </w:pPr>
    </w:lvl>
    <w:lvl w:ilvl="7" w:tplc="04090019" w:tentative="1">
      <w:start w:val="1"/>
      <w:numFmt w:val="lowerLetter"/>
      <w:lvlText w:val="%8."/>
      <w:lvlJc w:val="left"/>
      <w:pPr>
        <w:ind w:left="8139" w:hanging="360"/>
      </w:pPr>
    </w:lvl>
    <w:lvl w:ilvl="8" w:tplc="0409001B" w:tentative="1">
      <w:start w:val="1"/>
      <w:numFmt w:val="lowerRoman"/>
      <w:lvlText w:val="%9."/>
      <w:lvlJc w:val="right"/>
      <w:pPr>
        <w:ind w:left="8859" w:hanging="180"/>
      </w:pPr>
    </w:lvl>
  </w:abstractNum>
  <w:abstractNum w:abstractNumId="5">
    <w:nsid w:val="1145340D"/>
    <w:multiLevelType w:val="hybridMultilevel"/>
    <w:tmpl w:val="7BB431AC"/>
    <w:lvl w:ilvl="0" w:tplc="B218CBC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84F99"/>
    <w:multiLevelType w:val="hybridMultilevel"/>
    <w:tmpl w:val="5D46E19A"/>
    <w:lvl w:ilvl="0" w:tplc="4D0A0EBA">
      <w:start w:val="2"/>
      <w:numFmt w:val="lowerLetter"/>
      <w:lvlText w:val="%1."/>
      <w:lvlJc w:val="left"/>
      <w:pPr>
        <w:ind w:left="1574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2294" w:hanging="360"/>
      </w:pPr>
    </w:lvl>
    <w:lvl w:ilvl="2" w:tplc="0409001B" w:tentative="1">
      <w:start w:val="1"/>
      <w:numFmt w:val="lowerRoman"/>
      <w:lvlText w:val="%3."/>
      <w:lvlJc w:val="right"/>
      <w:pPr>
        <w:ind w:left="3014" w:hanging="180"/>
      </w:pPr>
    </w:lvl>
    <w:lvl w:ilvl="3" w:tplc="0409000F" w:tentative="1">
      <w:start w:val="1"/>
      <w:numFmt w:val="decimal"/>
      <w:lvlText w:val="%4."/>
      <w:lvlJc w:val="left"/>
      <w:pPr>
        <w:ind w:left="3734" w:hanging="360"/>
      </w:pPr>
    </w:lvl>
    <w:lvl w:ilvl="4" w:tplc="04090019" w:tentative="1">
      <w:start w:val="1"/>
      <w:numFmt w:val="lowerLetter"/>
      <w:lvlText w:val="%5."/>
      <w:lvlJc w:val="left"/>
      <w:pPr>
        <w:ind w:left="4454" w:hanging="360"/>
      </w:pPr>
    </w:lvl>
    <w:lvl w:ilvl="5" w:tplc="0409001B" w:tentative="1">
      <w:start w:val="1"/>
      <w:numFmt w:val="lowerRoman"/>
      <w:lvlText w:val="%6."/>
      <w:lvlJc w:val="right"/>
      <w:pPr>
        <w:ind w:left="5174" w:hanging="180"/>
      </w:pPr>
    </w:lvl>
    <w:lvl w:ilvl="6" w:tplc="0409000F" w:tentative="1">
      <w:start w:val="1"/>
      <w:numFmt w:val="decimal"/>
      <w:lvlText w:val="%7."/>
      <w:lvlJc w:val="left"/>
      <w:pPr>
        <w:ind w:left="5894" w:hanging="360"/>
      </w:pPr>
    </w:lvl>
    <w:lvl w:ilvl="7" w:tplc="04090019" w:tentative="1">
      <w:start w:val="1"/>
      <w:numFmt w:val="lowerLetter"/>
      <w:lvlText w:val="%8."/>
      <w:lvlJc w:val="left"/>
      <w:pPr>
        <w:ind w:left="6614" w:hanging="360"/>
      </w:pPr>
    </w:lvl>
    <w:lvl w:ilvl="8" w:tplc="0409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7">
    <w:nsid w:val="15230802"/>
    <w:multiLevelType w:val="hybridMultilevel"/>
    <w:tmpl w:val="A5B0DB7A"/>
    <w:lvl w:ilvl="0" w:tplc="0FCE9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45F95"/>
    <w:multiLevelType w:val="hybridMultilevel"/>
    <w:tmpl w:val="C03AF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B7D16"/>
    <w:multiLevelType w:val="hybridMultilevel"/>
    <w:tmpl w:val="71183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208EF"/>
    <w:multiLevelType w:val="hybridMultilevel"/>
    <w:tmpl w:val="DA92A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94E8B"/>
    <w:multiLevelType w:val="hybridMultilevel"/>
    <w:tmpl w:val="08A4C0DC"/>
    <w:lvl w:ilvl="0" w:tplc="38E03EA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2">
    <w:nsid w:val="1CBC1D4B"/>
    <w:multiLevelType w:val="hybridMultilevel"/>
    <w:tmpl w:val="E74AA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DE1E7F"/>
    <w:multiLevelType w:val="multilevel"/>
    <w:tmpl w:val="5B986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2B09279A"/>
    <w:multiLevelType w:val="hybridMultilevel"/>
    <w:tmpl w:val="3C58596A"/>
    <w:lvl w:ilvl="0" w:tplc="B434CB84">
      <w:start w:val="1"/>
      <w:numFmt w:val="lowerLetter"/>
      <w:lvlText w:val="%1."/>
      <w:lvlJc w:val="left"/>
      <w:pPr>
        <w:ind w:left="854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5">
    <w:nsid w:val="3359249D"/>
    <w:multiLevelType w:val="hybridMultilevel"/>
    <w:tmpl w:val="3864D3A4"/>
    <w:lvl w:ilvl="0" w:tplc="0409000F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>
    <w:nsid w:val="34085A82"/>
    <w:multiLevelType w:val="hybridMultilevel"/>
    <w:tmpl w:val="BDFE60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0D1D4C"/>
    <w:multiLevelType w:val="hybridMultilevel"/>
    <w:tmpl w:val="F4CE3B42"/>
    <w:lvl w:ilvl="0" w:tplc="B3A0A3C2">
      <w:start w:val="1"/>
      <w:numFmt w:val="lowerLetter"/>
      <w:lvlText w:val="%1."/>
      <w:lvlJc w:val="left"/>
      <w:pPr>
        <w:ind w:left="1214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934" w:hanging="360"/>
      </w:pPr>
    </w:lvl>
    <w:lvl w:ilvl="2" w:tplc="0409001B" w:tentative="1">
      <w:start w:val="1"/>
      <w:numFmt w:val="lowerRoman"/>
      <w:lvlText w:val="%3."/>
      <w:lvlJc w:val="right"/>
      <w:pPr>
        <w:ind w:left="2654" w:hanging="180"/>
      </w:pPr>
    </w:lvl>
    <w:lvl w:ilvl="3" w:tplc="0409000F" w:tentative="1">
      <w:start w:val="1"/>
      <w:numFmt w:val="decimal"/>
      <w:lvlText w:val="%4."/>
      <w:lvlJc w:val="left"/>
      <w:pPr>
        <w:ind w:left="3374" w:hanging="360"/>
      </w:pPr>
    </w:lvl>
    <w:lvl w:ilvl="4" w:tplc="04090019" w:tentative="1">
      <w:start w:val="1"/>
      <w:numFmt w:val="lowerLetter"/>
      <w:lvlText w:val="%5."/>
      <w:lvlJc w:val="left"/>
      <w:pPr>
        <w:ind w:left="4094" w:hanging="360"/>
      </w:pPr>
    </w:lvl>
    <w:lvl w:ilvl="5" w:tplc="0409001B" w:tentative="1">
      <w:start w:val="1"/>
      <w:numFmt w:val="lowerRoman"/>
      <w:lvlText w:val="%6."/>
      <w:lvlJc w:val="right"/>
      <w:pPr>
        <w:ind w:left="4814" w:hanging="180"/>
      </w:pPr>
    </w:lvl>
    <w:lvl w:ilvl="6" w:tplc="0409000F" w:tentative="1">
      <w:start w:val="1"/>
      <w:numFmt w:val="decimal"/>
      <w:lvlText w:val="%7."/>
      <w:lvlJc w:val="left"/>
      <w:pPr>
        <w:ind w:left="5534" w:hanging="360"/>
      </w:pPr>
    </w:lvl>
    <w:lvl w:ilvl="7" w:tplc="04090019" w:tentative="1">
      <w:start w:val="1"/>
      <w:numFmt w:val="lowerLetter"/>
      <w:lvlText w:val="%8."/>
      <w:lvlJc w:val="left"/>
      <w:pPr>
        <w:ind w:left="6254" w:hanging="360"/>
      </w:pPr>
    </w:lvl>
    <w:lvl w:ilvl="8" w:tplc="040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8">
    <w:nsid w:val="3D982449"/>
    <w:multiLevelType w:val="hybridMultilevel"/>
    <w:tmpl w:val="63005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D7D1D"/>
    <w:multiLevelType w:val="hybridMultilevel"/>
    <w:tmpl w:val="9620C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EF2564"/>
    <w:multiLevelType w:val="hybridMultilevel"/>
    <w:tmpl w:val="43324360"/>
    <w:lvl w:ilvl="0" w:tplc="44FE207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B4C622A"/>
    <w:multiLevelType w:val="hybridMultilevel"/>
    <w:tmpl w:val="77FA1E5E"/>
    <w:lvl w:ilvl="0" w:tplc="889C5D3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w w:val="1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101476B"/>
    <w:multiLevelType w:val="hybridMultilevel"/>
    <w:tmpl w:val="43127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64C49"/>
    <w:multiLevelType w:val="hybridMultilevel"/>
    <w:tmpl w:val="368AA598"/>
    <w:lvl w:ilvl="0" w:tplc="EEACC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4451FE"/>
    <w:multiLevelType w:val="hybridMultilevel"/>
    <w:tmpl w:val="713EBD4A"/>
    <w:lvl w:ilvl="0" w:tplc="04090019">
      <w:start w:val="1"/>
      <w:numFmt w:val="lowerLetter"/>
      <w:lvlText w:val="%1."/>
      <w:lvlJc w:val="left"/>
      <w:pPr>
        <w:ind w:left="1214" w:hanging="360"/>
      </w:pPr>
    </w:lvl>
    <w:lvl w:ilvl="1" w:tplc="04090019" w:tentative="1">
      <w:start w:val="1"/>
      <w:numFmt w:val="lowerLetter"/>
      <w:lvlText w:val="%2."/>
      <w:lvlJc w:val="left"/>
      <w:pPr>
        <w:ind w:left="1934" w:hanging="360"/>
      </w:pPr>
    </w:lvl>
    <w:lvl w:ilvl="2" w:tplc="0409001B" w:tentative="1">
      <w:start w:val="1"/>
      <w:numFmt w:val="lowerRoman"/>
      <w:lvlText w:val="%3."/>
      <w:lvlJc w:val="right"/>
      <w:pPr>
        <w:ind w:left="2654" w:hanging="180"/>
      </w:pPr>
    </w:lvl>
    <w:lvl w:ilvl="3" w:tplc="0409000F" w:tentative="1">
      <w:start w:val="1"/>
      <w:numFmt w:val="decimal"/>
      <w:lvlText w:val="%4."/>
      <w:lvlJc w:val="left"/>
      <w:pPr>
        <w:ind w:left="3374" w:hanging="360"/>
      </w:pPr>
    </w:lvl>
    <w:lvl w:ilvl="4" w:tplc="04090019" w:tentative="1">
      <w:start w:val="1"/>
      <w:numFmt w:val="lowerLetter"/>
      <w:lvlText w:val="%5."/>
      <w:lvlJc w:val="left"/>
      <w:pPr>
        <w:ind w:left="4094" w:hanging="360"/>
      </w:pPr>
    </w:lvl>
    <w:lvl w:ilvl="5" w:tplc="0409001B" w:tentative="1">
      <w:start w:val="1"/>
      <w:numFmt w:val="lowerRoman"/>
      <w:lvlText w:val="%6."/>
      <w:lvlJc w:val="right"/>
      <w:pPr>
        <w:ind w:left="4814" w:hanging="180"/>
      </w:pPr>
    </w:lvl>
    <w:lvl w:ilvl="6" w:tplc="0409000F" w:tentative="1">
      <w:start w:val="1"/>
      <w:numFmt w:val="decimal"/>
      <w:lvlText w:val="%7."/>
      <w:lvlJc w:val="left"/>
      <w:pPr>
        <w:ind w:left="5534" w:hanging="360"/>
      </w:pPr>
    </w:lvl>
    <w:lvl w:ilvl="7" w:tplc="04090019" w:tentative="1">
      <w:start w:val="1"/>
      <w:numFmt w:val="lowerLetter"/>
      <w:lvlText w:val="%8."/>
      <w:lvlJc w:val="left"/>
      <w:pPr>
        <w:ind w:left="6254" w:hanging="360"/>
      </w:pPr>
    </w:lvl>
    <w:lvl w:ilvl="8" w:tplc="040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25">
    <w:nsid w:val="5698413B"/>
    <w:multiLevelType w:val="hybridMultilevel"/>
    <w:tmpl w:val="9E1405E8"/>
    <w:lvl w:ilvl="0" w:tplc="EA72C1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45637"/>
    <w:multiLevelType w:val="hybridMultilevel"/>
    <w:tmpl w:val="84BEEE06"/>
    <w:lvl w:ilvl="0" w:tplc="22A6B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E4A03"/>
    <w:multiLevelType w:val="hybridMultilevel"/>
    <w:tmpl w:val="506A56CE"/>
    <w:lvl w:ilvl="0" w:tplc="8116ABA4">
      <w:start w:val="1"/>
      <w:numFmt w:val="decimal"/>
      <w:lvlText w:val="%1."/>
      <w:lvlJc w:val="left"/>
      <w:pPr>
        <w:ind w:left="3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5" w:hanging="360"/>
      </w:pPr>
    </w:lvl>
    <w:lvl w:ilvl="2" w:tplc="0409001B" w:tentative="1">
      <w:start w:val="1"/>
      <w:numFmt w:val="lowerRoman"/>
      <w:lvlText w:val="%3."/>
      <w:lvlJc w:val="right"/>
      <w:pPr>
        <w:ind w:left="4505" w:hanging="180"/>
      </w:pPr>
    </w:lvl>
    <w:lvl w:ilvl="3" w:tplc="0409000F">
      <w:start w:val="1"/>
      <w:numFmt w:val="decimal"/>
      <w:lvlText w:val="%4."/>
      <w:lvlJc w:val="left"/>
      <w:pPr>
        <w:ind w:left="5225" w:hanging="360"/>
      </w:pPr>
    </w:lvl>
    <w:lvl w:ilvl="4" w:tplc="04090019" w:tentative="1">
      <w:start w:val="1"/>
      <w:numFmt w:val="lowerLetter"/>
      <w:lvlText w:val="%5."/>
      <w:lvlJc w:val="left"/>
      <w:pPr>
        <w:ind w:left="5945" w:hanging="360"/>
      </w:pPr>
    </w:lvl>
    <w:lvl w:ilvl="5" w:tplc="0409001B" w:tentative="1">
      <w:start w:val="1"/>
      <w:numFmt w:val="lowerRoman"/>
      <w:lvlText w:val="%6."/>
      <w:lvlJc w:val="right"/>
      <w:pPr>
        <w:ind w:left="6665" w:hanging="180"/>
      </w:pPr>
    </w:lvl>
    <w:lvl w:ilvl="6" w:tplc="0409000F" w:tentative="1">
      <w:start w:val="1"/>
      <w:numFmt w:val="decimal"/>
      <w:lvlText w:val="%7."/>
      <w:lvlJc w:val="left"/>
      <w:pPr>
        <w:ind w:left="7385" w:hanging="360"/>
      </w:pPr>
    </w:lvl>
    <w:lvl w:ilvl="7" w:tplc="04090019" w:tentative="1">
      <w:start w:val="1"/>
      <w:numFmt w:val="lowerLetter"/>
      <w:lvlText w:val="%8."/>
      <w:lvlJc w:val="left"/>
      <w:pPr>
        <w:ind w:left="8105" w:hanging="360"/>
      </w:pPr>
    </w:lvl>
    <w:lvl w:ilvl="8" w:tplc="040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28">
    <w:nsid w:val="5D491487"/>
    <w:multiLevelType w:val="hybridMultilevel"/>
    <w:tmpl w:val="57A6D2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CD75D3"/>
    <w:multiLevelType w:val="hybridMultilevel"/>
    <w:tmpl w:val="FE7C83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64593"/>
    <w:multiLevelType w:val="hybridMultilevel"/>
    <w:tmpl w:val="9C9A40E0"/>
    <w:lvl w:ilvl="0" w:tplc="1EF043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D23719"/>
    <w:multiLevelType w:val="hybridMultilevel"/>
    <w:tmpl w:val="1598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855CFC"/>
    <w:multiLevelType w:val="hybridMultilevel"/>
    <w:tmpl w:val="0ECE6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EA6321"/>
    <w:multiLevelType w:val="hybridMultilevel"/>
    <w:tmpl w:val="70DAD93A"/>
    <w:lvl w:ilvl="0" w:tplc="CB76156E">
      <w:start w:val="2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C241A9"/>
    <w:multiLevelType w:val="hybridMultilevel"/>
    <w:tmpl w:val="7890A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D388A"/>
    <w:multiLevelType w:val="hybridMultilevel"/>
    <w:tmpl w:val="C6C888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0B2427"/>
    <w:multiLevelType w:val="hybridMultilevel"/>
    <w:tmpl w:val="E95CFB9C"/>
    <w:lvl w:ilvl="0" w:tplc="C5CA8B78">
      <w:start w:val="1"/>
      <w:numFmt w:val="decimal"/>
      <w:lvlText w:val="%1."/>
      <w:lvlJc w:val="left"/>
      <w:pPr>
        <w:ind w:left="854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7">
    <w:nsid w:val="7EB64D3E"/>
    <w:multiLevelType w:val="hybridMultilevel"/>
    <w:tmpl w:val="F52C21AC"/>
    <w:lvl w:ilvl="0" w:tplc="A6D6DC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4"/>
  </w:num>
  <w:num w:numId="5">
    <w:abstractNumId w:val="31"/>
  </w:num>
  <w:num w:numId="6">
    <w:abstractNumId w:val="8"/>
  </w:num>
  <w:num w:numId="7">
    <w:abstractNumId w:val="22"/>
  </w:num>
  <w:num w:numId="8">
    <w:abstractNumId w:val="16"/>
  </w:num>
  <w:num w:numId="9">
    <w:abstractNumId w:val="15"/>
  </w:num>
  <w:num w:numId="10">
    <w:abstractNumId w:val="12"/>
  </w:num>
  <w:num w:numId="11">
    <w:abstractNumId w:val="14"/>
  </w:num>
  <w:num w:numId="12">
    <w:abstractNumId w:val="17"/>
  </w:num>
  <w:num w:numId="13">
    <w:abstractNumId w:val="11"/>
  </w:num>
  <w:num w:numId="14">
    <w:abstractNumId w:val="35"/>
  </w:num>
  <w:num w:numId="15">
    <w:abstractNumId w:val="6"/>
  </w:num>
  <w:num w:numId="16">
    <w:abstractNumId w:val="32"/>
  </w:num>
  <w:num w:numId="17">
    <w:abstractNumId w:val="23"/>
  </w:num>
  <w:num w:numId="18">
    <w:abstractNumId w:val="33"/>
  </w:num>
  <w:num w:numId="19">
    <w:abstractNumId w:val="3"/>
  </w:num>
  <w:num w:numId="20">
    <w:abstractNumId w:val="29"/>
  </w:num>
  <w:num w:numId="21">
    <w:abstractNumId w:val="0"/>
  </w:num>
  <w:num w:numId="22">
    <w:abstractNumId w:val="5"/>
  </w:num>
  <w:num w:numId="23">
    <w:abstractNumId w:val="20"/>
  </w:num>
  <w:num w:numId="24">
    <w:abstractNumId w:val="1"/>
  </w:num>
  <w:num w:numId="25">
    <w:abstractNumId w:val="18"/>
  </w:num>
  <w:num w:numId="26">
    <w:abstractNumId w:val="36"/>
  </w:num>
  <w:num w:numId="27">
    <w:abstractNumId w:val="28"/>
  </w:num>
  <w:num w:numId="28">
    <w:abstractNumId w:val="24"/>
  </w:num>
  <w:num w:numId="29">
    <w:abstractNumId w:val="10"/>
  </w:num>
  <w:num w:numId="30">
    <w:abstractNumId w:val="21"/>
  </w:num>
  <w:num w:numId="31">
    <w:abstractNumId w:val="19"/>
  </w:num>
  <w:num w:numId="32">
    <w:abstractNumId w:val="30"/>
  </w:num>
  <w:num w:numId="33">
    <w:abstractNumId w:val="37"/>
  </w:num>
  <w:num w:numId="34">
    <w:abstractNumId w:val="2"/>
  </w:num>
  <w:num w:numId="35">
    <w:abstractNumId w:val="34"/>
  </w:num>
  <w:num w:numId="36">
    <w:abstractNumId w:val="26"/>
  </w:num>
  <w:num w:numId="37">
    <w:abstractNumId w:val="7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07225"/>
    <w:rsid w:val="00000FE7"/>
    <w:rsid w:val="00037E2E"/>
    <w:rsid w:val="000827E5"/>
    <w:rsid w:val="001551F3"/>
    <w:rsid w:val="00196F70"/>
    <w:rsid w:val="001B4EB1"/>
    <w:rsid w:val="001C13A6"/>
    <w:rsid w:val="001F7B43"/>
    <w:rsid w:val="00207225"/>
    <w:rsid w:val="00217C04"/>
    <w:rsid w:val="00226A97"/>
    <w:rsid w:val="00235451"/>
    <w:rsid w:val="002468E7"/>
    <w:rsid w:val="00250219"/>
    <w:rsid w:val="00254CB2"/>
    <w:rsid w:val="00257C91"/>
    <w:rsid w:val="002B10AE"/>
    <w:rsid w:val="002B4941"/>
    <w:rsid w:val="00303B2A"/>
    <w:rsid w:val="003313BD"/>
    <w:rsid w:val="003566DB"/>
    <w:rsid w:val="003C0F11"/>
    <w:rsid w:val="003D1DA0"/>
    <w:rsid w:val="00466BFE"/>
    <w:rsid w:val="004825A5"/>
    <w:rsid w:val="00485052"/>
    <w:rsid w:val="00485A0E"/>
    <w:rsid w:val="004C2DA9"/>
    <w:rsid w:val="004C4509"/>
    <w:rsid w:val="00523DD0"/>
    <w:rsid w:val="00550EBE"/>
    <w:rsid w:val="005818F8"/>
    <w:rsid w:val="00583311"/>
    <w:rsid w:val="005B2B91"/>
    <w:rsid w:val="005C2D72"/>
    <w:rsid w:val="005F1272"/>
    <w:rsid w:val="00623052"/>
    <w:rsid w:val="00650BA5"/>
    <w:rsid w:val="00665FAA"/>
    <w:rsid w:val="007561BC"/>
    <w:rsid w:val="00757060"/>
    <w:rsid w:val="007A33C2"/>
    <w:rsid w:val="007B4322"/>
    <w:rsid w:val="008019CE"/>
    <w:rsid w:val="00831EB3"/>
    <w:rsid w:val="008459BA"/>
    <w:rsid w:val="00867DD4"/>
    <w:rsid w:val="008749CF"/>
    <w:rsid w:val="008D4DA1"/>
    <w:rsid w:val="008D7AB3"/>
    <w:rsid w:val="008F07C6"/>
    <w:rsid w:val="008F4E1A"/>
    <w:rsid w:val="00955885"/>
    <w:rsid w:val="0096180B"/>
    <w:rsid w:val="009A6BB5"/>
    <w:rsid w:val="009B5DAD"/>
    <w:rsid w:val="009C5132"/>
    <w:rsid w:val="00A1067F"/>
    <w:rsid w:val="00A429C1"/>
    <w:rsid w:val="00A82503"/>
    <w:rsid w:val="00A8575C"/>
    <w:rsid w:val="00AB03AA"/>
    <w:rsid w:val="00AD3C7C"/>
    <w:rsid w:val="00AE65B7"/>
    <w:rsid w:val="00B677F7"/>
    <w:rsid w:val="00B7410D"/>
    <w:rsid w:val="00B81634"/>
    <w:rsid w:val="00C028EA"/>
    <w:rsid w:val="00C04867"/>
    <w:rsid w:val="00C10DE7"/>
    <w:rsid w:val="00C1299B"/>
    <w:rsid w:val="00C351BF"/>
    <w:rsid w:val="00C35501"/>
    <w:rsid w:val="00C362E0"/>
    <w:rsid w:val="00C42138"/>
    <w:rsid w:val="00C4632C"/>
    <w:rsid w:val="00C55524"/>
    <w:rsid w:val="00C67784"/>
    <w:rsid w:val="00C90AC2"/>
    <w:rsid w:val="00C9634A"/>
    <w:rsid w:val="00D0389C"/>
    <w:rsid w:val="00D15F22"/>
    <w:rsid w:val="00D35AA9"/>
    <w:rsid w:val="00D84CC7"/>
    <w:rsid w:val="00DB52A5"/>
    <w:rsid w:val="00E1296B"/>
    <w:rsid w:val="00E158BF"/>
    <w:rsid w:val="00E32098"/>
    <w:rsid w:val="00E66941"/>
    <w:rsid w:val="00E70167"/>
    <w:rsid w:val="00EB2670"/>
    <w:rsid w:val="00EE1F85"/>
    <w:rsid w:val="00F1382B"/>
    <w:rsid w:val="00F3715B"/>
    <w:rsid w:val="00F42DEC"/>
    <w:rsid w:val="00F42FBF"/>
    <w:rsid w:val="00F61D76"/>
    <w:rsid w:val="00F6467F"/>
    <w:rsid w:val="00F73BE8"/>
    <w:rsid w:val="00F87ABE"/>
    <w:rsid w:val="00FC27D0"/>
    <w:rsid w:val="00F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4:docId w14:val="104D8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67F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E70167"/>
    <w:pPr>
      <w:widowControl w:val="0"/>
      <w:autoSpaceDE w:val="0"/>
      <w:autoSpaceDN w:val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70167"/>
    <w:rPr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Medium Grid 1 - Accent 21,Colorful List - Accent 11,HEADING 1"/>
    <w:basedOn w:val="Normal"/>
    <w:link w:val="ListParagraphChar"/>
    <w:uiPriority w:val="34"/>
    <w:qFormat/>
    <w:rsid w:val="00E701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,HEADING 1 Char"/>
    <w:basedOn w:val="DefaultParagraphFont"/>
    <w:link w:val="ListParagraph"/>
    <w:uiPriority w:val="34"/>
    <w:locked/>
    <w:rsid w:val="00E70167"/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E70167"/>
    <w:rPr>
      <w:rFonts w:cs="Angsana New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70167"/>
    <w:rPr>
      <w:rFonts w:cs="Angsana New"/>
      <w:sz w:val="24"/>
      <w:szCs w:val="24"/>
    </w:rPr>
  </w:style>
  <w:style w:type="table" w:styleId="TableGrid">
    <w:name w:val="Table Grid"/>
    <w:basedOn w:val="TableNormal"/>
    <w:uiPriority w:val="39"/>
    <w:rsid w:val="007B4322"/>
    <w:rPr>
      <w:rFonts w:ascii="Times New Arabic" w:eastAsiaTheme="minorHAnsi" w:hAnsi="Times New Arabic" w:cs="Traditional Arabic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0DE7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E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E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67F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E70167"/>
    <w:pPr>
      <w:widowControl w:val="0"/>
      <w:autoSpaceDE w:val="0"/>
      <w:autoSpaceDN w:val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70167"/>
    <w:rPr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Medium Grid 1 - Accent 21,Colorful List - Accent 11,HEADING 1"/>
    <w:basedOn w:val="Normal"/>
    <w:link w:val="ListParagraphChar"/>
    <w:uiPriority w:val="34"/>
    <w:qFormat/>
    <w:rsid w:val="00E701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,HEADING 1 Char"/>
    <w:basedOn w:val="DefaultParagraphFont"/>
    <w:link w:val="ListParagraph"/>
    <w:uiPriority w:val="34"/>
    <w:locked/>
    <w:rsid w:val="00E70167"/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E70167"/>
    <w:rPr>
      <w:rFonts w:cs="Angsana New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70167"/>
    <w:rPr>
      <w:rFonts w:cs="Angsana New"/>
      <w:sz w:val="24"/>
      <w:szCs w:val="24"/>
    </w:rPr>
  </w:style>
  <w:style w:type="table" w:styleId="TableGrid">
    <w:name w:val="Table Grid"/>
    <w:basedOn w:val="TableNormal"/>
    <w:uiPriority w:val="39"/>
    <w:rsid w:val="007B4322"/>
    <w:rPr>
      <w:rFonts w:ascii="Times New Arabic" w:eastAsiaTheme="minorHAnsi" w:hAnsi="Times New Arabic" w:cs="Traditional Arabic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0DE7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E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00345-71D4-4CFE-B87F-3FC220B1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 PC</cp:lastModifiedBy>
  <cp:revision>4</cp:revision>
  <cp:lastPrinted>2023-07-13T02:11:00Z</cp:lastPrinted>
  <dcterms:created xsi:type="dcterms:W3CDTF">2023-07-11T03:11:00Z</dcterms:created>
  <dcterms:modified xsi:type="dcterms:W3CDTF">2023-07-13T02:17:00Z</dcterms:modified>
</cp:coreProperties>
</file>