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4E" w:rsidRDefault="00C20826">
      <w:pPr>
        <w:spacing w:before="68"/>
        <w:ind w:left="1641" w:right="710"/>
        <w:jc w:val="center"/>
        <w:rPr>
          <w:sz w:val="28"/>
          <w:szCs w:val="28"/>
        </w:rPr>
      </w:pPr>
      <w:r>
        <w:pict>
          <v:group id="_x0000_s1033" style="position:absolute;left:0;text-align:left;margin-left:62.7pt;margin-top:130.35pt;width:497.7pt;height:3.35pt;z-index:-251658240;mso-position-horizontal-relative:page;mso-position-vertical-relative:page" coordorigin="1254,2607" coordsize="9954,67">
            <v:shape id="_x0000_s1035" style="position:absolute;left:1274;top:2614;width:9913;height:0" coordorigin="1274,2614" coordsize="9913,0" path="m1274,2614r9913,e" filled="f" strokeweight=".74pt">
              <v:path arrowok="t"/>
            </v:shape>
            <v:shape id="_x0000_s1034" style="position:absolute;left:1274;top:2653;width:9913;height:0" coordorigin="1274,2653" coordsize="9913,0" path="m1274,2653r9913,e" filled="f" strokeweight="2.04pt">
              <v:path arrowok="t"/>
            </v:shape>
            <w10:wrap anchorx="page" anchory="page"/>
          </v:group>
        </w:pict>
      </w:r>
      <w:r>
        <w:pict>
          <v:group id="_x0000_s1030" style="position:absolute;left:0;text-align:left;margin-left:63.8pt;margin-top:42.6pt;width:463.35pt;height:74.45pt;z-index:-251659264;mso-position-horizontal-relative:page;mso-position-vertical-relative:page" coordorigin="1276,852" coordsize="9267,14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276;top:851;width:1603;height:1490">
              <v:imagedata r:id="rId6" o:title=""/>
            </v:shape>
            <v:shape id="_x0000_s1031" type="#_x0000_t75" style="position:absolute;left:2532;top:989;width:8011;height:1310">
              <v:imagedata r:id="rId7" o:title=""/>
            </v:shape>
            <w10:wrap anchorx="page" anchory="page"/>
          </v:group>
        </w:pict>
      </w:r>
      <w:proofErr w:type="spellStart"/>
      <w:r>
        <w:rPr>
          <w:b/>
          <w:spacing w:val="-1"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proofErr w:type="spellEnd"/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en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Sos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proofErr w:type="spellEnd"/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 xml:space="preserve"> A</w:t>
      </w:r>
      <w:r>
        <w:rPr>
          <w:b/>
          <w:spacing w:val="4"/>
          <w:sz w:val="28"/>
          <w:szCs w:val="28"/>
        </w:rPr>
        <w:t>l</w:t>
      </w:r>
      <w:r>
        <w:rPr>
          <w:b/>
          <w:sz w:val="28"/>
          <w:szCs w:val="28"/>
        </w:rPr>
        <w:t>-</w:t>
      </w:r>
      <w:proofErr w:type="spellStart"/>
      <w:r>
        <w:rPr>
          <w:b/>
          <w:spacing w:val="-1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5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zi</w:t>
      </w:r>
      <w:proofErr w:type="spellEnd"/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Be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>k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u</w:t>
      </w:r>
    </w:p>
    <w:p w:rsidR="00D32A4E" w:rsidRDefault="00C20826">
      <w:pPr>
        <w:spacing w:before="46"/>
        <w:ind w:left="2518" w:right="1593"/>
        <w:jc w:val="center"/>
      </w:pPr>
      <w:proofErr w:type="gramStart"/>
      <w:r>
        <w:t>SK</w:t>
      </w:r>
      <w:r>
        <w:rPr>
          <w:spacing w:val="-3"/>
        </w:rPr>
        <w:t xml:space="preserve"> </w:t>
      </w:r>
      <w:r>
        <w:t>KE</w:t>
      </w:r>
      <w:r>
        <w:rPr>
          <w:spacing w:val="1"/>
        </w:rPr>
        <w:t>M</w:t>
      </w:r>
      <w:r>
        <w:t>ENKU</w:t>
      </w:r>
      <w:r>
        <w:rPr>
          <w:spacing w:val="1"/>
        </w:rPr>
        <w:t>M</w:t>
      </w:r>
      <w:r>
        <w:rPr>
          <w:spacing w:val="2"/>
        </w:rPr>
        <w:t>H</w:t>
      </w:r>
      <w:r>
        <w:t>AM</w:t>
      </w:r>
      <w:r>
        <w:rPr>
          <w:spacing w:val="-15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1"/>
        </w:rPr>
        <w:t xml:space="preserve"> </w:t>
      </w:r>
      <w:r>
        <w:rPr>
          <w:spacing w:val="4"/>
        </w:rPr>
        <w:t>N</w:t>
      </w:r>
      <w:r>
        <w:rPr>
          <w:spacing w:val="1"/>
        </w:rPr>
        <w:t>o</w:t>
      </w:r>
      <w:r>
        <w:t>.</w:t>
      </w:r>
      <w:proofErr w:type="gramEnd"/>
      <w:r>
        <w:rPr>
          <w:spacing w:val="-2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H</w:t>
      </w:r>
      <w:r>
        <w:rPr>
          <w:spacing w:val="3"/>
          <w:w w:val="99"/>
        </w:rPr>
        <w:t>U</w:t>
      </w:r>
      <w:r>
        <w:rPr>
          <w:spacing w:val="-2"/>
          <w:w w:val="99"/>
        </w:rPr>
        <w:t>-</w:t>
      </w:r>
      <w:r>
        <w:rPr>
          <w:spacing w:val="1"/>
          <w:w w:val="99"/>
        </w:rPr>
        <w:t>00046</w:t>
      </w:r>
      <w:r>
        <w:rPr>
          <w:spacing w:val="-1"/>
          <w:w w:val="99"/>
        </w:rPr>
        <w:t>5</w:t>
      </w:r>
      <w:r>
        <w:rPr>
          <w:spacing w:val="1"/>
          <w:w w:val="99"/>
        </w:rPr>
        <w:t>9</w:t>
      </w:r>
      <w:r>
        <w:rPr>
          <w:w w:val="99"/>
        </w:rPr>
        <w:t>.</w:t>
      </w:r>
      <w:r>
        <w:rPr>
          <w:spacing w:val="-2"/>
          <w:w w:val="99"/>
        </w:rPr>
        <w:t>A</w:t>
      </w:r>
      <w:r>
        <w:rPr>
          <w:w w:val="99"/>
        </w:rPr>
        <w:t>H</w:t>
      </w:r>
      <w:r>
        <w:rPr>
          <w:spacing w:val="1"/>
          <w:w w:val="99"/>
        </w:rPr>
        <w:t>.01</w:t>
      </w:r>
      <w:r>
        <w:rPr>
          <w:w w:val="99"/>
        </w:rPr>
        <w:t>.</w:t>
      </w:r>
      <w:r>
        <w:rPr>
          <w:spacing w:val="1"/>
          <w:w w:val="99"/>
        </w:rPr>
        <w:t>04.</w:t>
      </w:r>
      <w:r>
        <w:rPr>
          <w:w w:val="99"/>
        </w:rPr>
        <w:t>Ta</w:t>
      </w:r>
      <w:r>
        <w:rPr>
          <w:spacing w:val="-1"/>
          <w:w w:val="99"/>
        </w:rPr>
        <w:t>h</w:t>
      </w:r>
      <w:r>
        <w:rPr>
          <w:spacing w:val="1"/>
          <w:w w:val="99"/>
        </w:rPr>
        <w:t>u</w:t>
      </w:r>
      <w:r>
        <w:rPr>
          <w:w w:val="99"/>
        </w:rPr>
        <w:t xml:space="preserve">n </w:t>
      </w:r>
      <w:r>
        <w:rPr>
          <w:spacing w:val="1"/>
          <w:w w:val="99"/>
        </w:rPr>
        <w:t>201</w:t>
      </w:r>
      <w:r>
        <w:rPr>
          <w:w w:val="99"/>
        </w:rPr>
        <w:t>5</w:t>
      </w:r>
    </w:p>
    <w:p w:rsidR="00D32A4E" w:rsidRDefault="00C20826">
      <w:pPr>
        <w:spacing w:before="36"/>
        <w:ind w:left="2204" w:right="1279"/>
        <w:jc w:val="center"/>
      </w:pPr>
      <w:proofErr w:type="spellStart"/>
      <w:r>
        <w:rPr>
          <w:spacing w:val="-2"/>
        </w:rPr>
        <w:t>A</w:t>
      </w:r>
      <w:r>
        <w:t>l</w:t>
      </w:r>
      <w:r>
        <w:rPr>
          <w:spacing w:val="2"/>
        </w:rPr>
        <w:t>a</w:t>
      </w:r>
      <w:r>
        <w:rPr>
          <w:spacing w:val="-1"/>
        </w:rPr>
        <w:t>m</w:t>
      </w:r>
      <w:r>
        <w:t>at</w:t>
      </w:r>
      <w:proofErr w:type="spellEnd"/>
      <w:r>
        <w:t>: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J</w:t>
      </w:r>
      <w:r>
        <w:t>al</w:t>
      </w:r>
      <w:r>
        <w:rPr>
          <w:spacing w:val="3"/>
        </w:rPr>
        <w:t>a</w:t>
      </w:r>
      <w:r>
        <w:t>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2"/>
        </w:rPr>
        <w:t>P</w:t>
      </w:r>
      <w:r>
        <w:t>a</w:t>
      </w:r>
      <w:r>
        <w:rPr>
          <w:spacing w:val="-1"/>
        </w:rPr>
        <w:t>n</w:t>
      </w:r>
      <w:r>
        <w:t>c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m</w:t>
      </w:r>
      <w:r>
        <w:t>as</w:t>
      </w:r>
      <w:proofErr w:type="spellEnd"/>
      <w:r>
        <w:rPr>
          <w:spacing w:val="-7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2"/>
        </w:rPr>
        <w:t>N</w:t>
      </w:r>
      <w:r>
        <w:rPr>
          <w:spacing w:val="1"/>
        </w:rPr>
        <w:t>o</w:t>
      </w:r>
      <w:r>
        <w:t>.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spellStart"/>
      <w:r>
        <w:t>Kel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S</w:t>
      </w:r>
      <w:r>
        <w:rPr>
          <w:spacing w:val="-2"/>
        </w:rPr>
        <w:t>u</w:t>
      </w:r>
      <w:r>
        <w:rPr>
          <w:spacing w:val="-1"/>
        </w:rPr>
        <w:t>k</w:t>
      </w:r>
      <w:r>
        <w:t>a</w:t>
      </w:r>
      <w:r>
        <w:rPr>
          <w:spacing w:val="2"/>
        </w:rPr>
        <w:t>r</w:t>
      </w:r>
      <w:r>
        <w:rPr>
          <w:spacing w:val="3"/>
        </w:rPr>
        <w:t>a</w:t>
      </w:r>
      <w:r>
        <w:rPr>
          <w:spacing w:val="-4"/>
        </w:rPr>
        <w:t>m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Ke</w:t>
      </w:r>
      <w:r>
        <w:rPr>
          <w:spacing w:val="1"/>
        </w:rPr>
        <w:t>c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Sele</w:t>
      </w:r>
      <w:r>
        <w:rPr>
          <w:spacing w:val="4"/>
        </w:rPr>
        <w:t>b</w:t>
      </w:r>
      <w:r>
        <w:t>a</w:t>
      </w:r>
      <w:r>
        <w:rPr>
          <w:spacing w:val="1"/>
        </w:rPr>
        <w:t>r</w:t>
      </w:r>
      <w:proofErr w:type="spellEnd"/>
      <w:r>
        <w:t>,</w:t>
      </w:r>
      <w:r>
        <w:rPr>
          <w:spacing w:val="-5"/>
        </w:rPr>
        <w:t xml:space="preserve"> </w:t>
      </w:r>
      <w:r>
        <w:t>K</w:t>
      </w:r>
      <w:r>
        <w:rPr>
          <w:spacing w:val="1"/>
        </w:rPr>
        <w:t>o</w:t>
      </w:r>
      <w:r>
        <w:t>ta</w:t>
      </w:r>
      <w:r>
        <w:rPr>
          <w:spacing w:val="-4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e</w:t>
      </w:r>
      <w:r>
        <w:rPr>
          <w:spacing w:val="-1"/>
          <w:w w:val="99"/>
        </w:rPr>
        <w:t>ng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u</w:t>
      </w:r>
      <w:r>
        <w:rPr>
          <w:w w:val="99"/>
        </w:rPr>
        <w:t>lu</w:t>
      </w:r>
    </w:p>
    <w:p w:rsidR="00D32A4E" w:rsidRDefault="00C20826">
      <w:pPr>
        <w:spacing w:before="34"/>
        <w:ind w:left="2576" w:right="1648"/>
        <w:jc w:val="center"/>
      </w:pPr>
      <w:proofErr w:type="spellStart"/>
      <w:proofErr w:type="gramStart"/>
      <w:r>
        <w:rPr>
          <w:spacing w:val="2"/>
        </w:rPr>
        <w:t>W</w:t>
      </w:r>
      <w:r>
        <w:rPr>
          <w:spacing w:val="-1"/>
        </w:rPr>
        <w:t>h</w:t>
      </w:r>
      <w:r>
        <w:t>atsa</w:t>
      </w:r>
      <w:r>
        <w:rPr>
          <w:spacing w:val="1"/>
        </w:rPr>
        <w:t>p</w:t>
      </w:r>
      <w:r>
        <w:t>p</w:t>
      </w:r>
      <w:proofErr w:type="spellEnd"/>
      <w:r>
        <w:rPr>
          <w:spacing w:val="-7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rPr>
          <w:spacing w:val="3"/>
        </w:rPr>
        <w:t>0</w:t>
      </w:r>
      <w:r>
        <w:rPr>
          <w:spacing w:val="1"/>
        </w:rPr>
        <w:t>821</w:t>
      </w:r>
      <w:r>
        <w:rPr>
          <w:spacing w:val="-2"/>
        </w:rPr>
        <w:t>-</w:t>
      </w:r>
      <w:r>
        <w:rPr>
          <w:spacing w:val="1"/>
        </w:rPr>
        <w:t>79</w:t>
      </w:r>
      <w:r>
        <w:rPr>
          <w:spacing w:val="-1"/>
        </w:rPr>
        <w:t>7</w:t>
      </w:r>
      <w:r>
        <w:rPr>
          <w:spacing w:val="2"/>
        </w:rPr>
        <w:t>8</w:t>
      </w:r>
      <w:r>
        <w:rPr>
          <w:spacing w:val="-2"/>
        </w:rPr>
        <w:t>-</w:t>
      </w:r>
      <w:r>
        <w:rPr>
          <w:spacing w:val="1"/>
        </w:rPr>
        <w:t>152</w:t>
      </w:r>
      <w:r>
        <w:t xml:space="preserve">8  </w:t>
      </w:r>
      <w:r>
        <w:rPr>
          <w:spacing w:val="36"/>
        </w:rPr>
        <w:t xml:space="preserve"> </w:t>
      </w:r>
      <w:r>
        <w:rPr>
          <w:spacing w:val="3"/>
        </w:rPr>
        <w:t>E</w:t>
      </w:r>
      <w:r>
        <w:rPr>
          <w:spacing w:val="-4"/>
        </w:rPr>
        <w:t>m</w:t>
      </w:r>
      <w:r>
        <w:t>ail:</w:t>
      </w:r>
      <w:r>
        <w:rPr>
          <w:spacing w:val="-5"/>
        </w:rPr>
        <w:t xml:space="preserve"> 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s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-1"/>
          <w:w w:val="99"/>
        </w:rPr>
        <w:t>m</w:t>
      </w:r>
      <w:hyperlink r:id="rId8">
        <w:r>
          <w:rPr>
            <w:w w:val="99"/>
          </w:rPr>
          <w:t>ic</w:t>
        </w:r>
        <w:r>
          <w:rPr>
            <w:spacing w:val="1"/>
            <w:w w:val="99"/>
          </w:rPr>
          <w:t>.</w:t>
        </w:r>
        <w:r>
          <w:rPr>
            <w:w w:val="99"/>
          </w:rPr>
          <w:t>a</w:t>
        </w:r>
        <w:r>
          <w:rPr>
            <w:spacing w:val="2"/>
            <w:w w:val="99"/>
          </w:rPr>
          <w:t>l</w:t>
        </w:r>
        <w:r>
          <w:rPr>
            <w:spacing w:val="-1"/>
            <w:w w:val="99"/>
          </w:rPr>
          <w:t>m</w:t>
        </w:r>
        <w:r>
          <w:rPr>
            <w:w w:val="99"/>
          </w:rPr>
          <w:t>a</w:t>
        </w:r>
        <w:r>
          <w:rPr>
            <w:spacing w:val="1"/>
            <w:w w:val="99"/>
          </w:rPr>
          <w:t>r</w:t>
        </w:r>
        <w:r>
          <w:rPr>
            <w:spacing w:val="-1"/>
            <w:w w:val="99"/>
          </w:rPr>
          <w:t>k</w:t>
        </w:r>
        <w:r>
          <w:rPr>
            <w:w w:val="99"/>
          </w:rPr>
          <w:t>a</w:t>
        </w:r>
        <w:r>
          <w:rPr>
            <w:spacing w:val="3"/>
            <w:w w:val="99"/>
          </w:rPr>
          <w:t>z</w:t>
        </w:r>
        <w:r>
          <w:rPr>
            <w:w w:val="99"/>
          </w:rPr>
          <w:t>i</w:t>
        </w:r>
        <w:r>
          <w:rPr>
            <w:spacing w:val="1"/>
            <w:w w:val="99"/>
          </w:rPr>
          <w:t>@g</w:t>
        </w:r>
        <w:r>
          <w:rPr>
            <w:spacing w:val="-1"/>
            <w:w w:val="99"/>
          </w:rPr>
          <w:t>m</w:t>
        </w:r>
        <w:r>
          <w:rPr>
            <w:w w:val="99"/>
          </w:rPr>
          <w:t>ail.c</w:t>
        </w:r>
        <w:r>
          <w:rPr>
            <w:spacing w:val="4"/>
            <w:w w:val="99"/>
          </w:rPr>
          <w:t>o</w:t>
        </w:r>
        <w:r>
          <w:rPr>
            <w:w w:val="99"/>
          </w:rPr>
          <w:t>m</w:t>
        </w:r>
      </w:hyperlink>
    </w:p>
    <w:p w:rsidR="00D32A4E" w:rsidRDefault="00D32A4E">
      <w:pPr>
        <w:spacing w:before="4" w:line="100" w:lineRule="exact"/>
        <w:rPr>
          <w:sz w:val="11"/>
          <w:szCs w:val="11"/>
        </w:rPr>
      </w:pPr>
    </w:p>
    <w:p w:rsidR="00D32A4E" w:rsidRDefault="00D32A4E">
      <w:pPr>
        <w:spacing w:line="200" w:lineRule="exact"/>
      </w:pPr>
    </w:p>
    <w:p w:rsidR="00D32A4E" w:rsidRDefault="00D32A4E">
      <w:pPr>
        <w:spacing w:line="200" w:lineRule="exact"/>
      </w:pPr>
    </w:p>
    <w:p w:rsidR="00D32A4E" w:rsidRDefault="00D32A4E">
      <w:pPr>
        <w:spacing w:line="200" w:lineRule="exact"/>
      </w:pPr>
    </w:p>
    <w:p w:rsidR="00D32A4E" w:rsidRDefault="00C20826">
      <w:pPr>
        <w:ind w:left="117"/>
        <w:rPr>
          <w:sz w:val="24"/>
          <w:szCs w:val="24"/>
        </w:rPr>
      </w:pP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      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: 08/Y</w:t>
      </w:r>
      <w:r>
        <w:rPr>
          <w:spacing w:val="1"/>
          <w:sz w:val="24"/>
          <w:szCs w:val="24"/>
        </w:rPr>
        <w:t>PS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B</w:t>
      </w:r>
      <w:r>
        <w:rPr>
          <w:spacing w:val="3"/>
          <w:sz w:val="24"/>
          <w:szCs w:val="24"/>
        </w:rPr>
        <w:t>/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V/2023</w:t>
      </w:r>
    </w:p>
    <w:p w:rsidR="00D32A4E" w:rsidRDefault="00C20826">
      <w:pPr>
        <w:spacing w:before="41"/>
        <w:ind w:left="117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ir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    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: -</w:t>
      </w:r>
    </w:p>
    <w:p w:rsidR="00D32A4E" w:rsidRDefault="00C20826">
      <w:pPr>
        <w:spacing w:before="43"/>
        <w:ind w:left="117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     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an</w:t>
      </w:r>
      <w:proofErr w:type="spellEnd"/>
      <w:r>
        <w:rPr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Menja</w:t>
      </w:r>
      <w:r>
        <w:rPr>
          <w:b/>
          <w:i/>
          <w:spacing w:val="-2"/>
          <w:sz w:val="24"/>
          <w:szCs w:val="24"/>
        </w:rPr>
        <w:t>d</w:t>
      </w:r>
      <w:r>
        <w:rPr>
          <w:b/>
          <w:i/>
          <w:sz w:val="24"/>
          <w:szCs w:val="24"/>
        </w:rPr>
        <w:t>i</w:t>
      </w:r>
      <w:proofErr w:type="spellEnd"/>
      <w:r>
        <w:rPr>
          <w:b/>
          <w:i/>
          <w:spacing w:val="-2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Nar</w:t>
      </w:r>
      <w:r>
        <w:rPr>
          <w:b/>
          <w:i/>
          <w:spacing w:val="2"/>
          <w:sz w:val="24"/>
          <w:szCs w:val="24"/>
        </w:rPr>
        <w:t>a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pacing w:val="3"/>
          <w:sz w:val="24"/>
          <w:szCs w:val="24"/>
        </w:rPr>
        <w:t>m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</w:t>
      </w:r>
      <w:proofErr w:type="spellEnd"/>
    </w:p>
    <w:p w:rsidR="00D32A4E" w:rsidRDefault="00D32A4E">
      <w:pPr>
        <w:spacing w:before="8" w:line="140" w:lineRule="exact"/>
        <w:rPr>
          <w:sz w:val="15"/>
          <w:szCs w:val="15"/>
        </w:rPr>
      </w:pPr>
    </w:p>
    <w:p w:rsidR="00D32A4E" w:rsidRDefault="00D32A4E">
      <w:pPr>
        <w:spacing w:line="200" w:lineRule="exact"/>
      </w:pPr>
    </w:p>
    <w:p w:rsidR="00D32A4E" w:rsidRDefault="00C20826">
      <w:pPr>
        <w:ind w:left="117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</w:p>
    <w:p w:rsidR="00D32A4E" w:rsidRDefault="00C20826">
      <w:pPr>
        <w:spacing w:before="40" w:line="300" w:lineRule="atLeast"/>
        <w:ind w:left="468" w:right="7417" w:hanging="346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bu</w:t>
      </w:r>
      <w:proofErr w:type="spellEnd"/>
      <w:r>
        <w:rPr>
          <w:spacing w:val="3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.</w:t>
      </w:r>
      <w:r>
        <w:rPr>
          <w:spacing w:val="2"/>
          <w:sz w:val="24"/>
          <w:szCs w:val="24"/>
          <w:u w:val="single" w:color="000000"/>
        </w:rPr>
        <w:t xml:space="preserve"> </w:t>
      </w:r>
      <w:proofErr w:type="spellStart"/>
      <w:r>
        <w:rPr>
          <w:spacing w:val="-2"/>
          <w:sz w:val="24"/>
          <w:szCs w:val="24"/>
          <w:u w:val="single" w:color="000000"/>
        </w:rPr>
        <w:t>B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sinun</w:t>
      </w:r>
      <w:proofErr w:type="spellEnd"/>
      <w:r>
        <w:rPr>
          <w:sz w:val="24"/>
          <w:szCs w:val="24"/>
          <w:u w:val="single" w:color="000000"/>
        </w:rPr>
        <w:t xml:space="preserve">, </w:t>
      </w:r>
      <w:proofErr w:type="spellStart"/>
      <w:r>
        <w:rPr>
          <w:sz w:val="24"/>
          <w:szCs w:val="24"/>
          <w:u w:val="single" w:color="000000"/>
        </w:rPr>
        <w:t>M.</w:t>
      </w:r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d</w:t>
      </w:r>
      <w:proofErr w:type="spellEnd"/>
      <w:r>
        <w:rPr>
          <w:sz w:val="24"/>
          <w:szCs w:val="24"/>
          <w:u w:val="single" w:color="000000"/>
        </w:rPr>
        <w:t>.</w:t>
      </w:r>
      <w:r>
        <w:rPr>
          <w:sz w:val="24"/>
          <w:szCs w:val="24"/>
        </w:rPr>
        <w:t xml:space="preserve"> di -</w:t>
      </w:r>
    </w:p>
    <w:p w:rsidR="00D32A4E" w:rsidRDefault="00C20826">
      <w:pPr>
        <w:spacing w:before="36"/>
        <w:ind w:left="811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kulu</w:t>
      </w:r>
    </w:p>
    <w:p w:rsidR="00D32A4E" w:rsidRDefault="00D32A4E">
      <w:pPr>
        <w:spacing w:before="3" w:line="180" w:lineRule="exact"/>
        <w:rPr>
          <w:sz w:val="18"/>
          <w:szCs w:val="18"/>
        </w:rPr>
      </w:pPr>
    </w:p>
    <w:p w:rsidR="00D32A4E" w:rsidRDefault="00D32A4E">
      <w:pPr>
        <w:spacing w:line="200" w:lineRule="exact"/>
      </w:pPr>
    </w:p>
    <w:p w:rsidR="00D32A4E" w:rsidRDefault="00D32A4E">
      <w:pPr>
        <w:spacing w:line="200" w:lineRule="exact"/>
      </w:pPr>
    </w:p>
    <w:p w:rsidR="00D32A4E" w:rsidRDefault="00C20826">
      <w:pPr>
        <w:spacing w:line="359" w:lineRule="auto"/>
        <w:ind w:left="117" w:right="76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hubun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Mini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how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ingati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“</w:t>
      </w:r>
      <w:proofErr w:type="spellStart"/>
      <w:r>
        <w:rPr>
          <w:b/>
          <w:i/>
          <w:sz w:val="24"/>
          <w:szCs w:val="24"/>
        </w:rPr>
        <w:t>Kart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i</w:t>
      </w:r>
      <w:proofErr w:type="spellEnd"/>
      <w:r>
        <w:rPr>
          <w:b/>
          <w:i/>
          <w:spacing w:val="34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Masa</w:t>
      </w:r>
      <w:proofErr w:type="spellEnd"/>
      <w:r>
        <w:rPr>
          <w:b/>
          <w:i/>
          <w:spacing w:val="34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Ki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proofErr w:type="spellEnd"/>
      <w:r>
        <w:rPr>
          <w:b/>
          <w:i/>
          <w:sz w:val="24"/>
          <w:szCs w:val="24"/>
        </w:rPr>
        <w:t>:</w:t>
      </w:r>
      <w:r>
        <w:rPr>
          <w:b/>
          <w:i/>
          <w:spacing w:val="33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Tangg</w:t>
      </w:r>
      <w:r>
        <w:rPr>
          <w:b/>
          <w:i/>
          <w:spacing w:val="1"/>
          <w:sz w:val="24"/>
          <w:szCs w:val="24"/>
        </w:rPr>
        <w:t>uh</w:t>
      </w:r>
      <w:proofErr w:type="spellEnd"/>
      <w:r>
        <w:rPr>
          <w:b/>
          <w:i/>
          <w:sz w:val="24"/>
          <w:szCs w:val="24"/>
        </w:rPr>
        <w:t>,</w:t>
      </w:r>
      <w:r>
        <w:rPr>
          <w:b/>
          <w:i/>
          <w:spacing w:val="31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Ma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diri</w:t>
      </w:r>
      <w:proofErr w:type="spellEnd"/>
      <w:r>
        <w:rPr>
          <w:b/>
          <w:i/>
          <w:spacing w:val="34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dan</w:t>
      </w:r>
      <w:proofErr w:type="spellEnd"/>
      <w:r>
        <w:rPr>
          <w:b/>
          <w:i/>
          <w:spacing w:val="34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Kr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f</w:t>
      </w:r>
      <w:proofErr w:type="spellEnd"/>
      <w:r>
        <w:rPr>
          <w:b/>
          <w:i/>
          <w:sz w:val="24"/>
          <w:szCs w:val="24"/>
        </w:rPr>
        <w:t>”,</w:t>
      </w:r>
      <w:r>
        <w:rPr>
          <w:b/>
          <w:i/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pa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ksan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btu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4 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</w:p>
    <w:p w:rsidR="00D32A4E" w:rsidRDefault="00C20826">
      <w:pPr>
        <w:spacing w:before="6"/>
        <w:ind w:left="117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 xml:space="preserve">          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: 09.30 </w:t>
      </w:r>
      <w:r>
        <w:rPr>
          <w:spacing w:val="4"/>
          <w:sz w:val="24"/>
          <w:szCs w:val="24"/>
        </w:rPr>
        <w:t>W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B</w:t>
      </w:r>
    </w:p>
    <w:p w:rsidR="00D32A4E" w:rsidRDefault="00D32A4E">
      <w:pPr>
        <w:spacing w:before="7" w:line="120" w:lineRule="exact"/>
        <w:rPr>
          <w:sz w:val="13"/>
          <w:szCs w:val="13"/>
        </w:rPr>
      </w:pPr>
    </w:p>
    <w:p w:rsidR="00D32A4E" w:rsidRDefault="00C20826">
      <w:pPr>
        <w:ind w:left="117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z w:val="24"/>
          <w:szCs w:val="24"/>
        </w:rPr>
        <w:t xml:space="preserve">      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idz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proofErr w:type="spellEnd"/>
    </w:p>
    <w:p w:rsidR="00D32A4E" w:rsidRDefault="00D32A4E">
      <w:pPr>
        <w:spacing w:before="9" w:line="120" w:lineRule="exact"/>
        <w:rPr>
          <w:sz w:val="13"/>
          <w:szCs w:val="13"/>
        </w:rPr>
      </w:pPr>
    </w:p>
    <w:p w:rsidR="00D32A4E" w:rsidRDefault="00C20826">
      <w:pPr>
        <w:ind w:left="1617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l.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o. 44,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Kota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kulu</w:t>
      </w:r>
    </w:p>
    <w:p w:rsidR="00D32A4E" w:rsidRDefault="00D32A4E">
      <w:pPr>
        <w:spacing w:line="200" w:lineRule="exact"/>
      </w:pPr>
    </w:p>
    <w:p w:rsidR="00D32A4E" w:rsidRDefault="00D32A4E">
      <w:pPr>
        <w:spacing w:before="1" w:line="200" w:lineRule="exact"/>
      </w:pPr>
    </w:p>
    <w:p w:rsidR="00D32A4E" w:rsidRDefault="00C20826">
      <w:pPr>
        <w:ind w:left="117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kami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proofErr w:type="spellEnd"/>
      <w:r>
        <w:rPr>
          <w:sz w:val="24"/>
          <w:szCs w:val="24"/>
        </w:rPr>
        <w:t>.</w:t>
      </w:r>
    </w:p>
    <w:p w:rsidR="00D32A4E" w:rsidRDefault="00D32A4E">
      <w:pPr>
        <w:spacing w:line="200" w:lineRule="exact"/>
      </w:pPr>
    </w:p>
    <w:p w:rsidR="00D32A4E" w:rsidRDefault="00D32A4E">
      <w:pPr>
        <w:spacing w:line="200" w:lineRule="exact"/>
      </w:pPr>
    </w:p>
    <w:p w:rsidR="00D32A4E" w:rsidRDefault="00D32A4E">
      <w:pPr>
        <w:spacing w:line="200" w:lineRule="exact"/>
      </w:pPr>
    </w:p>
    <w:p w:rsidR="00D32A4E" w:rsidRDefault="00D32A4E">
      <w:pPr>
        <w:spacing w:line="200" w:lineRule="exact"/>
      </w:pPr>
    </w:p>
    <w:p w:rsidR="00D32A4E" w:rsidRDefault="00D32A4E">
      <w:pPr>
        <w:spacing w:before="18" w:line="260" w:lineRule="exact"/>
        <w:rPr>
          <w:sz w:val="26"/>
          <w:szCs w:val="26"/>
        </w:rPr>
      </w:pPr>
    </w:p>
    <w:p w:rsidR="00D32A4E" w:rsidRDefault="00C20826">
      <w:pPr>
        <w:ind w:left="6298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z w:val="24"/>
          <w:szCs w:val="24"/>
        </w:rPr>
        <w:t xml:space="preserve"> 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</w:p>
    <w:p w:rsidR="00D32A4E" w:rsidRDefault="00C20826">
      <w:pPr>
        <w:ind w:left="4978"/>
        <w:rPr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7.7pt;margin-top:1.55pt;width:125.45pt;height:117.05pt;z-index:-251660288;mso-position-horizontal-relative:page" filled="f" stroked="f">
            <v:textbox inset="0,0,0,0">
              <w:txbxContent>
                <w:p w:rsidR="00D32A4E" w:rsidRDefault="00C20826">
                  <w:pPr>
                    <w:spacing w:line="240" w:lineRule="exact"/>
                    <w:ind w:left="15" w:right="-56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Y</w:t>
                  </w:r>
                  <w:r>
                    <w:rPr>
                      <w:spacing w:val="3"/>
                      <w:sz w:val="24"/>
                      <w:szCs w:val="24"/>
                    </w:rPr>
                    <w:t>a</w:t>
                  </w:r>
                  <w:r>
                    <w:rPr>
                      <w:spacing w:val="-5"/>
                      <w:sz w:val="24"/>
                      <w:szCs w:val="24"/>
                    </w:rPr>
                    <w:t>y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n</w:t>
                  </w:r>
                  <w:proofErr w:type="spellEnd"/>
                  <w:r>
                    <w:rPr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s</w:t>
                  </w:r>
                  <w:r>
                    <w:rPr>
                      <w:spacing w:val="3"/>
                      <w:sz w:val="24"/>
                      <w:szCs w:val="24"/>
                    </w:rPr>
                    <w:t>l</w:t>
                  </w:r>
                  <w:r>
                    <w:rPr>
                      <w:spacing w:val="1"/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m</w:t>
                  </w:r>
                  <w:r>
                    <w:rPr>
                      <w:spacing w:val="1"/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c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A</w:t>
                  </w:r>
                  <w:r>
                    <w:rPr>
                      <w:spacing w:val="1"/>
                      <w:sz w:val="24"/>
                      <w:szCs w:val="24"/>
                    </w:rPr>
                    <w:t>l</w:t>
                  </w:r>
                  <w:r>
                    <w:rPr>
                      <w:spacing w:val="-1"/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Ma</w:t>
                  </w:r>
                  <w:r>
                    <w:rPr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sz w:val="24"/>
                      <w:szCs w:val="24"/>
                    </w:rPr>
                    <w:t>k</w:t>
                  </w:r>
                </w:p>
                <w:p w:rsidR="00D32A4E" w:rsidRDefault="00D32A4E">
                  <w:pPr>
                    <w:spacing w:line="200" w:lineRule="exact"/>
                  </w:pPr>
                </w:p>
                <w:p w:rsidR="00D32A4E" w:rsidRDefault="00D32A4E">
                  <w:pPr>
                    <w:spacing w:line="200" w:lineRule="exact"/>
                  </w:pPr>
                </w:p>
                <w:p w:rsidR="00D32A4E" w:rsidRDefault="00D32A4E">
                  <w:pPr>
                    <w:spacing w:line="200" w:lineRule="exact"/>
                  </w:pPr>
                </w:p>
                <w:p w:rsidR="00D32A4E" w:rsidRDefault="00D32A4E">
                  <w:pPr>
                    <w:spacing w:line="200" w:lineRule="exact"/>
                  </w:pPr>
                </w:p>
                <w:p w:rsidR="00D32A4E" w:rsidRDefault="00D32A4E">
                  <w:pPr>
                    <w:spacing w:line="200" w:lineRule="exact"/>
                  </w:pPr>
                </w:p>
                <w:p w:rsidR="00D32A4E" w:rsidRDefault="00D32A4E">
                  <w:pPr>
                    <w:spacing w:line="200" w:lineRule="exact"/>
                  </w:pPr>
                </w:p>
                <w:p w:rsidR="00D32A4E" w:rsidRDefault="00D32A4E">
                  <w:pPr>
                    <w:spacing w:line="200" w:lineRule="exact"/>
                  </w:pPr>
                </w:p>
                <w:p w:rsidR="00D32A4E" w:rsidRDefault="00D32A4E">
                  <w:pPr>
                    <w:spacing w:line="200" w:lineRule="exact"/>
                  </w:pPr>
                </w:p>
                <w:p w:rsidR="00D32A4E" w:rsidRDefault="00D32A4E">
                  <w:pPr>
                    <w:spacing w:before="5" w:line="220" w:lineRule="exact"/>
                    <w:rPr>
                      <w:sz w:val="22"/>
                      <w:szCs w:val="22"/>
                    </w:rPr>
                  </w:pPr>
                </w:p>
                <w:p w:rsidR="00D32A4E" w:rsidRDefault="00C20826">
                  <w:pPr>
                    <w:spacing w:line="260" w:lineRule="exact"/>
                    <w:ind w:left="596"/>
                    <w:rPr>
                      <w:sz w:val="24"/>
                      <w:szCs w:val="24"/>
                    </w:rPr>
                  </w:pPr>
                  <w:r>
                    <w:rPr>
                      <w:b/>
                      <w:position w:val="-1"/>
                      <w:sz w:val="24"/>
                      <w:szCs w:val="24"/>
                    </w:rPr>
                    <w:t>D</w:t>
                  </w:r>
                  <w:r>
                    <w:rPr>
                      <w:b/>
                      <w:spacing w:val="-1"/>
                      <w:position w:val="-1"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position w:val="-1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b/>
                      <w:position w:val="-1"/>
                      <w:sz w:val="24"/>
                      <w:szCs w:val="24"/>
                    </w:rPr>
                    <w:t>Hj</w:t>
                  </w:r>
                  <w:proofErr w:type="spellEnd"/>
                  <w:r>
                    <w:rPr>
                      <w:b/>
                      <w:position w:val="-1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b/>
                      <w:spacing w:val="-1"/>
                      <w:position w:val="-1"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position w:val="-1"/>
                      <w:sz w:val="24"/>
                      <w:szCs w:val="24"/>
                    </w:rPr>
                    <w:t>siya</w:t>
                  </w:r>
                  <w:r>
                    <w:rPr>
                      <w:b/>
                      <w:spacing w:val="1"/>
                      <w:position w:val="-1"/>
                      <w:sz w:val="24"/>
                      <w:szCs w:val="24"/>
                    </w:rPr>
                    <w:t>h</w:t>
                  </w:r>
                  <w:proofErr w:type="spellEnd"/>
                  <w:r>
                    <w:rPr>
                      <w:b/>
                      <w:position w:val="-1"/>
                      <w:sz w:val="24"/>
                      <w:szCs w:val="24"/>
                    </w:rPr>
                    <w:t>, M</w:t>
                  </w:r>
                </w:p>
              </w:txbxContent>
            </v:textbox>
            <w10:wrap anchorx="page"/>
          </v:shape>
        </w:pict>
      </w:r>
      <w:r>
        <w:pict>
          <v:group id="_x0000_s1026" style="position:absolute;left:0;text-align:left;margin-left:337.7pt;margin-top:5.4pt;width:162.55pt;height:109.5pt;z-index:-251657216;mso-position-horizontal-relative:page" coordorigin="6754,108" coordsize="3251,2190">
            <v:shape id="_x0000_s1028" type="#_x0000_t75" style="position:absolute;left:8167;top:599;width:1838;height:1311">
              <v:imagedata r:id="rId9" o:title=""/>
            </v:shape>
            <v:shape id="_x0000_s1027" type="#_x0000_t75" style="position:absolute;left:6754;top:108;width:2436;height:2190">
              <v:imagedata r:id="rId10" o:title=""/>
            </v:shape>
            <w10:wrap anchorx="page"/>
          </v:group>
        </w:pic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</w:t>
      </w:r>
      <w:proofErr w:type="spellEnd"/>
      <w:r>
        <w:rPr>
          <w:sz w:val="24"/>
          <w:szCs w:val="24"/>
        </w:rPr>
        <w:t xml:space="preserve">                                         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,</w:t>
      </w:r>
    </w:p>
    <w:p w:rsidR="00D32A4E" w:rsidRDefault="00D32A4E">
      <w:pPr>
        <w:spacing w:line="200" w:lineRule="exact"/>
      </w:pPr>
    </w:p>
    <w:p w:rsidR="00D32A4E" w:rsidRDefault="00D32A4E">
      <w:pPr>
        <w:spacing w:line="200" w:lineRule="exact"/>
      </w:pPr>
    </w:p>
    <w:p w:rsidR="00D32A4E" w:rsidRDefault="00D32A4E">
      <w:pPr>
        <w:spacing w:line="200" w:lineRule="exact"/>
      </w:pPr>
    </w:p>
    <w:p w:rsidR="00D32A4E" w:rsidRDefault="00D32A4E">
      <w:pPr>
        <w:spacing w:line="200" w:lineRule="exact"/>
      </w:pPr>
    </w:p>
    <w:p w:rsidR="00D32A4E" w:rsidRDefault="00D32A4E">
      <w:pPr>
        <w:spacing w:line="200" w:lineRule="exact"/>
      </w:pPr>
    </w:p>
    <w:p w:rsidR="00D32A4E" w:rsidRDefault="00D32A4E">
      <w:pPr>
        <w:spacing w:line="200" w:lineRule="exact"/>
      </w:pPr>
    </w:p>
    <w:p w:rsidR="00D32A4E" w:rsidRDefault="00D32A4E">
      <w:pPr>
        <w:spacing w:line="200" w:lineRule="exact"/>
      </w:pPr>
    </w:p>
    <w:p w:rsidR="00D32A4E" w:rsidRDefault="00D32A4E">
      <w:pPr>
        <w:spacing w:line="200" w:lineRule="exact"/>
      </w:pPr>
    </w:p>
    <w:p w:rsidR="00D32A4E" w:rsidRDefault="00D32A4E">
      <w:pPr>
        <w:spacing w:before="5" w:line="220" w:lineRule="exact"/>
        <w:rPr>
          <w:sz w:val="22"/>
          <w:szCs w:val="22"/>
        </w:rPr>
      </w:pPr>
    </w:p>
    <w:p w:rsidR="00D32A4E" w:rsidRDefault="00C20826">
      <w:pPr>
        <w:ind w:right="1398"/>
        <w:jc w:val="right"/>
        <w:rPr>
          <w:sz w:val="24"/>
          <w:szCs w:val="24"/>
        </w:rPr>
      </w:pPr>
      <w:bookmarkStart w:id="0" w:name="_GoBack"/>
      <w:bookmarkEnd w:id="0"/>
      <w:proofErr w:type="gramStart"/>
      <w:r>
        <w:rPr>
          <w:b/>
          <w:spacing w:val="2"/>
          <w:sz w:val="24"/>
          <w:szCs w:val="24"/>
        </w:rPr>
        <w:t>.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.</w:t>
      </w:r>
      <w:proofErr w:type="gramEnd"/>
    </w:p>
    <w:sectPr w:rsidR="00D32A4E">
      <w:type w:val="continuous"/>
      <w:pgSz w:w="11920" w:h="16840"/>
      <w:pgMar w:top="900" w:right="9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E64E8"/>
    <w:multiLevelType w:val="multilevel"/>
    <w:tmpl w:val="CA6C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32A4E"/>
    <w:rsid w:val="00C20826"/>
    <w:rsid w:val="00D3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rkazi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PC</cp:lastModifiedBy>
  <cp:revision>2</cp:revision>
  <dcterms:created xsi:type="dcterms:W3CDTF">2023-08-05T05:53:00Z</dcterms:created>
  <dcterms:modified xsi:type="dcterms:W3CDTF">2023-08-05T05:56:00Z</dcterms:modified>
</cp:coreProperties>
</file>