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C9C" w:rsidRDefault="000A54D5">
      <w:pPr>
        <w:spacing w:before="2" w:line="160" w:lineRule="exact"/>
        <w:rPr>
          <w:sz w:val="16"/>
          <w:szCs w:val="16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23.45pt;margin-top:64.95pt;width:52.55pt;height:52.55pt;z-index:-2199;mso-position-horizontal-relative:page;mso-position-vertical-relative:page">
            <v:imagedata r:id="rId6" o:title=""/>
            <w10:wrap anchorx="page" anchory="page"/>
          </v:shape>
        </w:pic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1889"/>
        <w:gridCol w:w="1273"/>
        <w:gridCol w:w="1944"/>
        <w:gridCol w:w="1221"/>
        <w:gridCol w:w="992"/>
        <w:gridCol w:w="1596"/>
        <w:gridCol w:w="512"/>
        <w:gridCol w:w="2965"/>
      </w:tblGrid>
      <w:tr w:rsidR="00A53C9C">
        <w:trPr>
          <w:trHeight w:hRule="exact" w:val="1134"/>
        </w:trPr>
        <w:tc>
          <w:tcPr>
            <w:tcW w:w="2448" w:type="dxa"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11" w:space="0" w:color="000000"/>
            </w:tcBorders>
            <w:shd w:val="clear" w:color="auto" w:fill="EBEBEB"/>
          </w:tcPr>
          <w:p w:rsidR="00A53C9C" w:rsidRDefault="00A53C9C">
            <w:pPr>
              <w:spacing w:before="8" w:line="100" w:lineRule="exact"/>
              <w:rPr>
                <w:sz w:val="10"/>
                <w:szCs w:val="10"/>
              </w:rPr>
            </w:pPr>
          </w:p>
          <w:p w:rsidR="00A53C9C" w:rsidRDefault="00A53C9C">
            <w:pPr>
              <w:spacing w:line="200" w:lineRule="exact"/>
            </w:pPr>
          </w:p>
          <w:p w:rsidR="00A53C9C" w:rsidRDefault="00A53C9C">
            <w:pPr>
              <w:spacing w:line="200" w:lineRule="exact"/>
            </w:pPr>
          </w:p>
          <w:p w:rsidR="00A53C9C" w:rsidRDefault="000A54D5">
            <w:pPr>
              <w:spacing w:line="200" w:lineRule="exact"/>
            </w:pPr>
            <w:r w:rsidRPr="002A6648">
              <w:rPr>
                <w:rFonts w:asciiTheme="majorBidi" w:hAnsiTheme="majorBidi" w:cstheme="majorBidi"/>
                <w:noProof/>
                <w:sz w:val="22"/>
              </w:rPr>
              <w:drawing>
                <wp:inline distT="0" distB="0" distL="0" distR="0" wp14:anchorId="047A213F" wp14:editId="5C5A2542">
                  <wp:extent cx="1492468" cy="535584"/>
                  <wp:effectExtent l="0" t="0" r="0" b="0"/>
                  <wp:docPr id="2" name="Picture 0" descr="LOGO_UIN_FATMAWATI_SUKARNO_BENGKU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UIN_FATMAWATI_SUKARNO_BENGKULU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2468" cy="535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3C9C" w:rsidRDefault="00A53C9C">
            <w:pPr>
              <w:spacing w:line="200" w:lineRule="exact"/>
            </w:pPr>
          </w:p>
          <w:p w:rsidR="00A53C9C" w:rsidRDefault="00A53C9C">
            <w:pPr>
              <w:spacing w:line="200" w:lineRule="exact"/>
            </w:pPr>
          </w:p>
        </w:tc>
        <w:tc>
          <w:tcPr>
            <w:tcW w:w="9427" w:type="dxa"/>
            <w:gridSpan w:val="7"/>
            <w:tcBorders>
              <w:top w:val="single" w:sz="12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  <w:shd w:val="clear" w:color="auto" w:fill="EBEBEB"/>
          </w:tcPr>
          <w:p w:rsidR="000A54D5" w:rsidRPr="002A6648" w:rsidRDefault="000A54D5" w:rsidP="000A54D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A6648">
              <w:rPr>
                <w:rFonts w:asciiTheme="majorBidi" w:hAnsiTheme="majorBidi" w:cstheme="majorBidi"/>
                <w:b/>
                <w:bCs/>
              </w:rPr>
              <w:t>UNIVERSITAS ISLAM NEGERI FATMAWATI SUKARNO BENGKULU</w:t>
            </w:r>
          </w:p>
          <w:p w:rsidR="000A54D5" w:rsidRPr="002A6648" w:rsidRDefault="000A54D5" w:rsidP="000A54D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2A6648">
              <w:rPr>
                <w:rFonts w:asciiTheme="majorBidi" w:hAnsiTheme="majorBidi" w:cstheme="majorBidi"/>
                <w:b/>
                <w:bCs/>
                <w:sz w:val="22"/>
              </w:rPr>
              <w:t>FAKULTAS TARBIYAH DAN TADRIS</w:t>
            </w:r>
          </w:p>
          <w:p w:rsidR="00A53C9C" w:rsidRDefault="000A54D5" w:rsidP="000A54D5">
            <w:pPr>
              <w:spacing w:before="47"/>
              <w:ind w:right="1905"/>
              <w:rPr>
                <w:sz w:val="24"/>
                <w:szCs w:val="24"/>
              </w:rPr>
            </w:pPr>
            <w:r w:rsidRPr="002A6648">
              <w:rPr>
                <w:rFonts w:asciiTheme="majorBidi" w:hAnsiTheme="majorBidi" w:cstheme="majorBidi"/>
                <w:b/>
                <w:bCs/>
                <w:sz w:val="22"/>
              </w:rPr>
              <w:t xml:space="preserve">PRODI </w:t>
            </w:r>
            <w:r>
              <w:rPr>
                <w:rFonts w:asciiTheme="majorBidi" w:hAnsiTheme="majorBidi" w:cstheme="majorBidi"/>
                <w:b/>
                <w:bCs/>
                <w:sz w:val="22"/>
              </w:rPr>
              <w:t>TADRIS PENDIDKAN AGAMA ISLAM</w:t>
            </w:r>
          </w:p>
        </w:tc>
        <w:tc>
          <w:tcPr>
            <w:tcW w:w="2965" w:type="dxa"/>
            <w:tcBorders>
              <w:top w:val="single" w:sz="12" w:space="0" w:color="000000"/>
              <w:left w:val="single" w:sz="11" w:space="0" w:color="000000"/>
              <w:bottom w:val="single" w:sz="9" w:space="0" w:color="000000"/>
              <w:right w:val="single" w:sz="12" w:space="0" w:color="000000"/>
            </w:tcBorders>
            <w:shd w:val="clear" w:color="auto" w:fill="EBEBEB"/>
          </w:tcPr>
          <w:p w:rsidR="00A53C9C" w:rsidRDefault="00A53C9C"/>
        </w:tc>
      </w:tr>
      <w:tr w:rsidR="00A53C9C" w:rsidTr="000A54D5">
        <w:trPr>
          <w:trHeight w:hRule="exact" w:val="340"/>
        </w:trPr>
        <w:tc>
          <w:tcPr>
            <w:tcW w:w="14840" w:type="dxa"/>
            <w:gridSpan w:val="9"/>
            <w:tcBorders>
              <w:top w:val="single" w:sz="9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EBEBEB"/>
          </w:tcPr>
          <w:p w:rsidR="00A53C9C" w:rsidRDefault="000A54D5">
            <w:pPr>
              <w:spacing w:line="260" w:lineRule="exact"/>
              <w:ind w:left="5070" w:right="5042"/>
              <w:jc w:val="center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NC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BEL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4"/>
                <w:sz w:val="24"/>
                <w:szCs w:val="24"/>
              </w:rPr>
              <w:t>J</w:t>
            </w:r>
            <w:r>
              <w:rPr>
                <w:b/>
                <w:spacing w:val="-1"/>
                <w:sz w:val="24"/>
                <w:szCs w:val="24"/>
              </w:rPr>
              <w:t>AR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4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TER</w:t>
            </w:r>
          </w:p>
        </w:tc>
      </w:tr>
      <w:tr w:rsidR="00A53C9C" w:rsidTr="000A54D5">
        <w:trPr>
          <w:trHeight w:hRule="exact" w:val="336"/>
        </w:trPr>
        <w:tc>
          <w:tcPr>
            <w:tcW w:w="4337" w:type="dxa"/>
            <w:gridSpan w:val="2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  <w:shd w:val="clear" w:color="auto" w:fill="EBEBEB"/>
          </w:tcPr>
          <w:p w:rsidR="00A53C9C" w:rsidRDefault="000A54D5">
            <w:pPr>
              <w:spacing w:line="260" w:lineRule="exact"/>
              <w:ind w:left="96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TA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IA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1"/>
                <w:sz w:val="24"/>
                <w:szCs w:val="24"/>
              </w:rPr>
              <w:t>MK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BEBEB"/>
          </w:tcPr>
          <w:p w:rsidR="00A53C9C" w:rsidRDefault="000A54D5">
            <w:pPr>
              <w:spacing w:line="260" w:lineRule="exact"/>
              <w:ind w:left="28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KO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BEBEB"/>
          </w:tcPr>
          <w:p w:rsidR="00A53C9C" w:rsidRDefault="000A54D5">
            <w:pPr>
              <w:spacing w:line="260" w:lineRule="exact"/>
              <w:ind w:left="207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RU</w:t>
            </w:r>
            <w:r>
              <w:rPr>
                <w:b/>
                <w:spacing w:val="1"/>
                <w:sz w:val="24"/>
                <w:szCs w:val="24"/>
              </w:rPr>
              <w:t>MP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 xml:space="preserve">N </w:t>
            </w:r>
            <w:r>
              <w:rPr>
                <w:b/>
                <w:spacing w:val="1"/>
                <w:sz w:val="24"/>
                <w:szCs w:val="24"/>
              </w:rPr>
              <w:t>MK</w:t>
            </w:r>
          </w:p>
        </w:tc>
        <w:tc>
          <w:tcPr>
            <w:tcW w:w="2213" w:type="dxa"/>
            <w:gridSpan w:val="2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</w:tcBorders>
            <w:shd w:val="clear" w:color="auto" w:fill="EBEBEB"/>
          </w:tcPr>
          <w:p w:rsidR="00A53C9C" w:rsidRDefault="000A54D5">
            <w:pPr>
              <w:spacing w:line="260" w:lineRule="exact"/>
              <w:ind w:left="34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BEBEB"/>
          </w:tcPr>
          <w:p w:rsidR="00A53C9C" w:rsidRDefault="000A54D5">
            <w:pPr>
              <w:spacing w:line="260" w:lineRule="exact"/>
              <w:ind w:left="143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TER</w:t>
            </w:r>
          </w:p>
        </w:tc>
        <w:tc>
          <w:tcPr>
            <w:tcW w:w="347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2" w:space="0" w:color="000000"/>
            </w:tcBorders>
            <w:shd w:val="clear" w:color="auto" w:fill="EBEBEB"/>
          </w:tcPr>
          <w:p w:rsidR="00A53C9C" w:rsidRDefault="000A54D5">
            <w:pPr>
              <w:spacing w:line="260" w:lineRule="exact"/>
              <w:ind w:left="27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AN</w:t>
            </w:r>
            <w:r>
              <w:rPr>
                <w:b/>
                <w:spacing w:val="1"/>
                <w:sz w:val="24"/>
                <w:szCs w:val="24"/>
              </w:rPr>
              <w:t>GG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>
              <w:rPr>
                <w:b/>
                <w:spacing w:val="2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NA</w:t>
            </w:r>
            <w:r>
              <w:rPr>
                <w:b/>
                <w:sz w:val="24"/>
                <w:szCs w:val="24"/>
              </w:rPr>
              <w:t>N</w:t>
            </w:r>
          </w:p>
        </w:tc>
      </w:tr>
      <w:tr w:rsidR="000A54D5" w:rsidTr="000A54D5">
        <w:trPr>
          <w:trHeight w:hRule="exact" w:val="973"/>
        </w:trPr>
        <w:tc>
          <w:tcPr>
            <w:tcW w:w="4337" w:type="dxa"/>
            <w:gridSpan w:val="2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9" w:space="0" w:color="000000"/>
            </w:tcBorders>
          </w:tcPr>
          <w:p w:rsidR="000A54D5" w:rsidRDefault="000A54D5">
            <w:pPr>
              <w:spacing w:before="9" w:line="140" w:lineRule="exact"/>
              <w:rPr>
                <w:sz w:val="15"/>
                <w:szCs w:val="15"/>
              </w:rPr>
            </w:pPr>
          </w:p>
          <w:p w:rsidR="000A54D5" w:rsidRDefault="000A54D5">
            <w:pPr>
              <w:ind w:left="575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Pe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el</w:t>
            </w:r>
            <w:r>
              <w:rPr>
                <w:b/>
                <w:sz w:val="24"/>
                <w:szCs w:val="24"/>
              </w:rPr>
              <w:t>aja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 xml:space="preserve"> 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-4"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ah</w:t>
            </w:r>
            <w:proofErr w:type="spellEnd"/>
          </w:p>
        </w:tc>
        <w:tc>
          <w:tcPr>
            <w:tcW w:w="127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A54D5" w:rsidRPr="002A6648" w:rsidRDefault="000A54D5" w:rsidP="000A54D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 w:rsidRPr="00F410E7">
              <w:rPr>
                <w:color w:val="000000" w:themeColor="text1"/>
                <w:szCs w:val="24"/>
              </w:rPr>
              <w:t>PAI-410445</w:t>
            </w:r>
          </w:p>
        </w:tc>
        <w:tc>
          <w:tcPr>
            <w:tcW w:w="194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A54D5" w:rsidRPr="002A6648" w:rsidRDefault="000A54D5" w:rsidP="000A54D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proofErr w:type="spellStart"/>
            <w:r w:rsidRPr="002A6648">
              <w:rPr>
                <w:rFonts w:asciiTheme="majorBidi" w:hAnsiTheme="majorBidi" w:cstheme="majorBidi"/>
                <w:sz w:val="22"/>
              </w:rPr>
              <w:t>Matakuliah</w:t>
            </w:r>
            <w:proofErr w:type="spellEnd"/>
            <w:r w:rsidRPr="002A6648">
              <w:rPr>
                <w:rFonts w:asciiTheme="majorBidi" w:hAnsiTheme="majorBidi" w:cstheme="majorBidi"/>
                <w:sz w:val="22"/>
              </w:rPr>
              <w:t xml:space="preserve"> </w:t>
            </w:r>
            <w:proofErr w:type="spellStart"/>
            <w:r w:rsidRPr="002A6648">
              <w:rPr>
                <w:rFonts w:asciiTheme="majorBidi" w:hAnsiTheme="majorBidi" w:cstheme="majorBidi"/>
                <w:sz w:val="22"/>
              </w:rPr>
              <w:t>Utama</w:t>
            </w:r>
            <w:proofErr w:type="spellEnd"/>
          </w:p>
        </w:tc>
        <w:tc>
          <w:tcPr>
            <w:tcW w:w="1221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A54D5" w:rsidRDefault="000A54D5">
            <w:pPr>
              <w:spacing w:before="5" w:line="100" w:lineRule="exact"/>
              <w:rPr>
                <w:sz w:val="11"/>
                <w:szCs w:val="11"/>
              </w:rPr>
            </w:pPr>
          </w:p>
          <w:p w:rsidR="000A54D5" w:rsidRDefault="000A54D5">
            <w:pPr>
              <w:spacing w:line="200" w:lineRule="exact"/>
            </w:pPr>
          </w:p>
          <w:p w:rsidR="000A54D5" w:rsidRDefault="000A54D5">
            <w:pPr>
              <w:ind w:left="411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=4</w:t>
            </w:r>
          </w:p>
        </w:tc>
        <w:tc>
          <w:tcPr>
            <w:tcW w:w="9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A54D5" w:rsidRDefault="000A54D5">
            <w:pPr>
              <w:spacing w:before="5" w:line="100" w:lineRule="exact"/>
              <w:rPr>
                <w:sz w:val="11"/>
                <w:szCs w:val="11"/>
              </w:rPr>
            </w:pPr>
          </w:p>
          <w:p w:rsidR="000A54D5" w:rsidRDefault="000A54D5">
            <w:pPr>
              <w:spacing w:line="200" w:lineRule="exact"/>
            </w:pPr>
          </w:p>
          <w:p w:rsidR="000A54D5" w:rsidRDefault="000A54D5">
            <w:pPr>
              <w:ind w:left="3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=0</w:t>
            </w:r>
          </w:p>
        </w:tc>
        <w:tc>
          <w:tcPr>
            <w:tcW w:w="159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A54D5" w:rsidRDefault="000A54D5">
            <w:pPr>
              <w:spacing w:before="5" w:line="100" w:lineRule="exact"/>
              <w:rPr>
                <w:sz w:val="11"/>
                <w:szCs w:val="11"/>
              </w:rPr>
            </w:pPr>
          </w:p>
          <w:p w:rsidR="000A54D5" w:rsidRDefault="000A54D5">
            <w:pPr>
              <w:spacing w:line="200" w:lineRule="exact"/>
            </w:pPr>
          </w:p>
          <w:p w:rsidR="000A54D5" w:rsidRDefault="003A23C0">
            <w:pPr>
              <w:ind w:left="697" w:right="6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7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2" w:space="0" w:color="000000"/>
            </w:tcBorders>
          </w:tcPr>
          <w:p w:rsidR="000A54D5" w:rsidRDefault="000A54D5">
            <w:pPr>
              <w:spacing w:before="5" w:line="100" w:lineRule="exact"/>
              <w:rPr>
                <w:sz w:val="11"/>
                <w:szCs w:val="11"/>
              </w:rPr>
            </w:pPr>
          </w:p>
          <w:p w:rsidR="000A54D5" w:rsidRDefault="000A54D5">
            <w:pPr>
              <w:spacing w:line="200" w:lineRule="exact"/>
            </w:pPr>
          </w:p>
          <w:p w:rsidR="000A54D5" w:rsidRDefault="000A54D5">
            <w:pPr>
              <w:ind w:left="1015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2"/>
              </w:rPr>
              <w:t>01 September 2023</w:t>
            </w:r>
          </w:p>
        </w:tc>
      </w:tr>
      <w:tr w:rsidR="00A53C9C">
        <w:trPr>
          <w:trHeight w:hRule="exact" w:val="317"/>
        </w:trPr>
        <w:tc>
          <w:tcPr>
            <w:tcW w:w="4337" w:type="dxa"/>
            <w:gridSpan w:val="2"/>
            <w:vMerge w:val="restart"/>
            <w:tcBorders>
              <w:top w:val="single" w:sz="9" w:space="0" w:color="000000"/>
              <w:left w:val="single" w:sz="12" w:space="0" w:color="000000"/>
              <w:right w:val="single" w:sz="9" w:space="0" w:color="000000"/>
            </w:tcBorders>
          </w:tcPr>
          <w:p w:rsidR="00A53C9C" w:rsidRDefault="000A54D5">
            <w:pPr>
              <w:spacing w:line="260" w:lineRule="exact"/>
              <w:ind w:left="11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RISAS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G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N</w:t>
            </w:r>
          </w:p>
          <w:p w:rsidR="00A53C9C" w:rsidRDefault="00A53C9C">
            <w:pPr>
              <w:spacing w:before="2"/>
              <w:ind w:left="1"/>
            </w:pPr>
          </w:p>
          <w:p w:rsidR="000A54D5" w:rsidRDefault="000A54D5">
            <w:pPr>
              <w:spacing w:before="2"/>
              <w:ind w:left="1"/>
            </w:pPr>
          </w:p>
          <w:p w:rsidR="000A54D5" w:rsidRDefault="000A54D5">
            <w:pPr>
              <w:spacing w:before="2"/>
              <w:ind w:left="1"/>
            </w:pPr>
          </w:p>
          <w:p w:rsidR="000A54D5" w:rsidRDefault="000A54D5">
            <w:pPr>
              <w:spacing w:before="2"/>
              <w:ind w:left="1"/>
            </w:pPr>
          </w:p>
          <w:p w:rsidR="00A53C9C" w:rsidRDefault="000A54D5">
            <w:pPr>
              <w:spacing w:before="40"/>
              <w:ind w:left="3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S</w:t>
            </w:r>
            <w:r>
              <w:rPr>
                <w:spacing w:val="1"/>
                <w:sz w:val="22"/>
                <w:szCs w:val="22"/>
              </w:rPr>
              <w:t>.E</w:t>
            </w:r>
            <w:r>
              <w:rPr>
                <w:spacing w:val="-3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217" w:type="dxa"/>
            <w:gridSpan w:val="2"/>
            <w:tcBorders>
              <w:top w:val="nil"/>
              <w:left w:val="single" w:sz="9" w:space="0" w:color="000000"/>
              <w:bottom w:val="single" w:sz="16" w:space="0" w:color="EBEBEB"/>
              <w:right w:val="single" w:sz="9" w:space="0" w:color="000000"/>
            </w:tcBorders>
            <w:shd w:val="clear" w:color="auto" w:fill="EBEBEB"/>
          </w:tcPr>
          <w:p w:rsidR="00A53C9C" w:rsidRDefault="000A54D5">
            <w:pPr>
              <w:spacing w:before="6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n</w:t>
            </w:r>
            <w:proofErr w:type="spellEnd"/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Pe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2213" w:type="dxa"/>
            <w:gridSpan w:val="2"/>
            <w:tcBorders>
              <w:top w:val="nil"/>
              <w:left w:val="single" w:sz="9" w:space="0" w:color="000000"/>
              <w:bottom w:val="single" w:sz="16" w:space="0" w:color="EBEBEB"/>
              <w:right w:val="single" w:sz="9" w:space="0" w:color="000000"/>
            </w:tcBorders>
            <w:shd w:val="clear" w:color="auto" w:fill="EBEBEB"/>
          </w:tcPr>
          <w:p w:rsidR="00A53C9C" w:rsidRDefault="000A54D5">
            <w:pPr>
              <w:spacing w:before="6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oo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ator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R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K</w:t>
            </w:r>
          </w:p>
        </w:tc>
        <w:tc>
          <w:tcPr>
            <w:tcW w:w="5073" w:type="dxa"/>
            <w:gridSpan w:val="3"/>
            <w:tcBorders>
              <w:top w:val="nil"/>
              <w:left w:val="single" w:sz="9" w:space="0" w:color="000000"/>
              <w:bottom w:val="single" w:sz="16" w:space="0" w:color="EBEBEB"/>
              <w:right w:val="single" w:sz="12" w:space="0" w:color="000000"/>
            </w:tcBorders>
            <w:shd w:val="clear" w:color="auto" w:fill="EBEBEB"/>
          </w:tcPr>
          <w:p w:rsidR="00A53C9C" w:rsidRDefault="000A54D5">
            <w:pPr>
              <w:spacing w:before="6"/>
              <w:ind w:left="1371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Ke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og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 xml:space="preserve">am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ud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</w:p>
        </w:tc>
      </w:tr>
      <w:tr w:rsidR="000A54D5">
        <w:trPr>
          <w:trHeight w:hRule="exact" w:val="1888"/>
        </w:trPr>
        <w:tc>
          <w:tcPr>
            <w:tcW w:w="4337" w:type="dxa"/>
            <w:gridSpan w:val="2"/>
            <w:vMerge/>
            <w:tcBorders>
              <w:left w:val="single" w:sz="12" w:space="0" w:color="000000"/>
              <w:bottom w:val="nil"/>
              <w:right w:val="single" w:sz="9" w:space="0" w:color="000000"/>
            </w:tcBorders>
          </w:tcPr>
          <w:p w:rsidR="000A54D5" w:rsidRDefault="000A54D5"/>
        </w:tc>
        <w:tc>
          <w:tcPr>
            <w:tcW w:w="3217" w:type="dxa"/>
            <w:gridSpan w:val="2"/>
            <w:tcBorders>
              <w:top w:val="single" w:sz="16" w:space="0" w:color="EBEBEB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A54D5" w:rsidRPr="00A77650" w:rsidRDefault="000A54D5" w:rsidP="000A54D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u w:val="single"/>
              </w:rPr>
            </w:pPr>
          </w:p>
          <w:p w:rsidR="000A54D5" w:rsidRPr="00A77650" w:rsidRDefault="000A54D5" w:rsidP="000A54D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u w:val="single"/>
              </w:rPr>
            </w:pPr>
          </w:p>
          <w:p w:rsidR="000A54D5" w:rsidRDefault="000A54D5" w:rsidP="000A54D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u w:val="single"/>
              </w:rPr>
            </w:pPr>
          </w:p>
          <w:p w:rsidR="000A54D5" w:rsidRPr="00A77650" w:rsidRDefault="000A54D5" w:rsidP="000A54D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u w:val="single"/>
              </w:rPr>
            </w:pPr>
          </w:p>
          <w:p w:rsidR="000A54D5" w:rsidRPr="00A77650" w:rsidRDefault="000A54D5" w:rsidP="000A54D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u w:val="single"/>
              </w:rPr>
            </w:pPr>
          </w:p>
          <w:p w:rsidR="000A54D5" w:rsidRPr="00A77650" w:rsidRDefault="000A54D5" w:rsidP="000A54D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u w:val="single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u w:val="single"/>
              </w:rPr>
              <w:t>Basinun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2"/>
                <w:u w:val="single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u w:val="single"/>
              </w:rPr>
              <w:t>M.Pd</w:t>
            </w:r>
            <w:proofErr w:type="spellEnd"/>
          </w:p>
          <w:p w:rsidR="000A54D5" w:rsidRPr="00B02C69" w:rsidRDefault="000A54D5" w:rsidP="000A54D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NIP 197710052007102005</w:t>
            </w:r>
          </w:p>
        </w:tc>
        <w:tc>
          <w:tcPr>
            <w:tcW w:w="2213" w:type="dxa"/>
            <w:gridSpan w:val="2"/>
            <w:tcBorders>
              <w:top w:val="single" w:sz="16" w:space="0" w:color="EBEBEB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0A54D5" w:rsidRPr="002A6648" w:rsidRDefault="000A54D5" w:rsidP="000A54D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  <w:p w:rsidR="000A54D5" w:rsidRPr="002A6648" w:rsidRDefault="000A54D5" w:rsidP="000A54D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  <w:p w:rsidR="000A54D5" w:rsidRPr="002A6648" w:rsidRDefault="000A54D5" w:rsidP="000A54D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</w:p>
        </w:tc>
        <w:tc>
          <w:tcPr>
            <w:tcW w:w="5073" w:type="dxa"/>
            <w:gridSpan w:val="3"/>
            <w:tcBorders>
              <w:top w:val="single" w:sz="16" w:space="0" w:color="EBEBEB"/>
              <w:left w:val="single" w:sz="9" w:space="0" w:color="000000"/>
              <w:bottom w:val="single" w:sz="9" w:space="0" w:color="000000"/>
              <w:right w:val="single" w:sz="12" w:space="0" w:color="000000"/>
            </w:tcBorders>
          </w:tcPr>
          <w:p w:rsidR="000A54D5" w:rsidRPr="002A6648" w:rsidRDefault="000A54D5" w:rsidP="000A54D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  <w:p w:rsidR="000A54D5" w:rsidRPr="002A6648" w:rsidRDefault="000A54D5" w:rsidP="000A54D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2"/>
              </w:rPr>
            </w:pPr>
          </w:p>
          <w:p w:rsidR="000A54D5" w:rsidRPr="002A6648" w:rsidRDefault="000A54D5" w:rsidP="000A54D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u w:val="single"/>
              </w:rPr>
            </w:pPr>
          </w:p>
          <w:p w:rsidR="000A54D5" w:rsidRPr="002A6648" w:rsidRDefault="000A54D5" w:rsidP="000A54D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u w:val="single"/>
              </w:rPr>
            </w:pPr>
          </w:p>
          <w:p w:rsidR="000A54D5" w:rsidRPr="002A6648" w:rsidRDefault="000A54D5" w:rsidP="000A54D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  <w:u w:val="single"/>
              </w:rPr>
            </w:pPr>
          </w:p>
          <w:p w:rsidR="000A54D5" w:rsidRPr="00DA4592" w:rsidRDefault="000A54D5" w:rsidP="000A54D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2"/>
                <w:u w:val="single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u w:val="single"/>
              </w:rPr>
              <w:t>Hengki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u w:val="single"/>
              </w:rPr>
              <w:t>Satrisno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2"/>
                <w:u w:val="single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sz w:val="22"/>
                <w:u w:val="single"/>
              </w:rPr>
              <w:t>M.Pd</w:t>
            </w:r>
            <w:proofErr w:type="spellEnd"/>
          </w:p>
          <w:p w:rsidR="000A54D5" w:rsidRPr="002A6648" w:rsidRDefault="000A54D5" w:rsidP="000A54D5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sz w:val="22"/>
              </w:rPr>
            </w:pPr>
            <w:r w:rsidRPr="002A6648">
              <w:rPr>
                <w:rFonts w:asciiTheme="majorBidi" w:hAnsiTheme="majorBidi" w:cstheme="majorBidi"/>
                <w:sz w:val="22"/>
              </w:rPr>
              <w:t>NIP.</w:t>
            </w:r>
            <w:r>
              <w:rPr>
                <w:rFonts w:asciiTheme="majorBidi" w:hAnsiTheme="majorBidi" w:cstheme="majorBidi"/>
                <w:sz w:val="22"/>
              </w:rPr>
              <w:t xml:space="preserve"> </w:t>
            </w:r>
          </w:p>
        </w:tc>
      </w:tr>
      <w:tr w:rsidR="00A53C9C" w:rsidTr="000A54D5">
        <w:trPr>
          <w:trHeight w:hRule="exact" w:val="315"/>
        </w:trPr>
        <w:tc>
          <w:tcPr>
            <w:tcW w:w="2448" w:type="dxa"/>
            <w:vMerge w:val="restart"/>
            <w:tcBorders>
              <w:top w:val="single" w:sz="9" w:space="0" w:color="000000"/>
              <w:left w:val="single" w:sz="12" w:space="0" w:color="000000"/>
              <w:right w:val="single" w:sz="11" w:space="0" w:color="000000"/>
            </w:tcBorders>
          </w:tcPr>
          <w:p w:rsidR="00A53C9C" w:rsidRDefault="000A54D5">
            <w:pPr>
              <w:spacing w:before="3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</w:p>
          <w:p w:rsidR="00A53C9C" w:rsidRDefault="000A54D5">
            <w:pPr>
              <w:spacing w:before="40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Pe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el</w:t>
            </w:r>
            <w:r>
              <w:rPr>
                <w:b/>
                <w:sz w:val="24"/>
                <w:szCs w:val="24"/>
              </w:rPr>
              <w:t>aja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12392" w:type="dxa"/>
            <w:gridSpan w:val="8"/>
            <w:tcBorders>
              <w:top w:val="nil"/>
              <w:left w:val="single" w:sz="11" w:space="0" w:color="000000"/>
              <w:bottom w:val="single" w:sz="14" w:space="0" w:color="EBEBEB"/>
              <w:right w:val="single" w:sz="12" w:space="0" w:color="000000"/>
            </w:tcBorders>
            <w:shd w:val="clear" w:color="auto" w:fill="EBEBEB"/>
          </w:tcPr>
          <w:p w:rsidR="00A53C9C" w:rsidRDefault="000A54D5">
            <w:pPr>
              <w:spacing w:before="10"/>
              <w:ind w:left="109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L-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ya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pacing w:val="4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5"/>
                <w:sz w:val="24"/>
                <w:szCs w:val="24"/>
              </w:rPr>
              <w:t>MK</w:t>
            </w:r>
          </w:p>
        </w:tc>
      </w:tr>
      <w:tr w:rsidR="00A53C9C" w:rsidTr="000A54D5">
        <w:trPr>
          <w:trHeight w:hRule="exact" w:val="674"/>
        </w:trPr>
        <w:tc>
          <w:tcPr>
            <w:tcW w:w="2448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89" w:type="dxa"/>
            <w:tcBorders>
              <w:top w:val="single" w:sz="14" w:space="0" w:color="EBEBEB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A53C9C" w:rsidRDefault="000A54D5">
            <w:pPr>
              <w:spacing w:before="13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1(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16)</w:t>
            </w:r>
          </w:p>
        </w:tc>
        <w:tc>
          <w:tcPr>
            <w:tcW w:w="10503" w:type="dxa"/>
            <w:gridSpan w:val="7"/>
            <w:tcBorders>
              <w:top w:val="single" w:sz="14" w:space="0" w:color="EBEBEB"/>
              <w:left w:val="single" w:sz="9" w:space="0" w:color="000000"/>
              <w:bottom w:val="single" w:sz="9" w:space="0" w:color="000000"/>
              <w:right w:val="single" w:sz="12" w:space="0" w:color="000000"/>
            </w:tcBorders>
          </w:tcPr>
          <w:p w:rsidR="00A53C9C" w:rsidRDefault="000A54D5">
            <w:pPr>
              <w:spacing w:before="13" w:line="278" w:lineRule="auto"/>
              <w:ind w:left="111" w:right="52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ukk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os</w:t>
            </w:r>
            <w:proofErr w:type="spellEnd"/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ja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nggung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 xml:space="preserve">m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pacing w:val="-4"/>
                <w:sz w:val="24"/>
                <w:szCs w:val="24"/>
              </w:rPr>
              <w:t>h</w:t>
            </w:r>
            <w:proofErr w:type="spellEnd"/>
            <w:r>
              <w:rPr>
                <w:spacing w:val="1"/>
                <w:sz w:val="24"/>
                <w:szCs w:val="24"/>
              </w:rPr>
              <w:t>/ma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SD</w:t>
            </w:r>
            <w:r>
              <w:rPr>
                <w:spacing w:val="1"/>
                <w:sz w:val="24"/>
                <w:szCs w:val="24"/>
              </w:rPr>
              <w:t>/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/</w:t>
            </w:r>
            <w:r>
              <w:rPr>
                <w:spacing w:val="-1"/>
                <w:sz w:val="24"/>
                <w:szCs w:val="24"/>
              </w:rPr>
              <w:t>SM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/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/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/</w:t>
            </w:r>
            <w:r>
              <w:rPr>
                <w:spacing w:val="-1"/>
                <w:sz w:val="24"/>
                <w:szCs w:val="24"/>
              </w:rPr>
              <w:t>MA</w:t>
            </w:r>
            <w:r>
              <w:rPr>
                <w:spacing w:val="1"/>
                <w:sz w:val="24"/>
                <w:szCs w:val="24"/>
              </w:rPr>
              <w:t>/</w:t>
            </w:r>
            <w:r>
              <w:rPr>
                <w:spacing w:val="2"/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MK</w:t>
            </w:r>
            <w:r>
              <w:rPr>
                <w:spacing w:val="1"/>
                <w:sz w:val="24"/>
                <w:szCs w:val="24"/>
              </w:rPr>
              <w:t>/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AK</w:t>
            </w:r>
            <w:r>
              <w:rPr>
                <w:sz w:val="24"/>
                <w:szCs w:val="24"/>
              </w:rPr>
              <w:t>).</w:t>
            </w:r>
          </w:p>
        </w:tc>
      </w:tr>
      <w:tr w:rsidR="00A53C9C" w:rsidTr="000A54D5">
        <w:trPr>
          <w:trHeight w:hRule="exact" w:val="656"/>
        </w:trPr>
        <w:tc>
          <w:tcPr>
            <w:tcW w:w="2448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89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A53C9C" w:rsidRDefault="000A54D5">
            <w:pPr>
              <w:spacing w:before="3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2(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13)</w:t>
            </w:r>
          </w:p>
        </w:tc>
        <w:tc>
          <w:tcPr>
            <w:tcW w:w="10503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2" w:space="0" w:color="000000"/>
            </w:tcBorders>
          </w:tcPr>
          <w:p w:rsidR="00A53C9C" w:rsidRDefault="000A54D5">
            <w:pPr>
              <w:spacing w:before="51"/>
              <w:ind w:left="111" w:right="-44"/>
              <w:rPr>
                <w:sz w:val="24"/>
                <w:szCs w:val="24"/>
              </w:rPr>
            </w:pPr>
            <w:proofErr w:type="spellStart"/>
            <w:r>
              <w:rPr>
                <w:spacing w:val="4"/>
                <w:w w:val="111"/>
                <w:sz w:val="24"/>
                <w:szCs w:val="24"/>
              </w:rPr>
              <w:t>Me</w:t>
            </w:r>
            <w:r>
              <w:rPr>
                <w:spacing w:val="2"/>
                <w:w w:val="111"/>
                <w:sz w:val="24"/>
                <w:szCs w:val="24"/>
              </w:rPr>
              <w:t>m</w:t>
            </w:r>
            <w:r>
              <w:rPr>
                <w:spacing w:val="1"/>
                <w:w w:val="111"/>
                <w:sz w:val="24"/>
                <w:szCs w:val="24"/>
              </w:rPr>
              <w:t>il</w:t>
            </w:r>
            <w:r>
              <w:rPr>
                <w:spacing w:val="6"/>
                <w:w w:val="111"/>
                <w:sz w:val="24"/>
                <w:szCs w:val="24"/>
              </w:rPr>
              <w:t>i</w:t>
            </w:r>
            <w:r>
              <w:rPr>
                <w:w w:val="111"/>
                <w:sz w:val="24"/>
                <w:szCs w:val="24"/>
              </w:rPr>
              <w:t>h</w:t>
            </w:r>
            <w:proofErr w:type="spellEnd"/>
            <w:r>
              <w:rPr>
                <w:w w:val="111"/>
                <w:sz w:val="24"/>
                <w:szCs w:val="24"/>
              </w:rPr>
              <w:t xml:space="preserve"> </w:t>
            </w:r>
            <w:r>
              <w:rPr>
                <w:spacing w:val="16"/>
                <w:w w:val="1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3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proofErr w:type="spellStart"/>
            <w:r>
              <w:rPr>
                <w:w w:val="111"/>
                <w:sz w:val="24"/>
                <w:szCs w:val="24"/>
              </w:rPr>
              <w:t>a</w:t>
            </w:r>
            <w:r>
              <w:rPr>
                <w:spacing w:val="6"/>
                <w:w w:val="111"/>
                <w:sz w:val="24"/>
                <w:szCs w:val="24"/>
              </w:rPr>
              <w:t>d</w:t>
            </w:r>
            <w:r>
              <w:rPr>
                <w:w w:val="111"/>
                <w:sz w:val="24"/>
                <w:szCs w:val="24"/>
              </w:rPr>
              <w:t>e</w:t>
            </w:r>
            <w:r>
              <w:rPr>
                <w:spacing w:val="6"/>
                <w:w w:val="111"/>
                <w:sz w:val="24"/>
                <w:szCs w:val="24"/>
              </w:rPr>
              <w:t>k</w:t>
            </w:r>
            <w:r>
              <w:rPr>
                <w:spacing w:val="1"/>
                <w:w w:val="111"/>
                <w:sz w:val="24"/>
                <w:szCs w:val="24"/>
              </w:rPr>
              <w:t>u</w:t>
            </w:r>
            <w:r>
              <w:rPr>
                <w:w w:val="111"/>
                <w:sz w:val="24"/>
                <w:szCs w:val="24"/>
              </w:rPr>
              <w:t>at</w:t>
            </w:r>
            <w:proofErr w:type="spellEnd"/>
            <w:r>
              <w:rPr>
                <w:w w:val="111"/>
                <w:sz w:val="24"/>
                <w:szCs w:val="24"/>
              </w:rPr>
              <w:t xml:space="preserve"> </w:t>
            </w:r>
            <w:r>
              <w:rPr>
                <w:spacing w:val="19"/>
                <w:w w:val="1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w w:val="111"/>
                <w:sz w:val="24"/>
                <w:szCs w:val="24"/>
              </w:rPr>
              <w:t>p</w:t>
            </w:r>
            <w:r>
              <w:rPr>
                <w:spacing w:val="4"/>
                <w:w w:val="111"/>
                <w:sz w:val="24"/>
                <w:szCs w:val="24"/>
              </w:rPr>
              <w:t>e</w:t>
            </w:r>
            <w:r>
              <w:rPr>
                <w:spacing w:val="1"/>
                <w:w w:val="111"/>
                <w:sz w:val="24"/>
                <w:szCs w:val="24"/>
              </w:rPr>
              <w:t>n</w:t>
            </w:r>
            <w:r>
              <w:rPr>
                <w:spacing w:val="6"/>
                <w:w w:val="111"/>
                <w:sz w:val="24"/>
                <w:szCs w:val="24"/>
              </w:rPr>
              <w:t>d</w:t>
            </w:r>
            <w:r>
              <w:rPr>
                <w:w w:val="111"/>
                <w:sz w:val="24"/>
                <w:szCs w:val="24"/>
              </w:rPr>
              <w:t>e</w:t>
            </w:r>
            <w:r>
              <w:rPr>
                <w:spacing w:val="6"/>
                <w:w w:val="111"/>
                <w:sz w:val="24"/>
                <w:szCs w:val="24"/>
              </w:rPr>
              <w:t>k</w:t>
            </w:r>
            <w:r>
              <w:rPr>
                <w:w w:val="111"/>
                <w:sz w:val="24"/>
                <w:szCs w:val="24"/>
              </w:rPr>
              <w:t>a</w:t>
            </w:r>
            <w:r>
              <w:rPr>
                <w:spacing w:val="6"/>
                <w:w w:val="111"/>
                <w:sz w:val="24"/>
                <w:szCs w:val="24"/>
              </w:rPr>
              <w:t>t</w:t>
            </w:r>
            <w:r>
              <w:rPr>
                <w:spacing w:val="4"/>
                <w:w w:val="111"/>
                <w:sz w:val="24"/>
                <w:szCs w:val="24"/>
              </w:rPr>
              <w:t>a</w:t>
            </w:r>
            <w:r>
              <w:rPr>
                <w:w w:val="111"/>
                <w:sz w:val="24"/>
                <w:szCs w:val="24"/>
              </w:rPr>
              <w:t>n</w:t>
            </w:r>
            <w:proofErr w:type="spellEnd"/>
            <w:r>
              <w:rPr>
                <w:w w:val="111"/>
                <w:sz w:val="24"/>
                <w:szCs w:val="24"/>
              </w:rPr>
              <w:t xml:space="preserve"> </w:t>
            </w:r>
            <w:r>
              <w:rPr>
                <w:spacing w:val="18"/>
                <w:w w:val="1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5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d</w:t>
            </w:r>
            <w:r>
              <w:rPr>
                <w:spacing w:val="4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l 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w w:val="111"/>
                <w:sz w:val="24"/>
                <w:szCs w:val="24"/>
              </w:rPr>
              <w:t>p</w:t>
            </w:r>
            <w:r>
              <w:rPr>
                <w:spacing w:val="4"/>
                <w:w w:val="111"/>
                <w:sz w:val="24"/>
                <w:szCs w:val="24"/>
              </w:rPr>
              <w:t>e</w:t>
            </w:r>
            <w:r>
              <w:rPr>
                <w:spacing w:val="2"/>
                <w:w w:val="111"/>
                <w:sz w:val="24"/>
                <w:szCs w:val="24"/>
              </w:rPr>
              <w:t>m</w:t>
            </w:r>
            <w:r>
              <w:rPr>
                <w:spacing w:val="6"/>
                <w:w w:val="111"/>
                <w:sz w:val="24"/>
                <w:szCs w:val="24"/>
              </w:rPr>
              <w:t>b</w:t>
            </w:r>
            <w:r>
              <w:rPr>
                <w:w w:val="111"/>
                <w:sz w:val="24"/>
                <w:szCs w:val="24"/>
              </w:rPr>
              <w:t>e</w:t>
            </w:r>
            <w:r>
              <w:rPr>
                <w:spacing w:val="6"/>
                <w:w w:val="111"/>
                <w:sz w:val="24"/>
                <w:szCs w:val="24"/>
              </w:rPr>
              <w:t>l</w:t>
            </w:r>
            <w:r>
              <w:rPr>
                <w:w w:val="111"/>
                <w:sz w:val="24"/>
                <w:szCs w:val="24"/>
              </w:rPr>
              <w:t>a</w:t>
            </w:r>
            <w:r>
              <w:rPr>
                <w:spacing w:val="6"/>
                <w:w w:val="111"/>
                <w:sz w:val="24"/>
                <w:szCs w:val="24"/>
              </w:rPr>
              <w:t>j</w:t>
            </w:r>
            <w:r>
              <w:rPr>
                <w:w w:val="111"/>
                <w:sz w:val="24"/>
                <w:szCs w:val="24"/>
              </w:rPr>
              <w:t>a</w:t>
            </w:r>
            <w:r>
              <w:rPr>
                <w:spacing w:val="2"/>
                <w:w w:val="111"/>
                <w:sz w:val="24"/>
                <w:szCs w:val="24"/>
              </w:rPr>
              <w:t>r</w:t>
            </w:r>
            <w:r>
              <w:rPr>
                <w:spacing w:val="4"/>
                <w:w w:val="111"/>
                <w:sz w:val="24"/>
                <w:szCs w:val="24"/>
              </w:rPr>
              <w:t>a</w:t>
            </w:r>
            <w:r>
              <w:rPr>
                <w:spacing w:val="1"/>
                <w:w w:val="111"/>
                <w:sz w:val="24"/>
                <w:szCs w:val="24"/>
              </w:rPr>
              <w:t>n</w:t>
            </w:r>
            <w:proofErr w:type="spellEnd"/>
            <w:r>
              <w:rPr>
                <w:w w:val="111"/>
                <w:sz w:val="24"/>
                <w:szCs w:val="24"/>
              </w:rPr>
              <w:t xml:space="preserve">, </w:t>
            </w:r>
            <w:r>
              <w:rPr>
                <w:spacing w:val="20"/>
                <w:w w:val="1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5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5"/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an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,  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5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5"/>
                <w:w w:val="112"/>
                <w:sz w:val="24"/>
                <w:szCs w:val="24"/>
              </w:rPr>
              <w:t>p</w:t>
            </w:r>
            <w:r>
              <w:rPr>
                <w:spacing w:val="4"/>
                <w:w w:val="112"/>
                <w:sz w:val="24"/>
                <w:szCs w:val="24"/>
              </w:rPr>
              <w:t>e</w:t>
            </w:r>
            <w:r>
              <w:rPr>
                <w:spacing w:val="1"/>
                <w:w w:val="112"/>
                <w:sz w:val="24"/>
                <w:szCs w:val="24"/>
              </w:rPr>
              <w:t>nil</w:t>
            </w:r>
            <w:r>
              <w:rPr>
                <w:spacing w:val="4"/>
                <w:w w:val="112"/>
                <w:sz w:val="24"/>
                <w:szCs w:val="24"/>
              </w:rPr>
              <w:t>a</w:t>
            </w:r>
            <w:r>
              <w:rPr>
                <w:spacing w:val="1"/>
                <w:w w:val="112"/>
                <w:sz w:val="24"/>
                <w:szCs w:val="24"/>
              </w:rPr>
              <w:t>i</w:t>
            </w:r>
            <w:r>
              <w:rPr>
                <w:spacing w:val="4"/>
                <w:w w:val="112"/>
                <w:sz w:val="24"/>
                <w:szCs w:val="24"/>
              </w:rPr>
              <w:t>a</w:t>
            </w:r>
            <w:r>
              <w:rPr>
                <w:w w:val="112"/>
                <w:sz w:val="24"/>
                <w:szCs w:val="24"/>
              </w:rPr>
              <w:t>n</w:t>
            </w:r>
            <w:proofErr w:type="spellEnd"/>
            <w:r>
              <w:rPr>
                <w:w w:val="1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un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6"/>
                <w:w w:val="111"/>
                <w:sz w:val="24"/>
                <w:szCs w:val="24"/>
              </w:rPr>
              <w:t>k</w:t>
            </w:r>
            <w:r>
              <w:rPr>
                <w:w w:val="111"/>
                <w:sz w:val="24"/>
                <w:szCs w:val="24"/>
              </w:rPr>
              <w:t>e</w:t>
            </w:r>
            <w:r>
              <w:rPr>
                <w:spacing w:val="6"/>
                <w:w w:val="111"/>
                <w:sz w:val="24"/>
                <w:szCs w:val="24"/>
              </w:rPr>
              <w:t>p</w:t>
            </w:r>
            <w:r>
              <w:rPr>
                <w:spacing w:val="4"/>
                <w:w w:val="111"/>
                <w:sz w:val="24"/>
                <w:szCs w:val="24"/>
              </w:rPr>
              <w:t>e</w:t>
            </w:r>
            <w:r>
              <w:rPr>
                <w:spacing w:val="1"/>
                <w:w w:val="111"/>
                <w:sz w:val="24"/>
                <w:szCs w:val="24"/>
              </w:rPr>
              <w:t>nti</w:t>
            </w:r>
            <w:r>
              <w:rPr>
                <w:spacing w:val="6"/>
                <w:w w:val="111"/>
                <w:sz w:val="24"/>
                <w:szCs w:val="24"/>
              </w:rPr>
              <w:t>n</w:t>
            </w:r>
            <w:r>
              <w:rPr>
                <w:spacing w:val="1"/>
                <w:w w:val="111"/>
                <w:sz w:val="24"/>
                <w:szCs w:val="24"/>
              </w:rPr>
              <w:t>g</w:t>
            </w:r>
            <w:r>
              <w:rPr>
                <w:spacing w:val="4"/>
                <w:w w:val="111"/>
                <w:sz w:val="24"/>
                <w:szCs w:val="24"/>
              </w:rPr>
              <w:t>a</w:t>
            </w:r>
            <w:r>
              <w:rPr>
                <w:w w:val="111"/>
                <w:sz w:val="24"/>
                <w:szCs w:val="24"/>
              </w:rPr>
              <w:t>n</w:t>
            </w:r>
            <w:proofErr w:type="spellEnd"/>
            <w:r>
              <w:rPr>
                <w:spacing w:val="30"/>
                <w:w w:val="1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6"/>
                <w:w w:val="111"/>
                <w:sz w:val="24"/>
                <w:szCs w:val="24"/>
              </w:rPr>
              <w:t>p</w:t>
            </w:r>
            <w:r>
              <w:rPr>
                <w:w w:val="111"/>
                <w:sz w:val="24"/>
                <w:szCs w:val="24"/>
              </w:rPr>
              <w:t>e</w:t>
            </w:r>
            <w:r>
              <w:rPr>
                <w:spacing w:val="7"/>
                <w:w w:val="111"/>
                <w:sz w:val="24"/>
                <w:szCs w:val="24"/>
              </w:rPr>
              <w:t>m</w:t>
            </w:r>
            <w:r>
              <w:rPr>
                <w:spacing w:val="1"/>
                <w:w w:val="111"/>
                <w:sz w:val="24"/>
                <w:szCs w:val="24"/>
              </w:rPr>
              <w:t>b</w:t>
            </w:r>
            <w:r>
              <w:rPr>
                <w:w w:val="111"/>
                <w:sz w:val="24"/>
                <w:szCs w:val="24"/>
              </w:rPr>
              <w:t>e</w:t>
            </w:r>
            <w:r>
              <w:rPr>
                <w:spacing w:val="6"/>
                <w:w w:val="111"/>
                <w:sz w:val="24"/>
                <w:szCs w:val="24"/>
              </w:rPr>
              <w:t>l</w:t>
            </w:r>
            <w:r>
              <w:rPr>
                <w:w w:val="111"/>
                <w:sz w:val="24"/>
                <w:szCs w:val="24"/>
              </w:rPr>
              <w:t>a</w:t>
            </w:r>
            <w:r>
              <w:rPr>
                <w:spacing w:val="6"/>
                <w:w w:val="111"/>
                <w:sz w:val="24"/>
                <w:szCs w:val="24"/>
              </w:rPr>
              <w:t>j</w:t>
            </w:r>
            <w:r>
              <w:rPr>
                <w:w w:val="111"/>
                <w:sz w:val="24"/>
                <w:szCs w:val="24"/>
              </w:rPr>
              <w:t>a</w:t>
            </w:r>
            <w:r>
              <w:rPr>
                <w:spacing w:val="2"/>
                <w:w w:val="111"/>
                <w:sz w:val="24"/>
                <w:szCs w:val="24"/>
              </w:rPr>
              <w:t>r</w:t>
            </w:r>
            <w:r>
              <w:rPr>
                <w:spacing w:val="4"/>
                <w:w w:val="111"/>
                <w:sz w:val="24"/>
                <w:szCs w:val="24"/>
              </w:rPr>
              <w:t>a</w:t>
            </w:r>
            <w:r>
              <w:rPr>
                <w:w w:val="111"/>
                <w:sz w:val="24"/>
                <w:szCs w:val="24"/>
              </w:rPr>
              <w:t>n</w:t>
            </w:r>
            <w:proofErr w:type="spellEnd"/>
            <w:r>
              <w:rPr>
                <w:spacing w:val="34"/>
                <w:w w:val="111"/>
                <w:sz w:val="24"/>
                <w:szCs w:val="24"/>
              </w:rPr>
              <w:t xml:space="preserve"> </w:t>
            </w:r>
            <w:r>
              <w:rPr>
                <w:spacing w:val="2"/>
                <w:w w:val="112"/>
                <w:sz w:val="24"/>
                <w:szCs w:val="24"/>
              </w:rPr>
              <w:t>P</w:t>
            </w:r>
            <w:r>
              <w:rPr>
                <w:spacing w:val="5"/>
                <w:w w:val="112"/>
                <w:sz w:val="24"/>
                <w:szCs w:val="24"/>
              </w:rPr>
              <w:t>A</w:t>
            </w:r>
            <w:r>
              <w:rPr>
                <w:w w:val="112"/>
                <w:sz w:val="24"/>
                <w:szCs w:val="24"/>
              </w:rPr>
              <w:t>I</w:t>
            </w:r>
          </w:p>
        </w:tc>
      </w:tr>
      <w:tr w:rsidR="00A53C9C" w:rsidTr="000A54D5">
        <w:trPr>
          <w:trHeight w:hRule="exact" w:val="652"/>
        </w:trPr>
        <w:tc>
          <w:tcPr>
            <w:tcW w:w="2448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89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A53C9C" w:rsidRDefault="000A54D5">
            <w:pPr>
              <w:spacing w:before="2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3(</w:t>
            </w:r>
            <w:r>
              <w:rPr>
                <w:spacing w:val="-1"/>
                <w:sz w:val="24"/>
                <w:szCs w:val="24"/>
              </w:rPr>
              <w:t>KU</w:t>
            </w:r>
            <w:r>
              <w:rPr>
                <w:sz w:val="24"/>
                <w:szCs w:val="24"/>
              </w:rPr>
              <w:t>2)</w:t>
            </w:r>
          </w:p>
        </w:tc>
        <w:tc>
          <w:tcPr>
            <w:tcW w:w="10503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2" w:space="0" w:color="000000"/>
            </w:tcBorders>
          </w:tcPr>
          <w:p w:rsidR="00A53C9C" w:rsidRDefault="000A54D5">
            <w:pPr>
              <w:spacing w:before="2" w:line="275" w:lineRule="auto"/>
              <w:ind w:left="111" w:right="51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pu</w:t>
            </w:r>
            <w:proofErr w:type="spellEnd"/>
            <w:r>
              <w:rPr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nun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rukur</w:t>
            </w:r>
            <w:proofErr w:type="spellEnd"/>
            <w:r>
              <w:rPr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eli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I.</w:t>
            </w:r>
          </w:p>
        </w:tc>
      </w:tr>
      <w:tr w:rsidR="00A53C9C" w:rsidTr="000A54D5">
        <w:trPr>
          <w:trHeight w:hRule="exact" w:val="662"/>
        </w:trPr>
        <w:tc>
          <w:tcPr>
            <w:tcW w:w="2448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89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A53C9C" w:rsidRDefault="000A54D5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4(</w:t>
            </w:r>
            <w:r>
              <w:rPr>
                <w:spacing w:val="-1"/>
                <w:sz w:val="24"/>
                <w:szCs w:val="24"/>
              </w:rPr>
              <w:t>KK</w:t>
            </w:r>
            <w:r>
              <w:rPr>
                <w:sz w:val="24"/>
                <w:szCs w:val="24"/>
              </w:rPr>
              <w:t>4)</w:t>
            </w:r>
          </w:p>
        </w:tc>
        <w:tc>
          <w:tcPr>
            <w:tcW w:w="10503" w:type="dxa"/>
            <w:gridSpan w:val="7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2" w:space="0" w:color="000000"/>
            </w:tcBorders>
          </w:tcPr>
          <w:p w:rsidR="00A53C9C" w:rsidRDefault="000A54D5">
            <w:pPr>
              <w:spacing w:line="260" w:lineRule="exact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pu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kr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f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>f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</w:p>
          <w:p w:rsidR="00A53C9C" w:rsidRDefault="000A54D5">
            <w:pPr>
              <w:spacing w:before="44"/>
              <w:ind w:left="111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pacing w:val="1"/>
                <w:sz w:val="24"/>
                <w:szCs w:val="24"/>
              </w:rPr>
              <w:t>/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A53C9C" w:rsidTr="000A54D5">
        <w:trPr>
          <w:trHeight w:hRule="exact" w:val="312"/>
        </w:trPr>
        <w:tc>
          <w:tcPr>
            <w:tcW w:w="2448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2392" w:type="dxa"/>
            <w:gridSpan w:val="8"/>
            <w:tcBorders>
              <w:top w:val="single" w:sz="9" w:space="0" w:color="000000"/>
              <w:left w:val="single" w:sz="11" w:space="0" w:color="000000"/>
              <w:bottom w:val="single" w:sz="14" w:space="0" w:color="EBEBEB"/>
              <w:right w:val="single" w:sz="12" w:space="0" w:color="000000"/>
            </w:tcBorders>
            <w:shd w:val="clear" w:color="auto" w:fill="EBEBEB"/>
          </w:tcPr>
          <w:p w:rsidR="00A53C9C" w:rsidRDefault="000A54D5">
            <w:pPr>
              <w:spacing w:line="260" w:lineRule="exact"/>
              <w:ind w:left="109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Pe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el</w:t>
            </w:r>
            <w:r>
              <w:rPr>
                <w:b/>
                <w:sz w:val="24"/>
                <w:szCs w:val="24"/>
              </w:rPr>
              <w:t>aja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ata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li</w:t>
            </w:r>
            <w:r>
              <w:rPr>
                <w:b/>
                <w:sz w:val="24"/>
                <w:szCs w:val="24"/>
              </w:rPr>
              <w:t>ah</w:t>
            </w:r>
            <w:proofErr w:type="spellEnd"/>
            <w:r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PMK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A53C9C" w:rsidTr="000A54D5">
        <w:trPr>
          <w:trHeight w:hRule="exact" w:val="674"/>
        </w:trPr>
        <w:tc>
          <w:tcPr>
            <w:tcW w:w="2448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89" w:type="dxa"/>
            <w:tcBorders>
              <w:top w:val="single" w:sz="14" w:space="0" w:color="EBEBEB"/>
              <w:left w:val="single" w:sz="11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0A54D5">
            <w:pPr>
              <w:spacing w:before="13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PMK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503" w:type="dxa"/>
            <w:gridSpan w:val="7"/>
            <w:tcBorders>
              <w:top w:val="single" w:sz="14" w:space="0" w:color="EBEBEB"/>
              <w:left w:val="single" w:sz="11" w:space="0" w:color="000000"/>
              <w:bottom w:val="single" w:sz="9" w:space="0" w:color="000000"/>
              <w:right w:val="single" w:sz="12" w:space="0" w:color="000000"/>
            </w:tcBorders>
          </w:tcPr>
          <w:p w:rsidR="00A53C9C" w:rsidRDefault="000A54D5">
            <w:pPr>
              <w:spacing w:before="13" w:line="274" w:lineRule="auto"/>
              <w:ind w:left="104" w:right="59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ukk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os</w:t>
            </w:r>
            <w:proofErr w:type="spellEnd"/>
            <w:r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ja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nggung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ngg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1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ci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m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1).</w:t>
            </w:r>
          </w:p>
        </w:tc>
      </w:tr>
      <w:tr w:rsidR="00A53C9C" w:rsidTr="000A54D5">
        <w:trPr>
          <w:trHeight w:hRule="exact" w:val="344"/>
        </w:trPr>
        <w:tc>
          <w:tcPr>
            <w:tcW w:w="2448" w:type="dxa"/>
            <w:vMerge/>
            <w:tcBorders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89" w:type="dxa"/>
            <w:tcBorders>
              <w:top w:val="single" w:sz="9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0A54D5">
            <w:pPr>
              <w:spacing w:before="3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PMK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503" w:type="dxa"/>
            <w:gridSpan w:val="7"/>
            <w:tcBorders>
              <w:top w:val="single" w:sz="9" w:space="0" w:color="000000"/>
              <w:left w:val="single" w:sz="11" w:space="0" w:color="000000"/>
              <w:bottom w:val="single" w:sz="12" w:space="0" w:color="000000"/>
              <w:right w:val="single" w:sz="12" w:space="0" w:color="000000"/>
            </w:tcBorders>
          </w:tcPr>
          <w:p w:rsidR="00A53C9C" w:rsidRDefault="000A54D5">
            <w:pPr>
              <w:spacing w:before="3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ilm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2).</w:t>
            </w:r>
          </w:p>
        </w:tc>
      </w:tr>
    </w:tbl>
    <w:p w:rsidR="00A53C9C" w:rsidRDefault="00A53C9C">
      <w:pPr>
        <w:sectPr w:rsidR="00A53C9C">
          <w:pgSz w:w="16840" w:h="11920" w:orient="landscape"/>
          <w:pgMar w:top="1080" w:right="180" w:bottom="280" w:left="1600" w:header="720" w:footer="720" w:gutter="0"/>
          <w:cols w:space="720"/>
        </w:sectPr>
      </w:pPr>
    </w:p>
    <w:p w:rsidR="00A53C9C" w:rsidRDefault="00A53C9C">
      <w:pPr>
        <w:spacing w:before="6" w:line="100" w:lineRule="exact"/>
        <w:rPr>
          <w:sz w:val="10"/>
          <w:szCs w:val="10"/>
        </w:rPr>
      </w:pPr>
    </w:p>
    <w:p w:rsidR="00A53C9C" w:rsidRDefault="00A53C9C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110"/>
        <w:gridCol w:w="1649"/>
        <w:gridCol w:w="133"/>
        <w:gridCol w:w="1518"/>
        <w:gridCol w:w="1645"/>
        <w:gridCol w:w="1648"/>
        <w:gridCol w:w="1645"/>
        <w:gridCol w:w="1648"/>
        <w:gridCol w:w="2399"/>
      </w:tblGrid>
      <w:tr w:rsidR="00A53C9C">
        <w:trPr>
          <w:trHeight w:hRule="exact" w:val="344"/>
        </w:trPr>
        <w:tc>
          <w:tcPr>
            <w:tcW w:w="244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92" w:type="dxa"/>
            <w:gridSpan w:val="3"/>
            <w:tcBorders>
              <w:top w:val="single" w:sz="12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0A54D5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PMK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0502" w:type="dxa"/>
            <w:gridSpan w:val="6"/>
            <w:tcBorders>
              <w:top w:val="single" w:sz="12" w:space="0" w:color="000000"/>
              <w:left w:val="single" w:sz="11" w:space="0" w:color="000000"/>
              <w:bottom w:val="single" w:sz="9" w:space="0" w:color="000000"/>
              <w:right w:val="single" w:sz="12" w:space="0" w:color="000000"/>
            </w:tcBorders>
          </w:tcPr>
          <w:p w:rsidR="00A53C9C" w:rsidRDefault="000A54D5">
            <w:pPr>
              <w:spacing w:line="260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pu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ukk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rukur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3).</w:t>
            </w:r>
          </w:p>
        </w:tc>
      </w:tr>
      <w:tr w:rsidR="00A53C9C">
        <w:trPr>
          <w:trHeight w:hRule="exact" w:val="652"/>
        </w:trPr>
        <w:tc>
          <w:tcPr>
            <w:tcW w:w="2448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92" w:type="dxa"/>
            <w:gridSpan w:val="3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0A54D5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PMK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502" w:type="dxa"/>
            <w:gridSpan w:val="6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2" w:space="0" w:color="000000"/>
            </w:tcBorders>
          </w:tcPr>
          <w:p w:rsidR="00A53C9C" w:rsidRDefault="000A54D5">
            <w:pPr>
              <w:spacing w:line="260" w:lineRule="exact"/>
              <w:ind w:left="104" w:right="-56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mela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ng 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kr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>f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no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ati</w:t>
            </w:r>
            <w:r>
              <w:rPr>
                <w:sz w:val="24"/>
                <w:szCs w:val="24"/>
              </w:rPr>
              <w:t>f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</w:p>
          <w:p w:rsidR="00A53C9C" w:rsidRDefault="000A54D5">
            <w:pPr>
              <w:ind w:left="104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lah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4).</w:t>
            </w:r>
          </w:p>
        </w:tc>
      </w:tr>
      <w:tr w:rsidR="00A53C9C">
        <w:trPr>
          <w:trHeight w:hRule="exact" w:val="340"/>
        </w:trPr>
        <w:tc>
          <w:tcPr>
            <w:tcW w:w="2448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2394" w:type="dxa"/>
            <w:gridSpan w:val="9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2" w:space="0" w:color="000000"/>
            </w:tcBorders>
          </w:tcPr>
          <w:p w:rsidR="00A53C9C" w:rsidRDefault="000A54D5">
            <w:pPr>
              <w:spacing w:line="260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Ke</w:t>
            </w:r>
            <w:r>
              <w:rPr>
                <w:b/>
                <w:sz w:val="24"/>
                <w:szCs w:val="24"/>
              </w:rPr>
              <w:t>mam</w:t>
            </w:r>
            <w:r>
              <w:rPr>
                <w:b/>
                <w:spacing w:val="-1"/>
                <w:sz w:val="24"/>
                <w:szCs w:val="24"/>
              </w:rPr>
              <w:t>pu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r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ap</w:t>
            </w:r>
            <w:proofErr w:type="spellEnd"/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4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el</w:t>
            </w:r>
            <w:r>
              <w:rPr>
                <w:b/>
                <w:sz w:val="24"/>
                <w:szCs w:val="24"/>
              </w:rPr>
              <w:t>ajar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-1"/>
                <w:sz w:val="24"/>
                <w:szCs w:val="24"/>
              </w:rPr>
              <w:t>Sub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PMK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A53C9C">
        <w:trPr>
          <w:trHeight w:hRule="exact" w:val="696"/>
        </w:trPr>
        <w:tc>
          <w:tcPr>
            <w:tcW w:w="2448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92" w:type="dxa"/>
            <w:gridSpan w:val="3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A53C9C" w:rsidRDefault="000A54D5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ub-C</w:t>
            </w:r>
            <w:r>
              <w:rPr>
                <w:spacing w:val="-1"/>
                <w:sz w:val="24"/>
                <w:szCs w:val="24"/>
              </w:rPr>
              <w:t>PMK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502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2" w:space="0" w:color="000000"/>
            </w:tcBorders>
          </w:tcPr>
          <w:p w:rsidR="00A53C9C" w:rsidRDefault="000A54D5">
            <w:pPr>
              <w:spacing w:before="43" w:line="274" w:lineRule="auto"/>
              <w:ind w:left="115" w:right="39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pu</w:t>
            </w:r>
            <w:proofErr w:type="spellEnd"/>
            <w:r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2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I,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KD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CP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4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[C2,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3] (C</w:t>
            </w:r>
            <w:r>
              <w:rPr>
                <w:spacing w:val="-1"/>
                <w:sz w:val="24"/>
                <w:szCs w:val="24"/>
              </w:rPr>
              <w:t>PMK</w:t>
            </w:r>
            <w:r>
              <w:rPr>
                <w:sz w:val="24"/>
                <w:szCs w:val="24"/>
              </w:rPr>
              <w:t>2)</w:t>
            </w:r>
          </w:p>
        </w:tc>
      </w:tr>
      <w:tr w:rsidR="00A53C9C">
        <w:trPr>
          <w:trHeight w:hRule="exact" w:val="697"/>
        </w:trPr>
        <w:tc>
          <w:tcPr>
            <w:tcW w:w="2448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92" w:type="dxa"/>
            <w:gridSpan w:val="3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A53C9C" w:rsidRDefault="000A54D5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ub-C</w:t>
            </w:r>
            <w:r>
              <w:rPr>
                <w:spacing w:val="-1"/>
                <w:sz w:val="24"/>
                <w:szCs w:val="24"/>
              </w:rPr>
              <w:t>PMK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0502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2" w:space="0" w:color="000000"/>
            </w:tcBorders>
          </w:tcPr>
          <w:p w:rsidR="00A53C9C" w:rsidRDefault="000A54D5">
            <w:pPr>
              <w:spacing w:before="43"/>
              <w:ind w:left="115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pu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KKM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ata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ate</w:t>
            </w:r>
            <w:r>
              <w:rPr>
                <w:sz w:val="24"/>
                <w:szCs w:val="24"/>
              </w:rPr>
              <w:t>gi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met</w:t>
            </w:r>
            <w:r>
              <w:rPr>
                <w:sz w:val="24"/>
                <w:szCs w:val="24"/>
              </w:rPr>
              <w:t>ode</w:t>
            </w:r>
            <w:proofErr w:type="spellEnd"/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elaja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elaja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A53C9C" w:rsidRDefault="000A54D5">
            <w:pPr>
              <w:spacing w:before="40"/>
              <w:ind w:left="11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[C4,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4] (C</w:t>
            </w:r>
            <w:r>
              <w:rPr>
                <w:spacing w:val="-1"/>
                <w:sz w:val="24"/>
                <w:szCs w:val="24"/>
              </w:rPr>
              <w:t>PMK</w:t>
            </w:r>
            <w:r>
              <w:rPr>
                <w:sz w:val="24"/>
                <w:szCs w:val="24"/>
              </w:rPr>
              <w:t>2)</w:t>
            </w:r>
          </w:p>
        </w:tc>
      </w:tr>
      <w:tr w:rsidR="00A53C9C">
        <w:trPr>
          <w:trHeight w:hRule="exact" w:val="696"/>
        </w:trPr>
        <w:tc>
          <w:tcPr>
            <w:tcW w:w="2448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92" w:type="dxa"/>
            <w:gridSpan w:val="3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A53C9C" w:rsidRDefault="000A54D5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ub-C</w:t>
            </w:r>
            <w:r>
              <w:rPr>
                <w:spacing w:val="-1"/>
                <w:sz w:val="24"/>
                <w:szCs w:val="24"/>
              </w:rPr>
              <w:t>PMK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0502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2" w:space="0" w:color="000000"/>
            </w:tcBorders>
          </w:tcPr>
          <w:p w:rsidR="00A53C9C" w:rsidRDefault="000A54D5">
            <w:pPr>
              <w:spacing w:before="43" w:line="274" w:lineRule="auto"/>
              <w:ind w:left="115" w:right="42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a 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kuk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I 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[</w:t>
            </w:r>
            <w:r>
              <w:rPr>
                <w:spacing w:val="-4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4</w:t>
            </w:r>
            <w:r>
              <w:rPr>
                <w:spacing w:val="4"/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3]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(C</w:t>
            </w:r>
            <w:r>
              <w:rPr>
                <w:spacing w:val="-1"/>
                <w:sz w:val="24"/>
                <w:szCs w:val="24"/>
              </w:rPr>
              <w:t>PMK</w:t>
            </w:r>
            <w:r>
              <w:rPr>
                <w:sz w:val="24"/>
                <w:szCs w:val="24"/>
              </w:rPr>
              <w:t>2)</w:t>
            </w:r>
          </w:p>
        </w:tc>
      </w:tr>
      <w:tr w:rsidR="00A53C9C">
        <w:trPr>
          <w:trHeight w:hRule="exact" w:val="656"/>
        </w:trPr>
        <w:tc>
          <w:tcPr>
            <w:tcW w:w="2448" w:type="dxa"/>
            <w:vMerge/>
            <w:tcBorders>
              <w:left w:val="single" w:sz="12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92" w:type="dxa"/>
            <w:gridSpan w:val="3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A53C9C" w:rsidRDefault="000A54D5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ub-C</w:t>
            </w:r>
            <w:r>
              <w:rPr>
                <w:spacing w:val="-1"/>
                <w:sz w:val="24"/>
                <w:szCs w:val="24"/>
              </w:rPr>
              <w:t>PMK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0502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2" w:space="0" w:color="000000"/>
            </w:tcBorders>
          </w:tcPr>
          <w:p w:rsidR="00A53C9C" w:rsidRDefault="000A54D5">
            <w:pPr>
              <w:spacing w:line="260" w:lineRule="exact"/>
              <w:ind w:left="111" w:right="-35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pu</w:t>
            </w:r>
            <w:proofErr w:type="spellEnd"/>
            <w:r>
              <w:rPr>
                <w:spacing w:val="1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(R</w:t>
            </w:r>
            <w:r>
              <w:rPr>
                <w:spacing w:val="-1"/>
                <w:sz w:val="24"/>
                <w:szCs w:val="24"/>
              </w:rPr>
              <w:t>PP</w:t>
            </w:r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odul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PAI</w:t>
            </w:r>
          </w:p>
          <w:p w:rsidR="00A53C9C" w:rsidRDefault="000A54D5">
            <w:pPr>
              <w:spacing w:before="4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[C3,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3,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1] (C</w:t>
            </w:r>
            <w:r>
              <w:rPr>
                <w:spacing w:val="-1"/>
                <w:sz w:val="24"/>
                <w:szCs w:val="24"/>
              </w:rPr>
              <w:t>PMK</w:t>
            </w:r>
            <w:r>
              <w:rPr>
                <w:sz w:val="24"/>
                <w:szCs w:val="24"/>
              </w:rPr>
              <w:t>1, C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3,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4)</w:t>
            </w:r>
          </w:p>
        </w:tc>
      </w:tr>
      <w:tr w:rsidR="00A53C9C">
        <w:trPr>
          <w:trHeight w:hRule="exact" w:val="656"/>
        </w:trPr>
        <w:tc>
          <w:tcPr>
            <w:tcW w:w="244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92" w:type="dxa"/>
            <w:gridSpan w:val="3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9" w:space="0" w:color="000000"/>
            </w:tcBorders>
          </w:tcPr>
          <w:p w:rsidR="00A53C9C" w:rsidRDefault="000A54D5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ub-C</w:t>
            </w:r>
            <w:r>
              <w:rPr>
                <w:spacing w:val="-1"/>
                <w:sz w:val="24"/>
                <w:szCs w:val="24"/>
              </w:rPr>
              <w:t>PMK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0502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12" w:space="0" w:color="000000"/>
            </w:tcBorders>
          </w:tcPr>
          <w:p w:rsidR="00A53C9C" w:rsidRDefault="000A54D5">
            <w:pPr>
              <w:spacing w:before="2" w:line="260" w:lineRule="exact"/>
              <w:ind w:left="111" w:right="298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pu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kuk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pacing w:val="-3"/>
                <w:sz w:val="24"/>
                <w:szCs w:val="24"/>
              </w:rPr>
              <w:t>i</w:t>
            </w:r>
            <w:r>
              <w:rPr>
                <w:i/>
                <w:spacing w:val="1"/>
                <w:sz w:val="24"/>
                <w:szCs w:val="24"/>
              </w:rPr>
              <w:t>c</w:t>
            </w:r>
            <w:r>
              <w:rPr>
                <w:i/>
                <w:spacing w:val="-1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o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te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c</w:t>
            </w:r>
            <w:r>
              <w:rPr>
                <w:i/>
                <w:spacing w:val="-4"/>
                <w:sz w:val="24"/>
                <w:szCs w:val="24"/>
              </w:rPr>
              <w:t>h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ng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[C3,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3,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3]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1, 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2"/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3, C</w:t>
            </w:r>
            <w:r>
              <w:rPr>
                <w:spacing w:val="-1"/>
                <w:sz w:val="24"/>
                <w:szCs w:val="24"/>
              </w:rPr>
              <w:t>PMK</w:t>
            </w:r>
            <w:r>
              <w:rPr>
                <w:sz w:val="24"/>
                <w:szCs w:val="24"/>
              </w:rPr>
              <w:t>4)</w:t>
            </w:r>
          </w:p>
        </w:tc>
      </w:tr>
      <w:tr w:rsidR="00A53C9C">
        <w:trPr>
          <w:trHeight w:hRule="exact" w:val="318"/>
        </w:trPr>
        <w:tc>
          <w:tcPr>
            <w:tcW w:w="244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2394" w:type="dxa"/>
            <w:gridSpan w:val="9"/>
            <w:tcBorders>
              <w:top w:val="single" w:sz="9" w:space="0" w:color="000000"/>
              <w:left w:val="single" w:sz="11" w:space="0" w:color="000000"/>
              <w:bottom w:val="single" w:sz="14" w:space="0" w:color="EBEBEB"/>
              <w:right w:val="single" w:sz="12" w:space="0" w:color="000000"/>
            </w:tcBorders>
            <w:shd w:val="clear" w:color="auto" w:fill="EBEBEB"/>
          </w:tcPr>
          <w:p w:rsidR="00A53C9C" w:rsidRDefault="000A54D5">
            <w:pPr>
              <w:spacing w:line="260" w:lineRule="exact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1"/>
                <w:sz w:val="24"/>
                <w:szCs w:val="24"/>
              </w:rPr>
              <w:t>rel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K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3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ap</w:t>
            </w:r>
            <w:proofErr w:type="spellEnd"/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ub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</w:t>
            </w:r>
            <w:r>
              <w:rPr>
                <w:b/>
                <w:sz w:val="24"/>
                <w:szCs w:val="24"/>
              </w:rPr>
              <w:t>K</w:t>
            </w:r>
          </w:p>
        </w:tc>
      </w:tr>
      <w:tr w:rsidR="00A53C9C">
        <w:trPr>
          <w:trHeight w:hRule="exact" w:val="352"/>
        </w:trPr>
        <w:tc>
          <w:tcPr>
            <w:tcW w:w="2448" w:type="dxa"/>
            <w:vMerge w:val="restart"/>
            <w:tcBorders>
              <w:top w:val="single" w:sz="9" w:space="0" w:color="000000"/>
              <w:left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10" w:type="dxa"/>
            <w:vMerge w:val="restart"/>
            <w:tcBorders>
              <w:top w:val="single" w:sz="14" w:space="0" w:color="EBEBEB"/>
              <w:left w:val="single" w:sz="11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649" w:type="dxa"/>
            <w:tcBorders>
              <w:top w:val="single" w:sz="14" w:space="0" w:color="EBEBEB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651" w:type="dxa"/>
            <w:gridSpan w:val="2"/>
            <w:tcBorders>
              <w:top w:val="single" w:sz="14" w:space="0" w:color="EBEBEB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17"/>
              <w:ind w:left="115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Sub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PMK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45" w:type="dxa"/>
            <w:tcBorders>
              <w:top w:val="single" w:sz="14" w:space="0" w:color="EBEBEB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17"/>
              <w:ind w:left="111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Sub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PMK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48" w:type="dxa"/>
            <w:tcBorders>
              <w:top w:val="single" w:sz="14" w:space="0" w:color="EBEBEB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17"/>
              <w:ind w:left="111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Sub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PMK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14" w:space="0" w:color="EBEBEB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17"/>
              <w:ind w:left="111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Sub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PMK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48" w:type="dxa"/>
            <w:tcBorders>
              <w:top w:val="single" w:sz="14" w:space="0" w:color="EBEBEB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17"/>
              <w:ind w:left="111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Sub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PMK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399" w:type="dxa"/>
            <w:vMerge w:val="restart"/>
            <w:tcBorders>
              <w:top w:val="single" w:sz="14" w:space="0" w:color="EBEBEB"/>
              <w:left w:val="single" w:sz="4" w:space="0" w:color="000000"/>
              <w:right w:val="single" w:sz="12" w:space="0" w:color="000000"/>
            </w:tcBorders>
          </w:tcPr>
          <w:p w:rsidR="00A53C9C" w:rsidRDefault="00A53C9C"/>
        </w:tc>
      </w:tr>
      <w:tr w:rsidR="00A53C9C">
        <w:trPr>
          <w:trHeight w:hRule="exact" w:val="349"/>
        </w:trPr>
        <w:tc>
          <w:tcPr>
            <w:tcW w:w="2448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10" w:type="dxa"/>
            <w:vMerge/>
            <w:tcBorders>
              <w:left w:val="single" w:sz="11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7"/>
              <w:ind w:left="115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PMK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>
            <w:pPr>
              <w:spacing w:before="6"/>
              <w:ind w:left="111"/>
              <w:rPr>
                <w:rFonts w:ascii="Symbol" w:eastAsia="Symbol" w:hAnsi="Symbol" w:cs="Symbol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>
            <w:pPr>
              <w:spacing w:before="6"/>
              <w:ind w:left="111"/>
              <w:rPr>
                <w:rFonts w:ascii="Symbol" w:eastAsia="Symbol" w:hAnsi="Symbol" w:cs="Symbol"/>
                <w:sz w:val="24"/>
                <w:szCs w:val="24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A53C9C" w:rsidRDefault="00A53C9C"/>
        </w:tc>
      </w:tr>
      <w:tr w:rsidR="00A53C9C">
        <w:trPr>
          <w:trHeight w:hRule="exact" w:val="348"/>
        </w:trPr>
        <w:tc>
          <w:tcPr>
            <w:tcW w:w="2448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10" w:type="dxa"/>
            <w:vMerge/>
            <w:tcBorders>
              <w:left w:val="single" w:sz="11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2"/>
              <w:ind w:left="115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PMK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>
            <w:pPr>
              <w:spacing w:before="1"/>
              <w:ind w:left="115"/>
              <w:rPr>
                <w:rFonts w:ascii="Symbol" w:eastAsia="Symbol" w:hAnsi="Symbol" w:cs="Symbol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>
            <w:pPr>
              <w:spacing w:before="1"/>
              <w:ind w:left="111"/>
              <w:rPr>
                <w:rFonts w:ascii="Symbol" w:eastAsia="Symbol" w:hAnsi="Symbol" w:cs="Symbol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>
            <w:pPr>
              <w:spacing w:before="1"/>
              <w:ind w:left="111"/>
              <w:rPr>
                <w:rFonts w:ascii="Symbol" w:eastAsia="Symbol" w:hAnsi="Symbol" w:cs="Symbol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2399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A53C9C" w:rsidRDefault="00A53C9C"/>
        </w:tc>
      </w:tr>
      <w:tr w:rsidR="00A53C9C">
        <w:trPr>
          <w:trHeight w:hRule="exact" w:val="348"/>
        </w:trPr>
        <w:tc>
          <w:tcPr>
            <w:tcW w:w="2448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10" w:type="dxa"/>
            <w:vMerge/>
            <w:tcBorders>
              <w:left w:val="single" w:sz="11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3"/>
              <w:ind w:left="115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PMK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>
            <w:pPr>
              <w:spacing w:before="1"/>
              <w:ind w:left="111"/>
              <w:rPr>
                <w:rFonts w:ascii="Symbol" w:eastAsia="Symbol" w:hAnsi="Symbol" w:cs="Symbol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>
            <w:pPr>
              <w:spacing w:before="1"/>
              <w:ind w:left="111"/>
              <w:rPr>
                <w:rFonts w:ascii="Symbol" w:eastAsia="Symbol" w:hAnsi="Symbol" w:cs="Symbol"/>
                <w:sz w:val="24"/>
                <w:szCs w:val="24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A53C9C" w:rsidRDefault="00A53C9C"/>
        </w:tc>
      </w:tr>
      <w:tr w:rsidR="00A53C9C">
        <w:trPr>
          <w:trHeight w:hRule="exact" w:val="366"/>
        </w:trPr>
        <w:tc>
          <w:tcPr>
            <w:tcW w:w="2448" w:type="dxa"/>
            <w:vMerge/>
            <w:tcBorders>
              <w:left w:val="single" w:sz="12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10" w:type="dxa"/>
            <w:vMerge/>
            <w:tcBorders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3C9C" w:rsidRDefault="000A54D5">
            <w:pPr>
              <w:spacing w:before="3"/>
              <w:ind w:left="115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PMK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3C9C" w:rsidRDefault="00A53C9C">
            <w:pPr>
              <w:spacing w:before="1"/>
              <w:ind w:left="111"/>
              <w:rPr>
                <w:rFonts w:ascii="Symbol" w:eastAsia="Symbol" w:hAnsi="Symbol" w:cs="Symbol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53C9C" w:rsidRDefault="00A53C9C">
            <w:pPr>
              <w:spacing w:before="1"/>
              <w:ind w:left="111"/>
              <w:rPr>
                <w:rFonts w:ascii="Symbol" w:eastAsia="Symbol" w:hAnsi="Symbol" w:cs="Symbol"/>
                <w:sz w:val="24"/>
                <w:szCs w:val="24"/>
              </w:rPr>
            </w:pPr>
          </w:p>
        </w:tc>
        <w:tc>
          <w:tcPr>
            <w:tcW w:w="2399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53C9C" w:rsidRDefault="00A53C9C"/>
        </w:tc>
      </w:tr>
      <w:tr w:rsidR="00A53C9C">
        <w:trPr>
          <w:trHeight w:hRule="exact" w:val="816"/>
        </w:trPr>
        <w:tc>
          <w:tcPr>
            <w:tcW w:w="2448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0A54D5">
            <w:pPr>
              <w:spacing w:line="260" w:lineRule="exact"/>
              <w:ind w:left="111" w:right="-40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1"/>
                <w:sz w:val="24"/>
                <w:szCs w:val="24"/>
              </w:rPr>
              <w:t>ri</w:t>
            </w:r>
            <w:r>
              <w:rPr>
                <w:b/>
                <w:spacing w:val="-1"/>
                <w:sz w:val="24"/>
                <w:szCs w:val="24"/>
              </w:rPr>
              <w:t>ps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at</w:t>
            </w:r>
            <w:proofErr w:type="spellEnd"/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MK</w:t>
            </w:r>
          </w:p>
        </w:tc>
        <w:tc>
          <w:tcPr>
            <w:tcW w:w="12394" w:type="dxa"/>
            <w:gridSpan w:val="9"/>
            <w:tcBorders>
              <w:top w:val="nil"/>
              <w:left w:val="single" w:sz="11" w:space="0" w:color="000000"/>
              <w:bottom w:val="single" w:sz="9" w:space="0" w:color="000000"/>
              <w:right w:val="single" w:sz="12" w:space="0" w:color="000000"/>
            </w:tcBorders>
          </w:tcPr>
          <w:p w:rsidR="00A53C9C" w:rsidRDefault="000A54D5">
            <w:pPr>
              <w:spacing w:before="14" w:line="278" w:lineRule="auto"/>
              <w:ind w:left="108" w:right="-4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hu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proofErr w:type="spellEnd"/>
            <w:r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sw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2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rk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poko</w:t>
            </w:r>
            <w:r>
              <w:rPr>
                <w:spacing w:val="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-pokok</w:t>
            </w:r>
            <w:proofErr w:type="spellEnd"/>
            <w:r>
              <w:rPr>
                <w:spacing w:val="-2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I di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eli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3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pacing w:val="3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pacing w:val="2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pacing w:val="1"/>
                <w:sz w:val="24"/>
                <w:szCs w:val="24"/>
              </w:rPr>
              <w:t>ic</w:t>
            </w:r>
            <w:r>
              <w:rPr>
                <w:i/>
                <w:spacing w:val="-1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o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i/>
                <w:spacing w:val="-3"/>
                <w:sz w:val="24"/>
                <w:szCs w:val="24"/>
              </w:rPr>
              <w:t>t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1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</w:tr>
      <w:tr w:rsidR="00A53C9C">
        <w:trPr>
          <w:trHeight w:hRule="exact" w:val="1573"/>
        </w:trPr>
        <w:tc>
          <w:tcPr>
            <w:tcW w:w="2448" w:type="dxa"/>
            <w:tcBorders>
              <w:top w:val="single" w:sz="9" w:space="0" w:color="000000"/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0A54D5">
            <w:pPr>
              <w:spacing w:line="260" w:lineRule="exact"/>
              <w:ind w:left="111" w:right="-58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Ba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  <w:r>
              <w:rPr>
                <w:b/>
                <w:spacing w:val="4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aj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pacing w:val="49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ate</w:t>
            </w:r>
            <w:r>
              <w:rPr>
                <w:sz w:val="24"/>
                <w:szCs w:val="24"/>
              </w:rPr>
              <w:t>ri</w:t>
            </w:r>
            <w:proofErr w:type="spellEnd"/>
          </w:p>
          <w:p w:rsidR="00A53C9C" w:rsidRDefault="000A54D5">
            <w:pPr>
              <w:spacing w:before="44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2394" w:type="dxa"/>
            <w:gridSpan w:val="9"/>
            <w:tcBorders>
              <w:top w:val="single" w:sz="9" w:space="0" w:color="000000"/>
              <w:left w:val="single" w:sz="11" w:space="0" w:color="000000"/>
              <w:bottom w:val="single" w:sz="12" w:space="0" w:color="000000"/>
              <w:right w:val="single" w:sz="12" w:space="0" w:color="000000"/>
            </w:tcBorders>
          </w:tcPr>
          <w:p w:rsidR="00A53C9C" w:rsidRDefault="000A54D5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s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53C9C" w:rsidRDefault="000A54D5">
            <w:pPr>
              <w:spacing w:before="44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ete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I)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ete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-1"/>
                <w:sz w:val="24"/>
                <w:szCs w:val="24"/>
              </w:rPr>
              <w:t>KD</w:t>
            </w:r>
            <w:r>
              <w:rPr>
                <w:sz w:val="24"/>
                <w:szCs w:val="24"/>
              </w:rPr>
              <w:t>).</w:t>
            </w:r>
          </w:p>
          <w:p w:rsidR="00A53C9C" w:rsidRDefault="000A54D5">
            <w:pPr>
              <w:spacing w:before="40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</w:t>
            </w:r>
            <w:proofErr w:type="spellStart"/>
            <w:r>
              <w:rPr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aia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A53C9C" w:rsidRDefault="000A54D5">
            <w:pPr>
              <w:spacing w:before="44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</w:t>
            </w:r>
            <w:proofErr w:type="spellStart"/>
            <w:r>
              <w:rPr>
                <w:sz w:val="24"/>
                <w:szCs w:val="24"/>
              </w:rPr>
              <w:t>Ind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or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ite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et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c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ai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6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aja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6"/>
                <w:sz w:val="24"/>
                <w:szCs w:val="24"/>
              </w:rPr>
              <w:t>P</w:t>
            </w:r>
            <w:r>
              <w:rPr>
                <w:spacing w:val="-4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  <w:p w:rsidR="00A53C9C" w:rsidRDefault="000A54D5">
            <w:pPr>
              <w:spacing w:before="40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ata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pacing w:val="-3"/>
                <w:sz w:val="24"/>
                <w:szCs w:val="24"/>
              </w:rPr>
              <w:t>aj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A53C9C" w:rsidRDefault="00A53C9C">
      <w:pPr>
        <w:sectPr w:rsidR="00A53C9C">
          <w:pgSz w:w="16840" w:h="11920" w:orient="landscape"/>
          <w:pgMar w:top="1080" w:right="180" w:bottom="280" w:left="1600" w:header="720" w:footer="720" w:gutter="0"/>
          <w:cols w:space="720"/>
        </w:sectPr>
      </w:pPr>
    </w:p>
    <w:p w:rsidR="00A53C9C" w:rsidRDefault="00A53C9C">
      <w:pPr>
        <w:spacing w:before="6" w:line="100" w:lineRule="exact"/>
        <w:rPr>
          <w:sz w:val="10"/>
          <w:szCs w:val="10"/>
        </w:rPr>
      </w:pPr>
    </w:p>
    <w:p w:rsidR="00A53C9C" w:rsidRDefault="00A53C9C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0"/>
        <w:gridCol w:w="1088"/>
        <w:gridCol w:w="716"/>
        <w:gridCol w:w="2373"/>
        <w:gridCol w:w="1872"/>
        <w:gridCol w:w="2361"/>
        <w:gridCol w:w="1596"/>
        <w:gridCol w:w="2296"/>
        <w:gridCol w:w="1173"/>
      </w:tblGrid>
      <w:tr w:rsidR="00A53C9C">
        <w:trPr>
          <w:trHeight w:hRule="exact" w:val="1172"/>
        </w:trPr>
        <w:tc>
          <w:tcPr>
            <w:tcW w:w="24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2387" w:type="dxa"/>
            <w:gridSpan w:val="7"/>
            <w:tcBorders>
              <w:top w:val="single" w:sz="12" w:space="0" w:color="000000"/>
              <w:left w:val="single" w:sz="11" w:space="0" w:color="000000"/>
              <w:bottom w:val="single" w:sz="9" w:space="0" w:color="000000"/>
              <w:right w:val="single" w:sz="12" w:space="0" w:color="000000"/>
            </w:tcBorders>
          </w:tcPr>
          <w:p w:rsidR="00A53C9C" w:rsidRDefault="000A54D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mate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a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r.</w:t>
            </w:r>
          </w:p>
          <w:p w:rsidR="00A53C9C" w:rsidRDefault="000A54D5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iata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013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a</w:t>
            </w:r>
            <w:proofErr w:type="spellEnd"/>
          </w:p>
          <w:p w:rsidR="00A53C9C" w:rsidRDefault="000A54D5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ata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I 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53C9C" w:rsidRDefault="000A54D5">
            <w:pPr>
              <w:spacing w:before="48"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bu</w:t>
            </w:r>
            <w:r>
              <w:rPr>
                <w:spacing w:val="1"/>
                <w:sz w:val="24"/>
                <w:szCs w:val="24"/>
              </w:rPr>
              <w:t>ata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(R</w:t>
            </w:r>
            <w:r>
              <w:rPr>
                <w:spacing w:val="-1"/>
                <w:sz w:val="24"/>
                <w:szCs w:val="24"/>
              </w:rPr>
              <w:t>PP</w:t>
            </w:r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odul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>r</w:t>
            </w:r>
          </w:p>
        </w:tc>
      </w:tr>
      <w:tr w:rsidR="00A53C9C">
        <w:trPr>
          <w:trHeight w:hRule="exact" w:val="332"/>
        </w:trPr>
        <w:tc>
          <w:tcPr>
            <w:tcW w:w="2448" w:type="dxa"/>
            <w:gridSpan w:val="2"/>
            <w:vMerge w:val="restart"/>
            <w:tcBorders>
              <w:top w:val="single" w:sz="9" w:space="0" w:color="000000"/>
              <w:left w:val="single" w:sz="12" w:space="0" w:color="000000"/>
              <w:right w:val="single" w:sz="11" w:space="0" w:color="000000"/>
            </w:tcBorders>
          </w:tcPr>
          <w:p w:rsidR="00A53C9C" w:rsidRDefault="000A54D5">
            <w:pPr>
              <w:spacing w:line="260" w:lineRule="exact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>
              <w:rPr>
                <w:b/>
                <w:sz w:val="24"/>
                <w:szCs w:val="24"/>
              </w:rPr>
              <w:t>ta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2387" w:type="dxa"/>
            <w:gridSpan w:val="7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2" w:space="0" w:color="000000"/>
            </w:tcBorders>
            <w:shd w:val="clear" w:color="auto" w:fill="EBEBEB"/>
          </w:tcPr>
          <w:p w:rsidR="00A53C9C" w:rsidRDefault="000A54D5">
            <w:pPr>
              <w:spacing w:line="260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tama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</w:tr>
      <w:tr w:rsidR="00A53C9C">
        <w:trPr>
          <w:trHeight w:hRule="exact" w:val="1761"/>
        </w:trPr>
        <w:tc>
          <w:tcPr>
            <w:tcW w:w="2448" w:type="dxa"/>
            <w:gridSpan w:val="2"/>
            <w:vMerge/>
            <w:tcBorders>
              <w:left w:val="single" w:sz="12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2387" w:type="dxa"/>
            <w:gridSpan w:val="7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2" w:space="0" w:color="000000"/>
            </w:tcBorders>
          </w:tcPr>
          <w:p w:rsidR="00A53C9C" w:rsidRDefault="000A54D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proofErr w:type="spellStart"/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>. (2006).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M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an</w:t>
            </w:r>
            <w:r>
              <w:rPr>
                <w:i/>
                <w:spacing w:val="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ang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pacing w:val="1"/>
                <w:sz w:val="24"/>
                <w:szCs w:val="24"/>
              </w:rPr>
              <w:t>Pe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b</w:t>
            </w:r>
            <w:r>
              <w:rPr>
                <w:i/>
                <w:spacing w:val="1"/>
                <w:sz w:val="24"/>
                <w:szCs w:val="24"/>
              </w:rPr>
              <w:t>el</w:t>
            </w:r>
            <w:r>
              <w:rPr>
                <w:i/>
                <w:spacing w:val="-4"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j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an</w:t>
            </w:r>
            <w:proofErr w:type="spellEnd"/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pacing w:val="1"/>
                <w:sz w:val="24"/>
                <w:szCs w:val="24"/>
              </w:rPr>
              <w:t>Akt</w:t>
            </w:r>
            <w:r>
              <w:rPr>
                <w:i/>
                <w:spacing w:val="-3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f</w:t>
            </w:r>
            <w:proofErr w:type="spellEnd"/>
            <w:r>
              <w:rPr>
                <w:i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dan</w:t>
            </w:r>
            <w:proofErr w:type="spellEnd"/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Kon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pacing w:val="-3"/>
                <w:sz w:val="24"/>
                <w:szCs w:val="24"/>
              </w:rPr>
              <w:t>e</w:t>
            </w:r>
            <w:r>
              <w:rPr>
                <w:i/>
                <w:spacing w:val="1"/>
                <w:sz w:val="24"/>
                <w:szCs w:val="24"/>
              </w:rPr>
              <w:t>k</w:t>
            </w:r>
            <w:r>
              <w:rPr>
                <w:i/>
                <w:spacing w:val="-1"/>
                <w:sz w:val="24"/>
                <w:szCs w:val="24"/>
              </w:rPr>
              <w:t>s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ua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  <w:r>
              <w:rPr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ndo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53C9C" w:rsidRDefault="000A54D5">
            <w:pPr>
              <w:spacing w:before="4"/>
              <w:ind w:left="465" w:right="51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(2006) </w:t>
            </w:r>
            <w:proofErr w:type="spellStart"/>
            <w:r>
              <w:rPr>
                <w:i/>
                <w:sz w:val="24"/>
                <w:szCs w:val="24"/>
              </w:rPr>
              <w:t>M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1"/>
                <w:sz w:val="24"/>
                <w:szCs w:val="24"/>
              </w:rPr>
              <w:t>j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4"/>
                <w:sz w:val="24"/>
                <w:szCs w:val="24"/>
              </w:rPr>
              <w:t>d</w:t>
            </w:r>
            <w:r>
              <w:rPr>
                <w:i/>
                <w:sz w:val="24"/>
                <w:szCs w:val="24"/>
              </w:rPr>
              <w:t>i</w:t>
            </w:r>
            <w:proofErr w:type="spellEnd"/>
            <w:r>
              <w:rPr>
                <w:i/>
                <w:spacing w:val="5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gu</w:t>
            </w:r>
            <w:r>
              <w:rPr>
                <w:i/>
                <w:spacing w:val="-1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u</w:t>
            </w:r>
            <w:r>
              <w:rPr>
                <w:i/>
                <w:spacing w:val="44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>ang</w:t>
            </w:r>
            <w:r>
              <w:rPr>
                <w:i/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</w:t>
            </w:r>
            <w:r>
              <w:rPr>
                <w:i/>
                <w:spacing w:val="-1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o</w:t>
            </w:r>
            <w:r>
              <w:rPr>
                <w:i/>
                <w:spacing w:val="1"/>
                <w:sz w:val="24"/>
                <w:szCs w:val="24"/>
              </w:rPr>
              <w:t>fe</w:t>
            </w:r>
            <w:r>
              <w:rPr>
                <w:i/>
                <w:spacing w:val="-1"/>
                <w:sz w:val="24"/>
                <w:szCs w:val="24"/>
              </w:rPr>
              <w:t>s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ona</w:t>
            </w:r>
            <w:r>
              <w:rPr>
                <w:i/>
                <w:spacing w:val="1"/>
                <w:sz w:val="24"/>
                <w:szCs w:val="24"/>
              </w:rPr>
              <w:t>l</w:t>
            </w:r>
            <w:proofErr w:type="spellEnd"/>
            <w:r>
              <w:rPr>
                <w:i/>
                <w:sz w:val="24"/>
                <w:szCs w:val="24"/>
              </w:rPr>
              <w:t>,</w:t>
            </w:r>
            <w:r>
              <w:rPr>
                <w:i/>
                <w:spacing w:val="45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1"/>
                <w:sz w:val="24"/>
                <w:szCs w:val="24"/>
              </w:rPr>
              <w:t>ci</w:t>
            </w:r>
            <w:r>
              <w:rPr>
                <w:i/>
                <w:sz w:val="24"/>
                <w:szCs w:val="24"/>
              </w:rPr>
              <w:t>p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pacing w:val="-4"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an</w:t>
            </w:r>
            <w:proofErr w:type="spellEnd"/>
            <w:r>
              <w:rPr>
                <w:i/>
                <w:spacing w:val="46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p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b</w:t>
            </w:r>
            <w:r>
              <w:rPr>
                <w:i/>
                <w:spacing w:val="1"/>
                <w:sz w:val="24"/>
                <w:szCs w:val="24"/>
              </w:rPr>
              <w:t>el</w:t>
            </w:r>
            <w:r>
              <w:rPr>
                <w:i/>
                <w:spacing w:val="-4"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j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an</w:t>
            </w:r>
            <w:proofErr w:type="spellEnd"/>
            <w:r>
              <w:rPr>
                <w:i/>
                <w:spacing w:val="46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pacing w:val="1"/>
                <w:sz w:val="24"/>
                <w:szCs w:val="24"/>
              </w:rPr>
              <w:t>k</w:t>
            </w:r>
            <w:r>
              <w:rPr>
                <w:i/>
                <w:spacing w:val="-1"/>
                <w:sz w:val="24"/>
                <w:szCs w:val="24"/>
              </w:rPr>
              <w:t>r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ti</w:t>
            </w:r>
            <w:r>
              <w:rPr>
                <w:i/>
                <w:sz w:val="24"/>
                <w:szCs w:val="24"/>
              </w:rPr>
              <w:t>f</w:t>
            </w:r>
            <w:proofErr w:type="spellEnd"/>
            <w:r>
              <w:rPr>
                <w:i/>
                <w:spacing w:val="46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dan</w:t>
            </w:r>
            <w:proofErr w:type="spellEnd"/>
            <w:r>
              <w:rPr>
                <w:i/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</w:t>
            </w:r>
            <w:r>
              <w:rPr>
                <w:i/>
                <w:spacing w:val="-3"/>
                <w:sz w:val="24"/>
                <w:szCs w:val="24"/>
              </w:rPr>
              <w:t>y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z w:val="24"/>
                <w:szCs w:val="24"/>
              </w:rPr>
              <w:t>nang</w:t>
            </w:r>
            <w:r>
              <w:rPr>
                <w:i/>
                <w:spacing w:val="1"/>
                <w:sz w:val="24"/>
                <w:szCs w:val="24"/>
              </w:rPr>
              <w:t>k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ndun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ema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Ro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ry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53C9C" w:rsidRDefault="000A54D5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</w:t>
            </w:r>
            <w:proofErr w:type="spellStart"/>
            <w:r>
              <w:rPr>
                <w:spacing w:val="1"/>
                <w:sz w:val="24"/>
                <w:szCs w:val="24"/>
              </w:rPr>
              <w:t>Le</w:t>
            </w:r>
            <w:r>
              <w:rPr>
                <w:sz w:val="24"/>
                <w:szCs w:val="24"/>
              </w:rPr>
              <w:t>fud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(2017).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pacing w:val="1"/>
                <w:sz w:val="24"/>
                <w:szCs w:val="24"/>
              </w:rPr>
              <w:t>Bel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j</w:t>
            </w:r>
            <w:r>
              <w:rPr>
                <w:i/>
                <w:sz w:val="24"/>
                <w:szCs w:val="24"/>
              </w:rPr>
              <w:t>ar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dan</w:t>
            </w:r>
            <w:proofErr w:type="spellEnd"/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pacing w:val="-3"/>
                <w:sz w:val="24"/>
                <w:szCs w:val="24"/>
              </w:rPr>
              <w:t>P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b</w:t>
            </w:r>
            <w:r>
              <w:rPr>
                <w:i/>
                <w:spacing w:val="1"/>
                <w:sz w:val="24"/>
                <w:szCs w:val="24"/>
              </w:rPr>
              <w:t>el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j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r</w:t>
            </w:r>
            <w:r>
              <w:rPr>
                <w:i/>
                <w:spacing w:val="-4"/>
                <w:sz w:val="24"/>
                <w:szCs w:val="24"/>
              </w:rPr>
              <w:t>a</w:t>
            </w:r>
            <w:r>
              <w:rPr>
                <w:i/>
                <w:spacing w:val="2"/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1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ogy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ee</w:t>
            </w:r>
            <w:r>
              <w:rPr>
                <w:sz w:val="24"/>
                <w:szCs w:val="24"/>
              </w:rPr>
              <w:t>pub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h</w:t>
            </w:r>
            <w:proofErr w:type="spellEnd"/>
          </w:p>
          <w:p w:rsidR="00A53C9C" w:rsidRDefault="000A54D5">
            <w:pPr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mia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As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. (2008).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M</w:t>
            </w:r>
            <w:r>
              <w:rPr>
                <w:i/>
                <w:spacing w:val="1"/>
                <w:sz w:val="24"/>
                <w:szCs w:val="24"/>
              </w:rPr>
              <w:t>et</w:t>
            </w:r>
            <w:r>
              <w:rPr>
                <w:i/>
                <w:sz w:val="24"/>
                <w:szCs w:val="24"/>
              </w:rPr>
              <w:t>o</w:t>
            </w:r>
            <w:r>
              <w:rPr>
                <w:i/>
                <w:spacing w:val="-4"/>
                <w:sz w:val="24"/>
                <w:szCs w:val="24"/>
              </w:rPr>
              <w:t>d</w:t>
            </w:r>
            <w:r>
              <w:rPr>
                <w:i/>
                <w:sz w:val="24"/>
                <w:szCs w:val="24"/>
              </w:rPr>
              <w:t>e</w:t>
            </w:r>
            <w:proofErr w:type="spellEnd"/>
            <w:r>
              <w:rPr>
                <w:i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pacing w:val="-3"/>
                <w:sz w:val="24"/>
                <w:szCs w:val="24"/>
              </w:rPr>
              <w:t>P</w:t>
            </w:r>
            <w:r>
              <w:rPr>
                <w:i/>
                <w:spacing w:val="1"/>
                <w:sz w:val="24"/>
                <w:szCs w:val="24"/>
              </w:rPr>
              <w:t>e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b</w:t>
            </w:r>
            <w:r>
              <w:rPr>
                <w:i/>
                <w:spacing w:val="-3"/>
                <w:sz w:val="24"/>
                <w:szCs w:val="24"/>
              </w:rPr>
              <w:t>e</w:t>
            </w: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j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W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im</w:t>
            </w:r>
            <w:r>
              <w:rPr>
                <w:sz w:val="24"/>
                <w:szCs w:val="24"/>
              </w:rPr>
              <w:t>a</w:t>
            </w:r>
          </w:p>
          <w:p w:rsidR="00A53C9C" w:rsidRDefault="000A54D5">
            <w:pPr>
              <w:spacing w:before="40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</w:t>
            </w:r>
            <w:proofErr w:type="spellStart"/>
            <w:r>
              <w:rPr>
                <w:spacing w:val="-1"/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br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(2019). </w:t>
            </w:r>
            <w:proofErr w:type="spellStart"/>
            <w:r>
              <w:rPr>
                <w:i/>
                <w:spacing w:val="-3"/>
                <w:sz w:val="24"/>
                <w:szCs w:val="24"/>
              </w:rPr>
              <w:t>E</w:t>
            </w:r>
            <w:r>
              <w:rPr>
                <w:i/>
                <w:spacing w:val="1"/>
                <w:sz w:val="24"/>
                <w:szCs w:val="24"/>
              </w:rPr>
              <w:t>v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>ua</w:t>
            </w:r>
            <w:r>
              <w:rPr>
                <w:i/>
                <w:spacing w:val="-1"/>
                <w:sz w:val="24"/>
                <w:szCs w:val="24"/>
              </w:rPr>
              <w:t>s</w:t>
            </w:r>
            <w:r>
              <w:rPr>
                <w:i/>
                <w:sz w:val="24"/>
                <w:szCs w:val="24"/>
              </w:rPr>
              <w:t>i</w:t>
            </w:r>
            <w:proofErr w:type="spellEnd"/>
            <w:r>
              <w:rPr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pacing w:val="1"/>
                <w:sz w:val="24"/>
                <w:szCs w:val="24"/>
              </w:rPr>
              <w:t>Pe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z w:val="24"/>
                <w:szCs w:val="24"/>
              </w:rPr>
              <w:t>b</w:t>
            </w:r>
            <w:r>
              <w:rPr>
                <w:i/>
                <w:spacing w:val="-3"/>
                <w:sz w:val="24"/>
                <w:szCs w:val="24"/>
              </w:rPr>
              <w:t>e</w:t>
            </w:r>
            <w:r>
              <w:rPr>
                <w:i/>
                <w:spacing w:val="1"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3"/>
                <w:sz w:val="24"/>
                <w:szCs w:val="24"/>
              </w:rPr>
              <w:t>j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-1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53C9C">
        <w:trPr>
          <w:trHeight w:hRule="exact" w:val="340"/>
        </w:trPr>
        <w:tc>
          <w:tcPr>
            <w:tcW w:w="2448" w:type="dxa"/>
            <w:gridSpan w:val="2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0A54D5">
            <w:pPr>
              <w:spacing w:line="260" w:lineRule="exact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n</w:t>
            </w:r>
            <w:proofErr w:type="spellEnd"/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Pe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gam</w:t>
            </w:r>
            <w:r>
              <w:rPr>
                <w:b/>
                <w:spacing w:val="2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u</w:t>
            </w:r>
            <w:proofErr w:type="spellEnd"/>
          </w:p>
        </w:tc>
        <w:tc>
          <w:tcPr>
            <w:tcW w:w="12387" w:type="dxa"/>
            <w:gridSpan w:val="7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2" w:space="0" w:color="000000"/>
            </w:tcBorders>
          </w:tcPr>
          <w:p w:rsidR="00A53C9C" w:rsidRDefault="000A54D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Dr. </w:t>
            </w:r>
            <w:proofErr w:type="spellStart"/>
            <w:r>
              <w:rPr>
                <w:spacing w:val="-1"/>
                <w:sz w:val="24"/>
                <w:szCs w:val="24"/>
              </w:rPr>
              <w:t>Basinun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.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d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53C9C">
        <w:trPr>
          <w:trHeight w:hRule="exact" w:val="336"/>
        </w:trPr>
        <w:tc>
          <w:tcPr>
            <w:tcW w:w="2448" w:type="dxa"/>
            <w:gridSpan w:val="2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0A54D5">
            <w:pPr>
              <w:spacing w:line="260" w:lineRule="exact"/>
              <w:ind w:left="111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ata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li</w:t>
            </w:r>
            <w:r>
              <w:rPr>
                <w:b/>
                <w:sz w:val="24"/>
                <w:szCs w:val="24"/>
              </w:rPr>
              <w:t>ah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ya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at</w:t>
            </w:r>
            <w:proofErr w:type="spellEnd"/>
          </w:p>
        </w:tc>
        <w:tc>
          <w:tcPr>
            <w:tcW w:w="12387" w:type="dxa"/>
            <w:gridSpan w:val="7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2" w:space="0" w:color="000000"/>
            </w:tcBorders>
          </w:tcPr>
          <w:p w:rsidR="00A53C9C" w:rsidRDefault="000A54D5">
            <w:pPr>
              <w:spacing w:line="260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53C9C">
        <w:trPr>
          <w:trHeight w:hRule="exact" w:val="336"/>
        </w:trPr>
        <w:tc>
          <w:tcPr>
            <w:tcW w:w="2448" w:type="dxa"/>
            <w:gridSpan w:val="2"/>
            <w:tcBorders>
              <w:top w:val="single" w:sz="9" w:space="0" w:color="000000"/>
              <w:left w:val="single" w:sz="12" w:space="0" w:color="000000"/>
              <w:bottom w:val="nil"/>
              <w:right w:val="single" w:sz="11" w:space="0" w:color="000000"/>
            </w:tcBorders>
          </w:tcPr>
          <w:p w:rsidR="00A53C9C" w:rsidRDefault="00A53C9C"/>
        </w:tc>
        <w:tc>
          <w:tcPr>
            <w:tcW w:w="12387" w:type="dxa"/>
            <w:gridSpan w:val="7"/>
            <w:tcBorders>
              <w:top w:val="single" w:sz="9" w:space="0" w:color="000000"/>
              <w:left w:val="single" w:sz="11" w:space="0" w:color="000000"/>
              <w:bottom w:val="nil"/>
              <w:right w:val="single" w:sz="12" w:space="0" w:color="000000"/>
            </w:tcBorders>
          </w:tcPr>
          <w:p w:rsidR="00A53C9C" w:rsidRDefault="00A53C9C"/>
        </w:tc>
      </w:tr>
      <w:tr w:rsidR="00A53C9C">
        <w:trPr>
          <w:trHeight w:hRule="exact" w:val="336"/>
        </w:trPr>
        <w:tc>
          <w:tcPr>
            <w:tcW w:w="1360" w:type="dxa"/>
            <w:vMerge w:val="restart"/>
            <w:tcBorders>
              <w:top w:val="single" w:sz="9" w:space="0" w:color="000000"/>
              <w:left w:val="single" w:sz="12" w:space="0" w:color="000000"/>
              <w:right w:val="single" w:sz="11" w:space="0" w:color="000000"/>
            </w:tcBorders>
            <w:shd w:val="clear" w:color="auto" w:fill="EBEBEB"/>
          </w:tcPr>
          <w:p w:rsidR="00A53C9C" w:rsidRDefault="00A53C9C">
            <w:pPr>
              <w:spacing w:line="200" w:lineRule="exact"/>
            </w:pPr>
          </w:p>
          <w:p w:rsidR="00A53C9C" w:rsidRDefault="00A53C9C">
            <w:pPr>
              <w:spacing w:line="200" w:lineRule="exact"/>
            </w:pPr>
          </w:p>
          <w:p w:rsidR="00A53C9C" w:rsidRDefault="00A53C9C">
            <w:pPr>
              <w:spacing w:before="15" w:line="220" w:lineRule="exact"/>
              <w:rPr>
                <w:sz w:val="22"/>
                <w:szCs w:val="22"/>
              </w:rPr>
            </w:pPr>
          </w:p>
          <w:p w:rsidR="00A53C9C" w:rsidRDefault="000A54D5">
            <w:pPr>
              <w:ind w:left="291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 xml:space="preserve">g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Ke</w:t>
            </w:r>
            <w:proofErr w:type="spellEnd"/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04" w:type="dxa"/>
            <w:gridSpan w:val="2"/>
            <w:vMerge w:val="restart"/>
            <w:tcBorders>
              <w:top w:val="nil"/>
              <w:left w:val="single" w:sz="11" w:space="0" w:color="000000"/>
              <w:right w:val="single" w:sz="11" w:space="0" w:color="000000"/>
            </w:tcBorders>
            <w:shd w:val="clear" w:color="auto" w:fill="EBEBEB"/>
          </w:tcPr>
          <w:p w:rsidR="00A53C9C" w:rsidRDefault="000A54D5">
            <w:pPr>
              <w:spacing w:before="10" w:line="275" w:lineRule="auto"/>
              <w:ind w:left="200" w:right="167" w:hanging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Ke</w:t>
            </w:r>
            <w:r>
              <w:rPr>
                <w:b/>
                <w:sz w:val="24"/>
                <w:szCs w:val="24"/>
              </w:rPr>
              <w:t>mam</w:t>
            </w:r>
            <w:r>
              <w:rPr>
                <w:b/>
                <w:spacing w:val="-1"/>
                <w:sz w:val="24"/>
                <w:szCs w:val="24"/>
              </w:rPr>
              <w:t>pu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r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ap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Ta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el</w:t>
            </w:r>
            <w:r>
              <w:rPr>
                <w:b/>
                <w:sz w:val="24"/>
                <w:szCs w:val="24"/>
              </w:rPr>
              <w:t>ajar</w:t>
            </w:r>
            <w:proofErr w:type="spellEnd"/>
            <w:r>
              <w:rPr>
                <w:b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-1"/>
                <w:sz w:val="24"/>
                <w:szCs w:val="24"/>
              </w:rPr>
              <w:t>Sub</w:t>
            </w:r>
            <w:r>
              <w:rPr>
                <w:b/>
                <w:sz w:val="24"/>
                <w:szCs w:val="24"/>
              </w:rPr>
              <w:t xml:space="preserve">-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PMK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245" w:type="dxa"/>
            <w:gridSpan w:val="2"/>
            <w:tcBorders>
              <w:top w:val="single" w:sz="9" w:space="0" w:color="000000"/>
              <w:left w:val="single" w:sz="11" w:space="0" w:color="000000"/>
              <w:bottom w:val="nil"/>
              <w:right w:val="single" w:sz="11" w:space="0" w:color="000000"/>
            </w:tcBorders>
            <w:shd w:val="clear" w:color="auto" w:fill="EBEBEB"/>
          </w:tcPr>
          <w:p w:rsidR="00A53C9C" w:rsidRDefault="000A54D5">
            <w:pPr>
              <w:spacing w:line="260" w:lineRule="exact"/>
              <w:ind w:left="1603" w:right="1574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Pe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il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3957" w:type="dxa"/>
            <w:gridSpan w:val="2"/>
            <w:vMerge w:val="restart"/>
            <w:tcBorders>
              <w:top w:val="single" w:sz="9" w:space="0" w:color="000000"/>
              <w:left w:val="single" w:sz="11" w:space="0" w:color="000000"/>
              <w:right w:val="single" w:sz="11" w:space="0" w:color="000000"/>
            </w:tcBorders>
            <w:shd w:val="clear" w:color="auto" w:fill="EBEBEB"/>
          </w:tcPr>
          <w:p w:rsidR="00A53C9C" w:rsidRDefault="00A53C9C">
            <w:pPr>
              <w:spacing w:before="5" w:line="100" w:lineRule="exact"/>
              <w:rPr>
                <w:sz w:val="11"/>
                <w:szCs w:val="11"/>
              </w:rPr>
            </w:pPr>
          </w:p>
          <w:p w:rsidR="00A53C9C" w:rsidRDefault="00A53C9C">
            <w:pPr>
              <w:spacing w:line="200" w:lineRule="exact"/>
            </w:pPr>
          </w:p>
          <w:p w:rsidR="00A53C9C" w:rsidRDefault="000A54D5">
            <w:pPr>
              <w:spacing w:line="276" w:lineRule="auto"/>
              <w:ind w:left="396" w:right="37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k</w:t>
            </w:r>
            <w:proofErr w:type="spellEnd"/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Pe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el</w:t>
            </w:r>
            <w:r>
              <w:rPr>
                <w:b/>
                <w:sz w:val="24"/>
                <w:szCs w:val="24"/>
              </w:rPr>
              <w:t>ajata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proofErr w:type="spellEnd"/>
            <w:r>
              <w:rPr>
                <w:b/>
                <w:sz w:val="24"/>
                <w:szCs w:val="24"/>
              </w:rPr>
              <w:t>;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to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Pe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el</w:t>
            </w:r>
            <w:r>
              <w:rPr>
                <w:b/>
                <w:sz w:val="24"/>
                <w:szCs w:val="24"/>
              </w:rPr>
              <w:t>aja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proofErr w:type="spellEnd"/>
            <w:r>
              <w:rPr>
                <w:b/>
                <w:sz w:val="24"/>
                <w:szCs w:val="24"/>
              </w:rPr>
              <w:t xml:space="preserve">; </w:t>
            </w:r>
            <w:proofErr w:type="spellStart"/>
            <w:r>
              <w:rPr>
                <w:b/>
                <w:spacing w:val="-3"/>
                <w:sz w:val="24"/>
                <w:szCs w:val="24"/>
              </w:rPr>
              <w:t>P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nu</w:t>
            </w:r>
            <w:r>
              <w:rPr>
                <w:b/>
                <w:sz w:val="24"/>
                <w:szCs w:val="24"/>
              </w:rPr>
              <w:t>ga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sw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[</w:t>
            </w:r>
            <w:proofErr w:type="spellStart"/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ma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Wa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proofErr w:type="spellEnd"/>
            <w:r>
              <w:rPr>
                <w:b/>
                <w:sz w:val="24"/>
                <w:szCs w:val="24"/>
              </w:rPr>
              <w:t>]</w:t>
            </w:r>
          </w:p>
        </w:tc>
        <w:tc>
          <w:tcPr>
            <w:tcW w:w="2296" w:type="dxa"/>
            <w:vMerge w:val="restart"/>
            <w:tcBorders>
              <w:top w:val="single" w:sz="9" w:space="0" w:color="000000"/>
              <w:left w:val="single" w:sz="11" w:space="0" w:color="000000"/>
              <w:right w:val="single" w:sz="11" w:space="0" w:color="000000"/>
            </w:tcBorders>
            <w:shd w:val="clear" w:color="auto" w:fill="EBEBEB"/>
          </w:tcPr>
          <w:p w:rsidR="00A53C9C" w:rsidRDefault="00A53C9C">
            <w:pPr>
              <w:spacing w:before="5" w:line="100" w:lineRule="exact"/>
              <w:rPr>
                <w:sz w:val="11"/>
                <w:szCs w:val="11"/>
              </w:rPr>
            </w:pPr>
          </w:p>
          <w:p w:rsidR="00A53C9C" w:rsidRDefault="00A53C9C">
            <w:pPr>
              <w:spacing w:line="200" w:lineRule="exact"/>
            </w:pPr>
          </w:p>
          <w:p w:rsidR="00A53C9C" w:rsidRDefault="000A54D5">
            <w:pPr>
              <w:spacing w:line="276" w:lineRule="auto"/>
              <w:ind w:left="412" w:right="383" w:hanging="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at</w:t>
            </w:r>
            <w:r>
              <w:rPr>
                <w:b/>
                <w:spacing w:val="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Pe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5"/>
                <w:sz w:val="24"/>
                <w:szCs w:val="24"/>
              </w:rPr>
              <w:t>b</w:t>
            </w:r>
            <w:r>
              <w:rPr>
                <w:b/>
                <w:spacing w:val="-3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aj</w:t>
            </w:r>
            <w:r>
              <w:rPr>
                <w:b/>
                <w:spacing w:val="-4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  <w:r>
              <w:rPr>
                <w:b/>
                <w:sz w:val="24"/>
                <w:szCs w:val="24"/>
              </w:rPr>
              <w:t xml:space="preserve"> [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>
              <w:rPr>
                <w:b/>
                <w:sz w:val="24"/>
                <w:szCs w:val="24"/>
              </w:rPr>
              <w:t>ta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173" w:type="dxa"/>
            <w:vMerge w:val="restart"/>
            <w:tcBorders>
              <w:top w:val="single" w:sz="9" w:space="0" w:color="000000"/>
              <w:left w:val="single" w:sz="11" w:space="0" w:color="000000"/>
              <w:right w:val="single" w:sz="12" w:space="0" w:color="000000"/>
            </w:tcBorders>
            <w:shd w:val="clear" w:color="auto" w:fill="EBEBEB"/>
          </w:tcPr>
          <w:p w:rsidR="00A53C9C" w:rsidRDefault="00A53C9C">
            <w:pPr>
              <w:spacing w:before="5" w:line="100" w:lineRule="exact"/>
              <w:rPr>
                <w:sz w:val="11"/>
                <w:szCs w:val="11"/>
              </w:rPr>
            </w:pPr>
          </w:p>
          <w:p w:rsidR="00A53C9C" w:rsidRDefault="00A53C9C">
            <w:pPr>
              <w:spacing w:line="200" w:lineRule="exact"/>
            </w:pPr>
          </w:p>
          <w:p w:rsidR="00A53C9C" w:rsidRDefault="000A54D5">
            <w:pPr>
              <w:spacing w:line="276" w:lineRule="auto"/>
              <w:ind w:left="88" w:right="5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Bo</w:t>
            </w:r>
            <w:r>
              <w:rPr>
                <w:b/>
                <w:spacing w:val="-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ot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Pe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il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  <w:r>
              <w:rPr>
                <w:b/>
                <w:sz w:val="24"/>
                <w:szCs w:val="24"/>
              </w:rPr>
              <w:t xml:space="preserve"> (%)</w:t>
            </w:r>
          </w:p>
        </w:tc>
      </w:tr>
      <w:tr w:rsidR="00A53C9C">
        <w:trPr>
          <w:trHeight w:hRule="exact" w:val="1269"/>
        </w:trPr>
        <w:tc>
          <w:tcPr>
            <w:tcW w:w="1360" w:type="dxa"/>
            <w:vMerge/>
            <w:tcBorders>
              <w:left w:val="single" w:sz="12" w:space="0" w:color="000000"/>
              <w:bottom w:val="single" w:sz="9" w:space="0" w:color="000000"/>
              <w:right w:val="single" w:sz="11" w:space="0" w:color="000000"/>
            </w:tcBorders>
            <w:shd w:val="clear" w:color="auto" w:fill="EBEBEB"/>
          </w:tcPr>
          <w:p w:rsidR="00A53C9C" w:rsidRDefault="00A53C9C"/>
        </w:tc>
        <w:tc>
          <w:tcPr>
            <w:tcW w:w="1804" w:type="dxa"/>
            <w:gridSpan w:val="2"/>
            <w:vMerge/>
            <w:tcBorders>
              <w:left w:val="single" w:sz="11" w:space="0" w:color="000000"/>
              <w:bottom w:val="single" w:sz="9" w:space="0" w:color="000000"/>
              <w:right w:val="single" w:sz="11" w:space="0" w:color="000000"/>
            </w:tcBorders>
            <w:shd w:val="clear" w:color="auto" w:fill="EBEBEB"/>
          </w:tcPr>
          <w:p w:rsidR="00A53C9C" w:rsidRDefault="00A53C9C"/>
        </w:tc>
        <w:tc>
          <w:tcPr>
            <w:tcW w:w="2373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  <w:shd w:val="clear" w:color="auto" w:fill="EBEBEB"/>
          </w:tcPr>
          <w:p w:rsidR="00A53C9C" w:rsidRDefault="00A53C9C">
            <w:pPr>
              <w:spacing w:line="200" w:lineRule="exact"/>
            </w:pPr>
          </w:p>
          <w:p w:rsidR="00A53C9C" w:rsidRDefault="00A53C9C">
            <w:pPr>
              <w:spacing w:before="3" w:line="260" w:lineRule="exact"/>
              <w:rPr>
                <w:sz w:val="26"/>
                <w:szCs w:val="26"/>
              </w:rPr>
            </w:pPr>
          </w:p>
          <w:p w:rsidR="00A53C9C" w:rsidRDefault="000A54D5">
            <w:pPr>
              <w:ind w:left="689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Ind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ator</w:t>
            </w:r>
            <w:proofErr w:type="spellEnd"/>
          </w:p>
        </w:tc>
        <w:tc>
          <w:tcPr>
            <w:tcW w:w="1872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  <w:shd w:val="clear" w:color="auto" w:fill="EBEBEB"/>
          </w:tcPr>
          <w:p w:rsidR="00A53C9C" w:rsidRDefault="00A53C9C">
            <w:pPr>
              <w:spacing w:before="7" w:line="100" w:lineRule="exact"/>
              <w:rPr>
                <w:sz w:val="10"/>
                <w:szCs w:val="10"/>
              </w:rPr>
            </w:pPr>
          </w:p>
          <w:p w:rsidR="00A53C9C" w:rsidRDefault="00A53C9C">
            <w:pPr>
              <w:spacing w:line="200" w:lineRule="exact"/>
            </w:pPr>
          </w:p>
          <w:p w:rsidR="00A53C9C" w:rsidRDefault="000A54D5">
            <w:pPr>
              <w:ind w:left="248" w:right="24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Kri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ri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</w:p>
          <w:p w:rsidR="00A53C9C" w:rsidRDefault="000A54D5">
            <w:pPr>
              <w:spacing w:before="40"/>
              <w:ind w:left="527" w:right="50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k</w:t>
            </w:r>
            <w:proofErr w:type="spellEnd"/>
          </w:p>
        </w:tc>
        <w:tc>
          <w:tcPr>
            <w:tcW w:w="3957" w:type="dxa"/>
            <w:gridSpan w:val="2"/>
            <w:vMerge/>
            <w:tcBorders>
              <w:left w:val="single" w:sz="11" w:space="0" w:color="000000"/>
              <w:bottom w:val="nil"/>
              <w:right w:val="single" w:sz="11" w:space="0" w:color="000000"/>
            </w:tcBorders>
            <w:shd w:val="clear" w:color="auto" w:fill="EBEBEB"/>
          </w:tcPr>
          <w:p w:rsidR="00A53C9C" w:rsidRDefault="00A53C9C"/>
        </w:tc>
        <w:tc>
          <w:tcPr>
            <w:tcW w:w="2296" w:type="dxa"/>
            <w:vMerge/>
            <w:tcBorders>
              <w:left w:val="single" w:sz="11" w:space="0" w:color="000000"/>
              <w:bottom w:val="single" w:sz="9" w:space="0" w:color="000000"/>
              <w:right w:val="single" w:sz="11" w:space="0" w:color="000000"/>
            </w:tcBorders>
            <w:shd w:val="clear" w:color="auto" w:fill="EBEBEB"/>
          </w:tcPr>
          <w:p w:rsidR="00A53C9C" w:rsidRDefault="00A53C9C"/>
        </w:tc>
        <w:tc>
          <w:tcPr>
            <w:tcW w:w="1173" w:type="dxa"/>
            <w:vMerge/>
            <w:tcBorders>
              <w:left w:val="single" w:sz="11" w:space="0" w:color="000000"/>
              <w:bottom w:val="single" w:sz="9" w:space="0" w:color="000000"/>
              <w:right w:val="single" w:sz="12" w:space="0" w:color="000000"/>
            </w:tcBorders>
            <w:shd w:val="clear" w:color="auto" w:fill="EBEBEB"/>
          </w:tcPr>
          <w:p w:rsidR="00A53C9C" w:rsidRDefault="00A53C9C"/>
        </w:tc>
      </w:tr>
      <w:tr w:rsidR="00A53C9C">
        <w:trPr>
          <w:trHeight w:hRule="exact" w:val="340"/>
        </w:trPr>
        <w:tc>
          <w:tcPr>
            <w:tcW w:w="1360" w:type="dxa"/>
            <w:tcBorders>
              <w:top w:val="single" w:sz="9" w:space="0" w:color="000000"/>
              <w:left w:val="single" w:sz="12" w:space="0" w:color="000000"/>
              <w:bottom w:val="single" w:sz="9" w:space="0" w:color="000000"/>
              <w:right w:val="single" w:sz="11" w:space="0" w:color="000000"/>
            </w:tcBorders>
            <w:shd w:val="clear" w:color="auto" w:fill="EBEBEB"/>
          </w:tcPr>
          <w:p w:rsidR="00A53C9C" w:rsidRDefault="000A54D5">
            <w:pPr>
              <w:spacing w:line="260" w:lineRule="exact"/>
              <w:ind w:left="505" w:right="47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1804" w:type="dxa"/>
            <w:gridSpan w:val="2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  <w:shd w:val="clear" w:color="auto" w:fill="EBEBEB"/>
          </w:tcPr>
          <w:p w:rsidR="00A53C9C" w:rsidRDefault="000A54D5">
            <w:pPr>
              <w:spacing w:line="260" w:lineRule="exact"/>
              <w:ind w:left="723" w:right="69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2373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  <w:shd w:val="clear" w:color="auto" w:fill="EBEBEB"/>
          </w:tcPr>
          <w:p w:rsidR="00A53C9C" w:rsidRDefault="000A54D5">
            <w:pPr>
              <w:spacing w:line="260" w:lineRule="exact"/>
              <w:ind w:left="1003" w:right="98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1872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  <w:shd w:val="clear" w:color="auto" w:fill="EBEBEB"/>
          </w:tcPr>
          <w:p w:rsidR="00A53C9C" w:rsidRDefault="000A54D5">
            <w:pPr>
              <w:spacing w:line="260" w:lineRule="exact"/>
              <w:ind w:left="755" w:right="73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(4)</w:t>
            </w:r>
          </w:p>
        </w:tc>
        <w:tc>
          <w:tcPr>
            <w:tcW w:w="2361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  <w:shd w:val="clear" w:color="auto" w:fill="EBEBEB"/>
          </w:tcPr>
          <w:p w:rsidR="00A53C9C" w:rsidRDefault="000A54D5">
            <w:pPr>
              <w:spacing w:line="260" w:lineRule="exact"/>
              <w:ind w:left="64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ri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(5)</w:t>
            </w:r>
          </w:p>
        </w:tc>
        <w:tc>
          <w:tcPr>
            <w:tcW w:w="1596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  <w:shd w:val="clear" w:color="auto" w:fill="EBEBEB"/>
          </w:tcPr>
          <w:p w:rsidR="00A53C9C" w:rsidRDefault="000A54D5">
            <w:pPr>
              <w:spacing w:line="260" w:lineRule="exact"/>
              <w:ind w:left="269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ri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(6)</w:t>
            </w:r>
          </w:p>
        </w:tc>
        <w:tc>
          <w:tcPr>
            <w:tcW w:w="2296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  <w:shd w:val="clear" w:color="auto" w:fill="EBEBEB"/>
          </w:tcPr>
          <w:p w:rsidR="00A53C9C" w:rsidRDefault="000A54D5">
            <w:pPr>
              <w:spacing w:line="260" w:lineRule="exact"/>
              <w:ind w:left="970" w:right="94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(7)</w:t>
            </w:r>
          </w:p>
        </w:tc>
        <w:tc>
          <w:tcPr>
            <w:tcW w:w="1173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2" w:space="0" w:color="000000"/>
            </w:tcBorders>
            <w:shd w:val="clear" w:color="auto" w:fill="EBEBEB"/>
          </w:tcPr>
          <w:p w:rsidR="00A53C9C" w:rsidRDefault="000A54D5">
            <w:pPr>
              <w:spacing w:line="260" w:lineRule="exact"/>
              <w:ind w:left="410" w:right="37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(8)</w:t>
            </w:r>
          </w:p>
        </w:tc>
      </w:tr>
      <w:tr w:rsidR="00A53C9C">
        <w:trPr>
          <w:trHeight w:hRule="exact" w:val="2244"/>
        </w:trPr>
        <w:tc>
          <w:tcPr>
            <w:tcW w:w="1360" w:type="dxa"/>
            <w:tcBorders>
              <w:top w:val="single" w:sz="9" w:space="0" w:color="000000"/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0A54D5">
            <w:pPr>
              <w:spacing w:line="260" w:lineRule="exact"/>
              <w:ind w:left="497" w:right="4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804" w:type="dxa"/>
            <w:gridSpan w:val="2"/>
            <w:tcBorders>
              <w:top w:val="single" w:sz="9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0A54D5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Sub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-1:</w:t>
            </w:r>
          </w:p>
          <w:p w:rsidR="00A53C9C" w:rsidRDefault="000A54D5">
            <w:pPr>
              <w:spacing w:before="48" w:line="275" w:lineRule="auto"/>
              <w:ind w:left="109" w:right="110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mema</w:t>
            </w:r>
            <w:r>
              <w:rPr>
                <w:spacing w:val="-4"/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I, </w:t>
            </w:r>
            <w:r>
              <w:rPr>
                <w:spacing w:val="-1"/>
                <w:sz w:val="24"/>
                <w:szCs w:val="24"/>
              </w:rPr>
              <w:t>KD</w:t>
            </w:r>
            <w:r>
              <w:rPr>
                <w:sz w:val="24"/>
                <w:szCs w:val="24"/>
              </w:rPr>
              <w:t>, CP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P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373" w:type="dxa"/>
            <w:tcBorders>
              <w:top w:val="single" w:sz="9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0A54D5">
            <w:pPr>
              <w:spacing w:line="260" w:lineRule="exact"/>
              <w:ind w:lef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ete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m</w:t>
            </w:r>
            <w:proofErr w:type="spellEnd"/>
          </w:p>
          <w:p w:rsidR="00A53C9C" w:rsidRDefault="000A54D5">
            <w:pPr>
              <w:spacing w:before="40" w:line="276" w:lineRule="auto"/>
              <w:ind w:left="545" w:right="211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lah</w:t>
            </w:r>
            <w:proofErr w:type="spellEnd"/>
            <w:r>
              <w:rPr>
                <w:sz w:val="24"/>
                <w:szCs w:val="24"/>
              </w:rPr>
              <w:t>;</w:t>
            </w:r>
          </w:p>
        </w:tc>
        <w:tc>
          <w:tcPr>
            <w:tcW w:w="1872" w:type="dxa"/>
            <w:tcBorders>
              <w:top w:val="single" w:sz="9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0A54D5">
            <w:pPr>
              <w:spacing w:line="260" w:lineRule="exact"/>
              <w:ind w:left="104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Kri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ri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A53C9C" w:rsidRDefault="000A54D5">
            <w:pPr>
              <w:spacing w:before="40" w:line="278" w:lineRule="auto"/>
              <w:ind w:left="104" w:right="71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Rubr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f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53C9C" w:rsidRDefault="00A53C9C">
            <w:pPr>
              <w:spacing w:before="4" w:line="100" w:lineRule="exact"/>
              <w:rPr>
                <w:sz w:val="11"/>
                <w:szCs w:val="11"/>
              </w:rPr>
            </w:pPr>
          </w:p>
          <w:p w:rsidR="00A53C9C" w:rsidRDefault="00A53C9C">
            <w:pPr>
              <w:spacing w:line="200" w:lineRule="exact"/>
            </w:pPr>
          </w:p>
          <w:p w:rsidR="00A53C9C" w:rsidRDefault="000A54D5">
            <w:pPr>
              <w:spacing w:line="274" w:lineRule="auto"/>
              <w:ind w:left="104" w:right="46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k</w:t>
            </w:r>
            <w:proofErr w:type="spellEnd"/>
            <w:r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pacing w:val="35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- 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t:</w:t>
            </w:r>
          </w:p>
        </w:tc>
        <w:tc>
          <w:tcPr>
            <w:tcW w:w="2361" w:type="dxa"/>
            <w:tcBorders>
              <w:top w:val="single" w:sz="9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0A54D5">
            <w:pPr>
              <w:spacing w:line="280" w:lineRule="exact"/>
              <w:ind w:left="105"/>
              <w:rPr>
                <w:sz w:val="24"/>
                <w:szCs w:val="24"/>
              </w:rPr>
            </w:pPr>
            <w:r>
              <w:rPr>
                <w:w w:val="76"/>
                <w:position w:val="-1"/>
                <w:sz w:val="24"/>
                <w:szCs w:val="24"/>
              </w:rPr>
              <w:t xml:space="preserve">    </w:t>
            </w:r>
            <w:r>
              <w:rPr>
                <w:spacing w:val="22"/>
                <w:w w:val="76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position w:val="-1"/>
                <w:sz w:val="24"/>
                <w:szCs w:val="24"/>
              </w:rPr>
              <w:t>K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u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li</w:t>
            </w:r>
            <w:r>
              <w:rPr>
                <w:b/>
                <w:position w:val="-1"/>
                <w:sz w:val="24"/>
                <w:szCs w:val="24"/>
              </w:rPr>
              <w:t>a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h</w:t>
            </w:r>
            <w:proofErr w:type="spellEnd"/>
            <w:r>
              <w:rPr>
                <w:b/>
                <w:position w:val="-1"/>
                <w:sz w:val="24"/>
                <w:szCs w:val="24"/>
              </w:rPr>
              <w:t>:</w:t>
            </w:r>
          </w:p>
          <w:p w:rsidR="00A53C9C" w:rsidRDefault="000A54D5">
            <w:pPr>
              <w:spacing w:before="42"/>
              <w:ind w:left="105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</w:rPr>
              <w:t xml:space="preserve">    </w:t>
            </w:r>
            <w:r>
              <w:rPr>
                <w:spacing w:val="22"/>
                <w:w w:val="7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A53C9C" w:rsidRDefault="000A54D5">
            <w:pPr>
              <w:spacing w:before="35"/>
              <w:ind w:left="46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[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B: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1x(3x50”)]</w:t>
            </w:r>
          </w:p>
        </w:tc>
        <w:tc>
          <w:tcPr>
            <w:tcW w:w="1596" w:type="dxa"/>
            <w:tcBorders>
              <w:top w:val="single" w:sz="9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>
            <w:pPr>
              <w:spacing w:before="44" w:line="276" w:lineRule="auto"/>
              <w:ind w:left="108" w:right="38"/>
              <w:rPr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9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0A54D5">
            <w:pPr>
              <w:spacing w:line="260" w:lineRule="exact"/>
              <w:ind w:left="70" w:right="5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on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</w:p>
          <w:p w:rsidR="00A53C9C" w:rsidRDefault="000A54D5">
            <w:pPr>
              <w:spacing w:before="40"/>
              <w:ind w:left="38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PAI</w:t>
            </w:r>
          </w:p>
          <w:p w:rsidR="00A53C9C" w:rsidRDefault="000A54D5">
            <w:pPr>
              <w:spacing w:before="44"/>
              <w:ind w:left="388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di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5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ko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53C9C" w:rsidRDefault="000A54D5">
            <w:pPr>
              <w:spacing w:before="40" w:line="274" w:lineRule="auto"/>
              <w:ind w:left="388" w:right="262" w:hanging="2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KD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73" w:type="dxa"/>
            <w:tcBorders>
              <w:top w:val="single" w:sz="9" w:space="0" w:color="000000"/>
              <w:left w:val="single" w:sz="11" w:space="0" w:color="000000"/>
              <w:bottom w:val="single" w:sz="12" w:space="0" w:color="000000"/>
              <w:right w:val="single" w:sz="12" w:space="0" w:color="000000"/>
            </w:tcBorders>
          </w:tcPr>
          <w:p w:rsidR="00A53C9C" w:rsidRDefault="000A54D5">
            <w:pPr>
              <w:spacing w:line="260" w:lineRule="exact"/>
              <w:ind w:left="429" w:right="39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</w:tbl>
    <w:p w:rsidR="00A53C9C" w:rsidRDefault="00A53C9C">
      <w:pPr>
        <w:sectPr w:rsidR="00A53C9C">
          <w:pgSz w:w="16840" w:h="11920" w:orient="landscape"/>
          <w:pgMar w:top="1080" w:right="180" w:bottom="280" w:left="1600" w:header="720" w:footer="720" w:gutter="0"/>
          <w:cols w:space="720"/>
        </w:sectPr>
      </w:pPr>
    </w:p>
    <w:p w:rsidR="00A53C9C" w:rsidRDefault="00A53C9C">
      <w:pPr>
        <w:spacing w:before="6" w:line="100" w:lineRule="exact"/>
        <w:rPr>
          <w:sz w:val="10"/>
          <w:szCs w:val="10"/>
        </w:rPr>
      </w:pPr>
    </w:p>
    <w:p w:rsidR="00A53C9C" w:rsidRDefault="00A53C9C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0"/>
        <w:gridCol w:w="1804"/>
        <w:gridCol w:w="2369"/>
        <w:gridCol w:w="1872"/>
        <w:gridCol w:w="2361"/>
        <w:gridCol w:w="1596"/>
        <w:gridCol w:w="2297"/>
        <w:gridCol w:w="1172"/>
      </w:tblGrid>
      <w:tr w:rsidR="00A53C9C">
        <w:trPr>
          <w:trHeight w:hRule="exact" w:val="2352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04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0A54D5">
            <w:pPr>
              <w:spacing w:before="3" w:line="274" w:lineRule="auto"/>
              <w:ind w:left="108" w:right="39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 xml:space="preserve">I di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[C2,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3] (C</w:t>
            </w:r>
            <w:r>
              <w:rPr>
                <w:spacing w:val="-1"/>
                <w:sz w:val="24"/>
                <w:szCs w:val="24"/>
              </w:rPr>
              <w:t>PMK</w:t>
            </w:r>
            <w:r>
              <w:rPr>
                <w:sz w:val="24"/>
                <w:szCs w:val="24"/>
              </w:rPr>
              <w:t>2)</w:t>
            </w:r>
          </w:p>
        </w:tc>
        <w:tc>
          <w:tcPr>
            <w:tcW w:w="2369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0A54D5">
            <w:pPr>
              <w:spacing w:before="3" w:line="274" w:lineRule="auto"/>
              <w:ind w:left="544" w:right="108" w:hanging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ete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3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I, </w:t>
            </w:r>
            <w:r>
              <w:rPr>
                <w:spacing w:val="-1"/>
                <w:sz w:val="24"/>
                <w:szCs w:val="24"/>
              </w:rPr>
              <w:t>KD</w:t>
            </w:r>
            <w:r>
              <w:rPr>
                <w:sz w:val="24"/>
                <w:szCs w:val="24"/>
              </w:rPr>
              <w:t>, C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872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0A54D5">
            <w:pPr>
              <w:tabs>
                <w:tab w:val="left" w:pos="460"/>
              </w:tabs>
              <w:spacing w:before="5" w:line="270" w:lineRule="auto"/>
              <w:ind w:left="468" w:right="132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I, </w:t>
            </w:r>
            <w:r>
              <w:rPr>
                <w:spacing w:val="-1"/>
                <w:sz w:val="24"/>
                <w:szCs w:val="24"/>
              </w:rPr>
              <w:t>KD</w:t>
            </w:r>
            <w:r>
              <w:rPr>
                <w:sz w:val="24"/>
                <w:szCs w:val="24"/>
              </w:rPr>
              <w:t xml:space="preserve">, CP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61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0A54D5">
            <w:pPr>
              <w:spacing w:before="1"/>
              <w:ind w:left="70" w:right="1039"/>
              <w:jc w:val="center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</w:rPr>
              <w:t xml:space="preserve">    </w:t>
            </w:r>
            <w:r>
              <w:rPr>
                <w:spacing w:val="22"/>
                <w:w w:val="7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li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A53C9C" w:rsidRDefault="000A54D5">
            <w:pPr>
              <w:spacing w:before="42"/>
              <w:ind w:left="67" w:right="985"/>
              <w:jc w:val="center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</w:rPr>
              <w:t xml:space="preserve">    </w:t>
            </w:r>
            <w:r>
              <w:rPr>
                <w:spacing w:val="22"/>
                <w:w w:val="7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A53C9C" w:rsidRDefault="000A54D5">
            <w:pPr>
              <w:spacing w:before="35"/>
              <w:ind w:left="46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[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4"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1x(</w:t>
            </w:r>
            <w:r>
              <w:rPr>
                <w:b/>
                <w:spacing w:val="-4"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x50</w:t>
            </w:r>
            <w:r>
              <w:rPr>
                <w:b/>
                <w:spacing w:val="-4"/>
                <w:sz w:val="24"/>
                <w:szCs w:val="24"/>
              </w:rPr>
              <w:t>”</w:t>
            </w:r>
            <w:r>
              <w:rPr>
                <w:b/>
                <w:sz w:val="24"/>
                <w:szCs w:val="24"/>
              </w:rPr>
              <w:t>)]</w:t>
            </w:r>
          </w:p>
          <w:p w:rsidR="00A53C9C" w:rsidRDefault="000A54D5">
            <w:pPr>
              <w:spacing w:before="78"/>
              <w:ind w:left="108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</w:rPr>
              <w:t xml:space="preserve">    </w:t>
            </w:r>
            <w:r>
              <w:rPr>
                <w:spacing w:val="22"/>
                <w:w w:val="7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ga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-1:</w:t>
            </w:r>
          </w:p>
          <w:p w:rsidR="00A53C9C" w:rsidRDefault="000A54D5">
            <w:pPr>
              <w:spacing w:before="75"/>
              <w:ind w:left="468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A53C9C" w:rsidRDefault="000A54D5">
            <w:pPr>
              <w:spacing w:before="36"/>
              <w:ind w:left="468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 xml:space="preserve">I, </w:t>
            </w:r>
            <w:r>
              <w:rPr>
                <w:spacing w:val="-1"/>
                <w:sz w:val="24"/>
                <w:szCs w:val="24"/>
              </w:rPr>
              <w:t>KD</w:t>
            </w:r>
            <w:r>
              <w:rPr>
                <w:sz w:val="24"/>
                <w:szCs w:val="24"/>
              </w:rPr>
              <w:t>, CP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A53C9C" w:rsidRDefault="000A54D5">
            <w:pPr>
              <w:spacing w:before="36"/>
              <w:ind w:left="468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>
            <w:pPr>
              <w:spacing w:before="3" w:line="276" w:lineRule="auto"/>
              <w:ind w:left="112" w:right="34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172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2" w:space="0" w:color="000000"/>
            </w:tcBorders>
          </w:tcPr>
          <w:p w:rsidR="00A53C9C" w:rsidRDefault="00A53C9C"/>
        </w:tc>
      </w:tr>
      <w:tr w:rsidR="00A53C9C">
        <w:trPr>
          <w:trHeight w:hRule="exact" w:val="2369"/>
        </w:trPr>
        <w:tc>
          <w:tcPr>
            <w:tcW w:w="13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1" w:space="0" w:color="000000"/>
            </w:tcBorders>
          </w:tcPr>
          <w:p w:rsidR="00A53C9C" w:rsidRDefault="000A54D5">
            <w:pPr>
              <w:spacing w:line="260" w:lineRule="exact"/>
              <w:ind w:left="493" w:right="4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</w:t>
            </w:r>
          </w:p>
        </w:tc>
        <w:tc>
          <w:tcPr>
            <w:tcW w:w="1804" w:type="dxa"/>
            <w:vMerge w:val="restart"/>
            <w:tcBorders>
              <w:top w:val="single" w:sz="12" w:space="0" w:color="000000"/>
              <w:left w:val="single" w:sz="11" w:space="0" w:color="000000"/>
              <w:right w:val="single" w:sz="11" w:space="0" w:color="000000"/>
            </w:tcBorders>
          </w:tcPr>
          <w:p w:rsidR="00A53C9C" w:rsidRDefault="000A54D5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Sub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-2:</w:t>
            </w:r>
          </w:p>
          <w:p w:rsidR="00A53C9C" w:rsidRDefault="000A54D5">
            <w:pPr>
              <w:spacing w:before="48" w:line="275" w:lineRule="auto"/>
              <w:ind w:left="108" w:right="192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KK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ata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ate</w:t>
            </w:r>
            <w:r>
              <w:rPr>
                <w:sz w:val="24"/>
                <w:szCs w:val="24"/>
              </w:rPr>
              <w:t>gi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met</w:t>
            </w:r>
            <w:r>
              <w:rPr>
                <w:sz w:val="24"/>
                <w:szCs w:val="24"/>
              </w:rPr>
              <w:t>ode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elaja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elaja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[C4,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4] (C</w:t>
            </w:r>
            <w:r>
              <w:rPr>
                <w:spacing w:val="-1"/>
                <w:sz w:val="24"/>
                <w:szCs w:val="24"/>
              </w:rPr>
              <w:t>PMK</w:t>
            </w:r>
            <w:r>
              <w:rPr>
                <w:sz w:val="24"/>
                <w:szCs w:val="24"/>
              </w:rPr>
              <w:t>2)</w:t>
            </w:r>
          </w:p>
        </w:tc>
        <w:tc>
          <w:tcPr>
            <w:tcW w:w="2369" w:type="dxa"/>
            <w:vMerge w:val="restart"/>
            <w:tcBorders>
              <w:top w:val="single" w:sz="12" w:space="0" w:color="000000"/>
              <w:left w:val="single" w:sz="11" w:space="0" w:color="000000"/>
              <w:right w:val="single" w:sz="11" w:space="0" w:color="000000"/>
            </w:tcBorders>
          </w:tcPr>
          <w:p w:rsidR="00A53C9C" w:rsidRDefault="000A54D5">
            <w:pPr>
              <w:spacing w:before="3" w:line="276" w:lineRule="auto"/>
              <w:ind w:left="544" w:right="112" w:hanging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ete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2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A53C9C" w:rsidRDefault="000A54D5">
            <w:pPr>
              <w:spacing w:line="260" w:lineRule="exact"/>
              <w:ind w:left="544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KK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;</w:t>
            </w:r>
          </w:p>
          <w:p w:rsidR="00A53C9C" w:rsidRDefault="000A54D5">
            <w:pPr>
              <w:spacing w:before="40" w:line="276" w:lineRule="auto"/>
              <w:ind w:left="544" w:right="152" w:hanging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ete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ate</w:t>
            </w:r>
            <w:r>
              <w:rPr>
                <w:sz w:val="24"/>
                <w:szCs w:val="24"/>
              </w:rPr>
              <w:t>gi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met</w:t>
            </w:r>
            <w:r>
              <w:rPr>
                <w:sz w:val="24"/>
                <w:szCs w:val="24"/>
              </w:rPr>
              <w:t>ode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1872" w:type="dxa"/>
            <w:vMerge w:val="restart"/>
            <w:tcBorders>
              <w:top w:val="single" w:sz="12" w:space="0" w:color="000000"/>
              <w:left w:val="single" w:sz="11" w:space="0" w:color="000000"/>
              <w:right w:val="single" w:sz="11" w:space="0" w:color="000000"/>
            </w:tcBorders>
          </w:tcPr>
          <w:p w:rsidR="00A53C9C" w:rsidRDefault="000A54D5">
            <w:pPr>
              <w:spacing w:before="3" w:line="276" w:lineRule="auto"/>
              <w:ind w:left="108" w:right="712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Kri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ri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Rubr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f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53C9C" w:rsidRDefault="00A53C9C">
            <w:pPr>
              <w:spacing w:before="6" w:line="100" w:lineRule="exact"/>
              <w:rPr>
                <w:sz w:val="11"/>
                <w:szCs w:val="11"/>
              </w:rPr>
            </w:pPr>
          </w:p>
          <w:p w:rsidR="00A53C9C" w:rsidRDefault="00A53C9C">
            <w:pPr>
              <w:spacing w:line="200" w:lineRule="exact"/>
            </w:pPr>
          </w:p>
          <w:p w:rsidR="00A53C9C" w:rsidRDefault="000A54D5">
            <w:pPr>
              <w:spacing w:line="278" w:lineRule="auto"/>
              <w:ind w:left="108" w:right="39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k</w:t>
            </w:r>
            <w:proofErr w:type="spellEnd"/>
            <w:r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pacing w:val="59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- 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t:</w:t>
            </w:r>
          </w:p>
          <w:p w:rsidR="00A53C9C" w:rsidRDefault="000A54D5">
            <w:pPr>
              <w:tabs>
                <w:tab w:val="left" w:pos="460"/>
              </w:tabs>
              <w:spacing w:before="4" w:line="272" w:lineRule="auto"/>
              <w:ind w:left="468" w:right="132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KKM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-1"/>
                <w:sz w:val="24"/>
                <w:szCs w:val="24"/>
              </w:rPr>
              <w:t>KK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ate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met</w:t>
            </w:r>
            <w:r>
              <w:rPr>
                <w:sz w:val="24"/>
                <w:szCs w:val="24"/>
              </w:rPr>
              <w:t>ode</w:t>
            </w:r>
            <w:proofErr w:type="spellEnd"/>
          </w:p>
          <w:p w:rsidR="00A53C9C" w:rsidRDefault="000A54D5">
            <w:pPr>
              <w:ind w:left="46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</w:tc>
        <w:tc>
          <w:tcPr>
            <w:tcW w:w="2361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0A54D5">
            <w:pPr>
              <w:spacing w:before="2"/>
              <w:ind w:left="108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</w:rPr>
              <w:t xml:space="preserve">    </w:t>
            </w:r>
            <w:r>
              <w:rPr>
                <w:spacing w:val="22"/>
                <w:w w:val="7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li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A53C9C" w:rsidRDefault="000A54D5">
            <w:pPr>
              <w:spacing w:before="42"/>
              <w:ind w:left="108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</w:rPr>
              <w:t xml:space="preserve">    </w:t>
            </w:r>
            <w:r>
              <w:rPr>
                <w:spacing w:val="22"/>
                <w:w w:val="7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A53C9C" w:rsidRDefault="000A54D5">
            <w:pPr>
              <w:spacing w:before="35"/>
              <w:ind w:left="46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[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4"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1x(</w:t>
            </w:r>
            <w:r>
              <w:rPr>
                <w:b/>
                <w:spacing w:val="-4"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x50</w:t>
            </w:r>
            <w:r>
              <w:rPr>
                <w:b/>
                <w:spacing w:val="-4"/>
                <w:sz w:val="24"/>
                <w:szCs w:val="24"/>
              </w:rPr>
              <w:t>”</w:t>
            </w:r>
            <w:r>
              <w:rPr>
                <w:b/>
                <w:sz w:val="24"/>
                <w:szCs w:val="24"/>
              </w:rPr>
              <w:t>)]</w:t>
            </w:r>
          </w:p>
          <w:p w:rsidR="00A53C9C" w:rsidRDefault="000A54D5">
            <w:pPr>
              <w:tabs>
                <w:tab w:val="left" w:pos="460"/>
              </w:tabs>
              <w:spacing w:before="78" w:line="282" w:lineRule="auto"/>
              <w:ind w:left="468" w:right="632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ga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-2</w:t>
            </w:r>
            <w:r>
              <w:rPr>
                <w:b/>
                <w:spacing w:val="-4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KK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KK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P</w:t>
            </w:r>
          </w:p>
        </w:tc>
        <w:tc>
          <w:tcPr>
            <w:tcW w:w="159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>
            <w:pPr>
              <w:spacing w:before="3" w:line="276" w:lineRule="auto"/>
              <w:ind w:left="112" w:right="34"/>
              <w:rPr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  <w:tcBorders>
              <w:top w:val="single" w:sz="12" w:space="0" w:color="000000"/>
              <w:left w:val="single" w:sz="11" w:space="0" w:color="000000"/>
              <w:right w:val="single" w:sz="11" w:space="0" w:color="000000"/>
            </w:tcBorders>
          </w:tcPr>
          <w:p w:rsidR="00A53C9C" w:rsidRDefault="000A54D5">
            <w:pPr>
              <w:spacing w:before="3"/>
              <w:ind w:lef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</w:t>
            </w:r>
            <w:r>
              <w:rPr>
                <w:spacing w:val="-1"/>
                <w:sz w:val="24"/>
                <w:szCs w:val="24"/>
              </w:rPr>
              <w:t>KK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-5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.</w:t>
            </w:r>
          </w:p>
          <w:p w:rsidR="00A53C9C" w:rsidRDefault="000A54D5">
            <w:pPr>
              <w:spacing w:before="40" w:line="276" w:lineRule="auto"/>
              <w:ind w:left="472" w:right="401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ata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ate</w:t>
            </w:r>
            <w:r>
              <w:rPr>
                <w:sz w:val="24"/>
                <w:szCs w:val="24"/>
              </w:rPr>
              <w:t>gi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met</w:t>
            </w:r>
            <w:r>
              <w:rPr>
                <w:sz w:val="24"/>
                <w:szCs w:val="24"/>
              </w:rPr>
              <w:t>ode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72" w:type="dxa"/>
            <w:vMerge w:val="restart"/>
            <w:tcBorders>
              <w:top w:val="single" w:sz="12" w:space="0" w:color="000000"/>
              <w:left w:val="single" w:sz="11" w:space="0" w:color="000000"/>
              <w:right w:val="single" w:sz="12" w:space="0" w:color="000000"/>
            </w:tcBorders>
          </w:tcPr>
          <w:p w:rsidR="00A53C9C" w:rsidRDefault="000A54D5">
            <w:pPr>
              <w:spacing w:line="260" w:lineRule="exact"/>
              <w:ind w:left="429" w:right="39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A53C9C">
        <w:trPr>
          <w:trHeight w:hRule="exact" w:val="3313"/>
        </w:trPr>
        <w:tc>
          <w:tcPr>
            <w:tcW w:w="1360" w:type="dxa"/>
            <w:vMerge/>
            <w:tcBorders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04" w:type="dxa"/>
            <w:vMerge/>
            <w:tcBorders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2369" w:type="dxa"/>
            <w:vMerge/>
            <w:tcBorders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72" w:type="dxa"/>
            <w:vMerge/>
            <w:tcBorders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2361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0A54D5">
            <w:pPr>
              <w:spacing w:line="280" w:lineRule="exact"/>
              <w:ind w:left="108"/>
              <w:rPr>
                <w:sz w:val="24"/>
                <w:szCs w:val="24"/>
              </w:rPr>
            </w:pPr>
            <w:r>
              <w:rPr>
                <w:w w:val="76"/>
                <w:position w:val="-1"/>
                <w:sz w:val="24"/>
                <w:szCs w:val="24"/>
              </w:rPr>
              <w:t xml:space="preserve">    </w:t>
            </w:r>
            <w:r>
              <w:rPr>
                <w:spacing w:val="22"/>
                <w:w w:val="76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position w:val="-1"/>
                <w:sz w:val="24"/>
                <w:szCs w:val="24"/>
              </w:rPr>
              <w:t>K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u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li</w:t>
            </w:r>
            <w:r>
              <w:rPr>
                <w:b/>
                <w:position w:val="-1"/>
                <w:sz w:val="24"/>
                <w:szCs w:val="24"/>
              </w:rPr>
              <w:t>a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h</w:t>
            </w:r>
            <w:proofErr w:type="spellEnd"/>
            <w:r>
              <w:rPr>
                <w:b/>
                <w:position w:val="-1"/>
                <w:sz w:val="24"/>
                <w:szCs w:val="24"/>
              </w:rPr>
              <w:t>:</w:t>
            </w:r>
          </w:p>
          <w:p w:rsidR="00A53C9C" w:rsidRDefault="000A54D5">
            <w:pPr>
              <w:spacing w:before="46"/>
              <w:ind w:left="108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</w:rPr>
              <w:t xml:space="preserve">    </w:t>
            </w:r>
            <w:r>
              <w:rPr>
                <w:spacing w:val="22"/>
                <w:w w:val="7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A53C9C" w:rsidRDefault="000A54D5">
            <w:pPr>
              <w:spacing w:before="31"/>
              <w:ind w:left="46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[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4"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1x(</w:t>
            </w:r>
            <w:r>
              <w:rPr>
                <w:b/>
                <w:spacing w:val="-4"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x50</w:t>
            </w:r>
            <w:r>
              <w:rPr>
                <w:b/>
                <w:spacing w:val="-4"/>
                <w:sz w:val="24"/>
                <w:szCs w:val="24"/>
              </w:rPr>
              <w:t>”</w:t>
            </w:r>
            <w:r>
              <w:rPr>
                <w:b/>
                <w:sz w:val="24"/>
                <w:szCs w:val="24"/>
              </w:rPr>
              <w:t>)]</w:t>
            </w:r>
          </w:p>
          <w:p w:rsidR="00A53C9C" w:rsidRDefault="000A54D5">
            <w:pPr>
              <w:tabs>
                <w:tab w:val="left" w:pos="460"/>
              </w:tabs>
              <w:spacing w:before="79" w:line="254" w:lineRule="auto"/>
              <w:ind w:left="468" w:right="632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ga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-2</w:t>
            </w:r>
            <w:r>
              <w:rPr>
                <w:b/>
                <w:spacing w:val="-2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at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A53C9C" w:rsidRDefault="000A54D5">
            <w:pPr>
              <w:spacing w:line="260" w:lineRule="exact"/>
              <w:ind w:left="468" w:right="-52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2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proofErr w:type="spellEnd"/>
          </w:p>
          <w:p w:rsidR="00A53C9C" w:rsidRDefault="000A54D5">
            <w:pPr>
              <w:ind w:left="468" w:right="26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el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ma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i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4"/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</w:p>
        </w:tc>
        <w:tc>
          <w:tcPr>
            <w:tcW w:w="1596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>
            <w:pPr>
              <w:spacing w:before="4"/>
              <w:ind w:left="112"/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  <w:tcBorders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172" w:type="dxa"/>
            <w:vMerge/>
            <w:tcBorders>
              <w:left w:val="single" w:sz="11" w:space="0" w:color="000000"/>
              <w:bottom w:val="single" w:sz="12" w:space="0" w:color="000000"/>
              <w:right w:val="single" w:sz="12" w:space="0" w:color="000000"/>
            </w:tcBorders>
          </w:tcPr>
          <w:p w:rsidR="00A53C9C" w:rsidRDefault="00A53C9C"/>
        </w:tc>
      </w:tr>
    </w:tbl>
    <w:p w:rsidR="00A53C9C" w:rsidRDefault="00A53C9C">
      <w:pPr>
        <w:sectPr w:rsidR="00A53C9C">
          <w:pgSz w:w="16840" w:h="11920" w:orient="landscape"/>
          <w:pgMar w:top="1080" w:right="180" w:bottom="280" w:left="1600" w:header="720" w:footer="720" w:gutter="0"/>
          <w:cols w:space="720"/>
        </w:sectPr>
      </w:pPr>
    </w:p>
    <w:p w:rsidR="00A53C9C" w:rsidRDefault="00A53C9C">
      <w:pPr>
        <w:spacing w:before="6" w:line="100" w:lineRule="exact"/>
        <w:rPr>
          <w:sz w:val="10"/>
          <w:szCs w:val="10"/>
        </w:rPr>
      </w:pPr>
    </w:p>
    <w:p w:rsidR="00A53C9C" w:rsidRDefault="00A53C9C">
      <w:pPr>
        <w:spacing w:line="200" w:lineRule="exact"/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0"/>
        <w:gridCol w:w="1804"/>
        <w:gridCol w:w="2369"/>
        <w:gridCol w:w="1872"/>
        <w:gridCol w:w="2370"/>
        <w:gridCol w:w="1585"/>
        <w:gridCol w:w="2291"/>
        <w:gridCol w:w="1180"/>
      </w:tblGrid>
      <w:tr w:rsidR="00A53C9C">
        <w:trPr>
          <w:trHeight w:hRule="exact" w:val="2961"/>
        </w:trPr>
        <w:tc>
          <w:tcPr>
            <w:tcW w:w="1360" w:type="dxa"/>
            <w:vMerge w:val="restart"/>
            <w:tcBorders>
              <w:top w:val="single" w:sz="9" w:space="0" w:color="000000"/>
              <w:left w:val="single" w:sz="12" w:space="0" w:color="000000"/>
              <w:right w:val="single" w:sz="11" w:space="0" w:color="000000"/>
            </w:tcBorders>
          </w:tcPr>
          <w:p w:rsidR="00A53C9C" w:rsidRDefault="000A54D5">
            <w:pPr>
              <w:spacing w:line="260" w:lineRule="exact"/>
              <w:ind w:left="4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5,6,7</w:t>
            </w:r>
          </w:p>
        </w:tc>
        <w:tc>
          <w:tcPr>
            <w:tcW w:w="1804" w:type="dxa"/>
            <w:vMerge w:val="restart"/>
            <w:tcBorders>
              <w:top w:val="single" w:sz="9" w:space="0" w:color="000000"/>
              <w:left w:val="single" w:sz="11" w:space="0" w:color="000000"/>
              <w:right w:val="single" w:sz="11" w:space="0" w:color="000000"/>
            </w:tcBorders>
          </w:tcPr>
          <w:p w:rsidR="00A53C9C" w:rsidRDefault="000A54D5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Sub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-3:</w:t>
            </w:r>
          </w:p>
          <w:p w:rsidR="00A53C9C" w:rsidRDefault="000A54D5">
            <w:pPr>
              <w:spacing w:before="44" w:line="276" w:lineRule="auto"/>
              <w:ind w:left="109" w:right="61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mem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 xml:space="preserve">r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I 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[C4</w:t>
            </w:r>
            <w:r>
              <w:rPr>
                <w:spacing w:val="4"/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3] (C</w:t>
            </w:r>
            <w:r>
              <w:rPr>
                <w:spacing w:val="-1"/>
                <w:sz w:val="24"/>
                <w:szCs w:val="24"/>
              </w:rPr>
              <w:t>PMK</w:t>
            </w:r>
            <w:r>
              <w:rPr>
                <w:sz w:val="24"/>
                <w:szCs w:val="24"/>
              </w:rPr>
              <w:t>2)</w:t>
            </w:r>
          </w:p>
        </w:tc>
        <w:tc>
          <w:tcPr>
            <w:tcW w:w="2369" w:type="dxa"/>
            <w:vMerge w:val="restart"/>
            <w:tcBorders>
              <w:top w:val="single" w:sz="9" w:space="0" w:color="000000"/>
              <w:left w:val="single" w:sz="11" w:space="0" w:color="000000"/>
              <w:right w:val="single" w:sz="11" w:space="0" w:color="000000"/>
            </w:tcBorders>
          </w:tcPr>
          <w:p w:rsidR="00A53C9C" w:rsidRDefault="000A54D5">
            <w:pPr>
              <w:spacing w:before="3" w:line="275" w:lineRule="auto"/>
              <w:ind w:left="545" w:right="112" w:hanging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ete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elaja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elaja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mate</w:t>
            </w:r>
            <w:r>
              <w:rPr>
                <w:sz w:val="24"/>
                <w:szCs w:val="24"/>
              </w:rPr>
              <w:t>ri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aja</w:t>
            </w:r>
            <w:r>
              <w:rPr>
                <w:sz w:val="24"/>
                <w:szCs w:val="24"/>
              </w:rPr>
              <w:t>r;</w:t>
            </w:r>
          </w:p>
          <w:p w:rsidR="00A53C9C" w:rsidRDefault="000A54D5">
            <w:pPr>
              <w:spacing w:line="276" w:lineRule="auto"/>
              <w:ind w:left="545" w:right="112" w:hanging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ete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20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2013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A53C9C" w:rsidRDefault="000A54D5">
            <w:pPr>
              <w:spacing w:before="4" w:line="275" w:lineRule="auto"/>
              <w:ind w:left="545" w:right="134" w:hanging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ete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ng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pro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I 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</w:p>
        </w:tc>
        <w:tc>
          <w:tcPr>
            <w:tcW w:w="1872" w:type="dxa"/>
            <w:vMerge w:val="restart"/>
            <w:tcBorders>
              <w:top w:val="single" w:sz="9" w:space="0" w:color="000000"/>
              <w:left w:val="single" w:sz="11" w:space="0" w:color="000000"/>
              <w:right w:val="single" w:sz="11" w:space="0" w:color="000000"/>
            </w:tcBorders>
          </w:tcPr>
          <w:p w:rsidR="00A53C9C" w:rsidRDefault="000A54D5">
            <w:pPr>
              <w:spacing w:before="3" w:line="274" w:lineRule="auto"/>
              <w:ind w:left="108" w:right="712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Kri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ri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Rubr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f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53C9C" w:rsidRDefault="00A53C9C">
            <w:pPr>
              <w:spacing w:before="2" w:line="120" w:lineRule="exact"/>
              <w:rPr>
                <w:sz w:val="12"/>
                <w:szCs w:val="12"/>
              </w:rPr>
            </w:pPr>
          </w:p>
          <w:p w:rsidR="00A53C9C" w:rsidRDefault="00A53C9C">
            <w:pPr>
              <w:spacing w:line="200" w:lineRule="exact"/>
            </w:pPr>
          </w:p>
          <w:p w:rsidR="00A53C9C" w:rsidRDefault="000A54D5">
            <w:pPr>
              <w:spacing w:line="274" w:lineRule="auto"/>
              <w:ind w:left="108" w:right="38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k</w:t>
            </w:r>
            <w:proofErr w:type="spellEnd"/>
            <w:r>
              <w:rPr>
                <w:b/>
                <w:sz w:val="24"/>
                <w:szCs w:val="24"/>
              </w:rPr>
              <w:t xml:space="preserve">     </w:t>
            </w:r>
            <w:r>
              <w:rPr>
                <w:b/>
                <w:spacing w:val="59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- 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t:</w:t>
            </w:r>
          </w:p>
          <w:p w:rsidR="00A53C9C" w:rsidRDefault="000A54D5">
            <w:pPr>
              <w:tabs>
                <w:tab w:val="left" w:pos="460"/>
              </w:tabs>
              <w:spacing w:before="4" w:line="271" w:lineRule="auto"/>
              <w:ind w:left="468" w:right="4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A53C9C" w:rsidRDefault="000A54D5">
            <w:pPr>
              <w:spacing w:before="1" w:line="273" w:lineRule="auto"/>
              <w:ind w:left="468" w:right="2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1"/>
                <w:sz w:val="24"/>
                <w:szCs w:val="24"/>
              </w:rPr>
              <w:t>mate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a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r,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A53C9C" w:rsidRDefault="000A54D5">
            <w:pPr>
              <w:spacing w:line="260" w:lineRule="exact"/>
              <w:ind w:left="46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A53C9C" w:rsidRDefault="000A54D5">
            <w:pPr>
              <w:spacing w:before="40"/>
              <w:ind w:left="46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2370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0A54D5">
            <w:pPr>
              <w:spacing w:before="1"/>
              <w:ind w:left="109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</w:rPr>
              <w:t xml:space="preserve">    </w:t>
            </w:r>
            <w:r>
              <w:rPr>
                <w:spacing w:val="22"/>
                <w:w w:val="7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li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A53C9C" w:rsidRDefault="000A54D5">
            <w:pPr>
              <w:spacing w:before="38"/>
              <w:ind w:left="109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</w:rPr>
              <w:t xml:space="preserve">    </w:t>
            </w:r>
            <w:r>
              <w:rPr>
                <w:spacing w:val="22"/>
                <w:w w:val="7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A53C9C" w:rsidRDefault="000A54D5">
            <w:pPr>
              <w:spacing w:before="35"/>
              <w:ind w:left="46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[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4"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1x(</w:t>
            </w:r>
            <w:r>
              <w:rPr>
                <w:b/>
                <w:spacing w:val="-4"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x50</w:t>
            </w:r>
            <w:r>
              <w:rPr>
                <w:b/>
                <w:spacing w:val="-4"/>
                <w:sz w:val="24"/>
                <w:szCs w:val="24"/>
              </w:rPr>
              <w:t>”</w:t>
            </w:r>
            <w:r>
              <w:rPr>
                <w:b/>
                <w:sz w:val="24"/>
                <w:szCs w:val="24"/>
              </w:rPr>
              <w:t>)]</w:t>
            </w:r>
          </w:p>
          <w:p w:rsidR="00A53C9C" w:rsidRDefault="000A54D5">
            <w:pPr>
              <w:tabs>
                <w:tab w:val="left" w:pos="460"/>
              </w:tabs>
              <w:spacing w:before="75" w:line="278" w:lineRule="auto"/>
              <w:ind w:left="469" w:right="426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ga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-3</w:t>
            </w:r>
            <w:r>
              <w:rPr>
                <w:b/>
                <w:spacing w:val="-4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me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el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b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</w:p>
          <w:p w:rsidR="00A53C9C" w:rsidRDefault="000A54D5">
            <w:pPr>
              <w:spacing w:line="260" w:lineRule="exact"/>
              <w:ind w:left="469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aj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r.</w:t>
            </w:r>
          </w:p>
        </w:tc>
        <w:tc>
          <w:tcPr>
            <w:tcW w:w="1585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A53C9C">
            <w:pPr>
              <w:spacing w:before="3" w:line="275" w:lineRule="auto"/>
              <w:ind w:left="103" w:right="32"/>
              <w:rPr>
                <w:sz w:val="24"/>
                <w:szCs w:val="24"/>
              </w:rPr>
            </w:pPr>
          </w:p>
        </w:tc>
        <w:tc>
          <w:tcPr>
            <w:tcW w:w="2291" w:type="dxa"/>
            <w:vMerge w:val="restart"/>
            <w:tcBorders>
              <w:top w:val="single" w:sz="9" w:space="0" w:color="000000"/>
              <w:left w:val="single" w:sz="11" w:space="0" w:color="000000"/>
              <w:right w:val="single" w:sz="9" w:space="0" w:color="000000"/>
            </w:tcBorders>
          </w:tcPr>
          <w:p w:rsidR="00A53C9C" w:rsidRDefault="000A54D5">
            <w:pPr>
              <w:spacing w:line="260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</w:p>
          <w:p w:rsidR="00A53C9C" w:rsidRDefault="000A54D5">
            <w:pPr>
              <w:spacing w:before="1"/>
              <w:ind w:left="447" w:right="-54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mate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a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r.</w:t>
            </w:r>
          </w:p>
          <w:p w:rsidR="00A53C9C" w:rsidRDefault="000A54D5">
            <w:pPr>
              <w:spacing w:before="1"/>
              <w:ind w:left="447" w:right="-26" w:hanging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iata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4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um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2013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ka</w:t>
            </w:r>
            <w:proofErr w:type="spellEnd"/>
          </w:p>
          <w:p w:rsidR="00A53C9C" w:rsidRDefault="000A54D5">
            <w:pPr>
              <w:spacing w:before="1"/>
              <w:ind w:left="447" w:right="22" w:hanging="3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ata</w:t>
            </w:r>
            <w:r>
              <w:rPr>
                <w:sz w:val="24"/>
                <w:szCs w:val="24"/>
              </w:rPr>
              <w:t>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pro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s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I 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180" w:type="dxa"/>
            <w:vMerge w:val="restart"/>
            <w:tcBorders>
              <w:top w:val="single" w:sz="9" w:space="0" w:color="000000"/>
              <w:left w:val="single" w:sz="9" w:space="0" w:color="000000"/>
              <w:right w:val="single" w:sz="12" w:space="0" w:color="000000"/>
            </w:tcBorders>
          </w:tcPr>
          <w:p w:rsidR="00A53C9C" w:rsidRDefault="000A54D5">
            <w:pPr>
              <w:spacing w:line="260" w:lineRule="exact"/>
              <w:ind w:left="447" w:right="38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A53C9C">
        <w:trPr>
          <w:trHeight w:hRule="exact" w:val="4693"/>
        </w:trPr>
        <w:tc>
          <w:tcPr>
            <w:tcW w:w="1360" w:type="dxa"/>
            <w:vMerge/>
            <w:tcBorders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04" w:type="dxa"/>
            <w:vMerge/>
            <w:tcBorders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2369" w:type="dxa"/>
            <w:vMerge/>
            <w:tcBorders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72" w:type="dxa"/>
            <w:vMerge/>
            <w:tcBorders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2370" w:type="dxa"/>
            <w:tcBorders>
              <w:top w:val="single" w:sz="9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0A54D5">
            <w:pPr>
              <w:spacing w:before="1"/>
              <w:ind w:left="109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</w:rPr>
              <w:t xml:space="preserve">    </w:t>
            </w:r>
            <w:r>
              <w:rPr>
                <w:spacing w:val="22"/>
                <w:w w:val="7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li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A53C9C" w:rsidRDefault="000A54D5">
            <w:pPr>
              <w:spacing w:before="46"/>
              <w:ind w:left="109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</w:rPr>
              <w:t xml:space="preserve">    </w:t>
            </w:r>
            <w:r>
              <w:rPr>
                <w:spacing w:val="22"/>
                <w:w w:val="7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A53C9C" w:rsidRDefault="000A54D5">
            <w:pPr>
              <w:spacing w:before="35"/>
              <w:ind w:left="46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[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4"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1x(</w:t>
            </w:r>
            <w:r>
              <w:rPr>
                <w:b/>
                <w:spacing w:val="-4"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x50</w:t>
            </w:r>
            <w:r>
              <w:rPr>
                <w:b/>
                <w:spacing w:val="-4"/>
                <w:sz w:val="24"/>
                <w:szCs w:val="24"/>
              </w:rPr>
              <w:t>”</w:t>
            </w:r>
            <w:r>
              <w:rPr>
                <w:b/>
                <w:sz w:val="24"/>
                <w:szCs w:val="24"/>
              </w:rPr>
              <w:t>)]</w:t>
            </w:r>
          </w:p>
          <w:p w:rsidR="00A53C9C" w:rsidRDefault="000A54D5">
            <w:pPr>
              <w:tabs>
                <w:tab w:val="left" w:pos="460"/>
              </w:tabs>
              <w:spacing w:before="75" w:line="277" w:lineRule="auto"/>
              <w:ind w:left="469" w:right="538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ga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-3</w:t>
            </w:r>
            <w:r>
              <w:rPr>
                <w:b/>
                <w:spacing w:val="-2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da</w:t>
            </w:r>
            <w:proofErr w:type="spellEnd"/>
          </w:p>
          <w:p w:rsidR="00A53C9C" w:rsidRDefault="000A54D5">
            <w:pPr>
              <w:spacing w:line="260" w:lineRule="exact"/>
              <w:ind w:left="469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2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um</w:t>
            </w:r>
            <w:proofErr w:type="spellEnd"/>
          </w:p>
          <w:p w:rsidR="00A53C9C" w:rsidRDefault="000A54D5">
            <w:pPr>
              <w:spacing w:before="36" w:line="271" w:lineRule="auto"/>
              <w:ind w:left="469" w:right="7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ur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ka</w:t>
            </w:r>
            <w:proofErr w:type="spellEnd"/>
          </w:p>
        </w:tc>
        <w:tc>
          <w:tcPr>
            <w:tcW w:w="1585" w:type="dxa"/>
            <w:tcBorders>
              <w:top w:val="single" w:sz="9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>
            <w:pPr>
              <w:spacing w:before="11" w:line="276" w:lineRule="auto"/>
              <w:ind w:left="103" w:right="6"/>
              <w:rPr>
                <w:sz w:val="24"/>
                <w:szCs w:val="24"/>
              </w:rPr>
            </w:pPr>
          </w:p>
        </w:tc>
        <w:tc>
          <w:tcPr>
            <w:tcW w:w="2291" w:type="dxa"/>
            <w:vMerge/>
            <w:tcBorders>
              <w:left w:val="single" w:sz="11" w:space="0" w:color="000000"/>
              <w:bottom w:val="single" w:sz="4" w:space="0" w:color="000000"/>
              <w:right w:val="single" w:sz="9" w:space="0" w:color="000000"/>
            </w:tcBorders>
          </w:tcPr>
          <w:p w:rsidR="00A53C9C" w:rsidRDefault="00A53C9C"/>
        </w:tc>
        <w:tc>
          <w:tcPr>
            <w:tcW w:w="1180" w:type="dxa"/>
            <w:vMerge/>
            <w:tcBorders>
              <w:left w:val="single" w:sz="9" w:space="0" w:color="000000"/>
              <w:bottom w:val="single" w:sz="4" w:space="0" w:color="000000"/>
              <w:right w:val="single" w:sz="12" w:space="0" w:color="000000"/>
            </w:tcBorders>
          </w:tcPr>
          <w:p w:rsidR="00A53C9C" w:rsidRDefault="00A53C9C"/>
        </w:tc>
      </w:tr>
    </w:tbl>
    <w:p w:rsidR="00A53C9C" w:rsidRDefault="00A53C9C">
      <w:pPr>
        <w:sectPr w:rsidR="00A53C9C">
          <w:pgSz w:w="16840" w:h="11920" w:orient="landscape"/>
          <w:pgMar w:top="1080" w:right="180" w:bottom="280" w:left="1600" w:header="720" w:footer="720" w:gutter="0"/>
          <w:cols w:space="720"/>
        </w:sectPr>
      </w:pPr>
    </w:p>
    <w:p w:rsidR="00A53C9C" w:rsidRDefault="00A53C9C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1845"/>
        <w:gridCol w:w="2369"/>
        <w:gridCol w:w="1832"/>
        <w:gridCol w:w="2217"/>
        <w:gridCol w:w="130"/>
        <w:gridCol w:w="1597"/>
        <w:gridCol w:w="2271"/>
        <w:gridCol w:w="1132"/>
      </w:tblGrid>
      <w:tr w:rsidR="00A53C9C">
        <w:trPr>
          <w:trHeight w:hRule="exact" w:val="2969"/>
        </w:trPr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45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2369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32" w:type="dxa"/>
            <w:tcBorders>
              <w:top w:val="single" w:sz="12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2347" w:type="dxa"/>
            <w:gridSpan w:val="2"/>
            <w:tcBorders>
              <w:top w:val="single" w:sz="12" w:space="0" w:color="000000"/>
              <w:left w:val="single" w:sz="11" w:space="0" w:color="000000"/>
              <w:bottom w:val="single" w:sz="9" w:space="0" w:color="000000"/>
              <w:right w:val="single" w:sz="4" w:space="0" w:color="000000"/>
            </w:tcBorders>
          </w:tcPr>
          <w:p w:rsidR="00A53C9C" w:rsidRDefault="000A54D5">
            <w:pPr>
              <w:spacing w:before="41"/>
              <w:ind w:left="109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</w:rPr>
              <w:t xml:space="preserve">    </w:t>
            </w:r>
            <w:r>
              <w:rPr>
                <w:spacing w:val="22"/>
                <w:w w:val="7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A53C9C" w:rsidRDefault="000A54D5">
            <w:pPr>
              <w:spacing w:before="31"/>
              <w:ind w:left="46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[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4"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1x(</w:t>
            </w:r>
            <w:r>
              <w:rPr>
                <w:b/>
                <w:spacing w:val="-4"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x50</w:t>
            </w:r>
            <w:r>
              <w:rPr>
                <w:b/>
                <w:spacing w:val="-4"/>
                <w:sz w:val="24"/>
                <w:szCs w:val="24"/>
              </w:rPr>
              <w:t>”</w:t>
            </w:r>
            <w:r>
              <w:rPr>
                <w:b/>
                <w:sz w:val="24"/>
                <w:szCs w:val="24"/>
              </w:rPr>
              <w:t>)]</w:t>
            </w:r>
          </w:p>
          <w:p w:rsidR="00A53C9C" w:rsidRDefault="000A54D5">
            <w:pPr>
              <w:tabs>
                <w:tab w:val="left" w:pos="460"/>
              </w:tabs>
              <w:spacing w:before="74" w:line="278" w:lineRule="auto"/>
              <w:ind w:left="469" w:right="508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ga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4"/>
                <w:sz w:val="24"/>
                <w:szCs w:val="24"/>
              </w:rPr>
              <w:t>3</w:t>
            </w: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</w:p>
          <w:p w:rsidR="00A53C9C" w:rsidRDefault="000A54D5">
            <w:pPr>
              <w:spacing w:line="260" w:lineRule="exact"/>
              <w:ind w:left="46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I 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</w:p>
        </w:tc>
        <w:tc>
          <w:tcPr>
            <w:tcW w:w="1596" w:type="dxa"/>
            <w:tcBorders>
              <w:top w:val="single" w:sz="12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A53C9C" w:rsidRDefault="00A53C9C">
            <w:pPr>
              <w:spacing w:before="40"/>
              <w:ind w:left="119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:rsidR="00A53C9C" w:rsidRDefault="00A53C9C"/>
        </w:tc>
      </w:tr>
      <w:tr w:rsidR="00A53C9C">
        <w:trPr>
          <w:trHeight w:hRule="exact" w:val="356"/>
        </w:trPr>
        <w:tc>
          <w:tcPr>
            <w:tcW w:w="1299" w:type="dxa"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11" w:space="0" w:color="000000"/>
            </w:tcBorders>
            <w:shd w:val="clear" w:color="auto" w:fill="FFFF00"/>
          </w:tcPr>
          <w:p w:rsidR="00A53C9C" w:rsidRDefault="000A54D5">
            <w:pPr>
              <w:spacing w:before="11"/>
              <w:ind w:left="553" w:right="5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393" w:type="dxa"/>
            <w:gridSpan w:val="8"/>
            <w:tcBorders>
              <w:top w:val="single" w:sz="9" w:space="0" w:color="000000"/>
              <w:left w:val="single" w:sz="11" w:space="0" w:color="000000"/>
              <w:bottom w:val="nil"/>
              <w:right w:val="single" w:sz="12" w:space="0" w:color="000000"/>
            </w:tcBorders>
            <w:shd w:val="clear" w:color="auto" w:fill="FFFF00"/>
          </w:tcPr>
          <w:p w:rsidR="00A53C9C" w:rsidRDefault="000A54D5">
            <w:pPr>
              <w:spacing w:before="15"/>
              <w:ind w:left="1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ET</w:t>
            </w:r>
            <w:r>
              <w:rPr>
                <w:b/>
                <w:spacing w:val="-2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Eva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gah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Mel</w:t>
            </w:r>
            <w:r>
              <w:rPr>
                <w:b/>
                <w:spacing w:val="-4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ku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2"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li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l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Pe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il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Ev</w:t>
            </w:r>
            <w:r>
              <w:rPr>
                <w:b/>
                <w:spacing w:val="-4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Per</w:t>
            </w:r>
            <w:r>
              <w:rPr>
                <w:b/>
                <w:spacing w:val="-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Pr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Pe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1"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aja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1"/>
                <w:sz w:val="24"/>
                <w:szCs w:val="24"/>
              </w:rPr>
              <w:t>er</w:t>
            </w:r>
            <w:r>
              <w:rPr>
                <w:b/>
                <w:spacing w:val="-3"/>
                <w:sz w:val="24"/>
                <w:szCs w:val="24"/>
              </w:rPr>
              <w:t>i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ya</w:t>
            </w:r>
            <w:proofErr w:type="spellEnd"/>
          </w:p>
        </w:tc>
      </w:tr>
      <w:tr w:rsidR="00A53C9C">
        <w:trPr>
          <w:trHeight w:hRule="exact" w:val="2444"/>
        </w:trPr>
        <w:tc>
          <w:tcPr>
            <w:tcW w:w="1299" w:type="dxa"/>
            <w:vMerge w:val="restart"/>
            <w:tcBorders>
              <w:top w:val="single" w:sz="9" w:space="0" w:color="000000"/>
              <w:left w:val="single" w:sz="12" w:space="0" w:color="000000"/>
              <w:right w:val="single" w:sz="11" w:space="0" w:color="000000"/>
            </w:tcBorders>
          </w:tcPr>
          <w:p w:rsidR="00A53C9C" w:rsidRDefault="000A54D5">
            <w:pPr>
              <w:spacing w:line="260" w:lineRule="exact"/>
              <w:ind w:left="3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9,10,11</w:t>
            </w:r>
          </w:p>
        </w:tc>
        <w:tc>
          <w:tcPr>
            <w:tcW w:w="1845" w:type="dxa"/>
            <w:vMerge w:val="restart"/>
            <w:tcBorders>
              <w:top w:val="single" w:sz="9" w:space="0" w:color="000000"/>
              <w:left w:val="single" w:sz="11" w:space="0" w:color="000000"/>
              <w:right w:val="single" w:sz="11" w:space="0" w:color="000000"/>
            </w:tcBorders>
          </w:tcPr>
          <w:p w:rsidR="00A53C9C" w:rsidRDefault="000A54D5">
            <w:pPr>
              <w:spacing w:line="260" w:lineRule="exact"/>
              <w:ind w:left="109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Sub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-4:</w:t>
            </w:r>
          </w:p>
          <w:p w:rsidR="00A53C9C" w:rsidRDefault="000A54D5">
            <w:pPr>
              <w:spacing w:before="48" w:line="276" w:lineRule="auto"/>
              <w:ind w:left="109" w:right="87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mem</w:t>
            </w:r>
            <w:r>
              <w:rPr>
                <w:sz w:val="24"/>
                <w:szCs w:val="24"/>
              </w:rPr>
              <w:t>bu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(R</w:t>
            </w:r>
            <w:r>
              <w:rPr>
                <w:spacing w:val="-1"/>
                <w:sz w:val="24"/>
                <w:szCs w:val="24"/>
              </w:rPr>
              <w:t>PP</w:t>
            </w:r>
            <w:r>
              <w:rPr>
                <w:sz w:val="24"/>
                <w:szCs w:val="24"/>
              </w:rPr>
              <w:t xml:space="preserve">)    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odul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 xml:space="preserve">r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[C3</w:t>
            </w:r>
            <w:r>
              <w:rPr>
                <w:spacing w:val="4"/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3,      </w:t>
            </w:r>
            <w:r>
              <w:rPr>
                <w:spacing w:val="5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1] (C</w:t>
            </w:r>
            <w:r>
              <w:rPr>
                <w:spacing w:val="-1"/>
                <w:sz w:val="24"/>
                <w:szCs w:val="24"/>
              </w:rPr>
              <w:t>PMK</w:t>
            </w:r>
            <w:r>
              <w:rPr>
                <w:sz w:val="24"/>
                <w:szCs w:val="24"/>
              </w:rPr>
              <w:t>1, C</w:t>
            </w:r>
            <w:r>
              <w:rPr>
                <w:spacing w:val="-1"/>
                <w:sz w:val="24"/>
                <w:szCs w:val="24"/>
              </w:rPr>
              <w:t>PMK</w:t>
            </w:r>
            <w:r>
              <w:rPr>
                <w:sz w:val="24"/>
                <w:szCs w:val="24"/>
              </w:rPr>
              <w:t>3, C</w:t>
            </w:r>
            <w:r>
              <w:rPr>
                <w:spacing w:val="-1"/>
                <w:sz w:val="24"/>
                <w:szCs w:val="24"/>
              </w:rPr>
              <w:t>PMK</w:t>
            </w:r>
            <w:r>
              <w:rPr>
                <w:sz w:val="24"/>
                <w:szCs w:val="24"/>
              </w:rPr>
              <w:t>4)</w:t>
            </w:r>
          </w:p>
        </w:tc>
        <w:tc>
          <w:tcPr>
            <w:tcW w:w="2369" w:type="dxa"/>
            <w:vMerge w:val="restart"/>
            <w:tcBorders>
              <w:top w:val="single" w:sz="9" w:space="0" w:color="000000"/>
              <w:left w:val="single" w:sz="11" w:space="0" w:color="000000"/>
              <w:right w:val="single" w:sz="11" w:space="0" w:color="000000"/>
            </w:tcBorders>
          </w:tcPr>
          <w:p w:rsidR="00A53C9C" w:rsidRDefault="000A54D5">
            <w:pPr>
              <w:spacing w:line="260" w:lineRule="exact"/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ete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</w:p>
          <w:p w:rsidR="00A53C9C" w:rsidRDefault="000A54D5">
            <w:pPr>
              <w:spacing w:before="40" w:line="275" w:lineRule="auto"/>
              <w:ind w:left="560" w:right="1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mem</w:t>
            </w:r>
            <w:r>
              <w:rPr>
                <w:sz w:val="24"/>
                <w:szCs w:val="24"/>
              </w:rPr>
              <w:t>bu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RRP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odul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 xml:space="preserve">r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I di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A53C9C" w:rsidRDefault="000A54D5">
            <w:pPr>
              <w:spacing w:before="4" w:line="276" w:lineRule="auto"/>
              <w:ind w:left="560" w:right="32" w:hanging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ete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mem</w:t>
            </w:r>
            <w:r>
              <w:rPr>
                <w:sz w:val="24"/>
                <w:szCs w:val="24"/>
              </w:rPr>
              <w:t>bu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RRP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odul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 xml:space="preserve">r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4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</w:p>
          <w:p w:rsidR="00A53C9C" w:rsidRDefault="000A54D5">
            <w:pPr>
              <w:ind w:left="5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I</w:t>
            </w:r>
          </w:p>
          <w:p w:rsidR="00A53C9C" w:rsidRDefault="000A54D5">
            <w:pPr>
              <w:spacing w:before="44"/>
              <w:ind w:left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pacing w:val="2"/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A53C9C" w:rsidRDefault="000A54D5">
            <w:pPr>
              <w:spacing w:before="40" w:line="276" w:lineRule="auto"/>
              <w:ind w:left="560" w:right="32" w:hanging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ete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mem</w:t>
            </w:r>
            <w:r>
              <w:rPr>
                <w:sz w:val="24"/>
                <w:szCs w:val="24"/>
              </w:rPr>
              <w:t>bu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RRP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odul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 xml:space="preserve">r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</w:p>
          <w:p w:rsidR="00A53C9C" w:rsidRDefault="000A54D5">
            <w:pPr>
              <w:ind w:left="5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I</w:t>
            </w:r>
          </w:p>
          <w:p w:rsidR="00A53C9C" w:rsidRDefault="000A54D5">
            <w:pPr>
              <w:spacing w:before="44"/>
              <w:ind w:left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</w:p>
        </w:tc>
        <w:tc>
          <w:tcPr>
            <w:tcW w:w="1832" w:type="dxa"/>
            <w:vMerge w:val="restart"/>
            <w:tcBorders>
              <w:top w:val="single" w:sz="9" w:space="0" w:color="000000"/>
              <w:left w:val="single" w:sz="11" w:space="0" w:color="000000"/>
              <w:right w:val="single" w:sz="11" w:space="0" w:color="000000"/>
            </w:tcBorders>
          </w:tcPr>
          <w:p w:rsidR="00A53C9C" w:rsidRDefault="000A54D5">
            <w:pPr>
              <w:spacing w:line="260" w:lineRule="exact"/>
              <w:ind w:left="108" w:right="73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Kri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ri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A53C9C" w:rsidRDefault="000A54D5">
            <w:pPr>
              <w:spacing w:before="40" w:line="274" w:lineRule="auto"/>
              <w:ind w:left="108" w:right="73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Rubr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f</w:t>
            </w:r>
            <w:proofErr w:type="spellEnd"/>
          </w:p>
          <w:p w:rsidR="00A53C9C" w:rsidRDefault="000A54D5">
            <w:pPr>
              <w:spacing w:before="6"/>
              <w:ind w:left="108" w:right="16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A53C9C" w:rsidRDefault="00A53C9C">
            <w:pPr>
              <w:spacing w:before="6" w:line="140" w:lineRule="exact"/>
              <w:rPr>
                <w:sz w:val="15"/>
                <w:szCs w:val="15"/>
              </w:rPr>
            </w:pPr>
          </w:p>
          <w:p w:rsidR="00A53C9C" w:rsidRDefault="00A53C9C">
            <w:pPr>
              <w:spacing w:line="200" w:lineRule="exact"/>
            </w:pPr>
          </w:p>
          <w:p w:rsidR="00A53C9C" w:rsidRDefault="000A54D5">
            <w:pPr>
              <w:spacing w:line="278" w:lineRule="auto"/>
              <w:ind w:left="108" w:right="354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k</w:t>
            </w:r>
            <w:proofErr w:type="spellEnd"/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- 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t:</w:t>
            </w:r>
          </w:p>
          <w:p w:rsidR="00A53C9C" w:rsidRDefault="000A54D5">
            <w:pPr>
              <w:spacing w:line="260" w:lineRule="exact"/>
              <w:ind w:left="108" w:right="25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P</w:t>
            </w:r>
          </w:p>
          <w:p w:rsidR="00A53C9C" w:rsidRDefault="000A54D5">
            <w:pPr>
              <w:spacing w:before="3" w:line="260" w:lineRule="exact"/>
              <w:ind w:left="108" w:right="8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odul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 xml:space="preserve">r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pacing w:val="1"/>
                <w:sz w:val="24"/>
                <w:szCs w:val="24"/>
              </w:rPr>
              <w:t>ic</w:t>
            </w:r>
            <w:r>
              <w:rPr>
                <w:i/>
                <w:spacing w:val="-1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o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217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0A54D5">
            <w:pPr>
              <w:spacing w:line="280" w:lineRule="exact"/>
              <w:ind w:left="105"/>
              <w:rPr>
                <w:sz w:val="24"/>
                <w:szCs w:val="24"/>
              </w:rPr>
            </w:pPr>
            <w:r>
              <w:rPr>
                <w:w w:val="76"/>
                <w:position w:val="-1"/>
                <w:sz w:val="24"/>
                <w:szCs w:val="24"/>
              </w:rPr>
              <w:t xml:space="preserve">    </w:t>
            </w:r>
            <w:r>
              <w:rPr>
                <w:spacing w:val="22"/>
                <w:w w:val="76"/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position w:val="-1"/>
                <w:sz w:val="24"/>
                <w:szCs w:val="24"/>
              </w:rPr>
              <w:t>K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u</w:t>
            </w:r>
            <w:r>
              <w:rPr>
                <w:b/>
                <w:spacing w:val="1"/>
                <w:position w:val="-1"/>
                <w:sz w:val="24"/>
                <w:szCs w:val="24"/>
              </w:rPr>
              <w:t>li</w:t>
            </w:r>
            <w:r>
              <w:rPr>
                <w:b/>
                <w:position w:val="-1"/>
                <w:sz w:val="24"/>
                <w:szCs w:val="24"/>
              </w:rPr>
              <w:t>a</w:t>
            </w:r>
            <w:r>
              <w:rPr>
                <w:b/>
                <w:spacing w:val="-1"/>
                <w:position w:val="-1"/>
                <w:sz w:val="24"/>
                <w:szCs w:val="24"/>
              </w:rPr>
              <w:t>h</w:t>
            </w:r>
            <w:proofErr w:type="spellEnd"/>
            <w:r>
              <w:rPr>
                <w:b/>
                <w:position w:val="-1"/>
                <w:sz w:val="24"/>
                <w:szCs w:val="24"/>
              </w:rPr>
              <w:t>:</w:t>
            </w:r>
          </w:p>
          <w:p w:rsidR="00A53C9C" w:rsidRDefault="000A54D5">
            <w:pPr>
              <w:spacing w:before="42"/>
              <w:ind w:left="105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</w:rPr>
              <w:t xml:space="preserve">    </w:t>
            </w:r>
            <w:r>
              <w:rPr>
                <w:spacing w:val="22"/>
                <w:w w:val="7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A53C9C" w:rsidRDefault="000A54D5">
            <w:pPr>
              <w:spacing w:before="35"/>
              <w:ind w:left="46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[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B:1x(3x50”)]</w:t>
            </w:r>
          </w:p>
          <w:p w:rsidR="00A53C9C" w:rsidRDefault="000A54D5">
            <w:pPr>
              <w:tabs>
                <w:tab w:val="left" w:pos="460"/>
              </w:tabs>
              <w:spacing w:before="47" w:line="248" w:lineRule="auto"/>
              <w:ind w:left="465" w:right="148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ga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-4: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P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odul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 xml:space="preserve">r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M</w:t>
            </w:r>
            <w:r>
              <w:rPr>
                <w:i/>
                <w:spacing w:val="1"/>
                <w:sz w:val="24"/>
                <w:szCs w:val="24"/>
              </w:rPr>
              <w:t>ic</w:t>
            </w:r>
            <w:r>
              <w:rPr>
                <w:i/>
                <w:spacing w:val="-1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 xml:space="preserve">o </w:t>
            </w:r>
            <w:r>
              <w:rPr>
                <w:i/>
                <w:spacing w:val="1"/>
                <w:sz w:val="24"/>
                <w:szCs w:val="24"/>
              </w:rPr>
              <w:t>te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ng</w:t>
            </w:r>
          </w:p>
        </w:tc>
        <w:tc>
          <w:tcPr>
            <w:tcW w:w="1727" w:type="dxa"/>
            <w:gridSpan w:val="2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A53C9C">
            <w:pPr>
              <w:spacing w:before="44" w:line="276" w:lineRule="auto"/>
              <w:ind w:left="112" w:right="164"/>
              <w:rPr>
                <w:sz w:val="24"/>
                <w:szCs w:val="24"/>
              </w:rPr>
            </w:pPr>
          </w:p>
        </w:tc>
        <w:tc>
          <w:tcPr>
            <w:tcW w:w="2271" w:type="dxa"/>
            <w:vMerge w:val="restart"/>
            <w:tcBorders>
              <w:top w:val="single" w:sz="9" w:space="0" w:color="000000"/>
              <w:left w:val="single" w:sz="11" w:space="0" w:color="000000"/>
              <w:right w:val="single" w:sz="11" w:space="0" w:color="000000"/>
            </w:tcBorders>
          </w:tcPr>
          <w:p w:rsidR="00A53C9C" w:rsidRDefault="000A54D5">
            <w:pPr>
              <w:spacing w:line="260" w:lineRule="exact"/>
              <w:ind w:left="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odul</w:t>
            </w:r>
            <w:proofErr w:type="spellEnd"/>
          </w:p>
          <w:p w:rsidR="00A53C9C" w:rsidRDefault="000A54D5">
            <w:pPr>
              <w:spacing w:before="44"/>
              <w:ind w:left="45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D</w:t>
            </w:r>
          </w:p>
        </w:tc>
        <w:tc>
          <w:tcPr>
            <w:tcW w:w="1132" w:type="dxa"/>
            <w:vMerge w:val="restart"/>
            <w:tcBorders>
              <w:top w:val="single" w:sz="9" w:space="0" w:color="000000"/>
              <w:left w:val="single" w:sz="11" w:space="0" w:color="000000"/>
              <w:right w:val="single" w:sz="12" w:space="0" w:color="000000"/>
            </w:tcBorders>
          </w:tcPr>
          <w:p w:rsidR="00A53C9C" w:rsidRDefault="000A54D5">
            <w:pPr>
              <w:spacing w:line="260" w:lineRule="exact"/>
              <w:ind w:left="469" w:right="435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  <w:p w:rsidR="00A53C9C" w:rsidRDefault="000A54D5">
            <w:pPr>
              <w:ind w:left="464" w:right="43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A53C9C">
        <w:trPr>
          <w:trHeight w:hRule="exact" w:val="2241"/>
        </w:trPr>
        <w:tc>
          <w:tcPr>
            <w:tcW w:w="1299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45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236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32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2217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0A54D5">
            <w:pPr>
              <w:spacing w:before="2"/>
              <w:ind w:left="105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</w:rPr>
              <w:t xml:space="preserve">    </w:t>
            </w:r>
            <w:r>
              <w:rPr>
                <w:spacing w:val="22"/>
                <w:w w:val="7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li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A53C9C" w:rsidRDefault="000A54D5">
            <w:pPr>
              <w:spacing w:before="46"/>
              <w:ind w:left="105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</w:rPr>
              <w:t xml:space="preserve">    </w:t>
            </w:r>
            <w:r>
              <w:rPr>
                <w:spacing w:val="22"/>
                <w:w w:val="7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A53C9C" w:rsidRDefault="000A54D5">
            <w:pPr>
              <w:spacing w:before="31"/>
              <w:ind w:left="465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[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B:1x(3x50”)]</w:t>
            </w:r>
          </w:p>
        </w:tc>
        <w:tc>
          <w:tcPr>
            <w:tcW w:w="1727" w:type="dxa"/>
            <w:gridSpan w:val="2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A53C9C">
            <w:pPr>
              <w:spacing w:before="7" w:line="276" w:lineRule="auto"/>
              <w:ind w:left="112" w:right="156"/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132" w:type="dxa"/>
            <w:vMerge/>
            <w:tcBorders>
              <w:left w:val="single" w:sz="11" w:space="0" w:color="000000"/>
              <w:right w:val="single" w:sz="12" w:space="0" w:color="000000"/>
            </w:tcBorders>
          </w:tcPr>
          <w:p w:rsidR="00A53C9C" w:rsidRDefault="00A53C9C"/>
        </w:tc>
      </w:tr>
      <w:tr w:rsidR="00A53C9C">
        <w:trPr>
          <w:trHeight w:hRule="exact" w:val="2048"/>
        </w:trPr>
        <w:tc>
          <w:tcPr>
            <w:tcW w:w="1299" w:type="dxa"/>
            <w:vMerge/>
            <w:tcBorders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45" w:type="dxa"/>
            <w:vMerge/>
            <w:tcBorders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2369" w:type="dxa"/>
            <w:vMerge/>
            <w:tcBorders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32" w:type="dxa"/>
            <w:vMerge/>
            <w:tcBorders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2217" w:type="dxa"/>
            <w:tcBorders>
              <w:top w:val="single" w:sz="9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0A54D5">
            <w:pPr>
              <w:spacing w:before="1"/>
              <w:ind w:left="105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</w:rPr>
              <w:t xml:space="preserve">    </w:t>
            </w:r>
            <w:r>
              <w:rPr>
                <w:spacing w:val="22"/>
                <w:w w:val="7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li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A53C9C" w:rsidRDefault="000A54D5">
            <w:pPr>
              <w:tabs>
                <w:tab w:val="left" w:pos="460"/>
              </w:tabs>
              <w:spacing w:before="46" w:line="268" w:lineRule="auto"/>
              <w:ind w:left="465" w:right="342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>: [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B</w:t>
            </w:r>
            <w:r>
              <w:rPr>
                <w:b/>
                <w:spacing w:val="-4"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>1x(</w:t>
            </w:r>
            <w:r>
              <w:rPr>
                <w:b/>
                <w:spacing w:val="-4"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x5</w:t>
            </w:r>
            <w:r>
              <w:rPr>
                <w:b/>
                <w:spacing w:val="1"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]</w:t>
            </w:r>
          </w:p>
        </w:tc>
        <w:tc>
          <w:tcPr>
            <w:tcW w:w="1727" w:type="dxa"/>
            <w:gridSpan w:val="2"/>
            <w:tcBorders>
              <w:top w:val="single" w:sz="9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>
            <w:pPr>
              <w:spacing w:before="15" w:line="252" w:lineRule="auto"/>
              <w:ind w:left="112" w:right="161"/>
              <w:rPr>
                <w:sz w:val="24"/>
                <w:szCs w:val="24"/>
              </w:rPr>
            </w:pPr>
          </w:p>
        </w:tc>
        <w:tc>
          <w:tcPr>
            <w:tcW w:w="2271" w:type="dxa"/>
            <w:vMerge/>
            <w:tcBorders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132" w:type="dxa"/>
            <w:vMerge/>
            <w:tcBorders>
              <w:left w:val="single" w:sz="11" w:space="0" w:color="000000"/>
              <w:bottom w:val="single" w:sz="12" w:space="0" w:color="000000"/>
              <w:right w:val="single" w:sz="12" w:space="0" w:color="000000"/>
            </w:tcBorders>
          </w:tcPr>
          <w:p w:rsidR="00A53C9C" w:rsidRDefault="00A53C9C"/>
        </w:tc>
      </w:tr>
    </w:tbl>
    <w:p w:rsidR="00A53C9C" w:rsidRDefault="00A53C9C">
      <w:pPr>
        <w:sectPr w:rsidR="00A53C9C">
          <w:pgSz w:w="16840" w:h="11920" w:orient="landscape"/>
          <w:pgMar w:top="980" w:right="180" w:bottom="280" w:left="1600" w:header="720" w:footer="720" w:gutter="0"/>
          <w:cols w:space="720"/>
        </w:sectPr>
      </w:pPr>
    </w:p>
    <w:p w:rsidR="00A53C9C" w:rsidRDefault="000A54D5" w:rsidP="000A54D5">
      <w:pPr>
        <w:tabs>
          <w:tab w:val="left" w:pos="10874"/>
        </w:tabs>
        <w:spacing w:line="200" w:lineRule="exact"/>
      </w:pPr>
      <w:r>
        <w:lastRenderedPageBreak/>
        <w:tab/>
      </w:r>
    </w:p>
    <w:p w:rsidR="00A53C9C" w:rsidRDefault="00A53C9C">
      <w:pPr>
        <w:spacing w:line="200" w:lineRule="exact"/>
      </w:pPr>
    </w:p>
    <w:p w:rsidR="00A53C9C" w:rsidRDefault="00A53C9C">
      <w:pPr>
        <w:spacing w:line="200" w:lineRule="exact"/>
      </w:pPr>
    </w:p>
    <w:p w:rsidR="00A53C9C" w:rsidRDefault="00A53C9C">
      <w:pPr>
        <w:spacing w:line="200" w:lineRule="exact"/>
      </w:pPr>
    </w:p>
    <w:p w:rsidR="00A53C9C" w:rsidRDefault="00A53C9C">
      <w:pPr>
        <w:spacing w:line="200" w:lineRule="exact"/>
      </w:pPr>
    </w:p>
    <w:p w:rsidR="00A53C9C" w:rsidRDefault="00A53C9C">
      <w:pPr>
        <w:spacing w:line="200" w:lineRule="exact"/>
      </w:pPr>
    </w:p>
    <w:p w:rsidR="00A53C9C" w:rsidRDefault="00A53C9C">
      <w:pPr>
        <w:spacing w:line="200" w:lineRule="exact"/>
      </w:pPr>
    </w:p>
    <w:p w:rsidR="00A53C9C" w:rsidRDefault="00A53C9C">
      <w:pPr>
        <w:spacing w:line="200" w:lineRule="exact"/>
      </w:pPr>
    </w:p>
    <w:p w:rsidR="00A53C9C" w:rsidRDefault="00A53C9C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0"/>
        <w:gridCol w:w="1804"/>
        <w:gridCol w:w="2372"/>
        <w:gridCol w:w="1869"/>
        <w:gridCol w:w="2364"/>
        <w:gridCol w:w="1593"/>
        <w:gridCol w:w="2297"/>
        <w:gridCol w:w="1173"/>
      </w:tblGrid>
      <w:tr w:rsidR="00A53C9C">
        <w:trPr>
          <w:trHeight w:hRule="exact" w:val="2288"/>
        </w:trPr>
        <w:tc>
          <w:tcPr>
            <w:tcW w:w="1360" w:type="dxa"/>
            <w:vMerge w:val="restart"/>
            <w:tcBorders>
              <w:top w:val="single" w:sz="9" w:space="0" w:color="000000"/>
              <w:left w:val="single" w:sz="12" w:space="0" w:color="000000"/>
              <w:right w:val="single" w:sz="11" w:space="0" w:color="000000"/>
            </w:tcBorders>
          </w:tcPr>
          <w:p w:rsidR="00A53C9C" w:rsidRDefault="000A54D5">
            <w:pPr>
              <w:spacing w:line="260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12,13,14,15</w:t>
            </w:r>
          </w:p>
        </w:tc>
        <w:tc>
          <w:tcPr>
            <w:tcW w:w="1804" w:type="dxa"/>
            <w:vMerge w:val="restart"/>
            <w:tcBorders>
              <w:top w:val="single" w:sz="9" w:space="0" w:color="000000"/>
              <w:left w:val="single" w:sz="11" w:space="0" w:color="000000"/>
              <w:right w:val="single" w:sz="11" w:space="0" w:color="000000"/>
            </w:tcBorders>
          </w:tcPr>
          <w:p w:rsidR="00A53C9C" w:rsidRDefault="000A54D5">
            <w:pPr>
              <w:spacing w:line="260" w:lineRule="exact"/>
              <w:ind w:left="108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Sub</w:t>
            </w:r>
            <w:r>
              <w:rPr>
                <w:b/>
                <w:sz w:val="24"/>
                <w:szCs w:val="24"/>
              </w:rPr>
              <w:t>-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PM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-5:</w:t>
            </w:r>
          </w:p>
          <w:p w:rsidR="00A53C9C" w:rsidRDefault="000A54D5">
            <w:pPr>
              <w:spacing w:before="44" w:line="275" w:lineRule="auto"/>
              <w:ind w:left="108" w:right="79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pu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mela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pacing w:val="1"/>
                <w:sz w:val="24"/>
                <w:szCs w:val="24"/>
              </w:rPr>
              <w:t>ic</w:t>
            </w:r>
            <w:r>
              <w:rPr>
                <w:i/>
                <w:spacing w:val="-1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o</w:t>
            </w:r>
            <w:r>
              <w:rPr>
                <w:i/>
                <w:spacing w:val="9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te</w:t>
            </w:r>
            <w:r>
              <w:rPr>
                <w:i/>
                <w:spacing w:val="-4"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 xml:space="preserve">ng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5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dr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</w:p>
          <w:p w:rsidR="00A53C9C" w:rsidRDefault="000A54D5">
            <w:pPr>
              <w:spacing w:line="275" w:lineRule="auto"/>
              <w:ind w:left="108" w:right="42" w:firstLine="11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[C3,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3,               </w:t>
            </w:r>
            <w:r>
              <w:rPr>
                <w:spacing w:val="-6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3] (C</w:t>
            </w:r>
            <w:r>
              <w:rPr>
                <w:spacing w:val="-1"/>
                <w:sz w:val="24"/>
                <w:szCs w:val="24"/>
              </w:rPr>
              <w:t>PMK</w:t>
            </w:r>
            <w:r>
              <w:rPr>
                <w:sz w:val="24"/>
                <w:szCs w:val="24"/>
              </w:rPr>
              <w:t>1, C</w:t>
            </w:r>
            <w:r>
              <w:rPr>
                <w:spacing w:val="-1"/>
                <w:sz w:val="24"/>
                <w:szCs w:val="24"/>
              </w:rPr>
              <w:t>PMK</w:t>
            </w:r>
            <w:r>
              <w:rPr>
                <w:sz w:val="24"/>
                <w:szCs w:val="24"/>
              </w:rPr>
              <w:t>3, C</w:t>
            </w:r>
            <w:r>
              <w:rPr>
                <w:spacing w:val="-1"/>
                <w:sz w:val="24"/>
                <w:szCs w:val="24"/>
              </w:rPr>
              <w:t>PMK</w:t>
            </w:r>
            <w:r>
              <w:rPr>
                <w:sz w:val="24"/>
                <w:szCs w:val="24"/>
              </w:rPr>
              <w:t>4)</w:t>
            </w:r>
          </w:p>
        </w:tc>
        <w:tc>
          <w:tcPr>
            <w:tcW w:w="2372" w:type="dxa"/>
            <w:vMerge w:val="restart"/>
            <w:tcBorders>
              <w:top w:val="single" w:sz="9" w:space="0" w:color="000000"/>
              <w:left w:val="single" w:sz="11" w:space="0" w:color="000000"/>
              <w:right w:val="single" w:sz="11" w:space="0" w:color="000000"/>
            </w:tcBorders>
          </w:tcPr>
          <w:p w:rsidR="00A53C9C" w:rsidRDefault="000A54D5">
            <w:pPr>
              <w:spacing w:before="2" w:line="271" w:lineRule="auto"/>
              <w:ind w:left="477" w:right="36" w:hanging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ete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mem</w:t>
            </w:r>
            <w:r>
              <w:rPr>
                <w:sz w:val="24"/>
                <w:szCs w:val="24"/>
              </w:rPr>
              <w:t>bu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RRP</w:t>
            </w:r>
          </w:p>
          <w:p w:rsidR="00A53C9C" w:rsidRDefault="000A54D5">
            <w:pPr>
              <w:spacing w:before="5" w:line="276" w:lineRule="auto"/>
              <w:ind w:left="477" w:right="8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odul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 xml:space="preserve">r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7 </w:t>
            </w:r>
            <w:r>
              <w:rPr>
                <w:spacing w:val="-1"/>
                <w:sz w:val="24"/>
                <w:szCs w:val="24"/>
              </w:rPr>
              <w:t>SM</w:t>
            </w:r>
            <w:r>
              <w:rPr>
                <w:sz w:val="24"/>
                <w:szCs w:val="24"/>
              </w:rPr>
              <w:t xml:space="preserve">P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I 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A53C9C" w:rsidRDefault="000A54D5">
            <w:pPr>
              <w:spacing w:before="3" w:line="275" w:lineRule="auto"/>
              <w:ind w:left="477" w:right="36" w:hanging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5.2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ete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mem</w:t>
            </w:r>
            <w:r>
              <w:rPr>
                <w:sz w:val="24"/>
                <w:szCs w:val="24"/>
              </w:rPr>
              <w:t>bu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RRP</w:t>
            </w:r>
          </w:p>
          <w:p w:rsidR="00A53C9C" w:rsidRDefault="000A54D5">
            <w:pPr>
              <w:spacing w:before="1" w:line="274" w:lineRule="auto"/>
              <w:ind w:left="477" w:right="38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odul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 xml:space="preserve">r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10 </w:t>
            </w:r>
            <w:r>
              <w:rPr>
                <w:spacing w:val="-1"/>
                <w:sz w:val="24"/>
                <w:szCs w:val="24"/>
              </w:rPr>
              <w:t>MA</w:t>
            </w:r>
            <w:r>
              <w:rPr>
                <w:sz w:val="24"/>
                <w:szCs w:val="24"/>
              </w:rPr>
              <w:t>;</w:t>
            </w:r>
          </w:p>
          <w:p w:rsidR="00A53C9C" w:rsidRDefault="000A54D5">
            <w:pPr>
              <w:spacing w:before="9" w:line="271" w:lineRule="auto"/>
              <w:ind w:left="477" w:right="36" w:hanging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5.3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ete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mem</w:t>
            </w:r>
            <w:r>
              <w:rPr>
                <w:sz w:val="24"/>
                <w:szCs w:val="24"/>
              </w:rPr>
              <w:t>bu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RRP</w:t>
            </w:r>
          </w:p>
          <w:p w:rsidR="00A53C9C" w:rsidRDefault="000A54D5">
            <w:pPr>
              <w:spacing w:before="10" w:line="275" w:lineRule="auto"/>
              <w:ind w:left="477" w:right="8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odul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 xml:space="preserve">r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7 </w:t>
            </w:r>
            <w:r>
              <w:rPr>
                <w:spacing w:val="-1"/>
                <w:sz w:val="24"/>
                <w:szCs w:val="24"/>
              </w:rPr>
              <w:t>SM</w:t>
            </w:r>
            <w:r>
              <w:rPr>
                <w:sz w:val="24"/>
                <w:szCs w:val="24"/>
              </w:rPr>
              <w:t xml:space="preserve">P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I 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</w:p>
          <w:p w:rsidR="00A53C9C" w:rsidRDefault="000A54D5">
            <w:pPr>
              <w:spacing w:before="5" w:line="274" w:lineRule="auto"/>
              <w:ind w:left="477" w:right="36" w:hanging="42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5.4 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ete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mem</w:t>
            </w:r>
            <w:r>
              <w:rPr>
                <w:sz w:val="24"/>
                <w:szCs w:val="24"/>
              </w:rPr>
              <w:t>bu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RRP</w:t>
            </w:r>
          </w:p>
          <w:p w:rsidR="00A53C9C" w:rsidRDefault="000A54D5">
            <w:pPr>
              <w:spacing w:before="1" w:line="276" w:lineRule="auto"/>
              <w:ind w:left="477" w:right="8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odul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 xml:space="preserve">r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10 </w:t>
            </w:r>
            <w:r>
              <w:rPr>
                <w:spacing w:val="-1"/>
                <w:sz w:val="24"/>
                <w:szCs w:val="24"/>
              </w:rPr>
              <w:t>SM</w:t>
            </w:r>
            <w:r>
              <w:rPr>
                <w:sz w:val="24"/>
                <w:szCs w:val="24"/>
              </w:rPr>
              <w:t xml:space="preserve">A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ala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PA</w:t>
            </w:r>
            <w:r>
              <w:rPr>
                <w:sz w:val="24"/>
                <w:szCs w:val="24"/>
              </w:rPr>
              <w:t>I di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</w:p>
        </w:tc>
        <w:tc>
          <w:tcPr>
            <w:tcW w:w="1869" w:type="dxa"/>
            <w:vMerge w:val="restart"/>
            <w:tcBorders>
              <w:top w:val="single" w:sz="9" w:space="0" w:color="000000"/>
              <w:left w:val="single" w:sz="11" w:space="0" w:color="000000"/>
              <w:right w:val="single" w:sz="11" w:space="0" w:color="000000"/>
            </w:tcBorders>
          </w:tcPr>
          <w:p w:rsidR="00A53C9C" w:rsidRDefault="000A54D5">
            <w:pPr>
              <w:spacing w:line="260" w:lineRule="exact"/>
              <w:ind w:left="105" w:right="77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Kri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ri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A53C9C" w:rsidRDefault="000A54D5">
            <w:pPr>
              <w:spacing w:before="40" w:line="274" w:lineRule="auto"/>
              <w:ind w:left="105" w:right="71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Rubr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f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53C9C" w:rsidRDefault="00A53C9C">
            <w:pPr>
              <w:spacing w:before="8" w:line="100" w:lineRule="exact"/>
              <w:rPr>
                <w:sz w:val="11"/>
                <w:szCs w:val="11"/>
              </w:rPr>
            </w:pPr>
          </w:p>
          <w:p w:rsidR="00A53C9C" w:rsidRDefault="00A53C9C">
            <w:pPr>
              <w:spacing w:line="200" w:lineRule="exact"/>
            </w:pPr>
          </w:p>
          <w:p w:rsidR="00A53C9C" w:rsidRDefault="000A54D5">
            <w:pPr>
              <w:spacing w:line="278" w:lineRule="auto"/>
              <w:ind w:left="105" w:right="394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-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k</w:t>
            </w:r>
            <w:proofErr w:type="spellEnd"/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2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- 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t:</w:t>
            </w:r>
          </w:p>
          <w:p w:rsidR="00A53C9C" w:rsidRDefault="000A54D5">
            <w:pPr>
              <w:spacing w:line="260" w:lineRule="exact"/>
              <w:ind w:left="105" w:right="28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P</w:t>
            </w:r>
          </w:p>
          <w:p w:rsidR="00A53C9C" w:rsidRDefault="000A54D5">
            <w:pPr>
              <w:spacing w:before="2" w:line="260" w:lineRule="exact"/>
              <w:ind w:left="105" w:right="129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odul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 xml:space="preserve">r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ku</w:t>
            </w:r>
            <w:r>
              <w:rPr>
                <w:spacing w:val="-4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pacing w:val="-1"/>
                <w:sz w:val="24"/>
                <w:szCs w:val="24"/>
              </w:rPr>
              <w:t>m</w:t>
            </w:r>
            <w:r>
              <w:rPr>
                <w:i/>
                <w:spacing w:val="1"/>
                <w:sz w:val="24"/>
                <w:szCs w:val="24"/>
              </w:rPr>
              <w:t>ic</w:t>
            </w:r>
            <w:r>
              <w:rPr>
                <w:i/>
                <w:spacing w:val="-1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o</w:t>
            </w:r>
            <w:r>
              <w:rPr>
                <w:i/>
                <w:spacing w:val="1"/>
                <w:sz w:val="24"/>
                <w:szCs w:val="24"/>
              </w:rPr>
              <w:t>t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c</w:t>
            </w:r>
            <w:r>
              <w:rPr>
                <w:i/>
                <w:sz w:val="24"/>
                <w:szCs w:val="24"/>
              </w:rPr>
              <w:t>h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364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0A54D5">
            <w:pPr>
              <w:spacing w:before="1"/>
              <w:ind w:left="109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</w:rPr>
              <w:t xml:space="preserve">    </w:t>
            </w:r>
            <w:r>
              <w:rPr>
                <w:spacing w:val="22"/>
                <w:w w:val="7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li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A53C9C" w:rsidRDefault="000A54D5">
            <w:pPr>
              <w:spacing w:before="42"/>
              <w:ind w:left="109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</w:rPr>
              <w:t xml:space="preserve">    </w:t>
            </w:r>
            <w:r>
              <w:rPr>
                <w:spacing w:val="22"/>
                <w:w w:val="7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A53C9C" w:rsidRDefault="000A54D5">
            <w:pPr>
              <w:spacing w:before="31"/>
              <w:ind w:left="46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[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B:1x(3x50”)]</w:t>
            </w:r>
          </w:p>
          <w:p w:rsidR="00A53C9C" w:rsidRDefault="000A54D5">
            <w:pPr>
              <w:tabs>
                <w:tab w:val="left" w:pos="460"/>
              </w:tabs>
              <w:spacing w:before="47" w:line="260" w:lineRule="auto"/>
              <w:ind w:left="469" w:right="180" w:hanging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ga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-5: </w:t>
            </w:r>
            <w:r>
              <w:rPr>
                <w:sz w:val="24"/>
                <w:szCs w:val="24"/>
              </w:rPr>
              <w:t>RR</w:t>
            </w:r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/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odul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 xml:space="preserve">r </w:t>
            </w:r>
            <w:r>
              <w:rPr>
                <w:i/>
                <w:sz w:val="24"/>
                <w:szCs w:val="24"/>
              </w:rPr>
              <w:t>M</w:t>
            </w:r>
            <w:r>
              <w:rPr>
                <w:i/>
                <w:spacing w:val="1"/>
                <w:sz w:val="24"/>
                <w:szCs w:val="24"/>
              </w:rPr>
              <w:t>ic</w:t>
            </w:r>
            <w:r>
              <w:rPr>
                <w:i/>
                <w:spacing w:val="-1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o</w:t>
            </w:r>
            <w:r>
              <w:rPr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i/>
                <w:spacing w:val="1"/>
                <w:sz w:val="24"/>
                <w:szCs w:val="24"/>
              </w:rPr>
              <w:t>te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i/>
                <w:spacing w:val="1"/>
                <w:sz w:val="24"/>
                <w:szCs w:val="24"/>
              </w:rPr>
              <w:t>c</w:t>
            </w:r>
            <w:r>
              <w:rPr>
                <w:i/>
                <w:spacing w:val="-4"/>
                <w:sz w:val="24"/>
                <w:szCs w:val="24"/>
              </w:rPr>
              <w:t>h</w:t>
            </w:r>
            <w:r>
              <w:rPr>
                <w:i/>
                <w:spacing w:val="1"/>
                <w:sz w:val="24"/>
                <w:szCs w:val="24"/>
              </w:rPr>
              <w:t>i</w:t>
            </w:r>
            <w:r>
              <w:rPr>
                <w:i/>
                <w:sz w:val="24"/>
                <w:szCs w:val="24"/>
              </w:rPr>
              <w:t>ng</w:t>
            </w:r>
          </w:p>
        </w:tc>
        <w:tc>
          <w:tcPr>
            <w:tcW w:w="1593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A53C9C">
            <w:pPr>
              <w:spacing w:before="2" w:line="275" w:lineRule="auto"/>
              <w:ind w:left="108" w:right="34"/>
              <w:rPr>
                <w:sz w:val="24"/>
                <w:szCs w:val="24"/>
              </w:rPr>
            </w:pPr>
          </w:p>
        </w:tc>
        <w:tc>
          <w:tcPr>
            <w:tcW w:w="2297" w:type="dxa"/>
            <w:vMerge w:val="restart"/>
            <w:tcBorders>
              <w:top w:val="single" w:sz="9" w:space="0" w:color="000000"/>
              <w:left w:val="single" w:sz="11" w:space="0" w:color="000000"/>
              <w:right w:val="single" w:sz="11" w:space="0" w:color="000000"/>
            </w:tcBorders>
          </w:tcPr>
          <w:p w:rsidR="00A53C9C" w:rsidRDefault="000A54D5">
            <w:pPr>
              <w:spacing w:before="2"/>
              <w:ind w:lef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odul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>r</w:t>
            </w:r>
          </w:p>
          <w:p w:rsidR="00A53C9C" w:rsidRDefault="000A54D5">
            <w:pPr>
              <w:spacing w:before="36"/>
              <w:ind w:left="11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SM</w:t>
            </w:r>
            <w:r>
              <w:rPr>
                <w:sz w:val="24"/>
                <w:szCs w:val="24"/>
              </w:rPr>
              <w:t>A</w:t>
            </w:r>
          </w:p>
        </w:tc>
        <w:tc>
          <w:tcPr>
            <w:tcW w:w="1173" w:type="dxa"/>
            <w:vMerge w:val="restart"/>
            <w:tcBorders>
              <w:top w:val="single" w:sz="9" w:space="0" w:color="000000"/>
              <w:left w:val="single" w:sz="11" w:space="0" w:color="000000"/>
              <w:right w:val="single" w:sz="12" w:space="0" w:color="000000"/>
            </w:tcBorders>
          </w:tcPr>
          <w:p w:rsidR="00A53C9C" w:rsidRDefault="00A53C9C"/>
        </w:tc>
      </w:tr>
      <w:tr w:rsidR="00A53C9C">
        <w:trPr>
          <w:trHeight w:hRule="exact" w:val="2245"/>
        </w:trPr>
        <w:tc>
          <w:tcPr>
            <w:tcW w:w="1360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0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2372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6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2364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0A54D5">
            <w:pPr>
              <w:spacing w:before="2"/>
              <w:ind w:left="109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</w:rPr>
              <w:t xml:space="preserve">    </w:t>
            </w:r>
            <w:r>
              <w:rPr>
                <w:spacing w:val="22"/>
                <w:w w:val="7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li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A53C9C" w:rsidRDefault="000A54D5">
            <w:pPr>
              <w:spacing w:before="46"/>
              <w:ind w:left="109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</w:rPr>
              <w:t xml:space="preserve">    </w:t>
            </w:r>
            <w:r>
              <w:rPr>
                <w:spacing w:val="22"/>
                <w:w w:val="7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A53C9C" w:rsidRDefault="000A54D5">
            <w:pPr>
              <w:spacing w:before="35"/>
              <w:ind w:left="46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[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B:1x(3x50”)]</w:t>
            </w:r>
          </w:p>
        </w:tc>
        <w:tc>
          <w:tcPr>
            <w:tcW w:w="1593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A53C9C">
            <w:pPr>
              <w:spacing w:before="11" w:line="276" w:lineRule="auto"/>
              <w:ind w:left="108" w:right="18"/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173" w:type="dxa"/>
            <w:vMerge/>
            <w:tcBorders>
              <w:left w:val="single" w:sz="11" w:space="0" w:color="000000"/>
              <w:right w:val="single" w:sz="12" w:space="0" w:color="000000"/>
            </w:tcBorders>
          </w:tcPr>
          <w:p w:rsidR="00A53C9C" w:rsidRDefault="00A53C9C"/>
        </w:tc>
      </w:tr>
      <w:tr w:rsidR="00A53C9C">
        <w:trPr>
          <w:trHeight w:hRule="exact" w:val="2240"/>
        </w:trPr>
        <w:tc>
          <w:tcPr>
            <w:tcW w:w="1360" w:type="dxa"/>
            <w:vMerge/>
            <w:tcBorders>
              <w:left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04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2372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69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2364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0A54D5">
            <w:pPr>
              <w:spacing w:before="1"/>
              <w:ind w:left="109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</w:rPr>
              <w:t xml:space="preserve">    </w:t>
            </w:r>
            <w:r>
              <w:rPr>
                <w:spacing w:val="22"/>
                <w:w w:val="7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li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A53C9C" w:rsidRDefault="000A54D5">
            <w:pPr>
              <w:spacing w:before="46"/>
              <w:ind w:left="109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</w:rPr>
              <w:t xml:space="preserve">    </w:t>
            </w:r>
            <w:r>
              <w:rPr>
                <w:spacing w:val="22"/>
                <w:w w:val="7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A53C9C" w:rsidRDefault="000A54D5">
            <w:pPr>
              <w:spacing w:before="35"/>
              <w:ind w:left="46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[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B:1x(3x50”)]</w:t>
            </w:r>
          </w:p>
        </w:tc>
        <w:tc>
          <w:tcPr>
            <w:tcW w:w="1593" w:type="dxa"/>
            <w:tcBorders>
              <w:top w:val="single" w:sz="9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A53C9C">
            <w:pPr>
              <w:spacing w:before="7" w:line="276" w:lineRule="auto"/>
              <w:ind w:left="108" w:right="23"/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  <w:tcBorders>
              <w:left w:val="single" w:sz="11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173" w:type="dxa"/>
            <w:vMerge/>
            <w:tcBorders>
              <w:left w:val="single" w:sz="11" w:space="0" w:color="000000"/>
              <w:right w:val="single" w:sz="12" w:space="0" w:color="000000"/>
            </w:tcBorders>
          </w:tcPr>
          <w:p w:rsidR="00A53C9C" w:rsidRDefault="00A53C9C"/>
        </w:tc>
      </w:tr>
      <w:tr w:rsidR="00A53C9C">
        <w:trPr>
          <w:trHeight w:hRule="exact" w:val="1464"/>
        </w:trPr>
        <w:tc>
          <w:tcPr>
            <w:tcW w:w="1360" w:type="dxa"/>
            <w:vMerge/>
            <w:tcBorders>
              <w:left w:val="single" w:sz="12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04" w:type="dxa"/>
            <w:vMerge/>
            <w:tcBorders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2372" w:type="dxa"/>
            <w:vMerge/>
            <w:tcBorders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69" w:type="dxa"/>
            <w:vMerge/>
            <w:tcBorders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2364" w:type="dxa"/>
            <w:tcBorders>
              <w:top w:val="single" w:sz="9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0A54D5">
            <w:pPr>
              <w:spacing w:before="1"/>
              <w:ind w:left="109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</w:rPr>
              <w:t xml:space="preserve">    </w:t>
            </w:r>
            <w:r>
              <w:rPr>
                <w:spacing w:val="22"/>
                <w:w w:val="7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li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  <w:p w:rsidR="00A53C9C" w:rsidRDefault="000A54D5">
            <w:pPr>
              <w:spacing w:before="46"/>
              <w:ind w:left="109"/>
              <w:rPr>
                <w:sz w:val="24"/>
                <w:szCs w:val="24"/>
              </w:rPr>
            </w:pPr>
            <w:r>
              <w:rPr>
                <w:w w:val="76"/>
                <w:sz w:val="24"/>
                <w:szCs w:val="24"/>
              </w:rPr>
              <w:t xml:space="preserve">    </w:t>
            </w:r>
            <w:r>
              <w:rPr>
                <w:spacing w:val="22"/>
                <w:w w:val="7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593" w:type="dxa"/>
            <w:tcBorders>
              <w:top w:val="single" w:sz="9" w:space="0" w:color="000000"/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>
            <w:pPr>
              <w:spacing w:before="11" w:line="275" w:lineRule="auto"/>
              <w:ind w:left="108" w:right="360"/>
              <w:rPr>
                <w:sz w:val="24"/>
                <w:szCs w:val="24"/>
              </w:rPr>
            </w:pPr>
          </w:p>
        </w:tc>
        <w:tc>
          <w:tcPr>
            <w:tcW w:w="2297" w:type="dxa"/>
            <w:vMerge/>
            <w:tcBorders>
              <w:left w:val="single" w:sz="11" w:space="0" w:color="000000"/>
              <w:bottom w:val="single" w:sz="12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173" w:type="dxa"/>
            <w:vMerge/>
            <w:tcBorders>
              <w:left w:val="single" w:sz="11" w:space="0" w:color="000000"/>
              <w:bottom w:val="single" w:sz="12" w:space="0" w:color="000000"/>
              <w:right w:val="single" w:sz="12" w:space="0" w:color="000000"/>
            </w:tcBorders>
          </w:tcPr>
          <w:p w:rsidR="00A53C9C" w:rsidRDefault="00A53C9C"/>
        </w:tc>
      </w:tr>
    </w:tbl>
    <w:p w:rsidR="00A53C9C" w:rsidRDefault="00A53C9C">
      <w:pPr>
        <w:sectPr w:rsidR="00A53C9C">
          <w:pgSz w:w="16840" w:h="11920" w:orient="landscape"/>
          <w:pgMar w:top="1080" w:right="320" w:bottom="280" w:left="1460" w:header="720" w:footer="720" w:gutter="0"/>
          <w:cols w:space="720"/>
        </w:sectPr>
      </w:pPr>
    </w:p>
    <w:p w:rsidR="00A53C9C" w:rsidRDefault="00A53C9C">
      <w:pPr>
        <w:spacing w:before="2" w:line="120" w:lineRule="exact"/>
        <w:rPr>
          <w:sz w:val="12"/>
          <w:szCs w:val="12"/>
        </w:rPr>
      </w:pPr>
    </w:p>
    <w:p w:rsidR="00A53C9C" w:rsidRDefault="00A53C9C">
      <w:pPr>
        <w:spacing w:line="200" w:lineRule="exact"/>
      </w:pPr>
    </w:p>
    <w:tbl>
      <w:tblPr>
        <w:tblW w:w="0" w:type="auto"/>
        <w:tblInd w:w="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0"/>
        <w:gridCol w:w="1804"/>
        <w:gridCol w:w="2372"/>
        <w:gridCol w:w="1869"/>
        <w:gridCol w:w="2364"/>
        <w:gridCol w:w="1593"/>
        <w:gridCol w:w="2297"/>
        <w:gridCol w:w="1172"/>
      </w:tblGrid>
      <w:tr w:rsidR="00A53C9C">
        <w:trPr>
          <w:trHeight w:hRule="exact" w:val="1612"/>
        </w:trPr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04" w:type="dxa"/>
            <w:tcBorders>
              <w:top w:val="single" w:sz="12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2372" w:type="dxa"/>
            <w:tcBorders>
              <w:top w:val="single" w:sz="12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869" w:type="dxa"/>
            <w:tcBorders>
              <w:top w:val="single" w:sz="12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2364" w:type="dxa"/>
            <w:tcBorders>
              <w:top w:val="single" w:sz="12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0A54D5">
            <w:pPr>
              <w:spacing w:line="260" w:lineRule="exact"/>
              <w:ind w:left="46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[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B:1x(3x50”)]</w:t>
            </w:r>
          </w:p>
        </w:tc>
        <w:tc>
          <w:tcPr>
            <w:tcW w:w="1593" w:type="dxa"/>
            <w:tcBorders>
              <w:top w:val="single" w:sz="12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A53C9C">
            <w:pPr>
              <w:spacing w:before="40" w:line="276" w:lineRule="auto"/>
              <w:ind w:left="108" w:right="34"/>
              <w:rPr>
                <w:sz w:val="24"/>
                <w:szCs w:val="24"/>
              </w:rPr>
            </w:pPr>
          </w:p>
        </w:tc>
        <w:tc>
          <w:tcPr>
            <w:tcW w:w="2297" w:type="dxa"/>
            <w:tcBorders>
              <w:top w:val="single" w:sz="12" w:space="0" w:color="000000"/>
              <w:left w:val="single" w:sz="11" w:space="0" w:color="000000"/>
              <w:bottom w:val="single" w:sz="9" w:space="0" w:color="000000"/>
              <w:right w:val="single" w:sz="11" w:space="0" w:color="000000"/>
            </w:tcBorders>
          </w:tcPr>
          <w:p w:rsidR="00A53C9C" w:rsidRDefault="00A53C9C"/>
        </w:tc>
        <w:tc>
          <w:tcPr>
            <w:tcW w:w="1172" w:type="dxa"/>
            <w:tcBorders>
              <w:top w:val="single" w:sz="12" w:space="0" w:color="000000"/>
              <w:left w:val="single" w:sz="11" w:space="0" w:color="000000"/>
              <w:bottom w:val="single" w:sz="9" w:space="0" w:color="000000"/>
              <w:right w:val="single" w:sz="12" w:space="0" w:color="000000"/>
            </w:tcBorders>
          </w:tcPr>
          <w:p w:rsidR="00A53C9C" w:rsidRDefault="00A53C9C"/>
        </w:tc>
      </w:tr>
      <w:tr w:rsidR="00A53C9C">
        <w:trPr>
          <w:trHeight w:hRule="exact" w:val="322"/>
        </w:trPr>
        <w:tc>
          <w:tcPr>
            <w:tcW w:w="1360" w:type="dxa"/>
            <w:tcBorders>
              <w:top w:val="single" w:sz="9" w:space="0" w:color="000000"/>
              <w:left w:val="single" w:sz="12" w:space="0" w:color="000000"/>
              <w:bottom w:val="single" w:sz="16" w:space="0" w:color="FFFF00"/>
              <w:right w:val="single" w:sz="11" w:space="0" w:color="000000"/>
            </w:tcBorders>
            <w:shd w:val="clear" w:color="auto" w:fill="FFFF00"/>
          </w:tcPr>
          <w:p w:rsidR="00A53C9C" w:rsidRDefault="000A54D5">
            <w:pPr>
              <w:spacing w:line="260" w:lineRule="exact"/>
              <w:ind w:left="521" w:right="4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299" w:type="dxa"/>
            <w:gridSpan w:val="6"/>
            <w:tcBorders>
              <w:top w:val="nil"/>
              <w:left w:val="single" w:sz="11" w:space="0" w:color="000000"/>
              <w:bottom w:val="single" w:sz="16" w:space="0" w:color="FFFF00"/>
              <w:right w:val="single" w:sz="11" w:space="0" w:color="000000"/>
            </w:tcBorders>
            <w:shd w:val="clear" w:color="auto" w:fill="FFFF00"/>
          </w:tcPr>
          <w:p w:rsidR="00A53C9C" w:rsidRDefault="000A54D5">
            <w:pPr>
              <w:spacing w:before="6"/>
              <w:ind w:left="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AS</w:t>
            </w:r>
            <w:r>
              <w:rPr>
                <w:b/>
                <w:spacing w:val="1"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Eva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r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Mel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-6"/>
                <w:sz w:val="24"/>
                <w:szCs w:val="24"/>
              </w:rPr>
              <w:t>u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2"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li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Pe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il</w:t>
            </w:r>
            <w:r>
              <w:rPr>
                <w:b/>
                <w:spacing w:val="-4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r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Me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2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Kel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pacing w:val="-1"/>
                <w:sz w:val="24"/>
                <w:szCs w:val="24"/>
              </w:rPr>
              <w:t>us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r>
              <w:rPr>
                <w:b/>
                <w:spacing w:val="4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sw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172" w:type="dxa"/>
            <w:tcBorders>
              <w:top w:val="single" w:sz="9" w:space="0" w:color="000000"/>
              <w:left w:val="single" w:sz="11" w:space="0" w:color="000000"/>
              <w:bottom w:val="single" w:sz="16" w:space="0" w:color="FFFF00"/>
              <w:right w:val="single" w:sz="12" w:space="0" w:color="000000"/>
            </w:tcBorders>
            <w:shd w:val="clear" w:color="auto" w:fill="FFFF00"/>
          </w:tcPr>
          <w:p w:rsidR="00A53C9C" w:rsidRDefault="000A54D5">
            <w:pPr>
              <w:spacing w:line="260" w:lineRule="exact"/>
              <w:ind w:left="41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</w:tbl>
    <w:p w:rsidR="00A53C9C" w:rsidRDefault="00A53C9C">
      <w:pPr>
        <w:spacing w:before="2" w:line="120" w:lineRule="exact"/>
        <w:rPr>
          <w:sz w:val="13"/>
          <w:szCs w:val="13"/>
        </w:rPr>
      </w:pPr>
    </w:p>
    <w:p w:rsidR="00A53C9C" w:rsidRDefault="00A53C9C">
      <w:pPr>
        <w:spacing w:line="200" w:lineRule="exact"/>
      </w:pPr>
    </w:p>
    <w:p w:rsidR="00A53C9C" w:rsidRDefault="00A53C9C">
      <w:pPr>
        <w:spacing w:line="200" w:lineRule="exact"/>
      </w:pPr>
    </w:p>
    <w:p w:rsidR="00A53C9C" w:rsidRDefault="000A54D5">
      <w:pPr>
        <w:spacing w:before="31"/>
        <w:ind w:left="121"/>
        <w:rPr>
          <w:sz w:val="22"/>
          <w:szCs w:val="22"/>
        </w:rPr>
      </w:pPr>
      <w:proofErr w:type="spellStart"/>
      <w:r>
        <w:rPr>
          <w:spacing w:val="2"/>
          <w:sz w:val="22"/>
          <w:szCs w:val="22"/>
        </w:rPr>
        <w:t>Po</w:t>
      </w:r>
      <w:r>
        <w:rPr>
          <w:spacing w:val="-1"/>
          <w:sz w:val="22"/>
          <w:szCs w:val="22"/>
        </w:rPr>
        <w:t>rt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f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li</w:t>
      </w:r>
      <w:r>
        <w:rPr>
          <w:sz w:val="22"/>
          <w:szCs w:val="22"/>
        </w:rPr>
        <w:t>o</w:t>
      </w:r>
      <w:proofErr w:type="spell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pacing w:val="-1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3"/>
          <w:sz w:val="22"/>
          <w:szCs w:val="22"/>
        </w:rPr>
        <w:t xml:space="preserve"> </w:t>
      </w:r>
      <w:proofErr w:type="spellStart"/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va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u</w:t>
      </w:r>
      <w:r>
        <w:rPr>
          <w:spacing w:val="-2"/>
          <w:sz w:val="22"/>
          <w:szCs w:val="22"/>
        </w:rPr>
        <w:t>as</w:t>
      </w:r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ca</w:t>
      </w:r>
      <w:r>
        <w:rPr>
          <w:spacing w:val="2"/>
          <w:sz w:val="22"/>
          <w:szCs w:val="22"/>
        </w:rPr>
        <w:t>pa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spellEnd"/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>a</w:t>
      </w:r>
      <w:r>
        <w:rPr>
          <w:spacing w:val="2"/>
          <w:sz w:val="22"/>
          <w:szCs w:val="22"/>
        </w:rPr>
        <w:t>h</w:t>
      </w:r>
      <w:r>
        <w:rPr>
          <w:spacing w:val="-2"/>
          <w:sz w:val="22"/>
          <w:szCs w:val="22"/>
        </w:rPr>
        <w:t>as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w</w:t>
      </w:r>
      <w:r>
        <w:rPr>
          <w:sz w:val="22"/>
          <w:szCs w:val="22"/>
        </w:rPr>
        <w:t>a</w:t>
      </w:r>
      <w:proofErr w:type="spellEnd"/>
    </w:p>
    <w:p w:rsidR="00A53C9C" w:rsidRDefault="00A53C9C">
      <w:pPr>
        <w:spacing w:before="7" w:line="180" w:lineRule="exact"/>
        <w:rPr>
          <w:sz w:val="18"/>
          <w:szCs w:val="18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0"/>
        <w:gridCol w:w="424"/>
        <w:gridCol w:w="11046"/>
      </w:tblGrid>
      <w:tr w:rsidR="00A53C9C">
        <w:trPr>
          <w:trHeight w:hRule="exact" w:val="32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Pr</w:t>
            </w:r>
            <w:r>
              <w:rPr>
                <w:b/>
                <w:sz w:val="24"/>
                <w:szCs w:val="24"/>
              </w:rPr>
              <w:t>og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am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ud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m</w:t>
            </w:r>
          </w:p>
        </w:tc>
      </w:tr>
      <w:tr w:rsidR="00A53C9C">
        <w:trPr>
          <w:trHeight w:hRule="exact" w:val="32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 xml:space="preserve">ata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li</w:t>
            </w:r>
            <w:r>
              <w:rPr>
                <w:b/>
                <w:sz w:val="24"/>
                <w:szCs w:val="24"/>
              </w:rPr>
              <w:t>ah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I </w:t>
            </w:r>
            <w:r>
              <w:rPr>
                <w:sz w:val="24"/>
                <w:szCs w:val="24"/>
              </w:rPr>
              <w:t>di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</w:p>
        </w:tc>
      </w:tr>
      <w:tr w:rsidR="00A53C9C">
        <w:trPr>
          <w:trHeight w:hRule="exact" w:val="32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3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 xml:space="preserve">ata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li</w:t>
            </w:r>
            <w:r>
              <w:rPr>
                <w:b/>
                <w:sz w:val="24"/>
                <w:szCs w:val="24"/>
              </w:rPr>
              <w:t>ah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3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1"/>
              <w:ind w:left="10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4</w:t>
            </w:r>
            <w:r>
              <w:rPr>
                <w:spacing w:val="-2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</w:tr>
      <w:tr w:rsidR="00A53C9C">
        <w:trPr>
          <w:trHeight w:hRule="exact" w:val="32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</w:t>
            </w:r>
            <w:proofErr w:type="spellEnd"/>
          </w:p>
        </w:tc>
      </w:tr>
      <w:tr w:rsidR="00A53C9C">
        <w:trPr>
          <w:trHeight w:hRule="exact" w:val="32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ama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sw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……………………….</w:t>
            </w:r>
          </w:p>
        </w:tc>
      </w:tr>
      <w:tr w:rsidR="00A53C9C">
        <w:trPr>
          <w:trHeight w:hRule="exact" w:val="32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NIM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</w:t>
            </w:r>
          </w:p>
        </w:tc>
      </w:tr>
    </w:tbl>
    <w:p w:rsidR="00A53C9C" w:rsidRDefault="00A53C9C">
      <w:pPr>
        <w:spacing w:line="200" w:lineRule="exact"/>
      </w:pPr>
    </w:p>
    <w:p w:rsidR="00A53C9C" w:rsidRDefault="00A53C9C">
      <w:pPr>
        <w:spacing w:line="200" w:lineRule="exact"/>
      </w:pPr>
    </w:p>
    <w:p w:rsidR="00A53C9C" w:rsidRDefault="00A53C9C">
      <w:pPr>
        <w:spacing w:line="200" w:lineRule="exact"/>
      </w:pPr>
    </w:p>
    <w:p w:rsidR="00A53C9C" w:rsidRDefault="00A53C9C">
      <w:pPr>
        <w:spacing w:before="15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8"/>
        <w:gridCol w:w="993"/>
        <w:gridCol w:w="1132"/>
        <w:gridCol w:w="1140"/>
        <w:gridCol w:w="1132"/>
        <w:gridCol w:w="1136"/>
        <w:gridCol w:w="708"/>
        <w:gridCol w:w="1421"/>
        <w:gridCol w:w="1420"/>
        <w:gridCol w:w="1704"/>
        <w:gridCol w:w="1561"/>
        <w:gridCol w:w="1560"/>
      </w:tblGrid>
      <w:tr w:rsidR="00A53C9C">
        <w:trPr>
          <w:trHeight w:hRule="exact" w:val="81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A53C9C" w:rsidRDefault="00A53C9C">
            <w:pPr>
              <w:spacing w:before="8" w:line="260" w:lineRule="exact"/>
              <w:rPr>
                <w:sz w:val="26"/>
                <w:szCs w:val="26"/>
              </w:rPr>
            </w:pPr>
          </w:p>
          <w:p w:rsidR="00A53C9C" w:rsidRDefault="000A54D5">
            <w:pPr>
              <w:ind w:left="275"/>
            </w:pPr>
            <w:r>
              <w:rPr>
                <w:b/>
                <w:spacing w:val="-1"/>
              </w:rPr>
              <w:t>Mg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A53C9C" w:rsidRDefault="00A53C9C">
            <w:pPr>
              <w:spacing w:before="8" w:line="260" w:lineRule="exact"/>
              <w:rPr>
                <w:sz w:val="26"/>
                <w:szCs w:val="26"/>
              </w:rPr>
            </w:pPr>
          </w:p>
          <w:p w:rsidR="00A53C9C" w:rsidRDefault="000A54D5">
            <w:pPr>
              <w:ind w:left="291"/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A53C9C" w:rsidRDefault="00A53C9C">
            <w:pPr>
              <w:spacing w:line="140" w:lineRule="exact"/>
              <w:rPr>
                <w:sz w:val="14"/>
                <w:szCs w:val="14"/>
              </w:rPr>
            </w:pPr>
          </w:p>
          <w:p w:rsidR="00A53C9C" w:rsidRDefault="000A54D5">
            <w:pPr>
              <w:spacing w:line="275" w:lineRule="auto"/>
              <w:ind w:left="279" w:right="217" w:hanging="20"/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 xml:space="preserve">K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C</w:t>
            </w:r>
            <w:r>
              <w:rPr>
                <w:b/>
                <w:spacing w:val="-2"/>
              </w:rPr>
              <w:t>L</w:t>
            </w:r>
            <w:r>
              <w:rPr>
                <w:b/>
              </w:rPr>
              <w:t>O)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A53C9C" w:rsidRDefault="000A54D5">
            <w:pPr>
              <w:spacing w:before="8" w:line="275" w:lineRule="auto"/>
              <w:ind w:left="259" w:right="226" w:firstLine="100"/>
            </w:pPr>
            <w:r>
              <w:rPr>
                <w:b/>
                <w:spacing w:val="1"/>
              </w:rPr>
              <w:t>Sub</w:t>
            </w:r>
            <w:r>
              <w:rPr>
                <w:b/>
              </w:rPr>
              <w:t>- C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 xml:space="preserve">K </w:t>
            </w: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LL</w:t>
            </w:r>
            <w:r>
              <w:rPr>
                <w:b/>
              </w:rPr>
              <w:t>O)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A53C9C" w:rsidRDefault="00A53C9C">
            <w:pPr>
              <w:spacing w:before="8" w:line="260" w:lineRule="exact"/>
              <w:rPr>
                <w:sz w:val="26"/>
                <w:szCs w:val="26"/>
              </w:rPr>
            </w:pPr>
          </w:p>
          <w:p w:rsidR="00A53C9C" w:rsidRDefault="000A54D5">
            <w:pPr>
              <w:ind w:left="147"/>
            </w:pPr>
            <w:proofErr w:type="spellStart"/>
            <w:r>
              <w:rPr>
                <w:b/>
                <w:spacing w:val="-2"/>
              </w:rPr>
              <w:t>I</w:t>
            </w:r>
            <w:r>
              <w:rPr>
                <w:b/>
                <w:spacing w:val="1"/>
              </w:rPr>
              <w:t>nd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>k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or</w:t>
            </w:r>
            <w:proofErr w:type="spellEnd"/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BEBEB"/>
          </w:tcPr>
          <w:p w:rsidR="00A53C9C" w:rsidRDefault="00A53C9C">
            <w:pPr>
              <w:spacing w:line="140" w:lineRule="exact"/>
              <w:rPr>
                <w:sz w:val="14"/>
                <w:szCs w:val="14"/>
              </w:rPr>
            </w:pPr>
          </w:p>
          <w:p w:rsidR="00A53C9C" w:rsidRDefault="000A54D5">
            <w:pPr>
              <w:ind w:left="319"/>
            </w:pPr>
            <w:proofErr w:type="spellStart"/>
            <w:r>
              <w:rPr>
                <w:b/>
                <w:spacing w:val="-1"/>
              </w:rPr>
              <w:t>Be</w:t>
            </w:r>
            <w:r>
              <w:rPr>
                <w:b/>
                <w:spacing w:val="1"/>
              </w:rPr>
              <w:t>ntu</w:t>
            </w:r>
            <w:r>
              <w:rPr>
                <w:b/>
              </w:rPr>
              <w:t>k</w:t>
            </w:r>
            <w:proofErr w:type="spellEnd"/>
            <w:r>
              <w:rPr>
                <w:b/>
                <w:spacing w:val="2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S</w:t>
            </w:r>
            <w:r>
              <w:rPr>
                <w:b/>
              </w:rPr>
              <w:t>oal</w:t>
            </w:r>
            <w:proofErr w:type="spellEnd"/>
            <w:r>
              <w:rPr>
                <w:b/>
              </w:rPr>
              <w:t xml:space="preserve"> –</w:t>
            </w:r>
          </w:p>
          <w:p w:rsidR="00A53C9C" w:rsidRDefault="000A54D5">
            <w:pPr>
              <w:spacing w:before="34"/>
              <w:ind w:left="419"/>
            </w:pPr>
            <w:proofErr w:type="spellStart"/>
            <w:r>
              <w:rPr>
                <w:b/>
                <w:spacing w:val="-1"/>
              </w:rPr>
              <w:t>B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>b</w:t>
            </w:r>
            <w:r>
              <w:rPr>
                <w:b/>
              </w:rPr>
              <w:t>ot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%</w:t>
            </w:r>
            <w:r>
              <w:rPr>
                <w:b/>
                <w:spacing w:val="1"/>
              </w:rPr>
              <w:t>)</w:t>
            </w:r>
            <w:r>
              <w:rPr>
                <w:b/>
              </w:rPr>
              <w:t>*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A53C9C" w:rsidRDefault="00A53C9C">
            <w:pPr>
              <w:spacing w:line="140" w:lineRule="exact"/>
              <w:rPr>
                <w:sz w:val="14"/>
                <w:szCs w:val="14"/>
              </w:rPr>
            </w:pPr>
          </w:p>
          <w:p w:rsidR="00A53C9C" w:rsidRDefault="000A54D5">
            <w:pPr>
              <w:spacing w:line="275" w:lineRule="auto"/>
              <w:ind w:left="195" w:right="174" w:firstLine="60"/>
            </w:pPr>
            <w:proofErr w:type="spellStart"/>
            <w:r>
              <w:rPr>
                <w:b/>
                <w:spacing w:val="-1"/>
              </w:rPr>
              <w:t>B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>b</w:t>
            </w:r>
            <w:r>
              <w:rPr>
                <w:b/>
              </w:rPr>
              <w:t>ot</w:t>
            </w:r>
            <w:proofErr w:type="spellEnd"/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 xml:space="preserve">%) </w:t>
            </w:r>
            <w:r>
              <w:rPr>
                <w:b/>
                <w:spacing w:val="1"/>
              </w:rPr>
              <w:t>Su</w:t>
            </w:r>
            <w:r>
              <w:rPr>
                <w:b/>
                <w:spacing w:val="-3"/>
              </w:rPr>
              <w:t>b</w:t>
            </w:r>
            <w:r>
              <w:rPr>
                <w:b/>
                <w:spacing w:val="1"/>
              </w:rPr>
              <w:t>-</w:t>
            </w:r>
            <w:r>
              <w:rPr>
                <w:b/>
                <w:spacing w:val="-4"/>
              </w:rPr>
              <w:t>C</w:t>
            </w:r>
            <w:r>
              <w:rPr>
                <w:b/>
                <w:spacing w:val="2"/>
              </w:rPr>
              <w:t>P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>K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A53C9C" w:rsidRDefault="000A54D5">
            <w:pPr>
              <w:spacing w:before="8" w:line="275" w:lineRule="auto"/>
              <w:ind w:left="206" w:right="273" w:firstLine="58"/>
              <w:jc w:val="center"/>
            </w:pPr>
            <w:proofErr w:type="spellStart"/>
            <w:r>
              <w:rPr>
                <w:b/>
              </w:rPr>
              <w:t>Nilai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5"/>
                <w:w w:val="90"/>
              </w:rPr>
              <w:t>Ma</w:t>
            </w:r>
            <w:r>
              <w:rPr>
                <w:b/>
                <w:spacing w:val="3"/>
                <w:w w:val="90"/>
              </w:rPr>
              <w:t>h</w:t>
            </w:r>
            <w:r>
              <w:rPr>
                <w:b/>
                <w:spacing w:val="5"/>
                <w:w w:val="90"/>
              </w:rPr>
              <w:t>a</w:t>
            </w:r>
            <w:r>
              <w:rPr>
                <w:b/>
                <w:spacing w:val="1"/>
                <w:w w:val="90"/>
              </w:rPr>
              <w:t>s</w:t>
            </w:r>
            <w:r>
              <w:rPr>
                <w:b/>
                <w:spacing w:val="5"/>
                <w:w w:val="90"/>
              </w:rPr>
              <w:t>i</w:t>
            </w:r>
            <w:r>
              <w:rPr>
                <w:b/>
                <w:spacing w:val="1"/>
                <w:w w:val="90"/>
              </w:rPr>
              <w:t>s</w:t>
            </w:r>
            <w:r>
              <w:rPr>
                <w:b/>
                <w:spacing w:val="5"/>
                <w:w w:val="90"/>
              </w:rPr>
              <w:t>w</w:t>
            </w:r>
            <w:r>
              <w:rPr>
                <w:b/>
                <w:w w:val="90"/>
              </w:rPr>
              <w:t>a</w:t>
            </w:r>
            <w:proofErr w:type="spellEnd"/>
            <w:r>
              <w:rPr>
                <w:b/>
                <w:w w:val="90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0</w:t>
            </w:r>
            <w:r>
              <w:rPr>
                <w:b/>
                <w:spacing w:val="2"/>
              </w:rPr>
              <w:t>-</w:t>
            </w:r>
            <w:r>
              <w:rPr>
                <w:b/>
              </w:rPr>
              <w:t>100)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A53C9C" w:rsidRDefault="000A54D5">
            <w:pPr>
              <w:spacing w:line="240" w:lineRule="exact"/>
              <w:ind w:left="464" w:right="470"/>
              <w:jc w:val="center"/>
            </w:pPr>
            <w:r>
              <w:rPr>
                <w:b/>
                <w:spacing w:val="1"/>
              </w:rPr>
              <w:t>((</w:t>
            </w:r>
            <w:proofErr w:type="spellStart"/>
            <w:r>
              <w:rPr>
                <w:b/>
              </w:rPr>
              <w:t>Nilai</w:t>
            </w:r>
            <w:proofErr w:type="spellEnd"/>
          </w:p>
          <w:p w:rsidR="00A53C9C" w:rsidRDefault="000A54D5">
            <w:pPr>
              <w:spacing w:before="33"/>
              <w:ind w:left="218" w:right="231"/>
              <w:jc w:val="center"/>
            </w:pPr>
            <w:proofErr w:type="spellStart"/>
            <w:r>
              <w:rPr>
                <w:b/>
                <w:spacing w:val="-1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wa</w:t>
            </w:r>
            <w:proofErr w:type="spellEnd"/>
            <w:r>
              <w:rPr>
                <w:b/>
              </w:rPr>
              <w:t>)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x</w:t>
            </w:r>
          </w:p>
          <w:p w:rsidR="00A53C9C" w:rsidRDefault="000A54D5">
            <w:pPr>
              <w:spacing w:before="30"/>
              <w:ind w:left="300" w:right="311"/>
              <w:jc w:val="center"/>
            </w:pPr>
            <w:r>
              <w:rPr>
                <w:b/>
                <w:spacing w:val="1"/>
              </w:rPr>
              <w:t>(</w:t>
            </w:r>
            <w:proofErr w:type="spellStart"/>
            <w:proofErr w:type="gramStart"/>
            <w:r>
              <w:rPr>
                <w:b/>
                <w:spacing w:val="-1"/>
              </w:rPr>
              <w:t>B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>b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>t</w:t>
            </w:r>
            <w:proofErr w:type="spellEnd"/>
            <w:r>
              <w:rPr>
                <w:b/>
              </w:rPr>
              <w:t>%</w:t>
            </w:r>
            <w:proofErr w:type="gramEnd"/>
            <w:r>
              <w:rPr>
                <w:b/>
                <w:spacing w:val="1"/>
              </w:rPr>
              <w:t>)</w:t>
            </w:r>
            <w:r>
              <w:rPr>
                <w:b/>
              </w:rPr>
              <w:t>*)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A53C9C" w:rsidRDefault="000A54D5">
            <w:pPr>
              <w:spacing w:before="8" w:line="275" w:lineRule="auto"/>
              <w:ind w:left="126" w:right="140" w:hanging="8"/>
              <w:jc w:val="center"/>
            </w:pPr>
            <w:proofErr w:type="spellStart"/>
            <w:r>
              <w:rPr>
                <w:b/>
              </w:rPr>
              <w:t>Ke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erc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aian</w:t>
            </w:r>
            <w:proofErr w:type="spellEnd"/>
            <w:r>
              <w:rPr>
                <w:b/>
              </w:rPr>
              <w:t xml:space="preserve"> C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L</w:t>
            </w:r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  <w:spacing w:val="1"/>
              </w:rPr>
              <w:t>p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d</w:t>
            </w:r>
            <w:r>
              <w:rPr>
                <w:b/>
              </w:rPr>
              <w:t>a</w:t>
            </w:r>
            <w:proofErr w:type="spellEnd"/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 xml:space="preserve">MK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%)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BEB"/>
          </w:tcPr>
          <w:p w:rsidR="00A53C9C" w:rsidRDefault="000A54D5">
            <w:pPr>
              <w:spacing w:line="273" w:lineRule="auto"/>
              <w:ind w:left="254" w:right="272" w:hanging="4"/>
              <w:jc w:val="center"/>
            </w:pPr>
            <w:proofErr w:type="spellStart"/>
            <w:r>
              <w:rPr>
                <w:b/>
                <w:spacing w:val="2"/>
              </w:rPr>
              <w:t>P</w:t>
            </w:r>
            <w:r>
              <w:rPr>
                <w:b/>
                <w:spacing w:val="-1"/>
              </w:rPr>
              <w:t>er</w:t>
            </w:r>
            <w:r>
              <w:rPr>
                <w:b/>
                <w:spacing w:val="1"/>
              </w:rPr>
              <w:t>b</w:t>
            </w:r>
            <w:r>
              <w:rPr>
                <w:b/>
              </w:rPr>
              <w:t>ai</w:t>
            </w:r>
            <w:r>
              <w:rPr>
                <w:b/>
                <w:spacing w:val="1"/>
              </w:rPr>
              <w:t>k</w:t>
            </w:r>
            <w:r>
              <w:rPr>
                <w:b/>
              </w:rPr>
              <w:t>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  <w:spacing w:val="2"/>
              </w:rPr>
              <w:t>P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n</w:t>
            </w:r>
            <w:r>
              <w:rPr>
                <w:b/>
                <w:spacing w:val="-1"/>
              </w:rPr>
              <w:t>c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p</w:t>
            </w:r>
            <w:r>
              <w:rPr>
                <w:b/>
              </w:rPr>
              <w:t>aian</w:t>
            </w:r>
            <w:proofErr w:type="spellEnd"/>
            <w:r>
              <w:rPr>
                <w:b/>
              </w:rPr>
              <w:t xml:space="preserve"> C</w:t>
            </w:r>
            <w:r>
              <w:rPr>
                <w:b/>
                <w:spacing w:val="1"/>
              </w:rPr>
              <w:t>P</w:t>
            </w:r>
            <w:r>
              <w:rPr>
                <w:b/>
                <w:spacing w:val="-1"/>
              </w:rPr>
              <w:t>M</w:t>
            </w:r>
            <w:r>
              <w:rPr>
                <w:b/>
              </w:rPr>
              <w:t>K</w:t>
            </w:r>
          </w:p>
        </w:tc>
      </w:tr>
      <w:tr w:rsidR="00A53C9C">
        <w:trPr>
          <w:trHeight w:hRule="exact" w:val="1028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4"/>
              <w:ind w:left="252" w:right="252"/>
              <w:jc w:val="center"/>
            </w:pPr>
            <w:r>
              <w:t>1</w:t>
            </w:r>
            <w:r>
              <w:rPr>
                <w:spacing w:val="-3"/>
              </w:rPr>
              <w:t>-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4"/>
              <w:ind w:left="103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L</w:t>
            </w:r>
            <w: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4"/>
              <w:ind w:left="107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M</w:t>
            </w:r>
            <w:r>
              <w:t>K1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8" w:line="275" w:lineRule="auto"/>
              <w:ind w:left="103" w:right="265"/>
            </w:pPr>
            <w:r>
              <w:rPr>
                <w:spacing w:val="1"/>
              </w:rPr>
              <w:t>S</w:t>
            </w:r>
            <w:r>
              <w:t xml:space="preserve">ub-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M</w:t>
            </w:r>
            <w:r>
              <w:t>K</w:t>
            </w:r>
            <w:r>
              <w:rPr>
                <w:spacing w:val="-3"/>
              </w:rPr>
              <w:t>-</w:t>
            </w:r>
            <w: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4"/>
              <w:ind w:left="103"/>
            </w:pPr>
            <w:r>
              <w:rPr>
                <w:spacing w:val="1"/>
              </w:rPr>
              <w:t>I</w:t>
            </w:r>
            <w:r>
              <w:rPr>
                <w:spacing w:val="-3"/>
              </w:rPr>
              <w:t>-</w:t>
            </w:r>
            <w:r>
              <w:t>1</w:t>
            </w:r>
            <w:r>
              <w:rPr>
                <w:spacing w:val="2"/>
              </w:rPr>
              <w:t>.</w:t>
            </w:r>
            <w:r>
              <w:t>1</w:t>
            </w:r>
          </w:p>
          <w:p w:rsidR="00A53C9C" w:rsidRDefault="000A54D5">
            <w:pPr>
              <w:spacing w:before="34"/>
              <w:ind w:left="103"/>
            </w:pPr>
            <w:r>
              <w:rPr>
                <w:spacing w:val="1"/>
              </w:rPr>
              <w:t>I</w:t>
            </w:r>
            <w:r>
              <w:rPr>
                <w:spacing w:val="-3"/>
              </w:rPr>
              <w:t>-</w:t>
            </w:r>
            <w:r>
              <w:t>1</w:t>
            </w:r>
            <w:r>
              <w:rPr>
                <w:spacing w:val="2"/>
              </w:rPr>
              <w:t>.</w:t>
            </w:r>
            <w: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4"/>
              <w:ind w:left="103"/>
            </w:pPr>
            <w:r>
              <w:rPr>
                <w:spacing w:val="2"/>
              </w:rPr>
              <w:t>T</w:t>
            </w:r>
            <w:r>
              <w:t>ug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-</w:t>
            </w:r>
            <w:r>
              <w:t>1</w:t>
            </w:r>
          </w:p>
          <w:p w:rsidR="00A53C9C" w:rsidRDefault="000A54D5">
            <w:pPr>
              <w:spacing w:before="34"/>
              <w:ind w:left="103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ntuka</w:t>
            </w:r>
            <w:proofErr w:type="spellEnd"/>
          </w:p>
          <w:p w:rsidR="00A53C9C" w:rsidRDefault="000A54D5">
            <w:pPr>
              <w:spacing w:before="30"/>
              <w:ind w:left="103"/>
            </w:pPr>
            <w:r>
              <w:t>K</w:t>
            </w:r>
            <w:r>
              <w:rPr>
                <w:spacing w:val="1"/>
              </w:rPr>
              <w:t>I</w:t>
            </w:r>
            <w:r>
              <w:t>,</w:t>
            </w:r>
            <w:r>
              <w:rPr>
                <w:spacing w:val="4"/>
              </w:rPr>
              <w:t xml:space="preserve"> </w:t>
            </w:r>
            <w:r>
              <w:t>K</w:t>
            </w:r>
            <w:r>
              <w:rPr>
                <w:spacing w:val="-5"/>
              </w:rPr>
              <w:t>D</w:t>
            </w:r>
            <w:r>
              <w:t>,</w:t>
            </w:r>
          </w:p>
          <w:p w:rsidR="00A53C9C" w:rsidRDefault="000A54D5">
            <w:pPr>
              <w:spacing w:before="30" w:line="220" w:lineRule="exact"/>
              <w:ind w:left="103"/>
            </w:pPr>
            <w:r>
              <w:rPr>
                <w:spacing w:val="-1"/>
              </w:rPr>
              <w:t>C</w:t>
            </w:r>
            <w:r>
              <w:t>P</w:t>
            </w:r>
            <w:r>
              <w:rPr>
                <w:spacing w:val="2"/>
              </w:rP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rPr>
                <w:spacing w:val="2"/>
              </w:rPr>
              <w:t xml:space="preserve"> T</w:t>
            </w:r>
            <w:r>
              <w:t>P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4"/>
              <w:ind w:left="212" w:right="216"/>
              <w:jc w:val="center"/>
            </w:pPr>
            <w:r>
              <w:t>10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4"/>
              <w:ind w:left="568" w:right="572"/>
              <w:jc w:val="center"/>
            </w:pPr>
            <w:r>
              <w:t>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</w:tr>
      <w:tr w:rsidR="00A53C9C">
        <w:trPr>
          <w:trHeight w:hRule="exact" w:val="239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ind w:left="252" w:right="252"/>
              <w:jc w:val="center"/>
            </w:pPr>
            <w:r>
              <w:t>3</w:t>
            </w:r>
            <w:r>
              <w:rPr>
                <w:spacing w:val="-3"/>
              </w:rPr>
              <w:t>-</w:t>
            </w:r>
            <w: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ind w:left="103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L</w:t>
            </w:r>
            <w: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ind w:left="107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M</w:t>
            </w:r>
            <w:r>
              <w:t>K2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4" w:line="275" w:lineRule="auto"/>
              <w:ind w:left="103" w:right="265"/>
            </w:pPr>
            <w:r>
              <w:rPr>
                <w:spacing w:val="1"/>
              </w:rPr>
              <w:t>S</w:t>
            </w:r>
            <w:r>
              <w:t xml:space="preserve">ub-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M</w:t>
            </w:r>
            <w:r>
              <w:t>K</w:t>
            </w:r>
            <w:r>
              <w:rPr>
                <w:spacing w:val="-3"/>
              </w:rPr>
              <w:t>-</w:t>
            </w:r>
            <w: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ind w:left="103"/>
            </w:pPr>
            <w:r>
              <w:rPr>
                <w:spacing w:val="1"/>
              </w:rPr>
              <w:t>I</w:t>
            </w:r>
            <w:r>
              <w:rPr>
                <w:spacing w:val="-3"/>
              </w:rPr>
              <w:t>-</w:t>
            </w:r>
            <w:r>
              <w:t>2</w:t>
            </w:r>
            <w:r>
              <w:rPr>
                <w:spacing w:val="2"/>
              </w:rPr>
              <w:t>.</w:t>
            </w:r>
            <w:r>
              <w:t>1</w:t>
            </w:r>
          </w:p>
          <w:p w:rsidR="00A53C9C" w:rsidRDefault="000A54D5">
            <w:pPr>
              <w:spacing w:before="34"/>
              <w:ind w:left="103"/>
            </w:pPr>
            <w:r>
              <w:rPr>
                <w:spacing w:val="1"/>
              </w:rPr>
              <w:t>I</w:t>
            </w:r>
            <w:r>
              <w:rPr>
                <w:spacing w:val="-3"/>
              </w:rPr>
              <w:t>-</w:t>
            </w:r>
            <w:r>
              <w:t>2</w:t>
            </w:r>
            <w:r>
              <w:rPr>
                <w:spacing w:val="2"/>
              </w:rPr>
              <w:t>.</w:t>
            </w:r>
            <w:r>
              <w:t>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4"/>
              <w:ind w:left="103"/>
            </w:pPr>
            <w:r>
              <w:rPr>
                <w:spacing w:val="2"/>
              </w:rPr>
              <w:t>T</w:t>
            </w:r>
            <w:r>
              <w:t>ug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-</w:t>
            </w:r>
            <w:r>
              <w:t>2</w:t>
            </w:r>
          </w:p>
          <w:p w:rsidR="00A53C9C" w:rsidRDefault="000A54D5">
            <w:pPr>
              <w:spacing w:before="34" w:line="275" w:lineRule="auto"/>
              <w:ind w:left="103" w:right="81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n</w:t>
            </w:r>
            <w:r>
              <w:rPr>
                <w:spacing w:val="-1"/>
              </w:rPr>
              <w:t>e</w:t>
            </w:r>
            <w:r>
              <w:t>ntuka</w:t>
            </w:r>
            <w:proofErr w:type="spellEnd"/>
            <w:r>
              <w:t xml:space="preserve"> n</w:t>
            </w:r>
            <w:r>
              <w:rPr>
                <w:spacing w:val="2"/>
              </w:rPr>
              <w:t xml:space="preserve"> </w:t>
            </w:r>
            <w:r>
              <w:t>K</w:t>
            </w:r>
            <w:r>
              <w:rPr>
                <w:spacing w:val="-1"/>
              </w:rPr>
              <w:t>K</w:t>
            </w:r>
            <w:r>
              <w:rPr>
                <w:spacing w:val="-2"/>
              </w:rPr>
              <w:t>M</w:t>
            </w:r>
            <w:r>
              <w:t>, K</w:t>
            </w:r>
            <w:r>
              <w:rPr>
                <w:spacing w:val="-1"/>
              </w:rPr>
              <w:t>K</w:t>
            </w:r>
            <w:r>
              <w:rPr>
                <w:spacing w:val="2"/>
              </w:rPr>
              <w:t>T</w:t>
            </w:r>
            <w:r>
              <w:rPr>
                <w:spacing w:val="1"/>
              </w:rPr>
              <w:t>P</w:t>
            </w:r>
            <w:r>
              <w:t xml:space="preserve">, </w:t>
            </w: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nd</w:t>
            </w:r>
            <w:r>
              <w:rPr>
                <w:spacing w:val="-1"/>
              </w:rPr>
              <w:t>e</w:t>
            </w:r>
            <w:r>
              <w:t>k</w:t>
            </w:r>
            <w:r>
              <w:rPr>
                <w:spacing w:val="-1"/>
              </w:rPr>
              <w:t>a</w:t>
            </w:r>
            <w:r>
              <w:t>tan</w:t>
            </w:r>
            <w:proofErr w:type="spellEnd"/>
          </w:p>
          <w:p w:rsidR="00A53C9C" w:rsidRDefault="000A54D5">
            <w:pPr>
              <w:spacing w:before="1" w:line="277" w:lineRule="auto"/>
              <w:ind w:left="103" w:right="298"/>
            </w:pPr>
            <w:r>
              <w:t>,</w:t>
            </w:r>
            <w:r>
              <w:rPr>
                <w:spacing w:val="4"/>
              </w:rPr>
              <w:t xml:space="preserve"> </w:t>
            </w:r>
            <w:proofErr w:type="spellStart"/>
            <w:r>
              <w:rPr>
                <w:spacing w:val="-2"/>
              </w:rPr>
              <w:t>s</w:t>
            </w:r>
            <w:r>
              <w:t>t</w:t>
            </w:r>
            <w:r>
              <w:rPr>
                <w:spacing w:val="2"/>
              </w:rPr>
              <w:t>r</w:t>
            </w:r>
            <w:r>
              <w:rPr>
                <w:spacing w:val="-1"/>
              </w:rPr>
              <w:t>a</w:t>
            </w:r>
            <w:r>
              <w:t>tegi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t>metode</w:t>
            </w:r>
            <w:proofErr w:type="spellEnd"/>
          </w:p>
          <w:p w:rsidR="00A53C9C" w:rsidRDefault="000A54D5">
            <w:pPr>
              <w:spacing w:line="220" w:lineRule="exact"/>
              <w:ind w:left="103"/>
            </w:pPr>
            <w:proofErr w:type="spellStart"/>
            <w:r>
              <w:t>p</w:t>
            </w:r>
            <w:r>
              <w:rPr>
                <w:spacing w:val="-1"/>
              </w:rPr>
              <w:t>e</w:t>
            </w:r>
            <w:r>
              <w:t>mbel</w:t>
            </w:r>
            <w:r>
              <w:rPr>
                <w:spacing w:val="-1"/>
              </w:rPr>
              <w:t>a</w:t>
            </w:r>
            <w:r>
              <w:t>jar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ind w:left="212" w:right="216"/>
              <w:jc w:val="center"/>
            </w:pPr>
            <w:r>
              <w:t>10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ind w:left="568" w:right="572"/>
              <w:jc w:val="center"/>
            </w:pPr>
            <w:r>
              <w:t>10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</w:tr>
    </w:tbl>
    <w:p w:rsidR="00A53C9C" w:rsidRDefault="00A53C9C">
      <w:pPr>
        <w:sectPr w:rsidR="00A53C9C">
          <w:pgSz w:w="16840" w:h="11920" w:orient="landscape"/>
          <w:pgMar w:top="1080" w:right="320" w:bottom="0" w:left="1480" w:header="720" w:footer="720" w:gutter="0"/>
          <w:cols w:space="720"/>
        </w:sectPr>
      </w:pPr>
    </w:p>
    <w:p w:rsidR="00A53C9C" w:rsidRDefault="00A53C9C">
      <w:pPr>
        <w:spacing w:before="4" w:line="100" w:lineRule="exact"/>
        <w:rPr>
          <w:sz w:val="10"/>
          <w:szCs w:val="1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6"/>
        <w:gridCol w:w="112"/>
        <w:gridCol w:w="881"/>
        <w:gridCol w:w="112"/>
        <w:gridCol w:w="1020"/>
        <w:gridCol w:w="112"/>
        <w:gridCol w:w="1028"/>
        <w:gridCol w:w="109"/>
        <w:gridCol w:w="1023"/>
        <w:gridCol w:w="113"/>
        <w:gridCol w:w="1023"/>
        <w:gridCol w:w="113"/>
        <w:gridCol w:w="595"/>
        <w:gridCol w:w="113"/>
        <w:gridCol w:w="1308"/>
        <w:gridCol w:w="113"/>
        <w:gridCol w:w="1307"/>
        <w:gridCol w:w="113"/>
        <w:gridCol w:w="1591"/>
        <w:gridCol w:w="109"/>
        <w:gridCol w:w="1452"/>
        <w:gridCol w:w="113"/>
        <w:gridCol w:w="1446"/>
      </w:tblGrid>
      <w:tr w:rsidR="00A53C9C">
        <w:trPr>
          <w:trHeight w:hRule="exact" w:val="106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3A23C0">
            <w:pPr>
              <w:spacing w:before="4"/>
              <w:ind w:left="103"/>
            </w:pPr>
            <w:r>
              <w:rPr>
                <w:spacing w:val="-1"/>
              </w:rPr>
              <w:t>A</w:t>
            </w:r>
            <w:r w:rsidR="000A54D5">
              <w:rPr>
                <w:spacing w:val="-1"/>
              </w:rPr>
              <w:t>n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</w:tr>
      <w:tr w:rsidR="00A53C9C">
        <w:trPr>
          <w:trHeight w:hRule="exact" w:val="35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20" w:lineRule="exact"/>
              <w:ind w:left="250" w:right="252"/>
              <w:jc w:val="center"/>
            </w:pPr>
            <w:r>
              <w:t>5</w:t>
            </w:r>
            <w:r>
              <w:rPr>
                <w:spacing w:val="-3"/>
              </w:rPr>
              <w:t>-</w:t>
            </w:r>
            <w:r>
              <w:t>7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20" w:lineRule="exact"/>
              <w:ind w:left="103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L</w:t>
            </w:r>
            <w:r>
              <w:t>2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20" w:lineRule="exact"/>
              <w:ind w:left="107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M</w:t>
            </w:r>
            <w:r>
              <w:t>K3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79" w:lineRule="auto"/>
              <w:ind w:left="103" w:right="265"/>
            </w:pPr>
            <w:r>
              <w:rPr>
                <w:spacing w:val="1"/>
              </w:rPr>
              <w:t>S</w:t>
            </w:r>
            <w:r>
              <w:t xml:space="preserve">ub-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M</w:t>
            </w:r>
            <w:r>
              <w:t>K</w:t>
            </w:r>
            <w:r>
              <w:rPr>
                <w:spacing w:val="-3"/>
              </w:rPr>
              <w:t>-</w:t>
            </w:r>
            <w:r>
              <w:t>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20" w:lineRule="exact"/>
              <w:ind w:left="103"/>
            </w:pPr>
            <w:r>
              <w:rPr>
                <w:spacing w:val="1"/>
              </w:rPr>
              <w:t>I</w:t>
            </w:r>
            <w:r>
              <w:rPr>
                <w:spacing w:val="-3"/>
              </w:rPr>
              <w:t>-</w:t>
            </w:r>
            <w:r>
              <w:t>3</w:t>
            </w:r>
            <w:r>
              <w:rPr>
                <w:spacing w:val="2"/>
              </w:rPr>
              <w:t>.</w:t>
            </w:r>
            <w:r>
              <w:t>1</w:t>
            </w:r>
          </w:p>
          <w:p w:rsidR="00A53C9C" w:rsidRDefault="000A54D5">
            <w:pPr>
              <w:spacing w:before="38"/>
              <w:ind w:left="103"/>
            </w:pPr>
            <w:r>
              <w:rPr>
                <w:spacing w:val="1"/>
              </w:rPr>
              <w:t>I</w:t>
            </w:r>
            <w:r>
              <w:rPr>
                <w:spacing w:val="-3"/>
              </w:rPr>
              <w:t>-</w:t>
            </w:r>
            <w:r>
              <w:t>3</w:t>
            </w:r>
            <w:r>
              <w:rPr>
                <w:spacing w:val="2"/>
              </w:rPr>
              <w:t>.</w:t>
            </w:r>
            <w:r>
              <w:t>2</w:t>
            </w:r>
          </w:p>
          <w:p w:rsidR="00A53C9C" w:rsidRDefault="000A54D5">
            <w:pPr>
              <w:spacing w:before="34"/>
              <w:ind w:left="103"/>
            </w:pPr>
            <w:r>
              <w:rPr>
                <w:spacing w:val="1"/>
              </w:rPr>
              <w:t>I</w:t>
            </w:r>
            <w:r>
              <w:rPr>
                <w:spacing w:val="-3"/>
              </w:rPr>
              <w:t>-</w:t>
            </w:r>
            <w:r>
              <w:t>3</w:t>
            </w:r>
            <w:r>
              <w:rPr>
                <w:spacing w:val="2"/>
              </w:rPr>
              <w:t>.</w:t>
            </w:r>
            <w:r>
              <w:t>3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20" w:lineRule="exact"/>
              <w:ind w:left="103"/>
            </w:pPr>
            <w:r>
              <w:rPr>
                <w:spacing w:val="2"/>
              </w:rPr>
              <w:t>T</w:t>
            </w:r>
            <w:r>
              <w:t>ug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-</w:t>
            </w:r>
            <w:r>
              <w:t>3</w:t>
            </w:r>
          </w:p>
          <w:p w:rsidR="00A53C9C" w:rsidRDefault="000A54D5">
            <w:pPr>
              <w:spacing w:before="1"/>
              <w:ind w:left="-1" w:right="5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uka</w:t>
            </w:r>
            <w:proofErr w:type="spellEnd"/>
            <w:r>
              <w:rPr>
                <w:sz w:val="24"/>
                <w:szCs w:val="24"/>
              </w:rPr>
              <w:t xml:space="preserve"> n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n,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ela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mate</w:t>
            </w:r>
            <w:r>
              <w:rPr>
                <w:spacing w:val="-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a</w:t>
            </w:r>
            <w:r>
              <w:rPr>
                <w:spacing w:val="-3"/>
                <w:sz w:val="24"/>
                <w:szCs w:val="24"/>
              </w:rPr>
              <w:t>j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r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ia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aja</w:t>
            </w:r>
            <w:r>
              <w:rPr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>u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20" w:lineRule="exact"/>
              <w:ind w:left="212" w:right="216"/>
              <w:jc w:val="center"/>
            </w:pPr>
            <w:r>
              <w:t>10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20" w:lineRule="exact"/>
              <w:ind w:left="568" w:right="572"/>
              <w:jc w:val="center"/>
            </w:pPr>
            <w:r>
              <w:t>10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</w:tr>
      <w:tr w:rsidR="00A53C9C">
        <w:trPr>
          <w:trHeight w:hRule="exact" w:val="254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13" w:space="0" w:color="D9D9D9"/>
              <w:right w:val="single" w:sz="4" w:space="0" w:color="000000"/>
            </w:tcBorders>
            <w:shd w:val="clear" w:color="auto" w:fill="D9D9D9"/>
          </w:tcPr>
          <w:p w:rsidR="00A53C9C" w:rsidRDefault="000A54D5">
            <w:pPr>
              <w:spacing w:line="220" w:lineRule="exact"/>
              <w:ind w:left="390" w:right="393"/>
              <w:jc w:val="center"/>
            </w:pPr>
            <w:r>
              <w:rPr>
                <w:w w:val="95"/>
              </w:rPr>
              <w:t>8</w:t>
            </w:r>
          </w:p>
        </w:tc>
        <w:tc>
          <w:tcPr>
            <w:tcW w:w="13793" w:type="dxa"/>
            <w:gridSpan w:val="21"/>
            <w:tcBorders>
              <w:top w:val="single" w:sz="4" w:space="0" w:color="000000"/>
              <w:left w:val="single" w:sz="4" w:space="0" w:color="000000"/>
              <w:bottom w:val="single" w:sz="13" w:space="0" w:color="D9D9D9"/>
              <w:right w:val="single" w:sz="4" w:space="0" w:color="000000"/>
            </w:tcBorders>
            <w:shd w:val="clear" w:color="auto" w:fill="D9D9D9"/>
          </w:tcPr>
          <w:p w:rsidR="00A53C9C" w:rsidRDefault="000A54D5">
            <w:pPr>
              <w:spacing w:line="220" w:lineRule="exact"/>
              <w:ind w:left="103"/>
            </w:pPr>
            <w:proofErr w:type="spellStart"/>
            <w:r>
              <w:rPr>
                <w:b/>
                <w:spacing w:val="-1"/>
              </w:rPr>
              <w:t>E</w:t>
            </w:r>
            <w:r>
              <w:rPr>
                <w:b/>
              </w:rPr>
              <w:t>val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i</w:t>
            </w:r>
            <w:proofErr w:type="spellEnd"/>
            <w:r>
              <w:rPr>
                <w:b/>
                <w:spacing w:val="-1"/>
              </w:rPr>
              <w:t xml:space="preserve"> Te</w:t>
            </w:r>
            <w:r>
              <w:rPr>
                <w:b/>
                <w:spacing w:val="1"/>
              </w:rPr>
              <w:t>n</w:t>
            </w:r>
            <w:r>
              <w:rPr>
                <w:b/>
              </w:rPr>
              <w:t>gah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m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ET</w:t>
            </w:r>
            <w:r>
              <w:rPr>
                <w:b/>
                <w:spacing w:val="1"/>
              </w:rPr>
              <w:t>S</w:t>
            </w:r>
            <w:r>
              <w:rPr>
                <w:b/>
              </w:rPr>
              <w:t>)</w:t>
            </w:r>
          </w:p>
        </w:tc>
      </w:tr>
      <w:tr w:rsidR="00A53C9C">
        <w:trPr>
          <w:trHeight w:hRule="exact" w:val="1304"/>
        </w:trPr>
        <w:tc>
          <w:tcPr>
            <w:tcW w:w="958" w:type="dxa"/>
            <w:gridSpan w:val="2"/>
            <w:tcBorders>
              <w:top w:val="single" w:sz="13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4"/>
              <w:ind w:left="241"/>
            </w:pPr>
            <w:r>
              <w:t>9</w:t>
            </w:r>
            <w:r>
              <w:rPr>
                <w:spacing w:val="-2"/>
              </w:rPr>
              <w:t>-</w:t>
            </w:r>
            <w:r>
              <w:t>11</w:t>
            </w:r>
          </w:p>
        </w:tc>
        <w:tc>
          <w:tcPr>
            <w:tcW w:w="993" w:type="dxa"/>
            <w:gridSpan w:val="2"/>
            <w:tcBorders>
              <w:top w:val="single" w:sz="13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4"/>
              <w:ind w:left="103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L</w:t>
            </w:r>
            <w:r>
              <w:t>3</w:t>
            </w:r>
          </w:p>
        </w:tc>
        <w:tc>
          <w:tcPr>
            <w:tcW w:w="1132" w:type="dxa"/>
            <w:gridSpan w:val="2"/>
            <w:tcBorders>
              <w:top w:val="single" w:sz="13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4"/>
              <w:ind w:left="107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M</w:t>
            </w:r>
            <w:r>
              <w:t>K3</w:t>
            </w:r>
          </w:p>
        </w:tc>
        <w:tc>
          <w:tcPr>
            <w:tcW w:w="1137" w:type="dxa"/>
            <w:gridSpan w:val="2"/>
            <w:tcBorders>
              <w:top w:val="single" w:sz="13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8" w:line="275" w:lineRule="auto"/>
              <w:ind w:left="103" w:right="325"/>
            </w:pPr>
            <w:r>
              <w:rPr>
                <w:spacing w:val="1"/>
              </w:rPr>
              <w:t>S</w:t>
            </w:r>
            <w:r>
              <w:t xml:space="preserve">ub-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M</w:t>
            </w:r>
            <w:r>
              <w:t>K3</w:t>
            </w:r>
          </w:p>
        </w:tc>
        <w:tc>
          <w:tcPr>
            <w:tcW w:w="1136" w:type="dxa"/>
            <w:gridSpan w:val="2"/>
            <w:tcBorders>
              <w:top w:val="single" w:sz="13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4"/>
              <w:ind w:left="107"/>
            </w:pPr>
            <w:r>
              <w:rPr>
                <w:spacing w:val="2"/>
              </w:rPr>
              <w:t>I</w:t>
            </w:r>
            <w:r>
              <w:rPr>
                <w:spacing w:val="-3"/>
              </w:rPr>
              <w:t>-</w:t>
            </w:r>
            <w:r>
              <w:t>1</w:t>
            </w:r>
            <w:r>
              <w:rPr>
                <w:spacing w:val="2"/>
              </w:rPr>
              <w:t>.</w:t>
            </w:r>
            <w:r>
              <w:t>1</w:t>
            </w:r>
          </w:p>
          <w:p w:rsidR="00A53C9C" w:rsidRDefault="000A54D5">
            <w:pPr>
              <w:spacing w:before="34"/>
              <w:ind w:left="107"/>
            </w:pPr>
            <w:r>
              <w:rPr>
                <w:spacing w:val="2"/>
              </w:rPr>
              <w:t>I</w:t>
            </w:r>
            <w:r>
              <w:rPr>
                <w:spacing w:val="-3"/>
              </w:rPr>
              <w:t>-</w:t>
            </w:r>
            <w:r>
              <w:t>1</w:t>
            </w:r>
            <w:r>
              <w:rPr>
                <w:spacing w:val="2"/>
              </w:rPr>
              <w:t>.</w:t>
            </w:r>
            <w:r>
              <w:t>2</w:t>
            </w:r>
          </w:p>
          <w:p w:rsidR="00A53C9C" w:rsidRDefault="000A54D5">
            <w:pPr>
              <w:spacing w:before="38"/>
              <w:ind w:left="107"/>
            </w:pPr>
            <w:r>
              <w:rPr>
                <w:spacing w:val="2"/>
              </w:rPr>
              <w:t>I</w:t>
            </w:r>
            <w:r>
              <w:rPr>
                <w:spacing w:val="-3"/>
              </w:rPr>
              <w:t>-</w:t>
            </w:r>
            <w:r>
              <w:t>1</w:t>
            </w:r>
            <w:r>
              <w:rPr>
                <w:spacing w:val="2"/>
              </w:rPr>
              <w:t>.</w:t>
            </w:r>
            <w:r>
              <w:t>3</w:t>
            </w:r>
          </w:p>
        </w:tc>
        <w:tc>
          <w:tcPr>
            <w:tcW w:w="1136" w:type="dxa"/>
            <w:gridSpan w:val="2"/>
            <w:tcBorders>
              <w:top w:val="single" w:sz="13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4"/>
              <w:ind w:left="103"/>
            </w:pPr>
            <w:r>
              <w:rPr>
                <w:spacing w:val="2"/>
              </w:rPr>
              <w:t>T</w:t>
            </w:r>
            <w:r>
              <w:t>ug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-</w:t>
            </w:r>
            <w:r>
              <w:t>4</w:t>
            </w:r>
          </w:p>
          <w:p w:rsidR="00A53C9C" w:rsidRDefault="000A54D5">
            <w:pPr>
              <w:spacing w:before="34" w:line="273" w:lineRule="auto"/>
              <w:ind w:left="103" w:right="225"/>
            </w:pPr>
            <w:proofErr w:type="spellStart"/>
            <w:r>
              <w:rPr>
                <w:spacing w:val="-2"/>
              </w:rPr>
              <w:t>M</w:t>
            </w:r>
            <w:r>
              <w:rPr>
                <w:spacing w:val="-1"/>
              </w:rPr>
              <w:t>e</w:t>
            </w:r>
            <w:r>
              <w:t>mbuat</w:t>
            </w:r>
            <w:proofErr w:type="spellEnd"/>
            <w:r>
              <w:t xml:space="preserve"> 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P</w:t>
            </w:r>
            <w:r>
              <w:t>P</w:t>
            </w:r>
            <w:r>
              <w:rPr>
                <w:spacing w:val="3"/>
              </w:rPr>
              <w:t xml:space="preserve"> </w:t>
            </w:r>
            <w:proofErr w:type="spellStart"/>
            <w:r>
              <w:t>d</w:t>
            </w:r>
            <w:r>
              <w:rPr>
                <w:spacing w:val="-1"/>
              </w:rPr>
              <w:t>a</w:t>
            </w:r>
            <w:r>
              <w:t>n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M</w:t>
            </w:r>
            <w:r>
              <w:t>odul</w:t>
            </w:r>
            <w:proofErr w:type="spellEnd"/>
          </w:p>
          <w:p w:rsidR="00A53C9C" w:rsidRDefault="000A54D5">
            <w:pPr>
              <w:spacing w:line="220" w:lineRule="exact"/>
              <w:ind w:left="103"/>
            </w:pPr>
            <w:r>
              <w:t>Aj</w:t>
            </w:r>
            <w:r>
              <w:rPr>
                <w:spacing w:val="-1"/>
              </w:rPr>
              <w:t>a</w:t>
            </w:r>
            <w:r>
              <w:t>r</w:t>
            </w:r>
          </w:p>
        </w:tc>
        <w:tc>
          <w:tcPr>
            <w:tcW w:w="708" w:type="dxa"/>
            <w:gridSpan w:val="2"/>
            <w:tcBorders>
              <w:top w:val="single" w:sz="13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4"/>
              <w:ind w:left="212" w:right="216"/>
              <w:jc w:val="center"/>
            </w:pPr>
            <w:r>
              <w:t>35</w:t>
            </w:r>
          </w:p>
        </w:tc>
        <w:tc>
          <w:tcPr>
            <w:tcW w:w="1421" w:type="dxa"/>
            <w:gridSpan w:val="2"/>
            <w:tcBorders>
              <w:top w:val="single" w:sz="13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4"/>
              <w:ind w:left="568" w:right="572"/>
              <w:jc w:val="center"/>
            </w:pPr>
            <w:r>
              <w:t>35</w:t>
            </w:r>
          </w:p>
        </w:tc>
        <w:tc>
          <w:tcPr>
            <w:tcW w:w="1420" w:type="dxa"/>
            <w:gridSpan w:val="2"/>
            <w:tcBorders>
              <w:top w:val="single" w:sz="13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700" w:type="dxa"/>
            <w:gridSpan w:val="2"/>
            <w:tcBorders>
              <w:top w:val="single" w:sz="13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565" w:type="dxa"/>
            <w:gridSpan w:val="2"/>
            <w:tcBorders>
              <w:top w:val="single" w:sz="13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446" w:type="dxa"/>
            <w:tcBorders>
              <w:top w:val="single" w:sz="13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</w:tr>
      <w:tr w:rsidR="00A53C9C">
        <w:trPr>
          <w:trHeight w:hRule="exact" w:val="1072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20" w:lineRule="exact"/>
              <w:ind w:left="189"/>
            </w:pPr>
            <w:r>
              <w:t>12</w:t>
            </w:r>
            <w:r>
              <w:rPr>
                <w:spacing w:val="-3"/>
              </w:rPr>
              <w:t>-</w:t>
            </w:r>
            <w: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20" w:lineRule="exact"/>
              <w:ind w:left="103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L</w:t>
            </w:r>
            <w:r>
              <w:t>4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20" w:lineRule="exact"/>
              <w:ind w:left="107"/>
            </w:pPr>
            <w:r>
              <w:rPr>
                <w:spacing w:val="-1"/>
              </w:rPr>
              <w:t>C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M</w:t>
            </w:r>
            <w:r>
              <w:t>K4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75" w:lineRule="auto"/>
              <w:ind w:left="103" w:right="325"/>
            </w:pPr>
            <w:r>
              <w:rPr>
                <w:spacing w:val="1"/>
              </w:rPr>
              <w:t>S</w:t>
            </w:r>
            <w:r>
              <w:t xml:space="preserve">ub- </w:t>
            </w:r>
            <w:r>
              <w:rPr>
                <w:spacing w:val="-1"/>
              </w:rPr>
              <w:t>C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M</w:t>
            </w:r>
            <w:r>
              <w:t>K4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20" w:lineRule="exact"/>
              <w:ind w:left="107"/>
            </w:pPr>
            <w:r>
              <w:rPr>
                <w:spacing w:val="2"/>
              </w:rPr>
              <w:t>I</w:t>
            </w:r>
            <w:r>
              <w:rPr>
                <w:spacing w:val="-3"/>
              </w:rPr>
              <w:t>-</w:t>
            </w:r>
            <w:r>
              <w:t>1</w:t>
            </w:r>
            <w:r>
              <w:rPr>
                <w:spacing w:val="2"/>
              </w:rPr>
              <w:t>.</w:t>
            </w:r>
            <w:r>
              <w:t>1</w:t>
            </w:r>
          </w:p>
          <w:p w:rsidR="00A53C9C" w:rsidRDefault="000A54D5">
            <w:pPr>
              <w:spacing w:before="38"/>
              <w:ind w:left="107"/>
            </w:pPr>
            <w:r>
              <w:rPr>
                <w:spacing w:val="2"/>
              </w:rPr>
              <w:t>I</w:t>
            </w:r>
            <w:r>
              <w:rPr>
                <w:spacing w:val="-3"/>
              </w:rPr>
              <w:t>-</w:t>
            </w:r>
            <w:r>
              <w:t>1</w:t>
            </w:r>
            <w:r>
              <w:rPr>
                <w:spacing w:val="2"/>
              </w:rPr>
              <w:t>.</w:t>
            </w:r>
            <w:r>
              <w:t>2</w:t>
            </w:r>
          </w:p>
          <w:p w:rsidR="00A53C9C" w:rsidRDefault="000A54D5">
            <w:pPr>
              <w:spacing w:before="34"/>
              <w:ind w:left="107"/>
            </w:pPr>
            <w:r>
              <w:rPr>
                <w:spacing w:val="2"/>
              </w:rPr>
              <w:t>I</w:t>
            </w:r>
            <w:r>
              <w:rPr>
                <w:spacing w:val="-3"/>
              </w:rPr>
              <w:t>-</w:t>
            </w:r>
            <w:r>
              <w:t>1</w:t>
            </w:r>
            <w:r>
              <w:rPr>
                <w:spacing w:val="2"/>
              </w:rPr>
              <w:t>.</w:t>
            </w:r>
            <w:r>
              <w:t>3</w:t>
            </w:r>
          </w:p>
          <w:p w:rsidR="00A53C9C" w:rsidRDefault="000A54D5">
            <w:pPr>
              <w:spacing w:before="34"/>
              <w:ind w:left="107"/>
            </w:pPr>
            <w:r>
              <w:rPr>
                <w:spacing w:val="2"/>
              </w:rPr>
              <w:t>I</w:t>
            </w:r>
            <w:r>
              <w:rPr>
                <w:spacing w:val="-3"/>
              </w:rPr>
              <w:t>-</w:t>
            </w:r>
            <w:r>
              <w:t>1</w:t>
            </w:r>
            <w:r>
              <w:rPr>
                <w:spacing w:val="2"/>
              </w:rPr>
              <w:t>.</w:t>
            </w:r>
            <w:r>
              <w:t>4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ind w:left="103"/>
            </w:pPr>
            <w:r>
              <w:rPr>
                <w:spacing w:val="2"/>
              </w:rPr>
              <w:t>T</w:t>
            </w:r>
            <w:r>
              <w:t>ug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s</w:t>
            </w:r>
            <w:r>
              <w:rPr>
                <w:spacing w:val="-3"/>
              </w:rPr>
              <w:t>-</w:t>
            </w:r>
            <w:r>
              <w:t>5</w:t>
            </w:r>
          </w:p>
          <w:p w:rsidR="00A53C9C" w:rsidRDefault="000A54D5">
            <w:pPr>
              <w:spacing w:before="34" w:line="275" w:lineRule="auto"/>
              <w:ind w:left="103" w:right="301"/>
            </w:pPr>
            <w:r>
              <w:rPr>
                <w:i/>
                <w:spacing w:val="1"/>
              </w:rPr>
              <w:t>M</w:t>
            </w:r>
            <w:r>
              <w:rPr>
                <w:i/>
              </w:rPr>
              <w:t>ic</w:t>
            </w:r>
            <w:r>
              <w:rPr>
                <w:i/>
                <w:spacing w:val="-2"/>
              </w:rPr>
              <w:t>r</w:t>
            </w:r>
            <w:r>
              <w:rPr>
                <w:i/>
              </w:rPr>
              <w:t>o tea</w:t>
            </w:r>
            <w:r>
              <w:rPr>
                <w:i/>
                <w:spacing w:val="-1"/>
              </w:rPr>
              <w:t>c</w:t>
            </w:r>
            <w:r>
              <w:rPr>
                <w:i/>
              </w:rPr>
              <w:t>hing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20" w:lineRule="exact"/>
              <w:ind w:left="212" w:right="216"/>
              <w:jc w:val="center"/>
            </w:pPr>
            <w:r>
              <w:t>35</w:t>
            </w: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20" w:lineRule="exact"/>
              <w:ind w:left="568" w:right="572"/>
              <w:jc w:val="center"/>
            </w:pPr>
            <w:r>
              <w:t>35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</w:tr>
      <w:tr w:rsidR="00A53C9C">
        <w:trPr>
          <w:trHeight w:hRule="exact" w:val="253"/>
        </w:trPr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13" w:space="0" w:color="D9D9D9"/>
              <w:right w:val="single" w:sz="4" w:space="0" w:color="000000"/>
            </w:tcBorders>
            <w:shd w:val="clear" w:color="auto" w:fill="D9D9D9"/>
          </w:tcPr>
          <w:p w:rsidR="00A53C9C" w:rsidRDefault="000A54D5">
            <w:pPr>
              <w:spacing w:line="220" w:lineRule="exact"/>
              <w:ind w:left="342" w:right="336"/>
              <w:jc w:val="center"/>
            </w:pPr>
            <w:r>
              <w:t>16</w:t>
            </w:r>
          </w:p>
        </w:tc>
        <w:tc>
          <w:tcPr>
            <w:tcW w:w="13793" w:type="dxa"/>
            <w:gridSpan w:val="21"/>
            <w:tcBorders>
              <w:top w:val="nil"/>
              <w:left w:val="single" w:sz="4" w:space="0" w:color="000000"/>
              <w:bottom w:val="single" w:sz="13" w:space="0" w:color="D9D9D9"/>
              <w:right w:val="single" w:sz="4" w:space="0" w:color="000000"/>
            </w:tcBorders>
            <w:shd w:val="clear" w:color="auto" w:fill="D9D9D9"/>
          </w:tcPr>
          <w:p w:rsidR="00A53C9C" w:rsidRDefault="000A54D5">
            <w:pPr>
              <w:spacing w:line="220" w:lineRule="exact"/>
              <w:ind w:left="103"/>
            </w:pPr>
            <w:proofErr w:type="spellStart"/>
            <w:r>
              <w:rPr>
                <w:b/>
                <w:spacing w:val="-1"/>
              </w:rPr>
              <w:t>E</w:t>
            </w:r>
            <w:r>
              <w:rPr>
                <w:b/>
              </w:rPr>
              <w:t>val</w:t>
            </w:r>
            <w:r>
              <w:rPr>
                <w:b/>
                <w:spacing w:val="1"/>
              </w:rPr>
              <w:t>u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i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Ak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>ir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S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m</w:t>
            </w:r>
            <w:r>
              <w:rPr>
                <w:b/>
                <w:spacing w:val="-1"/>
              </w:rPr>
              <w:t>e</w:t>
            </w:r>
            <w:r>
              <w:rPr>
                <w:b/>
                <w:spacing w:val="-2"/>
              </w:rPr>
              <w:t>s</w:t>
            </w:r>
            <w:r>
              <w:rPr>
                <w:b/>
                <w:spacing w:val="1"/>
              </w:rPr>
              <w:t>t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  <w:spacing w:val="-1"/>
              </w:rPr>
              <w:t>E</w:t>
            </w:r>
            <w:r>
              <w:rPr>
                <w:b/>
              </w:rPr>
              <w:t>AS)</w:t>
            </w:r>
          </w:p>
        </w:tc>
      </w:tr>
      <w:tr w:rsidR="00A53C9C">
        <w:trPr>
          <w:trHeight w:hRule="exact" w:val="288"/>
        </w:trPr>
        <w:tc>
          <w:tcPr>
            <w:tcW w:w="6491" w:type="dxa"/>
            <w:gridSpan w:val="12"/>
            <w:tcBorders>
              <w:top w:val="single" w:sz="13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1"/>
              <w:ind w:left="109"/>
            </w:pP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al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B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>b</w:t>
            </w:r>
            <w:r>
              <w:rPr>
                <w:b/>
              </w:rPr>
              <w:t>ot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1"/>
              </w:rPr>
              <w:t>(</w:t>
            </w:r>
            <w:r>
              <w:rPr>
                <w:b/>
              </w:rPr>
              <w:t>%)</w:t>
            </w:r>
          </w:p>
        </w:tc>
        <w:tc>
          <w:tcPr>
            <w:tcW w:w="708" w:type="dxa"/>
            <w:gridSpan w:val="2"/>
            <w:tcBorders>
              <w:top w:val="single" w:sz="13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1"/>
              <w:ind w:left="199"/>
            </w:pPr>
            <w:r>
              <w:t>100</w:t>
            </w:r>
          </w:p>
        </w:tc>
        <w:tc>
          <w:tcPr>
            <w:tcW w:w="1421" w:type="dxa"/>
            <w:gridSpan w:val="2"/>
            <w:tcBorders>
              <w:top w:val="single" w:sz="13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1"/>
              <w:ind w:left="516" w:right="525"/>
              <w:jc w:val="center"/>
            </w:pPr>
            <w:r>
              <w:t>100</w:t>
            </w:r>
          </w:p>
        </w:tc>
        <w:tc>
          <w:tcPr>
            <w:tcW w:w="1420" w:type="dxa"/>
            <w:gridSpan w:val="2"/>
            <w:tcBorders>
              <w:top w:val="single" w:sz="13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700" w:type="dxa"/>
            <w:gridSpan w:val="2"/>
            <w:tcBorders>
              <w:top w:val="single" w:sz="13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565" w:type="dxa"/>
            <w:gridSpan w:val="2"/>
            <w:tcBorders>
              <w:top w:val="single" w:sz="13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446" w:type="dxa"/>
            <w:tcBorders>
              <w:top w:val="single" w:sz="13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</w:tr>
      <w:tr w:rsidR="00A53C9C">
        <w:trPr>
          <w:trHeight w:hRule="exact" w:val="296"/>
        </w:trPr>
        <w:tc>
          <w:tcPr>
            <w:tcW w:w="649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2"/>
              <w:ind w:left="109"/>
            </w:pPr>
            <w:proofErr w:type="spellStart"/>
            <w:r>
              <w:rPr>
                <w:b/>
              </w:rPr>
              <w:t>Nilai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Ak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>ir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wa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1"/>
              </w:rPr>
              <w:t>((</w:t>
            </w:r>
            <w:proofErr w:type="spellStart"/>
            <w:r>
              <w:rPr>
                <w:b/>
              </w:rPr>
              <w:t>Nilai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M</w:t>
            </w:r>
            <w:r>
              <w:rPr>
                <w:b/>
              </w:rPr>
              <w:t>a</w:t>
            </w:r>
            <w:r>
              <w:rPr>
                <w:b/>
                <w:spacing w:val="1"/>
              </w:rPr>
              <w:t>h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>s</w:t>
            </w:r>
            <w:r>
              <w:rPr>
                <w:b/>
              </w:rPr>
              <w:t>i</w:t>
            </w:r>
            <w:r>
              <w:rPr>
                <w:b/>
                <w:spacing w:val="-1"/>
              </w:rPr>
              <w:t>s</w:t>
            </w:r>
            <w:r>
              <w:rPr>
                <w:b/>
              </w:rPr>
              <w:t>wa</w:t>
            </w:r>
            <w:proofErr w:type="spellEnd"/>
            <w:proofErr w:type="gramStart"/>
            <w:r>
              <w:rPr>
                <w:b/>
                <w:spacing w:val="1"/>
              </w:rPr>
              <w:t>)</w:t>
            </w:r>
            <w:r>
              <w:rPr>
                <w:b/>
              </w:rPr>
              <w:t>x</w:t>
            </w:r>
            <w:proofErr w:type="gramEnd"/>
            <w:r>
              <w:rPr>
                <w:b/>
                <w:spacing w:val="1"/>
              </w:rPr>
              <w:t>(</w:t>
            </w:r>
            <w:proofErr w:type="spellStart"/>
            <w:r>
              <w:rPr>
                <w:b/>
                <w:spacing w:val="-5"/>
              </w:rPr>
              <w:t>B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>b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>t</w:t>
            </w:r>
            <w:proofErr w:type="spellEnd"/>
            <w:r>
              <w:rPr>
                <w:b/>
              </w:rPr>
              <w:t>%</w:t>
            </w:r>
            <w:r>
              <w:rPr>
                <w:b/>
                <w:spacing w:val="1"/>
              </w:rPr>
              <w:t>)</w:t>
            </w:r>
            <w:r>
              <w:rPr>
                <w:b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</w:tr>
    </w:tbl>
    <w:p w:rsidR="00A53C9C" w:rsidRDefault="000A54D5">
      <w:pPr>
        <w:spacing w:line="260" w:lineRule="exact"/>
        <w:ind w:left="221"/>
        <w:rPr>
          <w:sz w:val="24"/>
          <w:szCs w:val="24"/>
        </w:rPr>
        <w:sectPr w:rsidR="00A53C9C">
          <w:pgSz w:w="16840" w:h="11920" w:orient="landscape"/>
          <w:pgMar w:top="980" w:right="380" w:bottom="280" w:left="1480" w:header="720" w:footer="720" w:gutter="0"/>
          <w:cols w:space="720"/>
        </w:sectPr>
      </w:pPr>
      <w:proofErr w:type="spellStart"/>
      <w:r>
        <w:rPr>
          <w:b/>
          <w:spacing w:val="-1"/>
          <w:sz w:val="24"/>
          <w:szCs w:val="24"/>
          <w:u w:val="thick" w:color="000000"/>
        </w:rPr>
        <w:t>C</w:t>
      </w:r>
      <w:r>
        <w:rPr>
          <w:b/>
          <w:sz w:val="24"/>
          <w:szCs w:val="24"/>
          <w:u w:val="thick" w:color="000000"/>
        </w:rPr>
        <w:t>atata</w:t>
      </w:r>
      <w:r>
        <w:rPr>
          <w:b/>
          <w:spacing w:val="-1"/>
          <w:sz w:val="24"/>
          <w:szCs w:val="24"/>
          <w:u w:val="thick" w:color="000000"/>
        </w:rPr>
        <w:t>n</w:t>
      </w:r>
      <w:proofErr w:type="spellEnd"/>
      <w:r>
        <w:rPr>
          <w:b/>
          <w:sz w:val="24"/>
          <w:szCs w:val="24"/>
          <w:u w:val="thick" w:color="000000"/>
        </w:rPr>
        <w:t xml:space="preserve">: </w:t>
      </w:r>
      <w:r>
        <w:rPr>
          <w:b/>
          <w:i/>
          <w:sz w:val="24"/>
          <w:szCs w:val="24"/>
        </w:rPr>
        <w:t>C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O</w:t>
      </w:r>
      <w:r>
        <w:rPr>
          <w:b/>
          <w:i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Co</w:t>
      </w:r>
      <w:r>
        <w:rPr>
          <w:i/>
          <w:spacing w:val="4"/>
          <w:sz w:val="24"/>
          <w:szCs w:val="24"/>
        </w:rPr>
        <w:t>u</w:t>
      </w:r>
      <w:r>
        <w:rPr>
          <w:i/>
          <w:spacing w:val="-1"/>
          <w:sz w:val="24"/>
          <w:szCs w:val="24"/>
        </w:rPr>
        <w:t>rs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tc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</w:t>
      </w:r>
      <w:r>
        <w:rPr>
          <w:i/>
          <w:sz w:val="24"/>
          <w:szCs w:val="24"/>
        </w:rPr>
        <w:t>,</w:t>
      </w:r>
      <w:r>
        <w:rPr>
          <w:i/>
          <w:spacing w:val="1"/>
          <w:sz w:val="24"/>
          <w:szCs w:val="24"/>
        </w:rPr>
        <w:t xml:space="preserve"> </w:t>
      </w:r>
      <w:r>
        <w:rPr>
          <w:b/>
          <w:i/>
          <w:spacing w:val="1"/>
          <w:sz w:val="24"/>
          <w:szCs w:val="24"/>
        </w:rPr>
        <w:t>LL</w:t>
      </w:r>
      <w:r>
        <w:rPr>
          <w:b/>
          <w:i/>
          <w:sz w:val="24"/>
          <w:szCs w:val="24"/>
        </w:rPr>
        <w:t xml:space="preserve">C </w:t>
      </w:r>
      <w:r>
        <w:rPr>
          <w:sz w:val="24"/>
          <w:szCs w:val="24"/>
        </w:rPr>
        <w:t>=</w:t>
      </w:r>
      <w:r>
        <w:rPr>
          <w:spacing w:val="-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ss</w:t>
      </w:r>
      <w:r>
        <w:rPr>
          <w:i/>
          <w:sz w:val="24"/>
          <w:szCs w:val="24"/>
        </w:rPr>
        <w:t xml:space="preserve">on </w:t>
      </w:r>
      <w:r>
        <w:rPr>
          <w:i/>
          <w:spacing w:val="-1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r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>u</w:t>
      </w:r>
      <w:r>
        <w:rPr>
          <w:i/>
          <w:spacing w:val="1"/>
          <w:sz w:val="24"/>
          <w:szCs w:val="24"/>
        </w:rPr>
        <w:t>tc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m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</w:t>
      </w:r>
    </w:p>
    <w:p w:rsidR="00A53C9C" w:rsidRDefault="000A54D5" w:rsidP="003A23C0">
      <w:pPr>
        <w:spacing w:before="68"/>
        <w:ind w:left="821" w:firstLine="99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lastRenderedPageBreak/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eta</w:t>
      </w:r>
      <w:r>
        <w:rPr>
          <w:sz w:val="24"/>
          <w:szCs w:val="24"/>
        </w:rPr>
        <w:t>hui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3A23C0">
        <w:rPr>
          <w:spacing w:val="1"/>
          <w:sz w:val="24"/>
          <w:szCs w:val="24"/>
        </w:rPr>
        <w:t>Bengkulu</w:t>
      </w:r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3A23C0">
        <w:rPr>
          <w:spacing w:val="1"/>
          <w:sz w:val="24"/>
          <w:szCs w:val="24"/>
        </w:rPr>
        <w:t>1</w:t>
      </w:r>
      <w:r w:rsidR="003A23C0">
        <w:rPr>
          <w:sz w:val="24"/>
          <w:szCs w:val="24"/>
        </w:rPr>
        <w:t>-09</w:t>
      </w:r>
      <w:r>
        <w:rPr>
          <w:sz w:val="24"/>
          <w:szCs w:val="24"/>
        </w:rPr>
        <w:t>-2023</w:t>
      </w:r>
    </w:p>
    <w:p w:rsidR="00A53C9C" w:rsidRDefault="000A54D5">
      <w:pPr>
        <w:spacing w:before="40" w:line="274" w:lineRule="auto"/>
        <w:ind w:left="8126" w:right="3668" w:hanging="7206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et</w:t>
      </w:r>
      <w:r>
        <w:rPr>
          <w:sz w:val="24"/>
          <w:szCs w:val="24"/>
        </w:rPr>
        <w:t>ua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rogr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                                                                                   </w:t>
      </w:r>
      <w:r>
        <w:rPr>
          <w:spacing w:val="18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D</w:t>
      </w:r>
      <w:r>
        <w:rPr>
          <w:sz w:val="24"/>
          <w:szCs w:val="24"/>
        </w:rPr>
        <w:t>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pu</w:t>
      </w:r>
      <w:proofErr w:type="spellEnd"/>
      <w:r>
        <w:rPr>
          <w:sz w:val="24"/>
          <w:szCs w:val="24"/>
        </w:rPr>
        <w:t xml:space="preserve">/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nggung</w:t>
      </w:r>
      <w:r>
        <w:rPr>
          <w:spacing w:val="1"/>
          <w:sz w:val="24"/>
          <w:szCs w:val="24"/>
        </w:rPr>
        <w:t>ja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MK</w:t>
      </w:r>
    </w:p>
    <w:p w:rsidR="00A53C9C" w:rsidRDefault="00A53C9C" w:rsidP="003A23C0">
      <w:pPr>
        <w:spacing w:before="3"/>
        <w:ind w:left="809"/>
      </w:pPr>
    </w:p>
    <w:p w:rsidR="003A23C0" w:rsidRDefault="003A23C0" w:rsidP="003A23C0">
      <w:pPr>
        <w:spacing w:before="3"/>
        <w:ind w:left="809"/>
      </w:pPr>
    </w:p>
    <w:p w:rsidR="003A23C0" w:rsidRDefault="003A23C0" w:rsidP="003A23C0">
      <w:pPr>
        <w:spacing w:before="3"/>
        <w:ind w:left="809"/>
      </w:pPr>
    </w:p>
    <w:p w:rsidR="003A23C0" w:rsidRDefault="003A23C0" w:rsidP="003A23C0">
      <w:pPr>
        <w:spacing w:before="3"/>
        <w:ind w:left="809"/>
      </w:pPr>
    </w:p>
    <w:p w:rsidR="00A53C9C" w:rsidRDefault="00A53C9C">
      <w:pPr>
        <w:spacing w:before="1" w:line="100" w:lineRule="exact"/>
        <w:rPr>
          <w:sz w:val="10"/>
          <w:szCs w:val="10"/>
        </w:rPr>
      </w:pPr>
    </w:p>
    <w:p w:rsidR="00A53C9C" w:rsidRDefault="00A53C9C">
      <w:pPr>
        <w:spacing w:line="200" w:lineRule="exact"/>
      </w:pPr>
    </w:p>
    <w:p w:rsidR="003A23C0" w:rsidRPr="00DA4592" w:rsidRDefault="003A23C0" w:rsidP="003A23C0">
      <w:pPr>
        <w:autoSpaceDE w:val="0"/>
        <w:autoSpaceDN w:val="0"/>
        <w:adjustRightInd w:val="0"/>
        <w:ind w:firstLine="720"/>
        <w:rPr>
          <w:rFonts w:asciiTheme="majorBidi" w:hAnsiTheme="majorBidi" w:cstheme="majorBidi"/>
          <w:b/>
          <w:bCs/>
          <w:sz w:val="22"/>
          <w:u w:val="single"/>
        </w:rPr>
      </w:pPr>
      <w:r>
        <w:rPr>
          <w:rFonts w:asciiTheme="majorBidi" w:hAnsiTheme="majorBidi" w:cstheme="majorBidi"/>
          <w:b/>
          <w:bCs/>
          <w:sz w:val="22"/>
          <w:u w:val="single"/>
        </w:rPr>
        <w:t xml:space="preserve">  </w:t>
      </w:r>
      <w:proofErr w:type="spellStart"/>
      <w:r>
        <w:rPr>
          <w:rFonts w:asciiTheme="majorBidi" w:hAnsiTheme="majorBidi" w:cstheme="majorBidi"/>
          <w:b/>
          <w:bCs/>
          <w:sz w:val="22"/>
          <w:u w:val="single"/>
        </w:rPr>
        <w:t>Hengki</w:t>
      </w:r>
      <w:proofErr w:type="spellEnd"/>
      <w:r>
        <w:rPr>
          <w:rFonts w:asciiTheme="majorBidi" w:hAnsiTheme="majorBidi" w:cstheme="majorBidi"/>
          <w:b/>
          <w:bCs/>
          <w:sz w:val="22"/>
          <w:u w:val="single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2"/>
          <w:u w:val="single"/>
        </w:rPr>
        <w:t>Satrisno</w:t>
      </w:r>
      <w:proofErr w:type="spellEnd"/>
      <w:r>
        <w:rPr>
          <w:rFonts w:asciiTheme="majorBidi" w:hAnsiTheme="majorBidi" w:cstheme="majorBidi"/>
          <w:b/>
          <w:bCs/>
          <w:sz w:val="22"/>
          <w:u w:val="single"/>
        </w:rPr>
        <w:t xml:space="preserve">, </w:t>
      </w:r>
      <w:proofErr w:type="spellStart"/>
      <w:r>
        <w:rPr>
          <w:rFonts w:asciiTheme="majorBidi" w:hAnsiTheme="majorBidi" w:cstheme="majorBidi"/>
          <w:b/>
          <w:bCs/>
          <w:sz w:val="22"/>
          <w:u w:val="single"/>
        </w:rPr>
        <w:t>M.Pd</w:t>
      </w:r>
      <w:proofErr w:type="spellEnd"/>
    </w:p>
    <w:p w:rsidR="00A53C9C" w:rsidRDefault="000A54D5" w:rsidP="003A23C0">
      <w:pPr>
        <w:ind w:left="820"/>
        <w:rPr>
          <w:sz w:val="24"/>
          <w:szCs w:val="24"/>
        </w:rPr>
      </w:pPr>
      <w:r>
        <w:rPr>
          <w:sz w:val="26"/>
          <w:szCs w:val="26"/>
        </w:rPr>
        <w:t xml:space="preserve">                                                </w:t>
      </w:r>
      <w:r>
        <w:rPr>
          <w:spacing w:val="40"/>
          <w:sz w:val="26"/>
          <w:szCs w:val="26"/>
        </w:rPr>
        <w:t xml:space="preserve"> </w:t>
      </w:r>
      <w:r w:rsidR="003A23C0">
        <w:rPr>
          <w:spacing w:val="40"/>
          <w:sz w:val="26"/>
          <w:szCs w:val="26"/>
        </w:rPr>
        <w:tab/>
      </w:r>
      <w:r w:rsidR="003A23C0">
        <w:rPr>
          <w:spacing w:val="40"/>
          <w:sz w:val="26"/>
          <w:szCs w:val="26"/>
        </w:rPr>
        <w:tab/>
      </w:r>
      <w:r w:rsidR="003A23C0">
        <w:rPr>
          <w:spacing w:val="40"/>
          <w:sz w:val="26"/>
          <w:szCs w:val="26"/>
        </w:rPr>
        <w:tab/>
      </w:r>
      <w:r w:rsidR="003A23C0">
        <w:rPr>
          <w:spacing w:val="40"/>
          <w:sz w:val="26"/>
          <w:szCs w:val="26"/>
        </w:rPr>
        <w:tab/>
      </w:r>
      <w:r w:rsidR="003A23C0">
        <w:rPr>
          <w:spacing w:val="40"/>
          <w:sz w:val="26"/>
          <w:szCs w:val="26"/>
        </w:rPr>
        <w:tab/>
      </w:r>
      <w:r w:rsidR="003A23C0">
        <w:rPr>
          <w:spacing w:val="40"/>
          <w:sz w:val="26"/>
          <w:szCs w:val="26"/>
        </w:rPr>
        <w:tab/>
        <w:t xml:space="preserve">  </w:t>
      </w:r>
      <w:r w:rsidR="003A23C0">
        <w:rPr>
          <w:spacing w:val="-1"/>
          <w:sz w:val="24"/>
          <w:szCs w:val="24"/>
        </w:rPr>
        <w:t xml:space="preserve">Dr. </w:t>
      </w:r>
      <w:proofErr w:type="spellStart"/>
      <w:r w:rsidR="003A23C0">
        <w:rPr>
          <w:spacing w:val="-1"/>
          <w:sz w:val="24"/>
          <w:szCs w:val="24"/>
        </w:rPr>
        <w:t>Basinun</w:t>
      </w:r>
      <w:proofErr w:type="spellEnd"/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.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d</w:t>
      </w:r>
      <w:proofErr w:type="spellEnd"/>
    </w:p>
    <w:p w:rsidR="00A53C9C" w:rsidRDefault="00A53C9C">
      <w:pPr>
        <w:spacing w:before="2" w:line="160" w:lineRule="exact"/>
        <w:rPr>
          <w:sz w:val="17"/>
          <w:szCs w:val="17"/>
        </w:rPr>
      </w:pPr>
    </w:p>
    <w:p w:rsidR="00A53C9C" w:rsidRDefault="00A53C9C">
      <w:pPr>
        <w:spacing w:line="200" w:lineRule="exact"/>
      </w:pPr>
    </w:p>
    <w:p w:rsidR="00A53C9C" w:rsidRDefault="000A54D5">
      <w:pPr>
        <w:ind w:left="201"/>
        <w:rPr>
          <w:sz w:val="24"/>
          <w:szCs w:val="24"/>
        </w:rPr>
      </w:pP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ila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K</w:t>
      </w:r>
      <w:r>
        <w:rPr>
          <w:spacing w:val="1"/>
          <w:sz w:val="24"/>
          <w:szCs w:val="24"/>
        </w:rPr>
        <w:t>ete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L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ja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1"/>
          <w:sz w:val="24"/>
          <w:szCs w:val="24"/>
        </w:rPr>
        <w:t xml:space="preserve"> PA</w:t>
      </w:r>
      <w:r>
        <w:rPr>
          <w:sz w:val="24"/>
          <w:szCs w:val="24"/>
        </w:rPr>
        <w:t>I 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</w:p>
    <w:p w:rsidR="00A53C9C" w:rsidRDefault="00A53C9C">
      <w:pPr>
        <w:spacing w:before="9" w:line="140" w:lineRule="exact"/>
        <w:rPr>
          <w:sz w:val="15"/>
          <w:szCs w:val="15"/>
        </w:rPr>
      </w:pPr>
    </w:p>
    <w:p w:rsidR="00A53C9C" w:rsidRDefault="00A53C9C">
      <w:pPr>
        <w:spacing w:line="200" w:lineRule="exact"/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1"/>
        <w:gridCol w:w="420"/>
        <w:gridCol w:w="11055"/>
      </w:tblGrid>
      <w:tr w:rsidR="00A53C9C">
        <w:trPr>
          <w:trHeight w:hRule="exact" w:val="328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Pr</w:t>
            </w:r>
            <w:r>
              <w:rPr>
                <w:b/>
                <w:sz w:val="24"/>
                <w:szCs w:val="24"/>
              </w:rPr>
              <w:t>og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am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ud</w:t>
            </w:r>
            <w:r>
              <w:rPr>
                <w:b/>
                <w:sz w:val="24"/>
                <w:szCs w:val="24"/>
              </w:rPr>
              <w:t>i</w:t>
            </w:r>
            <w:proofErr w:type="spellEnd"/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3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m</w:t>
            </w:r>
          </w:p>
        </w:tc>
      </w:tr>
      <w:tr w:rsidR="00A53C9C">
        <w:trPr>
          <w:trHeight w:hRule="exact" w:val="328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 xml:space="preserve">ata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li</w:t>
            </w:r>
            <w:r>
              <w:rPr>
                <w:b/>
                <w:sz w:val="24"/>
                <w:szCs w:val="24"/>
              </w:rPr>
              <w:t>ah</w:t>
            </w:r>
            <w:proofErr w:type="spellEnd"/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em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el</w:t>
            </w:r>
            <w:r>
              <w:rPr>
                <w:spacing w:val="-3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ja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PA</w:t>
            </w:r>
            <w:r>
              <w:rPr>
                <w:sz w:val="24"/>
                <w:szCs w:val="24"/>
              </w:rPr>
              <w:t>I di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ko</w:t>
            </w:r>
            <w:r>
              <w:rPr>
                <w:spacing w:val="1"/>
                <w:sz w:val="24"/>
                <w:szCs w:val="24"/>
              </w:rPr>
              <w:t>la</w:t>
            </w:r>
            <w:r>
              <w:rPr>
                <w:sz w:val="24"/>
                <w:szCs w:val="24"/>
              </w:rPr>
              <w:t>h</w:t>
            </w:r>
            <w:proofErr w:type="spellEnd"/>
          </w:p>
        </w:tc>
      </w:tr>
      <w:tr w:rsidR="00A53C9C">
        <w:trPr>
          <w:trHeight w:hRule="exact" w:val="324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 xml:space="preserve">ata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li</w:t>
            </w:r>
            <w:r>
              <w:rPr>
                <w:b/>
                <w:sz w:val="24"/>
                <w:szCs w:val="24"/>
              </w:rPr>
              <w:t>ah</w:t>
            </w:r>
            <w:proofErr w:type="spellEnd"/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3A23C0">
            <w:pPr>
              <w:spacing w:before="13"/>
              <w:ind w:left="107"/>
              <w:rPr>
                <w:sz w:val="22"/>
                <w:szCs w:val="22"/>
              </w:rPr>
            </w:pPr>
            <w:r w:rsidRPr="00F410E7">
              <w:rPr>
                <w:color w:val="000000" w:themeColor="text1"/>
                <w:szCs w:val="24"/>
              </w:rPr>
              <w:t>PAI-410445</w:t>
            </w:r>
          </w:p>
        </w:tc>
      </w:tr>
      <w:tr w:rsidR="00A53C9C">
        <w:trPr>
          <w:trHeight w:hRule="exact" w:val="332"/>
        </w:trPr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r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>
            <w:pPr>
              <w:spacing w:line="260" w:lineRule="exact"/>
              <w:ind w:left="107"/>
              <w:rPr>
                <w:sz w:val="24"/>
                <w:szCs w:val="24"/>
              </w:rPr>
            </w:pPr>
          </w:p>
        </w:tc>
      </w:tr>
    </w:tbl>
    <w:p w:rsidR="00A53C9C" w:rsidRDefault="00A53C9C">
      <w:pPr>
        <w:spacing w:line="200" w:lineRule="exact"/>
      </w:pPr>
    </w:p>
    <w:p w:rsidR="00A53C9C" w:rsidRDefault="00A53C9C">
      <w:pPr>
        <w:spacing w:line="200" w:lineRule="exact"/>
      </w:pPr>
    </w:p>
    <w:p w:rsidR="00A53C9C" w:rsidRDefault="00A53C9C">
      <w:pPr>
        <w:spacing w:before="2" w:line="220" w:lineRule="exact"/>
        <w:rPr>
          <w:sz w:val="22"/>
          <w:szCs w:val="22"/>
        </w:rPr>
      </w:pPr>
    </w:p>
    <w:tbl>
      <w:tblPr>
        <w:tblW w:w="0" w:type="auto"/>
        <w:tblInd w:w="2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2153"/>
        <w:gridCol w:w="1413"/>
        <w:gridCol w:w="1636"/>
        <w:gridCol w:w="2068"/>
        <w:gridCol w:w="1929"/>
        <w:gridCol w:w="1928"/>
        <w:gridCol w:w="1817"/>
      </w:tblGrid>
      <w:tr w:rsidR="00A53C9C">
        <w:trPr>
          <w:trHeight w:hRule="exact" w:val="645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235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No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67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ama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sw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455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NIM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313" w:right="30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il</w:t>
            </w:r>
            <w:r>
              <w:rPr>
                <w:b/>
                <w:sz w:val="24"/>
                <w:szCs w:val="24"/>
              </w:rPr>
              <w:t>ai</w:t>
            </w:r>
            <w:proofErr w:type="spellEnd"/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(0 –</w:t>
            </w:r>
          </w:p>
          <w:p w:rsidR="00A53C9C" w:rsidRDefault="000A54D5">
            <w:pPr>
              <w:spacing w:before="44"/>
              <w:ind w:left="557" w:right="55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100)</w:t>
            </w:r>
          </w:p>
        </w:tc>
        <w:tc>
          <w:tcPr>
            <w:tcW w:w="77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2870" w:right="285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1"/>
                <w:sz w:val="24"/>
                <w:szCs w:val="24"/>
              </w:rPr>
              <w:t>Ke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e</w:t>
            </w:r>
            <w:r>
              <w:rPr>
                <w:b/>
                <w:spacing w:val="-3"/>
                <w:sz w:val="24"/>
                <w:szCs w:val="24"/>
              </w:rPr>
              <w:t>r</w:t>
            </w:r>
            <w:r>
              <w:rPr>
                <w:b/>
                <w:spacing w:val="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</w:t>
            </w:r>
          </w:p>
        </w:tc>
      </w:tr>
      <w:tr w:rsidR="00A53C9C">
        <w:trPr>
          <w:trHeight w:hRule="exact" w:val="328"/>
        </w:trPr>
        <w:tc>
          <w:tcPr>
            <w:tcW w:w="7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6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689" w:right="68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Ln</w:t>
            </w:r>
            <w:proofErr w:type="spellEnd"/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618" w:right="61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Ln</w:t>
            </w:r>
            <w:proofErr w:type="spellEnd"/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613" w:right="61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Ln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599"/>
              <w:rPr>
                <w:sz w:val="24"/>
                <w:szCs w:val="24"/>
              </w:rPr>
            </w:pPr>
            <w:proofErr w:type="spellStart"/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Ln</w:t>
            </w:r>
            <w:proofErr w:type="spellEnd"/>
          </w:p>
        </w:tc>
      </w:tr>
      <w:tr w:rsidR="00A53C9C">
        <w:trPr>
          <w:trHeight w:hRule="exact" w:val="32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</w:tr>
      <w:tr w:rsidR="00A53C9C">
        <w:trPr>
          <w:trHeight w:hRule="exact" w:val="32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before="3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</w:tr>
      <w:tr w:rsidR="00A53C9C">
        <w:trPr>
          <w:trHeight w:hRule="exact" w:val="32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</w:tr>
      <w:tr w:rsidR="00A53C9C">
        <w:trPr>
          <w:trHeight w:hRule="exact" w:val="32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0A54D5">
            <w:pPr>
              <w:spacing w:line="260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Ds</w:t>
            </w:r>
            <w:r>
              <w:rPr>
                <w:spacing w:val="1"/>
                <w:sz w:val="24"/>
                <w:szCs w:val="24"/>
              </w:rPr>
              <w:t>t</w:t>
            </w:r>
            <w:proofErr w:type="spellEnd"/>
            <w:r>
              <w:rPr>
                <w:sz w:val="24"/>
                <w:szCs w:val="24"/>
              </w:rPr>
              <w:t>……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9C" w:rsidRDefault="00A53C9C"/>
        </w:tc>
      </w:tr>
    </w:tbl>
    <w:p w:rsidR="000A54D5" w:rsidRDefault="000A54D5"/>
    <w:sectPr w:rsidR="000A54D5">
      <w:pgSz w:w="16840" w:h="11920" w:orient="landscape"/>
      <w:pgMar w:top="1020" w:right="13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782C"/>
    <w:multiLevelType w:val="multilevel"/>
    <w:tmpl w:val="E1424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53C9C"/>
    <w:rsid w:val="000A54D5"/>
    <w:rsid w:val="003A23C0"/>
    <w:rsid w:val="00A5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PC</cp:lastModifiedBy>
  <cp:revision>2</cp:revision>
  <dcterms:created xsi:type="dcterms:W3CDTF">2023-09-12T14:37:00Z</dcterms:created>
  <dcterms:modified xsi:type="dcterms:W3CDTF">2023-09-12T14:51:00Z</dcterms:modified>
</cp:coreProperties>
</file>