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2462" w14:textId="77777777" w:rsidR="002A6E9A" w:rsidRDefault="00000000">
      <w:pPr>
        <w:spacing w:before="78" w:line="242" w:lineRule="auto"/>
        <w:ind w:left="7044" w:right="46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RENCANA PEMBELAJARAN SEMESTER (RPS) SYARIAH</w:t>
      </w:r>
    </w:p>
    <w:p w14:paraId="29618863" w14:textId="77777777" w:rsidR="002A6E9A" w:rsidRDefault="00000000">
      <w:pPr>
        <w:spacing w:line="220" w:lineRule="exact"/>
        <w:ind w:left="7147" w:right="4787"/>
        <w:jc w:val="center"/>
        <w:rPr>
          <w:rFonts w:ascii="Arial" w:eastAsia="Arial" w:hAnsi="Arial" w:cs="Arial"/>
          <w:b/>
          <w:position w:val="-1"/>
        </w:rPr>
      </w:pPr>
      <w:r>
        <w:rPr>
          <w:rFonts w:ascii="Arial" w:eastAsia="Arial" w:hAnsi="Arial" w:cs="Arial"/>
          <w:b/>
          <w:position w:val="-1"/>
        </w:rPr>
        <w:t>Semester Genap Tahun Akademik 2021/2022</w:t>
      </w:r>
    </w:p>
    <w:p w14:paraId="7F19083C" w14:textId="77777777" w:rsidR="003D4CF0" w:rsidRDefault="003D4CF0">
      <w:pPr>
        <w:spacing w:line="220" w:lineRule="exact"/>
        <w:ind w:left="7147" w:right="4787"/>
        <w:jc w:val="center"/>
        <w:rPr>
          <w:rFonts w:ascii="Arial" w:eastAsia="Arial" w:hAnsi="Arial" w:cs="Arial"/>
          <w:b/>
          <w:position w:val="-1"/>
        </w:rPr>
      </w:pPr>
    </w:p>
    <w:p w14:paraId="707BE021" w14:textId="77777777" w:rsidR="003D4CF0" w:rsidRDefault="003D4CF0">
      <w:pPr>
        <w:spacing w:line="220" w:lineRule="exact"/>
        <w:ind w:left="7147" w:right="4787"/>
        <w:jc w:val="center"/>
        <w:rPr>
          <w:rFonts w:ascii="Arial" w:eastAsia="Arial" w:hAnsi="Arial" w:cs="Arial"/>
        </w:rPr>
      </w:pPr>
    </w:p>
    <w:p w14:paraId="1DBA0E11" w14:textId="77777777" w:rsidR="002A6E9A" w:rsidRDefault="002A6E9A">
      <w:pPr>
        <w:spacing w:line="200" w:lineRule="exact"/>
      </w:pPr>
    </w:p>
    <w:p w14:paraId="05BA5C53" w14:textId="77777777" w:rsidR="002A6E9A" w:rsidRDefault="002A6E9A">
      <w:pPr>
        <w:spacing w:line="200" w:lineRule="exact"/>
      </w:pPr>
    </w:p>
    <w:p w14:paraId="59748DD4" w14:textId="77777777" w:rsidR="002A6E9A" w:rsidRDefault="002A6E9A">
      <w:pPr>
        <w:spacing w:before="14" w:line="220" w:lineRule="exact"/>
        <w:rPr>
          <w:sz w:val="22"/>
          <w:szCs w:val="22"/>
        </w:rPr>
        <w:sectPr w:rsidR="002A6E9A" w:rsidSect="00571590">
          <w:pgSz w:w="16840" w:h="11900" w:orient="landscape"/>
          <w:pgMar w:top="320" w:right="300" w:bottom="280" w:left="300" w:header="720" w:footer="720" w:gutter="0"/>
          <w:cols w:space="720"/>
        </w:sectPr>
      </w:pPr>
    </w:p>
    <w:p w14:paraId="6771E843" w14:textId="77777777" w:rsidR="002A6E9A" w:rsidRDefault="00000000">
      <w:pPr>
        <w:spacing w:before="34"/>
        <w:ind w:left="100" w:right="-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 Dosen</w:t>
      </w:r>
    </w:p>
    <w:p w14:paraId="17E841E9" w14:textId="77777777" w:rsidR="002A6E9A" w:rsidRDefault="002A6E9A">
      <w:pPr>
        <w:spacing w:line="160" w:lineRule="exact"/>
        <w:rPr>
          <w:sz w:val="17"/>
          <w:szCs w:val="17"/>
        </w:rPr>
      </w:pPr>
    </w:p>
    <w:p w14:paraId="44354CE1" w14:textId="77777777" w:rsidR="002A6E9A" w:rsidRDefault="0000000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NIDN</w:t>
      </w:r>
    </w:p>
    <w:p w14:paraId="4BD32748" w14:textId="77777777" w:rsidR="002A6E9A" w:rsidRDefault="002A6E9A">
      <w:pPr>
        <w:spacing w:line="160" w:lineRule="exact"/>
        <w:rPr>
          <w:sz w:val="17"/>
          <w:szCs w:val="17"/>
        </w:rPr>
      </w:pPr>
    </w:p>
    <w:p w14:paraId="7E96E34C" w14:textId="77777777" w:rsidR="002A6E9A" w:rsidRDefault="0000000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Mata Kuliah</w:t>
      </w:r>
    </w:p>
    <w:p w14:paraId="7D9ADB42" w14:textId="77777777" w:rsidR="002A6E9A" w:rsidRDefault="002A6E9A">
      <w:pPr>
        <w:spacing w:line="160" w:lineRule="exact"/>
        <w:rPr>
          <w:sz w:val="17"/>
          <w:szCs w:val="17"/>
        </w:rPr>
      </w:pPr>
    </w:p>
    <w:p w14:paraId="38DA6E89" w14:textId="77777777" w:rsidR="002A6E9A" w:rsidRDefault="0000000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Kelas</w:t>
      </w:r>
    </w:p>
    <w:p w14:paraId="2ECF457A" w14:textId="77777777" w:rsidR="002A6E9A" w:rsidRDefault="002A6E9A">
      <w:pPr>
        <w:spacing w:line="160" w:lineRule="exact"/>
        <w:rPr>
          <w:sz w:val="17"/>
          <w:szCs w:val="17"/>
        </w:rPr>
      </w:pPr>
    </w:p>
    <w:p w14:paraId="60A92CA4" w14:textId="77777777" w:rsidR="002A6E9A" w:rsidRDefault="00000000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SKS</w:t>
      </w:r>
    </w:p>
    <w:p w14:paraId="552268D1" w14:textId="27F9DFBC" w:rsidR="002A6E9A" w:rsidRDefault="00000000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 xml:space="preserve">: </w:t>
      </w:r>
      <w:r w:rsidR="003D4CF0">
        <w:rPr>
          <w:rFonts w:ascii="Arial" w:eastAsia="Arial" w:hAnsi="Arial" w:cs="Arial"/>
        </w:rPr>
        <w:t>Anita Niffilayani, M.H.I</w:t>
      </w:r>
    </w:p>
    <w:p w14:paraId="241C0094" w14:textId="77777777" w:rsidR="002A6E9A" w:rsidRDefault="002A6E9A">
      <w:pPr>
        <w:spacing w:line="160" w:lineRule="exact"/>
        <w:rPr>
          <w:sz w:val="17"/>
          <w:szCs w:val="17"/>
        </w:rPr>
      </w:pPr>
    </w:p>
    <w:p w14:paraId="614F01C2" w14:textId="77777777" w:rsidR="002A6E9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</w:t>
      </w:r>
    </w:p>
    <w:p w14:paraId="2F036112" w14:textId="77777777" w:rsidR="002A6E9A" w:rsidRDefault="002A6E9A">
      <w:pPr>
        <w:spacing w:line="160" w:lineRule="exact"/>
        <w:rPr>
          <w:sz w:val="17"/>
          <w:szCs w:val="17"/>
        </w:rPr>
      </w:pPr>
    </w:p>
    <w:p w14:paraId="2FAFB11A" w14:textId="77777777" w:rsidR="002A6E9A" w:rsidRDefault="00000000">
      <w:pPr>
        <w:tabs>
          <w:tab w:val="left" w:pos="37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PENDIDIKAN KEWARGANEGARAAN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022A09D1" w14:textId="77777777" w:rsidR="002A6E9A" w:rsidRDefault="002A6E9A">
      <w:pPr>
        <w:spacing w:line="160" w:lineRule="exact"/>
        <w:rPr>
          <w:sz w:val="17"/>
          <w:szCs w:val="17"/>
        </w:rPr>
      </w:pPr>
    </w:p>
    <w:p w14:paraId="21C74276" w14:textId="77777777" w:rsidR="002A6E9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A</w:t>
      </w:r>
    </w:p>
    <w:p w14:paraId="744D70CC" w14:textId="77777777" w:rsidR="002A6E9A" w:rsidRDefault="002A6E9A">
      <w:pPr>
        <w:spacing w:line="160" w:lineRule="exact"/>
        <w:rPr>
          <w:sz w:val="17"/>
          <w:szCs w:val="17"/>
        </w:rPr>
      </w:pPr>
    </w:p>
    <w:p w14:paraId="59ED4156" w14:textId="77777777" w:rsidR="002A6E9A" w:rsidRDefault="00000000">
      <w:pPr>
        <w:spacing w:line="220" w:lineRule="exact"/>
        <w:rPr>
          <w:rFonts w:ascii="Arial" w:eastAsia="Arial" w:hAnsi="Arial" w:cs="Arial"/>
        </w:rPr>
        <w:sectPr w:rsidR="002A6E9A" w:rsidSect="00571590">
          <w:type w:val="continuous"/>
          <w:pgSz w:w="16840" w:h="11900" w:orient="landscape"/>
          <w:pgMar w:top="320" w:right="300" w:bottom="280" w:left="300" w:header="720" w:footer="720" w:gutter="0"/>
          <w:cols w:num="2" w:space="720" w:equalWidth="0">
            <w:col w:w="1268" w:space="832"/>
            <w:col w:w="14140"/>
          </w:cols>
        </w:sectPr>
      </w:pPr>
      <w:r>
        <w:rPr>
          <w:rFonts w:ascii="Arial" w:eastAsia="Arial" w:hAnsi="Arial" w:cs="Arial"/>
          <w:position w:val="-1"/>
        </w:rPr>
        <w:t>: 2</w:t>
      </w:r>
    </w:p>
    <w:p w14:paraId="7DF06A90" w14:textId="77777777" w:rsidR="002A6E9A" w:rsidRDefault="00000000">
      <w:pPr>
        <w:spacing w:before="4" w:line="160" w:lineRule="exact"/>
        <w:rPr>
          <w:sz w:val="17"/>
          <w:szCs w:val="17"/>
        </w:rPr>
      </w:pPr>
      <w:r>
        <w:pict w14:anchorId="5839341C">
          <v:group id="_x0000_s1026" style="position:absolute;margin-left:19.75pt;margin-top:13pt;width:802.5pt;height:75.25pt;z-index:-251658240;mso-position-horizontal-relative:page;mso-position-vertical-relative:page" coordorigin="395,260" coordsize="16050,1505">
            <v:shape id="_x0000_s1029" style="position:absolute;left:2760;top:1760;width:13680;height:0" coordorigin="2760,1760" coordsize="13680,0" path="m2760,1760r13680,e" filled="f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60;top:260;width:1627;height:1500">
              <v:imagedata r:id="rId5" o:title=""/>
            </v:shape>
            <v:shape id="_x0000_s1027" style="position:absolute;left:400;top:1760;width:2360;height:0" coordorigin="400,1760" coordsize="2360,0" path="m400,1760r2360,e" filled="f" strokeweight=".5pt">
              <v:path arrowok="t"/>
            </v:shape>
            <w10:wrap anchorx="page" anchory="page"/>
          </v:group>
        </w:pict>
      </w:r>
    </w:p>
    <w:p w14:paraId="0B350CDA" w14:textId="77777777" w:rsidR="002A6E9A" w:rsidRDefault="00000000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Capaian                 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: Mampu menguasai kontrak Kuliah</w:t>
      </w:r>
    </w:p>
    <w:p w14:paraId="0D3AC876" w14:textId="77777777" w:rsidR="002A6E9A" w:rsidRDefault="00000000">
      <w:pPr>
        <w:spacing w:before="3"/>
        <w:ind w:left="2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Mampu menguasai pengertian, tujuan pendidikan, landasan ilmiah dan landasan hukum kewarganegaraan</w:t>
      </w:r>
    </w:p>
    <w:p w14:paraId="2329125D" w14:textId="77777777" w:rsidR="002A6E9A" w:rsidRDefault="00000000">
      <w:pPr>
        <w:spacing w:before="3"/>
        <w:ind w:left="2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Mampu menguasai pengertian filsafat, pengertian pancasila sebagai sistem, kesatuan sila-sila pancasila</w:t>
      </w:r>
    </w:p>
    <w:p w14:paraId="79B235CD" w14:textId="77777777" w:rsidR="002A6E9A" w:rsidRDefault="00000000">
      <w:pPr>
        <w:spacing w:before="3"/>
        <w:ind w:left="2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Mampu menguasai pancasila sebagai dasar filsafat Negara, sebagai ideology bangsa dan Negara, sebagai dasar kehidupan berbangsa dan</w:t>
      </w:r>
    </w:p>
    <w:p w14:paraId="44C6E645" w14:textId="77777777" w:rsidR="002A6E9A" w:rsidRDefault="002A6E9A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2A6E9A" w14:paraId="43E77C4F" w14:textId="77777777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1D7CB504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54392D06" w14:textId="77777777" w:rsidR="002A6E9A" w:rsidRDefault="00000000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4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30811F77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64A0DB5D" w14:textId="77777777" w:rsidR="002A6E9A" w:rsidRDefault="00000000">
            <w:pPr>
              <w:ind w:left="7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0A0C7566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1B009223" w14:textId="77777777" w:rsidR="002A6E9A" w:rsidRDefault="00000000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7FF31883" w14:textId="77777777" w:rsidR="002A6E9A" w:rsidRDefault="00000000">
            <w:pPr>
              <w:spacing w:before="63"/>
              <w:ind w:left="294" w:righ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</w:p>
          <w:p w14:paraId="2C004497" w14:textId="77777777" w:rsidR="002A6E9A" w:rsidRDefault="00000000">
            <w:pPr>
              <w:spacing w:before="2"/>
              <w:ind w:left="81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21541705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3203DD34" w14:textId="77777777" w:rsidR="002A6E9A" w:rsidRDefault="00000000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5949EB2E" w14:textId="77777777" w:rsidR="002A6E9A" w:rsidRDefault="00000000">
            <w:pPr>
              <w:spacing w:before="6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Pengalaman Belajar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03D03502" w14:textId="77777777" w:rsidR="002A6E9A" w:rsidRDefault="00000000">
            <w:pPr>
              <w:spacing w:before="63" w:line="242" w:lineRule="auto"/>
              <w:ind w:left="390" w:right="334" w:hanging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Tugas yg hrs diselesaikan</w:t>
            </w:r>
          </w:p>
        </w:tc>
        <w:tc>
          <w:tcPr>
            <w:tcW w:w="254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658E336A" w14:textId="77777777" w:rsidR="002A6E9A" w:rsidRDefault="00000000">
            <w:pPr>
              <w:spacing w:before="63" w:line="242" w:lineRule="auto"/>
              <w:ind w:left="875" w:right="4" w:hanging="8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Kriteria, indikator, dan bobot penilaian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1B57515C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7FD906D1" w14:textId="77777777" w:rsidR="002A6E9A" w:rsidRDefault="00000000">
            <w:pPr>
              <w:ind w:left="2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Referensi</w:t>
            </w:r>
          </w:p>
        </w:tc>
      </w:tr>
      <w:tr w:rsidR="002A6E9A" w14:paraId="189CC08C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8AA42" w14:textId="77777777" w:rsidR="002A6E9A" w:rsidRDefault="0000000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86B5C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Pemahaman terhadap RPS dan Kontrak Kuliah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B89E8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648D3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47B54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C139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86C0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 perkuliahan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5697E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761A5DDB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3700F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EC7F1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92FE2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FEC7F1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49566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4457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mentaati kontrak belajar</w:t>
            </w:r>
          </w:p>
        </w:tc>
        <w:tc>
          <w:tcPr>
            <w:tcW w:w="2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9F23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diharapkan dapat :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7D4DB2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4AB3DA27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FA39A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42D53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BB606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2DB19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6C1C8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F6E10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yang telah</w:t>
            </w:r>
          </w:p>
        </w:tc>
        <w:tc>
          <w:tcPr>
            <w:tcW w:w="2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E41C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Mematuhi kontrak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EC478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530A5833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C4EA99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8E704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372F9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E913A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61E96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0230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Dibuat dan disepakati</w:t>
            </w:r>
          </w:p>
        </w:tc>
        <w:tc>
          <w:tcPr>
            <w:tcW w:w="2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BCA8C6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belajar selama perkuliahan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3769F" w14:textId="77777777" w:rsidR="002A6E9A" w:rsidRDefault="002A6E9A"/>
        </w:tc>
      </w:tr>
      <w:tr w:rsidR="002A6E9A" w14:paraId="625AF071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67D56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319CA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15A83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5A1E72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EC07F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BB41C" w14:textId="77777777" w:rsidR="002A6E9A" w:rsidRDefault="00000000">
            <w:pPr>
              <w:spacing w:line="160" w:lineRule="exact"/>
              <w:ind w:left="35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serta mampu mengetahui</w:t>
            </w:r>
          </w:p>
        </w:tc>
        <w:tc>
          <w:tcPr>
            <w:tcW w:w="2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79664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Mengetahui arah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54594" w14:textId="77777777" w:rsidR="002A6E9A" w:rsidRDefault="002A6E9A"/>
        </w:tc>
      </w:tr>
      <w:tr w:rsidR="002A6E9A" w14:paraId="08ABF2C7" w14:textId="77777777">
        <w:trPr>
          <w:trHeight w:hRule="exact" w:val="348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094D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A690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C91E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3F77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A194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9370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materi-</w:t>
            </w:r>
          </w:p>
        </w:tc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2660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tujuan yang akan dicapai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FFED" w14:textId="77777777" w:rsidR="002A6E9A" w:rsidRDefault="002A6E9A"/>
        </w:tc>
      </w:tr>
      <w:tr w:rsidR="002A6E9A" w14:paraId="6E774D00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D814D" w14:textId="77777777" w:rsidR="002A6E9A" w:rsidRDefault="0000000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64BFB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pengertian dan tujuan pendidikan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D89F6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62A1E6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9AE06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6023C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07A68" w14:textId="77777777" w:rsidR="002A6E9A" w:rsidRDefault="00000000">
            <w:pPr>
              <w:spacing w:line="160" w:lineRule="exact"/>
              <w:ind w:left="35" w:right="25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7074D3FA" w14:textId="77777777" w:rsidR="002A6E9A" w:rsidRDefault="00000000">
            <w:pPr>
              <w:spacing w:before="2" w:line="242" w:lineRule="auto"/>
              <w:ind w:left="35" w:right="32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pengertian, tujuan pendidikan, landasan ilmiah dan landasan hukum kewarganegaraan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502C0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2D1E0E5F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1DD40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1E1F4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E6114C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291A2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9EBF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E1CCD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3B59E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B63BD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3FAB7C8B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A1BA4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34736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landasan ilmiah dan landasan hukum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F93FE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D6C02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588C8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D247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CD1D4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AA1BB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03D69483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5B2D8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3AD3DA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DFB55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FBB02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5E802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27BF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 :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B0B59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F33E4" w14:textId="77777777" w:rsidR="002A6E9A" w:rsidRDefault="002A6E9A"/>
        </w:tc>
      </w:tr>
      <w:tr w:rsidR="002A6E9A" w14:paraId="67608545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C219B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2241B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FEFC2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DB80B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8A84A5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F712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Mampu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4BC63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BE5ED" w14:textId="77777777" w:rsidR="002A6E9A" w:rsidRDefault="002A6E9A"/>
        </w:tc>
      </w:tr>
      <w:tr w:rsidR="002A6E9A" w14:paraId="33B09689" w14:textId="77777777">
        <w:trPr>
          <w:trHeight w:hRule="exact" w:val="348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8F8A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9B6B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C22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0A09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D244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29C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404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5D71" w14:textId="77777777" w:rsidR="002A6E9A" w:rsidRDefault="002A6E9A"/>
        </w:tc>
      </w:tr>
      <w:tr w:rsidR="002A6E9A" w14:paraId="3273441B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BE17C" w14:textId="77777777" w:rsidR="002A6E9A" w:rsidRDefault="0000000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6121C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1.pancasila sebagai dasar filsafat Negara,</w:t>
            </w:r>
          </w:p>
          <w:p w14:paraId="0601A1A1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2.pancasila sebagai ideologi bangsa dan Negara</w:t>
            </w:r>
          </w:p>
          <w:p w14:paraId="07A24EB8" w14:textId="77777777" w:rsidR="002A6E9A" w:rsidRDefault="00000000">
            <w:pPr>
              <w:spacing w:before="2" w:line="242" w:lineRule="auto"/>
              <w:ind w:left="75" w:right="4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3.pancasila sebagai dasar kehidupan berbangsa dan bernegara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2A947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51116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D626B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56C3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5C03D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35ECD5D4" w14:textId="77777777" w:rsidR="002A6E9A" w:rsidRDefault="00000000">
            <w:pPr>
              <w:spacing w:before="2" w:line="242" w:lineRule="auto"/>
              <w:ind w:left="35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pancasila sebagai dasar filsafat Negara, sebagai ideology bangsa dan Negara, sebagai dasar kehidupan berbangsa dan bernegara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3EE8C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0826CC3F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89215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8F409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6F741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18475C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690F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3B62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F19DB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FC8CA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5744D685" w14:textId="77777777">
        <w:trPr>
          <w:trHeight w:hRule="exact" w:val="90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3EB7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44D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A54D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4107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A361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8134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 :</w:t>
            </w:r>
          </w:p>
          <w:p w14:paraId="62856DDF" w14:textId="77777777" w:rsidR="002A6E9A" w:rsidRDefault="00000000">
            <w:pPr>
              <w:spacing w:before="2" w:line="243" w:lineRule="auto"/>
              <w:ind w:left="35" w:right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Mampu menjelaskan pancasila sebagai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F6E1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DAAD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4505D039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E68496" w14:textId="77777777" w:rsidR="002A6E9A" w:rsidRDefault="0000000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920EB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makna nilai-nilai setiap sila pancasila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0BA93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28620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0429C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80AFF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ADEE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61F6574D" w14:textId="77777777" w:rsidR="002A6E9A" w:rsidRDefault="00000000">
            <w:pPr>
              <w:spacing w:before="2" w:line="242" w:lineRule="auto"/>
              <w:ind w:left="35" w:right="5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makna nilai-nilai setiap sila pancasila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009D4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7CFAE494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1FC1E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1C378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4B1C0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406D1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64156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5700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7EEF2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16A66A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45CF045F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00B2F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9E903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CD0E3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F6622A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0CCF6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3BBD4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99246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D749A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7F7C62B8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794D8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5DE44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C883B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31BBF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C3FD6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9B93B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:Mampu menjelaskan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3C0A9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2DE07" w14:textId="77777777" w:rsidR="002A6E9A" w:rsidRDefault="002A6E9A"/>
        </w:tc>
      </w:tr>
      <w:tr w:rsidR="002A6E9A" w14:paraId="2804BBF0" w14:textId="77777777">
        <w:trPr>
          <w:trHeight w:hRule="exact" w:val="534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252D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24C4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1884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6B54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3427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B6AE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makna nilai-nilai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E417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06A4" w14:textId="77777777" w:rsidR="002A6E9A" w:rsidRDefault="002A6E9A"/>
        </w:tc>
      </w:tr>
    </w:tbl>
    <w:p w14:paraId="58AAB16A" w14:textId="77777777" w:rsidR="002A6E9A" w:rsidRDefault="002A6E9A">
      <w:pPr>
        <w:sectPr w:rsidR="002A6E9A" w:rsidSect="00571590">
          <w:type w:val="continuous"/>
          <w:pgSz w:w="16840" w:h="11900" w:orient="landscape"/>
          <w:pgMar w:top="320" w:right="300" w:bottom="280" w:left="300" w:header="720" w:footer="720" w:gutter="0"/>
          <w:cols w:space="720"/>
        </w:sectPr>
      </w:pPr>
    </w:p>
    <w:p w14:paraId="2765176F" w14:textId="77777777" w:rsidR="002A6E9A" w:rsidRDefault="002A6E9A">
      <w:pPr>
        <w:spacing w:before="5" w:line="100" w:lineRule="exact"/>
        <w:rPr>
          <w:sz w:val="10"/>
          <w:szCs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2A6E9A" w14:paraId="777803F9" w14:textId="77777777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6C40D4B0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0E2C5C33" w14:textId="77777777" w:rsidR="002A6E9A" w:rsidRDefault="00000000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4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56D9D888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7E54C899" w14:textId="77777777" w:rsidR="002A6E9A" w:rsidRDefault="00000000">
            <w:pPr>
              <w:ind w:left="7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15A084B4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4A0FAF41" w14:textId="77777777" w:rsidR="002A6E9A" w:rsidRDefault="00000000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56C31D7D" w14:textId="77777777" w:rsidR="002A6E9A" w:rsidRDefault="00000000">
            <w:pPr>
              <w:spacing w:before="63"/>
              <w:ind w:left="294" w:righ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</w:p>
          <w:p w14:paraId="164F2C30" w14:textId="77777777" w:rsidR="002A6E9A" w:rsidRDefault="00000000">
            <w:pPr>
              <w:spacing w:before="2"/>
              <w:ind w:left="81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765EF6DD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34317CCA" w14:textId="77777777" w:rsidR="002A6E9A" w:rsidRDefault="00000000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698D18A3" w14:textId="77777777" w:rsidR="002A6E9A" w:rsidRDefault="00000000">
            <w:pPr>
              <w:spacing w:before="6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Pengalaman Belajar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64F71B73" w14:textId="77777777" w:rsidR="002A6E9A" w:rsidRDefault="00000000">
            <w:pPr>
              <w:spacing w:before="63" w:line="242" w:lineRule="auto"/>
              <w:ind w:left="390" w:right="334" w:hanging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Tugas yg hrs diselesaikan</w:t>
            </w:r>
          </w:p>
        </w:tc>
        <w:tc>
          <w:tcPr>
            <w:tcW w:w="254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76E4FCBE" w14:textId="77777777" w:rsidR="002A6E9A" w:rsidRDefault="00000000">
            <w:pPr>
              <w:spacing w:before="63" w:line="242" w:lineRule="auto"/>
              <w:ind w:left="875" w:right="4" w:hanging="8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Kriteria, indikator, dan bobot penilaian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49C0E96D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08C7E3BA" w14:textId="77777777" w:rsidR="002A6E9A" w:rsidRDefault="00000000">
            <w:pPr>
              <w:ind w:left="2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Referensi</w:t>
            </w:r>
          </w:p>
        </w:tc>
      </w:tr>
      <w:tr w:rsidR="002A6E9A" w14:paraId="0AA68A10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D6A81" w14:textId="77777777" w:rsidR="002A6E9A" w:rsidRDefault="0000000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BCB3B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identitas nasional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04D48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19B7F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736E6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01CE4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3408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10DF4081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identitas nasional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A56F3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0446DD89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B3CDD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AB4D6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1.bangsa dan identitas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86BAE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7C874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D1E69B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88154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menjelaskan....,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65620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2BE9A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254BBF88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AD7E1A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CB8129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2.pancasila sebagai identitas Negara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6FA4D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5D5848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082BF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4A2E4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Ketepatan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9E5F0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6EB3F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4695A2FD" w14:textId="77777777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09B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8019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makna dan pentingnya integrasi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073E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5EE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BF9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285C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menyebutkan..., dan lain</w:t>
            </w:r>
          </w:p>
          <w:p w14:paraId="3C57104A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sebagainya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A991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12D8" w14:textId="77777777" w:rsidR="002A6E9A" w:rsidRDefault="002A6E9A"/>
        </w:tc>
      </w:tr>
      <w:tr w:rsidR="002A6E9A" w14:paraId="1E212567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A986D" w14:textId="77777777" w:rsidR="002A6E9A" w:rsidRDefault="0000000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899B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pengaruh aspek ketahanan nasional terhadap kehidupan</w:t>
            </w:r>
          </w:p>
          <w:p w14:paraId="2F69CA77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berbangsa dan bernegara</w:t>
            </w:r>
          </w:p>
          <w:p w14:paraId="0888F1D4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1.pengertian ketahanan nasional</w:t>
            </w:r>
          </w:p>
          <w:p w14:paraId="08B20725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2.unsur-unsur ketahanan nasional</w:t>
            </w:r>
          </w:p>
          <w:p w14:paraId="30C8C19A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3.pembelaan Negara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7FC66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AAB85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2FEAF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1529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A74F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60955F0C" w14:textId="77777777" w:rsidR="002A6E9A" w:rsidRDefault="00000000">
            <w:pPr>
              <w:spacing w:before="2" w:line="242" w:lineRule="auto"/>
              <w:ind w:left="35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pengaruh aspek ketahanan nasional terhadap kehidupan berbangsa dan bernegara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C485E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77D43C4E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49F6E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535F2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36FD6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6464C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3BE7B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7F4B9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42166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20059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490323E1" w14:textId="77777777">
        <w:trPr>
          <w:trHeight w:hRule="exact" w:val="90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84B5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DDB6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4D4F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A066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349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1591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 :</w:t>
            </w:r>
          </w:p>
          <w:p w14:paraId="4B21228F" w14:textId="77777777" w:rsidR="002A6E9A" w:rsidRDefault="00000000">
            <w:pPr>
              <w:spacing w:before="2" w:line="243" w:lineRule="auto"/>
              <w:ind w:left="35" w:right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Mampu menjelaskan pengaruh aspek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9B58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F2D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706BACA9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4431C" w14:textId="77777777" w:rsidR="002A6E9A" w:rsidRDefault="0000000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F50E1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kewajiban dan hak warga negara</w:t>
            </w:r>
          </w:p>
          <w:p w14:paraId="579E9B0F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hakikat warga negara dan kewarganegaraan</w:t>
            </w:r>
          </w:p>
          <w:p w14:paraId="7AAF67B0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kedudukan warga negara dalam negara</w:t>
            </w:r>
          </w:p>
          <w:p w14:paraId="3629B197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hak dan kewajiban warga negara Indonesia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EC1FF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5532B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45218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E226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AD8C1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496A504F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kewajiban dan hak warga negara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7CBA2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791F89BF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BD30B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C2C61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F67EB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284AE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8C6AC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AAEEC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556A6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9D9A6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774596D1" w14:textId="77777777">
        <w:trPr>
          <w:trHeight w:hRule="exact" w:val="90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596D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79F2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2078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501F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756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B67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 :</w:t>
            </w:r>
          </w:p>
          <w:p w14:paraId="7A9739CA" w14:textId="77777777" w:rsidR="002A6E9A" w:rsidRDefault="00000000">
            <w:pPr>
              <w:spacing w:before="2" w:line="243" w:lineRule="auto"/>
              <w:ind w:left="35" w:right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Mampu menjelaskan kewajiban dan hak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E1B6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C92D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7F33BDC5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B7B71A" w14:textId="77777777" w:rsidR="002A6E9A" w:rsidRDefault="0000000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83EED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: UTS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30C2C" w14:textId="77777777" w:rsidR="002A6E9A" w:rsidRDefault="00000000">
            <w:pPr>
              <w:spacing w:line="160" w:lineRule="exact"/>
              <w:ind w:left="1394" w:right="-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Mengerjakan soal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6DA68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5D398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36C5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Ketepatan menjawab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F7A87" w14:textId="77777777" w:rsidR="002A6E9A" w:rsidRDefault="00000000">
            <w:pPr>
              <w:spacing w:line="160" w:lineRule="exact"/>
              <w:ind w:left="35" w:right="-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menjawab soal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C66E1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05234465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42E51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1CE16" w14:textId="77777777" w:rsidR="002A6E9A" w:rsidRDefault="002A6E9A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C1B27" w14:textId="77777777" w:rsidR="002A6E9A" w:rsidRDefault="00000000">
            <w:pPr>
              <w:spacing w:line="160" w:lineRule="exact"/>
              <w:ind w:right="48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AA75FE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D6E68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1838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F42FC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5983D5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4EB43318" w14:textId="77777777">
        <w:trPr>
          <w:trHeight w:hRule="exact" w:val="90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8B25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D1FB" w14:textId="77777777" w:rsidR="002A6E9A" w:rsidRDefault="002A6E9A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8568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246" w14:textId="77777777" w:rsidR="002A6E9A" w:rsidRDefault="002A6E9A"/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9CF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6FF" w14:textId="77777777" w:rsidR="002A6E9A" w:rsidRDefault="002A6E9A"/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495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D111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0563B3CA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90937" w14:textId="77777777" w:rsidR="002A6E9A" w:rsidRDefault="0000000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37998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Negara dan konstitusi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C8460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F2DA5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6D37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AF20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44EDD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29B236F9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Negara dan konstitusi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3BB42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17FA16F1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4F392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101CE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pengertian Negara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F068A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AB9A5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0BCC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7870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3AB66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34711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6ED96E57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EE521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90B11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konstitusi Indonesia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A4A30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D0A6C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5BC2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02C1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 :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834DD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0D934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3505FF37" w14:textId="77777777">
        <w:trPr>
          <w:trHeight w:hRule="exact" w:val="721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E044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5077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hukum dasar tertulis</w:t>
            </w:r>
          </w:p>
          <w:p w14:paraId="0B5DD52D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hukum dasar tidak tertulis</w:t>
            </w:r>
          </w:p>
          <w:p w14:paraId="29C7E136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c.            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sistem pemerintahan Negara menurut UUD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17E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468D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58BA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B8AE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Mampu menjelaskan</w:t>
            </w:r>
          </w:p>
          <w:p w14:paraId="638FAE45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Negara dan konstitusi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7CB6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1E51" w14:textId="77777777" w:rsidR="002A6E9A" w:rsidRDefault="002A6E9A"/>
        </w:tc>
      </w:tr>
      <w:tr w:rsidR="002A6E9A" w14:paraId="63905D7F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CA923" w14:textId="77777777" w:rsidR="002A6E9A" w:rsidRDefault="0000000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17A7B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pengertian dan prinsip rule of law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4A78F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D01D9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CC70E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D7380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4C273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7C84A485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rule of law dan hak asasi manusia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86DFE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35839B2E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FC221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74287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pengertian HAM dan HAM di Indonesia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02D61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9B123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D6FD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7988B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3CA64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81327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71DB07D5" w14:textId="77777777">
        <w:trPr>
          <w:trHeight w:hRule="exact" w:val="90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0FA7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2846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DE85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D08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A82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5DEB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 :</w:t>
            </w:r>
          </w:p>
          <w:p w14:paraId="2DB9EF57" w14:textId="77777777" w:rsidR="002A6E9A" w:rsidRDefault="00000000">
            <w:pPr>
              <w:spacing w:before="2" w:line="243" w:lineRule="auto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Mampu menjelaskan rule of law dan hak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B6D2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470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2459F5EC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86CD6" w14:textId="77777777" w:rsidR="002A6E9A" w:rsidRDefault="0000000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454AF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1.konsep dan ciri negara hukum</w:t>
            </w:r>
          </w:p>
          <w:p w14:paraId="1F31C306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penegakan hukum</w:t>
            </w:r>
          </w:p>
          <w:p w14:paraId="531383FC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 aparatur penegakan hukum di Indonesia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B4D57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2C092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2833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FED0F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60E66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menjelaskan</w:t>
            </w:r>
          </w:p>
          <w:p w14:paraId="06733081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8895A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741727E9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C295D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BAB53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8877D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29550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6DBCE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7B3B1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69F3F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80F13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318758DD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317F2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A73F5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F5E11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8608E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D122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D876E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16227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F27D1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162E6FB1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8EB41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5F5B4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FD31C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D28F0B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689D7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2C5B6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:Mampu menjelaskan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7B155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AD807" w14:textId="77777777" w:rsidR="002A6E9A" w:rsidRDefault="002A6E9A"/>
        </w:tc>
      </w:tr>
      <w:tr w:rsidR="002A6E9A" w14:paraId="0FD81C5A" w14:textId="77777777">
        <w:trPr>
          <w:trHeight w:hRule="exact" w:val="534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A967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8E90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025A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20F2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AD1E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37F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negara hukum dan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32AF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2B5B" w14:textId="77777777" w:rsidR="002A6E9A" w:rsidRDefault="002A6E9A"/>
        </w:tc>
      </w:tr>
      <w:tr w:rsidR="002A6E9A" w14:paraId="1DDC3B07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45773" w14:textId="77777777" w:rsidR="002A6E9A" w:rsidRDefault="0000000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BBDCE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Hak dan kewajiban Negara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D5862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48B8F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AAC44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F72D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5562E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240805D8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Hak dan kewajiban Negara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4EEDB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7E3AD376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12B80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E8A92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6B7F1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B552B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9F2A6F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BE00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E688E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DB44D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2D0286DB" w14:textId="77777777">
        <w:trPr>
          <w:trHeight w:hRule="exact" w:val="90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443D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A110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D8E7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395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E7C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7F75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 :</w:t>
            </w:r>
          </w:p>
          <w:p w14:paraId="697C6DE3" w14:textId="77777777" w:rsidR="002A6E9A" w:rsidRDefault="00000000">
            <w:pPr>
              <w:spacing w:before="2" w:line="243" w:lineRule="auto"/>
              <w:ind w:left="35" w:right="-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Mampu menjelaskan Hak dan kewajiban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9B1E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BF30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</w:tbl>
    <w:p w14:paraId="54FC411F" w14:textId="77777777" w:rsidR="002A6E9A" w:rsidRDefault="002A6E9A">
      <w:pPr>
        <w:sectPr w:rsidR="002A6E9A" w:rsidSect="00571590">
          <w:pgSz w:w="16840" w:h="11900" w:orient="landscape"/>
          <w:pgMar w:top="300" w:right="300" w:bottom="280" w:left="300" w:header="720" w:footer="720" w:gutter="0"/>
          <w:cols w:space="720"/>
        </w:sectPr>
      </w:pPr>
    </w:p>
    <w:p w14:paraId="6C5B19A0" w14:textId="77777777" w:rsidR="002A6E9A" w:rsidRDefault="002A6E9A">
      <w:pPr>
        <w:spacing w:before="5" w:line="100" w:lineRule="exact"/>
        <w:rPr>
          <w:sz w:val="10"/>
          <w:szCs w:val="1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2A6E9A" w14:paraId="3E81D9D9" w14:textId="77777777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7DF30762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6F6F28F8" w14:textId="77777777" w:rsidR="002A6E9A" w:rsidRDefault="00000000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4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1683A15D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52D23C95" w14:textId="77777777" w:rsidR="002A6E9A" w:rsidRDefault="00000000">
            <w:pPr>
              <w:ind w:left="7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666B0B20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3396B327" w14:textId="77777777" w:rsidR="002A6E9A" w:rsidRDefault="00000000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3763A18E" w14:textId="77777777" w:rsidR="002A6E9A" w:rsidRDefault="00000000">
            <w:pPr>
              <w:spacing w:before="63"/>
              <w:ind w:left="294" w:right="2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</w:p>
          <w:p w14:paraId="04399BE2" w14:textId="77777777" w:rsidR="002A6E9A" w:rsidRDefault="00000000">
            <w:pPr>
              <w:spacing w:before="2"/>
              <w:ind w:left="81" w:right="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311DD1AB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6001592C" w14:textId="77777777" w:rsidR="002A6E9A" w:rsidRDefault="00000000">
            <w:pPr>
              <w:ind w:lef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2EC6D4D6" w14:textId="77777777" w:rsidR="002A6E9A" w:rsidRDefault="00000000">
            <w:pPr>
              <w:spacing w:before="6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Pengalaman Belajar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1CDFE625" w14:textId="77777777" w:rsidR="002A6E9A" w:rsidRDefault="00000000">
            <w:pPr>
              <w:spacing w:before="63" w:line="242" w:lineRule="auto"/>
              <w:ind w:left="390" w:right="334" w:hanging="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Tugas yg hrs diselesaikan</w:t>
            </w:r>
          </w:p>
        </w:tc>
        <w:tc>
          <w:tcPr>
            <w:tcW w:w="254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548CC918" w14:textId="77777777" w:rsidR="002A6E9A" w:rsidRDefault="00000000">
            <w:pPr>
              <w:spacing w:before="63" w:line="242" w:lineRule="auto"/>
              <w:ind w:left="875" w:right="4" w:hanging="8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Kriteria, indikator, dan bobot penilaian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14:paraId="380B8BA4" w14:textId="77777777" w:rsidR="002A6E9A" w:rsidRDefault="002A6E9A">
            <w:pPr>
              <w:spacing w:before="9" w:line="160" w:lineRule="exact"/>
              <w:rPr>
                <w:sz w:val="16"/>
                <w:szCs w:val="16"/>
              </w:rPr>
            </w:pPr>
          </w:p>
          <w:p w14:paraId="2DF8D7F7" w14:textId="77777777" w:rsidR="002A6E9A" w:rsidRDefault="00000000">
            <w:pPr>
              <w:ind w:left="2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Referensi</w:t>
            </w:r>
          </w:p>
        </w:tc>
      </w:tr>
      <w:tr w:rsidR="002A6E9A" w14:paraId="54D6BA5F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8F3FBD" w14:textId="77777777" w:rsidR="002A6E9A" w:rsidRDefault="0000000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CEA57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pengertian dan kedudukan wawasan nusantara</w:t>
            </w:r>
          </w:p>
          <w:p w14:paraId="0906B352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wawasan nusantara sebagai geopolitik indonesia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A0E9A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F2487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92F2D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3ACE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D3F2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0EEBE90D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wawasan nusantara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84834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40105D9A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8B34A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3037C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99194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292F5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CCA0B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7010BE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F0F89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3AB52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51C0C61B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E3BDAD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082CC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683A1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84A82F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4CDBF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C5D47A" w14:textId="77777777" w:rsidR="002A6E9A" w:rsidRDefault="00000000">
            <w:pPr>
              <w:spacing w:line="160" w:lineRule="exact"/>
              <w:ind w:left="35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dapat:Mampu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54016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857E5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7C7D6391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CD272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25B0C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BAA1C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9CA56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44119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23FA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menjelaskan wawasan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311F98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5E4F4" w14:textId="77777777" w:rsidR="002A6E9A" w:rsidRDefault="002A6E9A"/>
        </w:tc>
      </w:tr>
      <w:tr w:rsidR="002A6E9A" w14:paraId="6258FB57" w14:textId="77777777">
        <w:trPr>
          <w:trHeight w:hRule="exact" w:val="534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A656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2A67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8051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8787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39A8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C65D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nusantara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9995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AA8" w14:textId="77777777" w:rsidR="002A6E9A" w:rsidRDefault="002A6E9A"/>
        </w:tc>
      </w:tr>
      <w:tr w:rsidR="002A6E9A" w14:paraId="5D7844A8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F306B" w14:textId="77777777" w:rsidR="002A6E9A" w:rsidRDefault="0000000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13D5A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demokrasi dan implementasinya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BA6A6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F903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19F3C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6B50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B035D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0B1CE75F" w14:textId="77777777" w:rsidR="002A6E9A" w:rsidRDefault="00000000">
            <w:pPr>
              <w:spacing w:before="2" w:line="242" w:lineRule="auto"/>
              <w:ind w:left="35" w:righ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demokrasi dan implementasinya, perkembangan demokrasi, bentuk- bentuk demokrasi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4E028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1ECB26D4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ED10C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D6A868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perkembangan demokrasi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7589B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ED5FA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39CFC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A15C3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1A5BF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043F0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3D89B44B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D6848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6871F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3.          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bentuk-bentuk demokrasi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A7891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03761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962DF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2EEA8" w14:textId="77777777" w:rsidR="002A6E9A" w:rsidRDefault="00000000">
            <w:pPr>
              <w:spacing w:line="160" w:lineRule="exact"/>
              <w:ind w:left="35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dapat:Mampu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AA7BC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A17EC9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255935CE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681D4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F8106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Demokrasi perwakilan liberal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5A94E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D0548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05D05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D55B1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menjelaskan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D4F14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F7BB1" w14:textId="77777777" w:rsidR="002A6E9A" w:rsidRDefault="002A6E9A"/>
        </w:tc>
      </w:tr>
      <w:tr w:rsidR="002A6E9A" w14:paraId="1844F741" w14:textId="77777777">
        <w:trPr>
          <w:trHeight w:hRule="exact" w:val="534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E717" w14:textId="77777777" w:rsidR="002A6E9A" w:rsidRDefault="002A6E9A"/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5398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b.            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Demokrasi satu partai dan komunisme</w:t>
            </w:r>
          </w:p>
          <w:p w14:paraId="6382B9D2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c.            </w:t>
            </w:r>
            <w:r>
              <w:rPr>
                <w:rFonts w:ascii="Arial" w:eastAsia="Arial" w:hAnsi="Arial" w:cs="Arial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Demokrasi berdasarkan nilai-nilai pancasila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1B2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1C6D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55F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D3D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demokrasi dan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86AC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245E" w14:textId="77777777" w:rsidR="002A6E9A" w:rsidRDefault="002A6E9A"/>
        </w:tc>
      </w:tr>
      <w:tr w:rsidR="002A6E9A" w14:paraId="6618270A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E2892" w14:textId="77777777" w:rsidR="002A6E9A" w:rsidRDefault="0000000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7261C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Demokrasi di Indonesia</w:t>
            </w:r>
          </w:p>
          <w:p w14:paraId="2F7DB513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1.pengertian demokrasi menurt 1945</w:t>
            </w:r>
          </w:p>
          <w:p w14:paraId="04985686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2.perkembangan demokrasi di Indonesia</w:t>
            </w:r>
          </w:p>
          <w:p w14:paraId="633C0421" w14:textId="77777777" w:rsidR="002A6E9A" w:rsidRDefault="0000000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3.demokrasi pasca reformasi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761B3" w14:textId="77777777" w:rsidR="002A6E9A" w:rsidRDefault="00000000">
            <w:pPr>
              <w:spacing w:line="160" w:lineRule="exact"/>
              <w:ind w:left="1380" w:right="-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Kuliah dan diskusi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BBF3B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424E8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Menyimak, Mengamati,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8B664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Setelah mengikuti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9F991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memahami</w:t>
            </w:r>
          </w:p>
          <w:p w14:paraId="3947DDFB" w14:textId="77777777" w:rsidR="002A6E9A" w:rsidRDefault="00000000">
            <w:pPr>
              <w:spacing w:before="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demokrasi di Indonesia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BC9C4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11EDF219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E855F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F6614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BDB90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31C66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53CE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Mendiskusikan, dan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E97E7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perkuliahan mahasiswa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649EA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E7D69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6FF4D41B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D7176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A6A78A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633B8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B0AD7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B8A49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4E47D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diharapkan dapat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E84AD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49E97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  <w:tr w:rsidR="002A6E9A" w14:paraId="1B26A550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9F411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4E526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7CCC1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6DBCF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8B69EB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B2E6A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:Mampu menjelaskan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094BD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6F6CC" w14:textId="77777777" w:rsidR="002A6E9A" w:rsidRDefault="002A6E9A"/>
        </w:tc>
      </w:tr>
      <w:tr w:rsidR="002A6E9A" w14:paraId="37CEA3DA" w14:textId="77777777">
        <w:trPr>
          <w:trHeight w:hRule="exact" w:val="534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A031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F23" w14:textId="77777777" w:rsidR="002A6E9A" w:rsidRDefault="002A6E9A"/>
        </w:tc>
        <w:tc>
          <w:tcPr>
            <w:tcW w:w="2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D232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8FA5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91B9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2572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demokrasi di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6BF2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DB1C" w14:textId="77777777" w:rsidR="002A6E9A" w:rsidRDefault="002A6E9A"/>
        </w:tc>
      </w:tr>
      <w:tr w:rsidR="002A6E9A" w14:paraId="37BB0D3D" w14:textId="77777777">
        <w:trPr>
          <w:trHeight w:hRule="exact" w:val="18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0C481" w14:textId="77777777" w:rsidR="002A6E9A" w:rsidRDefault="0000000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F4854" w14:textId="77777777" w:rsidR="002A6E9A" w:rsidRDefault="0000000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: UAS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69296" w14:textId="77777777" w:rsidR="002A6E9A" w:rsidRDefault="00000000">
            <w:pPr>
              <w:spacing w:line="160" w:lineRule="exact"/>
              <w:ind w:left="1394" w:right="-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Mengerjakan soal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256B1" w14:textId="77777777" w:rsidR="002A6E9A" w:rsidRDefault="00000000">
            <w:pPr>
              <w:spacing w:line="160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x 50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481BE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22DC4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Ketepatan menjawab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28694" w14:textId="77777777" w:rsidR="002A6E9A" w:rsidRDefault="00000000">
            <w:pPr>
              <w:spacing w:line="160" w:lineRule="exact"/>
              <w:ind w:left="35" w:right="-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Mahasiswa mampu menjawab soal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1B574" w14:textId="77777777" w:rsidR="002A6E9A" w:rsidRDefault="00000000">
            <w:pPr>
              <w:spacing w:line="160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PKN dan</w:t>
            </w:r>
          </w:p>
        </w:tc>
      </w:tr>
      <w:tr w:rsidR="002A6E9A" w14:paraId="4DFA3666" w14:textId="77777777">
        <w:trPr>
          <w:trHeight w:hRule="exact" w:val="186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7BECB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F3F39" w14:textId="77777777" w:rsidR="002A6E9A" w:rsidRDefault="002A6E9A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94081" w14:textId="77777777" w:rsidR="002A6E9A" w:rsidRDefault="00000000">
            <w:pPr>
              <w:spacing w:line="160" w:lineRule="exact"/>
              <w:ind w:right="48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C63B1" w14:textId="77777777" w:rsidR="002A6E9A" w:rsidRDefault="00000000">
            <w:pPr>
              <w:spacing w:line="160" w:lineRule="exact"/>
              <w:ind w:lef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menit</w:t>
            </w:r>
          </w:p>
        </w:tc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93413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F8E46" w14:textId="77777777" w:rsidR="002A6E9A" w:rsidRDefault="00000000">
            <w:pPr>
              <w:spacing w:line="160" w:lineRule="exact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</w:p>
        </w:tc>
        <w:tc>
          <w:tcPr>
            <w:tcW w:w="2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1F74E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97069" w14:textId="77777777" w:rsidR="002A6E9A" w:rsidRDefault="00000000">
            <w:pPr>
              <w:spacing w:line="160" w:lineRule="exact"/>
              <w:ind w:lef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Pendidikan</w:t>
            </w:r>
          </w:p>
        </w:tc>
      </w:tr>
      <w:tr w:rsidR="002A6E9A" w14:paraId="59B69E3E" w14:textId="77777777">
        <w:trPr>
          <w:trHeight w:hRule="exact" w:val="907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C11F" w14:textId="77777777" w:rsidR="002A6E9A" w:rsidRDefault="002A6E9A"/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8279" w14:textId="77777777" w:rsidR="002A6E9A" w:rsidRDefault="002A6E9A"/>
        </w:tc>
        <w:tc>
          <w:tcPr>
            <w:tcW w:w="2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4F59" w14:textId="77777777" w:rsidR="002A6E9A" w:rsidRDefault="002A6E9A"/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D8AE" w14:textId="77777777" w:rsidR="002A6E9A" w:rsidRDefault="002A6E9A"/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72C4" w14:textId="77777777" w:rsidR="002A6E9A" w:rsidRDefault="002A6E9A"/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7DE1" w14:textId="77777777" w:rsidR="002A6E9A" w:rsidRDefault="002A6E9A"/>
        </w:tc>
        <w:tc>
          <w:tcPr>
            <w:tcW w:w="2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EED0" w14:textId="77777777" w:rsidR="002A6E9A" w:rsidRDefault="002A6E9A"/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85BF" w14:textId="77777777" w:rsidR="002A6E9A" w:rsidRDefault="00000000">
            <w:pPr>
              <w:spacing w:line="160" w:lineRule="exact"/>
              <w:ind w:left="1" w:right="-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Kewarganegaraan</w:t>
            </w:r>
          </w:p>
        </w:tc>
      </w:tr>
    </w:tbl>
    <w:p w14:paraId="4DE190A8" w14:textId="77777777" w:rsidR="002A6E9A" w:rsidRDefault="002A6E9A">
      <w:pPr>
        <w:spacing w:before="9" w:line="160" w:lineRule="exact"/>
        <w:rPr>
          <w:sz w:val="16"/>
          <w:szCs w:val="16"/>
        </w:rPr>
        <w:sectPr w:rsidR="002A6E9A" w:rsidSect="00571590">
          <w:pgSz w:w="16840" w:h="11900" w:orient="landscape"/>
          <w:pgMar w:top="300" w:right="300" w:bottom="280" w:left="300" w:header="720" w:footer="720" w:gutter="0"/>
          <w:cols w:space="720"/>
        </w:sectPr>
      </w:pPr>
    </w:p>
    <w:p w14:paraId="61775898" w14:textId="77777777" w:rsidR="002A6E9A" w:rsidRDefault="002A6E9A">
      <w:pPr>
        <w:spacing w:line="200" w:lineRule="exact"/>
      </w:pPr>
    </w:p>
    <w:p w14:paraId="3A8E97B6" w14:textId="77777777" w:rsidR="002A6E9A" w:rsidRDefault="002A6E9A">
      <w:pPr>
        <w:spacing w:line="200" w:lineRule="exact"/>
      </w:pPr>
    </w:p>
    <w:p w14:paraId="0B5EE874" w14:textId="77777777" w:rsidR="002A6E9A" w:rsidRDefault="002A6E9A">
      <w:pPr>
        <w:spacing w:line="200" w:lineRule="exact"/>
      </w:pPr>
    </w:p>
    <w:p w14:paraId="53085A9E" w14:textId="77777777" w:rsidR="002A6E9A" w:rsidRDefault="002A6E9A">
      <w:pPr>
        <w:spacing w:before="14" w:line="220" w:lineRule="exact"/>
        <w:rPr>
          <w:sz w:val="22"/>
          <w:szCs w:val="22"/>
        </w:rPr>
      </w:pPr>
    </w:p>
    <w:p w14:paraId="02894D3F" w14:textId="77777777" w:rsidR="002A6E9A" w:rsidRDefault="00000000">
      <w:pPr>
        <w:spacing w:line="220" w:lineRule="exact"/>
        <w:ind w:left="34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Mengetahui,,</w:t>
      </w:r>
    </w:p>
    <w:p w14:paraId="6865284D" w14:textId="77777777" w:rsidR="002A6E9A" w:rsidRDefault="00000000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DITETAPKAN DI PADA TANGGAL</w:t>
      </w:r>
    </w:p>
    <w:p w14:paraId="0BC7F795" w14:textId="77777777" w:rsidR="002A6E9A" w:rsidRDefault="00000000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14:paraId="1171BEF0" w14:textId="77777777" w:rsidR="002A6E9A" w:rsidRDefault="00000000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: BENGKULU</w:t>
      </w:r>
    </w:p>
    <w:p w14:paraId="53B6AC51" w14:textId="77777777" w:rsidR="002A6E9A" w:rsidRDefault="002A6E9A">
      <w:pPr>
        <w:spacing w:line="160" w:lineRule="exact"/>
        <w:rPr>
          <w:sz w:val="17"/>
          <w:szCs w:val="17"/>
        </w:rPr>
      </w:pPr>
    </w:p>
    <w:p w14:paraId="21FD82EF" w14:textId="5D186A36" w:rsidR="002A6E9A" w:rsidRDefault="00000000">
      <w:pPr>
        <w:rPr>
          <w:rFonts w:ascii="Arial" w:eastAsia="Arial" w:hAnsi="Arial" w:cs="Arial"/>
        </w:rPr>
        <w:sectPr w:rsidR="002A6E9A" w:rsidSect="00571590">
          <w:type w:val="continuous"/>
          <w:pgSz w:w="16840" w:h="11900" w:orient="landscape"/>
          <w:pgMar w:top="320" w:right="300" w:bottom="280" w:left="300" w:header="720" w:footer="720" w:gutter="0"/>
          <w:cols w:num="3" w:space="720" w:equalWidth="0">
            <w:col w:w="1497" w:space="9523"/>
            <w:col w:w="1596" w:space="844"/>
            <w:col w:w="2780"/>
          </w:cols>
        </w:sectPr>
      </w:pPr>
      <w:r>
        <w:rPr>
          <w:rFonts w:ascii="Arial" w:eastAsia="Arial" w:hAnsi="Arial" w:cs="Arial"/>
        </w:rPr>
        <w:t xml:space="preserve">: </w:t>
      </w:r>
      <w:r w:rsidR="003D4CF0">
        <w:rPr>
          <w:rFonts w:ascii="Arial" w:eastAsia="Arial" w:hAnsi="Arial" w:cs="Arial"/>
        </w:rPr>
        <w:t xml:space="preserve">         JULI 2023</w:t>
      </w:r>
    </w:p>
    <w:p w14:paraId="1594C6B2" w14:textId="77777777" w:rsidR="002A6E9A" w:rsidRDefault="002A6E9A">
      <w:pPr>
        <w:spacing w:line="200" w:lineRule="exact"/>
      </w:pPr>
    </w:p>
    <w:p w14:paraId="0797532A" w14:textId="77777777" w:rsidR="002A6E9A" w:rsidRDefault="002A6E9A">
      <w:pPr>
        <w:spacing w:line="200" w:lineRule="exact"/>
      </w:pPr>
    </w:p>
    <w:p w14:paraId="535E2416" w14:textId="77777777" w:rsidR="002A6E9A" w:rsidRDefault="002A6E9A">
      <w:pPr>
        <w:spacing w:line="200" w:lineRule="exact"/>
      </w:pPr>
    </w:p>
    <w:p w14:paraId="5D9B31D0" w14:textId="77777777" w:rsidR="002A6E9A" w:rsidRDefault="002A6E9A">
      <w:pPr>
        <w:spacing w:before="20" w:line="260" w:lineRule="exact"/>
        <w:rPr>
          <w:sz w:val="26"/>
          <w:szCs w:val="26"/>
        </w:rPr>
        <w:sectPr w:rsidR="002A6E9A" w:rsidSect="00571590">
          <w:type w:val="continuous"/>
          <w:pgSz w:w="16840" w:h="11900" w:orient="landscape"/>
          <w:pgMar w:top="320" w:right="300" w:bottom="280" w:left="300" w:header="720" w:footer="720" w:gutter="0"/>
          <w:cols w:space="720"/>
        </w:sectPr>
      </w:pPr>
    </w:p>
    <w:p w14:paraId="25D2DFE4" w14:textId="77777777" w:rsidR="002A6E9A" w:rsidRDefault="00000000">
      <w:pPr>
        <w:spacing w:before="34"/>
        <w:ind w:left="340" w:right="-5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Ifansyah Putra, M.Sos</w:t>
      </w:r>
    </w:p>
    <w:p w14:paraId="25E3F3D0" w14:textId="77777777" w:rsidR="002A6E9A" w:rsidRDefault="00000000">
      <w:pPr>
        <w:spacing w:before="90"/>
        <w:ind w:left="3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NIDN :</w:t>
      </w:r>
    </w:p>
    <w:p w14:paraId="350D3F11" w14:textId="10325C8D" w:rsidR="002A6E9A" w:rsidRDefault="00000000">
      <w:pPr>
        <w:spacing w:before="34" w:line="333" w:lineRule="auto"/>
        <w:ind w:right="2629"/>
        <w:rPr>
          <w:rFonts w:ascii="Arial" w:eastAsia="Arial" w:hAnsi="Arial" w:cs="Arial"/>
        </w:rPr>
      </w:pPr>
      <w:r>
        <w:br w:type="column"/>
      </w:r>
      <w:r w:rsidR="003D4CF0">
        <w:rPr>
          <w:rFonts w:ascii="Arial" w:eastAsia="Arial" w:hAnsi="Arial" w:cs="Arial"/>
        </w:rPr>
        <w:t>Anita Niffilayani, M.H.I</w:t>
      </w:r>
    </w:p>
    <w:sectPr w:rsidR="002A6E9A">
      <w:type w:val="continuous"/>
      <w:pgSz w:w="16840" w:h="11900" w:orient="landscape"/>
      <w:pgMar w:top="320" w:right="300" w:bottom="280" w:left="300" w:header="720" w:footer="720" w:gutter="0"/>
      <w:cols w:num="2" w:space="720" w:equalWidth="0">
        <w:col w:w="2308" w:space="8712"/>
        <w:col w:w="5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00E05"/>
    <w:multiLevelType w:val="multilevel"/>
    <w:tmpl w:val="EE304F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507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9A"/>
    <w:rsid w:val="002A6E9A"/>
    <w:rsid w:val="003D4CF0"/>
    <w:rsid w:val="0057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677601C"/>
  <w15:docId w15:val="{D77CE26A-E6CF-4EB6-9CDB-114D1F1E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2024-01-15T04:18:00Z</dcterms:created>
  <dcterms:modified xsi:type="dcterms:W3CDTF">2024-01-15T04:22:00Z</dcterms:modified>
</cp:coreProperties>
</file>