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12" w:rsidRDefault="00847512">
      <w:pPr>
        <w:spacing w:before="9" w:line="140" w:lineRule="exact"/>
        <w:rPr>
          <w:sz w:val="14"/>
          <w:szCs w:val="14"/>
        </w:rPr>
      </w:pPr>
      <w:bookmarkStart w:id="0" w:name="_GoBack"/>
      <w:bookmarkEnd w:id="0"/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50" style="position:absolute;left:0;text-align:left;margin-left:13.65pt;margin-top:57.45pt;width:764.75pt;height:77.8pt;z-index:-2672;mso-position-horizontal-relative:page;mso-position-vertical-relative:page" coordorigin="273,1149" coordsize="15295,1556">
            <v:shape id="_x0000_s1053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52" style="position:absolute;left:284;top:2694;width:15273;height:0" coordorigin="284,2694" coordsize="15273,0" path="m284,2694r15272,e" filled="f" strokecolor="#8c8c8c" strokeweight="1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headerReference w:type="default" r:id="rId9"/>
          <w:footerReference w:type="default" r:id="rId10"/>
          <w:pgSz w:w="15840" w:h="12240" w:orient="landscape"/>
          <w:pgMar w:top="200" w:right="0" w:bottom="0" w:left="0" w:header="19" w:footer="1" w:gutter="0"/>
          <w:pgNumType w:start="1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spacing w:line="333" w:lineRule="auto"/>
        <w:ind w:left="299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Jarh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wa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a'dil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NAMA DOSEN          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ANI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SKS</w:t>
      </w:r>
    </w:p>
    <w:p w:rsidR="00847512" w:rsidRDefault="00D65A83">
      <w:pPr>
        <w:spacing w:before="2"/>
        <w:ind w:left="2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IH 4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3723" w:space="2919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1642"/>
        <w:gridCol w:w="610"/>
        <w:gridCol w:w="810"/>
        <w:gridCol w:w="700"/>
        <w:gridCol w:w="733"/>
        <w:gridCol w:w="2696"/>
        <w:gridCol w:w="2696"/>
        <w:gridCol w:w="1327"/>
        <w:gridCol w:w="2106"/>
        <w:gridCol w:w="1179"/>
      </w:tblGrid>
      <w:tr w:rsidR="00847512">
        <w:trPr>
          <w:trHeight w:hRule="exact" w:val="275"/>
        </w:trPr>
        <w:tc>
          <w:tcPr>
            <w:tcW w:w="7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5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</w:t>
            </w:r>
          </w:p>
        </w:tc>
        <w:tc>
          <w:tcPr>
            <w:tcW w:w="21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5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ANDA</w:t>
            </w:r>
          </w:p>
        </w:tc>
      </w:tr>
      <w:tr w:rsidR="00847512">
        <w:trPr>
          <w:trHeight w:hRule="exact" w:val="257"/>
        </w:trPr>
        <w:tc>
          <w:tcPr>
            <w:tcW w:w="7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  <w:tc>
          <w:tcPr>
            <w:tcW w:w="16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424" w:right="4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MHS</w:t>
            </w:r>
          </w:p>
        </w:tc>
        <w:tc>
          <w:tcPr>
            <w:tcW w:w="21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1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2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847512">
        <w:trPr>
          <w:trHeight w:hRule="exact" w:val="279"/>
        </w:trPr>
        <w:tc>
          <w:tcPr>
            <w:tcW w:w="7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217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</w:p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ruari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rkuliahan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rkuliahan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ruari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Ulumul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(7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Unsur-unsur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Matan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Unsur-unsur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Matan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1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19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Memahami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1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perbed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Rijal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10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Rijal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(8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536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Definisi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gkup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4 April 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Perkemba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2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6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 April</w:t>
            </w:r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26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13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</w:tbl>
    <w:p w:rsidR="00847512" w:rsidRDefault="00847512">
      <w:pPr>
        <w:sectPr w:rsidR="00847512">
          <w:type w:val="continuous"/>
          <w:pgSz w:w="15840" w:h="12240" w:orient="landscape"/>
          <w:pgMar w:top="200" w:right="0" w:bottom="0" w:left="0" w:header="720" w:footer="720" w:gutter="0"/>
          <w:cols w:space="720"/>
        </w:sectPr>
      </w:pPr>
    </w:p>
    <w:p w:rsidR="00847512" w:rsidRDefault="00847512">
      <w:pPr>
        <w:spacing w:before="9" w:line="140" w:lineRule="exact"/>
        <w:rPr>
          <w:sz w:val="14"/>
          <w:szCs w:val="14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13.65pt;margin-top:57.45pt;width:764.75pt;height:77.8pt;z-index:-2671;mso-position-horizontal-relative:page;mso-position-vertical-relative:page" coordorigin="273,1149" coordsize="15295,1556">
            <v:shape id="_x0000_s1049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48" style="position:absolute;left:284;top:2694;width:15273;height:0" coordorigin="284,2694" coordsize="15273,0" path="m284,2694r15272,e" filled="f" strokecolor="#8c8c8c" strokeweight="1.1pt">
              <v:path arrowok="t"/>
            </v:shape>
            <v:shape id="_x0000_s1047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spacing w:line="333" w:lineRule="auto"/>
        <w:ind w:left="299" w:right="-3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Jarh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wa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a'dil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NAMA DOSEN          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ANI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3 SKS</w:t>
      </w:r>
    </w:p>
    <w:p w:rsidR="00847512" w:rsidRDefault="00D65A83">
      <w:pPr>
        <w:spacing w:before="2"/>
        <w:ind w:left="2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IH 4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3723" w:space="2919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653"/>
        <w:gridCol w:w="610"/>
        <w:gridCol w:w="810"/>
        <w:gridCol w:w="700"/>
        <w:gridCol w:w="733"/>
        <w:gridCol w:w="2677"/>
        <w:gridCol w:w="2677"/>
        <w:gridCol w:w="1330"/>
        <w:gridCol w:w="2122"/>
        <w:gridCol w:w="1185"/>
      </w:tblGrid>
      <w:tr w:rsidR="00847512">
        <w:trPr>
          <w:trHeight w:hRule="exact" w:val="275"/>
        </w:trPr>
        <w:tc>
          <w:tcPr>
            <w:tcW w:w="76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5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</w:t>
            </w:r>
          </w:p>
        </w:tc>
        <w:tc>
          <w:tcPr>
            <w:tcW w:w="21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5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ANDA</w:t>
            </w:r>
          </w:p>
        </w:tc>
      </w:tr>
      <w:tr w:rsidR="00847512">
        <w:trPr>
          <w:trHeight w:hRule="exact" w:val="257"/>
        </w:trPr>
        <w:tc>
          <w:tcPr>
            <w:tcW w:w="76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  <w:tc>
          <w:tcPr>
            <w:tcW w:w="16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425" w:right="4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MHS</w:t>
            </w:r>
          </w:p>
        </w:tc>
        <w:tc>
          <w:tcPr>
            <w:tcW w:w="21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1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2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847512">
        <w:trPr>
          <w:trHeight w:hRule="exact" w:val="279"/>
        </w:trPr>
        <w:tc>
          <w:tcPr>
            <w:tcW w:w="7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218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</w:p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93" w:right="2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18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ril</w:t>
            </w:r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Sebab-s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dikenak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Seba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-sebab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rawi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dikenak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(8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25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ril</w:t>
            </w:r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-tingkatan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-tingkatan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50" w:right="2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 Mei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-tingkatan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n-tingkatan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9 Mei 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Ibnu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annya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Manhaj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nu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Abi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Hatim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annya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16 Mei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Manhaj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bin Main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annya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Manhaj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bin Main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kitab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annya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23 Mei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2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mutasyaddi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mutasahil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mutawassith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27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ingkat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Ulama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mutasyaddi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mutasahil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mutawassith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794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30 Mei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 w:line="298" w:lineRule="auto"/>
              <w:ind w:left="14" w:righ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Hubun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Hadis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275"/>
        </w:trPr>
        <w:tc>
          <w:tcPr>
            <w:tcW w:w="7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243" w:right="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Kamis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2024</w:t>
            </w:r>
          </w:p>
        </w:tc>
        <w:tc>
          <w:tcPr>
            <w:tcW w:w="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10:01</w:t>
            </w:r>
          </w:p>
        </w:tc>
        <w:tc>
          <w:tcPr>
            <w:tcW w:w="8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12:30</w:t>
            </w:r>
          </w:p>
        </w:tc>
        <w:tc>
          <w:tcPr>
            <w:tcW w:w="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D.4.2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</w:t>
            </w:r>
          </w:p>
        </w:tc>
        <w:tc>
          <w:tcPr>
            <w:tcW w:w="26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UAS</w:t>
            </w:r>
          </w:p>
        </w:tc>
        <w:tc>
          <w:tcPr>
            <w:tcW w:w="13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3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10)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D65A83">
            <w:pPr>
              <w:spacing w:before="33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47512" w:rsidRDefault="00847512"/>
        </w:tc>
      </w:tr>
      <w:tr w:rsidR="00847512">
        <w:trPr>
          <w:trHeight w:hRule="exact" w:val="325"/>
        </w:trPr>
        <w:tc>
          <w:tcPr>
            <w:tcW w:w="7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8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6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13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  <w:tc>
          <w:tcPr>
            <w:tcW w:w="212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1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Azizah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M.A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</w:tbl>
    <w:p w:rsidR="00847512" w:rsidRDefault="00847512">
      <w:pPr>
        <w:sectPr w:rsidR="00847512">
          <w:type w:val="continuous"/>
          <w:pgSz w:w="15840" w:h="12240" w:orient="landscape"/>
          <w:pgMar w:top="200" w:right="0" w:bottom="0" w:left="0" w:header="720" w:footer="720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17" w:line="280" w:lineRule="exact"/>
        <w:rPr>
          <w:sz w:val="28"/>
          <w:szCs w:val="28"/>
        </w:rPr>
      </w:pPr>
    </w:p>
    <w:p w:rsidR="00847512" w:rsidRDefault="00D65A83">
      <w:pPr>
        <w:spacing w:before="37"/>
        <w:ind w:right="162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lu, 06 </w:t>
      </w:r>
      <w:proofErr w:type="spellStart"/>
      <w:r>
        <w:rPr>
          <w:rFonts w:ascii="Arial" w:eastAsia="Arial" w:hAnsi="Arial" w:cs="Arial"/>
          <w:sz w:val="18"/>
          <w:szCs w:val="18"/>
        </w:rPr>
        <w:t>Juli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024</w:t>
      </w:r>
    </w:p>
    <w:p w:rsidR="00847512" w:rsidRDefault="004F59DF">
      <w:pPr>
        <w:spacing w:before="50"/>
        <w:ind w:right="1613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6479" behindDoc="1" locked="0" layoutInCell="1" allowOverlap="1" wp14:anchorId="0B4ADB36" wp14:editId="51C85F56">
            <wp:simplePos x="0" y="0"/>
            <wp:positionH relativeFrom="column">
              <wp:posOffset>7880350</wp:posOffset>
            </wp:positionH>
            <wp:positionV relativeFrom="paragraph">
              <wp:posOffset>127000</wp:posOffset>
            </wp:positionV>
            <wp:extent cx="2317750" cy="1638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_Agusri-removebg-preview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5A83">
        <w:rPr>
          <w:rFonts w:ascii="Arial" w:eastAsia="Arial" w:hAnsi="Arial" w:cs="Arial"/>
          <w:sz w:val="18"/>
          <w:szCs w:val="18"/>
        </w:rPr>
        <w:t>Ketua</w:t>
      </w:r>
      <w:proofErr w:type="spellEnd"/>
      <w:r w:rsidR="00D65A83">
        <w:rPr>
          <w:rFonts w:ascii="Arial" w:eastAsia="Arial" w:hAnsi="Arial" w:cs="Arial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pacing w:val="-1"/>
          <w:sz w:val="18"/>
          <w:szCs w:val="18"/>
        </w:rPr>
        <w:t>P</w:t>
      </w:r>
      <w:r w:rsidR="00D65A83">
        <w:rPr>
          <w:rFonts w:ascii="Arial" w:eastAsia="Arial" w:hAnsi="Arial" w:cs="Arial"/>
          <w:sz w:val="18"/>
          <w:szCs w:val="18"/>
        </w:rPr>
        <w:t xml:space="preserve">rodi </w:t>
      </w:r>
      <w:proofErr w:type="spellStart"/>
      <w:r w:rsidR="00D65A83">
        <w:rPr>
          <w:rFonts w:ascii="Arial" w:eastAsia="Arial" w:hAnsi="Arial" w:cs="Arial"/>
          <w:sz w:val="18"/>
          <w:szCs w:val="18"/>
        </w:rPr>
        <w:t>Ilmu</w:t>
      </w:r>
      <w:proofErr w:type="spellEnd"/>
      <w:r w:rsidR="00D65A8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D65A83">
        <w:rPr>
          <w:rFonts w:ascii="Arial" w:eastAsia="Arial" w:hAnsi="Arial" w:cs="Arial"/>
          <w:sz w:val="18"/>
          <w:szCs w:val="18"/>
        </w:rPr>
        <w:t>Hadis</w:t>
      </w:r>
      <w:proofErr w:type="spellEnd"/>
    </w:p>
    <w:p w:rsidR="00847512" w:rsidRDefault="00847512">
      <w:pPr>
        <w:spacing w:before="8" w:line="140" w:lineRule="exact"/>
        <w:rPr>
          <w:sz w:val="15"/>
          <w:szCs w:val="15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line="298" w:lineRule="auto"/>
        <w:ind w:left="12530" w:right="1788" w:firstLine="20"/>
        <w:jc w:val="right"/>
        <w:rPr>
          <w:rFonts w:ascii="Arial" w:eastAsia="Arial" w:hAnsi="Arial" w:cs="Arial"/>
          <w:sz w:val="18"/>
          <w:szCs w:val="18"/>
        </w:rPr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 xml:space="preserve">AGUSRI </w:t>
      </w:r>
      <w:r>
        <w:rPr>
          <w:rFonts w:ascii="Arial" w:eastAsia="Arial" w:hAnsi="Arial" w:cs="Arial"/>
          <w:spacing w:val="-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AUZAN NIDN 2013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88702</w:t>
      </w:r>
    </w:p>
    <w:p w:rsidR="00847512" w:rsidRDefault="00847512">
      <w:pPr>
        <w:spacing w:before="9" w:line="140" w:lineRule="exact"/>
        <w:rPr>
          <w:sz w:val="14"/>
          <w:szCs w:val="14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2" style="position:absolute;left:0;text-align:left;margin-left:13.65pt;margin-top:57.45pt;width:764.75pt;height:77.8pt;z-index:-2670;mso-position-horizontal-relative:page;mso-position-vertical-relative:page" coordorigin="273,1149" coordsize="15295,1556">
            <v:shape id="_x0000_s1045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44" style="position:absolute;left:284;top:2694;width:15273;height:0" coordorigin="284,2694" coordsize="15273,0" path="m284,2694r15272,e" filled="f" strokecolor="#8c8c8c" strokeweight="1.1pt">
              <v:path arrowok="t"/>
            </v:shape>
            <v:shape id="_x0000_s1043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ind w:left="299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nelitian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dis</w:t>
      </w:r>
      <w:proofErr w:type="spellEnd"/>
    </w:p>
    <w:p w:rsidR="00847512" w:rsidRDefault="00681941">
      <w:pPr>
        <w:spacing w:before="80" w:line="333" w:lineRule="auto"/>
        <w:ind w:left="299" w:right="1135"/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3.9pt;margin-top:45.05pt;width:764.55pt;height:306.65pt;z-index:-266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9"/>
                    <w:gridCol w:w="1668"/>
                    <w:gridCol w:w="610"/>
                    <w:gridCol w:w="810"/>
                    <w:gridCol w:w="700"/>
                    <w:gridCol w:w="733"/>
                    <w:gridCol w:w="2651"/>
                    <w:gridCol w:w="2651"/>
                    <w:gridCol w:w="1334"/>
                    <w:gridCol w:w="2144"/>
                    <w:gridCol w:w="1193"/>
                  </w:tblGrid>
                  <w:tr w:rsidR="00847512">
                    <w:trPr>
                      <w:trHeight w:hRule="exact" w:val="812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88" w:right="78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AP MUKA KE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ANGGAL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RUANG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TUS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1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RENCANA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4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REALISASI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466" w:right="85" w:hanging="3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KEHADIRAN MHS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PENGAJAR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217" w:right="176" w:firstLine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ANDA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ANGAN</w:t>
                        </w:r>
                      </w:p>
                    </w:tc>
                  </w:tr>
                  <w:tr w:rsidR="00847512">
                    <w:trPr>
                      <w:trHeight w:hRule="exact" w:val="1069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-2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Pengerti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ejarah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Urgensi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-2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ejarah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Urgensi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(6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4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Urgensi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4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Urgensi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4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Mod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l-model</w:t>
                        </w:r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Model-mo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el</w:t>
                        </w:r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pemah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dekatan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pemah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(10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8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Kajian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Kit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Rijalul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kitab-kitab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Kajian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Kit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Rijalul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kitab-kitab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iteliti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kreteria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kreteria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iteliti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kreteria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kreteria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kesh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hihan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0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1 April 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4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awal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akhrij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al-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I’tibar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al-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6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4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awal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akhrij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al-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I’tibar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al-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</w:tbl>
                <w:p w:rsidR="00847512" w:rsidRDefault="00847512"/>
              </w:txbxContent>
            </v:textbox>
            <w10:wrap anchorx="page"/>
          </v:shape>
        </w:pict>
      </w:r>
      <w:r w:rsidR="00D65A83">
        <w:rPr>
          <w:rFonts w:ascii="Arial" w:eastAsia="Arial" w:hAnsi="Arial" w:cs="Arial"/>
          <w:sz w:val="18"/>
          <w:szCs w:val="18"/>
        </w:rPr>
        <w:t xml:space="preserve">NAMA DOSEN           </w:t>
      </w:r>
      <w:r w:rsidR="00D65A83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SU</w:t>
      </w:r>
      <w:r w:rsidR="00D65A83">
        <w:rPr>
          <w:rFonts w:ascii="Arial" w:eastAsia="Arial" w:hAnsi="Arial" w:cs="Arial"/>
          <w:spacing w:val="-3"/>
          <w:sz w:val="18"/>
          <w:szCs w:val="18"/>
        </w:rPr>
        <w:t>R</w:t>
      </w:r>
      <w:r w:rsidR="00D65A83">
        <w:rPr>
          <w:rFonts w:ascii="Arial" w:eastAsia="Arial" w:hAnsi="Arial" w:cs="Arial"/>
          <w:spacing w:val="-13"/>
          <w:sz w:val="18"/>
          <w:szCs w:val="18"/>
        </w:rPr>
        <w:t>Y</w:t>
      </w:r>
      <w:r w:rsidR="00D65A83">
        <w:rPr>
          <w:rFonts w:ascii="Arial" w:eastAsia="Arial" w:hAnsi="Arial" w:cs="Arial"/>
          <w:sz w:val="18"/>
          <w:szCs w:val="18"/>
        </w:rPr>
        <w:t xml:space="preserve">ANI KREDIT/SKS              </w:t>
      </w:r>
      <w:r w:rsidR="00D65A83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 w:rsidR="00D65A83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IH 6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4199" w:space="2443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before="9" w:line="100" w:lineRule="exact"/>
        <w:rPr>
          <w:sz w:val="10"/>
          <w:szCs w:val="10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1668"/>
        <w:gridCol w:w="610"/>
        <w:gridCol w:w="810"/>
        <w:gridCol w:w="700"/>
        <w:gridCol w:w="733"/>
        <w:gridCol w:w="2651"/>
        <w:gridCol w:w="2651"/>
        <w:gridCol w:w="1334"/>
        <w:gridCol w:w="2144"/>
        <w:gridCol w:w="1193"/>
      </w:tblGrid>
      <w:tr w:rsidR="00847512">
        <w:trPr>
          <w:trHeight w:hRule="exact" w:val="595"/>
        </w:trPr>
        <w:tc>
          <w:tcPr>
            <w:tcW w:w="7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296" w:right="2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6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8 April 2024</w:t>
            </w:r>
          </w:p>
        </w:tc>
        <w:tc>
          <w:tcPr>
            <w:tcW w:w="6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13:00</w:t>
            </w:r>
          </w:p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D.4.1</w:t>
            </w:r>
          </w:p>
        </w:tc>
        <w:tc>
          <w:tcPr>
            <w:tcW w:w="7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6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26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UTS</w:t>
            </w:r>
          </w:p>
        </w:tc>
        <w:tc>
          <w:tcPr>
            <w:tcW w:w="13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3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 / 10)</w:t>
            </w:r>
          </w:p>
        </w:tc>
        <w:tc>
          <w:tcPr>
            <w:tcW w:w="21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</w:tbl>
    <w:p w:rsidR="00847512" w:rsidRDefault="00847512">
      <w:pPr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before="9" w:line="140" w:lineRule="exact"/>
        <w:rPr>
          <w:sz w:val="14"/>
          <w:szCs w:val="14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7" style="position:absolute;left:0;text-align:left;margin-left:13.65pt;margin-top:57.45pt;width:764.75pt;height:77.8pt;z-index:-2668;mso-position-horizontal-relative:page;mso-position-vertical-relative:page" coordorigin="273,1149" coordsize="15295,1556">
            <v:shape id="_x0000_s1040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39" style="position:absolute;left:284;top:2694;width:15273;height:0" coordorigin="284,2694" coordsize="15273,0" path="m284,2694r15272,e" filled="f" strokecolor="#8c8c8c" strokeweight="1.1pt">
              <v:path arrowok="t"/>
            </v:shape>
            <v:shape id="_x0000_s1038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ind w:left="299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Metode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nelitian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dis</w:t>
      </w:r>
      <w:proofErr w:type="spellEnd"/>
    </w:p>
    <w:p w:rsidR="00847512" w:rsidRDefault="00681941">
      <w:pPr>
        <w:spacing w:before="80" w:line="333" w:lineRule="auto"/>
        <w:ind w:left="299" w:right="1135"/>
        <w:rPr>
          <w:rFonts w:ascii="Arial" w:eastAsia="Arial" w:hAnsi="Arial" w:cs="Arial"/>
          <w:sz w:val="18"/>
          <w:szCs w:val="18"/>
        </w:rPr>
      </w:pPr>
      <w:r>
        <w:pict>
          <v:shape id="_x0000_s1036" type="#_x0000_t202" style="position:absolute;left:0;text-align:left;margin-left:14.15pt;margin-top:45.9pt;width:763.75pt;height:315.2pt;z-index:-2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59"/>
                    <w:gridCol w:w="1623"/>
                    <w:gridCol w:w="610"/>
                    <w:gridCol w:w="810"/>
                    <w:gridCol w:w="700"/>
                    <w:gridCol w:w="733"/>
                    <w:gridCol w:w="2729"/>
                    <w:gridCol w:w="2729"/>
                    <w:gridCol w:w="1321"/>
                    <w:gridCol w:w="2079"/>
                    <w:gridCol w:w="1169"/>
                  </w:tblGrid>
                  <w:tr w:rsidR="00847512">
                    <w:trPr>
                      <w:trHeight w:hRule="exact" w:val="275"/>
                    </w:trPr>
                    <w:tc>
                      <w:tcPr>
                        <w:tcW w:w="75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9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AP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ANGGAL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RUANG</w:t>
                        </w:r>
                      </w:p>
                    </w:tc>
                    <w:tc>
                      <w:tcPr>
                        <w:tcW w:w="7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TUS</w:t>
                        </w:r>
                      </w:p>
                    </w:tc>
                    <w:tc>
                      <w:tcPr>
                        <w:tcW w:w="272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4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RENCANA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272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REALISASI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KEHADIRAN</w:t>
                        </w:r>
                      </w:p>
                    </w:tc>
                    <w:tc>
                      <w:tcPr>
                        <w:tcW w:w="207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PENGAJAR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ANDA</w:t>
                        </w:r>
                      </w:p>
                    </w:tc>
                  </w:tr>
                  <w:tr w:rsidR="00847512">
                    <w:trPr>
                      <w:trHeight w:hRule="exact" w:val="257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10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MUKA</w:t>
                        </w:r>
                      </w:p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321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421" w:right="4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MHS</w:t>
                        </w:r>
                      </w:p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2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ANGAN</w:t>
                        </w:r>
                      </w:p>
                    </w:tc>
                  </w:tr>
                  <w:tr w:rsidR="00847512">
                    <w:trPr>
                      <w:trHeight w:hRule="exact" w:val="279"/>
                    </w:trPr>
                    <w:tc>
                      <w:tcPr>
                        <w:tcW w:w="75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24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</w:t>
                        </w:r>
                      </w:p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321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275"/>
                    </w:trPr>
                    <w:tc>
                      <w:tcPr>
                        <w:tcW w:w="75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0" w:right="29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 April</w:t>
                        </w:r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7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794"/>
                    </w:trPr>
                    <w:tc>
                      <w:tcPr>
                        <w:tcW w:w="75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 w:line="298" w:lineRule="auto"/>
                          <w:ind w:left="14" w:right="1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etersambu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keadilan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ke-d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abitan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periwayat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 w:line="298" w:lineRule="auto"/>
                          <w:ind w:left="14" w:right="1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etersambu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keadilan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ke-d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abitan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periwayat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132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275"/>
                    </w:trPr>
                    <w:tc>
                      <w:tcPr>
                        <w:tcW w:w="75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 April</w:t>
                        </w:r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(6 / 10)</w:t>
                        </w:r>
                      </w:p>
                    </w:tc>
                    <w:tc>
                      <w:tcPr>
                        <w:tcW w:w="207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536"/>
                    </w:trPr>
                    <w:tc>
                      <w:tcPr>
                        <w:tcW w:w="75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 w:line="298" w:lineRule="auto"/>
                          <w:ind w:left="14" w:right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njutan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dz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pada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nad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 w:line="298" w:lineRule="auto"/>
                          <w:ind w:left="14" w:right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njutan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):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dz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pada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nad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275"/>
                    </w:trPr>
                    <w:tc>
                      <w:tcPr>
                        <w:tcW w:w="75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7" w:right="24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9 April</w:t>
                        </w:r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07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325"/>
                    </w:trPr>
                    <w:tc>
                      <w:tcPr>
                        <w:tcW w:w="75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275"/>
                    </w:trPr>
                    <w:tc>
                      <w:tcPr>
                        <w:tcW w:w="75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6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6 Mei 2024</w:t>
                        </w:r>
                      </w:p>
                    </w:tc>
                    <w:tc>
                      <w:tcPr>
                        <w:tcW w:w="6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h-langk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litian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79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325"/>
                    </w:trPr>
                    <w:tc>
                      <w:tcPr>
                        <w:tcW w:w="75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6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6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81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7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lanjuta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15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lanjuta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2079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  <w:tc>
                      <w:tcPr>
                        <w:tcW w:w="1169" w:type="dxa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5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ulisan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pro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osal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58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ulisan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pro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osal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(4 / 10)</w:t>
                        </w:r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Model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penelitian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Model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enelitian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kritik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7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oran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Pembuat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ran</w:t>
                        </w:r>
                        <w:proofErr w:type="spellEnd"/>
                      </w:p>
                    </w:tc>
                    <w:tc>
                      <w:tcPr>
                        <w:tcW w:w="13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0" w:right="24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3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Juni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13:00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mpulan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(UA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umpulan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(UAS)</w:t>
                        </w:r>
                      </w:p>
                    </w:tc>
                    <w:tc>
                      <w:tcPr>
                        <w:tcW w:w="13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(7 / 10)</w:t>
                        </w:r>
                      </w:p>
                    </w:tc>
                    <w:tc>
                      <w:tcPr>
                        <w:tcW w:w="20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</w:tbl>
                <w:p w:rsidR="00847512" w:rsidRDefault="00847512"/>
              </w:txbxContent>
            </v:textbox>
            <w10:wrap anchorx="page"/>
          </v:shape>
        </w:pict>
      </w:r>
      <w:r w:rsidR="00D65A83">
        <w:rPr>
          <w:rFonts w:ascii="Arial" w:eastAsia="Arial" w:hAnsi="Arial" w:cs="Arial"/>
          <w:sz w:val="18"/>
          <w:szCs w:val="18"/>
        </w:rPr>
        <w:t xml:space="preserve">NAMA DOSEN           </w:t>
      </w:r>
      <w:r w:rsidR="00D65A83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SU</w:t>
      </w:r>
      <w:r w:rsidR="00D65A83">
        <w:rPr>
          <w:rFonts w:ascii="Arial" w:eastAsia="Arial" w:hAnsi="Arial" w:cs="Arial"/>
          <w:spacing w:val="-3"/>
          <w:sz w:val="18"/>
          <w:szCs w:val="18"/>
        </w:rPr>
        <w:t>R</w:t>
      </w:r>
      <w:r w:rsidR="00D65A83">
        <w:rPr>
          <w:rFonts w:ascii="Arial" w:eastAsia="Arial" w:hAnsi="Arial" w:cs="Arial"/>
          <w:spacing w:val="-13"/>
          <w:sz w:val="18"/>
          <w:szCs w:val="18"/>
        </w:rPr>
        <w:t>Y</w:t>
      </w:r>
      <w:r w:rsidR="00D65A83">
        <w:rPr>
          <w:rFonts w:ascii="Arial" w:eastAsia="Arial" w:hAnsi="Arial" w:cs="Arial"/>
          <w:sz w:val="18"/>
          <w:szCs w:val="18"/>
        </w:rPr>
        <w:t xml:space="preserve">ANI KREDIT/SKS              </w:t>
      </w:r>
      <w:r w:rsidR="00D65A83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 w:rsidR="00D65A83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IH 6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4199" w:space="2443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17" w:line="280" w:lineRule="exact"/>
        <w:rPr>
          <w:sz w:val="28"/>
          <w:szCs w:val="28"/>
        </w:rPr>
      </w:pPr>
    </w:p>
    <w:p w:rsidR="00847512" w:rsidRDefault="00D65A83">
      <w:pPr>
        <w:spacing w:before="37"/>
        <w:ind w:right="162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lu, 06 </w:t>
      </w:r>
      <w:proofErr w:type="spellStart"/>
      <w:r>
        <w:rPr>
          <w:rFonts w:ascii="Arial" w:eastAsia="Arial" w:hAnsi="Arial" w:cs="Arial"/>
          <w:sz w:val="18"/>
          <w:szCs w:val="18"/>
        </w:rPr>
        <w:t>Juli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024</w:t>
      </w:r>
    </w:p>
    <w:p w:rsidR="00847512" w:rsidRDefault="00D65A83">
      <w:pPr>
        <w:spacing w:before="50"/>
        <w:ind w:right="1613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rodi </w:t>
      </w:r>
      <w:proofErr w:type="spellStart"/>
      <w:r>
        <w:rPr>
          <w:rFonts w:ascii="Arial" w:eastAsia="Arial" w:hAnsi="Arial" w:cs="Arial"/>
          <w:sz w:val="18"/>
          <w:szCs w:val="18"/>
        </w:rPr>
        <w:t>Ilmu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Hadis</w:t>
      </w:r>
      <w:proofErr w:type="spellEnd"/>
    </w:p>
    <w:p w:rsidR="00847512" w:rsidRDefault="00847512">
      <w:pPr>
        <w:spacing w:before="8" w:line="140" w:lineRule="exact"/>
        <w:rPr>
          <w:sz w:val="15"/>
          <w:szCs w:val="15"/>
        </w:rPr>
      </w:pPr>
    </w:p>
    <w:p w:rsidR="00847512" w:rsidRDefault="004F59DF">
      <w:pPr>
        <w:spacing w:line="200" w:lineRule="exact"/>
      </w:pPr>
      <w:r>
        <w:rPr>
          <w:noProof/>
        </w:rPr>
        <w:drawing>
          <wp:anchor distT="0" distB="0" distL="114300" distR="114300" simplePos="0" relativeHeight="503314841" behindDoc="1" locked="0" layoutInCell="1" allowOverlap="1" wp14:anchorId="4DBC197A" wp14:editId="442A4D0A">
            <wp:simplePos x="0" y="0"/>
            <wp:positionH relativeFrom="column">
              <wp:posOffset>7785100</wp:posOffset>
            </wp:positionH>
            <wp:positionV relativeFrom="paragraph">
              <wp:posOffset>41275</wp:posOffset>
            </wp:positionV>
            <wp:extent cx="2108200" cy="130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_Agusri-removebg-preview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line="298" w:lineRule="auto"/>
        <w:ind w:left="12530" w:right="1788" w:firstLine="20"/>
        <w:jc w:val="right"/>
        <w:rPr>
          <w:rFonts w:ascii="Arial" w:eastAsia="Arial" w:hAnsi="Arial" w:cs="Arial"/>
          <w:sz w:val="18"/>
          <w:szCs w:val="18"/>
        </w:rPr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 xml:space="preserve">AGUSRI </w:t>
      </w:r>
      <w:r>
        <w:rPr>
          <w:rFonts w:ascii="Arial" w:eastAsia="Arial" w:hAnsi="Arial" w:cs="Arial"/>
          <w:spacing w:val="-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AUZAN NIDN 2013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88702</w:t>
      </w:r>
    </w:p>
    <w:p w:rsidR="00847512" w:rsidRDefault="00847512">
      <w:pPr>
        <w:spacing w:before="9" w:line="140" w:lineRule="exact"/>
        <w:rPr>
          <w:sz w:val="14"/>
          <w:szCs w:val="14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13.65pt;margin-top:57.45pt;width:764.75pt;height:77.8pt;z-index:-2666;mso-position-horizontal-relative:page;mso-position-vertical-relative:page" coordorigin="273,1149" coordsize="15295,1556">
            <v:shape id="_x0000_s1035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34" style="position:absolute;left:284;top:2694;width:15273;height:0" coordorigin="284,2694" coordsize="15273,0" path="m284,2694r15272,e" filled="f" strokecolor="#8c8c8c" strokeweight="1.1pt">
              <v:path arrowok="t"/>
            </v:shape>
            <v:shape id="_x0000_s1033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ind w:left="299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Praktikum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litian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Hadis</w:t>
      </w:r>
      <w:proofErr w:type="spellEnd"/>
    </w:p>
    <w:p w:rsidR="00847512" w:rsidRDefault="00681941">
      <w:pPr>
        <w:spacing w:before="80" w:line="333" w:lineRule="auto"/>
        <w:ind w:left="299" w:right="1336"/>
        <w:rPr>
          <w:rFonts w:ascii="Arial" w:eastAsia="Arial" w:hAnsi="Arial" w:cs="Arial"/>
          <w:sz w:val="18"/>
          <w:szCs w:val="18"/>
        </w:rPr>
      </w:pPr>
      <w:r>
        <w:pict>
          <v:shape id="_x0000_s1031" type="#_x0000_t202" style="position:absolute;left:0;text-align:left;margin-left:13.9pt;margin-top:45.05pt;width:764.55pt;height:306.65pt;z-index:-266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3"/>
                    <w:gridCol w:w="1641"/>
                    <w:gridCol w:w="610"/>
                    <w:gridCol w:w="810"/>
                    <w:gridCol w:w="700"/>
                    <w:gridCol w:w="733"/>
                    <w:gridCol w:w="2699"/>
                    <w:gridCol w:w="2698"/>
                    <w:gridCol w:w="1326"/>
                    <w:gridCol w:w="2104"/>
                    <w:gridCol w:w="1179"/>
                  </w:tblGrid>
                  <w:tr w:rsidR="00847512">
                    <w:trPr>
                      <w:trHeight w:hRule="exact" w:val="812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80" w:right="8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AP MUKA KE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ANGGAL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RUANG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 w:right="-3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TUS</w:t>
                        </w:r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RENCANA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0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REALISASI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457" w:right="86" w:hanging="3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KEHADIRAN MHS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PENGAJAR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205" w:right="174" w:firstLine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ANDA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ANGAN</w:t>
                        </w:r>
                      </w:p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9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Menentuk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belaka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15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latar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(7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1069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6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rumusan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manfaat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kajian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pustaka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.;</w:t>
                        </w:r>
                        <w:proofErr w:type="gram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3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2.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rumusan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tuju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manfaat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kajian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pustaka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.;</w:t>
                        </w:r>
                        <w:proofErr w:type="gram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4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Menyusun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erpikir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Menyusun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Kerangka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berpikir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1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dalam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8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-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Cara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refrensi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ktek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-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Cara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Pemb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refre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rujukan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ktek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5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dijadikan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ktikum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3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yang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dijadikan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obyek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ktikum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2" w:right="29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6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1 April 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6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9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241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arah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terha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telah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itentuk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69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4" w:right="241"/>
                          <w:jc w:val="bot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Menent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arah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meto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terha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ya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g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telah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itentuk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3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</w:tbl>
                <w:p w:rsidR="00847512" w:rsidRDefault="00847512"/>
              </w:txbxContent>
            </v:textbox>
            <w10:wrap anchorx="page"/>
          </v:shape>
        </w:pict>
      </w:r>
      <w:r w:rsidR="00D65A83">
        <w:rPr>
          <w:rFonts w:ascii="Arial" w:eastAsia="Arial" w:hAnsi="Arial" w:cs="Arial"/>
          <w:sz w:val="18"/>
          <w:szCs w:val="18"/>
        </w:rPr>
        <w:t xml:space="preserve">NAMA DOSEN           </w:t>
      </w:r>
      <w:r w:rsidR="00D65A83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SU</w:t>
      </w:r>
      <w:r w:rsidR="00D65A83">
        <w:rPr>
          <w:rFonts w:ascii="Arial" w:eastAsia="Arial" w:hAnsi="Arial" w:cs="Arial"/>
          <w:spacing w:val="-3"/>
          <w:sz w:val="18"/>
          <w:szCs w:val="18"/>
        </w:rPr>
        <w:t>R</w:t>
      </w:r>
      <w:r w:rsidR="00D65A83">
        <w:rPr>
          <w:rFonts w:ascii="Arial" w:eastAsia="Arial" w:hAnsi="Arial" w:cs="Arial"/>
          <w:spacing w:val="-13"/>
          <w:sz w:val="18"/>
          <w:szCs w:val="18"/>
        </w:rPr>
        <w:t>Y</w:t>
      </w:r>
      <w:r w:rsidR="00D65A83">
        <w:rPr>
          <w:rFonts w:ascii="Arial" w:eastAsia="Arial" w:hAnsi="Arial" w:cs="Arial"/>
          <w:sz w:val="18"/>
          <w:szCs w:val="18"/>
        </w:rPr>
        <w:t xml:space="preserve">ANI KREDIT/SKS              </w:t>
      </w:r>
      <w:r w:rsidR="00D65A83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 w:rsidR="00D65A83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IH 6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4399" w:space="2243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before="9" w:line="100" w:lineRule="exact"/>
        <w:rPr>
          <w:sz w:val="10"/>
          <w:szCs w:val="10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641"/>
        <w:gridCol w:w="610"/>
        <w:gridCol w:w="810"/>
        <w:gridCol w:w="700"/>
        <w:gridCol w:w="733"/>
        <w:gridCol w:w="2699"/>
        <w:gridCol w:w="2698"/>
        <w:gridCol w:w="1326"/>
        <w:gridCol w:w="2104"/>
        <w:gridCol w:w="1179"/>
      </w:tblGrid>
      <w:tr w:rsidR="00847512">
        <w:trPr>
          <w:trHeight w:hRule="exact" w:val="595"/>
        </w:trPr>
        <w:tc>
          <w:tcPr>
            <w:tcW w:w="7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293" w:right="2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64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8 April 2024</w:t>
            </w:r>
          </w:p>
        </w:tc>
        <w:tc>
          <w:tcPr>
            <w:tcW w:w="6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15:31</w:t>
            </w:r>
          </w:p>
        </w:tc>
        <w:tc>
          <w:tcPr>
            <w:tcW w:w="8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18:00</w:t>
            </w:r>
          </w:p>
        </w:tc>
        <w:tc>
          <w:tcPr>
            <w:tcW w:w="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D.4.1</w:t>
            </w:r>
          </w:p>
        </w:tc>
        <w:tc>
          <w:tcPr>
            <w:tcW w:w="73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Mengump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(UTS)</w:t>
            </w:r>
          </w:p>
        </w:tc>
        <w:tc>
          <w:tcPr>
            <w:tcW w:w="26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Mengump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</w:p>
          <w:p w:rsidR="00847512" w:rsidRDefault="00D65A83">
            <w:pPr>
              <w:spacing w:before="50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Peneliti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(UTS)</w:t>
            </w:r>
          </w:p>
        </w:tc>
        <w:tc>
          <w:tcPr>
            <w:tcW w:w="132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3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 / 10)</w:t>
            </w:r>
          </w:p>
        </w:tc>
        <w:tc>
          <w:tcPr>
            <w:tcW w:w="21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D65A83">
            <w:pPr>
              <w:spacing w:before="34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ANI</w:t>
            </w:r>
          </w:p>
        </w:tc>
        <w:tc>
          <w:tcPr>
            <w:tcW w:w="11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7512" w:rsidRDefault="00847512"/>
        </w:tc>
      </w:tr>
    </w:tbl>
    <w:p w:rsidR="00847512" w:rsidRDefault="00847512">
      <w:pPr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before="9" w:line="140" w:lineRule="exact"/>
        <w:rPr>
          <w:sz w:val="14"/>
          <w:szCs w:val="14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before="19"/>
        <w:ind w:left="3990" w:right="16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7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</w:t>
      </w:r>
      <w:r>
        <w:rPr>
          <w:rFonts w:ascii="Arial" w:eastAsia="Arial" w:hAnsi="Arial" w:cs="Arial"/>
          <w:b/>
          <w:spacing w:val="-17"/>
          <w:sz w:val="32"/>
          <w:szCs w:val="32"/>
        </w:rPr>
        <w:t>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847512" w:rsidRDefault="00D65A83">
      <w:pPr>
        <w:spacing w:before="70"/>
        <w:ind w:left="7340" w:right="5049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ngkulu</w:t>
      </w:r>
    </w:p>
    <w:p w:rsidR="00847512" w:rsidRDefault="00681941">
      <w:pPr>
        <w:spacing w:before="50" w:line="200" w:lineRule="exact"/>
        <w:ind w:left="8162" w:right="5871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13.65pt;margin-top:57.45pt;width:764.75pt;height:77.8pt;z-index:-2664;mso-position-horizontal-relative:page;mso-position-vertical-relative:page" coordorigin="273,1149" coordsize="15295,1556">
            <v:shape id="_x0000_s1030" style="position:absolute;left:284;top:2644;width:15273;height:0" coordorigin="284,2644" coordsize="15273,0" path="m284,2644r15272,e" filled="f" strokecolor="#8c8c8c" strokeweight="1.1pt">
              <v:path arrowok="t"/>
            </v:shape>
            <v:shape id="_x0000_s1029" style="position:absolute;left:284;top:2694;width:15273;height:0" coordorigin="284,2694" coordsize="15273,0" path="m284,2694r15272,e" filled="f" strokecolor="#8c8c8c" strokeweight="1.1pt">
              <v:path arrowok="t"/>
            </v:shape>
            <v:shape id="_x0000_s1028" type="#_x0000_t75" style="position:absolute;left:625;top:1149;width:1606;height:1471">
              <v:imagedata r:id="rId8" o:title=""/>
            </v:shape>
            <w10:wrap anchorx="page" anchory="page"/>
          </v:group>
        </w:pict>
      </w:r>
      <w:proofErr w:type="spellStart"/>
      <w:proofErr w:type="gramStart"/>
      <w:r w:rsidR="00D65A83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D65A83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D65A83">
        <w:rPr>
          <w:rFonts w:ascii="Arial" w:eastAsia="Arial" w:hAnsi="Arial" w:cs="Arial"/>
          <w:position w:val="-1"/>
          <w:sz w:val="18"/>
          <w:szCs w:val="18"/>
        </w:rPr>
        <w:t xml:space="preserve"> 0736-</w:t>
      </w:r>
      <w:r w:rsidR="00D65A83">
        <w:rPr>
          <w:rFonts w:ascii="Arial" w:eastAsia="Arial" w:hAnsi="Arial" w:cs="Arial"/>
          <w:spacing w:val="-1"/>
          <w:position w:val="-1"/>
          <w:sz w:val="18"/>
          <w:szCs w:val="18"/>
        </w:rPr>
        <w:t>5</w:t>
      </w:r>
      <w:r w:rsidR="00D65A83">
        <w:rPr>
          <w:rFonts w:ascii="Arial" w:eastAsia="Arial" w:hAnsi="Arial" w:cs="Arial"/>
          <w:position w:val="-1"/>
          <w:sz w:val="18"/>
          <w:szCs w:val="18"/>
        </w:rPr>
        <w:t>1276</w:t>
      </w:r>
    </w:p>
    <w:p w:rsidR="00847512" w:rsidRDefault="00847512">
      <w:pPr>
        <w:spacing w:before="3" w:line="160" w:lineRule="exact"/>
        <w:rPr>
          <w:sz w:val="16"/>
          <w:szCs w:val="16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  <w:sectPr w:rsidR="00847512">
          <w:pgSz w:w="15840" w:h="12240" w:orient="landscape"/>
          <w:pgMar w:top="200" w:right="0" w:bottom="0" w:left="0" w:header="19" w:footer="1" w:gutter="0"/>
          <w:cols w:space="720"/>
        </w:sect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20" w:line="220" w:lineRule="exact"/>
        <w:rPr>
          <w:sz w:val="22"/>
          <w:szCs w:val="22"/>
        </w:rPr>
      </w:pPr>
    </w:p>
    <w:p w:rsidR="00847512" w:rsidRDefault="00D65A83">
      <w:pPr>
        <w:ind w:left="299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 xml:space="preserve">A KULIAH           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Praktikum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litian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Hadis</w:t>
      </w:r>
      <w:proofErr w:type="spellEnd"/>
    </w:p>
    <w:p w:rsidR="00847512" w:rsidRDefault="00681941">
      <w:pPr>
        <w:spacing w:before="80" w:line="333" w:lineRule="auto"/>
        <w:ind w:left="299" w:right="1336"/>
        <w:rPr>
          <w:rFonts w:ascii="Arial" w:eastAsia="Arial" w:hAnsi="Arial" w:cs="Arial"/>
          <w:sz w:val="18"/>
          <w:szCs w:val="18"/>
        </w:rPr>
      </w:pPr>
      <w:r>
        <w:pict>
          <v:shape id="_x0000_s1026" type="#_x0000_t202" style="position:absolute;left:0;text-align:left;margin-left:13.9pt;margin-top:45.05pt;width:764.55pt;height:292pt;z-index:-266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1"/>
                    <w:gridCol w:w="1633"/>
                    <w:gridCol w:w="610"/>
                    <w:gridCol w:w="810"/>
                    <w:gridCol w:w="700"/>
                    <w:gridCol w:w="733"/>
                    <w:gridCol w:w="2712"/>
                    <w:gridCol w:w="2711"/>
                    <w:gridCol w:w="1324"/>
                    <w:gridCol w:w="2093"/>
                    <w:gridCol w:w="1175"/>
                  </w:tblGrid>
                  <w:tr w:rsidR="00847512">
                    <w:trPr>
                      <w:trHeight w:hRule="exact" w:val="812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84" w:right="7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AP MUKA KE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ANGGAL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RUANG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 w:right="-3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4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TUS</w:t>
                        </w:r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4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RENCANA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1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REALISASI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461" w:right="80" w:hanging="34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KEHADIRAN MHS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5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PENGAJAR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208" w:right="167" w:firstLine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ANDA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ANGAN</w:t>
                        </w:r>
                      </w:p>
                    </w:tc>
                  </w:tr>
                  <w:tr w:rsidR="00847512">
                    <w:trPr>
                      <w:trHeight w:hRule="exact" w:val="812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96" w:right="28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 April</w:t>
                        </w:r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1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Menyajukan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mendiskripsikan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0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Menyajuk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mendiskripsikan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Data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22 April</w:t>
                        </w:r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Aplikasi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kah-langl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Aplikasi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gkah-lan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sanad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(6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53" w:right="24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9 April</w:t>
                        </w:r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Aplikasi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1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Aplikasi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nelitian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6 Mei 2024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12.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Melaks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araphrase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lagiasi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2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12.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Melaks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nakan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araphrase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lagiasi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praktek</w:t>
                        </w:r>
                        <w:proofErr w:type="spellEnd"/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13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13.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13.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(9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20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(7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 27 Mei 20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 w:line="298" w:lineRule="auto"/>
                          <w:ind w:left="19" w:right="52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14.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Membu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laporan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hadis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raktek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(8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  <w:tr w:rsidR="00847512">
                    <w:trPr>
                      <w:trHeight w:hRule="exact" w:val="600"/>
                    </w:trPr>
                    <w:tc>
                      <w:tcPr>
                        <w:tcW w:w="7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246" w:right="236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3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Juni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15:31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18:00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D.4.1</w:t>
                        </w:r>
                      </w:p>
                    </w:tc>
                    <w:tc>
                      <w:tcPr>
                        <w:tcW w:w="7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7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71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16.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gumpulkan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hasil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7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16.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umpulkan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asil</w:t>
                        </w:r>
                        <w:proofErr w:type="spellEnd"/>
                      </w:p>
                      <w:p w:rsidR="00847512" w:rsidRDefault="00D65A83">
                        <w:pPr>
                          <w:spacing w:before="50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Peneliti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132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37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(7 / 10)</w:t>
                        </w:r>
                      </w:p>
                    </w:tc>
                    <w:tc>
                      <w:tcPr>
                        <w:tcW w:w="20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D65A83">
                        <w:pPr>
                          <w:spacing w:before="33"/>
                          <w:ind w:left="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ANI</w:t>
                        </w:r>
                      </w:p>
                    </w:tc>
                    <w:tc>
                      <w:tcPr>
                        <w:tcW w:w="11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847512" w:rsidRDefault="00847512"/>
                    </w:tc>
                  </w:tr>
                </w:tbl>
                <w:p w:rsidR="00847512" w:rsidRDefault="00847512"/>
              </w:txbxContent>
            </v:textbox>
            <w10:wrap anchorx="page"/>
          </v:shape>
        </w:pict>
      </w:r>
      <w:r w:rsidR="00D65A83">
        <w:rPr>
          <w:rFonts w:ascii="Arial" w:eastAsia="Arial" w:hAnsi="Arial" w:cs="Arial"/>
          <w:sz w:val="18"/>
          <w:szCs w:val="18"/>
        </w:rPr>
        <w:t xml:space="preserve">NAMA DOSEN           </w:t>
      </w:r>
      <w:r w:rsidR="00D65A83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SU</w:t>
      </w:r>
      <w:r w:rsidR="00D65A83">
        <w:rPr>
          <w:rFonts w:ascii="Arial" w:eastAsia="Arial" w:hAnsi="Arial" w:cs="Arial"/>
          <w:spacing w:val="-3"/>
          <w:sz w:val="18"/>
          <w:szCs w:val="18"/>
        </w:rPr>
        <w:t>R</w:t>
      </w:r>
      <w:r w:rsidR="00D65A83">
        <w:rPr>
          <w:rFonts w:ascii="Arial" w:eastAsia="Arial" w:hAnsi="Arial" w:cs="Arial"/>
          <w:spacing w:val="-13"/>
          <w:sz w:val="18"/>
          <w:szCs w:val="18"/>
        </w:rPr>
        <w:t>Y</w:t>
      </w:r>
      <w:r w:rsidR="00D65A83">
        <w:rPr>
          <w:rFonts w:ascii="Arial" w:eastAsia="Arial" w:hAnsi="Arial" w:cs="Arial"/>
          <w:sz w:val="18"/>
          <w:szCs w:val="18"/>
        </w:rPr>
        <w:t xml:space="preserve">ANI KREDIT/SKS              </w:t>
      </w:r>
      <w:r w:rsidR="00D65A83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 w:rsidR="00D65A83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:</w:t>
      </w:r>
      <w:r w:rsidR="00D65A83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z w:val="18"/>
          <w:szCs w:val="18"/>
        </w:rPr>
        <w:t>IH 6</w:t>
      </w:r>
    </w:p>
    <w:p w:rsidR="00847512" w:rsidRDefault="00D65A83">
      <w:pPr>
        <w:spacing w:before="33" w:line="298" w:lineRule="auto"/>
        <w:ind w:right="6606" w:firstLine="58"/>
        <w:rPr>
          <w:rFonts w:ascii="Arial" w:eastAsia="Arial" w:hAnsi="Arial" w:cs="Arial"/>
          <w:sz w:val="21"/>
          <w:szCs w:val="21"/>
        </w:rPr>
        <w:sectPr w:rsidR="00847512">
          <w:type w:val="continuous"/>
          <w:pgSz w:w="15840" w:h="12240" w:orient="landscape"/>
          <w:pgMar w:top="200" w:right="0" w:bottom="0" w:left="0" w:header="720" w:footer="720" w:gutter="0"/>
          <w:cols w:num="2" w:space="720" w:equalWidth="0">
            <w:col w:w="4399" w:space="2243"/>
            <w:col w:w="9198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 PERKULIAH</w:t>
      </w:r>
      <w:r>
        <w:rPr>
          <w:rFonts w:ascii="Arial" w:eastAsia="Arial" w:hAnsi="Arial" w:cs="Arial"/>
          <w:b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 ILMU HADIS 2023 GENAP</w:t>
      </w: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before="17" w:line="280" w:lineRule="exact"/>
        <w:rPr>
          <w:sz w:val="28"/>
          <w:szCs w:val="28"/>
        </w:rPr>
      </w:pPr>
    </w:p>
    <w:p w:rsidR="00847512" w:rsidRDefault="00D65A83">
      <w:pPr>
        <w:spacing w:before="37"/>
        <w:ind w:right="162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lu, 06 </w:t>
      </w:r>
      <w:proofErr w:type="spellStart"/>
      <w:r>
        <w:rPr>
          <w:rFonts w:ascii="Arial" w:eastAsia="Arial" w:hAnsi="Arial" w:cs="Arial"/>
          <w:sz w:val="18"/>
          <w:szCs w:val="18"/>
        </w:rPr>
        <w:t>Juli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024</w:t>
      </w:r>
    </w:p>
    <w:p w:rsidR="00847512" w:rsidRDefault="0092739E">
      <w:pPr>
        <w:spacing w:before="50"/>
        <w:ind w:right="1613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503316171" behindDoc="1" locked="0" layoutInCell="1" allowOverlap="1" wp14:anchorId="2E28B3C0" wp14:editId="6A848A30">
            <wp:simplePos x="0" y="0"/>
            <wp:positionH relativeFrom="column">
              <wp:posOffset>7759700</wp:posOffset>
            </wp:positionH>
            <wp:positionV relativeFrom="paragraph">
              <wp:posOffset>44450</wp:posOffset>
            </wp:positionV>
            <wp:extent cx="2286000" cy="1568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_Agusri-removebg-preview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65A83">
        <w:rPr>
          <w:rFonts w:ascii="Arial" w:eastAsia="Arial" w:hAnsi="Arial" w:cs="Arial"/>
          <w:sz w:val="18"/>
          <w:szCs w:val="18"/>
        </w:rPr>
        <w:t>Ketua</w:t>
      </w:r>
      <w:proofErr w:type="spellEnd"/>
      <w:r w:rsidR="00D65A83">
        <w:rPr>
          <w:rFonts w:ascii="Arial" w:eastAsia="Arial" w:hAnsi="Arial" w:cs="Arial"/>
          <w:sz w:val="18"/>
          <w:szCs w:val="18"/>
        </w:rPr>
        <w:t xml:space="preserve"> </w:t>
      </w:r>
      <w:r w:rsidR="00D65A83">
        <w:rPr>
          <w:rFonts w:ascii="Arial" w:eastAsia="Arial" w:hAnsi="Arial" w:cs="Arial"/>
          <w:spacing w:val="-1"/>
          <w:sz w:val="18"/>
          <w:szCs w:val="18"/>
        </w:rPr>
        <w:t>P</w:t>
      </w:r>
      <w:r w:rsidR="00D65A83">
        <w:rPr>
          <w:rFonts w:ascii="Arial" w:eastAsia="Arial" w:hAnsi="Arial" w:cs="Arial"/>
          <w:sz w:val="18"/>
          <w:szCs w:val="18"/>
        </w:rPr>
        <w:t xml:space="preserve">rodi </w:t>
      </w:r>
      <w:proofErr w:type="spellStart"/>
      <w:r w:rsidR="00D65A83">
        <w:rPr>
          <w:rFonts w:ascii="Arial" w:eastAsia="Arial" w:hAnsi="Arial" w:cs="Arial"/>
          <w:sz w:val="18"/>
          <w:szCs w:val="18"/>
        </w:rPr>
        <w:t>Ilmu</w:t>
      </w:r>
      <w:proofErr w:type="spellEnd"/>
      <w:r w:rsidR="00D65A8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D65A83">
        <w:rPr>
          <w:rFonts w:ascii="Arial" w:eastAsia="Arial" w:hAnsi="Arial" w:cs="Arial"/>
          <w:sz w:val="18"/>
          <w:szCs w:val="18"/>
        </w:rPr>
        <w:t>Hadis</w:t>
      </w:r>
      <w:proofErr w:type="spellEnd"/>
    </w:p>
    <w:p w:rsidR="00847512" w:rsidRDefault="00847512">
      <w:pPr>
        <w:spacing w:before="8" w:line="140" w:lineRule="exact"/>
        <w:rPr>
          <w:sz w:val="15"/>
          <w:szCs w:val="15"/>
        </w:rPr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847512">
      <w:pPr>
        <w:spacing w:line="200" w:lineRule="exact"/>
      </w:pPr>
    </w:p>
    <w:p w:rsidR="00847512" w:rsidRDefault="00D65A83">
      <w:pPr>
        <w:spacing w:line="298" w:lineRule="auto"/>
        <w:ind w:left="12530" w:right="1788" w:firstLine="2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AGUSRI </w:t>
      </w:r>
      <w:r>
        <w:rPr>
          <w:rFonts w:ascii="Arial" w:eastAsia="Arial" w:hAnsi="Arial" w:cs="Arial"/>
          <w:spacing w:val="-10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AUZAN NIDN 2013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88702</w:t>
      </w:r>
    </w:p>
    <w:sectPr w:rsidR="00847512">
      <w:pgSz w:w="15840" w:h="12240" w:orient="landscape"/>
      <w:pgMar w:top="200" w:right="0" w:bottom="0" w:left="0" w:header="19" w:footer="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41" w:rsidRDefault="00681941">
      <w:r>
        <w:separator/>
      </w:r>
    </w:p>
  </w:endnote>
  <w:endnote w:type="continuationSeparator" w:id="0">
    <w:p w:rsidR="00681941" w:rsidRDefault="006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12" w:rsidRDefault="0068194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pt;margin-top:600.95pt;width:43.15pt;height:12pt;z-index:-2670;mso-position-horizontal-relative:page;mso-position-vertical-relative:page" filled="f" stroked="f">
          <v:textbox inset="0,0,0,0">
            <w:txbxContent>
              <w:p w:rsidR="00847512" w:rsidRDefault="00D65A83">
                <w:pPr>
                  <w:spacing w:line="220" w:lineRule="exact"/>
                  <w:ind w:left="40" w:right="-3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A0EF8">
                  <w:rPr>
                    <w:noProof/>
                  </w:rPr>
                  <w:t>11</w:t>
                </w:r>
                <w:r>
                  <w:fldChar w:fldCharType="end"/>
                </w:r>
                <w:r>
                  <w:t xml:space="preserve"> </w:t>
                </w:r>
                <w:proofErr w:type="spellStart"/>
                <w:r>
                  <w:t>dari</w:t>
                </w:r>
                <w:proofErr w:type="spellEnd"/>
                <w:r>
                  <w:t xml:space="preserve"> </w:t>
                </w:r>
                <w:r>
                  <w:rPr>
                    <w:spacing w:val="-8"/>
                  </w:rPr>
                  <w:t>1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7.95pt;margin-top:600.95pt;width:75.05pt;height:12pt;z-index:-2669;mso-position-horizontal-relative:page;mso-position-vertical-relative:page" filled="f" stroked="f">
          <v:textbox inset="0,0,0,0">
            <w:txbxContent>
              <w:p w:rsidR="00847512" w:rsidRDefault="00D65A83">
                <w:pPr>
                  <w:spacing w:line="220" w:lineRule="exact"/>
                  <w:ind w:left="20" w:right="-30"/>
                </w:pPr>
                <w:r>
                  <w:t>06/07/2024, 19.31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41" w:rsidRDefault="00681941">
      <w:r>
        <w:separator/>
      </w:r>
    </w:p>
  </w:footnote>
  <w:footnote w:type="continuationSeparator" w:id="0">
    <w:p w:rsidR="00681941" w:rsidRDefault="0068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12" w:rsidRDefault="0068194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pt;margin-top:-.05pt;width:118.6pt;height:12pt;z-index:-2672;mso-position-horizontal-relative:page;mso-position-vertical-relative:page" filled="f" stroked="f">
          <v:textbox inset="0,0,0,0">
            <w:txbxContent>
              <w:p w:rsidR="00847512" w:rsidRDefault="00D65A83">
                <w:pPr>
                  <w:spacing w:line="220" w:lineRule="exact"/>
                  <w:ind w:left="20" w:right="-30"/>
                </w:pPr>
                <w:proofErr w:type="spellStart"/>
                <w:r>
                  <w:t>Laporan</w:t>
                </w:r>
                <w:proofErr w:type="spellEnd"/>
                <w:r>
                  <w:t xml:space="preserve"> </w:t>
                </w:r>
                <w:proofErr w:type="spellStart"/>
                <w:r>
                  <w:t>Presensi</w:t>
                </w:r>
                <w:proofErr w:type="spellEnd"/>
                <w:r>
                  <w:t xml:space="preserve"> </w:t>
                </w:r>
                <w:proofErr w:type="spellStart"/>
                <w:r>
                  <w:t>M</w:t>
                </w:r>
                <w:r>
                  <w:rPr>
                    <w:spacing w:val="-1"/>
                  </w:rPr>
                  <w:t>a</w:t>
                </w:r>
                <w:r>
                  <w:t>hasiswa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47.25pt;margin-top:-.05pt;width:245.75pt;height:12pt;z-index:-2671;mso-position-horizontal-relative:page;mso-position-vertical-relative:page" filled="f" stroked="f">
          <v:textbox inset="0,0,0,0">
            <w:txbxContent>
              <w:p w:rsidR="00847512" w:rsidRDefault="00D65A83">
                <w:pPr>
                  <w:spacing w:line="220" w:lineRule="exact"/>
                  <w:ind w:left="20" w:right="-30"/>
                </w:pPr>
                <w:r>
                  <w:t>https://uinb</w:t>
                </w:r>
                <w:r>
                  <w:rPr>
                    <w:spacing w:val="-1"/>
                  </w:rPr>
                  <w:t>e</w:t>
                </w:r>
                <w:r>
                  <w:t>ngkulu.siakadcloud.com/s</w:t>
                </w:r>
                <w:r>
                  <w:rPr>
                    <w:spacing w:val="-1"/>
                  </w:rPr>
                  <w:t>i</w:t>
                </w:r>
                <w:r>
                  <w:t>akad/rep_perkuliahan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7592F"/>
    <w:multiLevelType w:val="multilevel"/>
    <w:tmpl w:val="5FA2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512"/>
    <w:rsid w:val="00085C48"/>
    <w:rsid w:val="002A0EF8"/>
    <w:rsid w:val="00405936"/>
    <w:rsid w:val="004F59DF"/>
    <w:rsid w:val="00681941"/>
    <w:rsid w:val="00847512"/>
    <w:rsid w:val="0092739E"/>
    <w:rsid w:val="00BD02DC"/>
    <w:rsid w:val="00D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cp:lastPrinted>2024-07-28T12:38:00Z</cp:lastPrinted>
  <dcterms:created xsi:type="dcterms:W3CDTF">2024-07-28T03:34:00Z</dcterms:created>
  <dcterms:modified xsi:type="dcterms:W3CDTF">2024-07-28T12:38:00Z</dcterms:modified>
</cp:coreProperties>
</file>