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E8" w:rsidRDefault="0094393B">
      <w:pPr>
        <w:spacing w:before="5" w:line="100" w:lineRule="exact"/>
        <w:rPr>
          <w:sz w:val="11"/>
          <w:szCs w:val="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.7pt;margin-top:72.5pt;width:78.5pt;height:72.45pt;z-index:-1085;mso-position-horizontal-relative:page;mso-position-vertical-relative:page">
            <v:imagedata r:id="rId6" o:title=""/>
            <w10:wrap anchorx="page" anchory="page"/>
          </v:shape>
        </w:pict>
      </w:r>
    </w:p>
    <w:p w:rsidR="00BD10E8" w:rsidRDefault="00BD10E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897"/>
        <w:gridCol w:w="1814"/>
        <w:gridCol w:w="1568"/>
        <w:gridCol w:w="1668"/>
        <w:gridCol w:w="4918"/>
      </w:tblGrid>
      <w:tr w:rsidR="00BD10E8">
        <w:trPr>
          <w:trHeight w:hRule="exact" w:val="1459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before="8" w:line="240" w:lineRule="exact"/>
              <w:rPr>
                <w:sz w:val="24"/>
                <w:szCs w:val="24"/>
              </w:rPr>
            </w:pPr>
          </w:p>
        </w:tc>
        <w:tc>
          <w:tcPr>
            <w:tcW w:w="118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>
            <w:pPr>
              <w:spacing w:before="8" w:line="100" w:lineRule="exact"/>
              <w:rPr>
                <w:sz w:val="10"/>
                <w:szCs w:val="10"/>
              </w:rPr>
            </w:pPr>
          </w:p>
          <w:p w:rsidR="00BD10E8" w:rsidRDefault="00BD10E8">
            <w:pPr>
              <w:spacing w:line="200" w:lineRule="exact"/>
            </w:pPr>
          </w:p>
          <w:p w:rsidR="00BD10E8" w:rsidRDefault="0066425C">
            <w:pPr>
              <w:ind w:left="2007" w:right="201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IVER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 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ERI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ATI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NO BENG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ULU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UL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AS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BI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AH 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 TA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RIS</w:t>
            </w:r>
          </w:p>
          <w:p w:rsidR="00BD10E8" w:rsidRDefault="0066425C">
            <w:pPr>
              <w:ind w:left="2165" w:right="2169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EN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IDIKAN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AH 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TID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H</w:t>
            </w:r>
          </w:p>
        </w:tc>
      </w:tr>
      <w:tr w:rsidR="00BD10E8">
        <w:trPr>
          <w:trHeight w:hRule="exact" w:val="269"/>
        </w:trPr>
        <w:tc>
          <w:tcPr>
            <w:tcW w:w="1454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D10E8" w:rsidRDefault="0066425C">
            <w:pPr>
              <w:ind w:left="5111" w:right="511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RENCAN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ELA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pacing w:val="-1"/>
                <w:sz w:val="22"/>
                <w:szCs w:val="22"/>
              </w:rPr>
              <w:t>ARA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 xml:space="preserve"> S</w:t>
            </w:r>
            <w:r>
              <w:rPr>
                <w:b/>
                <w:sz w:val="22"/>
                <w:szCs w:val="22"/>
              </w:rPr>
              <w:t>EM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TER</w:t>
            </w:r>
          </w:p>
        </w:tc>
      </w:tr>
      <w:tr w:rsidR="00BD10E8">
        <w:trPr>
          <w:trHeight w:hRule="exact" w:val="25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525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MA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T</w:t>
            </w:r>
            <w:r>
              <w:rPr>
                <w:b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UL</w:t>
            </w:r>
            <w:r>
              <w:rPr>
                <w:b/>
                <w:position w:val="-1"/>
                <w:sz w:val="22"/>
                <w:szCs w:val="22"/>
              </w:rPr>
              <w:t>IAH</w:t>
            </w:r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618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  <w:sz w:val="22"/>
                <w:szCs w:val="22"/>
              </w:rPr>
              <w:t>KO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D</w:t>
            </w:r>
            <w:r>
              <w:rPr>
                <w:b/>
                <w:position w:val="-1"/>
                <w:sz w:val="22"/>
                <w:szCs w:val="22"/>
              </w:rPr>
              <w:t>E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96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RU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N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b/>
                <w:position w:val="-1"/>
                <w:sz w:val="22"/>
                <w:szCs w:val="22"/>
              </w:rPr>
              <w:t>K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38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position w:val="-1"/>
                <w:sz w:val="22"/>
                <w:szCs w:val="22"/>
              </w:rPr>
              <w:t>T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(</w:t>
            </w:r>
            <w:proofErr w:type="spellStart"/>
            <w:r>
              <w:rPr>
                <w:b/>
                <w:position w:val="-1"/>
                <w:sz w:val="22"/>
                <w:szCs w:val="22"/>
              </w:rPr>
              <w:t>sk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b/>
                <w:position w:val="-1"/>
                <w:sz w:val="22"/>
                <w:szCs w:val="22"/>
              </w:rPr>
              <w:t>)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229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b/>
                <w:position w:val="-1"/>
                <w:sz w:val="22"/>
                <w:szCs w:val="22"/>
              </w:rPr>
              <w:t>ME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STE</w:t>
            </w:r>
            <w:r>
              <w:rPr>
                <w:b/>
                <w:position w:val="-1"/>
                <w:sz w:val="22"/>
                <w:szCs w:val="22"/>
              </w:rPr>
              <w:t>R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113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TANGG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A</w:t>
            </w:r>
            <w:r>
              <w:rPr>
                <w:b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EN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Y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UNA</w:t>
            </w:r>
            <w:r>
              <w:rPr>
                <w:b/>
                <w:position w:val="-1"/>
                <w:sz w:val="22"/>
                <w:szCs w:val="22"/>
              </w:rPr>
              <w:t>N</w:t>
            </w:r>
          </w:p>
        </w:tc>
      </w:tr>
      <w:tr w:rsidR="00BD10E8">
        <w:trPr>
          <w:trHeight w:hRule="exact" w:val="528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badah</w:t>
            </w:r>
            <w:proofErr w:type="spellEnd"/>
          </w:p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r>
              <w:t xml:space="preserve">  TAR-210212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ind w:left="589" w:right="5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MI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ind w:left="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S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ind w:left="718" w:right="72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II</w:t>
            </w: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>
            <w:pPr>
              <w:ind w:left="1825" w:right="1765"/>
              <w:jc w:val="center"/>
              <w:rPr>
                <w:sz w:val="22"/>
                <w:szCs w:val="22"/>
              </w:rPr>
            </w:pPr>
          </w:p>
        </w:tc>
      </w:tr>
      <w:tr w:rsidR="00BD10E8">
        <w:trPr>
          <w:trHeight w:hRule="exact" w:val="504"/>
        </w:trPr>
        <w:tc>
          <w:tcPr>
            <w:tcW w:w="2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before="14" w:line="200" w:lineRule="exact"/>
            </w:pPr>
          </w:p>
          <w:p w:rsidR="00BD10E8" w:rsidRDefault="0066425C">
            <w:pPr>
              <w:ind w:left="72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IS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1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234" w:right="123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2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57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oor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  <w:p w:rsidR="00BD10E8" w:rsidRDefault="0066425C">
            <w:pPr>
              <w:spacing w:line="240" w:lineRule="exact"/>
              <w:ind w:left="486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position w:val="-1"/>
                <w:sz w:val="22"/>
                <w:szCs w:val="22"/>
              </w:rPr>
              <w:t>ua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b/>
                <w:position w:val="-1"/>
                <w:sz w:val="22"/>
                <w:szCs w:val="22"/>
              </w:rPr>
              <w:t>/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b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position w:val="-1"/>
                <w:sz w:val="22"/>
                <w:szCs w:val="22"/>
              </w:rPr>
              <w:t>u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b/>
                <w:position w:val="-1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266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eng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/</w:t>
            </w:r>
          </w:p>
          <w:p w:rsidR="00BD10E8" w:rsidRDefault="0066425C">
            <w:pPr>
              <w:spacing w:line="240" w:lineRule="exact"/>
              <w:ind w:left="1321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position w:val="-1"/>
                <w:sz w:val="22"/>
                <w:szCs w:val="22"/>
              </w:rPr>
              <w:t>en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b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b/>
                <w:position w:val="-1"/>
                <w:sz w:val="22"/>
                <w:szCs w:val="22"/>
              </w:rPr>
              <w:t>pu</w:t>
            </w:r>
            <w:proofErr w:type="spellEnd"/>
            <w:r>
              <w:rPr>
                <w:b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b/>
                <w:position w:val="-1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b/>
                <w:position w:val="-1"/>
                <w:sz w:val="22"/>
                <w:szCs w:val="22"/>
              </w:rPr>
              <w:t>ah</w:t>
            </w:r>
            <w:proofErr w:type="spellEnd"/>
          </w:p>
        </w:tc>
      </w:tr>
      <w:tr w:rsidR="00BD10E8">
        <w:trPr>
          <w:trHeight w:hRule="exact" w:val="1399"/>
        </w:trPr>
        <w:tc>
          <w:tcPr>
            <w:tcW w:w="2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3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94393B">
            <w:pPr>
              <w:spacing w:before="61"/>
              <w:ind w:left="835"/>
            </w:pPr>
            <w:r>
              <w:pict>
                <v:shape id="_x0000_i1025" type="#_x0000_t75" style="width:101.3pt;height:42.7pt">
                  <v:imagedata r:id="rId7" o:title=""/>
                </v:shape>
              </w:pict>
            </w:r>
          </w:p>
          <w:p w:rsidR="00BD10E8" w:rsidRDefault="0066425C">
            <w:pPr>
              <w:spacing w:before="92"/>
              <w:ind w:left="2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bdu</w:t>
            </w:r>
            <w:r>
              <w:rPr>
                <w:b/>
                <w:sz w:val="24"/>
                <w:szCs w:val="24"/>
              </w:rPr>
              <w:t>l 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iz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5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.I</w:t>
            </w:r>
            <w:proofErr w:type="spellEnd"/>
          </w:p>
        </w:tc>
        <w:tc>
          <w:tcPr>
            <w:tcW w:w="32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>
            <w:pPr>
              <w:spacing w:before="61"/>
              <w:ind w:left="284"/>
            </w:pPr>
          </w:p>
          <w:p w:rsidR="00BD10E8" w:rsidRDefault="00BD10E8">
            <w:pPr>
              <w:spacing w:before="94"/>
              <w:ind w:left="575"/>
              <w:rPr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 w:rsidP="0066425C">
            <w:pPr>
              <w:rPr>
                <w:sz w:val="22"/>
                <w:szCs w:val="22"/>
              </w:rPr>
            </w:pPr>
          </w:p>
          <w:p w:rsidR="00B63792" w:rsidRDefault="00B63792" w:rsidP="0066425C">
            <w:pPr>
              <w:rPr>
                <w:sz w:val="22"/>
                <w:szCs w:val="22"/>
              </w:rPr>
            </w:pPr>
          </w:p>
          <w:p w:rsidR="00B63792" w:rsidRDefault="00B63792" w:rsidP="0066425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63792" w:rsidRDefault="00B63792" w:rsidP="0066425C">
            <w:pPr>
              <w:rPr>
                <w:sz w:val="22"/>
                <w:szCs w:val="22"/>
              </w:rPr>
            </w:pPr>
          </w:p>
          <w:p w:rsidR="00B63792" w:rsidRPr="00B63792" w:rsidRDefault="0094393B" w:rsidP="00B637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bdu</w:t>
            </w:r>
            <w:r>
              <w:rPr>
                <w:b/>
                <w:sz w:val="24"/>
                <w:szCs w:val="24"/>
              </w:rPr>
              <w:t>l 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iz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8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5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.I</w:t>
            </w:r>
            <w:proofErr w:type="spellEnd"/>
          </w:p>
        </w:tc>
      </w:tr>
      <w:tr w:rsidR="00BD10E8">
        <w:trPr>
          <w:trHeight w:hRule="exact" w:val="259"/>
        </w:trPr>
        <w:tc>
          <w:tcPr>
            <w:tcW w:w="2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10E8" w:rsidRDefault="00BD10E8">
            <w:pPr>
              <w:spacing w:before="8" w:line="140" w:lineRule="exact"/>
              <w:rPr>
                <w:sz w:val="14"/>
                <w:szCs w:val="14"/>
              </w:rPr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66425C">
            <w:pPr>
              <w:ind w:left="210" w:right="21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apaian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aran</w:t>
            </w:r>
            <w:proofErr w:type="spellEnd"/>
          </w:p>
          <w:p w:rsidR="00BD10E8" w:rsidRDefault="0066425C">
            <w:pPr>
              <w:spacing w:line="240" w:lineRule="exact"/>
              <w:ind w:left="1079" w:right="107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P)</w:t>
            </w:r>
          </w:p>
        </w:tc>
        <w:tc>
          <w:tcPr>
            <w:tcW w:w="1186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-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3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</w:t>
            </w:r>
          </w:p>
        </w:tc>
      </w:tr>
      <w:tr w:rsidR="00BD10E8">
        <w:trPr>
          <w:trHeight w:hRule="exact" w:val="4561"/>
        </w:trPr>
        <w:tc>
          <w:tcPr>
            <w:tcW w:w="2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18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1" w:line="240" w:lineRule="exact"/>
              <w:ind w:left="102" w:right="10238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gr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>: SI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:</w:t>
            </w:r>
          </w:p>
          <w:p w:rsidR="00BD10E8" w:rsidRDefault="0066425C">
            <w:pPr>
              <w:spacing w:line="240" w:lineRule="exact"/>
              <w:ind w:lef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S5  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uan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ang</w:t>
            </w:r>
            <w:proofErr w:type="spellEnd"/>
            <w:r>
              <w:rPr>
                <w:spacing w:val="3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SD</w:t>
            </w:r>
          </w:p>
          <w:p w:rsidR="00BD10E8" w:rsidRDefault="0066425C">
            <w:pPr>
              <w:spacing w:line="240" w:lineRule="exact"/>
              <w:ind w:left="657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D10E8" w:rsidRDefault="0066425C">
            <w:pPr>
              <w:spacing w:before="5" w:line="240" w:lineRule="exact"/>
              <w:ind w:left="657" w:right="71" w:hanging="42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S6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</w:t>
            </w:r>
            <w:proofErr w:type="spellEnd"/>
            <w:proofErr w:type="gram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ya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ahwa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ancang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endes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bebe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aupun</w:t>
            </w:r>
            <w:proofErr w:type="spellEnd"/>
            <w:r>
              <w:rPr>
                <w:sz w:val="22"/>
                <w:szCs w:val="22"/>
              </w:rPr>
              <w:t xml:space="preserve"> R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P </w:t>
            </w:r>
            <w:proofErr w:type="spellStart"/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M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  <w:p w:rsidR="00BD10E8" w:rsidRDefault="0066425C">
            <w:pPr>
              <w:spacing w:line="240" w:lineRule="exact"/>
              <w:ind w:lef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S7 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ada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adap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ak</w:t>
            </w:r>
            <w:proofErr w:type="spellEnd"/>
          </w:p>
          <w:p w:rsidR="00BD10E8" w:rsidRDefault="0066425C">
            <w:pPr>
              <w:spacing w:before="1"/>
              <w:ind w:left="657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proofErr w:type="gram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had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  <w:p w:rsidR="00BD10E8" w:rsidRDefault="00BD10E8">
            <w:pPr>
              <w:spacing w:before="18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ETERA</w:t>
            </w:r>
            <w:r>
              <w:rPr>
                <w:b/>
                <w:sz w:val="22"/>
                <w:szCs w:val="22"/>
              </w:rPr>
              <w:t>MPIL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 xml:space="preserve"> K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S (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:</w:t>
            </w:r>
          </w:p>
          <w:p w:rsidR="00BD10E8" w:rsidRDefault="0066425C">
            <w:pPr>
              <w:spacing w:before="8"/>
              <w:ind w:left="2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6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>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;</w:t>
            </w:r>
          </w:p>
          <w:p w:rsidR="00BD10E8" w:rsidRDefault="0066425C">
            <w:pPr>
              <w:spacing w:before="52" w:line="277" w:lineRule="auto"/>
              <w:ind w:left="798" w:right="210" w:hanging="5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ra</w:t>
            </w:r>
            <w:r>
              <w:rPr>
                <w:spacing w:val="-6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ebu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nak</w:t>
            </w:r>
            <w:proofErr w:type="spellEnd"/>
            <w:r>
              <w:rPr>
                <w:sz w:val="22"/>
                <w:szCs w:val="22"/>
              </w:rPr>
              <w:t xml:space="preserve"> 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SD</w:t>
            </w:r>
          </w:p>
          <w:p w:rsidR="00BD10E8" w:rsidRDefault="0066425C">
            <w:pPr>
              <w:spacing w:before="14" w:line="291" w:lineRule="auto"/>
              <w:ind w:left="251" w:right="15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endes</w:t>
            </w:r>
            <w:r>
              <w:rPr>
                <w:spacing w:val="1"/>
                <w:sz w:val="22"/>
                <w:szCs w:val="22"/>
              </w:rPr>
              <w:t>ai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cang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PP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ena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5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endes</w:t>
            </w:r>
            <w:r>
              <w:rPr>
                <w:spacing w:val="1"/>
                <w:sz w:val="22"/>
                <w:szCs w:val="22"/>
              </w:rPr>
              <w:t>ai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54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897"/>
        <w:gridCol w:w="9968"/>
      </w:tblGrid>
      <w:tr w:rsidR="00BD10E8">
        <w:trPr>
          <w:trHeight w:hRule="exact" w:val="2094"/>
        </w:trPr>
        <w:tc>
          <w:tcPr>
            <w:tcW w:w="2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ENGETA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UA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P):</w:t>
            </w:r>
          </w:p>
          <w:p w:rsidR="00BD10E8" w:rsidRDefault="0066425C">
            <w:pPr>
              <w:spacing w:before="11" w:line="252" w:lineRule="auto"/>
              <w:ind w:left="217" w:right="40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P3  </w:t>
            </w:r>
            <w:proofErr w:type="spellStart"/>
            <w:r>
              <w:rPr>
                <w:sz w:val="22"/>
                <w:szCs w:val="22"/>
              </w:rPr>
              <w:t>Men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ode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SD P4  </w:t>
            </w:r>
            <w:proofErr w:type="spellStart"/>
            <w:r>
              <w:rPr>
                <w:sz w:val="22"/>
                <w:szCs w:val="22"/>
              </w:rPr>
              <w:t>Men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can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>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MI</w:t>
            </w:r>
          </w:p>
          <w:p w:rsidR="00BD10E8" w:rsidRDefault="0066425C">
            <w:pPr>
              <w:spacing w:before="3"/>
              <w:ind w:left="561" w:right="210" w:hanging="3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P6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pu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hal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pa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D10E8" w:rsidRDefault="0066425C">
            <w:pPr>
              <w:spacing w:before="12"/>
              <w:ind w:left="561" w:right="208" w:hanging="3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P7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ang </w:t>
            </w:r>
            <w:proofErr w:type="spellStart"/>
            <w:r>
              <w:rPr>
                <w:sz w:val="22"/>
                <w:szCs w:val="22"/>
              </w:rPr>
              <w:t>dapat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3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swa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SD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adap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ahuan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D10E8">
        <w:trPr>
          <w:trHeight w:hRule="exact" w:val="263"/>
        </w:trPr>
        <w:tc>
          <w:tcPr>
            <w:tcW w:w="26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MK</w:t>
            </w:r>
          </w:p>
        </w:tc>
        <w:tc>
          <w:tcPr>
            <w:tcW w:w="9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apaian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aran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M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ah</w:t>
            </w:r>
            <w:proofErr w:type="spellEnd"/>
          </w:p>
        </w:tc>
      </w:tr>
      <w:tr w:rsidR="00BD10E8">
        <w:trPr>
          <w:trHeight w:hRule="exact" w:val="334"/>
        </w:trPr>
        <w:tc>
          <w:tcPr>
            <w:tcW w:w="26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PMK</w:t>
            </w:r>
          </w:p>
        </w:tc>
        <w:tc>
          <w:tcPr>
            <w:tcW w:w="9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emasya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akatan</w:t>
            </w:r>
            <w:proofErr w:type="spellEnd"/>
          </w:p>
        </w:tc>
      </w:tr>
      <w:tr w:rsidR="00BD10E8">
        <w:trPr>
          <w:trHeight w:hRule="exact" w:val="334"/>
        </w:trPr>
        <w:tc>
          <w:tcPr>
            <w:tcW w:w="26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emasya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akatan</w:t>
            </w:r>
            <w:proofErr w:type="spellEnd"/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enar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BD10E8">
        <w:trPr>
          <w:trHeight w:hRule="exact" w:val="334"/>
        </w:trPr>
        <w:tc>
          <w:tcPr>
            <w:tcW w:w="26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asya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akatan</w:t>
            </w:r>
            <w:proofErr w:type="spellEnd"/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enar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BD10E8">
        <w:trPr>
          <w:trHeight w:hRule="exact" w:val="264"/>
        </w:trPr>
        <w:tc>
          <w:tcPr>
            <w:tcW w:w="2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D10E8" w:rsidRDefault="00BD10E8"/>
        </w:tc>
      </w:tr>
      <w:tr w:rsidR="00BD10E8">
        <w:trPr>
          <w:trHeight w:hRule="exact" w:val="571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</w:t>
            </w:r>
            <w:r>
              <w:rPr>
                <w:spacing w:val="-2"/>
                <w:sz w:val="22"/>
                <w:szCs w:val="22"/>
              </w:rPr>
              <w:t>gk</w:t>
            </w:r>
            <w:r>
              <w:rPr>
                <w:sz w:val="22"/>
                <w:szCs w:val="22"/>
              </w:rPr>
              <w:t>at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" w:line="280" w:lineRule="exact"/>
              <w:ind w:left="102" w:right="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ata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liah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Ma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teri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Kemas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ara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ik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g 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esain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untuk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memb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memp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aktek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ema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ara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enar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BD10E8">
        <w:trPr>
          <w:trHeight w:hRule="exact" w:val="447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BD10E8" w:rsidRDefault="0066425C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ahas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96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ahan</w:t>
            </w:r>
            <w:proofErr w:type="spellEnd"/>
          </w:p>
          <w:p w:rsidR="00BD10E8" w:rsidRDefault="0066425C">
            <w:pPr>
              <w:spacing w:before="7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ci</w:t>
            </w:r>
            <w:proofErr w:type="spellEnd"/>
          </w:p>
          <w:p w:rsidR="00BD10E8" w:rsidRDefault="0066425C">
            <w:pPr>
              <w:spacing w:before="2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macam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ci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ata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olat</w:t>
            </w:r>
            <w:proofErr w:type="spellEnd"/>
          </w:p>
          <w:p w:rsidR="00BD10E8" w:rsidRDefault="0066425C">
            <w:pPr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macam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sholat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sunah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macam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sholat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sunah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utan</w:t>
            </w:r>
            <w:proofErr w:type="spellEnd"/>
          </w:p>
          <w:p w:rsidR="00BD10E8" w:rsidRDefault="0066425C">
            <w:pPr>
              <w:spacing w:before="2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holat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je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sholat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sholat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q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sor</w:t>
            </w:r>
            <w:proofErr w:type="spellEnd"/>
          </w:p>
          <w:p w:rsidR="00BD10E8" w:rsidRDefault="0066425C">
            <w:pPr>
              <w:spacing w:line="260" w:lineRule="exact"/>
              <w:ind w:left="196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ah Se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S)</w:t>
            </w:r>
          </w:p>
          <w:p w:rsidR="00BD10E8" w:rsidRDefault="0066425C">
            <w:pPr>
              <w:spacing w:before="7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Doa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’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telah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sholat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ahlil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afa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z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akbir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Bilal</w:t>
            </w:r>
          </w:p>
          <w:p w:rsidR="00BD10E8" w:rsidRDefault="0066425C">
            <w:pPr>
              <w:spacing w:before="2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Khotbah</w:t>
            </w:r>
            <w:proofErr w:type="spellEnd"/>
          </w:p>
          <w:p w:rsidR="00BD10E8" w:rsidRDefault="0066425C">
            <w:pPr>
              <w:spacing w:line="280" w:lineRule="exact"/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Doa</w:t>
            </w:r>
            <w:proofErr w:type="spellEnd"/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qiq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ah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Qur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ban</w:t>
            </w:r>
            <w:proofErr w:type="spellEnd"/>
          </w:p>
          <w:p w:rsidR="00BD10E8" w:rsidRDefault="0066425C">
            <w:pPr>
              <w:ind w:left="1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uasa</w:t>
            </w:r>
            <w:proofErr w:type="spellEnd"/>
          </w:p>
          <w:p w:rsidR="00BD10E8" w:rsidRDefault="0066425C">
            <w:pPr>
              <w:spacing w:line="260" w:lineRule="exact"/>
              <w:ind w:left="196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S)</w:t>
            </w:r>
          </w:p>
        </w:tc>
      </w:tr>
      <w:tr w:rsidR="00BD10E8">
        <w:trPr>
          <w:trHeight w:hRule="exact" w:val="391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10E8">
        <w:trPr>
          <w:trHeight w:hRule="exact" w:val="26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Papan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at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54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865"/>
      </w:tblGrid>
      <w:tr w:rsidR="00BD10E8">
        <w:trPr>
          <w:trHeight w:hRule="exact" w:val="264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1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 w:rsidP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awan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M.P</w:t>
            </w:r>
            <w:r>
              <w:rPr>
                <w:spacing w:val="-2"/>
                <w:sz w:val="22"/>
                <w:szCs w:val="22"/>
              </w:rPr>
              <w:t>d</w:t>
            </w:r>
            <w:proofErr w:type="spellEnd"/>
          </w:p>
        </w:tc>
      </w:tr>
      <w:tr w:rsidR="00BD10E8">
        <w:trPr>
          <w:trHeight w:hRule="exact" w:val="290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  <w:proofErr w:type="spellEnd"/>
          </w:p>
        </w:tc>
        <w:tc>
          <w:tcPr>
            <w:tcW w:w="1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</w:tr>
    </w:tbl>
    <w:p w:rsidR="00BD10E8" w:rsidRDefault="00BD10E8">
      <w:pPr>
        <w:spacing w:before="9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p w:rsidR="00BD10E8" w:rsidRDefault="00BD10E8">
      <w:pPr>
        <w:spacing w:line="200" w:lineRule="exact"/>
      </w:pPr>
    </w:p>
    <w:p w:rsidR="00BD10E8" w:rsidRDefault="00BD10E8">
      <w:pPr>
        <w:spacing w:line="200" w:lineRule="exact"/>
      </w:pPr>
    </w:p>
    <w:p w:rsidR="00BD10E8" w:rsidRDefault="0094393B">
      <w:pPr>
        <w:spacing w:before="32"/>
        <w:ind w:left="2480"/>
        <w:rPr>
          <w:sz w:val="22"/>
          <w:szCs w:val="22"/>
        </w:r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.1pt;margin-top:150.45pt;width:731.05pt;height:388.4pt;z-index:-10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0"/>
                    <w:gridCol w:w="2129"/>
                    <w:gridCol w:w="2691"/>
                    <w:gridCol w:w="2268"/>
                    <w:gridCol w:w="2835"/>
                    <w:gridCol w:w="2554"/>
                    <w:gridCol w:w="1416"/>
                  </w:tblGrid>
                  <w:tr w:rsidR="00BD10E8">
                    <w:trPr>
                      <w:trHeight w:hRule="exact" w:val="845"/>
                    </w:trPr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2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Mgg</w:t>
                        </w:r>
                        <w:proofErr w:type="spellEnd"/>
                      </w:p>
                      <w:p w:rsidR="00BD10E8" w:rsidRDefault="0066425C">
                        <w:pPr>
                          <w:spacing w:before="43"/>
                          <w:ind w:left="167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BD10E8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D10E8" w:rsidRDefault="0066425C">
                        <w:pPr>
                          <w:ind w:left="4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ub C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MK</w:t>
                        </w:r>
                      </w:p>
                    </w:tc>
                    <w:tc>
                      <w:tcPr>
                        <w:tcW w:w="2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BD10E8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D10E8" w:rsidRDefault="0066425C">
                        <w:pPr>
                          <w:ind w:left="859" w:right="866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ndikat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58" w:right="159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ntuk</w:t>
                        </w:r>
                        <w:proofErr w:type="spellEnd"/>
                      </w:p>
                      <w:p w:rsidR="00BD10E8" w:rsidRDefault="0066425C">
                        <w:pPr>
                          <w:spacing w:before="43"/>
                          <w:ind w:left="643" w:right="645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ian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BD10E8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D10E8" w:rsidRDefault="0066425C">
                        <w:pPr>
                          <w:ind w:left="36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Metode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mbel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ja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BD10E8">
                        <w:pPr>
                          <w:spacing w:before="2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BD10E8" w:rsidRDefault="0066425C">
                        <w:pPr>
                          <w:ind w:left="26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Mat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Pemb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412" w:right="307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z w:val="24"/>
                            <w:szCs w:val="24"/>
                          </w:rPr>
                          <w:t>obot</w:t>
                        </w:r>
                        <w:proofErr w:type="spellEnd"/>
                      </w:p>
                      <w:p w:rsidR="00BD10E8" w:rsidRDefault="0066425C">
                        <w:pPr>
                          <w:spacing w:before="43"/>
                          <w:ind w:left="278" w:right="1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ian</w:t>
                        </w:r>
                        <w:proofErr w:type="spellEnd"/>
                      </w:p>
                    </w:tc>
                  </w:tr>
                  <w:tr w:rsidR="00BD10E8">
                    <w:trPr>
                      <w:trHeight w:hRule="exact" w:val="529"/>
                    </w:trPr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20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881" w:right="8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2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159" w:right="11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950" w:right="9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233" w:right="12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(5)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92" w:right="109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(6)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523" w:right="5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(7)</w:t>
                        </w:r>
                      </w:p>
                    </w:tc>
                  </w:tr>
                  <w:tr w:rsidR="00BD10E8">
                    <w:trPr>
                      <w:trHeight w:hRule="exact" w:val="4724"/>
                    </w:trPr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249" w:right="25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Kont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z w:val="24"/>
                            <w:szCs w:val="24"/>
                          </w:rPr>
                          <w:t>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4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Tujuan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  <w:proofErr w:type="spellEnd"/>
                      </w:p>
                      <w:p w:rsidR="00BD10E8" w:rsidRDefault="0066425C">
                        <w:pPr>
                          <w:spacing w:before="43"/>
                          <w:ind w:left="82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  <w:p w:rsidR="00BD10E8" w:rsidRDefault="0066425C">
                        <w:pPr>
                          <w:spacing w:before="41" w:line="275" w:lineRule="auto"/>
                          <w:ind w:left="820" w:right="402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b.  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kup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mata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  <w:p w:rsidR="00BD10E8" w:rsidRDefault="0066425C">
                        <w:pPr>
                          <w:spacing w:before="8" w:line="243" w:lineRule="auto"/>
                          <w:ind w:left="820" w:right="646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bij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laks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mata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kul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proofErr w:type="spellEnd"/>
                      </w:p>
                      <w:p w:rsidR="00BD10E8" w:rsidRDefault="0066425C">
                        <w:pPr>
                          <w:spacing w:before="3" w:line="260" w:lineRule="exact"/>
                          <w:ind w:left="820" w:right="259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d.  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bij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nil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ar</w:t>
                        </w:r>
                        <w:proofErr w:type="spellEnd"/>
                      </w:p>
                      <w:p w:rsidR="00BD10E8" w:rsidRDefault="0066425C">
                        <w:pPr>
                          <w:ind w:left="4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</w:p>
                      <w:p w:rsidR="00BD10E8" w:rsidRDefault="0066425C">
                        <w:pPr>
                          <w:spacing w:before="2" w:line="244" w:lineRule="auto"/>
                          <w:ind w:left="820" w:right="16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g          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sz w:val="24"/>
                            <w:szCs w:val="24"/>
                          </w:rPr>
                          <w:t>us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dis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les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proofErr w:type="spellEnd"/>
                      </w:p>
                      <w:p w:rsidR="00BD10E8" w:rsidRDefault="0066425C">
                        <w:pPr>
                          <w:tabs>
                            <w:tab w:val="left" w:pos="800"/>
                          </w:tabs>
                          <w:spacing w:before="2" w:line="260" w:lineRule="exact"/>
                          <w:ind w:left="820" w:right="97" w:hanging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umb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g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dip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BD10E8" w:rsidRDefault="00BD10E8">
                        <w:pPr>
                          <w:spacing w:before="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D10E8" w:rsidRDefault="0066425C">
                        <w:pPr>
                          <w:spacing w:line="276" w:lineRule="auto"/>
                          <w:ind w:left="102" w:right="501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njel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rja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mampu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komun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mah</w:t>
                        </w:r>
                        <w:proofErr w:type="spellEnd"/>
                      </w:p>
                      <w:p w:rsidR="00BD10E8" w:rsidRDefault="00BD10E8">
                        <w:pPr>
                          <w:spacing w:before="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D10E8" w:rsidRDefault="0066425C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Diskusi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mbe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ja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474" w:right="47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5 %</w:t>
                        </w:r>
                      </w:p>
                    </w:tc>
                  </w:tr>
                  <w:tr w:rsidR="00BD10E8">
                    <w:trPr>
                      <w:trHeight w:hRule="exact" w:val="1649"/>
                    </w:trPr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249" w:right="25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20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Mah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sis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wa</w:t>
                        </w:r>
                        <w:proofErr w:type="spellEnd"/>
                      </w:p>
                      <w:p w:rsidR="00BD10E8" w:rsidRDefault="0066425C">
                        <w:pPr>
                          <w:spacing w:before="1" w:line="260" w:lineRule="exact"/>
                          <w:ind w:left="208" w:right="18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mampu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menj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lask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</w:p>
                      <w:p w:rsidR="00BD10E8" w:rsidRDefault="0066425C">
                        <w:pPr>
                          <w:spacing w:line="240" w:lineRule="exact"/>
                          <w:ind w:left="208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rsu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ci</w:t>
                        </w:r>
                        <w:proofErr w:type="spellEnd"/>
                      </w:p>
                    </w:tc>
                    <w:tc>
                      <w:tcPr>
                        <w:tcW w:w="26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il</w:t>
                        </w:r>
                        <w:proofErr w:type="spellEnd"/>
                      </w:p>
                      <w:p w:rsidR="00BD10E8" w:rsidRDefault="00BD10E8">
                        <w:pPr>
                          <w:spacing w:before="3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D10E8" w:rsidRDefault="0066425C">
                        <w:pPr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b. </w:t>
                        </w:r>
                        <w:r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ria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:rsidR="00BD10E8" w:rsidRDefault="00BD10E8">
                        <w:pPr>
                          <w:spacing w:before="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D10E8" w:rsidRDefault="0066425C">
                        <w:pPr>
                          <w:ind w:left="419" w:right="140" w:hanging="28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  <w:t>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5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tep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pacing w:val="3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pian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lam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mend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skripsik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mah</w:t>
                        </w:r>
                        <w:proofErr w:type="spellEnd"/>
                      </w:p>
                      <w:p w:rsidR="00BD10E8" w:rsidRDefault="00BD10E8">
                        <w:pPr>
                          <w:spacing w:before="3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BD10E8" w:rsidRDefault="0066425C">
                        <w:pPr>
                          <w:ind w:left="10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Diskusi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rsu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ci</w:t>
                        </w:r>
                        <w:proofErr w:type="spellEnd"/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D10E8" w:rsidRDefault="0066425C">
                        <w:pPr>
                          <w:spacing w:line="260" w:lineRule="exact"/>
                          <w:ind w:left="464" w:right="48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5 %</w:t>
                        </w:r>
                      </w:p>
                    </w:tc>
                  </w:tr>
                </w:tbl>
                <w:p w:rsidR="00BD10E8" w:rsidRDefault="00BD10E8"/>
              </w:txbxContent>
            </v:textbox>
            <w10:wrap anchorx="page" anchory="page"/>
          </v:shape>
        </w:pict>
      </w:r>
      <w:r w:rsidR="0066425C">
        <w:rPr>
          <w:b/>
          <w:spacing w:val="-1"/>
          <w:sz w:val="22"/>
          <w:szCs w:val="22"/>
        </w:rPr>
        <w:t>RENCAN</w:t>
      </w:r>
      <w:r w:rsidR="0066425C">
        <w:rPr>
          <w:b/>
          <w:sz w:val="22"/>
          <w:szCs w:val="22"/>
        </w:rPr>
        <w:t>A</w:t>
      </w:r>
      <w:r w:rsidR="0066425C">
        <w:rPr>
          <w:b/>
          <w:spacing w:val="-1"/>
          <w:sz w:val="22"/>
          <w:szCs w:val="22"/>
        </w:rPr>
        <w:t xml:space="preserve"> </w:t>
      </w:r>
      <w:r w:rsidR="0066425C">
        <w:rPr>
          <w:b/>
          <w:spacing w:val="2"/>
          <w:sz w:val="22"/>
          <w:szCs w:val="22"/>
        </w:rPr>
        <w:t>P</w:t>
      </w:r>
      <w:r w:rsidR="0066425C">
        <w:rPr>
          <w:b/>
          <w:spacing w:val="-1"/>
          <w:sz w:val="22"/>
          <w:szCs w:val="22"/>
        </w:rPr>
        <w:t>ER</w:t>
      </w:r>
      <w:r w:rsidR="0066425C">
        <w:rPr>
          <w:b/>
          <w:spacing w:val="1"/>
          <w:sz w:val="22"/>
          <w:szCs w:val="22"/>
        </w:rPr>
        <w:t>K</w:t>
      </w:r>
      <w:r w:rsidR="0066425C">
        <w:rPr>
          <w:b/>
          <w:spacing w:val="-1"/>
          <w:sz w:val="22"/>
          <w:szCs w:val="22"/>
        </w:rPr>
        <w:t>UL</w:t>
      </w:r>
      <w:r w:rsidR="0066425C">
        <w:rPr>
          <w:b/>
          <w:spacing w:val="1"/>
          <w:sz w:val="22"/>
          <w:szCs w:val="22"/>
        </w:rPr>
        <w:t>I</w:t>
      </w:r>
      <w:r w:rsidR="0066425C">
        <w:rPr>
          <w:b/>
          <w:spacing w:val="-1"/>
          <w:sz w:val="22"/>
          <w:szCs w:val="22"/>
        </w:rPr>
        <w:t>A</w:t>
      </w:r>
      <w:r w:rsidR="0066425C">
        <w:rPr>
          <w:b/>
          <w:spacing w:val="1"/>
          <w:sz w:val="22"/>
          <w:szCs w:val="22"/>
        </w:rPr>
        <w:t>H</w:t>
      </w:r>
      <w:r w:rsidR="0066425C">
        <w:rPr>
          <w:b/>
          <w:spacing w:val="-1"/>
          <w:sz w:val="22"/>
          <w:szCs w:val="22"/>
        </w:rPr>
        <w:t>A</w:t>
      </w:r>
      <w:r w:rsidR="0066425C">
        <w:rPr>
          <w:b/>
          <w:sz w:val="22"/>
          <w:szCs w:val="22"/>
        </w:rPr>
        <w:t>N</w:t>
      </w:r>
      <w:r w:rsidR="0066425C">
        <w:rPr>
          <w:b/>
          <w:spacing w:val="-1"/>
          <w:sz w:val="22"/>
          <w:szCs w:val="22"/>
        </w:rPr>
        <w:t xml:space="preserve"> S</w:t>
      </w:r>
      <w:r w:rsidR="0066425C">
        <w:rPr>
          <w:b/>
          <w:sz w:val="22"/>
          <w:szCs w:val="22"/>
        </w:rPr>
        <w:t>EM</w:t>
      </w:r>
      <w:r w:rsidR="0066425C">
        <w:rPr>
          <w:b/>
          <w:spacing w:val="-1"/>
          <w:sz w:val="22"/>
          <w:szCs w:val="22"/>
        </w:rPr>
        <w:t>E</w:t>
      </w:r>
      <w:r w:rsidR="0066425C">
        <w:rPr>
          <w:b/>
          <w:sz w:val="22"/>
          <w:szCs w:val="22"/>
        </w:rPr>
        <w:t>S</w:t>
      </w:r>
      <w:r w:rsidR="0066425C">
        <w:rPr>
          <w:b/>
          <w:spacing w:val="-1"/>
          <w:sz w:val="22"/>
          <w:szCs w:val="22"/>
        </w:rPr>
        <w:t>TE</w:t>
      </w:r>
      <w:r w:rsidR="0066425C">
        <w:rPr>
          <w:b/>
          <w:sz w:val="22"/>
          <w:szCs w:val="22"/>
        </w:rPr>
        <w:t>R</w:t>
      </w:r>
      <w:r w:rsidR="0066425C">
        <w:rPr>
          <w:b/>
          <w:spacing w:val="-1"/>
          <w:sz w:val="22"/>
          <w:szCs w:val="22"/>
        </w:rPr>
        <w:t xml:space="preserve"> </w:t>
      </w:r>
      <w:r w:rsidR="0066425C">
        <w:rPr>
          <w:b/>
          <w:sz w:val="22"/>
          <w:szCs w:val="22"/>
        </w:rPr>
        <w:t>M</w:t>
      </w:r>
      <w:r w:rsidR="0066425C">
        <w:rPr>
          <w:b/>
          <w:spacing w:val="-1"/>
          <w:sz w:val="22"/>
          <w:szCs w:val="22"/>
        </w:rPr>
        <w:t>AT</w:t>
      </w:r>
      <w:r w:rsidR="0066425C">
        <w:rPr>
          <w:b/>
          <w:sz w:val="22"/>
          <w:szCs w:val="22"/>
        </w:rPr>
        <w:t>A</w:t>
      </w:r>
      <w:r w:rsidR="0066425C">
        <w:rPr>
          <w:b/>
          <w:spacing w:val="-1"/>
          <w:sz w:val="22"/>
          <w:szCs w:val="22"/>
        </w:rPr>
        <w:t xml:space="preserve"> </w:t>
      </w:r>
      <w:r w:rsidR="0066425C">
        <w:rPr>
          <w:b/>
          <w:spacing w:val="1"/>
          <w:sz w:val="22"/>
          <w:szCs w:val="22"/>
        </w:rPr>
        <w:t>K</w:t>
      </w:r>
      <w:r w:rsidR="0066425C">
        <w:rPr>
          <w:b/>
          <w:spacing w:val="-1"/>
          <w:sz w:val="22"/>
          <w:szCs w:val="22"/>
        </w:rPr>
        <w:t>UL</w:t>
      </w:r>
      <w:r w:rsidR="0066425C">
        <w:rPr>
          <w:b/>
          <w:spacing w:val="1"/>
          <w:sz w:val="22"/>
          <w:szCs w:val="22"/>
        </w:rPr>
        <w:t>I</w:t>
      </w:r>
      <w:r w:rsidR="0066425C">
        <w:rPr>
          <w:b/>
          <w:spacing w:val="-1"/>
          <w:sz w:val="22"/>
          <w:szCs w:val="22"/>
        </w:rPr>
        <w:t>A</w:t>
      </w:r>
      <w:r w:rsidR="0066425C">
        <w:rPr>
          <w:b/>
          <w:sz w:val="22"/>
          <w:szCs w:val="22"/>
        </w:rPr>
        <w:t>H</w:t>
      </w:r>
      <w:r w:rsidR="0066425C">
        <w:rPr>
          <w:b/>
          <w:spacing w:val="3"/>
          <w:sz w:val="22"/>
          <w:szCs w:val="22"/>
        </w:rPr>
        <w:t xml:space="preserve"> </w:t>
      </w:r>
      <w:r w:rsidR="0066425C">
        <w:rPr>
          <w:b/>
          <w:sz w:val="22"/>
          <w:szCs w:val="22"/>
        </w:rPr>
        <w:t>MA</w:t>
      </w:r>
      <w:r w:rsidR="0066425C">
        <w:rPr>
          <w:b/>
          <w:spacing w:val="-2"/>
          <w:sz w:val="22"/>
          <w:szCs w:val="22"/>
        </w:rPr>
        <w:t>T</w:t>
      </w:r>
      <w:r w:rsidR="0066425C">
        <w:rPr>
          <w:b/>
          <w:spacing w:val="-1"/>
          <w:sz w:val="22"/>
          <w:szCs w:val="22"/>
        </w:rPr>
        <w:t>ER</w:t>
      </w:r>
      <w:r w:rsidR="0066425C">
        <w:rPr>
          <w:b/>
          <w:sz w:val="22"/>
          <w:szCs w:val="22"/>
        </w:rPr>
        <w:t xml:space="preserve">I </w:t>
      </w:r>
      <w:r w:rsidR="0066425C">
        <w:rPr>
          <w:b/>
          <w:spacing w:val="1"/>
          <w:sz w:val="22"/>
          <w:szCs w:val="22"/>
        </w:rPr>
        <w:t>I</w:t>
      </w:r>
      <w:r w:rsidR="0066425C">
        <w:rPr>
          <w:b/>
          <w:spacing w:val="-1"/>
          <w:sz w:val="22"/>
          <w:szCs w:val="22"/>
        </w:rPr>
        <w:t>BADA</w:t>
      </w:r>
      <w:r w:rsidR="0066425C">
        <w:rPr>
          <w:b/>
          <w:sz w:val="22"/>
          <w:szCs w:val="22"/>
        </w:rPr>
        <w:t>H</w:t>
      </w:r>
      <w:r w:rsidR="0066425C">
        <w:rPr>
          <w:b/>
          <w:spacing w:val="1"/>
          <w:sz w:val="22"/>
          <w:szCs w:val="22"/>
        </w:rPr>
        <w:t xml:space="preserve"> K</w:t>
      </w:r>
      <w:r w:rsidR="0066425C">
        <w:rPr>
          <w:b/>
          <w:spacing w:val="-1"/>
          <w:sz w:val="22"/>
          <w:szCs w:val="22"/>
        </w:rPr>
        <w:t>E</w:t>
      </w:r>
      <w:r w:rsidR="0066425C">
        <w:rPr>
          <w:b/>
          <w:sz w:val="22"/>
          <w:szCs w:val="22"/>
        </w:rPr>
        <w:t>MA</w:t>
      </w:r>
      <w:r w:rsidR="0066425C">
        <w:rPr>
          <w:b/>
          <w:spacing w:val="-3"/>
          <w:sz w:val="22"/>
          <w:szCs w:val="22"/>
        </w:rPr>
        <w:t>S</w:t>
      </w:r>
      <w:r w:rsidR="0066425C">
        <w:rPr>
          <w:b/>
          <w:spacing w:val="1"/>
          <w:sz w:val="22"/>
          <w:szCs w:val="22"/>
        </w:rPr>
        <w:t>Y</w:t>
      </w:r>
      <w:r w:rsidR="0066425C">
        <w:rPr>
          <w:b/>
          <w:spacing w:val="-1"/>
          <w:sz w:val="22"/>
          <w:szCs w:val="22"/>
        </w:rPr>
        <w:t>ARAKATA</w:t>
      </w:r>
      <w:r w:rsidR="0066425C">
        <w:rPr>
          <w:b/>
          <w:sz w:val="22"/>
          <w:szCs w:val="22"/>
        </w:rPr>
        <w:t>N</w:t>
      </w: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309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15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" w:line="120" w:lineRule="exact"/>
              <w:rPr>
                <w:sz w:val="12"/>
                <w:szCs w:val="12"/>
              </w:rPr>
            </w:pPr>
          </w:p>
          <w:p w:rsidR="00BD10E8" w:rsidRDefault="00BD10E8">
            <w:pPr>
              <w:spacing w:line="200" w:lineRule="exact"/>
            </w:pPr>
          </w:p>
          <w:p w:rsidR="00BD10E8" w:rsidRDefault="00BD10E8">
            <w:pPr>
              <w:spacing w:line="200" w:lineRule="exact"/>
            </w:pPr>
          </w:p>
          <w:p w:rsidR="00BD10E8" w:rsidRDefault="0066425C">
            <w:pPr>
              <w:spacing w:line="276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3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5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najis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rsu</w:t>
            </w:r>
            <w:r>
              <w:rPr>
                <w:spacing w:val="-1"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ind w:left="1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najis</w:t>
            </w:r>
            <w:proofErr w:type="spellEnd"/>
          </w:p>
          <w:p w:rsidR="00BD10E8" w:rsidRDefault="00BD10E8">
            <w:pPr>
              <w:spacing w:before="7" w:line="180" w:lineRule="exact"/>
              <w:rPr>
                <w:sz w:val="19"/>
                <w:szCs w:val="19"/>
              </w:rPr>
            </w:pPr>
          </w:p>
          <w:p w:rsidR="00BD10E8" w:rsidRDefault="0066425C">
            <w:pPr>
              <w:spacing w:line="277" w:lineRule="auto"/>
              <w:ind w:left="417" w:right="1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mensu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najis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4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6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2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najis</w:t>
            </w:r>
            <w:proofErr w:type="spellEnd"/>
          </w:p>
          <w:p w:rsidR="00BD10E8" w:rsidRDefault="0066425C">
            <w:pPr>
              <w:spacing w:before="43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rsu</w:t>
            </w:r>
            <w:r>
              <w:rPr>
                <w:spacing w:val="-1"/>
                <w:sz w:val="24"/>
                <w:szCs w:val="24"/>
              </w:rPr>
              <w:t>ci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64" w:right="4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5 %</w:t>
            </w:r>
          </w:p>
        </w:tc>
      </w:tr>
      <w:tr w:rsidR="00BD10E8">
        <w:trPr>
          <w:trHeight w:hRule="exact" w:val="164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1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-1"/>
                <w:sz w:val="24"/>
                <w:szCs w:val="24"/>
              </w:rPr>
              <w:t>at</w:t>
            </w:r>
            <w:proofErr w:type="spellEnd"/>
          </w:p>
          <w:p w:rsidR="00BD10E8" w:rsidRDefault="0066425C">
            <w:pPr>
              <w:spacing w:before="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proofErr w:type="spellStart"/>
            <w:r>
              <w:rPr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du</w:t>
            </w:r>
            <w:proofErr w:type="spellEnd"/>
          </w:p>
          <w:p w:rsidR="00BD10E8" w:rsidRDefault="0066425C">
            <w:pPr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du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4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28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15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6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6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316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</w:t>
            </w:r>
            <w:r>
              <w:rPr>
                <w:spacing w:val="-1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"/>
              <w:ind w:left="417" w:right="350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adha</w:t>
            </w:r>
            <w:proofErr w:type="spellEnd"/>
          </w:p>
          <w:p w:rsidR="00BD10E8" w:rsidRDefault="0066425C">
            <w:pPr>
              <w:spacing w:before="2" w:line="244" w:lineRule="auto"/>
              <w:ind w:left="417" w:right="427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z w:val="24"/>
                <w:szCs w:val="24"/>
              </w:rPr>
              <w:t>wih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witir</w:t>
            </w:r>
            <w:proofErr w:type="spellEnd"/>
          </w:p>
          <w:p w:rsidR="00BD10E8" w:rsidRDefault="0066425C">
            <w:pPr>
              <w:spacing w:line="260" w:lineRule="exact"/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jud</w:t>
            </w:r>
            <w:proofErr w:type="spellEnd"/>
          </w:p>
          <w:p w:rsidR="00BD10E8" w:rsidRDefault="0066425C">
            <w:pPr>
              <w:spacing w:before="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 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huha</w:t>
            </w:r>
            <w:proofErr w:type="spellEnd"/>
          </w:p>
          <w:p w:rsidR="00BD10E8" w:rsidRDefault="0066425C">
            <w:pPr>
              <w:spacing w:line="260" w:lineRule="exact"/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qobl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</w:p>
          <w:p w:rsidR="00BD10E8" w:rsidRDefault="0066425C">
            <w:pPr>
              <w:spacing w:line="260" w:lineRule="exact"/>
              <w:ind w:left="379" w:right="139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a’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tabs>
                <w:tab w:val="left" w:pos="400"/>
              </w:tabs>
              <w:spacing w:before="41" w:line="277" w:lineRule="auto"/>
              <w:ind w:left="417" w:right="382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1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2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olat</w:t>
            </w:r>
            <w:proofErr w:type="spellEnd"/>
          </w:p>
          <w:p w:rsidR="00BD10E8" w:rsidRDefault="0066425C">
            <w:pPr>
              <w:spacing w:before="41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</w:t>
            </w:r>
            <w:r>
              <w:rPr>
                <w:spacing w:val="-1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18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line="260" w:lineRule="exact"/>
              <w:ind w:left="208" w:right="316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istisqo</w:t>
            </w:r>
            <w:proofErr w:type="spellEnd"/>
          </w:p>
          <w:p w:rsidR="00BD10E8" w:rsidRDefault="0066425C">
            <w:pPr>
              <w:spacing w:line="275" w:lineRule="auto"/>
              <w:ind w:left="57" w:righ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istikh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at</w:t>
            </w:r>
            <w:proofErr w:type="spellEnd"/>
          </w:p>
          <w:p w:rsidR="00BD10E8" w:rsidRDefault="0066425C">
            <w:pPr>
              <w:spacing w:before="2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 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sbih</w:t>
            </w:r>
            <w:proofErr w:type="spellEnd"/>
          </w:p>
          <w:p w:rsidR="00BD10E8" w:rsidRDefault="0066425C">
            <w:pPr>
              <w:spacing w:before="40" w:line="277" w:lineRule="auto"/>
              <w:ind w:left="417" w:right="707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ul</w:t>
            </w:r>
            <w:proofErr w:type="spellEnd"/>
            <w:r>
              <w:rPr>
                <w:sz w:val="24"/>
                <w:szCs w:val="24"/>
              </w:rPr>
              <w:t xml:space="preserve"> masjid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20" w:line="220" w:lineRule="exact"/>
              <w:rPr>
                <w:sz w:val="22"/>
                <w:szCs w:val="22"/>
              </w:rPr>
            </w:pPr>
          </w:p>
          <w:p w:rsidR="00BD10E8" w:rsidRDefault="0066425C">
            <w:pPr>
              <w:spacing w:line="275" w:lineRule="auto"/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olat</w:t>
            </w:r>
            <w:proofErr w:type="spellEnd"/>
          </w:p>
          <w:p w:rsidR="00BD10E8" w:rsidRDefault="0066425C">
            <w:pPr>
              <w:spacing w:before="41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sunah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lanjutan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298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.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lailatul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qod</w:t>
            </w:r>
            <w:r>
              <w:rPr>
                <w:spacing w:val="-1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42"/>
              <w:ind w:left="381" w:right="6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spacing w:before="40" w:line="274" w:lineRule="auto"/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5" w:line="200" w:lineRule="exact"/>
            </w:pPr>
          </w:p>
          <w:p w:rsidR="00BD10E8" w:rsidRDefault="0066425C">
            <w:pPr>
              <w:spacing w:line="276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46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qosor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tabs>
                <w:tab w:val="left" w:pos="540"/>
              </w:tabs>
              <w:ind w:left="558" w:hanging="4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at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BD10E8" w:rsidRDefault="0066425C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qosor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4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6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2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</w:p>
          <w:p w:rsidR="00BD10E8" w:rsidRDefault="0066425C">
            <w:pPr>
              <w:spacing w:before="43" w:line="275" w:lineRule="auto"/>
              <w:ind w:left="102" w:right="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ta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qosor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16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</w:p>
          <w:p w:rsidR="00BD10E8" w:rsidRDefault="0066425C">
            <w:pPr>
              <w:spacing w:before="43" w:line="276" w:lineRule="auto"/>
              <w:ind w:left="102" w:right="3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uh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  <w:p w:rsidR="00BD10E8" w:rsidRDefault="0066425C">
            <w:pPr>
              <w:spacing w:before="43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spacing w:line="276" w:lineRule="auto"/>
              <w:ind w:left="102" w:right="1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z w:val="24"/>
                <w:szCs w:val="24"/>
              </w:rPr>
              <w:t>dibe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ikan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mest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BD10E8" w:rsidRDefault="0066425C">
            <w:pPr>
              <w:spacing w:before="4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TS)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36" w:right="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52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49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>’</w:t>
            </w:r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spacing w:before="41"/>
              <w:ind w:left="5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olat</w:t>
            </w:r>
            <w:proofErr w:type="spellEnd"/>
          </w:p>
          <w:p w:rsidR="00BD10E8" w:rsidRDefault="0066425C">
            <w:pPr>
              <w:spacing w:before="4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’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60" w:lineRule="exact"/>
              <w:ind w:left="419" w:right="140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1" w:line="260" w:lineRule="exact"/>
              <w:ind w:left="419" w:right="572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spacing w:before="1"/>
              <w:ind w:left="419" w:right="140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1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>’</w:t>
            </w:r>
          </w:p>
          <w:p w:rsidR="00BD10E8" w:rsidRDefault="00BD10E8">
            <w:pPr>
              <w:spacing w:before="2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3" w:right="5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397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</w:p>
          <w:p w:rsidR="00BD10E8" w:rsidRDefault="0066425C">
            <w:pPr>
              <w:spacing w:line="275" w:lineRule="auto"/>
              <w:ind w:left="133" w:right="6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b.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’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4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52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af</w:t>
            </w:r>
            <w:r>
              <w:rPr>
                <w:sz w:val="24"/>
                <w:szCs w:val="24"/>
              </w:rPr>
              <w:t>adz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kbir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" w:line="244" w:lineRule="auto"/>
              <w:ind w:left="558" w:right="35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kbir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 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43" w:line="275" w:lineRule="auto"/>
              <w:ind w:left="558" w:right="4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kbir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dha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60" w:lineRule="exact"/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1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spacing w:before="1"/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1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af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z</w:t>
            </w:r>
            <w:proofErr w:type="spellEnd"/>
          </w:p>
          <w:p w:rsidR="00BD10E8" w:rsidRDefault="00BD10E8">
            <w:pPr>
              <w:spacing w:before="2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kbir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3" w:right="5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397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sh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ara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ih</w:t>
            </w:r>
            <w:proofErr w:type="spellEnd"/>
          </w:p>
          <w:p w:rsidR="00BD10E8" w:rsidRDefault="0066425C">
            <w:pPr>
              <w:spacing w:before="5" w:line="243" w:lineRule="auto"/>
              <w:ind w:left="558" w:right="54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sh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dha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sh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jum’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4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52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line="26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skan</w:t>
            </w:r>
            <w:proofErr w:type="spellEnd"/>
          </w:p>
          <w:p w:rsidR="00BD10E8" w:rsidRDefault="0066425C">
            <w:pPr>
              <w:spacing w:line="240" w:lineRule="exact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Khotb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ukun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Khot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spacing w:before="6"/>
              <w:ind w:left="517" w:right="6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hot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ah</w:t>
            </w:r>
            <w:proofErr w:type="spellEnd"/>
          </w:p>
          <w:p w:rsidR="00BD10E8" w:rsidRDefault="0066425C">
            <w:pPr>
              <w:spacing w:line="260" w:lineRule="exact"/>
              <w:ind w:left="160"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 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otb</w:t>
            </w:r>
            <w:r>
              <w:rPr>
                <w:spacing w:val="-1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60" w:lineRule="exact"/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1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spacing w:before="1"/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Khotb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397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Aqiq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Aqiq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spacing w:before="5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’ </w:t>
            </w:r>
            <w:proofErr w:type="spellStart"/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qiq</w:t>
            </w:r>
            <w:r>
              <w:rPr>
                <w:spacing w:val="-1"/>
                <w:sz w:val="24"/>
                <w:szCs w:val="24"/>
              </w:rPr>
              <w:t>ah</w:t>
            </w:r>
            <w:proofErr w:type="spellEnd"/>
          </w:p>
          <w:p w:rsidR="00BD10E8" w:rsidRDefault="0066425C">
            <w:pPr>
              <w:spacing w:before="2" w:line="260" w:lineRule="exact"/>
              <w:ind w:left="558" w:right="407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</w:p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 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’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BD10E8" w:rsidRDefault="0066425C">
            <w:pPr>
              <w:spacing w:before="7"/>
              <w:ind w:left="520" w:right="7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4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before="34"/>
              <w:ind w:left="2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Doa</w:t>
            </w:r>
            <w:proofErr w:type="spellEnd"/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Aqiq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2" w:right="5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BD10E8" w:rsidRDefault="00BD10E8">
      <w:p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</w:p>
    <w:p w:rsidR="00BD10E8" w:rsidRDefault="00BD10E8">
      <w:pPr>
        <w:spacing w:before="5" w:line="100" w:lineRule="exact"/>
        <w:rPr>
          <w:sz w:val="11"/>
          <w:szCs w:val="11"/>
        </w:rPr>
      </w:pPr>
    </w:p>
    <w:p w:rsidR="00BD10E8" w:rsidRDefault="00BD10E8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9"/>
        <w:gridCol w:w="2691"/>
        <w:gridCol w:w="2268"/>
        <w:gridCol w:w="2835"/>
        <w:gridCol w:w="2554"/>
        <w:gridCol w:w="1416"/>
      </w:tblGrid>
      <w:tr w:rsidR="00BD10E8">
        <w:trPr>
          <w:trHeight w:hRule="exact" w:val="52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BD10E8"/>
        </w:tc>
      </w:tr>
      <w:tr w:rsidR="00BD10E8">
        <w:trPr>
          <w:trHeight w:hRule="exact" w:val="44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08" w:right="7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2"/>
                <w:sz w:val="24"/>
                <w:szCs w:val="24"/>
              </w:rPr>
              <w:t>wa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BD10E8" w:rsidRDefault="0066425C">
            <w:pPr>
              <w:spacing w:before="1" w:line="260" w:lineRule="exact"/>
              <w:ind w:left="208"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 xml:space="preserve">at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rpu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proofErr w:type="spellEnd"/>
          </w:p>
          <w:p w:rsidR="00BD10E8" w:rsidRDefault="0066425C">
            <w:pPr>
              <w:spacing w:before="53" w:line="260" w:lineRule="exact"/>
              <w:ind w:left="198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 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rbu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an</w:t>
            </w:r>
            <w:proofErr w:type="spellEnd"/>
          </w:p>
          <w:p w:rsidR="00BD10E8" w:rsidRDefault="0066425C">
            <w:pPr>
              <w:spacing w:before="38"/>
              <w:ind w:left="5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at</w:t>
            </w:r>
          </w:p>
          <w:p w:rsidR="00BD10E8" w:rsidRDefault="0066425C">
            <w:pPr>
              <w:spacing w:before="43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  </w:t>
            </w:r>
            <w:proofErr w:type="spellStart"/>
            <w:r>
              <w:rPr>
                <w:sz w:val="24"/>
                <w:szCs w:val="24"/>
              </w:rPr>
              <w:t>Ni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60" w:lineRule="exact"/>
              <w:ind w:left="419" w:right="140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pian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skripsik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66425C">
            <w:pPr>
              <w:spacing w:before="21" w:line="260" w:lineRule="exact"/>
              <w:ind w:left="419" w:right="572" w:hanging="283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</w:p>
          <w:p w:rsidR="00BD10E8" w:rsidRDefault="0066425C">
            <w:pPr>
              <w:spacing w:before="1"/>
              <w:ind w:left="419" w:right="140" w:hanging="283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BD10E8" w:rsidRDefault="00BD10E8">
            <w:pPr>
              <w:spacing w:before="19" w:line="260" w:lineRule="exact"/>
              <w:rPr>
                <w:sz w:val="26"/>
                <w:szCs w:val="26"/>
              </w:rPr>
            </w:pPr>
          </w:p>
          <w:p w:rsidR="00BD10E8" w:rsidRDefault="0066425C">
            <w:pPr>
              <w:spacing w:line="275" w:lineRule="auto"/>
              <w:ind w:left="102" w:right="37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  <w:proofErr w:type="spellEnd"/>
          </w:p>
          <w:p w:rsidR="00BD10E8" w:rsidRDefault="00BD10E8">
            <w:pPr>
              <w:spacing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proofErr w:type="spellStart"/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95" w:right="5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BD10E8">
        <w:trPr>
          <w:trHeight w:hRule="exact" w:val="21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</w:p>
          <w:p w:rsidR="00BD10E8" w:rsidRDefault="0066425C">
            <w:pPr>
              <w:spacing w:before="41" w:line="277" w:lineRule="auto"/>
              <w:ind w:left="102" w:right="6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nsif</w:t>
            </w:r>
            <w:proofErr w:type="spellEnd"/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</w:p>
          <w:p w:rsidR="00BD10E8" w:rsidRDefault="0066425C">
            <w:pPr>
              <w:spacing w:before="41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BD10E8" w:rsidRDefault="00BD10E8">
            <w:pPr>
              <w:spacing w:before="3" w:line="240" w:lineRule="exact"/>
              <w:rPr>
                <w:sz w:val="24"/>
                <w:szCs w:val="24"/>
              </w:rPr>
            </w:pPr>
          </w:p>
          <w:p w:rsidR="00BD10E8" w:rsidRDefault="0066425C">
            <w:pPr>
              <w:spacing w:line="275" w:lineRule="auto"/>
              <w:ind w:left="102" w:right="1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z w:val="24"/>
                <w:szCs w:val="24"/>
              </w:rPr>
              <w:t>dibe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ikan</w:t>
            </w:r>
            <w:proofErr w:type="spellEnd"/>
          </w:p>
          <w:p w:rsidR="00BD10E8" w:rsidRDefault="00BD10E8">
            <w:pPr>
              <w:spacing w:before="3" w:line="200" w:lineRule="exact"/>
            </w:pPr>
          </w:p>
          <w:p w:rsidR="00BD10E8" w:rsidRDefault="0066425C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102" w:right="-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Ujian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BD10E8" w:rsidRDefault="0066425C">
            <w:pPr>
              <w:spacing w:before="41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AS)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10E8" w:rsidRDefault="0066425C">
            <w:pPr>
              <w:spacing w:line="260" w:lineRule="exact"/>
              <w:ind w:left="436" w:right="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</w:tbl>
    <w:p w:rsidR="0066425C" w:rsidRDefault="0066425C">
      <w:pPr>
        <w:spacing w:line="260" w:lineRule="exact"/>
        <w:ind w:left="960"/>
        <w:rPr>
          <w:spacing w:val="1"/>
          <w:sz w:val="24"/>
          <w:szCs w:val="24"/>
        </w:rPr>
      </w:pPr>
    </w:p>
    <w:p w:rsidR="00BD10E8" w:rsidRDefault="0066425C">
      <w:pPr>
        <w:spacing w:line="260" w:lineRule="exact"/>
        <w:ind w:left="96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:</w:t>
      </w:r>
    </w:p>
    <w:p w:rsidR="00BD10E8" w:rsidRDefault="00BD10E8">
      <w:pPr>
        <w:spacing w:before="9" w:line="120" w:lineRule="exact"/>
        <w:rPr>
          <w:sz w:val="13"/>
          <w:szCs w:val="13"/>
        </w:rPr>
      </w:pPr>
    </w:p>
    <w:p w:rsidR="00BD10E8" w:rsidRDefault="0066425C">
      <w:pPr>
        <w:ind w:left="1244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RP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r, RMK :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umpun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proofErr w:type="spellStart"/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>.</w:t>
      </w:r>
    </w:p>
    <w:p w:rsidR="00BD10E8" w:rsidRDefault="00BD10E8">
      <w:pPr>
        <w:spacing w:before="7" w:line="120" w:lineRule="exact"/>
        <w:rPr>
          <w:sz w:val="13"/>
          <w:szCs w:val="13"/>
        </w:rPr>
      </w:pPr>
    </w:p>
    <w:p w:rsidR="00BD10E8" w:rsidRDefault="0066425C">
      <w:pPr>
        <w:ind w:left="1244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: 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100;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=7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79;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60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; D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59; E=</w:t>
      </w:r>
      <w:r>
        <w:rPr>
          <w:spacing w:val="-1"/>
          <w:sz w:val="24"/>
          <w:szCs w:val="24"/>
        </w:rPr>
        <w:t xml:space="preserve"> &lt;</w:t>
      </w:r>
      <w:r>
        <w:rPr>
          <w:sz w:val="24"/>
          <w:szCs w:val="24"/>
        </w:rPr>
        <w:t>50.</w:t>
      </w:r>
    </w:p>
    <w:p w:rsidR="00BD10E8" w:rsidRDefault="00BD10E8">
      <w:pPr>
        <w:spacing w:before="9" w:line="120" w:lineRule="exact"/>
        <w:rPr>
          <w:sz w:val="13"/>
          <w:szCs w:val="13"/>
        </w:rPr>
      </w:pPr>
    </w:p>
    <w:p w:rsidR="00BD10E8" w:rsidRDefault="0066425C">
      <w:pPr>
        <w:ind w:left="1244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lulus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minim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60.</w:t>
      </w:r>
    </w:p>
    <w:p w:rsidR="00BD10E8" w:rsidRDefault="00BD10E8">
      <w:pPr>
        <w:spacing w:before="7" w:line="120" w:lineRule="exact"/>
        <w:rPr>
          <w:sz w:val="13"/>
          <w:szCs w:val="13"/>
        </w:rPr>
      </w:pPr>
    </w:p>
    <w:p w:rsidR="00BD10E8" w:rsidRDefault="0066425C">
      <w:pPr>
        <w:ind w:left="1244"/>
        <w:rPr>
          <w:sz w:val="24"/>
          <w:szCs w:val="24"/>
        </w:rPr>
        <w:sectPr w:rsidR="00BD10E8">
          <w:pgSz w:w="15840" w:h="12240" w:orient="landscape"/>
          <w:pgMar w:top="1120" w:right="540" w:bottom="280" w:left="480" w:header="720" w:footer="720" w:gutter="0"/>
          <w:cols w:space="720"/>
        </w:sectPr>
      </w:pPr>
      <w:r>
        <w:rPr>
          <w:sz w:val="24"/>
          <w:szCs w:val="24"/>
        </w:rPr>
        <w:t>4)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</w:p>
    <w:p w:rsidR="00BD10E8" w:rsidRDefault="00BD10E8">
      <w:pPr>
        <w:spacing w:before="6" w:line="280" w:lineRule="exact"/>
        <w:rPr>
          <w:sz w:val="28"/>
          <w:szCs w:val="28"/>
        </w:rPr>
        <w:sectPr w:rsidR="00BD10E8">
          <w:pgSz w:w="15840" w:h="12240" w:orient="landscape"/>
          <w:pgMar w:top="1120" w:right="2260" w:bottom="280" w:left="1900" w:header="720" w:footer="720" w:gutter="0"/>
          <w:cols w:space="720"/>
        </w:sectPr>
      </w:pPr>
    </w:p>
    <w:p w:rsidR="00BD10E8" w:rsidRDefault="0066425C">
      <w:pPr>
        <w:spacing w:before="29" w:line="360" w:lineRule="auto"/>
        <w:ind w:left="104" w:right="-4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10  %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: 15 % </w:t>
      </w: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truktur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: 15 % UTS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 25 % 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35 %</w:t>
      </w:r>
    </w:p>
    <w:p w:rsidR="00BD10E8" w:rsidRDefault="00BD10E8">
      <w:pPr>
        <w:spacing w:before="3" w:line="140" w:lineRule="exact"/>
        <w:rPr>
          <w:sz w:val="15"/>
          <w:szCs w:val="15"/>
        </w:rPr>
      </w:pPr>
    </w:p>
    <w:p w:rsidR="00BD10E8" w:rsidRDefault="00BD10E8">
      <w:pPr>
        <w:ind w:left="480"/>
      </w:pPr>
    </w:p>
    <w:p w:rsidR="0066425C" w:rsidRDefault="0066425C" w:rsidP="0066425C">
      <w:pPr>
        <w:ind w:left="260"/>
        <w:rPr>
          <w:b/>
          <w:spacing w:val="18"/>
          <w:sz w:val="24"/>
          <w:szCs w:val="24"/>
        </w:rPr>
      </w:pPr>
      <w:r>
        <w:rPr>
          <w:b/>
          <w:spacing w:val="18"/>
          <w:sz w:val="24"/>
          <w:szCs w:val="24"/>
        </w:rPr>
        <w:t>SOAL:</w:t>
      </w:r>
    </w:p>
    <w:p w:rsidR="0066425C" w:rsidRDefault="0066425C" w:rsidP="0066425C">
      <w:pPr>
        <w:pStyle w:val="ListParagraph"/>
        <w:numPr>
          <w:ilvl w:val="0"/>
          <w:numId w:val="2"/>
        </w:numPr>
        <w:spacing w:before="7"/>
        <w:rPr>
          <w:rFonts w:ascii="Cambria" w:eastAsia="Cambria" w:hAnsi="Cambria" w:cs="Cambria"/>
          <w:sz w:val="24"/>
          <w:szCs w:val="24"/>
        </w:rPr>
      </w:pPr>
      <w:proofErr w:type="spellStart"/>
      <w:r w:rsidRPr="0066425C">
        <w:rPr>
          <w:rFonts w:ascii="Cambria" w:eastAsia="Cambria" w:hAnsi="Cambria" w:cs="Cambria"/>
          <w:spacing w:val="-1"/>
          <w:sz w:val="24"/>
          <w:szCs w:val="24"/>
        </w:rPr>
        <w:t>Sebutkan</w:t>
      </w:r>
      <w:proofErr w:type="spellEnd"/>
      <w:r w:rsidRPr="0066425C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 w:rsidRPr="0066425C">
        <w:rPr>
          <w:rFonts w:ascii="Cambria" w:eastAsia="Cambria" w:hAnsi="Cambria" w:cs="Cambria"/>
          <w:spacing w:val="-1"/>
          <w:sz w:val="24"/>
          <w:szCs w:val="24"/>
        </w:rPr>
        <w:t>dan</w:t>
      </w:r>
      <w:proofErr w:type="spellEnd"/>
      <w:r w:rsidRPr="0066425C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proofErr w:type="gramStart"/>
      <w:r w:rsidRPr="0066425C">
        <w:rPr>
          <w:rFonts w:ascii="Cambria" w:eastAsia="Cambria" w:hAnsi="Cambria" w:cs="Cambria"/>
          <w:spacing w:val="-1"/>
          <w:sz w:val="24"/>
          <w:szCs w:val="24"/>
        </w:rPr>
        <w:t>jelaskan</w:t>
      </w:r>
      <w:proofErr w:type="spellEnd"/>
      <w:r w:rsidRPr="0066425C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macam</w:t>
      </w:r>
      <w:proofErr w:type="gramEnd"/>
      <w:r>
        <w:rPr>
          <w:rFonts w:ascii="Cambria" w:eastAsia="Cambria" w:hAnsi="Cambria" w:cs="Cambria"/>
          <w:spacing w:val="-1"/>
          <w:sz w:val="24"/>
          <w:szCs w:val="24"/>
        </w:rPr>
        <w:t>-macam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sz w:val="24"/>
          <w:szCs w:val="24"/>
        </w:rPr>
        <w:t>najis</w:t>
      </w:r>
      <w:proofErr w:type="spellEnd"/>
      <w:r>
        <w:rPr>
          <w:rFonts w:ascii="Cambria" w:eastAsia="Cambria" w:hAnsi="Cambria" w:cs="Cambria"/>
          <w:spacing w:val="-1"/>
          <w:sz w:val="24"/>
          <w:szCs w:val="24"/>
        </w:rPr>
        <w:t xml:space="preserve">, </w:t>
      </w:r>
      <w:r w:rsidRPr="0066425C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66425C">
        <w:rPr>
          <w:rFonts w:ascii="Cambria" w:eastAsia="Cambria" w:hAnsi="Cambria" w:cs="Cambria"/>
          <w:sz w:val="24"/>
          <w:szCs w:val="24"/>
        </w:rPr>
        <w:t xml:space="preserve">ata </w:t>
      </w:r>
      <w:proofErr w:type="spellStart"/>
      <w:r w:rsidRPr="0066425C">
        <w:rPr>
          <w:rFonts w:ascii="Cambria" w:eastAsia="Cambria" w:hAnsi="Cambria" w:cs="Cambria"/>
          <w:sz w:val="24"/>
          <w:szCs w:val="24"/>
        </w:rPr>
        <w:t>c</w:t>
      </w:r>
      <w:r w:rsidRPr="0066425C">
        <w:rPr>
          <w:rFonts w:ascii="Cambria" w:eastAsia="Cambria" w:hAnsi="Cambria" w:cs="Cambria"/>
          <w:spacing w:val="1"/>
          <w:sz w:val="24"/>
          <w:szCs w:val="24"/>
        </w:rPr>
        <w:t>a</w:t>
      </w:r>
      <w:r w:rsidRPr="0066425C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66425C">
        <w:rPr>
          <w:rFonts w:ascii="Cambria" w:eastAsia="Cambria" w:hAnsi="Cambria" w:cs="Cambria"/>
          <w:sz w:val="24"/>
          <w:szCs w:val="24"/>
        </w:rPr>
        <w:t>a</w:t>
      </w:r>
      <w:proofErr w:type="spellEnd"/>
      <w:r w:rsidRPr="0066425C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66425C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66425C">
        <w:rPr>
          <w:rFonts w:ascii="Cambria" w:eastAsia="Cambria" w:hAnsi="Cambria" w:cs="Cambria"/>
          <w:sz w:val="24"/>
          <w:szCs w:val="24"/>
        </w:rPr>
        <w:t>er</w:t>
      </w:r>
      <w:r w:rsidRPr="0066425C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66425C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66425C">
        <w:rPr>
          <w:rFonts w:ascii="Cambria" w:eastAsia="Cambria" w:hAnsi="Cambria" w:cs="Cambria"/>
          <w:sz w:val="24"/>
          <w:szCs w:val="24"/>
        </w:rPr>
        <w:t>ci</w:t>
      </w:r>
      <w:proofErr w:type="spellEnd"/>
      <w:r w:rsidRPr="0066425C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66425C">
        <w:rPr>
          <w:rFonts w:ascii="Cambria" w:eastAsia="Cambria" w:hAnsi="Cambria" w:cs="Cambria"/>
          <w:sz w:val="24"/>
          <w:szCs w:val="24"/>
        </w:rPr>
        <w:t>dari</w:t>
      </w:r>
      <w:proofErr w:type="spellEnd"/>
      <w:r w:rsidRPr="0066425C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66425C">
        <w:rPr>
          <w:rFonts w:ascii="Cambria" w:eastAsia="Cambria" w:hAnsi="Cambria" w:cs="Cambria"/>
          <w:sz w:val="24"/>
          <w:szCs w:val="24"/>
        </w:rPr>
        <w:t>najis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ata </w:t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olat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66425C" w:rsidRDefault="0066425C" w:rsidP="0066425C">
      <w:pPr>
        <w:pStyle w:val="ListParagraph"/>
        <w:numPr>
          <w:ilvl w:val="0"/>
          <w:numId w:val="2"/>
        </w:numPr>
        <w:spacing w:before="7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Jelaskan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tata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cara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sholat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jenazah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sholat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jama</w:t>
      </w:r>
      <w:proofErr w:type="spellEnd"/>
      <w:r>
        <w:rPr>
          <w:rFonts w:ascii="Cambria" w:eastAsia="Cambria" w:hAnsi="Cambria" w:cs="Cambria"/>
          <w:sz w:val="24"/>
          <w:szCs w:val="24"/>
        </w:rPr>
        <w:t>’?</w:t>
      </w:r>
    </w:p>
    <w:p w:rsidR="0066425C" w:rsidRDefault="0066425C" w:rsidP="0066425C">
      <w:pPr>
        <w:pStyle w:val="ListParagraph"/>
        <w:numPr>
          <w:ilvl w:val="0"/>
          <w:numId w:val="2"/>
        </w:numPr>
        <w:spacing w:before="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Sebutkan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jelaskan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 </w:t>
      </w:r>
      <w:proofErr w:type="spellStart"/>
      <w:r>
        <w:rPr>
          <w:rFonts w:ascii="Cambria" w:eastAsia="Cambria" w:hAnsi="Cambria" w:cs="Cambria"/>
          <w:sz w:val="24"/>
          <w:szCs w:val="24"/>
        </w:rPr>
        <w:t>do’a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setelah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sholat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66425C" w:rsidRDefault="0066425C" w:rsidP="0066425C">
      <w:pPr>
        <w:pStyle w:val="ListParagraph"/>
        <w:numPr>
          <w:ilvl w:val="0"/>
          <w:numId w:val="2"/>
        </w:numPr>
        <w:spacing w:before="7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Sebutkan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jelaskan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doa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aqiqah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qurban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66425C" w:rsidRPr="0066425C" w:rsidRDefault="0066425C" w:rsidP="0066425C">
      <w:pPr>
        <w:pStyle w:val="ListParagraph"/>
        <w:numPr>
          <w:ilvl w:val="0"/>
          <w:numId w:val="2"/>
        </w:numPr>
        <w:spacing w:before="7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Jelaskan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apa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yang kalian </w:t>
      </w:r>
      <w:proofErr w:type="spellStart"/>
      <w:r>
        <w:rPr>
          <w:rFonts w:ascii="Cambria" w:eastAsia="Cambria" w:hAnsi="Cambria" w:cs="Cambria"/>
          <w:sz w:val="24"/>
          <w:szCs w:val="24"/>
        </w:rPr>
        <w:t>ketahui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tentang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66425C">
        <w:rPr>
          <w:rFonts w:ascii="Cambria" w:eastAsia="Cambria" w:hAnsi="Cambria" w:cs="Cambria"/>
          <w:spacing w:val="1"/>
          <w:sz w:val="24"/>
          <w:szCs w:val="24"/>
        </w:rPr>
        <w:t>Z</w:t>
      </w:r>
      <w:r w:rsidRPr="0066425C">
        <w:rPr>
          <w:rFonts w:ascii="Cambria" w:eastAsia="Cambria" w:hAnsi="Cambria" w:cs="Cambria"/>
          <w:sz w:val="24"/>
          <w:szCs w:val="24"/>
        </w:rPr>
        <w:t>a</w:t>
      </w:r>
      <w:r w:rsidRPr="0066425C">
        <w:rPr>
          <w:rFonts w:ascii="Cambria" w:eastAsia="Cambria" w:hAnsi="Cambria" w:cs="Cambria"/>
          <w:spacing w:val="-1"/>
          <w:sz w:val="24"/>
          <w:szCs w:val="24"/>
        </w:rPr>
        <w:t>k</w:t>
      </w:r>
      <w:r w:rsidRPr="0066425C">
        <w:rPr>
          <w:rFonts w:ascii="Cambria" w:eastAsia="Cambria" w:hAnsi="Cambria" w:cs="Cambria"/>
          <w:sz w:val="24"/>
          <w:szCs w:val="24"/>
        </w:rPr>
        <w:t xml:space="preserve">at </w:t>
      </w:r>
      <w:proofErr w:type="spellStart"/>
      <w:r w:rsidRPr="0066425C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66425C">
        <w:rPr>
          <w:rFonts w:ascii="Cambria" w:eastAsia="Cambria" w:hAnsi="Cambria" w:cs="Cambria"/>
          <w:sz w:val="24"/>
          <w:szCs w:val="24"/>
        </w:rPr>
        <w:t>an</w:t>
      </w:r>
      <w:proofErr w:type="spellEnd"/>
      <w:r w:rsidRPr="0066425C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66425C">
        <w:rPr>
          <w:rFonts w:ascii="Cambria" w:eastAsia="Cambria" w:hAnsi="Cambria" w:cs="Cambria"/>
          <w:spacing w:val="1"/>
          <w:sz w:val="24"/>
          <w:szCs w:val="24"/>
        </w:rPr>
        <w:t>p</w:t>
      </w:r>
      <w:r w:rsidRPr="0066425C">
        <w:rPr>
          <w:rFonts w:ascii="Cambria" w:eastAsia="Cambria" w:hAnsi="Cambria" w:cs="Cambria"/>
          <w:sz w:val="24"/>
          <w:szCs w:val="24"/>
        </w:rPr>
        <w:t>uasa</w:t>
      </w:r>
      <w:proofErr w:type="spellEnd"/>
      <w:r>
        <w:rPr>
          <w:rFonts w:ascii="Cambria" w:eastAsia="Cambria" w:hAnsi="Cambria" w:cs="Cambria"/>
          <w:sz w:val="24"/>
          <w:szCs w:val="24"/>
        </w:rPr>
        <w:t>?</w:t>
      </w:r>
    </w:p>
    <w:p w:rsidR="00BD10E8" w:rsidRDefault="0066425C" w:rsidP="0066425C">
      <w:pPr>
        <w:ind w:left="260"/>
        <w:rPr>
          <w:sz w:val="24"/>
          <w:szCs w:val="24"/>
        </w:rPr>
      </w:pPr>
      <w:r>
        <w:rPr>
          <w:b/>
          <w:spacing w:val="18"/>
          <w:sz w:val="24"/>
          <w:szCs w:val="24"/>
        </w:rPr>
        <w:t xml:space="preserve"> </w:t>
      </w:r>
    </w:p>
    <w:sectPr w:rsidR="00BD10E8">
      <w:type w:val="continuous"/>
      <w:pgSz w:w="15840" w:h="12240" w:orient="landscape"/>
      <w:pgMar w:top="1120" w:right="226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0B4D"/>
    <w:multiLevelType w:val="multilevel"/>
    <w:tmpl w:val="682A81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DC45510"/>
    <w:multiLevelType w:val="hybridMultilevel"/>
    <w:tmpl w:val="10724A34"/>
    <w:lvl w:ilvl="0" w:tplc="51FA701A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E8"/>
    <w:rsid w:val="0066425C"/>
    <w:rsid w:val="0094393B"/>
    <w:rsid w:val="00B63792"/>
    <w:rsid w:val="00B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4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2024-05-24T14:22:00Z</dcterms:created>
  <dcterms:modified xsi:type="dcterms:W3CDTF">2024-07-19T04:25:00Z</dcterms:modified>
</cp:coreProperties>
</file>