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E7B8F" w14:textId="77777777" w:rsidR="00EC67E2" w:rsidRDefault="00EC67E2">
      <w:pPr>
        <w:spacing w:before="9" w:line="120" w:lineRule="exact"/>
        <w:rPr>
          <w:sz w:val="12"/>
          <w:szCs w:val="1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1768"/>
        <w:gridCol w:w="1133"/>
        <w:gridCol w:w="2409"/>
        <w:gridCol w:w="1989"/>
        <w:gridCol w:w="2392"/>
        <w:gridCol w:w="3509"/>
      </w:tblGrid>
      <w:tr w:rsidR="00EC67E2" w14:paraId="12BD830A" w14:textId="77777777">
        <w:trPr>
          <w:trHeight w:hRule="exact" w:val="1391"/>
        </w:trPr>
        <w:tc>
          <w:tcPr>
            <w:tcW w:w="218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E6CD"/>
          </w:tcPr>
          <w:p w14:paraId="5166DFB6" w14:textId="77777777" w:rsidR="00EC67E2" w:rsidRDefault="00EC67E2">
            <w:pPr>
              <w:spacing w:before="6" w:line="100" w:lineRule="exact"/>
              <w:rPr>
                <w:sz w:val="11"/>
                <w:szCs w:val="11"/>
              </w:rPr>
            </w:pPr>
          </w:p>
          <w:p w14:paraId="72A11CE2" w14:textId="77777777" w:rsidR="00EC67E2" w:rsidRDefault="00D11003">
            <w:pPr>
              <w:ind w:left="457"/>
            </w:pPr>
            <w:r>
              <w:pict w14:anchorId="416A17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8.5pt">
                  <v:imagedata r:id="rId6" o:title=""/>
                </v:shape>
              </w:pict>
            </w:r>
          </w:p>
          <w:p w14:paraId="29DE0D27" w14:textId="77777777" w:rsidR="00EC67E2" w:rsidRDefault="00EC67E2">
            <w:pPr>
              <w:spacing w:before="8" w:line="180" w:lineRule="exact"/>
              <w:rPr>
                <w:sz w:val="18"/>
                <w:szCs w:val="18"/>
              </w:rPr>
            </w:pPr>
          </w:p>
          <w:p w14:paraId="46AB5F2B" w14:textId="77777777" w:rsidR="00EC67E2" w:rsidRDefault="00EC67E2">
            <w:pPr>
              <w:spacing w:line="200" w:lineRule="exact"/>
            </w:pPr>
          </w:p>
        </w:tc>
        <w:tc>
          <w:tcPr>
            <w:tcW w:w="13199" w:type="dxa"/>
            <w:gridSpan w:val="6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E6CD"/>
          </w:tcPr>
          <w:p w14:paraId="376ED1D5" w14:textId="77777777" w:rsidR="00EC67E2" w:rsidRDefault="00EC67E2">
            <w:pPr>
              <w:spacing w:before="4" w:line="280" w:lineRule="exact"/>
              <w:rPr>
                <w:sz w:val="28"/>
                <w:szCs w:val="28"/>
              </w:rPr>
            </w:pPr>
          </w:p>
          <w:p w14:paraId="3174B0B8" w14:textId="1A291CA7" w:rsidR="00EC67E2" w:rsidRDefault="00000000">
            <w:pPr>
              <w:ind w:left="103" w:right="5254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UNIV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RSI</w:t>
            </w:r>
            <w:r>
              <w:rPr>
                <w:b/>
                <w:spacing w:val="4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 xml:space="preserve"> 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LU 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="00B91F74">
              <w:rPr>
                <w:b/>
                <w:sz w:val="24"/>
                <w:szCs w:val="24"/>
              </w:rPr>
              <w:t>SYARIAH</w:t>
            </w:r>
          </w:p>
          <w:p w14:paraId="64AC629A" w14:textId="0EDCB125" w:rsidR="00EC67E2" w:rsidRDefault="00000000">
            <w:pPr>
              <w:ind w:left="1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RA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I </w:t>
            </w:r>
            <w:r w:rsidR="00B91F74">
              <w:rPr>
                <w:b/>
                <w:spacing w:val="4"/>
                <w:sz w:val="24"/>
                <w:szCs w:val="24"/>
              </w:rPr>
              <w:t xml:space="preserve">HUKUM </w:t>
            </w:r>
            <w:r w:rsidR="00612F5A">
              <w:rPr>
                <w:b/>
                <w:spacing w:val="4"/>
                <w:sz w:val="24"/>
                <w:szCs w:val="24"/>
              </w:rPr>
              <w:t>TATA NEGARA</w:t>
            </w:r>
          </w:p>
          <w:p w14:paraId="444F8D08" w14:textId="77777777" w:rsidR="00EC67E2" w:rsidRDefault="00EC67E2">
            <w:pPr>
              <w:spacing w:before="4" w:line="280" w:lineRule="exact"/>
              <w:rPr>
                <w:sz w:val="28"/>
                <w:szCs w:val="28"/>
              </w:rPr>
            </w:pPr>
          </w:p>
          <w:p w14:paraId="3AE232A4" w14:textId="77777777" w:rsidR="00EC67E2" w:rsidRDefault="00000000">
            <w:pPr>
              <w:ind w:left="319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NC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BEL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TER</w:t>
            </w:r>
          </w:p>
        </w:tc>
      </w:tr>
      <w:tr w:rsidR="00EC67E2" w14:paraId="2248918A" w14:textId="77777777">
        <w:trPr>
          <w:trHeight w:hRule="exact" w:val="284"/>
        </w:trPr>
        <w:tc>
          <w:tcPr>
            <w:tcW w:w="218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FFE6CD"/>
          </w:tcPr>
          <w:p w14:paraId="0B58D8B9" w14:textId="77777777" w:rsidR="00EC67E2" w:rsidRDefault="00EC67E2"/>
        </w:tc>
        <w:tc>
          <w:tcPr>
            <w:tcW w:w="13199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CD"/>
          </w:tcPr>
          <w:p w14:paraId="6A7EEC9F" w14:textId="77777777" w:rsidR="00EC67E2" w:rsidRDefault="00EC67E2"/>
        </w:tc>
      </w:tr>
      <w:tr w:rsidR="00EC67E2" w14:paraId="1B26A084" w14:textId="77777777" w:rsidTr="00B91F74">
        <w:trPr>
          <w:trHeight w:hRule="exact" w:val="288"/>
        </w:trPr>
        <w:tc>
          <w:tcPr>
            <w:tcW w:w="15380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425AF" w14:textId="77777777" w:rsidR="00EC67E2" w:rsidRDefault="00000000">
            <w:pPr>
              <w:spacing w:before="10"/>
              <w:ind w:left="2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IA</w:t>
            </w:r>
            <w:r>
              <w:rPr>
                <w:b/>
                <w:sz w:val="24"/>
                <w:szCs w:val="24"/>
              </w:rPr>
              <w:t xml:space="preserve">H                    </w:t>
            </w:r>
            <w:r>
              <w:rPr>
                <w:b/>
                <w:spacing w:val="47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                       </w:t>
            </w:r>
            <w:r>
              <w:rPr>
                <w:b/>
                <w:spacing w:val="3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RU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K          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 (</w:t>
            </w:r>
            <w:proofErr w:type="gramStart"/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)   </w:t>
            </w:r>
            <w:proofErr w:type="gramEnd"/>
            <w:r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pacing w:val="5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TER                  </w:t>
            </w:r>
            <w:r>
              <w:rPr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NY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SU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</w:tr>
      <w:tr w:rsidR="00EC67E2" w14:paraId="1D385E78" w14:textId="77777777" w:rsidTr="00B91F74">
        <w:trPr>
          <w:trHeight w:hRule="exact" w:val="284"/>
        </w:trPr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897AF" w14:textId="77777777" w:rsidR="00EC67E2" w:rsidRDefault="00000000">
            <w:pPr>
              <w:spacing w:before="6"/>
              <w:ind w:left="60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il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0FE318" w14:textId="5FDF8BCB" w:rsidR="00EC67E2" w:rsidRDefault="00000000">
            <w:pPr>
              <w:spacing w:before="2"/>
              <w:ind w:left="93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1</w:t>
            </w:r>
            <w:r w:rsidR="00B91F74">
              <w:rPr>
                <w:sz w:val="24"/>
                <w:szCs w:val="24"/>
              </w:rPr>
              <w:t>102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81DB5" w14:textId="43498F5A" w:rsidR="00EC67E2" w:rsidRDefault="00B91F74">
            <w:pPr>
              <w:spacing w:before="2"/>
              <w:ind w:left="881" w:right="885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PKN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88AB0" w14:textId="77777777" w:rsidR="00EC67E2" w:rsidRDefault="00000000">
            <w:pPr>
              <w:spacing w:before="2"/>
              <w:ind w:left="894" w:right="8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D44EC" w14:textId="77777777" w:rsidR="00EC67E2" w:rsidRDefault="00000000">
            <w:pPr>
              <w:spacing w:before="2"/>
              <w:ind w:left="1093" w:right="10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9FA69" w14:textId="0893321B" w:rsidR="00EC67E2" w:rsidRDefault="00B91F74" w:rsidP="00B91F74">
            <w:pPr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13 Agustus  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</w:p>
        </w:tc>
      </w:tr>
      <w:tr w:rsidR="00EC67E2" w14:paraId="157E1830" w14:textId="77777777" w:rsidTr="00B91F74">
        <w:trPr>
          <w:trHeight w:hRule="exact" w:val="288"/>
        </w:trPr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CF0A5" w14:textId="26C675CB" w:rsidR="00EC67E2" w:rsidRDefault="00B91F74">
            <w:r>
              <w:t xml:space="preserve">    </w:t>
            </w:r>
          </w:p>
        </w:tc>
        <w:tc>
          <w:tcPr>
            <w:tcW w:w="5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8B59F" w14:textId="77777777" w:rsidR="00EC67E2" w:rsidRDefault="00000000">
            <w:pPr>
              <w:spacing w:before="6"/>
              <w:ind w:left="14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C59C5" w14:textId="77777777" w:rsidR="00EC67E2" w:rsidRDefault="00000000">
            <w:pPr>
              <w:spacing w:before="6"/>
              <w:ind w:left="1380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oord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CBF93" w14:textId="77777777" w:rsidR="00EC67E2" w:rsidRDefault="00000000">
            <w:pPr>
              <w:spacing w:before="6"/>
              <w:ind w:left="1250" w:right="125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rodi</w:t>
            </w:r>
          </w:p>
        </w:tc>
      </w:tr>
      <w:tr w:rsidR="00EC67E2" w14:paraId="472BD760" w14:textId="77777777" w:rsidTr="00B91F74">
        <w:trPr>
          <w:trHeight w:hRule="exact" w:val="1665"/>
        </w:trPr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29C3E" w14:textId="77777777" w:rsidR="00EC67E2" w:rsidRDefault="00EC67E2"/>
        </w:tc>
        <w:tc>
          <w:tcPr>
            <w:tcW w:w="5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0BB58" w14:textId="77777777" w:rsidR="00EC67E2" w:rsidRDefault="00EC67E2">
            <w:pPr>
              <w:spacing w:before="2" w:line="280" w:lineRule="exact"/>
              <w:rPr>
                <w:sz w:val="28"/>
                <w:szCs w:val="28"/>
              </w:rPr>
            </w:pPr>
          </w:p>
          <w:p w14:paraId="5DE55227" w14:textId="77777777" w:rsidR="00EC67E2" w:rsidRDefault="00B91F74" w:rsidP="00B91F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Majid Ali,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M.Si</w:t>
            </w:r>
            <w:proofErr w:type="spellEnd"/>
            <w:proofErr w:type="gramEnd"/>
          </w:p>
          <w:p w14:paraId="6E64CD2B" w14:textId="77777777" w:rsidR="00B91F74" w:rsidRDefault="00B91F74" w:rsidP="00B91F74">
            <w:pPr>
              <w:rPr>
                <w:b/>
                <w:sz w:val="24"/>
                <w:szCs w:val="24"/>
              </w:rPr>
            </w:pPr>
          </w:p>
          <w:p w14:paraId="5668C886" w14:textId="6E989E47" w:rsidR="00B91F74" w:rsidRPr="00B91F74" w:rsidRDefault="00B91F74" w:rsidP="00B91F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Linda Wahyuni, M.H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1A49C" w14:textId="6AD2FF90" w:rsidR="00EC67E2" w:rsidRDefault="00EC67E2">
            <w:pPr>
              <w:spacing w:before="6" w:line="180" w:lineRule="exact"/>
              <w:rPr>
                <w:sz w:val="19"/>
                <w:szCs w:val="19"/>
              </w:rPr>
            </w:pPr>
          </w:p>
          <w:p w14:paraId="4774A5AD" w14:textId="0225C830" w:rsidR="00EC67E2" w:rsidRDefault="00EC67E2">
            <w:pPr>
              <w:ind w:left="1502"/>
            </w:pPr>
          </w:p>
          <w:p w14:paraId="01A5744A" w14:textId="4469CCF0" w:rsidR="00B91F74" w:rsidRDefault="00B91F74">
            <w:pPr>
              <w:ind w:left="1502"/>
            </w:pPr>
          </w:p>
          <w:p w14:paraId="7A693885" w14:textId="77777777" w:rsidR="00B91F74" w:rsidRDefault="00B91F74">
            <w:pPr>
              <w:ind w:left="1502"/>
            </w:pPr>
          </w:p>
          <w:p w14:paraId="6BAB1622" w14:textId="77777777" w:rsidR="00B91F74" w:rsidRDefault="00B91F74">
            <w:pPr>
              <w:ind w:left="1502"/>
            </w:pPr>
          </w:p>
          <w:p w14:paraId="0BD6FA52" w14:textId="217A45C3" w:rsidR="00EC67E2" w:rsidRDefault="00612F5A">
            <w:pPr>
              <w:spacing w:line="260" w:lineRule="exact"/>
              <w:ind w:left="802" w:right="79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Majid Ali,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2"/>
                <w:szCs w:val="22"/>
              </w:rPr>
              <w:t>M.Si</w:t>
            </w:r>
            <w:proofErr w:type="spellEnd"/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DDDA6" w14:textId="04B6BF0A" w:rsidR="00EC67E2" w:rsidRDefault="00612F5A">
            <w:pPr>
              <w:spacing w:before="10" w:line="100" w:lineRule="exact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0DAE5558" wp14:editId="4EC7AA3E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0</wp:posOffset>
                  </wp:positionV>
                  <wp:extent cx="886460" cy="840105"/>
                  <wp:effectExtent l="0" t="0" r="8890" b="0"/>
                  <wp:wrapTight wrapText="bothSides">
                    <wp:wrapPolygon edited="0">
                      <wp:start x="0" y="0"/>
                      <wp:lineTo x="0" y="21061"/>
                      <wp:lineTo x="21352" y="21061"/>
                      <wp:lineTo x="21352" y="0"/>
                      <wp:lineTo x="0" y="0"/>
                    </wp:wrapPolygon>
                  </wp:wrapTight>
                  <wp:docPr id="19015164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516419" name="Picture 190151641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3D1C8C" w14:textId="45552A03" w:rsidR="00EC67E2" w:rsidRDefault="00EC67E2">
            <w:pPr>
              <w:spacing w:line="200" w:lineRule="exact"/>
            </w:pPr>
          </w:p>
          <w:p w14:paraId="4A7CE845" w14:textId="77777777" w:rsidR="00EC67E2" w:rsidRDefault="00EC67E2">
            <w:pPr>
              <w:spacing w:line="200" w:lineRule="exact"/>
            </w:pPr>
          </w:p>
          <w:p w14:paraId="34E78EDC" w14:textId="73EDCBF7" w:rsidR="00EC67E2" w:rsidRDefault="00EC67E2" w:rsidP="00612F5A">
            <w:pPr>
              <w:spacing w:line="200" w:lineRule="exact"/>
              <w:jc w:val="center"/>
            </w:pPr>
          </w:p>
          <w:p w14:paraId="32606810" w14:textId="77777777" w:rsidR="00EC67E2" w:rsidRDefault="00EC67E2">
            <w:pPr>
              <w:spacing w:line="200" w:lineRule="exact"/>
            </w:pPr>
          </w:p>
          <w:p w14:paraId="3784F4FF" w14:textId="77777777" w:rsidR="00EC67E2" w:rsidRDefault="00EC67E2">
            <w:pPr>
              <w:spacing w:line="200" w:lineRule="exact"/>
            </w:pPr>
          </w:p>
          <w:p w14:paraId="5A09DB38" w14:textId="2C72784F" w:rsidR="00EC67E2" w:rsidRDefault="00B91F74">
            <w:pPr>
              <w:spacing w:line="260" w:lineRule="exact"/>
              <w:ind w:lef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 w:rsidR="00612F5A">
              <w:rPr>
                <w:sz w:val="24"/>
                <w:szCs w:val="24"/>
              </w:rPr>
              <w:t>Ifansyah</w:t>
            </w:r>
            <w:proofErr w:type="spellEnd"/>
            <w:r w:rsidR="00612F5A">
              <w:rPr>
                <w:sz w:val="24"/>
                <w:szCs w:val="24"/>
              </w:rPr>
              <w:t xml:space="preserve"> Putra, </w:t>
            </w:r>
            <w:proofErr w:type="spellStart"/>
            <w:proofErr w:type="gramStart"/>
            <w:r w:rsidR="00612F5A">
              <w:rPr>
                <w:sz w:val="24"/>
                <w:szCs w:val="24"/>
              </w:rPr>
              <w:t>M.Sos</w:t>
            </w:r>
            <w:proofErr w:type="spellEnd"/>
            <w:proofErr w:type="gramEnd"/>
          </w:p>
        </w:tc>
      </w:tr>
      <w:tr w:rsidR="00EC67E2" w14:paraId="39BF3F13" w14:textId="77777777" w:rsidTr="00B91F74">
        <w:trPr>
          <w:trHeight w:hRule="exact" w:val="404"/>
        </w:trPr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7F25B28" w14:textId="77777777" w:rsidR="00EC67E2" w:rsidRDefault="00000000">
            <w:pPr>
              <w:spacing w:before="10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530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27A01335" w14:textId="77777777" w:rsidR="00EC67E2" w:rsidRDefault="00000000">
            <w:pPr>
              <w:spacing w:before="10"/>
              <w:ind w:left="4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b/>
                <w:spacing w:val="1"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5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6"/>
                <w:sz w:val="24"/>
                <w:szCs w:val="24"/>
              </w:rPr>
              <w:t>n</w:t>
            </w:r>
            <w:r>
              <w:rPr>
                <w:b/>
                <w:spacing w:val="-6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0D8D87" w14:textId="77777777" w:rsidR="00EC67E2" w:rsidRDefault="00EC67E2"/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9FB5380" w14:textId="77777777" w:rsidR="00EC67E2" w:rsidRDefault="00EC67E2"/>
        </w:tc>
      </w:tr>
      <w:tr w:rsidR="00EC67E2" w14:paraId="54BC209B" w14:textId="77777777" w:rsidTr="00B91F74">
        <w:trPr>
          <w:trHeight w:hRule="exact" w:val="288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E39331" w14:textId="77777777" w:rsidR="00EC67E2" w:rsidRDefault="00000000">
            <w:pPr>
              <w:spacing w:line="14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position w:val="2"/>
                <w:sz w:val="24"/>
                <w:szCs w:val="24"/>
              </w:rPr>
              <w:t>Pe</w:t>
            </w:r>
            <w:r>
              <w:rPr>
                <w:b/>
                <w:spacing w:val="-4"/>
                <w:position w:val="2"/>
                <w:sz w:val="24"/>
                <w:szCs w:val="24"/>
              </w:rPr>
              <w:t>m</w:t>
            </w:r>
            <w:r>
              <w:rPr>
                <w:b/>
                <w:spacing w:val="-6"/>
                <w:position w:val="2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2"/>
                <w:sz w:val="24"/>
                <w:szCs w:val="24"/>
              </w:rPr>
              <w:t>el</w:t>
            </w:r>
            <w:r>
              <w:rPr>
                <w:b/>
                <w:position w:val="2"/>
                <w:sz w:val="24"/>
                <w:szCs w:val="24"/>
              </w:rPr>
              <w:t>aja</w:t>
            </w:r>
            <w:r>
              <w:rPr>
                <w:b/>
                <w:spacing w:val="1"/>
                <w:position w:val="2"/>
                <w:sz w:val="24"/>
                <w:szCs w:val="24"/>
              </w:rPr>
              <w:t>r</w:t>
            </w:r>
            <w:r>
              <w:rPr>
                <w:b/>
                <w:position w:val="2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92B018" w14:textId="77777777" w:rsidR="00EC67E2" w:rsidRDefault="00000000">
            <w:pPr>
              <w:spacing w:before="6" w:line="250" w:lineRule="auto"/>
              <w:ind w:left="103" w:righ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-1 (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2) C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-2 (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3)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54C6" w14:textId="77777777" w:rsidR="00EC67E2" w:rsidRDefault="00EC67E2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F16A" w14:textId="77777777" w:rsidR="00EC67E2" w:rsidRDefault="00EC67E2"/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6644" w14:textId="77777777" w:rsidR="00EC67E2" w:rsidRDefault="00EC67E2"/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943B15" w14:textId="77777777" w:rsidR="00EC67E2" w:rsidRDefault="00EC67E2"/>
        </w:tc>
        <w:tc>
          <w:tcPr>
            <w:tcW w:w="350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EAB828D" w14:textId="77777777" w:rsidR="00EC67E2" w:rsidRDefault="00EC67E2"/>
        </w:tc>
      </w:tr>
      <w:tr w:rsidR="00EC67E2" w14:paraId="734AF4E6" w14:textId="77777777">
        <w:trPr>
          <w:trHeight w:hRule="exact" w:val="412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BBBCA" w14:textId="77777777" w:rsidR="00EC67E2" w:rsidRDefault="00EC67E2"/>
        </w:tc>
        <w:tc>
          <w:tcPr>
            <w:tcW w:w="17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A01A4A" w14:textId="77777777" w:rsidR="00EC67E2" w:rsidRDefault="00EC67E2"/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3D8E" w14:textId="77777777" w:rsidR="00EC67E2" w:rsidRDefault="00EC67E2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6507" w14:textId="77777777" w:rsidR="00EC67E2" w:rsidRDefault="00EC67E2"/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7B82" w14:textId="77777777" w:rsidR="00EC67E2" w:rsidRDefault="00EC67E2"/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0C61" w14:textId="77777777" w:rsidR="00EC67E2" w:rsidRDefault="00EC67E2"/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E3A4" w14:textId="77777777" w:rsidR="00EC67E2" w:rsidRDefault="00EC67E2"/>
        </w:tc>
      </w:tr>
      <w:tr w:rsidR="00EC67E2" w14:paraId="3C05C02A" w14:textId="77777777">
        <w:trPr>
          <w:trHeight w:hRule="exact" w:val="840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21218" w14:textId="77777777" w:rsidR="00EC67E2" w:rsidRDefault="00EC67E2"/>
        </w:tc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CE3FB" w14:textId="77777777" w:rsidR="00EC67E2" w:rsidRDefault="00000000">
            <w:pPr>
              <w:spacing w:before="1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-3 </w:t>
            </w:r>
            <w:r>
              <w:rPr>
                <w:spacing w:val="4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1)</w:t>
            </w:r>
          </w:p>
        </w:tc>
        <w:tc>
          <w:tcPr>
            <w:tcW w:w="1143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E2F60A" w14:textId="77777777" w:rsidR="00EC67E2" w:rsidRDefault="00000000">
            <w:pPr>
              <w:spacing w:before="6"/>
              <w:ind w:left="103" w:right="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emi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tema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eta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proofErr w:type="spellStart"/>
            <w:r>
              <w:rPr>
                <w:spacing w:val="1"/>
                <w:sz w:val="24"/>
                <w:szCs w:val="24"/>
              </w:rPr>
              <w:t>meme</w:t>
            </w:r>
            <w:r>
              <w:rPr>
                <w:sz w:val="24"/>
                <w:szCs w:val="24"/>
              </w:rPr>
              <w:t>rh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ora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lia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  <w:tr w:rsidR="00EC67E2" w14:paraId="72525E49" w14:textId="77777777">
        <w:trPr>
          <w:trHeight w:hRule="exact" w:val="328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A9DFA1" w14:textId="77777777" w:rsidR="00EC67E2" w:rsidRDefault="00EC67E2"/>
        </w:tc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4EB31" w14:textId="77777777" w:rsidR="00EC67E2" w:rsidRDefault="00EC67E2"/>
        </w:tc>
        <w:tc>
          <w:tcPr>
            <w:tcW w:w="1143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FB07C" w14:textId="77777777" w:rsidR="00EC67E2" w:rsidRDefault="00EC67E2"/>
        </w:tc>
      </w:tr>
      <w:tr w:rsidR="00EC67E2" w14:paraId="15FD0A50" w14:textId="77777777">
        <w:trPr>
          <w:trHeight w:hRule="exact" w:val="380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7FD2B" w14:textId="77777777" w:rsidR="00EC67E2" w:rsidRDefault="00EC67E2"/>
        </w:tc>
        <w:tc>
          <w:tcPr>
            <w:tcW w:w="13199" w:type="dxa"/>
            <w:gridSpan w:val="6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B85521" w14:textId="77777777" w:rsidR="00EC67E2" w:rsidRDefault="00000000">
            <w:pPr>
              <w:spacing w:before="6"/>
              <w:ind w:left="3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 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5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el</w:t>
            </w:r>
            <w:r>
              <w:rPr>
                <w:b/>
                <w:sz w:val="24"/>
                <w:szCs w:val="24"/>
              </w:rPr>
              <w:t>aja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ata 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3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)</w:t>
            </w:r>
          </w:p>
          <w:p w14:paraId="2AA6AC28" w14:textId="77777777" w:rsidR="00EC67E2" w:rsidRDefault="00EC67E2">
            <w:pPr>
              <w:spacing w:before="1" w:line="100" w:lineRule="exact"/>
              <w:rPr>
                <w:sz w:val="10"/>
                <w:szCs w:val="10"/>
              </w:rPr>
            </w:pPr>
          </w:p>
          <w:p w14:paraId="572733DA" w14:textId="77777777" w:rsidR="00EC67E2" w:rsidRDefault="00000000">
            <w:pPr>
              <w:ind w:left="1871" w:right="710" w:hanging="17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1             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rkon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>;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1)</w:t>
            </w:r>
          </w:p>
        </w:tc>
      </w:tr>
      <w:tr w:rsidR="00EC67E2" w14:paraId="01154B1E" w14:textId="77777777">
        <w:trPr>
          <w:trHeight w:hRule="exact" w:val="561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169EB" w14:textId="77777777" w:rsidR="00EC67E2" w:rsidRDefault="00EC67E2"/>
        </w:tc>
        <w:tc>
          <w:tcPr>
            <w:tcW w:w="13199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C92175" w14:textId="77777777" w:rsidR="00EC67E2" w:rsidRDefault="00EC67E2"/>
        </w:tc>
      </w:tr>
      <w:tr w:rsidR="00EC67E2" w14:paraId="7739A40F" w14:textId="77777777">
        <w:trPr>
          <w:trHeight w:hRule="exact" w:val="648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F678F" w14:textId="77777777" w:rsidR="00EC67E2" w:rsidRDefault="00EC67E2"/>
        </w:tc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4B27E" w14:textId="77777777" w:rsidR="00EC67E2" w:rsidRDefault="00000000">
            <w:pPr>
              <w:spacing w:before="1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43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204D13" w14:textId="77777777" w:rsidR="00EC67E2" w:rsidRDefault="00000000">
            <w:pPr>
              <w:spacing w:before="10" w:line="274" w:lineRule="auto"/>
              <w:ind w:left="103" w:right="81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ki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;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-2)</w:t>
            </w:r>
          </w:p>
        </w:tc>
      </w:tr>
      <w:tr w:rsidR="00EC67E2" w14:paraId="4812973F" w14:textId="77777777">
        <w:trPr>
          <w:trHeight w:hRule="exact" w:val="960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7C6FC" w14:textId="77777777" w:rsidR="00EC67E2" w:rsidRDefault="00EC67E2"/>
        </w:tc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9B559" w14:textId="77777777" w:rsidR="00EC67E2" w:rsidRDefault="00000000">
            <w:pPr>
              <w:spacing w:before="6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43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EDE4A" w14:textId="77777777" w:rsidR="00EC67E2" w:rsidRDefault="00000000">
            <w:pPr>
              <w:spacing w:before="6" w:line="276" w:lineRule="auto"/>
              <w:ind w:left="103" w:right="8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emi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tema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ks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eta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proofErr w:type="spellStart"/>
            <w:r>
              <w:rPr>
                <w:spacing w:val="1"/>
                <w:sz w:val="24"/>
                <w:szCs w:val="24"/>
              </w:rPr>
              <w:t>meme</w:t>
            </w:r>
            <w:r>
              <w:rPr>
                <w:sz w:val="24"/>
                <w:szCs w:val="24"/>
              </w:rPr>
              <w:t>rh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ora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lia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;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-3)</w:t>
            </w:r>
          </w:p>
        </w:tc>
      </w:tr>
      <w:tr w:rsidR="00EC67E2" w14:paraId="2C2BAE51" w14:textId="77777777">
        <w:trPr>
          <w:trHeight w:hRule="exact" w:val="335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27FA" w14:textId="77777777" w:rsidR="00EC67E2" w:rsidRDefault="00EC67E2"/>
        </w:tc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5E5D" w14:textId="77777777" w:rsidR="00EC67E2" w:rsidRDefault="00EC67E2"/>
        </w:tc>
        <w:tc>
          <w:tcPr>
            <w:tcW w:w="114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E6A2" w14:textId="77777777" w:rsidR="00EC67E2" w:rsidRDefault="00EC67E2"/>
        </w:tc>
      </w:tr>
    </w:tbl>
    <w:p w14:paraId="22CB2E9F" w14:textId="77777777" w:rsidR="00EC67E2" w:rsidRDefault="00EC67E2">
      <w:pPr>
        <w:sectPr w:rsidR="00EC67E2" w:rsidSect="001E02EB">
          <w:pgSz w:w="16840" w:h="11920" w:orient="landscape"/>
          <w:pgMar w:top="1080" w:right="620" w:bottom="280" w:left="620" w:header="720" w:footer="720" w:gutter="0"/>
          <w:cols w:space="720"/>
        </w:sectPr>
      </w:pPr>
    </w:p>
    <w:p w14:paraId="67C85164" w14:textId="77777777" w:rsidR="00EC67E2" w:rsidRDefault="00EC67E2">
      <w:pPr>
        <w:spacing w:before="8" w:line="120" w:lineRule="exact"/>
        <w:rPr>
          <w:sz w:val="13"/>
          <w:szCs w:val="1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458"/>
        <w:gridCol w:w="1310"/>
        <w:gridCol w:w="11431"/>
      </w:tblGrid>
      <w:tr w:rsidR="00EC67E2" w14:paraId="19655C57" w14:textId="77777777">
        <w:trPr>
          <w:trHeight w:hRule="exact" w:val="344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75C0C" w14:textId="77777777" w:rsidR="00EC67E2" w:rsidRDefault="00EC67E2"/>
        </w:tc>
        <w:tc>
          <w:tcPr>
            <w:tcW w:w="1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EF5B" w14:textId="77777777" w:rsidR="00EC67E2" w:rsidRDefault="00000000">
            <w:pPr>
              <w:spacing w:line="260" w:lineRule="exact"/>
              <w:ind w:left="47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5"/>
                <w:sz w:val="24"/>
                <w:szCs w:val="24"/>
              </w:rPr>
              <w:t>e</w:t>
            </w:r>
            <w:r>
              <w:rPr>
                <w:b/>
                <w:spacing w:val="-8"/>
                <w:sz w:val="24"/>
                <w:szCs w:val="24"/>
              </w:rPr>
              <w:t>m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pu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2"/>
                <w:sz w:val="24"/>
                <w:szCs w:val="24"/>
              </w:rPr>
              <w:t xml:space="preserve"> A</w:t>
            </w:r>
            <w:r>
              <w:rPr>
                <w:b/>
                <w:spacing w:val="-6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p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el</w:t>
            </w:r>
            <w:r>
              <w:rPr>
                <w:b/>
                <w:sz w:val="24"/>
                <w:szCs w:val="24"/>
              </w:rPr>
              <w:t>ajar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EC67E2" w14:paraId="6B3BBAB9" w14:textId="77777777">
        <w:trPr>
          <w:trHeight w:hRule="exact" w:val="284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426C2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C05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7CC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</w:p>
        </w:tc>
      </w:tr>
      <w:tr w:rsidR="00EC67E2" w14:paraId="7C35E8C9" w14:textId="77777777">
        <w:trPr>
          <w:trHeight w:hRule="exact" w:val="565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73767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4F59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D696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rono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um</w:t>
            </w:r>
            <w:proofErr w:type="spellEnd"/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proofErr w:type="spellEnd"/>
          </w:p>
          <w:p w14:paraId="4F61F662" w14:textId="77777777" w:rsidR="00EC67E2" w:rsidRDefault="00000000">
            <w:pPr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XX</w:t>
            </w:r>
          </w:p>
        </w:tc>
      </w:tr>
      <w:tr w:rsidR="00EC67E2" w14:paraId="6E63DD97" w14:textId="77777777">
        <w:trPr>
          <w:trHeight w:hRule="exact" w:val="328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06965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23A1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AC75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ks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</w:tc>
      </w:tr>
      <w:tr w:rsidR="00EC67E2" w14:paraId="6309D2DA" w14:textId="77777777">
        <w:trPr>
          <w:trHeight w:hRule="exact" w:val="324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8E8F0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F511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314B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ami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</w:tc>
      </w:tr>
      <w:tr w:rsidR="00EC67E2" w14:paraId="1F6ADFF1" w14:textId="77777777">
        <w:trPr>
          <w:trHeight w:hRule="exact" w:val="344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ACF6A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D4B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66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7"/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nor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</w:p>
        </w:tc>
      </w:tr>
      <w:tr w:rsidR="00EC67E2" w14:paraId="2F26FF80" w14:textId="77777777">
        <w:trPr>
          <w:trHeight w:hRule="exact" w:val="388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DE8A1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5EA7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F14E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ndung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8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</w:p>
        </w:tc>
      </w:tr>
      <w:tr w:rsidR="00EC67E2" w14:paraId="08ECDF4F" w14:textId="77777777">
        <w:trPr>
          <w:trHeight w:hRule="exact" w:val="560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493E4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42C2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D767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14:paraId="5F277CD5" w14:textId="77777777" w:rsidR="00EC67E2" w:rsidRDefault="00000000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proofErr w:type="spellEnd"/>
          </w:p>
        </w:tc>
      </w:tr>
      <w:tr w:rsidR="00EC67E2" w14:paraId="12F6E5CB" w14:textId="77777777">
        <w:trPr>
          <w:trHeight w:hRule="exact" w:val="328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F8AB5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ED49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F7D2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</w:tr>
      <w:tr w:rsidR="00EC67E2" w14:paraId="3714A0EB" w14:textId="77777777">
        <w:trPr>
          <w:trHeight w:hRule="exact" w:val="328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A608F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102F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CACB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duduk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hukum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</w:tc>
      </w:tr>
      <w:tr w:rsidR="00EC67E2" w14:paraId="67739A64" w14:textId="77777777">
        <w:trPr>
          <w:trHeight w:hRule="exact" w:val="329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E22AD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0F6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CF7D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kono</w:t>
            </w:r>
            <w:r>
              <w:rPr>
                <w:spacing w:val="1"/>
                <w:sz w:val="24"/>
                <w:szCs w:val="24"/>
              </w:rPr>
              <w:t>mi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5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bud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</w:tr>
      <w:tr w:rsidR="00EC67E2" w14:paraId="7AE9AD1F" w14:textId="77777777">
        <w:trPr>
          <w:trHeight w:hRule="exact" w:val="324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F6E011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E20B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68C1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pus</w:t>
            </w:r>
            <w:proofErr w:type="spellEnd"/>
          </w:p>
        </w:tc>
      </w:tr>
      <w:tr w:rsidR="00EC67E2" w14:paraId="4091F25E" w14:textId="77777777">
        <w:trPr>
          <w:trHeight w:hRule="exact" w:val="328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36596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17EA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3F8D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maca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</w:tr>
      <w:tr w:rsidR="00EC67E2" w14:paraId="5C9FA73D" w14:textId="77777777">
        <w:trPr>
          <w:trHeight w:hRule="exact" w:val="656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DA96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F8B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CCA5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</w:p>
        </w:tc>
      </w:tr>
      <w:tr w:rsidR="00EC67E2" w14:paraId="2E58FF29" w14:textId="77777777">
        <w:trPr>
          <w:trHeight w:hRule="exact" w:val="288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FAC12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rel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115E" w14:textId="77777777" w:rsidR="00EC67E2" w:rsidRDefault="00EC67E2">
            <w:pPr>
              <w:spacing w:before="3" w:line="120" w:lineRule="exact"/>
              <w:rPr>
                <w:sz w:val="12"/>
                <w:szCs w:val="12"/>
              </w:rPr>
            </w:pPr>
          </w:p>
          <w:p w14:paraId="307C3378" w14:textId="77777777" w:rsidR="00EC67E2" w:rsidRDefault="00EC67E2">
            <w:pPr>
              <w:spacing w:line="200" w:lineRule="exact"/>
            </w:pPr>
          </w:p>
          <w:p w14:paraId="27CF40C9" w14:textId="77777777" w:rsidR="00EC67E2" w:rsidRDefault="00000000">
            <w:pPr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2FB7" w14:textId="77777777" w:rsidR="00EC67E2" w:rsidRDefault="00EC67E2">
            <w:pPr>
              <w:spacing w:before="3" w:line="120" w:lineRule="exact"/>
              <w:rPr>
                <w:sz w:val="12"/>
                <w:szCs w:val="12"/>
              </w:rPr>
            </w:pPr>
          </w:p>
          <w:p w14:paraId="5D34715F" w14:textId="77777777" w:rsidR="00EC67E2" w:rsidRDefault="00EC67E2">
            <w:pPr>
              <w:spacing w:line="200" w:lineRule="exact"/>
            </w:pPr>
          </w:p>
          <w:p w14:paraId="3FEE26F3" w14:textId="77777777" w:rsidR="00EC67E2" w:rsidRDefault="00000000">
            <w:pPr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1,</w:t>
            </w:r>
          </w:p>
        </w:tc>
      </w:tr>
      <w:tr w:rsidR="00EC67E2" w14:paraId="1073A374" w14:textId="77777777">
        <w:trPr>
          <w:trHeight w:hRule="exact" w:val="276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19B4B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p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EF4618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0C2E2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2,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PM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3,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5,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PM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6,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7,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PM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8,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</w:p>
          <w:p w14:paraId="632152D5" w14:textId="77777777" w:rsidR="00EC67E2" w:rsidRDefault="00000000">
            <w:pPr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11</w:t>
            </w:r>
          </w:p>
        </w:tc>
      </w:tr>
      <w:tr w:rsidR="00EC67E2" w14:paraId="4DEEE90B" w14:textId="77777777">
        <w:trPr>
          <w:trHeight w:hRule="exact" w:val="284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24619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0652" w14:textId="77777777" w:rsidR="00EC67E2" w:rsidRDefault="00EC67E2"/>
        </w:tc>
        <w:tc>
          <w:tcPr>
            <w:tcW w:w="1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5E72" w14:textId="77777777" w:rsidR="00EC67E2" w:rsidRDefault="00EC67E2"/>
        </w:tc>
      </w:tr>
      <w:tr w:rsidR="00EC67E2" w14:paraId="0C01740F" w14:textId="77777777">
        <w:trPr>
          <w:trHeight w:hRule="exact" w:val="328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F3C96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2E6C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963D" w14:textId="77777777" w:rsidR="00EC67E2" w:rsidRDefault="00000000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10</w:t>
            </w:r>
          </w:p>
        </w:tc>
      </w:tr>
      <w:tr w:rsidR="00EC67E2" w14:paraId="47D55D96" w14:textId="77777777">
        <w:trPr>
          <w:trHeight w:hRule="exact" w:val="328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2B62" w14:textId="77777777" w:rsidR="00EC67E2" w:rsidRDefault="00EC67E2"/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1077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721C" w14:textId="77777777" w:rsidR="00EC67E2" w:rsidRDefault="00000000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10</w:t>
            </w:r>
          </w:p>
        </w:tc>
      </w:tr>
      <w:tr w:rsidR="00EC67E2" w14:paraId="412299DB" w14:textId="77777777">
        <w:trPr>
          <w:trHeight w:hRule="exact" w:val="284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40CEC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-9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ps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M</w:t>
            </w:r>
            <w:r>
              <w:rPr>
                <w:b/>
                <w:sz w:val="24"/>
                <w:szCs w:val="24"/>
              </w:rPr>
              <w:t>ata</w:t>
            </w:r>
          </w:p>
        </w:tc>
        <w:tc>
          <w:tcPr>
            <w:tcW w:w="131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093E1" w14:textId="77777777" w:rsidR="00EC67E2" w:rsidRDefault="00000000">
            <w:pPr>
              <w:spacing w:line="260" w:lineRule="exact"/>
              <w:ind w:left="103" w:right="6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lia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proofErr w:type="spellEnd"/>
            <w:r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ila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Indon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14:paraId="36D5BF8F" w14:textId="77777777" w:rsidR="00EC67E2" w:rsidRDefault="00000000">
            <w:pPr>
              <w:ind w:left="103" w:right="6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at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1"/>
                <w:sz w:val="24"/>
                <w:szCs w:val="24"/>
              </w:rPr>
              <w:t>eti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 no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ma</w:t>
            </w:r>
            <w:proofErr w:type="gramEnd"/>
            <w:r>
              <w:rPr>
                <w:sz w:val="24"/>
                <w:szCs w:val="24"/>
              </w:rPr>
              <w:t xml:space="preserve">) 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ndung</w:t>
            </w:r>
            <w:proofErr w:type="spellEnd"/>
            <w:r>
              <w:rPr>
                <w:spacing w:val="5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16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duduk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hukum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kono</w:t>
            </w:r>
            <w:r>
              <w:rPr>
                <w:spacing w:val="1"/>
                <w:sz w:val="24"/>
                <w:szCs w:val="24"/>
              </w:rPr>
              <w:t>mi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bud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3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ogy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ogy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ila</w:t>
            </w:r>
            <w:r>
              <w:rPr>
                <w:sz w:val="24"/>
                <w:szCs w:val="24"/>
              </w:rPr>
              <w:t>.</w:t>
            </w:r>
          </w:p>
        </w:tc>
      </w:tr>
      <w:tr w:rsidR="00EC67E2" w14:paraId="42D89027" w14:textId="77777777">
        <w:trPr>
          <w:trHeight w:hRule="exact" w:val="1104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4D48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131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C47C" w14:textId="77777777" w:rsidR="00EC67E2" w:rsidRDefault="00EC67E2"/>
        </w:tc>
      </w:tr>
      <w:tr w:rsidR="00EC67E2" w14:paraId="210AF79D" w14:textId="77777777">
        <w:trPr>
          <w:trHeight w:hRule="exact" w:val="1112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1079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k</w:t>
            </w:r>
            <w:r>
              <w:rPr>
                <w:b/>
                <w:spacing w:val="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F2C3C" w14:textId="22E0C9F9" w:rsidR="0094244C" w:rsidRDefault="00000000" w:rsidP="0094244C">
            <w:pPr>
              <w:spacing w:line="260" w:lineRule="exact"/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103C6F58" w14:textId="77777777" w:rsidR="00EC67E2" w:rsidRDefault="00000000">
            <w:pPr>
              <w:spacing w:line="260" w:lineRule="exact"/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79884CC5" w14:textId="77777777" w:rsidR="00EC67E2" w:rsidRDefault="00000000">
            <w:pPr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7CF61E8B" w14:textId="77777777" w:rsidR="00EC67E2" w:rsidRDefault="00000000">
            <w:pPr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EB9CE" w14:textId="3DCD2559" w:rsidR="00EC67E2" w:rsidRDefault="0094244C">
            <w:pPr>
              <w:spacing w:line="260" w:lineRule="exact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RPS dan </w:t>
            </w:r>
            <w:proofErr w:type="spellStart"/>
            <w:r>
              <w:rPr>
                <w:spacing w:val="-1"/>
                <w:sz w:val="24"/>
                <w:szCs w:val="24"/>
              </w:rPr>
              <w:t>Kontrak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Kuliah</w:t>
            </w:r>
            <w:proofErr w:type="spellEnd"/>
          </w:p>
          <w:p w14:paraId="19DCB106" w14:textId="7A63FB0A" w:rsidR="0094244C" w:rsidRDefault="0094244C">
            <w:pPr>
              <w:spacing w:line="260" w:lineRule="exact"/>
              <w:ind w:left="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Orientasi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Pendidikan Pancasila</w:t>
            </w:r>
          </w:p>
          <w:p w14:paraId="10557384" w14:textId="77777777" w:rsidR="006C23CC" w:rsidRDefault="00000000" w:rsidP="006C23CC">
            <w:pPr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 w:rsidR="006C23CC">
              <w:rPr>
                <w:sz w:val="24"/>
                <w:szCs w:val="24"/>
              </w:rPr>
              <w:t xml:space="preserve"> </w:t>
            </w:r>
          </w:p>
          <w:p w14:paraId="14EE339A" w14:textId="404E2104" w:rsidR="00EC67E2" w:rsidRDefault="006C23CC" w:rsidP="006C23CC">
            <w:pPr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Pancasila dan Dasar Negara</w:t>
            </w:r>
          </w:p>
          <w:p w14:paraId="113E608F" w14:textId="085F04F7" w:rsidR="00EC67E2" w:rsidRDefault="00EC67E2">
            <w:pPr>
              <w:ind w:left="74"/>
              <w:rPr>
                <w:sz w:val="24"/>
                <w:szCs w:val="24"/>
              </w:rPr>
            </w:pPr>
          </w:p>
        </w:tc>
      </w:tr>
    </w:tbl>
    <w:p w14:paraId="3CC9F536" w14:textId="77777777" w:rsidR="00EC67E2" w:rsidRDefault="00EC67E2">
      <w:pPr>
        <w:sectPr w:rsidR="00EC67E2" w:rsidSect="001E02EB">
          <w:pgSz w:w="16840" w:h="11920" w:orient="landscape"/>
          <w:pgMar w:top="1080" w:right="620" w:bottom="280" w:left="620" w:header="720" w:footer="720" w:gutter="0"/>
          <w:cols w:space="720"/>
        </w:sectPr>
      </w:pPr>
    </w:p>
    <w:p w14:paraId="2AD0F4C8" w14:textId="3882D214" w:rsidR="00EC67E2" w:rsidRDefault="00000000">
      <w:pPr>
        <w:spacing w:before="8" w:line="120" w:lineRule="exact"/>
        <w:rPr>
          <w:sz w:val="13"/>
          <w:szCs w:val="13"/>
        </w:rPr>
      </w:pPr>
      <w:r>
        <w:lastRenderedPageBreak/>
        <w:pict w14:anchorId="1C1CF40F">
          <v:group id="_x0000_s1044" style="position:absolute;margin-left:150.8pt;margin-top:185.8pt;width:83.3pt;height:17.3pt;z-index:-251660800;mso-position-horizontal-relative:page;mso-position-vertical-relative:page" coordorigin="3016,3716" coordsize="1666,346">
            <v:shape id="_x0000_s1047" style="position:absolute;left:3021;top:3721;width:0;height:336" coordorigin="3021,3721" coordsize="0,336" path="m3021,3721r,336e" filled="f" strokeweight=".5pt">
              <v:path arrowok="t"/>
            </v:shape>
            <v:shape id="_x0000_s1046" style="position:absolute;left:3025;top:4053;width:1648;height:0" coordorigin="3025,4053" coordsize="1648,0" path="m3025,4053r1648,e" filled="f" strokeweight=".5pt">
              <v:path arrowok="t"/>
            </v:shape>
            <v:shape id="_x0000_s1045" style="position:absolute;left:4677;top:3721;width:0;height:336" coordorigin="4677,3721" coordsize="0,336" path="m4677,3721r,336e" filled="f" strokeweight=".5pt">
              <v:path arrowok="t"/>
            </v:shape>
            <w10:wrap anchorx="page" anchory="page"/>
          </v:group>
        </w:pic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5737"/>
        <w:gridCol w:w="7462"/>
      </w:tblGrid>
      <w:tr w:rsidR="00EC67E2" w14:paraId="664EFC7D" w14:textId="77777777">
        <w:trPr>
          <w:trHeight w:hRule="exact" w:val="1388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B602B" w14:textId="77777777" w:rsidR="00EC67E2" w:rsidRDefault="00EC67E2"/>
        </w:tc>
        <w:tc>
          <w:tcPr>
            <w:tcW w:w="13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37E06" w14:textId="18567FA7" w:rsidR="006C23CC" w:rsidRDefault="00000000">
            <w:pPr>
              <w:spacing w:line="260" w:lineRule="exact"/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6C23CC">
              <w:rPr>
                <w:spacing w:val="-1"/>
                <w:sz w:val="24"/>
                <w:szCs w:val="24"/>
              </w:rPr>
              <w:t>N</w:t>
            </w:r>
            <w:r w:rsidR="006C23CC">
              <w:rPr>
                <w:spacing w:val="1"/>
                <w:sz w:val="24"/>
                <w:szCs w:val="24"/>
              </w:rPr>
              <w:t>ila</w:t>
            </w:r>
            <w:r w:rsidR="006C23CC">
              <w:rPr>
                <w:sz w:val="24"/>
                <w:szCs w:val="24"/>
              </w:rPr>
              <w:t>i</w:t>
            </w:r>
            <w:r w:rsidR="006C23C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6C23CC">
              <w:rPr>
                <w:spacing w:val="-3"/>
                <w:sz w:val="24"/>
                <w:szCs w:val="24"/>
              </w:rPr>
              <w:t>e</w:t>
            </w:r>
            <w:r w:rsidR="006C23CC">
              <w:rPr>
                <w:spacing w:val="1"/>
                <w:sz w:val="24"/>
                <w:szCs w:val="24"/>
              </w:rPr>
              <w:t>ti</w:t>
            </w:r>
            <w:r w:rsidR="006C23CC">
              <w:rPr>
                <w:sz w:val="24"/>
                <w:szCs w:val="24"/>
              </w:rPr>
              <w:t>ka</w:t>
            </w:r>
            <w:proofErr w:type="spellEnd"/>
            <w:r w:rsidR="006C23CC">
              <w:rPr>
                <w:spacing w:val="1"/>
                <w:sz w:val="24"/>
                <w:szCs w:val="24"/>
              </w:rPr>
              <w:t xml:space="preserve"> </w:t>
            </w:r>
            <w:r w:rsidR="006C23CC">
              <w:rPr>
                <w:spacing w:val="-8"/>
                <w:sz w:val="24"/>
                <w:szCs w:val="24"/>
              </w:rPr>
              <w:t>y</w:t>
            </w:r>
            <w:r w:rsidR="006C23CC">
              <w:rPr>
                <w:spacing w:val="1"/>
                <w:sz w:val="24"/>
                <w:szCs w:val="24"/>
              </w:rPr>
              <w:t>a</w:t>
            </w:r>
            <w:r w:rsidR="006C23CC">
              <w:rPr>
                <w:sz w:val="24"/>
                <w:szCs w:val="24"/>
              </w:rPr>
              <w:t>ng</w:t>
            </w:r>
            <w:r w:rsidR="006C23C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C23CC">
              <w:rPr>
                <w:spacing w:val="1"/>
                <w:sz w:val="24"/>
                <w:szCs w:val="24"/>
              </w:rPr>
              <w:t>te</w:t>
            </w:r>
            <w:r w:rsidR="006C23CC">
              <w:rPr>
                <w:sz w:val="24"/>
                <w:szCs w:val="24"/>
              </w:rPr>
              <w:t>rk</w:t>
            </w:r>
            <w:r w:rsidR="006C23CC">
              <w:rPr>
                <w:spacing w:val="1"/>
                <w:sz w:val="24"/>
                <w:szCs w:val="24"/>
              </w:rPr>
              <w:t>a</w:t>
            </w:r>
            <w:r w:rsidR="006C23CC">
              <w:rPr>
                <w:sz w:val="24"/>
                <w:szCs w:val="24"/>
              </w:rPr>
              <w:t>ndung</w:t>
            </w:r>
            <w:proofErr w:type="spellEnd"/>
            <w:r w:rsidR="006C23C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C23CC">
              <w:rPr>
                <w:sz w:val="24"/>
                <w:szCs w:val="24"/>
              </w:rPr>
              <w:t>d</w:t>
            </w:r>
            <w:r w:rsidR="006C23CC">
              <w:rPr>
                <w:spacing w:val="1"/>
                <w:sz w:val="24"/>
                <w:szCs w:val="24"/>
              </w:rPr>
              <w:t>ala</w:t>
            </w:r>
            <w:r w:rsidR="006C23CC">
              <w:rPr>
                <w:sz w:val="24"/>
                <w:szCs w:val="24"/>
              </w:rPr>
              <w:t>m</w:t>
            </w:r>
            <w:proofErr w:type="spellEnd"/>
            <w:r w:rsidR="006C23CC">
              <w:rPr>
                <w:spacing w:val="1"/>
                <w:sz w:val="24"/>
                <w:szCs w:val="24"/>
              </w:rPr>
              <w:t xml:space="preserve"> </w:t>
            </w:r>
            <w:r w:rsidR="006C23CC">
              <w:rPr>
                <w:spacing w:val="-1"/>
                <w:sz w:val="24"/>
                <w:szCs w:val="24"/>
              </w:rPr>
              <w:t>P</w:t>
            </w:r>
            <w:r w:rsidR="006C23CC">
              <w:rPr>
                <w:spacing w:val="1"/>
                <w:sz w:val="24"/>
                <w:szCs w:val="24"/>
              </w:rPr>
              <w:t>a</w:t>
            </w:r>
            <w:r w:rsidR="006C23CC">
              <w:rPr>
                <w:sz w:val="24"/>
                <w:szCs w:val="24"/>
              </w:rPr>
              <w:t>n</w:t>
            </w:r>
            <w:r w:rsidR="006C23CC">
              <w:rPr>
                <w:spacing w:val="1"/>
                <w:sz w:val="24"/>
                <w:szCs w:val="24"/>
              </w:rPr>
              <w:t>ca</w:t>
            </w:r>
            <w:r w:rsidR="006C23CC">
              <w:rPr>
                <w:spacing w:val="-5"/>
                <w:sz w:val="24"/>
                <w:szCs w:val="24"/>
              </w:rPr>
              <w:t>s</w:t>
            </w:r>
            <w:r w:rsidR="006C23CC">
              <w:rPr>
                <w:spacing w:val="1"/>
                <w:sz w:val="24"/>
                <w:szCs w:val="24"/>
              </w:rPr>
              <w:t>il</w:t>
            </w:r>
            <w:r w:rsidR="006C23CC">
              <w:rPr>
                <w:sz w:val="24"/>
                <w:szCs w:val="24"/>
              </w:rPr>
              <w:t>a</w:t>
            </w:r>
            <w:r w:rsidR="006C23CC">
              <w:rPr>
                <w:spacing w:val="1"/>
                <w:sz w:val="24"/>
                <w:szCs w:val="24"/>
              </w:rPr>
              <w:t xml:space="preserve"> </w:t>
            </w:r>
            <w:r w:rsidR="006C23CC">
              <w:rPr>
                <w:sz w:val="24"/>
                <w:szCs w:val="24"/>
              </w:rPr>
              <w:t>d</w:t>
            </w:r>
            <w:r w:rsidR="006C23CC">
              <w:rPr>
                <w:spacing w:val="1"/>
                <w:sz w:val="24"/>
                <w:szCs w:val="24"/>
              </w:rPr>
              <w:t>a</w:t>
            </w:r>
            <w:r w:rsidR="006C23CC">
              <w:rPr>
                <w:sz w:val="24"/>
                <w:szCs w:val="24"/>
              </w:rPr>
              <w:t>n</w:t>
            </w:r>
            <w:r w:rsidR="006C23C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C23CC">
              <w:rPr>
                <w:spacing w:val="1"/>
                <w:sz w:val="24"/>
                <w:szCs w:val="24"/>
              </w:rPr>
              <w:t>m</w:t>
            </w:r>
            <w:r w:rsidR="006C23CC">
              <w:rPr>
                <w:sz w:val="24"/>
                <w:szCs w:val="24"/>
              </w:rPr>
              <w:t>u</w:t>
            </w:r>
            <w:r w:rsidR="006C23CC">
              <w:rPr>
                <w:spacing w:val="1"/>
                <w:sz w:val="24"/>
                <w:szCs w:val="24"/>
              </w:rPr>
              <w:t>a</w:t>
            </w:r>
            <w:r w:rsidR="006C23CC">
              <w:rPr>
                <w:spacing w:val="-3"/>
                <w:sz w:val="24"/>
                <w:szCs w:val="24"/>
              </w:rPr>
              <w:t>t</w:t>
            </w:r>
            <w:r w:rsidR="006C23CC">
              <w:rPr>
                <w:spacing w:val="1"/>
                <w:sz w:val="24"/>
                <w:szCs w:val="24"/>
              </w:rPr>
              <w:t>a</w:t>
            </w:r>
            <w:r w:rsidR="006C23CC">
              <w:rPr>
                <w:sz w:val="24"/>
                <w:szCs w:val="24"/>
              </w:rPr>
              <w:t>n</w:t>
            </w:r>
            <w:proofErr w:type="spellEnd"/>
            <w:r w:rsidR="006C23CC">
              <w:rPr>
                <w:sz w:val="24"/>
                <w:szCs w:val="24"/>
              </w:rPr>
              <w:t xml:space="preserve"> </w:t>
            </w:r>
            <w:proofErr w:type="spellStart"/>
            <w:r w:rsidR="006C23CC">
              <w:rPr>
                <w:spacing w:val="-1"/>
                <w:sz w:val="24"/>
                <w:szCs w:val="24"/>
              </w:rPr>
              <w:t>s</w:t>
            </w:r>
            <w:r w:rsidR="006C23CC">
              <w:rPr>
                <w:spacing w:val="1"/>
                <w:sz w:val="24"/>
                <w:szCs w:val="24"/>
              </w:rPr>
              <w:t>il</w:t>
            </w:r>
            <w:r w:rsidR="006C23CC">
              <w:rPr>
                <w:spacing w:val="11"/>
                <w:sz w:val="24"/>
                <w:szCs w:val="24"/>
              </w:rPr>
              <w:t>a</w:t>
            </w:r>
            <w:r w:rsidR="006C23CC">
              <w:rPr>
                <w:spacing w:val="-4"/>
                <w:sz w:val="24"/>
                <w:szCs w:val="24"/>
              </w:rPr>
              <w:t>-</w:t>
            </w:r>
            <w:r w:rsidR="006C23CC">
              <w:rPr>
                <w:spacing w:val="-1"/>
                <w:sz w:val="24"/>
                <w:szCs w:val="24"/>
              </w:rPr>
              <w:t>s</w:t>
            </w:r>
            <w:r w:rsidR="006C23CC">
              <w:rPr>
                <w:spacing w:val="1"/>
                <w:sz w:val="24"/>
                <w:szCs w:val="24"/>
              </w:rPr>
              <w:t>il</w:t>
            </w:r>
            <w:r w:rsidR="006C23CC">
              <w:rPr>
                <w:sz w:val="24"/>
                <w:szCs w:val="24"/>
              </w:rPr>
              <w:t>a</w:t>
            </w:r>
            <w:proofErr w:type="spellEnd"/>
            <w:r w:rsidR="006C23C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6C23CC">
              <w:rPr>
                <w:spacing w:val="-4"/>
                <w:sz w:val="24"/>
                <w:szCs w:val="24"/>
              </w:rPr>
              <w:t>d</w:t>
            </w:r>
            <w:r w:rsidR="006C23CC">
              <w:rPr>
                <w:spacing w:val="1"/>
                <w:sz w:val="24"/>
                <w:szCs w:val="24"/>
              </w:rPr>
              <w:t>al</w:t>
            </w:r>
            <w:r w:rsidR="006C23CC">
              <w:rPr>
                <w:spacing w:val="-3"/>
                <w:sz w:val="24"/>
                <w:szCs w:val="24"/>
              </w:rPr>
              <w:t>a</w:t>
            </w:r>
            <w:r w:rsidR="006C23CC">
              <w:rPr>
                <w:sz w:val="24"/>
                <w:szCs w:val="24"/>
              </w:rPr>
              <w:t>m</w:t>
            </w:r>
            <w:proofErr w:type="spellEnd"/>
            <w:r w:rsidR="006C23CC">
              <w:rPr>
                <w:spacing w:val="1"/>
                <w:sz w:val="24"/>
                <w:szCs w:val="24"/>
              </w:rPr>
              <w:t xml:space="preserve"> </w:t>
            </w:r>
            <w:r w:rsidR="006C23CC">
              <w:rPr>
                <w:spacing w:val="-1"/>
                <w:sz w:val="24"/>
                <w:szCs w:val="24"/>
              </w:rPr>
              <w:t>P</w:t>
            </w:r>
            <w:r w:rsidR="006C23CC">
              <w:rPr>
                <w:spacing w:val="1"/>
                <w:sz w:val="24"/>
                <w:szCs w:val="24"/>
              </w:rPr>
              <w:t>a</w:t>
            </w:r>
            <w:r w:rsidR="006C23CC">
              <w:rPr>
                <w:sz w:val="24"/>
                <w:szCs w:val="24"/>
              </w:rPr>
              <w:t>n</w:t>
            </w:r>
            <w:r w:rsidR="006C23CC">
              <w:rPr>
                <w:spacing w:val="1"/>
                <w:sz w:val="24"/>
                <w:szCs w:val="24"/>
              </w:rPr>
              <w:t>ca</w:t>
            </w:r>
            <w:r w:rsidR="006C23CC">
              <w:rPr>
                <w:spacing w:val="-1"/>
                <w:sz w:val="24"/>
                <w:szCs w:val="24"/>
              </w:rPr>
              <w:t>s</w:t>
            </w:r>
            <w:r w:rsidR="006C23CC">
              <w:rPr>
                <w:spacing w:val="-3"/>
                <w:sz w:val="24"/>
                <w:szCs w:val="24"/>
              </w:rPr>
              <w:t>i</w:t>
            </w:r>
            <w:r w:rsidR="006C23CC">
              <w:rPr>
                <w:spacing w:val="1"/>
                <w:sz w:val="24"/>
                <w:szCs w:val="24"/>
              </w:rPr>
              <w:t>l</w:t>
            </w:r>
            <w:r w:rsidR="006C23CC">
              <w:rPr>
                <w:sz w:val="24"/>
                <w:szCs w:val="24"/>
              </w:rPr>
              <w:t>a</w:t>
            </w:r>
          </w:p>
          <w:p w14:paraId="7A850A4B" w14:textId="494E824D" w:rsidR="00C724CE" w:rsidRDefault="006C23CC" w:rsidP="00C724CE">
            <w:pPr>
              <w:spacing w:line="260" w:lineRule="exact"/>
              <w:ind w:left="199"/>
              <w:rPr>
                <w:spacing w:val="28"/>
                <w:sz w:val="24"/>
                <w:szCs w:val="24"/>
              </w:rPr>
            </w:pPr>
            <w:r>
              <w:rPr>
                <w:spacing w:val="28"/>
                <w:sz w:val="24"/>
                <w:szCs w:val="24"/>
              </w:rPr>
              <w:t xml:space="preserve">6. Pancasila </w:t>
            </w:r>
            <w:proofErr w:type="spellStart"/>
            <w:r>
              <w:rPr>
                <w:spacing w:val="28"/>
                <w:sz w:val="24"/>
                <w:szCs w:val="24"/>
              </w:rPr>
              <w:t>dalam</w:t>
            </w:r>
            <w:proofErr w:type="spellEnd"/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8"/>
                <w:sz w:val="24"/>
                <w:szCs w:val="24"/>
              </w:rPr>
              <w:t>konteks</w:t>
            </w:r>
            <w:proofErr w:type="spellEnd"/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8"/>
                <w:sz w:val="24"/>
                <w:szCs w:val="24"/>
              </w:rPr>
              <w:t>Ketatanegaraan</w:t>
            </w:r>
            <w:proofErr w:type="spellEnd"/>
            <w:r>
              <w:rPr>
                <w:spacing w:val="28"/>
                <w:sz w:val="24"/>
                <w:szCs w:val="24"/>
              </w:rPr>
              <w:t xml:space="preserve"> RI</w:t>
            </w:r>
          </w:p>
          <w:p w14:paraId="3FB51E59" w14:textId="5475FD14" w:rsidR="00EC67E2" w:rsidRPr="006C23CC" w:rsidRDefault="006C23CC" w:rsidP="006C23CC">
            <w:pPr>
              <w:spacing w:line="260" w:lineRule="exact"/>
              <w:ind w:left="199"/>
              <w:rPr>
                <w:spacing w:val="28"/>
                <w:sz w:val="24"/>
                <w:szCs w:val="24"/>
              </w:rPr>
            </w:pPr>
            <w:r>
              <w:rPr>
                <w:spacing w:val="28"/>
                <w:sz w:val="24"/>
                <w:szCs w:val="24"/>
              </w:rPr>
              <w:t xml:space="preserve">7. </w:t>
            </w:r>
            <w:r w:rsidR="00C724CE">
              <w:rPr>
                <w:spacing w:val="28"/>
                <w:sz w:val="24"/>
                <w:szCs w:val="24"/>
              </w:rPr>
              <w:t xml:space="preserve">Hak </w:t>
            </w:r>
            <w:proofErr w:type="spellStart"/>
            <w:r w:rsidR="00C724CE">
              <w:rPr>
                <w:spacing w:val="28"/>
                <w:sz w:val="24"/>
                <w:szCs w:val="24"/>
              </w:rPr>
              <w:t>asasi</w:t>
            </w:r>
            <w:proofErr w:type="spellEnd"/>
            <w:r w:rsidR="00C724CE"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 w:rsidR="00C724CE">
              <w:rPr>
                <w:spacing w:val="28"/>
                <w:sz w:val="24"/>
                <w:szCs w:val="24"/>
              </w:rPr>
              <w:t>manusia</w:t>
            </w:r>
            <w:proofErr w:type="spellEnd"/>
            <w:r w:rsidR="00C724CE"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 w:rsidR="00C724CE">
              <w:rPr>
                <w:spacing w:val="28"/>
                <w:sz w:val="24"/>
                <w:szCs w:val="24"/>
              </w:rPr>
              <w:t>dalam</w:t>
            </w:r>
            <w:proofErr w:type="spellEnd"/>
            <w:r w:rsidR="00C724CE">
              <w:rPr>
                <w:spacing w:val="28"/>
                <w:sz w:val="24"/>
                <w:szCs w:val="24"/>
              </w:rPr>
              <w:t xml:space="preserve"> Pancasila dan </w:t>
            </w:r>
            <w:proofErr w:type="spellStart"/>
            <w:r w:rsidR="00C724CE">
              <w:rPr>
                <w:spacing w:val="28"/>
                <w:sz w:val="24"/>
                <w:szCs w:val="24"/>
              </w:rPr>
              <w:t>Undang-undang</w:t>
            </w:r>
            <w:proofErr w:type="spellEnd"/>
            <w:r w:rsidR="00C724CE"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 w:rsidR="00C724CE">
              <w:rPr>
                <w:spacing w:val="28"/>
                <w:sz w:val="24"/>
                <w:szCs w:val="24"/>
              </w:rPr>
              <w:t>dasar</w:t>
            </w:r>
            <w:proofErr w:type="spellEnd"/>
            <w:r w:rsidR="00C724CE">
              <w:rPr>
                <w:spacing w:val="28"/>
                <w:sz w:val="24"/>
                <w:szCs w:val="24"/>
              </w:rPr>
              <w:t xml:space="preserve"> 1945</w:t>
            </w:r>
          </w:p>
          <w:p w14:paraId="5B6655AC" w14:textId="1FBE9A1B" w:rsidR="009B514C" w:rsidRDefault="006C23CC" w:rsidP="009B514C">
            <w:pPr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  UTS</w:t>
            </w:r>
          </w:p>
          <w:p w14:paraId="751167A7" w14:textId="5D370F14" w:rsidR="00EC67E2" w:rsidRPr="009B514C" w:rsidRDefault="00C724CE" w:rsidP="009B514C">
            <w:pPr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</w:t>
            </w:r>
            <w:r w:rsidR="009B514C">
              <w:rPr>
                <w:sz w:val="24"/>
                <w:szCs w:val="24"/>
              </w:rPr>
              <w:t xml:space="preserve">Pancasila </w:t>
            </w:r>
            <w:proofErr w:type="spellStart"/>
            <w:r w:rsidR="009B514C">
              <w:rPr>
                <w:sz w:val="24"/>
                <w:szCs w:val="24"/>
              </w:rPr>
              <w:t>sebagai</w:t>
            </w:r>
            <w:proofErr w:type="spellEnd"/>
            <w:r w:rsidR="009B514C">
              <w:rPr>
                <w:sz w:val="24"/>
                <w:szCs w:val="24"/>
              </w:rPr>
              <w:t xml:space="preserve"> </w:t>
            </w:r>
            <w:proofErr w:type="spellStart"/>
            <w:r w:rsidR="009B514C">
              <w:rPr>
                <w:sz w:val="24"/>
                <w:szCs w:val="24"/>
              </w:rPr>
              <w:t>sistem</w:t>
            </w:r>
            <w:proofErr w:type="spellEnd"/>
            <w:r w:rsidR="009B514C">
              <w:rPr>
                <w:sz w:val="24"/>
                <w:szCs w:val="24"/>
              </w:rPr>
              <w:t xml:space="preserve"> </w:t>
            </w:r>
            <w:proofErr w:type="spellStart"/>
            <w:r w:rsidR="009B514C">
              <w:rPr>
                <w:sz w:val="24"/>
                <w:szCs w:val="24"/>
              </w:rPr>
              <w:t>filsafat</w:t>
            </w:r>
            <w:proofErr w:type="spellEnd"/>
            <w:r w:rsidR="009B514C">
              <w:rPr>
                <w:sz w:val="24"/>
                <w:szCs w:val="24"/>
              </w:rPr>
              <w:t xml:space="preserve"> </w:t>
            </w:r>
          </w:p>
          <w:p w14:paraId="60A71AB0" w14:textId="77777777" w:rsidR="00C724CE" w:rsidRDefault="00C724CE">
            <w:pPr>
              <w:ind w:left="199"/>
              <w:rPr>
                <w:sz w:val="24"/>
                <w:szCs w:val="24"/>
              </w:rPr>
            </w:pPr>
          </w:p>
          <w:p w14:paraId="6A1FFD6A" w14:textId="50DB117C" w:rsidR="0094244C" w:rsidRDefault="00000000" w:rsidP="0094244C">
            <w:pPr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 w:rsidR="0094244C">
              <w:rPr>
                <w:sz w:val="24"/>
                <w:szCs w:val="24"/>
              </w:rPr>
              <w:t>UTS</w:t>
            </w:r>
            <w:r>
              <w:rPr>
                <w:sz w:val="24"/>
                <w:szCs w:val="24"/>
              </w:rPr>
              <w:t xml:space="preserve"> </w:t>
            </w:r>
          </w:p>
          <w:p w14:paraId="37C2716C" w14:textId="021E93FD" w:rsidR="00EC67E2" w:rsidRDefault="00000000">
            <w:pPr>
              <w:ind w:left="1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kna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14:paraId="39860A89" w14:textId="77777777" w:rsidR="00EC67E2" w:rsidRDefault="00000000">
            <w:pPr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</w:t>
            </w: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duduk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</w:tc>
      </w:tr>
      <w:tr w:rsidR="00EC67E2" w14:paraId="666A7436" w14:textId="77777777" w:rsidTr="00C724CE">
        <w:trPr>
          <w:trHeight w:hRule="exact" w:val="2158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35A0" w14:textId="77777777" w:rsidR="00EC67E2" w:rsidRDefault="00EC67E2"/>
        </w:tc>
        <w:tc>
          <w:tcPr>
            <w:tcW w:w="131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B16E" w14:textId="4242AD17" w:rsidR="00C724CE" w:rsidRDefault="00000000">
            <w:pPr>
              <w:spacing w:line="260" w:lineRule="exact"/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C724CE">
              <w:rPr>
                <w:sz w:val="24"/>
                <w:szCs w:val="24"/>
              </w:rPr>
              <w:t xml:space="preserve">Pancasila dan </w:t>
            </w:r>
            <w:proofErr w:type="spellStart"/>
            <w:r w:rsidR="00C724CE">
              <w:rPr>
                <w:sz w:val="24"/>
                <w:szCs w:val="24"/>
              </w:rPr>
              <w:t>Ideologi</w:t>
            </w:r>
            <w:proofErr w:type="spellEnd"/>
            <w:r w:rsidR="00C724CE">
              <w:rPr>
                <w:sz w:val="24"/>
                <w:szCs w:val="24"/>
              </w:rPr>
              <w:t xml:space="preserve"> Nasional</w:t>
            </w:r>
          </w:p>
          <w:p w14:paraId="50CB42BF" w14:textId="115132EB" w:rsidR="00EC67E2" w:rsidRDefault="00C724CE" w:rsidP="00C724CE">
            <w:pPr>
              <w:spacing w:line="260" w:lineRule="exact"/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6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spacing w:val="1"/>
                <w:sz w:val="24"/>
                <w:szCs w:val="24"/>
              </w:rPr>
              <w:t>nasional</w:t>
            </w:r>
            <w:proofErr w:type="spellEnd"/>
          </w:p>
          <w:p w14:paraId="20CC6A89" w14:textId="5D6410C5" w:rsidR="00EC67E2" w:rsidRDefault="00000000" w:rsidP="009B514C">
            <w:pPr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24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="009B514C">
              <w:rPr>
                <w:spacing w:val="1"/>
                <w:sz w:val="24"/>
                <w:szCs w:val="24"/>
              </w:rPr>
              <w:t xml:space="preserve">Pancasila dan Etika </w:t>
            </w:r>
            <w:proofErr w:type="spellStart"/>
            <w:r w:rsidR="009B514C">
              <w:rPr>
                <w:spacing w:val="1"/>
                <w:sz w:val="24"/>
                <w:szCs w:val="24"/>
              </w:rPr>
              <w:t>Politik</w:t>
            </w:r>
            <w:proofErr w:type="spellEnd"/>
          </w:p>
          <w:p w14:paraId="5D1FD8BE" w14:textId="5969873B" w:rsidR="00EC67E2" w:rsidRDefault="00000000">
            <w:pPr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24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14:paraId="6709D9CE" w14:textId="7FF59EFB" w:rsidR="009B514C" w:rsidRDefault="00000000" w:rsidP="009B514C">
            <w:pPr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24C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 w:rsidR="00C724CE">
              <w:rPr>
                <w:sz w:val="24"/>
                <w:szCs w:val="24"/>
              </w:rPr>
              <w:t xml:space="preserve">Pancasila dan </w:t>
            </w:r>
            <w:proofErr w:type="spellStart"/>
            <w:r w:rsidR="00C724CE">
              <w:rPr>
                <w:sz w:val="24"/>
                <w:szCs w:val="24"/>
              </w:rPr>
              <w:t>dasar</w:t>
            </w:r>
            <w:proofErr w:type="spellEnd"/>
            <w:r w:rsidR="00C724CE">
              <w:rPr>
                <w:sz w:val="24"/>
                <w:szCs w:val="24"/>
              </w:rPr>
              <w:t xml:space="preserve"> </w:t>
            </w:r>
            <w:proofErr w:type="spellStart"/>
            <w:r w:rsidR="00C724CE">
              <w:rPr>
                <w:sz w:val="24"/>
                <w:szCs w:val="24"/>
              </w:rPr>
              <w:t>nilai</w:t>
            </w:r>
            <w:proofErr w:type="spellEnd"/>
            <w:r w:rsidR="00C724CE">
              <w:rPr>
                <w:sz w:val="24"/>
                <w:szCs w:val="24"/>
              </w:rPr>
              <w:t xml:space="preserve"> </w:t>
            </w:r>
            <w:proofErr w:type="spellStart"/>
            <w:r w:rsidR="00C724CE">
              <w:rPr>
                <w:sz w:val="24"/>
                <w:szCs w:val="24"/>
              </w:rPr>
              <w:t>pengembangan</w:t>
            </w:r>
            <w:proofErr w:type="spellEnd"/>
            <w:r w:rsidR="00C724CE">
              <w:rPr>
                <w:sz w:val="24"/>
                <w:szCs w:val="24"/>
              </w:rPr>
              <w:t xml:space="preserve"> </w:t>
            </w:r>
            <w:proofErr w:type="spellStart"/>
            <w:r w:rsidR="00C724CE">
              <w:rPr>
                <w:sz w:val="24"/>
                <w:szCs w:val="24"/>
              </w:rPr>
              <w:t>ilmu</w:t>
            </w:r>
            <w:proofErr w:type="spellEnd"/>
          </w:p>
          <w:p w14:paraId="2E9E2C97" w14:textId="6DAAEAC1" w:rsidR="00C724CE" w:rsidRDefault="00C724CE" w:rsidP="009B514C">
            <w:pPr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9B514C">
              <w:rPr>
                <w:sz w:val="24"/>
                <w:szCs w:val="24"/>
              </w:rPr>
              <w:t>15 .</w:t>
            </w:r>
            <w:proofErr w:type="gramEnd"/>
            <w:r w:rsidR="009B514C">
              <w:rPr>
                <w:sz w:val="24"/>
                <w:szCs w:val="24"/>
              </w:rPr>
              <w:t xml:space="preserve"> </w:t>
            </w:r>
            <w:proofErr w:type="spellStart"/>
            <w:r w:rsidR="009B514C">
              <w:rPr>
                <w:sz w:val="24"/>
                <w:szCs w:val="24"/>
              </w:rPr>
              <w:t>Evaluasi</w:t>
            </w:r>
            <w:proofErr w:type="spellEnd"/>
          </w:p>
          <w:p w14:paraId="29CADC19" w14:textId="76C32C2E" w:rsidR="00C724CE" w:rsidRDefault="00C724CE">
            <w:pPr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UAS</w:t>
            </w:r>
          </w:p>
        </w:tc>
      </w:tr>
      <w:tr w:rsidR="00EC67E2" w14:paraId="25BA3DE5" w14:textId="77777777">
        <w:trPr>
          <w:trHeight w:hRule="exact" w:val="1264"/>
        </w:trPr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92040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3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6E88E" w14:textId="77777777" w:rsidR="00EC67E2" w:rsidRDefault="00000000">
            <w:pPr>
              <w:spacing w:before="7"/>
              <w:ind w:left="21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tam</w:t>
            </w:r>
            <w:r>
              <w:rPr>
                <w:sz w:val="24"/>
                <w:szCs w:val="24"/>
              </w:rPr>
              <w:t>a</w:t>
            </w:r>
          </w:p>
          <w:p w14:paraId="4D2456FE" w14:textId="77777777" w:rsidR="00EC67E2" w:rsidRDefault="00000000">
            <w:pPr>
              <w:spacing w:before="48"/>
              <w:ind w:lef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-1"/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1945</w:t>
            </w:r>
          </w:p>
          <w:p w14:paraId="062A2C16" w14:textId="77777777" w:rsidR="00EC67E2" w:rsidRDefault="00000000">
            <w:pPr>
              <w:spacing w:before="4" w:line="285" w:lineRule="auto"/>
              <w:ind w:left="219" w:right="11056" w:firstLine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ndukung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14:paraId="1AEA0B5B" w14:textId="77777777" w:rsidR="00EC67E2" w:rsidRDefault="00000000">
            <w:pPr>
              <w:spacing w:line="260" w:lineRule="exact"/>
              <w:ind w:left="4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hfud,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. 1998,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uku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 xml:space="preserve">h </w:t>
            </w: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UGM</w:t>
            </w:r>
            <w:r>
              <w:rPr>
                <w:sz w:val="24"/>
                <w:szCs w:val="24"/>
              </w:rPr>
              <w:t>.</w:t>
            </w:r>
          </w:p>
          <w:p w14:paraId="1FC260DA" w14:textId="77777777" w:rsidR="00EC67E2" w:rsidRDefault="00000000">
            <w:pPr>
              <w:spacing w:before="44"/>
              <w:ind w:left="4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ru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dkk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2002. </w:t>
            </w:r>
            <w:r>
              <w:rPr>
                <w:i/>
                <w:sz w:val="24"/>
                <w:szCs w:val="24"/>
              </w:rPr>
              <w:t>Sa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1"/>
                <w:sz w:val="24"/>
                <w:szCs w:val="24"/>
              </w:rPr>
              <w:t xml:space="preserve"> Pe</w:t>
            </w:r>
            <w:r>
              <w:rPr>
                <w:i/>
                <w:sz w:val="24"/>
                <w:szCs w:val="24"/>
              </w:rPr>
              <w:t>nd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1"/>
                <w:sz w:val="24"/>
                <w:szCs w:val="24"/>
              </w:rPr>
              <w:t>ik</w:t>
            </w:r>
            <w:r>
              <w:rPr>
                <w:i/>
                <w:sz w:val="24"/>
                <w:szCs w:val="24"/>
              </w:rPr>
              <w:t>an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P</w:t>
            </w:r>
            <w:r>
              <w:rPr>
                <w:i/>
                <w:sz w:val="24"/>
                <w:szCs w:val="24"/>
              </w:rPr>
              <w:t>an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il</w:t>
            </w:r>
            <w:r>
              <w:rPr>
                <w:i/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og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aca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F0A46E9" w14:textId="77777777" w:rsidR="00EC67E2" w:rsidRDefault="00000000">
            <w:pPr>
              <w:spacing w:before="40"/>
              <w:ind w:left="4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aela</w:t>
            </w:r>
            <w:r>
              <w:rPr>
                <w:sz w:val="24"/>
                <w:szCs w:val="24"/>
              </w:rPr>
              <w:t xml:space="preserve">n, 2004,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og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84F4FEE" w14:textId="77777777" w:rsidR="00EC67E2" w:rsidRDefault="00000000">
            <w:pPr>
              <w:spacing w:before="40"/>
              <w:ind w:left="4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ndr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dkk</w:t>
            </w:r>
            <w:proofErr w:type="spellEnd"/>
            <w:r>
              <w:rPr>
                <w:sz w:val="24"/>
                <w:szCs w:val="24"/>
              </w:rPr>
              <w:t xml:space="preserve">., 2004,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og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UP</w:t>
            </w:r>
            <w:r>
              <w:rPr>
                <w:sz w:val="24"/>
                <w:szCs w:val="24"/>
              </w:rPr>
              <w:t>T</w:t>
            </w:r>
          </w:p>
        </w:tc>
      </w:tr>
      <w:tr w:rsidR="00EC67E2" w14:paraId="60B70A05" w14:textId="77777777">
        <w:trPr>
          <w:trHeight w:hRule="exact" w:val="1485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4B43" w14:textId="77777777" w:rsidR="00EC67E2" w:rsidRDefault="00EC67E2"/>
        </w:tc>
        <w:tc>
          <w:tcPr>
            <w:tcW w:w="13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37B6" w14:textId="77777777" w:rsidR="00EC67E2" w:rsidRDefault="00EC67E2"/>
        </w:tc>
      </w:tr>
      <w:tr w:rsidR="00EC67E2" w14:paraId="38CBC254" w14:textId="77777777">
        <w:trPr>
          <w:trHeight w:hRule="exact" w:val="328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857E7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Me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1CF4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5C90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</w:p>
        </w:tc>
      </w:tr>
      <w:tr w:rsidR="00EC67E2" w14:paraId="3C163FA0" w14:textId="77777777">
        <w:trPr>
          <w:trHeight w:hRule="exact" w:val="324"/>
        </w:trPr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AD354" w14:textId="77777777" w:rsidR="00EC67E2" w:rsidRDefault="00000000">
            <w:pPr>
              <w:spacing w:line="20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b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b/>
                <w:spacing w:val="-6"/>
                <w:position w:val="1"/>
                <w:sz w:val="24"/>
                <w:szCs w:val="24"/>
              </w:rPr>
              <w:t>b</w:t>
            </w:r>
            <w:r>
              <w:rPr>
                <w:b/>
                <w:spacing w:val="1"/>
                <w:position w:val="1"/>
                <w:sz w:val="24"/>
                <w:szCs w:val="24"/>
              </w:rPr>
              <w:t>el</w:t>
            </w:r>
            <w:r>
              <w:rPr>
                <w:b/>
                <w:position w:val="1"/>
                <w:sz w:val="24"/>
                <w:szCs w:val="24"/>
              </w:rPr>
              <w:t>aja</w:t>
            </w:r>
            <w:r>
              <w:rPr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b/>
                <w:position w:val="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467B" w14:textId="77777777" w:rsidR="00EC67E2" w:rsidRDefault="00000000">
            <w:pPr>
              <w:spacing w:line="260" w:lineRule="exact"/>
              <w:ind w:left="16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O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DE62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op,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D</w:t>
            </w:r>
          </w:p>
        </w:tc>
      </w:tr>
      <w:tr w:rsidR="00EC67E2" w14:paraId="71DD38A7" w14:textId="77777777">
        <w:trPr>
          <w:trHeight w:hRule="exact" w:val="328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B7CA" w14:textId="77777777" w:rsidR="00EC67E2" w:rsidRDefault="00EC67E2"/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91FC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roup,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oom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eeti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</w:t>
            </w:r>
            <w:proofErr w:type="gramEnd"/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1C9C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hone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</w:p>
        </w:tc>
      </w:tr>
      <w:tr w:rsidR="00EC67E2" w14:paraId="083DAA9B" w14:textId="77777777">
        <w:trPr>
          <w:trHeight w:hRule="exact" w:val="1117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5069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AF39" w14:textId="77777777" w:rsidR="009B514C" w:rsidRDefault="009B514C">
            <w:pPr>
              <w:ind w:left="103" w:right="10673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A Majid Ali, </w:t>
            </w:r>
            <w:proofErr w:type="spellStart"/>
            <w:proofErr w:type="gramStart"/>
            <w:r>
              <w:rPr>
                <w:spacing w:val="-6"/>
                <w:sz w:val="24"/>
                <w:szCs w:val="24"/>
              </w:rPr>
              <w:t>M.Si</w:t>
            </w:r>
            <w:proofErr w:type="spellEnd"/>
            <w:proofErr w:type="gramEnd"/>
          </w:p>
          <w:p w14:paraId="472597CF" w14:textId="2BCC3E01" w:rsidR="00EC67E2" w:rsidRDefault="00000000">
            <w:pPr>
              <w:ind w:left="103" w:right="1067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h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 w:rsidR="009B514C">
              <w:rPr>
                <w:sz w:val="24"/>
                <w:szCs w:val="24"/>
              </w:rPr>
              <w:t xml:space="preserve"> M.H</w:t>
            </w:r>
          </w:p>
        </w:tc>
      </w:tr>
      <w:tr w:rsidR="00EC67E2" w14:paraId="5F8F2406" w14:textId="77777777">
        <w:trPr>
          <w:trHeight w:hRule="exact" w:val="284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6BDF2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ata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9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13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1CB4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7E2" w14:paraId="3581B368" w14:textId="77777777">
        <w:trPr>
          <w:trHeight w:hRule="exact" w:val="276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E8DA" w14:textId="77777777" w:rsidR="00EC67E2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4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at</w:t>
            </w:r>
            <w:proofErr w:type="spellEnd"/>
          </w:p>
        </w:tc>
        <w:tc>
          <w:tcPr>
            <w:tcW w:w="13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B18A" w14:textId="77777777" w:rsidR="00EC67E2" w:rsidRDefault="00EC67E2"/>
        </w:tc>
      </w:tr>
    </w:tbl>
    <w:p w14:paraId="4BCC6011" w14:textId="77777777" w:rsidR="00EC67E2" w:rsidRDefault="00EC67E2">
      <w:pPr>
        <w:sectPr w:rsidR="00EC67E2" w:rsidSect="001E02EB">
          <w:pgSz w:w="16840" w:h="11920" w:orient="landscape"/>
          <w:pgMar w:top="1080" w:right="620" w:bottom="280" w:left="620" w:header="720" w:footer="720" w:gutter="0"/>
          <w:cols w:space="720"/>
        </w:sectPr>
      </w:pPr>
    </w:p>
    <w:p w14:paraId="7A8E4A5B" w14:textId="77777777" w:rsidR="00EC67E2" w:rsidRDefault="00EC67E2">
      <w:pPr>
        <w:spacing w:before="2" w:line="180" w:lineRule="exact"/>
        <w:rPr>
          <w:sz w:val="18"/>
          <w:szCs w:val="18"/>
        </w:rPr>
      </w:pPr>
    </w:p>
    <w:p w14:paraId="3FC791A0" w14:textId="77777777" w:rsidR="00EC67E2" w:rsidRDefault="00EC67E2">
      <w:pPr>
        <w:spacing w:line="200" w:lineRule="exact"/>
      </w:pPr>
    </w:p>
    <w:p w14:paraId="662A77AC" w14:textId="77777777" w:rsidR="00EC67E2" w:rsidRDefault="00EC67E2">
      <w:pPr>
        <w:spacing w:line="200" w:lineRule="exact"/>
      </w:pPr>
    </w:p>
    <w:p w14:paraId="063DE571" w14:textId="77777777" w:rsidR="00EC67E2" w:rsidRDefault="00EC67E2">
      <w:pPr>
        <w:spacing w:line="200" w:lineRule="exact"/>
      </w:pPr>
    </w:p>
    <w:p w14:paraId="0F97DF5E" w14:textId="77777777" w:rsidR="00EC67E2" w:rsidRDefault="00EC67E2">
      <w:pPr>
        <w:spacing w:line="200" w:lineRule="exact"/>
      </w:pPr>
    </w:p>
    <w:p w14:paraId="5060DF48" w14:textId="77777777" w:rsidR="00EC67E2" w:rsidRDefault="00EC67E2">
      <w:pPr>
        <w:spacing w:line="200" w:lineRule="exact"/>
      </w:pPr>
    </w:p>
    <w:p w14:paraId="2F62A799" w14:textId="77777777" w:rsidR="00EC67E2" w:rsidRDefault="00EC67E2">
      <w:pPr>
        <w:spacing w:line="200" w:lineRule="exact"/>
      </w:pPr>
    </w:p>
    <w:p w14:paraId="76C45545" w14:textId="77777777" w:rsidR="00EC67E2" w:rsidRDefault="00EC67E2">
      <w:pPr>
        <w:spacing w:line="200" w:lineRule="exact"/>
      </w:pPr>
    </w:p>
    <w:p w14:paraId="65083D36" w14:textId="77777777" w:rsidR="00EC67E2" w:rsidRDefault="00EC67E2">
      <w:pPr>
        <w:spacing w:line="200" w:lineRule="exact"/>
      </w:pPr>
    </w:p>
    <w:p w14:paraId="08213848" w14:textId="77777777" w:rsidR="00EC67E2" w:rsidRDefault="00EC67E2">
      <w:pPr>
        <w:spacing w:line="200" w:lineRule="exact"/>
      </w:pPr>
    </w:p>
    <w:p w14:paraId="7D78D8B3" w14:textId="77777777" w:rsidR="00EC67E2" w:rsidRDefault="00EC67E2">
      <w:pPr>
        <w:spacing w:line="200" w:lineRule="exact"/>
      </w:pPr>
    </w:p>
    <w:p w14:paraId="201E5439" w14:textId="77777777" w:rsidR="00EC67E2" w:rsidRDefault="00EC67E2">
      <w:pPr>
        <w:spacing w:line="200" w:lineRule="exact"/>
      </w:pPr>
    </w:p>
    <w:p w14:paraId="4691D8A9" w14:textId="77777777" w:rsidR="00EC67E2" w:rsidRDefault="00EC67E2">
      <w:pPr>
        <w:spacing w:line="200" w:lineRule="exact"/>
      </w:pPr>
    </w:p>
    <w:p w14:paraId="6431AFF2" w14:textId="77777777" w:rsidR="00EC67E2" w:rsidRDefault="00EC67E2">
      <w:pPr>
        <w:spacing w:line="200" w:lineRule="exact"/>
      </w:pPr>
    </w:p>
    <w:p w14:paraId="6137CDF9" w14:textId="77777777" w:rsidR="00EC67E2" w:rsidRDefault="00EC67E2">
      <w:pPr>
        <w:spacing w:line="200" w:lineRule="exact"/>
      </w:pPr>
    </w:p>
    <w:p w14:paraId="34E5BB59" w14:textId="77777777" w:rsidR="00EC67E2" w:rsidRDefault="00EC67E2">
      <w:pPr>
        <w:spacing w:line="200" w:lineRule="exact"/>
      </w:pPr>
    </w:p>
    <w:p w14:paraId="6C5122C4" w14:textId="77777777" w:rsidR="00EC67E2" w:rsidRDefault="00EC67E2">
      <w:pPr>
        <w:spacing w:line="200" w:lineRule="exact"/>
      </w:pPr>
    </w:p>
    <w:p w14:paraId="7FAFA672" w14:textId="77777777" w:rsidR="00EC67E2" w:rsidRDefault="00EC67E2">
      <w:pPr>
        <w:spacing w:line="200" w:lineRule="exact"/>
      </w:pPr>
    </w:p>
    <w:p w14:paraId="10915D53" w14:textId="77777777" w:rsidR="00EC67E2" w:rsidRDefault="00EC67E2">
      <w:pPr>
        <w:spacing w:line="200" w:lineRule="exact"/>
      </w:pPr>
    </w:p>
    <w:p w14:paraId="33B60102" w14:textId="77777777" w:rsidR="00EC67E2" w:rsidRDefault="00EC67E2">
      <w:pPr>
        <w:spacing w:line="200" w:lineRule="exact"/>
      </w:pPr>
    </w:p>
    <w:p w14:paraId="68518AFB" w14:textId="77777777" w:rsidR="00EC67E2" w:rsidRDefault="00EC67E2">
      <w:pPr>
        <w:spacing w:line="200" w:lineRule="exact"/>
      </w:pPr>
    </w:p>
    <w:p w14:paraId="1B4DB68C" w14:textId="77777777" w:rsidR="00EC67E2" w:rsidRDefault="00EC67E2">
      <w:pPr>
        <w:spacing w:line="200" w:lineRule="exact"/>
      </w:pPr>
    </w:p>
    <w:p w14:paraId="0F60D9E7" w14:textId="77777777" w:rsidR="00EC67E2" w:rsidRDefault="00EC67E2">
      <w:pPr>
        <w:spacing w:line="200" w:lineRule="exact"/>
      </w:pPr>
    </w:p>
    <w:p w14:paraId="11941982" w14:textId="77777777" w:rsidR="00EC67E2" w:rsidRDefault="00EC67E2">
      <w:pPr>
        <w:spacing w:line="200" w:lineRule="exact"/>
      </w:pPr>
    </w:p>
    <w:p w14:paraId="79A3589B" w14:textId="77777777" w:rsidR="00EC67E2" w:rsidRDefault="00EC67E2">
      <w:pPr>
        <w:spacing w:line="200" w:lineRule="exact"/>
      </w:pPr>
    </w:p>
    <w:p w14:paraId="0A8B1DFC" w14:textId="77777777" w:rsidR="00EC67E2" w:rsidRDefault="00EC67E2">
      <w:pPr>
        <w:spacing w:line="200" w:lineRule="exact"/>
      </w:pPr>
    </w:p>
    <w:p w14:paraId="160A00C6" w14:textId="77777777" w:rsidR="00EC67E2" w:rsidRDefault="00EC67E2">
      <w:pPr>
        <w:spacing w:line="200" w:lineRule="exact"/>
      </w:pPr>
    </w:p>
    <w:p w14:paraId="18CC7690" w14:textId="77777777" w:rsidR="00EC67E2" w:rsidRDefault="00EC67E2">
      <w:pPr>
        <w:spacing w:line="200" w:lineRule="exact"/>
      </w:pPr>
    </w:p>
    <w:p w14:paraId="76ED227D" w14:textId="77777777" w:rsidR="00EC67E2" w:rsidRDefault="00EC67E2">
      <w:pPr>
        <w:spacing w:line="200" w:lineRule="exact"/>
      </w:pPr>
    </w:p>
    <w:p w14:paraId="02510DC0" w14:textId="77777777" w:rsidR="00EC67E2" w:rsidRDefault="00EC67E2">
      <w:pPr>
        <w:spacing w:line="200" w:lineRule="exact"/>
      </w:pPr>
    </w:p>
    <w:p w14:paraId="7A89276F" w14:textId="77777777" w:rsidR="00EC67E2" w:rsidRDefault="00EC67E2">
      <w:pPr>
        <w:spacing w:line="200" w:lineRule="exact"/>
      </w:pPr>
    </w:p>
    <w:p w14:paraId="7ABABF5D" w14:textId="77777777" w:rsidR="00EC67E2" w:rsidRDefault="00EC67E2">
      <w:pPr>
        <w:spacing w:line="200" w:lineRule="exact"/>
      </w:pPr>
    </w:p>
    <w:p w14:paraId="694C553C" w14:textId="77777777" w:rsidR="00EC67E2" w:rsidRDefault="00EC67E2">
      <w:pPr>
        <w:spacing w:line="200" w:lineRule="exact"/>
      </w:pPr>
    </w:p>
    <w:p w14:paraId="0D8943CB" w14:textId="334ED6FA" w:rsidR="00EC67E2" w:rsidRDefault="00000000" w:rsidP="003071E4">
      <w:pPr>
        <w:spacing w:before="29"/>
      </w:pPr>
      <w:r>
        <w:pict w14:anchorId="1DCBA2D7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56.4pt;margin-top:61.4pt;width:759.1pt;height:474.9pt;z-index:-251659776;mso-position-horizontal-relative:page;mso-position-vertical-relative:page" filled="f" stroked="f">
            <v:textbox style="mso-next-textbox:#_x0000_s104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36"/>
                    <w:gridCol w:w="2465"/>
                    <w:gridCol w:w="2433"/>
                    <w:gridCol w:w="2608"/>
                    <w:gridCol w:w="1713"/>
                    <w:gridCol w:w="3329"/>
                    <w:gridCol w:w="1488"/>
                  </w:tblGrid>
                  <w:tr w:rsidR="00EC67E2" w14:paraId="19790DE9" w14:textId="77777777">
                    <w:trPr>
                      <w:trHeight w:hRule="exact" w:val="565"/>
                    </w:trPr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6F7236E8" w14:textId="77777777" w:rsidR="00EC67E2" w:rsidRDefault="00EC67E2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BB14B7C" w14:textId="77777777" w:rsidR="00EC67E2" w:rsidRDefault="00000000">
                        <w:pPr>
                          <w:ind w:left="1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b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9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2BA9886C" w14:textId="77777777" w:rsidR="00EC67E2" w:rsidRDefault="00EC67E2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1E36FCD" w14:textId="77777777" w:rsidR="00EC67E2" w:rsidRDefault="00000000">
                        <w:pPr>
                          <w:ind w:left="59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MK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2D44D9C6" w14:textId="77777777" w:rsidR="00EC67E2" w:rsidRDefault="00EC67E2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56353A7" w14:textId="77777777" w:rsidR="00EC67E2" w:rsidRDefault="00000000">
                        <w:pPr>
                          <w:ind w:left="71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0E8CF587" w14:textId="77777777" w:rsidR="00EC67E2" w:rsidRDefault="00000000">
                        <w:pPr>
                          <w:spacing w:line="260" w:lineRule="exact"/>
                          <w:ind w:left="229" w:right="226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6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</w:t>
                        </w:r>
                        <w:proofErr w:type="spellEnd"/>
                      </w:p>
                      <w:p w14:paraId="50B3F6F0" w14:textId="77777777" w:rsidR="00EC67E2" w:rsidRDefault="00000000">
                        <w:pPr>
                          <w:ind w:left="785" w:right="793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an</w:t>
                        </w:r>
                        <w:proofErr w:type="spellEnd"/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23152630" w14:textId="77777777" w:rsidR="00EC67E2" w:rsidRDefault="00000000">
                        <w:pPr>
                          <w:spacing w:line="260" w:lineRule="exact"/>
                          <w:ind w:left="425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e</w:t>
                        </w:r>
                      </w:p>
                      <w:p w14:paraId="7D66C079" w14:textId="77777777" w:rsidR="00EC67E2" w:rsidRDefault="00000000">
                        <w:pPr>
                          <w:ind w:left="97" w:right="105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aja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an</w:t>
                        </w:r>
                        <w:proofErr w:type="spellEnd"/>
                      </w:p>
                    </w:tc>
                    <w:tc>
                      <w:tcPr>
                        <w:tcW w:w="3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69F2D545" w14:textId="77777777" w:rsidR="00EC67E2" w:rsidRDefault="00EC67E2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3ECA6E3" w14:textId="77777777" w:rsidR="00EC67E2" w:rsidRDefault="00000000">
                        <w:pPr>
                          <w:ind w:left="1265" w:right="126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14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48CB1EBE" w14:textId="77777777" w:rsidR="00EC67E2" w:rsidRDefault="00000000">
                        <w:pPr>
                          <w:spacing w:line="260" w:lineRule="exact"/>
                          <w:ind w:left="107" w:right="109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proofErr w:type="spellEnd"/>
                        <w:r>
                          <w:rPr>
                            <w:b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ai</w:t>
                        </w:r>
                      </w:p>
                      <w:p w14:paraId="3367356B" w14:textId="77777777" w:rsidR="00EC67E2" w:rsidRDefault="00000000">
                        <w:pPr>
                          <w:ind w:left="237" w:right="237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gas</w:t>
                        </w:r>
                        <w:proofErr w:type="spellEnd"/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EC67E2" w14:paraId="6F7B0B03" w14:textId="77777777">
                    <w:trPr>
                      <w:trHeight w:hRule="exact" w:val="271"/>
                    </w:trPr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5417546C" w14:textId="77777777" w:rsidR="00EC67E2" w:rsidRDefault="00000000">
                        <w:pPr>
                          <w:spacing w:line="260" w:lineRule="exact"/>
                          <w:ind w:left="385" w:right="38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1E0E9697" w14:textId="77777777" w:rsidR="00EC67E2" w:rsidRDefault="00000000">
                        <w:pPr>
                          <w:spacing w:line="260" w:lineRule="exact"/>
                          <w:ind w:left="1050" w:right="104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30B3F327" w14:textId="77777777" w:rsidR="00EC67E2" w:rsidRDefault="00000000">
                        <w:pPr>
                          <w:spacing w:line="260" w:lineRule="exact"/>
                          <w:ind w:left="1029" w:right="103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(3)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0283DFE9" w14:textId="77777777" w:rsidR="00EC67E2" w:rsidRDefault="00000000">
                        <w:pPr>
                          <w:spacing w:line="260" w:lineRule="exact"/>
                          <w:ind w:left="1121" w:right="112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(4)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18319EBA" w14:textId="77777777" w:rsidR="00EC67E2" w:rsidRDefault="00000000">
                        <w:pPr>
                          <w:spacing w:line="260" w:lineRule="exact"/>
                          <w:ind w:left="669" w:right="67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(5)</w:t>
                        </w:r>
                      </w:p>
                    </w:tc>
                    <w:tc>
                      <w:tcPr>
                        <w:tcW w:w="3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42A2F813" w14:textId="77777777" w:rsidR="00EC67E2" w:rsidRDefault="00000000">
                        <w:pPr>
                          <w:spacing w:line="260" w:lineRule="exact"/>
                          <w:ind w:left="1482" w:right="14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(6)</w:t>
                        </w:r>
                      </w:p>
                    </w:tc>
                    <w:tc>
                      <w:tcPr>
                        <w:tcW w:w="14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14:paraId="0113CBB8" w14:textId="77777777" w:rsidR="00EC67E2" w:rsidRDefault="00000000">
                        <w:pPr>
                          <w:spacing w:line="260" w:lineRule="exact"/>
                          <w:ind w:left="561" w:right="56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(7)</w:t>
                        </w:r>
                      </w:p>
                    </w:tc>
                  </w:tr>
                  <w:tr w:rsidR="00EC67E2" w14:paraId="4E469FF0" w14:textId="77777777">
                    <w:trPr>
                      <w:trHeight w:hRule="exact" w:val="294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E6262A2" w14:textId="77777777" w:rsidR="00EC67E2" w:rsidRDefault="00000000">
                        <w:pPr>
                          <w:spacing w:line="260" w:lineRule="exact"/>
                          <w:ind w:left="465" w:right="4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F6EBF7C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sw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mam</w:t>
                        </w:r>
                        <w:r>
                          <w:rPr>
                            <w:sz w:val="24"/>
                            <w:szCs w:val="24"/>
                          </w:rPr>
                          <w:t>pu</w:t>
                        </w:r>
                        <w:proofErr w:type="spellEnd"/>
                      </w:p>
                    </w:tc>
                    <w:tc>
                      <w:tcPr>
                        <w:tcW w:w="243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6B4E1B2" w14:textId="77777777" w:rsidR="00EC67E2" w:rsidRDefault="00000000">
                        <w:pPr>
                          <w:spacing w:line="260" w:lineRule="exact"/>
                          <w:ind w:left="211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ete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ata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44347FF" w14:textId="77777777" w:rsidR="00EC67E2" w:rsidRDefault="00000000">
                        <w:pPr>
                          <w:spacing w:line="260" w:lineRule="exact"/>
                          <w:ind w:left="207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ema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71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42DF5C6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332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23A9BC1" w14:textId="77777777" w:rsidR="00EC67E2" w:rsidRDefault="00000000">
                        <w:pPr>
                          <w:spacing w:before="3" w:line="260" w:lineRule="exact"/>
                          <w:ind w:left="103" w:right="19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aia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kon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lia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14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D75E108" w14:textId="77777777" w:rsidR="00EC67E2" w:rsidRDefault="00EC67E2"/>
                    </w:tc>
                  </w:tr>
                  <w:tr w:rsidR="00EC67E2" w14:paraId="1A6C7153" w14:textId="77777777">
                    <w:trPr>
                      <w:trHeight w:hRule="exact" w:val="276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672953B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4D3A025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al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5B38F9E" w14:textId="77777777" w:rsidR="00EC67E2" w:rsidRDefault="00000000">
                        <w:pPr>
                          <w:spacing w:line="260" w:lineRule="exact"/>
                          <w:ind w:left="211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mema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4999B0F" w14:textId="77777777" w:rsidR="00EC67E2" w:rsidRDefault="00000000">
                        <w:pPr>
                          <w:spacing w:line="260" w:lineRule="exact"/>
                          <w:ind w:left="207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z w:val="24"/>
                            <w:szCs w:val="24"/>
                          </w:rPr>
                          <w:t>rh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171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3DE4F44" w14:textId="77777777" w:rsidR="00EC67E2" w:rsidRDefault="00EC67E2"/>
                    </w:tc>
                    <w:tc>
                      <w:tcPr>
                        <w:tcW w:w="3329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2939BC0" w14:textId="77777777" w:rsidR="00EC67E2" w:rsidRDefault="00EC67E2"/>
                    </w:tc>
                    <w:tc>
                      <w:tcPr>
                        <w:tcW w:w="14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3CAE97F" w14:textId="77777777" w:rsidR="00EC67E2" w:rsidRDefault="00EC67E2"/>
                    </w:tc>
                  </w:tr>
                  <w:tr w:rsidR="00EC67E2" w14:paraId="56ACE336" w14:textId="77777777">
                    <w:trPr>
                      <w:trHeight w:hRule="exact" w:val="1765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443BDE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B98EC3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proofErr w:type="spellEnd"/>
                      </w:p>
                      <w:p w14:paraId="62A6A3E2" w14:textId="77777777" w:rsidR="00EC67E2" w:rsidRDefault="00000000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rku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lia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  <w:p w14:paraId="2DE9F529" w14:textId="77777777" w:rsidR="00EC67E2" w:rsidRDefault="00000000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6EFA7E" w14:textId="77777777" w:rsidR="00EC67E2" w:rsidRDefault="00000000">
                        <w:pPr>
                          <w:spacing w:line="260" w:lineRule="exact"/>
                          <w:ind w:left="211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proofErr w:type="spellEnd"/>
                        <w:r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rku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lia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  <w:p w14:paraId="538C6A05" w14:textId="77777777" w:rsidR="00EC67E2" w:rsidRDefault="00000000">
                        <w:pPr>
                          <w:ind w:left="2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  <w:p w14:paraId="4CCC2F23" w14:textId="77777777" w:rsidR="00EC67E2" w:rsidRDefault="00000000">
                        <w:pPr>
                          <w:ind w:left="2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392C14" w14:textId="77777777" w:rsidR="00EC67E2" w:rsidRDefault="00EC67E2"/>
                    </w:tc>
                    <w:tc>
                      <w:tcPr>
                        <w:tcW w:w="171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5CD75A" w14:textId="77777777" w:rsidR="00EC67E2" w:rsidRDefault="00EC67E2"/>
                    </w:tc>
                    <w:tc>
                      <w:tcPr>
                        <w:tcW w:w="3329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BE7A9A" w14:textId="77777777" w:rsidR="00EC67E2" w:rsidRDefault="00EC67E2"/>
                    </w:tc>
                    <w:tc>
                      <w:tcPr>
                        <w:tcW w:w="14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7236CB" w14:textId="77777777" w:rsidR="00EC67E2" w:rsidRDefault="00EC67E2"/>
                    </w:tc>
                  </w:tr>
                  <w:tr w:rsidR="00EC67E2" w14:paraId="2021F8D9" w14:textId="77777777">
                    <w:trPr>
                      <w:trHeight w:hRule="exact" w:val="286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19563D0" w14:textId="77777777" w:rsidR="00EC67E2" w:rsidRDefault="00000000">
                        <w:pPr>
                          <w:spacing w:line="260" w:lineRule="exact"/>
                          <w:ind w:left="465" w:right="4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B22EA32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PM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sz w:val="24"/>
                            <w:szCs w:val="24"/>
                          </w:rPr>
                          <w:t>pu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257F4C85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ete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ata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FA74151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E818056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332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925611E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4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A0BC219" w14:textId="77777777" w:rsidR="00EC67E2" w:rsidRDefault="00000000">
                        <w:pPr>
                          <w:spacing w:line="260" w:lineRule="exact"/>
                          <w:ind w:left="641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EC67E2" w14:paraId="70A5AAE0" w14:textId="77777777">
                    <w:trPr>
                      <w:trHeight w:hRule="exact" w:val="274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2546669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AE9B239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266F3A6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29DF0F7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emam</w:t>
                        </w:r>
                        <w:r>
                          <w:rPr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031D60D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33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2ED6B8C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9439486" w14:textId="77777777" w:rsidR="00EC67E2" w:rsidRDefault="00EC67E2"/>
                    </w:tc>
                  </w:tr>
                  <w:tr w:rsidR="00EC67E2" w14:paraId="185B616E" w14:textId="77777777">
                    <w:trPr>
                      <w:trHeight w:hRule="exact" w:val="286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E99372F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6E6B773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proofErr w:type="spellEnd"/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C18AB85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proofErr w:type="spellEnd"/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2978C0CB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ete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888FD6C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>pok</w:t>
                        </w:r>
                        <w:proofErr w:type="spellEnd"/>
                      </w:p>
                    </w:tc>
                    <w:tc>
                      <w:tcPr>
                        <w:tcW w:w="33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A6ECB42" w14:textId="77777777" w:rsidR="00EC67E2" w:rsidRDefault="00000000">
                        <w:pPr>
                          <w:spacing w:before="7"/>
                          <w:ind w:left="17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7789790" w14:textId="77777777" w:rsidR="00EC67E2" w:rsidRDefault="00EC67E2"/>
                    </w:tc>
                  </w:tr>
                  <w:tr w:rsidR="00EC67E2" w14:paraId="475410CD" w14:textId="77777777">
                    <w:trPr>
                      <w:trHeight w:hRule="exact" w:val="314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4B584F1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2B9CC12" w14:textId="77777777" w:rsidR="00EC67E2" w:rsidRDefault="00000000">
                        <w:pPr>
                          <w:spacing w:line="24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CD6A30E" w14:textId="77777777" w:rsidR="00EC67E2" w:rsidRDefault="00000000">
                        <w:pPr>
                          <w:spacing w:line="24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13A4C19" w14:textId="77777777" w:rsidR="00EC67E2" w:rsidRDefault="00000000">
                        <w:pPr>
                          <w:spacing w:line="24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proofErr w:type="spellStart"/>
                        <w:proofErr w:type="gram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3485FFDF" w14:textId="77777777" w:rsidR="00EC67E2" w:rsidRDefault="00EC67E2"/>
                    </w:tc>
                    <w:tc>
                      <w:tcPr>
                        <w:tcW w:w="33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3B5EEF9" w14:textId="77777777" w:rsidR="00EC67E2" w:rsidRDefault="00000000">
                        <w:pPr>
                          <w:spacing w:before="17"/>
                          <w:ind w:left="53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59D8715" w14:textId="77777777" w:rsidR="00EC67E2" w:rsidRDefault="00EC67E2"/>
                    </w:tc>
                  </w:tr>
                  <w:tr w:rsidR="00EC67E2" w14:paraId="529BB79F" w14:textId="77777777">
                    <w:trPr>
                      <w:trHeight w:hRule="exact" w:val="304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F15544C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04FE0EA" w14:textId="77777777" w:rsidR="00EC67E2" w:rsidRDefault="00EC67E2"/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3747435" w14:textId="77777777" w:rsidR="00EC67E2" w:rsidRDefault="00EC67E2"/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59AF130" w14:textId="77777777" w:rsidR="00EC67E2" w:rsidRDefault="00000000">
                        <w:pPr>
                          <w:spacing w:line="20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ela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proofErr w:type="spellEnd"/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-1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423B9C6" w14:textId="77777777" w:rsidR="00EC67E2" w:rsidRDefault="00EC67E2"/>
                    </w:tc>
                    <w:tc>
                      <w:tcPr>
                        <w:tcW w:w="33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99A93A7" w14:textId="77777777" w:rsidR="00EC67E2" w:rsidRDefault="00000000">
                        <w:pPr>
                          <w:spacing w:line="260" w:lineRule="exact"/>
                          <w:ind w:left="53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lt</w:t>
                        </w:r>
                        <w:r>
                          <w:rPr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proofErr w:type="spellEnd"/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A1F6CBE" w14:textId="77777777" w:rsidR="00EC67E2" w:rsidRDefault="00EC67E2"/>
                    </w:tc>
                  </w:tr>
                  <w:tr w:rsidR="00EC67E2" w14:paraId="3B92D952" w14:textId="77777777">
                    <w:trPr>
                      <w:trHeight w:hRule="exact" w:val="861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E03F9B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F4E5EA" w14:textId="77777777" w:rsidR="00EC67E2" w:rsidRDefault="00EC67E2"/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9251C39" w14:textId="77777777" w:rsidR="00EC67E2" w:rsidRDefault="00EC67E2"/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B884DC" w14:textId="77777777" w:rsidR="00EC67E2" w:rsidRDefault="00EC67E2">
                        <w:pPr>
                          <w:spacing w:before="1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24CDB0B5" w14:textId="77777777" w:rsidR="00EC67E2" w:rsidRDefault="00000000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  <w:p w14:paraId="0200DFDB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mate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988EB3" w14:textId="77777777" w:rsidR="00EC67E2" w:rsidRDefault="00EC67E2"/>
                    </w:tc>
                    <w:tc>
                      <w:tcPr>
                        <w:tcW w:w="33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A7676F" w14:textId="77777777" w:rsidR="00EC67E2" w:rsidRDefault="00000000">
                        <w:pPr>
                          <w:spacing w:before="7"/>
                          <w:ind w:left="17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spacing w:val="5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  <w:p w14:paraId="1237E837" w14:textId="77777777" w:rsidR="00EC67E2" w:rsidRDefault="00000000">
                        <w:pPr>
                          <w:spacing w:before="16"/>
                          <w:ind w:left="53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D4461F" w14:textId="77777777" w:rsidR="00EC67E2" w:rsidRDefault="00EC67E2"/>
                    </w:tc>
                  </w:tr>
                  <w:tr w:rsidR="00EC67E2" w14:paraId="71E36B4F" w14:textId="77777777">
                    <w:trPr>
                      <w:trHeight w:hRule="exact" w:val="286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BA7F243" w14:textId="77777777" w:rsidR="00EC67E2" w:rsidRDefault="00000000">
                        <w:pPr>
                          <w:spacing w:line="260" w:lineRule="exact"/>
                          <w:ind w:left="465" w:right="4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4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505B527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-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PM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sz w:val="24"/>
                            <w:szCs w:val="24"/>
                          </w:rPr>
                          <w:t>pu</w:t>
                        </w:r>
                      </w:p>
                      <w:p w14:paraId="44BCD330" w14:textId="77777777" w:rsidR="009B514C" w:rsidRDefault="00000000" w:rsidP="009B514C">
                        <w:pPr>
                          <w:ind w:left="7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="009B514C"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n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ca</w:t>
                        </w:r>
                        <w:r w:rsidR="009B514C"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a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B514C"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al</w:t>
                        </w:r>
                        <w:r w:rsidR="009B514C">
                          <w:rPr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m</w:t>
                        </w:r>
                        <w:proofErr w:type="spellEnd"/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B514C">
                          <w:rPr>
                            <w:sz w:val="24"/>
                            <w:szCs w:val="24"/>
                          </w:rPr>
                          <w:t>ko</w:t>
                        </w:r>
                        <w:r w:rsidR="009B514C">
                          <w:rPr>
                            <w:spacing w:val="3"/>
                            <w:sz w:val="24"/>
                            <w:szCs w:val="24"/>
                          </w:rPr>
                          <w:t>n</w:t>
                        </w:r>
                        <w:r w:rsidR="009B514C">
                          <w:rPr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ks</w:t>
                        </w:r>
                        <w:proofErr w:type="spellEnd"/>
                        <w:r w:rsidR="009B514C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B514C"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eja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r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  <w:r w:rsidR="009B514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B514C">
                          <w:rPr>
                            <w:spacing w:val="-4"/>
                            <w:sz w:val="24"/>
                            <w:szCs w:val="24"/>
                          </w:rPr>
                          <w:t>p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r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u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n</w:t>
                        </w:r>
                        <w:r w:rsidR="009B514C"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 w:rsidR="009B514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B514C">
                          <w:rPr>
                            <w:sz w:val="24"/>
                            <w:szCs w:val="24"/>
                          </w:rPr>
                          <w:t>b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n</w:t>
                        </w:r>
                        <w:r w:rsidR="009B514C"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 w:rsidR="009B514C"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 w:rsidR="009B514C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="009B514C">
                          <w:rPr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>ndon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="009B514C"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 w:rsidR="009B514C"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 w:rsidR="009B514C">
                          <w:rPr>
                            <w:sz w:val="24"/>
                            <w:szCs w:val="24"/>
                          </w:rPr>
                          <w:t xml:space="preserve">a </w:t>
                        </w:r>
                      </w:p>
                      <w:p w14:paraId="07037795" w14:textId="1AFEAF48" w:rsidR="00EC67E2" w:rsidRDefault="00EC67E2">
                        <w:pPr>
                          <w:ind w:left="103" w:right="209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2B0F3D83" w14:textId="7F78369D" w:rsidR="00EC67E2" w:rsidRDefault="003071E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Mampu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menjelaskan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Pancasila 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2B78EC7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6ED2702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332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A85869E" w14:textId="77777777" w:rsidR="003071E4" w:rsidRDefault="003071E4" w:rsidP="003071E4">
                        <w:pPr>
                          <w:ind w:left="7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ko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ks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eja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ndon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 </w:t>
                        </w:r>
                      </w:p>
                      <w:p w14:paraId="51BCEE27" w14:textId="10F74E5A" w:rsidR="00EC67E2" w:rsidRDefault="00EC67E2">
                        <w:pPr>
                          <w:ind w:left="103" w:right="282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8092529" w14:textId="77777777" w:rsidR="00EC67E2" w:rsidRDefault="00000000">
                        <w:pPr>
                          <w:spacing w:line="260" w:lineRule="exact"/>
                          <w:ind w:left="641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EC67E2" w14:paraId="6E6273BD" w14:textId="77777777">
                    <w:trPr>
                      <w:trHeight w:hRule="exact" w:val="274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C98B899" w14:textId="77777777" w:rsidR="00EC67E2" w:rsidRDefault="00EC67E2"/>
                    </w:tc>
                    <w:tc>
                      <w:tcPr>
                        <w:tcW w:w="246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9EEAC02" w14:textId="77777777" w:rsidR="00EC67E2" w:rsidRDefault="00EC67E2"/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449AE2D" w14:textId="7E8EB933" w:rsidR="00EC67E2" w:rsidRDefault="00EC67E2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9ABF24D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emam</w:t>
                        </w:r>
                        <w:r>
                          <w:rPr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47B5AC6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3329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B563FDD" w14:textId="77777777" w:rsidR="00EC67E2" w:rsidRDefault="00EC67E2"/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6DCC445" w14:textId="77777777" w:rsidR="00EC67E2" w:rsidRDefault="00EC67E2"/>
                    </w:tc>
                  </w:tr>
                  <w:tr w:rsidR="00EC67E2" w14:paraId="66DE0680" w14:textId="77777777">
                    <w:trPr>
                      <w:trHeight w:hRule="exact" w:val="276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1FF1059" w14:textId="77777777" w:rsidR="00EC67E2" w:rsidRDefault="00EC67E2"/>
                    </w:tc>
                    <w:tc>
                      <w:tcPr>
                        <w:tcW w:w="246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122F562" w14:textId="77777777" w:rsidR="00EC67E2" w:rsidRDefault="00EC67E2"/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52C7C47" w14:textId="4463D60F" w:rsidR="00EC67E2" w:rsidRDefault="00EC67E2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6A89B2A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ete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D557F56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>pok</w:t>
                        </w:r>
                        <w:proofErr w:type="spellEnd"/>
                      </w:p>
                    </w:tc>
                    <w:tc>
                      <w:tcPr>
                        <w:tcW w:w="3329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402E15A" w14:textId="77777777" w:rsidR="00EC67E2" w:rsidRDefault="00EC67E2"/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D8C351A" w14:textId="77777777" w:rsidR="00EC67E2" w:rsidRDefault="00EC67E2"/>
                    </w:tc>
                  </w:tr>
                  <w:tr w:rsidR="003071E4" w14:paraId="4AD9B571" w14:textId="77777777" w:rsidTr="00563F68">
                    <w:trPr>
                      <w:trHeight w:hRule="exact" w:val="692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EAC5774" w14:textId="77777777" w:rsidR="003071E4" w:rsidRDefault="003071E4"/>
                    </w:tc>
                    <w:tc>
                      <w:tcPr>
                        <w:tcW w:w="246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4A4001D" w14:textId="77777777" w:rsidR="003071E4" w:rsidRDefault="003071E4"/>
                    </w:tc>
                    <w:tc>
                      <w:tcPr>
                        <w:tcW w:w="2433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975BCED" w14:textId="4517D318" w:rsidR="003071E4" w:rsidRDefault="003071E4" w:rsidP="00563F68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4DD85D3" w14:textId="77777777" w:rsidR="003071E4" w:rsidRDefault="003071E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proofErr w:type="spellStart"/>
                        <w:proofErr w:type="gram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proofErr w:type="gramEnd"/>
                      </w:p>
                      <w:p w14:paraId="5163C332" w14:textId="77777777" w:rsidR="003071E4" w:rsidRDefault="003071E4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ela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B44434E" w14:textId="77777777" w:rsidR="003071E4" w:rsidRDefault="003071E4"/>
                    </w:tc>
                    <w:tc>
                      <w:tcPr>
                        <w:tcW w:w="3329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4D707FE" w14:textId="77777777" w:rsidR="003071E4" w:rsidRDefault="003071E4"/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85A4A1A" w14:textId="77777777" w:rsidR="003071E4" w:rsidRDefault="003071E4"/>
                    </w:tc>
                  </w:tr>
                  <w:tr w:rsidR="003071E4" w14:paraId="2D66B040" w14:textId="77777777" w:rsidTr="00563F68">
                    <w:trPr>
                      <w:trHeight w:hRule="exact" w:val="692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127C68" w14:textId="77777777" w:rsidR="003071E4" w:rsidRDefault="003071E4"/>
                    </w:tc>
                    <w:tc>
                      <w:tcPr>
                        <w:tcW w:w="246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3B58C7" w14:textId="77777777" w:rsidR="003071E4" w:rsidRDefault="003071E4"/>
                    </w:tc>
                    <w:tc>
                      <w:tcPr>
                        <w:tcW w:w="243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87A88E" w14:textId="23F734B7" w:rsidR="003071E4" w:rsidRDefault="003071E4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5A2F6C" w14:textId="77777777" w:rsidR="003071E4" w:rsidRDefault="003071E4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19DA01ED" w14:textId="77777777" w:rsidR="003071E4" w:rsidRDefault="003071E4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  <w:p w14:paraId="5B88A3B5" w14:textId="77777777" w:rsidR="003071E4" w:rsidRDefault="003071E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mate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FD42F4" w14:textId="77777777" w:rsidR="003071E4" w:rsidRDefault="003071E4"/>
                    </w:tc>
                    <w:tc>
                      <w:tcPr>
                        <w:tcW w:w="3329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FE4935" w14:textId="77777777" w:rsidR="003071E4" w:rsidRDefault="003071E4"/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4B436E" w14:textId="77777777" w:rsidR="003071E4" w:rsidRDefault="003071E4"/>
                    </w:tc>
                  </w:tr>
                  <w:tr w:rsidR="00EC67E2" w14:paraId="35F8BA77" w14:textId="77777777">
                    <w:trPr>
                      <w:trHeight w:hRule="exact" w:val="282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7844032" w14:textId="77777777" w:rsidR="00EC67E2" w:rsidRDefault="00000000">
                        <w:pPr>
                          <w:spacing w:line="260" w:lineRule="exact"/>
                          <w:ind w:left="465" w:right="4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79F99CE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PM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sz w:val="24"/>
                            <w:szCs w:val="24"/>
                          </w:rPr>
                          <w:t>pu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0DC2CEF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ete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ata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9B49008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F06807C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332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CE82AB7" w14:textId="2481CCD3" w:rsidR="00EC67E2" w:rsidRDefault="003071E4">
                        <w:pPr>
                          <w:ind w:left="419" w:right="107" w:hanging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Pancasila dan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dasar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negara</w:t>
                        </w:r>
                      </w:p>
                    </w:tc>
                    <w:tc>
                      <w:tcPr>
                        <w:tcW w:w="14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1BBA013" w14:textId="77777777" w:rsidR="00EC67E2" w:rsidRDefault="00000000">
                        <w:pPr>
                          <w:spacing w:line="260" w:lineRule="exact"/>
                          <w:ind w:left="641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EC67E2" w14:paraId="1E5F9B34" w14:textId="77777777">
                    <w:trPr>
                      <w:trHeight w:hRule="exact" w:val="274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2163E99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A6C457A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36B2479E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0723A42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emam</w:t>
                        </w:r>
                        <w:r>
                          <w:rPr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931E937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3329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ACCCAE8" w14:textId="77777777" w:rsidR="00EC67E2" w:rsidRDefault="00EC67E2"/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D90FDA5" w14:textId="77777777" w:rsidR="00EC67E2" w:rsidRDefault="00EC67E2"/>
                    </w:tc>
                  </w:tr>
                  <w:tr w:rsidR="00EC67E2" w14:paraId="5989C053" w14:textId="77777777">
                    <w:trPr>
                      <w:trHeight w:hRule="exact" w:val="276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4D1E1D2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2D11D84" w14:textId="1C243061" w:rsidR="00EC67E2" w:rsidRDefault="003071E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Dan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dasar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negara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B661DD4" w14:textId="55686C28" w:rsidR="00EC67E2" w:rsidRDefault="003071E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Dan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dasar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negara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79335CB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ete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5837641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>pok</w:t>
                        </w:r>
                        <w:proofErr w:type="spellEnd"/>
                      </w:p>
                    </w:tc>
                    <w:tc>
                      <w:tcPr>
                        <w:tcW w:w="3329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F5C565C" w14:textId="77777777" w:rsidR="00EC67E2" w:rsidRDefault="00EC67E2"/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469CA7C" w14:textId="77777777" w:rsidR="00EC67E2" w:rsidRDefault="00EC67E2"/>
                    </w:tc>
                  </w:tr>
                  <w:tr w:rsidR="00EC67E2" w14:paraId="5D77E6F7" w14:textId="77777777">
                    <w:trPr>
                      <w:trHeight w:hRule="exact" w:val="940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A422B8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476B39" w14:textId="3360C8D0" w:rsidR="00EC67E2" w:rsidRDefault="00EC67E2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5E28B5" w14:textId="220A2D2C" w:rsidR="00EC67E2" w:rsidRDefault="00EC67E2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4C662A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proofErr w:type="spellStart"/>
                        <w:proofErr w:type="gram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proofErr w:type="gramEnd"/>
                      </w:p>
                      <w:p w14:paraId="3CF86539" w14:textId="77777777" w:rsidR="00EC67E2" w:rsidRDefault="00000000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ela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50213D" w14:textId="77777777" w:rsidR="00EC67E2" w:rsidRDefault="00EC67E2"/>
                    </w:tc>
                    <w:tc>
                      <w:tcPr>
                        <w:tcW w:w="3329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17D95B" w14:textId="77777777" w:rsidR="00EC67E2" w:rsidRDefault="00EC67E2"/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FA5ABD" w14:textId="77777777" w:rsidR="00EC67E2" w:rsidRDefault="00EC67E2"/>
                    </w:tc>
                  </w:tr>
                </w:tbl>
                <w:p w14:paraId="5BE4778E" w14:textId="77777777" w:rsidR="00EC67E2" w:rsidRDefault="00EC67E2"/>
              </w:txbxContent>
            </v:textbox>
            <w10:wrap anchorx="page" anchory="page"/>
          </v:shape>
        </w:pict>
      </w:r>
    </w:p>
    <w:p w14:paraId="65FA7A7E" w14:textId="77777777" w:rsidR="00EC67E2" w:rsidRDefault="00EC67E2">
      <w:pPr>
        <w:spacing w:line="200" w:lineRule="exact"/>
      </w:pPr>
    </w:p>
    <w:p w14:paraId="553A1302" w14:textId="77777777" w:rsidR="00EC67E2" w:rsidRDefault="00EC67E2">
      <w:pPr>
        <w:spacing w:line="200" w:lineRule="exact"/>
      </w:pPr>
    </w:p>
    <w:p w14:paraId="2FF80866" w14:textId="77777777" w:rsidR="00EC67E2" w:rsidRDefault="00EC67E2">
      <w:pPr>
        <w:spacing w:line="200" w:lineRule="exact"/>
      </w:pPr>
    </w:p>
    <w:p w14:paraId="5966EE45" w14:textId="77777777" w:rsidR="00EC67E2" w:rsidRDefault="00EC67E2">
      <w:pPr>
        <w:spacing w:line="200" w:lineRule="exact"/>
      </w:pPr>
    </w:p>
    <w:p w14:paraId="5CCFB644" w14:textId="77777777" w:rsidR="00EC67E2" w:rsidRDefault="00EC67E2">
      <w:pPr>
        <w:spacing w:line="200" w:lineRule="exact"/>
      </w:pPr>
    </w:p>
    <w:p w14:paraId="27902971" w14:textId="77777777" w:rsidR="00EC67E2" w:rsidRDefault="00EC67E2">
      <w:pPr>
        <w:spacing w:line="200" w:lineRule="exact"/>
      </w:pPr>
    </w:p>
    <w:p w14:paraId="6092AC9D" w14:textId="77777777" w:rsidR="00EC67E2" w:rsidRDefault="00EC67E2">
      <w:pPr>
        <w:spacing w:line="200" w:lineRule="exact"/>
      </w:pPr>
    </w:p>
    <w:p w14:paraId="75F4F7B2" w14:textId="77777777" w:rsidR="00EC67E2" w:rsidRDefault="00EC67E2">
      <w:pPr>
        <w:spacing w:line="200" w:lineRule="exact"/>
      </w:pPr>
    </w:p>
    <w:p w14:paraId="51CF60BF" w14:textId="77777777" w:rsidR="00EC67E2" w:rsidRDefault="00EC67E2">
      <w:pPr>
        <w:spacing w:line="200" w:lineRule="exact"/>
      </w:pPr>
    </w:p>
    <w:p w14:paraId="1BBF6D9C" w14:textId="77777777" w:rsidR="00EC67E2" w:rsidRDefault="00EC67E2">
      <w:pPr>
        <w:spacing w:line="200" w:lineRule="exact"/>
      </w:pPr>
    </w:p>
    <w:p w14:paraId="19DCB491" w14:textId="77777777" w:rsidR="00EC67E2" w:rsidRDefault="00EC67E2">
      <w:pPr>
        <w:spacing w:line="200" w:lineRule="exact"/>
      </w:pPr>
    </w:p>
    <w:p w14:paraId="4307EFAC" w14:textId="77777777" w:rsidR="00EC67E2" w:rsidRDefault="00EC67E2">
      <w:pPr>
        <w:spacing w:line="200" w:lineRule="exact"/>
      </w:pPr>
    </w:p>
    <w:p w14:paraId="228280E3" w14:textId="77777777" w:rsidR="00EC67E2" w:rsidRDefault="00EC67E2">
      <w:pPr>
        <w:spacing w:line="200" w:lineRule="exact"/>
      </w:pPr>
    </w:p>
    <w:p w14:paraId="0397516C" w14:textId="77777777" w:rsidR="00EC67E2" w:rsidRDefault="00EC67E2">
      <w:pPr>
        <w:spacing w:line="200" w:lineRule="exact"/>
      </w:pPr>
    </w:p>
    <w:p w14:paraId="5F1B3E40" w14:textId="77777777" w:rsidR="00EC67E2" w:rsidRDefault="00EC67E2">
      <w:pPr>
        <w:spacing w:line="200" w:lineRule="exact"/>
      </w:pPr>
    </w:p>
    <w:p w14:paraId="333008EC" w14:textId="77777777" w:rsidR="00EC67E2" w:rsidRDefault="00EC67E2">
      <w:pPr>
        <w:spacing w:line="200" w:lineRule="exact"/>
      </w:pPr>
    </w:p>
    <w:p w14:paraId="54D3203F" w14:textId="77777777" w:rsidR="00EC67E2" w:rsidRDefault="00EC67E2">
      <w:pPr>
        <w:spacing w:line="200" w:lineRule="exact"/>
      </w:pPr>
    </w:p>
    <w:p w14:paraId="4288FAE9" w14:textId="77777777" w:rsidR="00EC67E2" w:rsidRDefault="00EC67E2">
      <w:pPr>
        <w:spacing w:line="200" w:lineRule="exact"/>
      </w:pPr>
    </w:p>
    <w:p w14:paraId="449F82D3" w14:textId="77777777" w:rsidR="003071E4" w:rsidRDefault="003071E4">
      <w:pPr>
        <w:spacing w:before="29" w:line="260" w:lineRule="exact"/>
        <w:ind w:left="6216" w:right="7155"/>
        <w:jc w:val="center"/>
        <w:rPr>
          <w:position w:val="-1"/>
          <w:sz w:val="24"/>
          <w:szCs w:val="24"/>
        </w:rPr>
      </w:pPr>
    </w:p>
    <w:p w14:paraId="6E9C5C5C" w14:textId="77777777" w:rsidR="003071E4" w:rsidRDefault="003071E4">
      <w:pPr>
        <w:spacing w:before="29" w:line="260" w:lineRule="exact"/>
        <w:ind w:left="6216" w:right="7155"/>
        <w:jc w:val="center"/>
        <w:rPr>
          <w:position w:val="-1"/>
          <w:sz w:val="24"/>
          <w:szCs w:val="24"/>
        </w:rPr>
      </w:pPr>
    </w:p>
    <w:p w14:paraId="5A2C8F75" w14:textId="77777777" w:rsidR="003071E4" w:rsidRDefault="003071E4">
      <w:pPr>
        <w:spacing w:before="29" w:line="260" w:lineRule="exact"/>
        <w:ind w:left="6216" w:right="7155"/>
        <w:jc w:val="center"/>
        <w:rPr>
          <w:position w:val="-1"/>
          <w:sz w:val="24"/>
          <w:szCs w:val="24"/>
        </w:rPr>
      </w:pPr>
    </w:p>
    <w:p w14:paraId="1C0E974F" w14:textId="7F90341F" w:rsidR="00EC67E2" w:rsidRDefault="00000000">
      <w:pPr>
        <w:spacing w:before="29" w:line="260" w:lineRule="exact"/>
        <w:ind w:left="6216" w:right="7155"/>
        <w:jc w:val="center"/>
        <w:rPr>
          <w:sz w:val="24"/>
          <w:szCs w:val="24"/>
        </w:rPr>
      </w:pPr>
      <w:r>
        <w:pict w14:anchorId="2832DF35">
          <v:shape id="_x0000_s1042" type="#_x0000_t202" style="position:absolute;left:0;text-align:left;margin-left:56.4pt;margin-top:61.3pt;width:759.1pt;height:468.45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36"/>
                    <w:gridCol w:w="2465"/>
                    <w:gridCol w:w="2433"/>
                    <w:gridCol w:w="2608"/>
                    <w:gridCol w:w="1713"/>
                    <w:gridCol w:w="334"/>
                    <w:gridCol w:w="2995"/>
                    <w:gridCol w:w="1488"/>
                  </w:tblGrid>
                  <w:tr w:rsidR="00EC67E2" w14:paraId="3F2848DA" w14:textId="77777777">
                    <w:trPr>
                      <w:trHeight w:hRule="exact" w:val="2773"/>
                    </w:trPr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87FB04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B585E5" w14:textId="77777777" w:rsidR="00EC67E2" w:rsidRDefault="00EC67E2"/>
                    </w:tc>
                    <w:tc>
                      <w:tcPr>
                        <w:tcW w:w="24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DE79EF" w14:textId="77777777" w:rsidR="00EC67E2" w:rsidRDefault="00EC67E2"/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F89434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  <w:p w14:paraId="645A4237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mate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AB2213" w14:textId="77777777" w:rsidR="00EC67E2" w:rsidRDefault="00EC67E2"/>
                    </w:tc>
                    <w:tc>
                      <w:tcPr>
                        <w:tcW w:w="3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4AB571B" w14:textId="5D164D6E" w:rsidR="00EC67E2" w:rsidRDefault="00EC67E2">
                        <w:pPr>
                          <w:spacing w:line="720" w:lineRule="auto"/>
                          <w:ind w:left="59" w:right="4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88B352" w14:textId="7A8861A1" w:rsidR="00EC67E2" w:rsidRDefault="00EC67E2">
                        <w:pPr>
                          <w:spacing w:before="3" w:line="260" w:lineRule="exact"/>
                          <w:ind w:left="90" w:right="38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541EA4" w14:textId="77777777" w:rsidR="00EC67E2" w:rsidRDefault="00EC67E2"/>
                    </w:tc>
                  </w:tr>
                  <w:tr w:rsidR="00EC67E2" w14:paraId="251B3AFD" w14:textId="77777777">
                    <w:trPr>
                      <w:trHeight w:hRule="exact" w:val="282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77FB3C8" w14:textId="77777777" w:rsidR="00EC67E2" w:rsidRDefault="00000000">
                        <w:pPr>
                          <w:spacing w:line="260" w:lineRule="exact"/>
                          <w:ind w:left="465" w:right="4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920B84D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PM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sz w:val="24"/>
                            <w:szCs w:val="24"/>
                          </w:rPr>
                          <w:t>pu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F275514" w14:textId="77777777" w:rsidR="00D11003" w:rsidRDefault="00D11003">
                        <w:pPr>
                          <w:spacing w:line="260" w:lineRule="exact"/>
                          <w:ind w:left="103"/>
                          <w:rPr>
                            <w:spacing w:val="-5"/>
                            <w:sz w:val="24"/>
                            <w:szCs w:val="24"/>
                          </w:rPr>
                        </w:pPr>
                      </w:p>
                      <w:p w14:paraId="79BBD527" w14:textId="77777777" w:rsidR="00D11003" w:rsidRDefault="00D11003">
                        <w:pPr>
                          <w:spacing w:line="260" w:lineRule="exact"/>
                          <w:ind w:left="103"/>
                          <w:rPr>
                            <w:spacing w:val="-5"/>
                            <w:sz w:val="24"/>
                            <w:szCs w:val="24"/>
                          </w:rPr>
                        </w:pPr>
                      </w:p>
                      <w:p w14:paraId="661B58A7" w14:textId="77777777" w:rsidR="00D11003" w:rsidRDefault="00D11003">
                        <w:pPr>
                          <w:spacing w:line="260" w:lineRule="exact"/>
                          <w:ind w:left="103"/>
                          <w:rPr>
                            <w:spacing w:val="-5"/>
                            <w:sz w:val="24"/>
                            <w:szCs w:val="24"/>
                          </w:rPr>
                        </w:pPr>
                      </w:p>
                      <w:p w14:paraId="074B481B" w14:textId="35ED27C4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ete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ata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E19D706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05AE941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332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AB347FD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ami</w:t>
                        </w:r>
                        <w:r>
                          <w:rPr>
                            <w:sz w:val="24"/>
                            <w:szCs w:val="24"/>
                          </w:rPr>
                          <w:t>ka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ali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14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ADDABF8" w14:textId="77777777" w:rsidR="00EC67E2" w:rsidRDefault="00000000">
                        <w:pPr>
                          <w:spacing w:line="260" w:lineRule="exact"/>
                          <w:ind w:left="641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3071E4" w14:paraId="40ACB816" w14:textId="77777777">
                    <w:trPr>
                      <w:trHeight w:hRule="exact" w:val="298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0B2B2FC" w14:textId="77777777" w:rsidR="003071E4" w:rsidRDefault="003071E4" w:rsidP="003071E4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289346F" w14:textId="250CE679" w:rsidR="003071E4" w:rsidRDefault="00D11003" w:rsidP="003071E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 w:rsidR="003071E4">
                          <w:rPr>
                            <w:sz w:val="24"/>
                            <w:szCs w:val="24"/>
                          </w:rPr>
                          <w:t>enjelaskan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4AD335B" w14:textId="4224DF53" w:rsidR="003071E4" w:rsidRDefault="003071E4" w:rsidP="003071E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3980A44" w14:textId="77777777" w:rsidR="003071E4" w:rsidRDefault="003071E4" w:rsidP="003071E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emam</w:t>
                        </w:r>
                        <w:r>
                          <w:rPr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ACECC3C" w14:textId="77777777" w:rsidR="003071E4" w:rsidRDefault="003071E4" w:rsidP="003071E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332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A7E0B76" w14:textId="77777777" w:rsidR="003071E4" w:rsidRDefault="003071E4" w:rsidP="003071E4">
                        <w:pPr>
                          <w:spacing w:before="33"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  <w:r>
                          <w:rPr>
                            <w:spacing w:val="2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4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ra</w:t>
                        </w:r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08A9CC2" w14:textId="77777777" w:rsidR="003071E4" w:rsidRDefault="003071E4" w:rsidP="003071E4"/>
                    </w:tc>
                  </w:tr>
                  <w:tr w:rsidR="003071E4" w14:paraId="58236184" w14:textId="77777777">
                    <w:trPr>
                      <w:trHeight w:hRule="exact" w:val="296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D1EF644" w14:textId="77777777" w:rsidR="003071E4" w:rsidRDefault="003071E4" w:rsidP="003071E4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7DA531C" w14:textId="060775AB" w:rsidR="003071E4" w:rsidRPr="003071E4" w:rsidRDefault="003071E4" w:rsidP="003071E4">
                        <w:pPr>
                          <w:spacing w:line="220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3DB35328" w14:textId="743AC8BF" w:rsidR="003071E4" w:rsidRDefault="003071E4" w:rsidP="003071E4">
                        <w:pPr>
                          <w:spacing w:line="22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2389F448" w14:textId="77777777" w:rsidR="003071E4" w:rsidRDefault="003071E4" w:rsidP="003071E4">
                        <w:pPr>
                          <w:spacing w:line="22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ete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E6D4452" w14:textId="77777777" w:rsidR="003071E4" w:rsidRDefault="003071E4" w:rsidP="003071E4">
                        <w:pPr>
                          <w:spacing w:line="22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>pok</w:t>
                        </w:r>
                        <w:proofErr w:type="spellEnd"/>
                      </w:p>
                    </w:tc>
                    <w:tc>
                      <w:tcPr>
                        <w:tcW w:w="332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0E2F9A5" w14:textId="77777777" w:rsidR="003071E4" w:rsidRDefault="003071E4" w:rsidP="003071E4">
                        <w:pPr>
                          <w:spacing w:before="51" w:line="240" w:lineRule="exact"/>
                          <w:ind w:left="5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spacing w:val="12"/>
                            <w:position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-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-1"/>
                            <w:position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 xml:space="preserve">a    </w:t>
                        </w:r>
                        <w:r>
                          <w:rPr>
                            <w:spacing w:val="5"/>
                            <w:position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position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position w:val="-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 xml:space="preserve">    </w:t>
                        </w:r>
                        <w:r>
                          <w:rPr>
                            <w:spacing w:val="9"/>
                            <w:position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-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position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3"/>
                            <w:position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E901285" w14:textId="77777777" w:rsidR="003071E4" w:rsidRDefault="003071E4" w:rsidP="003071E4"/>
                    </w:tc>
                  </w:tr>
                  <w:tr w:rsidR="003071E4" w14:paraId="1A800B82" w14:textId="77777777">
                    <w:trPr>
                      <w:trHeight w:hRule="exact" w:val="382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060DFB1" w14:textId="77777777" w:rsidR="003071E4" w:rsidRDefault="003071E4" w:rsidP="003071E4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8BF2D82" w14:textId="77777777" w:rsidR="00D11003" w:rsidRDefault="003071E4" w:rsidP="003071E4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  <w:r w:rsidRPr="003071E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9C21CB3" w14:textId="77777777" w:rsidR="00D11003" w:rsidRDefault="00D11003" w:rsidP="003071E4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46D1FE3A" w14:textId="77777777" w:rsidR="00D11003" w:rsidRDefault="00D11003" w:rsidP="003071E4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4B0D5EFF" w14:textId="77777777" w:rsidR="00D11003" w:rsidRDefault="00D11003" w:rsidP="003071E4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331F8FC6" w14:textId="0112D8A2" w:rsidR="003071E4" w:rsidRDefault="003071E4" w:rsidP="003071E4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  <w:r w:rsidRPr="003071E4">
                          <w:rPr>
                            <w:sz w:val="24"/>
                            <w:szCs w:val="24"/>
                          </w:rPr>
                          <w:t xml:space="preserve">Nilai </w:t>
                        </w:r>
                        <w:proofErr w:type="spellStart"/>
                        <w:r w:rsidRPr="003071E4">
                          <w:rPr>
                            <w:sz w:val="24"/>
                            <w:szCs w:val="24"/>
                          </w:rPr>
                          <w:t>etika</w:t>
                        </w:r>
                        <w:proofErr w:type="spellEnd"/>
                        <w:r w:rsidRPr="003071E4">
                          <w:rPr>
                            <w:sz w:val="24"/>
                            <w:szCs w:val="24"/>
                          </w:rPr>
                          <w:t xml:space="preserve"> yang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14:paraId="7F7261DD" w14:textId="0DCAAB70" w:rsidR="003071E4" w:rsidRPr="003071E4" w:rsidRDefault="003071E4" w:rsidP="003071E4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3071E4">
                          <w:rPr>
                            <w:sz w:val="24"/>
                            <w:szCs w:val="24"/>
                          </w:rPr>
                          <w:t>terkandung</w:t>
                        </w:r>
                        <w:proofErr w:type="spellEnd"/>
                        <w:r w:rsidRPr="003071E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071E4">
                          <w:rPr>
                            <w:sz w:val="24"/>
                            <w:szCs w:val="24"/>
                          </w:rPr>
                          <w:t>dalam</w:t>
                        </w:r>
                        <w:proofErr w:type="spellEnd"/>
                        <w:r w:rsidRPr="003071E4">
                          <w:rPr>
                            <w:sz w:val="24"/>
                            <w:szCs w:val="24"/>
                          </w:rPr>
                          <w:t xml:space="preserve"> Pancasila dan </w:t>
                        </w:r>
                        <w:proofErr w:type="spellStart"/>
                        <w:r w:rsidRPr="003071E4">
                          <w:rPr>
                            <w:sz w:val="24"/>
                            <w:szCs w:val="24"/>
                          </w:rPr>
                          <w:t>muatan</w:t>
                        </w:r>
                        <w:proofErr w:type="spellEnd"/>
                        <w:r w:rsidRPr="003071E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071E4">
                          <w:rPr>
                            <w:sz w:val="24"/>
                            <w:szCs w:val="24"/>
                          </w:rPr>
                          <w:t>sila-sila</w:t>
                        </w:r>
                        <w:proofErr w:type="spellEnd"/>
                        <w:r w:rsidRPr="003071E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071E4">
                          <w:rPr>
                            <w:sz w:val="24"/>
                            <w:szCs w:val="24"/>
                          </w:rPr>
                          <w:t>dalam</w:t>
                        </w:r>
                        <w:proofErr w:type="spellEnd"/>
                        <w:r w:rsidRPr="003071E4">
                          <w:rPr>
                            <w:sz w:val="24"/>
                            <w:szCs w:val="24"/>
                          </w:rPr>
                          <w:t xml:space="preserve"> Pancasila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2214FF2" w14:textId="0E342FC4" w:rsidR="003071E4" w:rsidRDefault="003071E4" w:rsidP="00D11003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3304F013" w14:textId="77777777" w:rsidR="003071E4" w:rsidRDefault="003071E4" w:rsidP="003071E4">
                        <w:pPr>
                          <w:spacing w:line="20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 xml:space="preserve">n </w:t>
                        </w:r>
                        <w:proofErr w:type="spellStart"/>
                        <w:proofErr w:type="gramStart"/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position w:val="1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3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F7AD7BA" w14:textId="77777777" w:rsidR="003071E4" w:rsidRDefault="003071E4" w:rsidP="003071E4"/>
                    </w:tc>
                    <w:tc>
                      <w:tcPr>
                        <w:tcW w:w="332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6B2D7B6" w14:textId="77777777" w:rsidR="003071E4" w:rsidRDefault="003071E4" w:rsidP="003071E4">
                        <w:pPr>
                          <w:spacing w:before="71"/>
                          <w:ind w:left="4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ndon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60A0C21" w14:textId="77777777" w:rsidR="003071E4" w:rsidRDefault="003071E4" w:rsidP="003071E4"/>
                    </w:tc>
                  </w:tr>
                  <w:tr w:rsidR="00EC67E2" w14:paraId="45C7782D" w14:textId="77777777">
                    <w:trPr>
                      <w:trHeight w:hRule="exact" w:val="266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D463293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90EFBA8" w14:textId="5B02338E" w:rsidR="00EC67E2" w:rsidRDefault="00EC67E2"/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ED93618" w14:textId="77777777" w:rsidR="00EC67E2" w:rsidRDefault="00EC67E2"/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DFD1D4C" w14:textId="77777777" w:rsidR="00EC67E2" w:rsidRDefault="00EC67E2"/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259B9A4" w14:textId="77777777" w:rsidR="00EC67E2" w:rsidRDefault="00EC67E2"/>
                    </w:tc>
                    <w:tc>
                      <w:tcPr>
                        <w:tcW w:w="332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7337190" w14:textId="77777777" w:rsidR="00EC67E2" w:rsidRDefault="00000000">
                        <w:pPr>
                          <w:spacing w:before="9" w:line="240" w:lineRule="exact"/>
                          <w:ind w:left="5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 xml:space="preserve">b.   </w:t>
                        </w:r>
                        <w:proofErr w:type="spellStart"/>
                        <w:proofErr w:type="gramStart"/>
                        <w:r>
                          <w:rPr>
                            <w:spacing w:val="-1"/>
                            <w:position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position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position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4"/>
                            <w:position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8"/>
                            <w:position w:val="-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41"/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position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position w:val="-2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-1"/>
                            <w:position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-2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>a</w:t>
                        </w:r>
                        <w:proofErr w:type="gramEnd"/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41"/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position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4"/>
                            <w:position w:val="-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position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position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position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B9888DE" w14:textId="77777777" w:rsidR="00EC67E2" w:rsidRDefault="00EC67E2"/>
                    </w:tc>
                  </w:tr>
                  <w:tr w:rsidR="00EC67E2" w14:paraId="2CD565A2" w14:textId="77777777">
                    <w:trPr>
                      <w:trHeight w:hRule="exact" w:val="1320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05A33C9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F816CE6" w14:textId="5F674F13" w:rsidR="00EC67E2" w:rsidRPr="00D11003" w:rsidRDefault="00D11003">
                        <w:pPr>
                          <w:rPr>
                            <w:sz w:val="24"/>
                            <w:szCs w:val="24"/>
                          </w:rPr>
                        </w:pPr>
                        <w:r w:rsidRPr="00D11003">
                          <w:rPr>
                            <w:sz w:val="24"/>
                            <w:szCs w:val="24"/>
                          </w:rPr>
                          <w:t xml:space="preserve">Pancasila dan </w:t>
                        </w:r>
                        <w:proofErr w:type="spellStart"/>
                        <w:r w:rsidRPr="00D11003">
                          <w:rPr>
                            <w:sz w:val="24"/>
                            <w:szCs w:val="24"/>
                          </w:rPr>
                          <w:t>muatan</w:t>
                        </w:r>
                        <w:proofErr w:type="spellEnd"/>
                        <w:r w:rsidRPr="00D1100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11003">
                          <w:rPr>
                            <w:sz w:val="24"/>
                            <w:szCs w:val="24"/>
                          </w:rPr>
                          <w:t>sila-sila</w:t>
                        </w:r>
                        <w:proofErr w:type="spellEnd"/>
                        <w:r w:rsidRPr="00D1100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11003">
                          <w:rPr>
                            <w:sz w:val="24"/>
                            <w:szCs w:val="24"/>
                          </w:rPr>
                          <w:t>dalam</w:t>
                        </w:r>
                        <w:proofErr w:type="spellEnd"/>
                        <w:r w:rsidRPr="00D11003">
                          <w:rPr>
                            <w:sz w:val="24"/>
                            <w:szCs w:val="24"/>
                          </w:rPr>
                          <w:t xml:space="preserve"> Pancasila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33BAD50" w14:textId="7E66F3B8" w:rsidR="00EC67E2" w:rsidRPr="00D11003" w:rsidRDefault="00D11003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11003">
                          <w:rPr>
                            <w:sz w:val="24"/>
                            <w:szCs w:val="24"/>
                          </w:rPr>
                          <w:t>Menjelaskan</w:t>
                        </w:r>
                        <w:proofErr w:type="spellEnd"/>
                        <w:r w:rsidRPr="00D1100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D11003">
                          <w:rPr>
                            <w:sz w:val="24"/>
                            <w:szCs w:val="24"/>
                          </w:rPr>
                          <w:t xml:space="preserve">Nilai </w:t>
                        </w:r>
                        <w:proofErr w:type="spellStart"/>
                        <w:r w:rsidRPr="00D11003">
                          <w:rPr>
                            <w:sz w:val="24"/>
                            <w:szCs w:val="24"/>
                          </w:rPr>
                          <w:t>etika</w:t>
                        </w:r>
                        <w:proofErr w:type="spellEnd"/>
                        <w:r w:rsidRPr="00D11003">
                          <w:rPr>
                            <w:sz w:val="24"/>
                            <w:szCs w:val="24"/>
                          </w:rPr>
                          <w:t xml:space="preserve"> yang </w:t>
                        </w:r>
                        <w:proofErr w:type="spellStart"/>
                        <w:r w:rsidRPr="00D11003">
                          <w:rPr>
                            <w:sz w:val="24"/>
                            <w:szCs w:val="24"/>
                          </w:rPr>
                          <w:t>terkandung</w:t>
                        </w:r>
                        <w:proofErr w:type="spellEnd"/>
                        <w:r w:rsidRPr="00D1100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11003">
                          <w:rPr>
                            <w:sz w:val="24"/>
                            <w:szCs w:val="24"/>
                          </w:rPr>
                          <w:t>dalam</w:t>
                        </w:r>
                        <w:proofErr w:type="spellEnd"/>
                        <w:r w:rsidRPr="00D11003">
                          <w:rPr>
                            <w:sz w:val="24"/>
                            <w:szCs w:val="24"/>
                          </w:rPr>
                          <w:t xml:space="preserve"> Pancasila dan </w:t>
                        </w:r>
                        <w:proofErr w:type="spellStart"/>
                        <w:r w:rsidRPr="00D11003">
                          <w:rPr>
                            <w:sz w:val="24"/>
                            <w:szCs w:val="24"/>
                          </w:rPr>
                          <w:t>muatan</w:t>
                        </w:r>
                        <w:proofErr w:type="spellEnd"/>
                        <w:r w:rsidRPr="00D1100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11003">
                          <w:rPr>
                            <w:sz w:val="24"/>
                            <w:szCs w:val="24"/>
                          </w:rPr>
                          <w:t>sila-sila</w:t>
                        </w:r>
                        <w:proofErr w:type="spellEnd"/>
                        <w:r w:rsidRPr="00D1100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11003">
                          <w:rPr>
                            <w:sz w:val="24"/>
                            <w:szCs w:val="24"/>
                          </w:rPr>
                          <w:t>dalam</w:t>
                        </w:r>
                        <w:proofErr w:type="spellEnd"/>
                        <w:r w:rsidRPr="00D11003">
                          <w:rPr>
                            <w:sz w:val="24"/>
                            <w:szCs w:val="24"/>
                          </w:rPr>
                          <w:t xml:space="preserve"> Pancasila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3374B659" w14:textId="77777777" w:rsidR="00EC67E2" w:rsidRDefault="00EC67E2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1F843778" w14:textId="77777777" w:rsidR="00EC67E2" w:rsidRDefault="00000000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</w:t>
                        </w:r>
                        <w:proofErr w:type="spellEnd"/>
                        <w:r>
                          <w:rPr>
                            <w:b/>
                            <w:spacing w:val="55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  <w:p w14:paraId="2E50C6D8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mate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BE9148C" w14:textId="77777777" w:rsidR="00EC67E2" w:rsidRDefault="00EC67E2"/>
                    </w:tc>
                    <w:tc>
                      <w:tcPr>
                        <w:tcW w:w="332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7C63505" w14:textId="77777777" w:rsidR="00EC67E2" w:rsidRDefault="00000000">
                        <w:pPr>
                          <w:spacing w:before="59"/>
                          <w:ind w:left="4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ndon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  <w:p w14:paraId="39ECEBE4" w14:textId="77777777" w:rsidR="00EC67E2" w:rsidRDefault="00000000">
                        <w:pPr>
                          <w:spacing w:before="40" w:line="276" w:lineRule="auto"/>
                          <w:ind w:left="419" w:right="63" w:hanging="36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 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ndon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12252F5" w14:textId="77777777" w:rsidR="00EC67E2" w:rsidRDefault="00EC67E2"/>
                    </w:tc>
                  </w:tr>
                  <w:tr w:rsidR="00EC67E2" w14:paraId="16386929" w14:textId="77777777">
                    <w:trPr>
                      <w:trHeight w:hRule="exact" w:val="318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1A8CF85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42DE8BA" w14:textId="77777777" w:rsidR="00EC67E2" w:rsidRDefault="00EC67E2"/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045DF04" w14:textId="77777777" w:rsidR="00EC67E2" w:rsidRDefault="00EC67E2"/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389862D" w14:textId="77777777" w:rsidR="00EC67E2" w:rsidRDefault="00EC67E2"/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DED5180" w14:textId="77777777" w:rsidR="00EC67E2" w:rsidRDefault="00EC67E2"/>
                    </w:tc>
                    <w:tc>
                      <w:tcPr>
                        <w:tcW w:w="332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45C7D94" w14:textId="77777777" w:rsidR="00EC67E2" w:rsidRDefault="00000000">
                        <w:pPr>
                          <w:spacing w:before="7"/>
                          <w:ind w:left="5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d.  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ami</w:t>
                        </w:r>
                        <w:r>
                          <w:rPr>
                            <w:sz w:val="24"/>
                            <w:szCs w:val="24"/>
                          </w:rPr>
                          <w:t>ka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  </w:t>
                        </w:r>
                        <w:r>
                          <w:rPr>
                            <w:spacing w:val="4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B4A8E0E" w14:textId="77777777" w:rsidR="00EC67E2" w:rsidRDefault="00EC67E2"/>
                    </w:tc>
                  </w:tr>
                  <w:tr w:rsidR="00EC67E2" w14:paraId="11F58F7A" w14:textId="77777777">
                    <w:trPr>
                      <w:trHeight w:hRule="exact" w:val="318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D26F49B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2A82A651" w14:textId="77777777" w:rsidR="00EC67E2" w:rsidRDefault="00EC67E2"/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1333A41" w14:textId="77777777" w:rsidR="00EC67E2" w:rsidRDefault="00EC67E2"/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54EBEBB" w14:textId="77777777" w:rsidR="00EC67E2" w:rsidRDefault="00EC67E2"/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8F7F429" w14:textId="77777777" w:rsidR="00EC67E2" w:rsidRDefault="00EC67E2"/>
                    </w:tc>
                    <w:tc>
                      <w:tcPr>
                        <w:tcW w:w="332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B5E95C5" w14:textId="77777777" w:rsidR="00EC67E2" w:rsidRDefault="00000000">
                        <w:pPr>
                          <w:spacing w:before="9"/>
                          <w:ind w:left="41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r     </w:t>
                        </w:r>
                        <w:r>
                          <w:rPr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ra</w:t>
                        </w:r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6A48E58" w14:textId="77777777" w:rsidR="00EC67E2" w:rsidRDefault="00EC67E2"/>
                    </w:tc>
                  </w:tr>
                  <w:tr w:rsidR="00EC67E2" w14:paraId="59363DAE" w14:textId="77777777">
                    <w:trPr>
                      <w:trHeight w:hRule="exact" w:val="340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8DF611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25AD3D" w14:textId="77777777" w:rsidR="00EC67E2" w:rsidRDefault="00EC67E2"/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73C671" w14:textId="77777777" w:rsidR="00EC67E2" w:rsidRDefault="00EC67E2"/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90A941" w14:textId="77777777" w:rsidR="00EC67E2" w:rsidRDefault="00EC67E2"/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B9F209" w14:textId="77777777" w:rsidR="00EC67E2" w:rsidRDefault="00EC67E2"/>
                    </w:tc>
                    <w:tc>
                      <w:tcPr>
                        <w:tcW w:w="332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8731CA" w14:textId="77777777" w:rsidR="00EC67E2" w:rsidRDefault="00000000">
                        <w:pPr>
                          <w:spacing w:before="7"/>
                          <w:ind w:left="4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ndon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8DE926" w14:textId="77777777" w:rsidR="00EC67E2" w:rsidRDefault="00EC67E2"/>
                    </w:tc>
                  </w:tr>
                  <w:tr w:rsidR="00EC67E2" w14:paraId="38F81538" w14:textId="77777777">
                    <w:trPr>
                      <w:trHeight w:hRule="exact" w:val="282"/>
                    </w:trPr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0E9251D" w14:textId="77777777" w:rsidR="00EC67E2" w:rsidRDefault="00000000">
                        <w:pPr>
                          <w:spacing w:line="260" w:lineRule="exact"/>
                          <w:ind w:left="465" w:right="4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B418866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PM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sz w:val="24"/>
                            <w:szCs w:val="24"/>
                          </w:rPr>
                          <w:t>pu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C1A9A1A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ete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ata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2396CA9D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AE7A38D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332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37A531B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14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6D30874" w14:textId="77777777" w:rsidR="00EC67E2" w:rsidRDefault="00000000">
                        <w:pPr>
                          <w:spacing w:line="260" w:lineRule="exact"/>
                          <w:ind w:left="641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EC67E2" w14:paraId="483B571B" w14:textId="77777777">
                    <w:trPr>
                      <w:trHeight w:hRule="exact" w:val="276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052DF56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264E9F7D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31494F8F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47DEFEC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emam</w:t>
                        </w:r>
                        <w:r>
                          <w:rPr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E6A1BCE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332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7B99D54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6D58426" w14:textId="77777777" w:rsidR="00EC67E2" w:rsidRDefault="00EC67E2"/>
                    </w:tc>
                  </w:tr>
                  <w:tr w:rsidR="00CE6D34" w14:paraId="6E34A291" w14:textId="77777777">
                    <w:trPr>
                      <w:trHeight w:hRule="exact" w:val="274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7899495" w14:textId="77777777" w:rsidR="00CE6D34" w:rsidRDefault="00CE6D34" w:rsidP="00CE6D34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415CF93" w14:textId="3A1E5CA7" w:rsidR="00CE6D34" w:rsidRPr="00CE6D34" w:rsidRDefault="00CE6D34" w:rsidP="00CE6D3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33C92421" w14:textId="77777777" w:rsidR="00CE6D34" w:rsidRDefault="00CE6D34" w:rsidP="00CE6D3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67BC4C7" w14:textId="77777777" w:rsidR="00CE6D34" w:rsidRDefault="00CE6D34" w:rsidP="00CE6D3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proofErr w:type="spellEnd"/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538E861" w14:textId="77777777" w:rsidR="00CE6D34" w:rsidRDefault="00CE6D34" w:rsidP="00CE6D3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>pok</w:t>
                        </w:r>
                        <w:proofErr w:type="spellEnd"/>
                      </w:p>
                    </w:tc>
                    <w:tc>
                      <w:tcPr>
                        <w:tcW w:w="332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3377BCC" w14:textId="77777777" w:rsidR="00CE6D34" w:rsidRDefault="00CE6D34" w:rsidP="00CE6D34">
                        <w:pPr>
                          <w:spacing w:line="260" w:lineRule="exact"/>
                          <w:ind w:left="1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proofErr w:type="spellEnd"/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295218B" w14:textId="77777777" w:rsidR="00CE6D34" w:rsidRDefault="00CE6D34" w:rsidP="00CE6D34"/>
                    </w:tc>
                  </w:tr>
                  <w:tr w:rsidR="00CE6D34" w14:paraId="6AB75406" w14:textId="77777777">
                    <w:trPr>
                      <w:trHeight w:hRule="exact" w:val="1244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44D830B" w14:textId="77777777" w:rsidR="00CE6D34" w:rsidRDefault="00CE6D34" w:rsidP="00CE6D34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6113FC80" w14:textId="649EED1A" w:rsidR="00CE6D34" w:rsidRPr="00CE6D34" w:rsidRDefault="00CE6D34" w:rsidP="00CE6D34">
                        <w:pPr>
                          <w:rPr>
                            <w:sz w:val="24"/>
                            <w:szCs w:val="24"/>
                          </w:rPr>
                        </w:pPr>
                        <w:r w:rsidRPr="00CE6D3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E6D34">
                          <w:rPr>
                            <w:sz w:val="24"/>
                            <w:szCs w:val="24"/>
                          </w:rPr>
                          <w:t>dalam</w:t>
                        </w:r>
                        <w:proofErr w:type="spellEnd"/>
                        <w:r w:rsidRPr="00CE6D3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E6D34">
                          <w:rPr>
                            <w:sz w:val="24"/>
                            <w:szCs w:val="24"/>
                          </w:rPr>
                          <w:t>konteks</w:t>
                        </w:r>
                        <w:proofErr w:type="spellEnd"/>
                        <w:r w:rsidRPr="00CE6D3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E6D34">
                          <w:rPr>
                            <w:sz w:val="24"/>
                            <w:szCs w:val="24"/>
                          </w:rPr>
                          <w:t>Ketatanegaraan</w:t>
                        </w:r>
                        <w:proofErr w:type="spellEnd"/>
                        <w:r w:rsidRPr="00CE6D34">
                          <w:rPr>
                            <w:sz w:val="24"/>
                            <w:szCs w:val="24"/>
                          </w:rPr>
                          <w:t xml:space="preserve"> RI</w:t>
                        </w:r>
                      </w:p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6CAA57F" w14:textId="77777777" w:rsidR="00CE6D34" w:rsidRDefault="00CE6D34" w:rsidP="00CE6D3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at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ilai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  <w:p w14:paraId="373BE1AA" w14:textId="77777777" w:rsidR="00CE6D34" w:rsidRDefault="00CE6D34" w:rsidP="00CE6D34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eti</w:t>
                        </w:r>
                        <w:r>
                          <w:rPr>
                            <w:sz w:val="24"/>
                            <w:szCs w:val="24"/>
                          </w:rPr>
                          <w:t>ka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 nor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F4CF926" w14:textId="77777777" w:rsidR="00CE6D34" w:rsidRDefault="00CE6D34" w:rsidP="00CE6D3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emam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  <w:p w14:paraId="16FED7BC" w14:textId="77777777" w:rsidR="00CE6D34" w:rsidRDefault="00CE6D34" w:rsidP="00CE6D34">
                        <w:pPr>
                          <w:ind w:left="103" w:right="15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ali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, 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sz w:val="24"/>
                            <w:szCs w:val="24"/>
                          </w:rPr>
                          <w:t>uk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at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9A7123A" w14:textId="77777777" w:rsidR="00CE6D34" w:rsidRDefault="00CE6D34" w:rsidP="00CE6D34"/>
                    </w:tc>
                    <w:tc>
                      <w:tcPr>
                        <w:tcW w:w="332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29730720" w14:textId="77777777" w:rsidR="00CE6D34" w:rsidRDefault="00CE6D34" w:rsidP="00CE6D34">
                        <w:pPr>
                          <w:spacing w:line="260" w:lineRule="exact"/>
                          <w:ind w:left="55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proofErr w:type="spellEnd"/>
                      </w:p>
                      <w:p w14:paraId="3CE5181D" w14:textId="77777777" w:rsidR="00CE6D34" w:rsidRDefault="00CE6D34" w:rsidP="00CE6D34">
                        <w:pPr>
                          <w:ind w:left="559" w:right="311" w:hanging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b.  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proofErr w:type="spellEnd"/>
                      </w:p>
                      <w:p w14:paraId="3BDAE0EF" w14:textId="77777777" w:rsidR="00CE6D34" w:rsidRDefault="00CE6D34" w:rsidP="00CE6D34">
                        <w:pPr>
                          <w:ind w:left="1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6F406D7" w14:textId="77777777" w:rsidR="00CE6D34" w:rsidRDefault="00CE6D34" w:rsidP="00CE6D34"/>
                    </w:tc>
                  </w:tr>
                  <w:tr w:rsidR="00EC67E2" w14:paraId="5486A4CE" w14:textId="77777777">
                    <w:trPr>
                      <w:trHeight w:hRule="exact" w:val="688"/>
                    </w:trPr>
                    <w:tc>
                      <w:tcPr>
                        <w:tcW w:w="113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1F55EE" w14:textId="77777777" w:rsidR="00EC67E2" w:rsidRDefault="00EC67E2"/>
                    </w:tc>
                    <w:tc>
                      <w:tcPr>
                        <w:tcW w:w="246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304694" w14:textId="77777777" w:rsidR="00EC67E2" w:rsidRDefault="00EC67E2"/>
                    </w:tc>
                    <w:tc>
                      <w:tcPr>
                        <w:tcW w:w="243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1081AC" w14:textId="77777777" w:rsidR="00EC67E2" w:rsidRDefault="00EC67E2"/>
                    </w:tc>
                    <w:tc>
                      <w:tcPr>
                        <w:tcW w:w="26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4B5829" w14:textId="77777777" w:rsidR="00EC67E2" w:rsidRDefault="00EC67E2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6F81EAF8" w14:textId="77777777" w:rsidR="00EC67E2" w:rsidRDefault="00000000">
                        <w:pPr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</w:t>
                        </w:r>
                        <w:proofErr w:type="spellEnd"/>
                        <w:r>
                          <w:rPr>
                            <w:b/>
                            <w:spacing w:val="55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  <w:p w14:paraId="66201045" w14:textId="77777777" w:rsidR="00EC67E2" w:rsidRDefault="00000000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mate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171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1D21B9" w14:textId="77777777" w:rsidR="00EC67E2" w:rsidRDefault="00EC67E2"/>
                    </w:tc>
                    <w:tc>
                      <w:tcPr>
                        <w:tcW w:w="332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A39D4F" w14:textId="77777777" w:rsidR="00EC67E2" w:rsidRDefault="00EC67E2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6D6B724" w14:textId="77777777" w:rsidR="00EC67E2" w:rsidRDefault="00000000">
                        <w:pPr>
                          <w:ind w:left="520" w:right="550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proofErr w:type="spellEnd"/>
                      </w:p>
                      <w:p w14:paraId="163CB8F2" w14:textId="77777777" w:rsidR="00EC67E2" w:rsidRDefault="00000000">
                        <w:pPr>
                          <w:ind w:left="161" w:right="37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d.  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ami</w:t>
                        </w:r>
                        <w:r>
                          <w:rPr>
                            <w:sz w:val="24"/>
                            <w:szCs w:val="24"/>
                          </w:rPr>
                          <w:t>ka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4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28FDFBA" w14:textId="77777777" w:rsidR="00EC67E2" w:rsidRDefault="00EC67E2"/>
                    </w:tc>
                  </w:tr>
                </w:tbl>
                <w:p w14:paraId="4C6D628E" w14:textId="77777777" w:rsidR="00EC67E2" w:rsidRDefault="00EC67E2"/>
              </w:txbxContent>
            </v:textbox>
            <w10:wrap anchorx="page" anchory="page"/>
          </v:shape>
        </w:pict>
      </w:r>
      <w:proofErr w:type="spellStart"/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ela</w:t>
      </w:r>
      <w:r>
        <w:rPr>
          <w:position w:val="-1"/>
          <w:sz w:val="24"/>
          <w:szCs w:val="24"/>
        </w:rPr>
        <w:t>s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3"/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ku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>;</w:t>
      </w:r>
    </w:p>
    <w:p w14:paraId="76CF834B" w14:textId="77777777" w:rsidR="00EC67E2" w:rsidRDefault="00EC67E2">
      <w:pPr>
        <w:spacing w:before="6" w:line="140" w:lineRule="exact"/>
        <w:rPr>
          <w:sz w:val="14"/>
          <w:szCs w:val="14"/>
        </w:rPr>
      </w:pPr>
    </w:p>
    <w:p w14:paraId="11ECCD09" w14:textId="77777777" w:rsidR="00EC67E2" w:rsidRDefault="00EC67E2">
      <w:pPr>
        <w:spacing w:line="200" w:lineRule="exact"/>
      </w:pPr>
    </w:p>
    <w:p w14:paraId="44827E41" w14:textId="77777777" w:rsidR="00EC67E2" w:rsidRDefault="00EC67E2">
      <w:pPr>
        <w:spacing w:line="200" w:lineRule="exact"/>
      </w:pPr>
    </w:p>
    <w:p w14:paraId="5D324EFD" w14:textId="77777777" w:rsidR="00EC67E2" w:rsidRDefault="00EC67E2">
      <w:pPr>
        <w:spacing w:line="200" w:lineRule="exact"/>
      </w:pPr>
    </w:p>
    <w:p w14:paraId="6E0D35C5" w14:textId="77777777" w:rsidR="00EC67E2" w:rsidRDefault="00EC67E2">
      <w:pPr>
        <w:spacing w:line="200" w:lineRule="exact"/>
      </w:pPr>
    </w:p>
    <w:p w14:paraId="0BD4BC0F" w14:textId="77777777" w:rsidR="00EC67E2" w:rsidRDefault="00EC67E2">
      <w:pPr>
        <w:spacing w:line="200" w:lineRule="exact"/>
      </w:pPr>
    </w:p>
    <w:p w14:paraId="7B3F37BB" w14:textId="77777777" w:rsidR="00EC67E2" w:rsidRDefault="00EC67E2">
      <w:pPr>
        <w:spacing w:line="200" w:lineRule="exact"/>
      </w:pPr>
    </w:p>
    <w:p w14:paraId="4349E82F" w14:textId="77777777" w:rsidR="00EC67E2" w:rsidRDefault="00EC67E2">
      <w:pPr>
        <w:spacing w:line="200" w:lineRule="exact"/>
      </w:pPr>
    </w:p>
    <w:p w14:paraId="055D389B" w14:textId="77777777" w:rsidR="00EC67E2" w:rsidRDefault="00EC67E2">
      <w:pPr>
        <w:spacing w:line="200" w:lineRule="exact"/>
      </w:pPr>
    </w:p>
    <w:p w14:paraId="64514A81" w14:textId="77777777" w:rsidR="00EC67E2" w:rsidRDefault="00EC67E2">
      <w:pPr>
        <w:spacing w:line="200" w:lineRule="exact"/>
      </w:pPr>
    </w:p>
    <w:p w14:paraId="1DA4198C" w14:textId="77777777" w:rsidR="00EC67E2" w:rsidRDefault="00EC67E2">
      <w:pPr>
        <w:spacing w:line="200" w:lineRule="exact"/>
      </w:pPr>
    </w:p>
    <w:p w14:paraId="3B74CBCD" w14:textId="77777777" w:rsidR="00EC67E2" w:rsidRDefault="00EC67E2">
      <w:pPr>
        <w:spacing w:line="200" w:lineRule="exact"/>
      </w:pPr>
    </w:p>
    <w:p w14:paraId="0ABB5D4E" w14:textId="77777777" w:rsidR="00EC67E2" w:rsidRDefault="00EC67E2">
      <w:pPr>
        <w:spacing w:line="200" w:lineRule="exact"/>
      </w:pPr>
    </w:p>
    <w:p w14:paraId="50F7270B" w14:textId="77777777" w:rsidR="00EC67E2" w:rsidRDefault="00EC67E2">
      <w:pPr>
        <w:spacing w:line="200" w:lineRule="exact"/>
      </w:pPr>
    </w:p>
    <w:p w14:paraId="34A1A332" w14:textId="77777777" w:rsidR="00EC67E2" w:rsidRDefault="00EC67E2">
      <w:pPr>
        <w:spacing w:line="200" w:lineRule="exact"/>
      </w:pPr>
    </w:p>
    <w:p w14:paraId="37FE729B" w14:textId="77777777" w:rsidR="00EC67E2" w:rsidRDefault="00EC67E2">
      <w:pPr>
        <w:spacing w:line="200" w:lineRule="exact"/>
      </w:pPr>
    </w:p>
    <w:p w14:paraId="377F7C0D" w14:textId="77777777" w:rsidR="00EC67E2" w:rsidRDefault="00EC67E2">
      <w:pPr>
        <w:spacing w:line="200" w:lineRule="exact"/>
      </w:pPr>
    </w:p>
    <w:p w14:paraId="30C6CD19" w14:textId="77777777" w:rsidR="00EC67E2" w:rsidRDefault="00EC67E2">
      <w:pPr>
        <w:spacing w:line="200" w:lineRule="exact"/>
      </w:pPr>
    </w:p>
    <w:p w14:paraId="55B711C5" w14:textId="77777777" w:rsidR="00EC67E2" w:rsidRDefault="00EC67E2">
      <w:pPr>
        <w:spacing w:line="200" w:lineRule="exact"/>
      </w:pPr>
    </w:p>
    <w:p w14:paraId="6B319CAA" w14:textId="77777777" w:rsidR="00EC67E2" w:rsidRDefault="00EC67E2">
      <w:pPr>
        <w:spacing w:line="200" w:lineRule="exact"/>
      </w:pPr>
    </w:p>
    <w:p w14:paraId="69540763" w14:textId="77777777" w:rsidR="00EC67E2" w:rsidRDefault="00EC67E2">
      <w:pPr>
        <w:spacing w:line="200" w:lineRule="exact"/>
      </w:pPr>
    </w:p>
    <w:p w14:paraId="57AC54E1" w14:textId="77777777" w:rsidR="00EC67E2" w:rsidRDefault="00EC67E2">
      <w:pPr>
        <w:spacing w:line="200" w:lineRule="exact"/>
      </w:pPr>
    </w:p>
    <w:p w14:paraId="09411582" w14:textId="77777777" w:rsidR="00EC67E2" w:rsidRDefault="00000000">
      <w:pPr>
        <w:spacing w:before="29"/>
        <w:ind w:right="2393"/>
        <w:jc w:val="right"/>
        <w:rPr>
          <w:sz w:val="24"/>
          <w:szCs w:val="24"/>
        </w:rPr>
        <w:sectPr w:rsidR="00EC67E2" w:rsidSect="001E02EB">
          <w:pgSz w:w="16840" w:h="11920" w:orient="landscape"/>
          <w:pgMar w:top="1080" w:right="420" w:bottom="280" w:left="1020" w:header="720" w:footer="72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1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</w:p>
    <w:p w14:paraId="20E2C092" w14:textId="77777777" w:rsidR="00EC67E2" w:rsidRDefault="00EC67E2">
      <w:pPr>
        <w:spacing w:before="8" w:line="120" w:lineRule="exact"/>
        <w:rPr>
          <w:sz w:val="13"/>
          <w:szCs w:val="1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465"/>
        <w:gridCol w:w="2433"/>
        <w:gridCol w:w="2608"/>
        <w:gridCol w:w="1713"/>
        <w:gridCol w:w="3329"/>
        <w:gridCol w:w="1488"/>
      </w:tblGrid>
      <w:tr w:rsidR="00EC67E2" w14:paraId="7A4BB72D" w14:textId="77777777">
        <w:trPr>
          <w:trHeight w:hRule="exact" w:val="249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5830" w14:textId="77777777" w:rsidR="00EC67E2" w:rsidRDefault="00EC67E2"/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F74B" w14:textId="77777777" w:rsidR="00EC67E2" w:rsidRDefault="00EC67E2"/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A128" w14:textId="77777777" w:rsidR="00EC67E2" w:rsidRDefault="00EC67E2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5C1D" w14:textId="77777777" w:rsidR="00EC67E2" w:rsidRDefault="00EC67E2"/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A38C" w14:textId="77777777" w:rsidR="00EC67E2" w:rsidRDefault="00EC67E2"/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F19F" w14:textId="77777777" w:rsidR="00EC67E2" w:rsidRDefault="00000000">
            <w:pPr>
              <w:spacing w:before="2" w:line="260" w:lineRule="exact"/>
              <w:ind w:left="559" w:right="3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</w:p>
          <w:p w14:paraId="7E4550B3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ilai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435F177" w14:textId="77777777" w:rsidR="00EC67E2" w:rsidRDefault="00000000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eti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nor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</w:p>
          <w:p w14:paraId="647D479B" w14:textId="77777777" w:rsidR="00EC67E2" w:rsidRDefault="00000000">
            <w:pPr>
              <w:ind w:left="559" w:right="154" w:hanging="36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nor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</w:p>
          <w:p w14:paraId="3530FC4C" w14:textId="77777777" w:rsidR="00EC67E2" w:rsidRDefault="00000000">
            <w:pPr>
              <w:ind w:left="559" w:right="482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 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fund</w:t>
            </w:r>
            <w:r>
              <w:rPr>
                <w:spacing w:val="1"/>
                <w:sz w:val="24"/>
                <w:szCs w:val="24"/>
              </w:rPr>
              <w:t>ame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B42B" w14:textId="77777777" w:rsidR="00EC67E2" w:rsidRDefault="00EC67E2"/>
        </w:tc>
      </w:tr>
      <w:tr w:rsidR="00EC67E2" w14:paraId="462AE2F7" w14:textId="77777777">
        <w:trPr>
          <w:trHeight w:hRule="exact" w:val="286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F2638" w14:textId="77777777" w:rsidR="00EC67E2" w:rsidRDefault="00000000">
            <w:pPr>
              <w:spacing w:line="260" w:lineRule="exact"/>
              <w:ind w:left="465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A0956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5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4FDA9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418EE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D48D1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F320C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ila</w:t>
            </w:r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eti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ndung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FD212" w14:textId="77777777" w:rsidR="00EC67E2" w:rsidRDefault="00000000">
            <w:pPr>
              <w:spacing w:line="260" w:lineRule="exact"/>
              <w:ind w:left="641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C67E2" w14:paraId="3FF3805F" w14:textId="77777777">
        <w:trPr>
          <w:trHeight w:hRule="exact" w:val="274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2032E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0F9AA" w14:textId="04441F9D" w:rsidR="00EC67E2" w:rsidRDefault="00D11003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 w:rsidR="00000000">
              <w:rPr>
                <w:spacing w:val="1"/>
                <w:sz w:val="24"/>
                <w:szCs w:val="24"/>
              </w:rPr>
              <w:t>e</w:t>
            </w:r>
            <w:r w:rsidR="00000000">
              <w:rPr>
                <w:sz w:val="24"/>
                <w:szCs w:val="24"/>
              </w:rPr>
              <w:t>n</w:t>
            </w:r>
            <w:r w:rsidR="00000000">
              <w:rPr>
                <w:spacing w:val="1"/>
                <w:sz w:val="24"/>
                <w:szCs w:val="24"/>
              </w:rPr>
              <w:t>j</w:t>
            </w:r>
            <w:r w:rsidR="00000000">
              <w:rPr>
                <w:spacing w:val="-3"/>
                <w:sz w:val="24"/>
                <w:szCs w:val="24"/>
              </w:rPr>
              <w:t>e</w:t>
            </w:r>
            <w:r w:rsidR="00000000">
              <w:rPr>
                <w:spacing w:val="1"/>
                <w:sz w:val="24"/>
                <w:szCs w:val="24"/>
              </w:rPr>
              <w:t>la</w:t>
            </w:r>
            <w:r w:rsidR="00000000">
              <w:rPr>
                <w:spacing w:val="-1"/>
                <w:sz w:val="24"/>
                <w:szCs w:val="24"/>
              </w:rPr>
              <w:t>s</w:t>
            </w:r>
            <w:r w:rsidR="00000000">
              <w:rPr>
                <w:sz w:val="24"/>
                <w:szCs w:val="24"/>
              </w:rPr>
              <w:t>k</w:t>
            </w:r>
            <w:r w:rsidR="00000000">
              <w:rPr>
                <w:spacing w:val="1"/>
                <w:sz w:val="24"/>
                <w:szCs w:val="24"/>
              </w:rPr>
              <w:t>a</w:t>
            </w:r>
            <w:r w:rsidR="00000000"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6D5A3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E90C1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emam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3FAFB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8031DF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604D0" w14:textId="77777777" w:rsidR="00EC67E2" w:rsidRDefault="00EC67E2"/>
        </w:tc>
      </w:tr>
      <w:tr w:rsidR="00EC67E2" w14:paraId="43FCD756" w14:textId="77777777">
        <w:trPr>
          <w:trHeight w:hRule="exact" w:val="1521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08A0F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5359E" w14:textId="7AA0A2A2" w:rsidR="00EC67E2" w:rsidRDefault="00EC67E2" w:rsidP="00D11003"/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6D9EC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eti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ndung</w:t>
            </w:r>
            <w:proofErr w:type="spellEnd"/>
          </w:p>
          <w:p w14:paraId="33A2FF50" w14:textId="77777777" w:rsidR="00EC67E2" w:rsidRDefault="00000000">
            <w:pPr>
              <w:ind w:left="103" w:right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96BF8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31FBCA5" w14:textId="77777777" w:rsidR="00EC67E2" w:rsidRDefault="00000000">
            <w:pPr>
              <w:ind w:left="103" w:right="4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emam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>,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4DE95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2BCF65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04AA8" w14:textId="77777777" w:rsidR="00EC67E2" w:rsidRDefault="00EC67E2"/>
        </w:tc>
      </w:tr>
      <w:tr w:rsidR="00EC67E2" w14:paraId="056FF3A6" w14:textId="77777777">
        <w:trPr>
          <w:trHeight w:hRule="exact" w:val="712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E2F2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3C8D" w14:textId="49776E88" w:rsidR="00EC67E2" w:rsidRPr="00D11003" w:rsidRDefault="00D11003">
            <w:r w:rsidRPr="00D11003">
              <w:t>H</w:t>
            </w:r>
            <w:r w:rsidRPr="00D11003">
              <w:t xml:space="preserve">ak </w:t>
            </w:r>
            <w:proofErr w:type="spellStart"/>
            <w:r w:rsidRPr="00D11003">
              <w:t>asasi</w:t>
            </w:r>
            <w:proofErr w:type="spellEnd"/>
            <w:r w:rsidRPr="00D11003">
              <w:t xml:space="preserve"> </w:t>
            </w:r>
            <w:proofErr w:type="spellStart"/>
            <w:r w:rsidRPr="00D11003">
              <w:t>manusia</w:t>
            </w:r>
            <w:proofErr w:type="spellEnd"/>
            <w:r w:rsidRPr="00D11003">
              <w:t xml:space="preserve"> </w:t>
            </w:r>
            <w:proofErr w:type="spellStart"/>
            <w:r w:rsidRPr="00D11003">
              <w:t>dalam</w:t>
            </w:r>
            <w:proofErr w:type="spellEnd"/>
            <w:r w:rsidRPr="00D11003">
              <w:t xml:space="preserve"> Pancasila dan </w:t>
            </w:r>
            <w:proofErr w:type="spellStart"/>
            <w:r w:rsidRPr="00D11003">
              <w:t>Undang-undang</w:t>
            </w:r>
            <w:proofErr w:type="spellEnd"/>
            <w:r w:rsidRPr="00D11003">
              <w:t xml:space="preserve"> </w:t>
            </w:r>
            <w:proofErr w:type="spellStart"/>
            <w:r w:rsidRPr="00D11003">
              <w:t>dasar</w:t>
            </w:r>
            <w:proofErr w:type="spellEnd"/>
            <w:r w:rsidRPr="00D11003">
              <w:t xml:space="preserve"> 1945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B083" w14:textId="77777777" w:rsidR="00EC67E2" w:rsidRDefault="00EC67E2"/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4969" w14:textId="77777777" w:rsidR="00EC67E2" w:rsidRDefault="00EC67E2">
            <w:pPr>
              <w:spacing w:before="7" w:line="120" w:lineRule="exact"/>
              <w:rPr>
                <w:sz w:val="12"/>
                <w:szCs w:val="12"/>
              </w:rPr>
            </w:pPr>
          </w:p>
          <w:p w14:paraId="429C2759" w14:textId="77777777" w:rsidR="00EC67E2" w:rsidRDefault="00000000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pacing w:val="55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:</w:t>
            </w:r>
          </w:p>
          <w:p w14:paraId="7B9E51E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08B2" w14:textId="77777777" w:rsidR="00EC67E2" w:rsidRDefault="00EC67E2"/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5421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4A10" w14:textId="77777777" w:rsidR="00EC67E2" w:rsidRDefault="00EC67E2"/>
        </w:tc>
      </w:tr>
      <w:tr w:rsidR="00EC67E2" w14:paraId="456E4B21" w14:textId="77777777" w:rsidTr="003071E4">
        <w:trPr>
          <w:trHeight w:hRule="exact" w:val="551"/>
        </w:trPr>
        <w:tc>
          <w:tcPr>
            <w:tcW w:w="15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ABF4" w14:textId="77777777" w:rsidR="003071E4" w:rsidRDefault="003071E4">
            <w:pPr>
              <w:spacing w:line="260" w:lineRule="exact"/>
              <w:ind w:left="6271" w:right="6270"/>
              <w:jc w:val="center"/>
              <w:rPr>
                <w:spacing w:val="1"/>
                <w:sz w:val="24"/>
                <w:szCs w:val="24"/>
              </w:rPr>
            </w:pPr>
          </w:p>
          <w:p w14:paraId="6BBA8378" w14:textId="5D08126C" w:rsidR="00EC67E2" w:rsidRDefault="00000000" w:rsidP="003071E4">
            <w:pPr>
              <w:spacing w:line="260" w:lineRule="exact"/>
              <w:ind w:left="6271" w:right="627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Te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eme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14:paraId="587E17BD" w14:textId="77777777" w:rsidR="003071E4" w:rsidRDefault="003071E4">
            <w:pPr>
              <w:spacing w:line="260" w:lineRule="exact"/>
              <w:ind w:left="6271" w:right="6270"/>
              <w:jc w:val="center"/>
              <w:rPr>
                <w:sz w:val="24"/>
                <w:szCs w:val="24"/>
              </w:rPr>
            </w:pPr>
          </w:p>
          <w:p w14:paraId="5394A8C5" w14:textId="77777777" w:rsidR="003071E4" w:rsidRDefault="003071E4">
            <w:pPr>
              <w:spacing w:line="260" w:lineRule="exact"/>
              <w:ind w:left="6271" w:right="6270"/>
              <w:jc w:val="center"/>
              <w:rPr>
                <w:sz w:val="24"/>
                <w:szCs w:val="24"/>
              </w:rPr>
            </w:pPr>
          </w:p>
          <w:p w14:paraId="0F5001E7" w14:textId="77777777" w:rsidR="003071E4" w:rsidRDefault="003071E4">
            <w:pPr>
              <w:spacing w:line="260" w:lineRule="exact"/>
              <w:ind w:left="6271" w:right="6270"/>
              <w:jc w:val="center"/>
              <w:rPr>
                <w:sz w:val="24"/>
                <w:szCs w:val="24"/>
              </w:rPr>
            </w:pPr>
          </w:p>
          <w:p w14:paraId="32E2E4BF" w14:textId="77777777" w:rsidR="003071E4" w:rsidRDefault="003071E4">
            <w:pPr>
              <w:spacing w:line="260" w:lineRule="exact"/>
              <w:ind w:left="6271" w:right="6270"/>
              <w:jc w:val="center"/>
              <w:rPr>
                <w:sz w:val="24"/>
                <w:szCs w:val="24"/>
              </w:rPr>
            </w:pPr>
          </w:p>
        </w:tc>
      </w:tr>
      <w:tr w:rsidR="00EC67E2" w14:paraId="3C116672" w14:textId="77777777">
        <w:trPr>
          <w:trHeight w:hRule="exact" w:val="286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4FF5D" w14:textId="77777777" w:rsidR="00EC67E2" w:rsidRDefault="00000000">
            <w:pPr>
              <w:spacing w:line="260" w:lineRule="exact"/>
              <w:ind w:left="465"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56C79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5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F480E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C22B8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CBA51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CDC03" w14:textId="28940459" w:rsidR="00D11003" w:rsidRPr="00D11003" w:rsidRDefault="00D11003" w:rsidP="00D11003">
            <w:pPr>
              <w:ind w:left="103" w:right="353"/>
              <w:rPr>
                <w:sz w:val="24"/>
                <w:szCs w:val="24"/>
              </w:rPr>
            </w:pPr>
            <w:proofErr w:type="spellStart"/>
            <w:r w:rsidRPr="00D11003">
              <w:rPr>
                <w:sz w:val="24"/>
                <w:szCs w:val="24"/>
              </w:rPr>
              <w:t>pancasila</w:t>
            </w:r>
            <w:proofErr w:type="spellEnd"/>
          </w:p>
          <w:p w14:paraId="471A7F64" w14:textId="78211F9A" w:rsidR="00EC67E2" w:rsidRDefault="00D11003" w:rsidP="00D11003">
            <w:pPr>
              <w:ind w:left="103" w:right="353"/>
              <w:rPr>
                <w:sz w:val="24"/>
                <w:szCs w:val="24"/>
              </w:rPr>
            </w:pPr>
            <w:proofErr w:type="spellStart"/>
            <w:r w:rsidRPr="00D11003">
              <w:rPr>
                <w:sz w:val="24"/>
                <w:szCs w:val="24"/>
              </w:rPr>
              <w:t>Sebagai</w:t>
            </w:r>
            <w:proofErr w:type="spellEnd"/>
            <w:r w:rsidRPr="00D11003">
              <w:rPr>
                <w:sz w:val="24"/>
                <w:szCs w:val="24"/>
              </w:rPr>
              <w:t xml:space="preserve"> system </w:t>
            </w:r>
            <w:proofErr w:type="spellStart"/>
            <w:r w:rsidRPr="00D11003">
              <w:rPr>
                <w:sz w:val="24"/>
                <w:szCs w:val="24"/>
              </w:rPr>
              <w:t>filsafat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60381" w14:textId="77777777" w:rsidR="00EC67E2" w:rsidRDefault="00000000">
            <w:pPr>
              <w:spacing w:line="260" w:lineRule="exact"/>
              <w:ind w:left="641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C67E2" w14:paraId="05B6B8E1" w14:textId="77777777">
        <w:trPr>
          <w:trHeight w:hRule="exact" w:val="274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4038D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8ED6D" w14:textId="0640A69B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="00D11003">
              <w:rPr>
                <w:spacing w:val="1"/>
                <w:sz w:val="24"/>
                <w:szCs w:val="24"/>
              </w:rPr>
              <w:t>pancasila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920BB" w14:textId="61F95EB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 w:rsidR="00D11003">
              <w:rPr>
                <w:spacing w:val="1"/>
                <w:sz w:val="24"/>
                <w:szCs w:val="24"/>
              </w:rPr>
              <w:t xml:space="preserve">Pancasila </w:t>
            </w:r>
            <w:proofErr w:type="spellStart"/>
            <w:r w:rsidR="00D11003">
              <w:rPr>
                <w:spacing w:val="1"/>
                <w:sz w:val="24"/>
                <w:szCs w:val="24"/>
              </w:rPr>
              <w:t>sebagai</w:t>
            </w:r>
            <w:proofErr w:type="spellEnd"/>
            <w:r w:rsidR="00D1100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D11003">
              <w:rPr>
                <w:spacing w:val="1"/>
                <w:sz w:val="24"/>
                <w:szCs w:val="24"/>
              </w:rPr>
              <w:t>sisitem</w:t>
            </w:r>
            <w:proofErr w:type="spellEnd"/>
            <w:r w:rsidR="00D1100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D11003">
              <w:rPr>
                <w:spacing w:val="1"/>
                <w:sz w:val="24"/>
                <w:szCs w:val="24"/>
              </w:rPr>
              <w:t>filsafat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95DE5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emam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3FF12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D4988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BAA0C7" w14:textId="77777777" w:rsidR="00EC67E2" w:rsidRDefault="00EC67E2"/>
        </w:tc>
      </w:tr>
      <w:tr w:rsidR="00EC67E2" w14:paraId="51138DA8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F4742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D9FAC" w14:textId="0821E6BA" w:rsidR="00EC67E2" w:rsidRDefault="00D11003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system </w:t>
            </w:r>
            <w:proofErr w:type="spellStart"/>
            <w:r>
              <w:rPr>
                <w:sz w:val="24"/>
                <w:szCs w:val="24"/>
              </w:rPr>
              <w:t>filsafat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34427" w14:textId="57203F38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A6E9F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2BD87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DAFF2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3B0D4" w14:textId="77777777" w:rsidR="00EC67E2" w:rsidRDefault="00EC67E2"/>
        </w:tc>
      </w:tr>
      <w:tr w:rsidR="00EC67E2" w14:paraId="7CD25893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E3B4C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5C792" w14:textId="3A61C89C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61AB6" w14:textId="179D0FBE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B7676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emam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C4523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544DE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FBF14" w14:textId="77777777" w:rsidR="00EC67E2" w:rsidRDefault="00EC67E2"/>
        </w:tc>
      </w:tr>
      <w:tr w:rsidR="00EC67E2" w14:paraId="1B6AF4E4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CF857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FDBAD" w14:textId="5459E56F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B4CEC" w14:textId="7F7198E7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2C1BD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F5EDC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6C051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CA536" w14:textId="77777777" w:rsidR="00EC67E2" w:rsidRDefault="00EC67E2"/>
        </w:tc>
      </w:tr>
      <w:tr w:rsidR="00EC67E2" w14:paraId="794ED48B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1945C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57CD6" w14:textId="17C3A839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321D8" w14:textId="28BA2EA7" w:rsidR="00EC67E2" w:rsidRDefault="00D11003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system </w:t>
            </w:r>
            <w:proofErr w:type="spellStart"/>
            <w:r>
              <w:rPr>
                <w:sz w:val="24"/>
                <w:szCs w:val="24"/>
              </w:rPr>
              <w:t>filsafat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617EF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11C11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E95C3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42EA9" w14:textId="77777777" w:rsidR="00EC67E2" w:rsidRDefault="00EC67E2"/>
        </w:tc>
      </w:tr>
      <w:tr w:rsidR="00EC67E2" w14:paraId="5B47DD18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CDFD1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33091" w14:textId="48193E77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4AE3C5" w14:textId="6117E225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0E624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59CA4B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28992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47636" w14:textId="77777777" w:rsidR="00EC67E2" w:rsidRDefault="00EC67E2"/>
        </w:tc>
      </w:tr>
      <w:tr w:rsidR="00EC67E2" w14:paraId="5EF428B4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9B5B6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CF8B5" w14:textId="29B39B5B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E1FAD" w14:textId="6C4B86FF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322DA6" w14:textId="77777777" w:rsidR="00EC67E2" w:rsidRDefault="00EC67E2"/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E389B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E8374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5B742" w14:textId="77777777" w:rsidR="00EC67E2" w:rsidRDefault="00EC67E2"/>
        </w:tc>
      </w:tr>
      <w:tr w:rsidR="00EC67E2" w14:paraId="0BAFEFF1" w14:textId="77777777">
        <w:trPr>
          <w:trHeight w:hRule="exact" w:val="628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767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877B" w14:textId="6A5BBF75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4416" w14:textId="2886D182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E7FD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pacing w:val="55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:</w:t>
            </w:r>
          </w:p>
          <w:p w14:paraId="0059D99D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0387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FAF4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5197" w14:textId="77777777" w:rsidR="00EC67E2" w:rsidRDefault="00EC67E2"/>
        </w:tc>
      </w:tr>
      <w:tr w:rsidR="00EC67E2" w14:paraId="0E5CAC0A" w14:textId="77777777">
        <w:trPr>
          <w:trHeight w:hRule="exact" w:val="286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49B1B" w14:textId="77777777" w:rsidR="00EC67E2" w:rsidRDefault="00000000">
            <w:pPr>
              <w:spacing w:line="260" w:lineRule="exact"/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F619B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5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04875" w14:textId="77777777" w:rsidR="00EC67E2" w:rsidRDefault="00000000">
            <w:pPr>
              <w:spacing w:line="260" w:lineRule="exact"/>
              <w:ind w:left="191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87F7A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F5665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229D2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kna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B41EB" w14:textId="77777777" w:rsidR="00EC67E2" w:rsidRDefault="00000000">
            <w:pPr>
              <w:spacing w:line="260" w:lineRule="exact"/>
              <w:ind w:left="641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C67E2" w14:paraId="0191DC54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0C30B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73472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kna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3BCC6" w14:textId="77777777" w:rsidR="00EC67E2" w:rsidRDefault="00000000">
            <w:pPr>
              <w:spacing w:line="260" w:lineRule="exact"/>
              <w:ind w:left="19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kna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DDD15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emam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750B6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02709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68B10" w14:textId="77777777" w:rsidR="00EC67E2" w:rsidRDefault="00EC67E2"/>
        </w:tc>
      </w:tr>
      <w:tr w:rsidR="00EC67E2" w14:paraId="604FB81D" w14:textId="77777777">
        <w:trPr>
          <w:trHeight w:hRule="exact" w:val="550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2B20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55B3" w14:textId="5299A975" w:rsidR="00EC67E2" w:rsidRDefault="00D11003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 w:rsidR="00000000">
              <w:rPr>
                <w:sz w:val="24"/>
                <w:szCs w:val="24"/>
              </w:rPr>
              <w:t>d</w:t>
            </w:r>
            <w:r w:rsidR="00000000">
              <w:rPr>
                <w:spacing w:val="1"/>
                <w:sz w:val="24"/>
                <w:szCs w:val="24"/>
              </w:rPr>
              <w:t>e</w:t>
            </w:r>
            <w:r w:rsidR="00000000">
              <w:rPr>
                <w:sz w:val="24"/>
                <w:szCs w:val="24"/>
              </w:rPr>
              <w:t>o</w:t>
            </w:r>
            <w:r w:rsidR="00000000">
              <w:rPr>
                <w:spacing w:val="1"/>
                <w:sz w:val="24"/>
                <w:szCs w:val="24"/>
              </w:rPr>
              <w:t>l</w:t>
            </w:r>
            <w:r w:rsidR="00000000">
              <w:rPr>
                <w:sz w:val="24"/>
                <w:szCs w:val="24"/>
              </w:rPr>
              <w:t>o</w:t>
            </w:r>
            <w:r w:rsidR="00000000">
              <w:rPr>
                <w:spacing w:val="-4"/>
                <w:sz w:val="24"/>
                <w:szCs w:val="24"/>
              </w:rPr>
              <w:t>g</w:t>
            </w:r>
            <w:r w:rsidR="00000000"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Nasional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889F" w14:textId="77777777" w:rsidR="00EC67E2" w:rsidRDefault="00000000">
            <w:pPr>
              <w:spacing w:line="260" w:lineRule="exact"/>
              <w:ind w:left="19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186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C12E1D5" w14:textId="77777777" w:rsidR="00EC67E2" w:rsidRDefault="00000000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emam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82BE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8F1D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0813" w14:textId="77777777" w:rsidR="00EC67E2" w:rsidRDefault="00EC67E2"/>
        </w:tc>
      </w:tr>
    </w:tbl>
    <w:p w14:paraId="6D5709FF" w14:textId="77777777" w:rsidR="00EC67E2" w:rsidRDefault="00EC67E2">
      <w:pPr>
        <w:sectPr w:rsidR="00EC67E2" w:rsidSect="001E02EB">
          <w:pgSz w:w="16840" w:h="11920" w:orient="landscape"/>
          <w:pgMar w:top="1080" w:right="420" w:bottom="280" w:left="1020" w:header="720" w:footer="720" w:gutter="0"/>
          <w:cols w:space="720"/>
        </w:sectPr>
      </w:pPr>
    </w:p>
    <w:p w14:paraId="3F277732" w14:textId="77777777" w:rsidR="00EC67E2" w:rsidRDefault="00EC67E2">
      <w:pPr>
        <w:spacing w:before="8" w:line="120" w:lineRule="exact"/>
        <w:rPr>
          <w:sz w:val="13"/>
          <w:szCs w:val="1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465"/>
        <w:gridCol w:w="2433"/>
        <w:gridCol w:w="2608"/>
        <w:gridCol w:w="1713"/>
        <w:gridCol w:w="3329"/>
        <w:gridCol w:w="1488"/>
      </w:tblGrid>
      <w:tr w:rsidR="00EC67E2" w14:paraId="784CEB76" w14:textId="77777777">
        <w:trPr>
          <w:trHeight w:hRule="exact" w:val="28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480DE" w14:textId="77777777" w:rsidR="00EC67E2" w:rsidRDefault="00EC67E2"/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0BE54" w14:textId="77777777" w:rsidR="00EC67E2" w:rsidRDefault="00EC67E2"/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29C1F" w14:textId="77777777" w:rsidR="00EC67E2" w:rsidRDefault="00EC67E2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C11A1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D0217" w14:textId="77777777" w:rsidR="00EC67E2" w:rsidRDefault="00EC67E2"/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5F375" w14:textId="77777777" w:rsidR="00EC67E2" w:rsidRDefault="00EC67E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9DE2A" w14:textId="77777777" w:rsidR="00EC67E2" w:rsidRDefault="00EC67E2"/>
        </w:tc>
      </w:tr>
      <w:tr w:rsidR="00EC67E2" w14:paraId="1751E01F" w14:textId="77777777">
        <w:trPr>
          <w:trHeight w:hRule="exact" w:val="276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F217E3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B296C" w14:textId="77777777" w:rsidR="00EC67E2" w:rsidRDefault="00EC67E2"/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0D26D" w14:textId="77777777" w:rsidR="00EC67E2" w:rsidRDefault="00EC67E2"/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5704C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1DF23" w14:textId="77777777" w:rsidR="00EC67E2" w:rsidRDefault="00EC67E2"/>
        </w:tc>
        <w:tc>
          <w:tcPr>
            <w:tcW w:w="3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A1F28" w14:textId="77777777" w:rsidR="00EC67E2" w:rsidRDefault="00EC67E2"/>
        </w:tc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9E20D" w14:textId="77777777" w:rsidR="00EC67E2" w:rsidRDefault="00EC67E2"/>
        </w:tc>
      </w:tr>
      <w:tr w:rsidR="00EC67E2" w14:paraId="020A6387" w14:textId="77777777">
        <w:trPr>
          <w:trHeight w:hRule="exact" w:val="416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0FCA9C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C8D7C" w14:textId="77777777" w:rsidR="00EC67E2" w:rsidRDefault="00EC67E2"/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CC93B" w14:textId="77777777" w:rsidR="00EC67E2" w:rsidRDefault="00EC67E2"/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0A796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A0673" w14:textId="77777777" w:rsidR="00EC67E2" w:rsidRDefault="00EC67E2"/>
        </w:tc>
        <w:tc>
          <w:tcPr>
            <w:tcW w:w="3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F64543" w14:textId="77777777" w:rsidR="00EC67E2" w:rsidRDefault="00EC67E2"/>
        </w:tc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C1339" w14:textId="77777777" w:rsidR="00EC67E2" w:rsidRDefault="00EC67E2"/>
        </w:tc>
      </w:tr>
      <w:tr w:rsidR="00EC67E2" w14:paraId="12D5E94C" w14:textId="77777777">
        <w:trPr>
          <w:trHeight w:hRule="exact" w:val="692"/>
        </w:trPr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E238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76AD" w14:textId="77777777" w:rsidR="00EC67E2" w:rsidRDefault="00EC67E2"/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D71D" w14:textId="77777777" w:rsidR="00EC67E2" w:rsidRDefault="00EC67E2"/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4E93" w14:textId="77777777" w:rsidR="00EC67E2" w:rsidRDefault="00EC67E2">
            <w:pPr>
              <w:spacing w:before="7" w:line="120" w:lineRule="exact"/>
              <w:rPr>
                <w:sz w:val="12"/>
                <w:szCs w:val="12"/>
              </w:rPr>
            </w:pPr>
          </w:p>
          <w:p w14:paraId="7A6C2B79" w14:textId="77777777" w:rsidR="00EC67E2" w:rsidRDefault="00000000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:</w:t>
            </w:r>
          </w:p>
          <w:p w14:paraId="22CCCB8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C1CC" w14:textId="77777777" w:rsidR="00EC67E2" w:rsidRDefault="00EC67E2"/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6FD9" w14:textId="77777777" w:rsidR="00EC67E2" w:rsidRDefault="00EC67E2"/>
        </w:tc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AF46" w14:textId="77777777" w:rsidR="00EC67E2" w:rsidRDefault="00EC67E2"/>
        </w:tc>
      </w:tr>
      <w:tr w:rsidR="00EC67E2" w14:paraId="29818147" w14:textId="77777777">
        <w:trPr>
          <w:trHeight w:hRule="exact" w:val="282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3CC6C" w14:textId="77777777" w:rsidR="00EC67E2" w:rsidRDefault="00000000">
            <w:pPr>
              <w:spacing w:line="260" w:lineRule="exact"/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60D79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5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FA44F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F643C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51D3F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FF6B8" w14:textId="77777777" w:rsidR="00EC67E2" w:rsidRDefault="00000000">
            <w:pPr>
              <w:spacing w:line="260" w:lineRule="exact"/>
              <w:ind w:left="79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duduk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14:paraId="5B210698" w14:textId="7C2D2624" w:rsidR="00EC67E2" w:rsidRDefault="003C0FA3" w:rsidP="003C0FA3">
            <w:pPr>
              <w:spacing w:before="44"/>
              <w:ind w:left="7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Paradigma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spacing w:val="-1"/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6D0B5" w14:textId="77777777" w:rsidR="00EC67E2" w:rsidRDefault="00000000">
            <w:pPr>
              <w:spacing w:line="260" w:lineRule="exact"/>
              <w:ind w:left="641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C67E2" w14:paraId="03E425A6" w14:textId="77777777">
        <w:trPr>
          <w:trHeight w:hRule="exact" w:val="274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94C3E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FEE35A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4E50F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469D6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emam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CF41C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DA6F2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A6FE9" w14:textId="77777777" w:rsidR="00EC67E2" w:rsidRDefault="00EC67E2"/>
        </w:tc>
      </w:tr>
      <w:tr w:rsidR="00EC67E2" w14:paraId="7EFFD132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50946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1B692" w14:textId="092B18F5" w:rsidR="00EC67E2" w:rsidRDefault="00D11003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Paradigma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dalam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pem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5C759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duduk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D5FAC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C281E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BF08C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8090C" w14:textId="77777777" w:rsidR="00EC67E2" w:rsidRDefault="00EC67E2"/>
        </w:tc>
      </w:tr>
      <w:tr w:rsidR="00EC67E2" w14:paraId="472192FE" w14:textId="77777777">
        <w:trPr>
          <w:trHeight w:hRule="exact" w:val="1244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96213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87D51C" w14:textId="251C2B93" w:rsidR="00EC67E2" w:rsidRDefault="00D11003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Bangunan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6186A2" w14:textId="37D85F66" w:rsidR="00EC67E2" w:rsidRDefault="00000000" w:rsidP="00D11003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D11003">
              <w:rPr>
                <w:spacing w:val="-1"/>
                <w:sz w:val="24"/>
                <w:szCs w:val="24"/>
              </w:rPr>
              <w:t>paradigma</w:t>
            </w:r>
            <w:proofErr w:type="spellEnd"/>
            <w:r w:rsidR="00D11003">
              <w:rPr>
                <w:spacing w:val="-1"/>
                <w:sz w:val="24"/>
                <w:szCs w:val="24"/>
              </w:rPr>
              <w:t xml:space="preserve"> Pembangunan </w:t>
            </w:r>
            <w:proofErr w:type="spellStart"/>
            <w:r w:rsidR="00D11003">
              <w:rPr>
                <w:spacing w:val="-1"/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76A5C7" w14:textId="77777777" w:rsidR="00EC67E2" w:rsidRDefault="00000000">
            <w:pPr>
              <w:spacing w:line="260" w:lineRule="exact"/>
              <w:ind w:left="103" w:right="44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emam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3C2C017" w14:textId="77777777" w:rsidR="00EC67E2" w:rsidRDefault="00000000">
            <w:pPr>
              <w:ind w:left="103" w:right="9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FE6A8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08CA0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FCEE8" w14:textId="77777777" w:rsidR="00EC67E2" w:rsidRDefault="00EC67E2"/>
        </w:tc>
      </w:tr>
      <w:tr w:rsidR="00EC67E2" w14:paraId="35F6ADE6" w14:textId="77777777">
        <w:trPr>
          <w:trHeight w:hRule="exact" w:val="692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E5A6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072B" w14:textId="77777777" w:rsidR="00EC67E2" w:rsidRDefault="00EC67E2"/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CBD2" w14:textId="77777777" w:rsidR="00EC67E2" w:rsidRDefault="00EC67E2"/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10E7" w14:textId="77777777" w:rsidR="00EC67E2" w:rsidRDefault="00EC67E2">
            <w:pPr>
              <w:spacing w:before="7" w:line="120" w:lineRule="exact"/>
              <w:rPr>
                <w:sz w:val="12"/>
                <w:szCs w:val="12"/>
              </w:rPr>
            </w:pPr>
          </w:p>
          <w:p w14:paraId="0787510D" w14:textId="77777777" w:rsidR="00EC67E2" w:rsidRDefault="00000000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:</w:t>
            </w:r>
          </w:p>
          <w:p w14:paraId="6D3D1F1C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68A3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0B9C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23B4" w14:textId="77777777" w:rsidR="00EC67E2" w:rsidRDefault="00EC67E2"/>
        </w:tc>
      </w:tr>
      <w:tr w:rsidR="00EC67E2" w14:paraId="0D73A1B7" w14:textId="77777777">
        <w:trPr>
          <w:trHeight w:hRule="exact" w:val="286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A248C" w14:textId="77777777" w:rsidR="00EC67E2" w:rsidRDefault="00000000">
            <w:pPr>
              <w:spacing w:line="260" w:lineRule="exact"/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90074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5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323B5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D87C3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DEF5F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4FDCE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14:paraId="1759B010" w14:textId="268335E2" w:rsidR="00EC67E2" w:rsidRDefault="00000000">
            <w:pPr>
              <w:ind w:left="103" w:right="16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 w:rsidR="003C0FA3">
              <w:rPr>
                <w:spacing w:val="-4"/>
                <w:sz w:val="24"/>
                <w:szCs w:val="24"/>
              </w:rPr>
              <w:t xml:space="preserve">Etika dan </w:t>
            </w:r>
            <w:proofErr w:type="spellStart"/>
            <w:r>
              <w:rPr>
                <w:sz w:val="24"/>
                <w:szCs w:val="24"/>
              </w:rPr>
              <w:t>po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k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422B0" w14:textId="77777777" w:rsidR="00EC67E2" w:rsidRDefault="00000000">
            <w:pPr>
              <w:spacing w:line="260" w:lineRule="exact"/>
              <w:ind w:left="641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C67E2" w14:paraId="13ECFBCF" w14:textId="77777777">
        <w:trPr>
          <w:trHeight w:hRule="exact" w:val="274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FB2E9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F6EC8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9DC33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17FF1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644A6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47724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B4398" w14:textId="77777777" w:rsidR="00EC67E2" w:rsidRDefault="00EC67E2"/>
        </w:tc>
      </w:tr>
      <w:tr w:rsidR="00EC67E2" w14:paraId="37BB4FC0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4E2A9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8122F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E7608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2EC64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3B036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BF970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7CEDCB" w14:textId="77777777" w:rsidR="00EC67E2" w:rsidRDefault="00EC67E2"/>
        </w:tc>
      </w:tr>
      <w:tr w:rsidR="00EC67E2" w14:paraId="46FEF4A9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F4BC6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AA84C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73C62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44E1A" w14:textId="77777777" w:rsidR="00EC67E2" w:rsidRDefault="00EC67E2"/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24EE65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A8650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F7B04" w14:textId="77777777" w:rsidR="00EC67E2" w:rsidRDefault="00EC67E2"/>
        </w:tc>
      </w:tr>
      <w:tr w:rsidR="00EC67E2" w14:paraId="78361A8C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CD7AE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AFCD0" w14:textId="6A0B8B04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F17FCA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06C7B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E8D84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7CAD6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0D2AF7" w14:textId="77777777" w:rsidR="00EC67E2" w:rsidRDefault="00EC67E2"/>
        </w:tc>
      </w:tr>
      <w:tr w:rsidR="00EC67E2" w14:paraId="788ABB38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55E60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2269E8" w14:textId="137AF613" w:rsidR="00EC67E2" w:rsidRDefault="003C0FA3" w:rsidP="003C0FA3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Etika dan </w:t>
            </w:r>
            <w:proofErr w:type="spellStart"/>
            <w:r w:rsidR="00000000">
              <w:rPr>
                <w:sz w:val="24"/>
                <w:szCs w:val="24"/>
              </w:rPr>
              <w:t>po</w:t>
            </w:r>
            <w:r w:rsidR="00000000">
              <w:rPr>
                <w:spacing w:val="-3"/>
                <w:sz w:val="24"/>
                <w:szCs w:val="24"/>
              </w:rPr>
              <w:t>l</w:t>
            </w:r>
            <w:r w:rsidR="00000000">
              <w:rPr>
                <w:spacing w:val="1"/>
                <w:sz w:val="24"/>
                <w:szCs w:val="24"/>
              </w:rPr>
              <w:t>iti</w:t>
            </w:r>
            <w:r w:rsidR="00000000">
              <w:rPr>
                <w:sz w:val="24"/>
                <w:szCs w:val="24"/>
              </w:rPr>
              <w:t>k</w:t>
            </w:r>
            <w:proofErr w:type="spellEnd"/>
            <w:r w:rsidR="00000000">
              <w:rPr>
                <w:sz w:val="24"/>
                <w:szCs w:val="24"/>
              </w:rPr>
              <w:t>,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45CBBC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bud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A5DF1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B34B6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22A64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13D55" w14:textId="77777777" w:rsidR="00EC67E2" w:rsidRDefault="00EC67E2"/>
        </w:tc>
      </w:tr>
      <w:tr w:rsidR="00EC67E2" w14:paraId="4D6B1EE5" w14:textId="77777777">
        <w:trPr>
          <w:trHeight w:hRule="exact" w:val="280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4F46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1B0E" w14:textId="2F1EC4DF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ADD7" w14:textId="77777777" w:rsidR="00EC67E2" w:rsidRDefault="00EC67E2"/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156E" w14:textId="77777777" w:rsidR="00EC67E2" w:rsidRDefault="00EC67E2"/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EE68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F6A2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5914" w14:textId="77777777" w:rsidR="00EC67E2" w:rsidRDefault="00EC67E2"/>
        </w:tc>
      </w:tr>
      <w:tr w:rsidR="00EC67E2" w14:paraId="41F1BB5A" w14:textId="77777777">
        <w:trPr>
          <w:trHeight w:hRule="exact" w:val="282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D0DBC" w14:textId="77777777" w:rsidR="00EC67E2" w:rsidRDefault="00000000">
            <w:pPr>
              <w:spacing w:line="260" w:lineRule="exact"/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4B745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5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7A0F7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707D7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469FF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26EFE2" w14:textId="4E026ECD" w:rsidR="003C0FA3" w:rsidRPr="003C0FA3" w:rsidRDefault="003C0FA3" w:rsidP="003C0FA3">
            <w:pPr>
              <w:ind w:left="103"/>
              <w:rPr>
                <w:sz w:val="24"/>
                <w:szCs w:val="24"/>
              </w:rPr>
            </w:pPr>
            <w:proofErr w:type="spellStart"/>
            <w:r w:rsidRPr="003C0FA3">
              <w:rPr>
                <w:sz w:val="24"/>
                <w:szCs w:val="24"/>
              </w:rPr>
              <w:t>Perbedaan</w:t>
            </w:r>
            <w:proofErr w:type="spellEnd"/>
            <w:r w:rsidRPr="003C0FA3">
              <w:rPr>
                <w:sz w:val="24"/>
                <w:szCs w:val="24"/>
              </w:rPr>
              <w:t xml:space="preserve"> </w:t>
            </w:r>
            <w:proofErr w:type="spellStart"/>
            <w:r w:rsidRPr="003C0FA3">
              <w:rPr>
                <w:sz w:val="24"/>
                <w:szCs w:val="24"/>
              </w:rPr>
              <w:t>bermacam</w:t>
            </w:r>
            <w:proofErr w:type="spellEnd"/>
            <w:r w:rsidRPr="003C0FA3">
              <w:rPr>
                <w:sz w:val="24"/>
                <w:szCs w:val="24"/>
              </w:rPr>
              <w:t xml:space="preserve"> </w:t>
            </w:r>
            <w:proofErr w:type="spellStart"/>
            <w:r w:rsidRPr="003C0FA3">
              <w:rPr>
                <w:sz w:val="24"/>
                <w:szCs w:val="24"/>
              </w:rPr>
              <w:t>macam</w:t>
            </w:r>
            <w:proofErr w:type="spellEnd"/>
          </w:p>
          <w:p w14:paraId="36CDAC6F" w14:textId="77777777" w:rsidR="003C0FA3" w:rsidRPr="003C0FA3" w:rsidRDefault="003C0FA3" w:rsidP="003C0FA3">
            <w:pPr>
              <w:ind w:left="103"/>
              <w:rPr>
                <w:sz w:val="24"/>
                <w:szCs w:val="24"/>
              </w:rPr>
            </w:pPr>
            <w:proofErr w:type="spellStart"/>
            <w:r w:rsidRPr="003C0FA3">
              <w:rPr>
                <w:sz w:val="24"/>
                <w:szCs w:val="24"/>
              </w:rPr>
              <w:t>ideologi</w:t>
            </w:r>
            <w:proofErr w:type="spellEnd"/>
          </w:p>
          <w:p w14:paraId="22072B3C" w14:textId="1E991875" w:rsidR="00EC67E2" w:rsidRDefault="00EC67E2" w:rsidP="003C0FA3">
            <w:pPr>
              <w:ind w:left="103"/>
              <w:rPr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25273" w14:textId="77777777" w:rsidR="00EC67E2" w:rsidRDefault="00000000">
            <w:pPr>
              <w:spacing w:line="260" w:lineRule="exact"/>
              <w:ind w:left="641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C67E2" w14:paraId="1487838D" w14:textId="77777777">
        <w:trPr>
          <w:trHeight w:hRule="exact" w:val="274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D40A9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9692DA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C67A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021F7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3ED74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94420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72FF5" w14:textId="77777777" w:rsidR="00EC67E2" w:rsidRDefault="00EC67E2"/>
        </w:tc>
      </w:tr>
      <w:tr w:rsidR="00EC67E2" w14:paraId="518E964B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E7EE2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E66297" w14:textId="2F10512B" w:rsidR="00EC67E2" w:rsidRDefault="003C0FA3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Perbedaan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bermacam</w:t>
            </w:r>
            <w:r w:rsidR="00000000">
              <w:rPr>
                <w:spacing w:val="-1"/>
                <w:sz w:val="24"/>
                <w:szCs w:val="24"/>
              </w:rPr>
              <w:t>s</w:t>
            </w:r>
            <w:r w:rsidR="00000000">
              <w:rPr>
                <w:spacing w:val="1"/>
                <w:sz w:val="24"/>
                <w:szCs w:val="24"/>
              </w:rPr>
              <w:t>e</w:t>
            </w:r>
            <w:r w:rsidR="00000000">
              <w:rPr>
                <w:spacing w:val="-4"/>
                <w:sz w:val="24"/>
                <w:szCs w:val="24"/>
              </w:rPr>
              <w:t>b</w:t>
            </w:r>
            <w:r w:rsidR="00000000">
              <w:rPr>
                <w:spacing w:val="1"/>
                <w:sz w:val="24"/>
                <w:szCs w:val="24"/>
              </w:rPr>
              <w:t>a</w:t>
            </w:r>
            <w:r w:rsidR="00000000">
              <w:rPr>
                <w:spacing w:val="-4"/>
                <w:sz w:val="24"/>
                <w:szCs w:val="24"/>
              </w:rPr>
              <w:t>g</w:t>
            </w:r>
            <w:r w:rsidR="00000000">
              <w:rPr>
                <w:spacing w:val="1"/>
                <w:sz w:val="24"/>
                <w:szCs w:val="24"/>
              </w:rPr>
              <w:t>a</w:t>
            </w:r>
            <w:r w:rsidR="00000000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0F5AF" w14:textId="7A9DA446" w:rsidR="00EC67E2" w:rsidRDefault="003C0FA3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Perbedaan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bermacam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261276D" w14:textId="12DC16AE" w:rsidR="003C0FA3" w:rsidRDefault="003C0FA3" w:rsidP="003C0FA3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2620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69F4C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A05D7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F0424" w14:textId="77777777" w:rsidR="00EC67E2" w:rsidRDefault="00EC67E2"/>
        </w:tc>
      </w:tr>
      <w:tr w:rsidR="00EC67E2" w14:paraId="711FFBA6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8A472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DD460" w14:textId="77777777" w:rsidR="00EC67E2" w:rsidRDefault="003C0FA3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Bermacam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macam</w:t>
            </w:r>
            <w:proofErr w:type="spellEnd"/>
          </w:p>
          <w:p w14:paraId="40398427" w14:textId="0A32D569" w:rsidR="003C0FA3" w:rsidRDefault="003C0FA3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ideologi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FA4BB" w14:textId="13CD1F8E" w:rsidR="00EC67E2" w:rsidRDefault="003C0FA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Macam </w:t>
            </w:r>
            <w:proofErr w:type="spellStart"/>
            <w:r>
              <w:rPr>
                <w:sz w:val="24"/>
                <w:szCs w:val="24"/>
              </w:rPr>
              <w:t>ideologi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F8E9A" w14:textId="77777777" w:rsidR="00EC67E2" w:rsidRDefault="00EC67E2"/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E5660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49611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DC0F3" w14:textId="77777777" w:rsidR="00EC67E2" w:rsidRDefault="00EC67E2"/>
        </w:tc>
      </w:tr>
      <w:tr w:rsidR="00EC67E2" w14:paraId="548DCAFA" w14:textId="77777777">
        <w:trPr>
          <w:trHeight w:hRule="exact" w:val="556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F32E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30DC" w14:textId="6E54CA49" w:rsidR="00EC67E2" w:rsidRDefault="003C0FA3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ideologi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3938" w14:textId="5E76441A" w:rsidR="00EC67E2" w:rsidRDefault="00EC67E2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F641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:</w:t>
            </w:r>
          </w:p>
          <w:p w14:paraId="01D8FE73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254A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8BD6" w14:textId="77777777" w:rsidR="00EC67E2" w:rsidRDefault="00EC67E2"/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5634" w14:textId="77777777" w:rsidR="00EC67E2" w:rsidRDefault="00EC67E2"/>
        </w:tc>
      </w:tr>
      <w:tr w:rsidR="00CE6D34" w14:paraId="1F8E961F" w14:textId="77777777">
        <w:trPr>
          <w:trHeight w:hRule="exact" w:val="286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0BA9A" w14:textId="77777777" w:rsidR="00CE6D34" w:rsidRDefault="00CE6D34" w:rsidP="00CE6D34">
            <w:pPr>
              <w:spacing w:line="260" w:lineRule="exact"/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3815C" w14:textId="77777777" w:rsid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5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670F9" w14:textId="77777777" w:rsid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8F665" w14:textId="77777777" w:rsid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156C9" w14:textId="77777777" w:rsid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B2B8C" w14:textId="69B9597A" w:rsid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r w:rsidRPr="00AD6BFF">
              <w:rPr>
                <w:sz w:val="24"/>
                <w:szCs w:val="24"/>
              </w:rPr>
              <w:t xml:space="preserve">Pancasila dan </w:t>
            </w:r>
            <w:proofErr w:type="spellStart"/>
            <w:r w:rsidRPr="00AD6BFF">
              <w:rPr>
                <w:sz w:val="24"/>
                <w:szCs w:val="24"/>
              </w:rPr>
              <w:t>dasar</w:t>
            </w:r>
            <w:proofErr w:type="spellEnd"/>
            <w:r w:rsidRPr="00AD6BFF">
              <w:rPr>
                <w:sz w:val="24"/>
                <w:szCs w:val="24"/>
              </w:rPr>
              <w:t xml:space="preserve"> </w:t>
            </w:r>
            <w:proofErr w:type="spellStart"/>
            <w:r w:rsidRPr="00AD6BFF">
              <w:rPr>
                <w:sz w:val="24"/>
                <w:szCs w:val="24"/>
              </w:rPr>
              <w:t>nilpengembangan</w:t>
            </w:r>
            <w:proofErr w:type="spellEnd"/>
            <w:r w:rsidRPr="00AD6BFF">
              <w:rPr>
                <w:sz w:val="24"/>
                <w:szCs w:val="24"/>
              </w:rPr>
              <w:t xml:space="preserve"> </w:t>
            </w:r>
            <w:proofErr w:type="spellStart"/>
            <w:r w:rsidRPr="00AD6BFF">
              <w:rPr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25B1F" w14:textId="77777777" w:rsidR="00CE6D34" w:rsidRDefault="00CE6D34" w:rsidP="00CE6D34"/>
        </w:tc>
      </w:tr>
      <w:tr w:rsidR="00CE6D34" w14:paraId="6736505B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1DF6E" w14:textId="77777777" w:rsidR="00CE6D34" w:rsidRDefault="00CE6D34" w:rsidP="00CE6D34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55354" w14:textId="77777777" w:rsid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AAB95" w14:textId="77777777" w:rsid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F56CE3" w14:textId="77777777" w:rsid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F20AC" w14:textId="77777777" w:rsid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</w:p>
        </w:tc>
        <w:tc>
          <w:tcPr>
            <w:tcW w:w="3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54905" w14:textId="2BF5D4E5" w:rsidR="00CE6D34" w:rsidRDefault="00CE6D34" w:rsidP="00CE6D3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AD6BFF">
              <w:rPr>
                <w:sz w:val="24"/>
                <w:szCs w:val="24"/>
              </w:rPr>
              <w:t>pengembangan</w:t>
            </w:r>
            <w:proofErr w:type="spellEnd"/>
            <w:r w:rsidRPr="00AD6BFF">
              <w:rPr>
                <w:sz w:val="24"/>
                <w:szCs w:val="24"/>
              </w:rPr>
              <w:t xml:space="preserve"> </w:t>
            </w:r>
            <w:proofErr w:type="spellStart"/>
            <w:r w:rsidRPr="00AD6BFF">
              <w:rPr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EF2D2" w14:textId="77777777" w:rsidR="00CE6D34" w:rsidRDefault="00CE6D34" w:rsidP="00CE6D34"/>
        </w:tc>
      </w:tr>
      <w:tr w:rsidR="00CE6D34" w14:paraId="7D657796" w14:textId="77777777">
        <w:trPr>
          <w:trHeight w:hRule="exact" w:val="274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5ACD2" w14:textId="77777777" w:rsidR="00CE6D34" w:rsidRDefault="00CE6D34" w:rsidP="00CE6D34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3AE22" w14:textId="131C4ED5" w:rsidR="00CE6D34" w:rsidRP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r w:rsidRPr="00CE6D34">
              <w:rPr>
                <w:sz w:val="24"/>
                <w:szCs w:val="24"/>
              </w:rPr>
              <w:t xml:space="preserve">Pancasila dan </w:t>
            </w:r>
            <w:proofErr w:type="spellStart"/>
            <w:r w:rsidRPr="00CE6D34">
              <w:rPr>
                <w:sz w:val="24"/>
                <w:szCs w:val="24"/>
              </w:rPr>
              <w:t>dasar</w:t>
            </w:r>
            <w:proofErr w:type="spellEnd"/>
            <w:r w:rsidRPr="00CE6D34">
              <w:rPr>
                <w:sz w:val="24"/>
                <w:szCs w:val="24"/>
              </w:rPr>
              <w:t xml:space="preserve"> </w:t>
            </w:r>
            <w:proofErr w:type="spellStart"/>
            <w:r w:rsidRPr="00CE6D34">
              <w:rPr>
                <w:sz w:val="24"/>
                <w:szCs w:val="24"/>
              </w:rPr>
              <w:t>nilpengembangan</w:t>
            </w:r>
            <w:proofErr w:type="spellEnd"/>
            <w:r w:rsidRPr="00CE6D34">
              <w:rPr>
                <w:sz w:val="24"/>
                <w:szCs w:val="24"/>
              </w:rPr>
              <w:t xml:space="preserve"> </w:t>
            </w:r>
            <w:proofErr w:type="spellStart"/>
            <w:r w:rsidRPr="00CE6D34">
              <w:rPr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2C30E2" w14:textId="0D6CB7D2" w:rsidR="00CE6D34" w:rsidRP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r w:rsidRPr="00CE6D34">
              <w:rPr>
                <w:sz w:val="24"/>
                <w:szCs w:val="24"/>
              </w:rPr>
              <w:t xml:space="preserve">Pancasila dan </w:t>
            </w:r>
            <w:proofErr w:type="spellStart"/>
            <w:r w:rsidRPr="00CE6D34">
              <w:rPr>
                <w:sz w:val="24"/>
                <w:szCs w:val="24"/>
              </w:rPr>
              <w:t>dasar</w:t>
            </w:r>
            <w:proofErr w:type="spellEnd"/>
            <w:r w:rsidRPr="00CE6D34">
              <w:rPr>
                <w:sz w:val="24"/>
                <w:szCs w:val="24"/>
              </w:rPr>
              <w:t xml:space="preserve"> </w:t>
            </w:r>
            <w:proofErr w:type="spellStart"/>
            <w:r w:rsidRPr="00CE6D34">
              <w:rPr>
                <w:sz w:val="24"/>
                <w:szCs w:val="24"/>
              </w:rPr>
              <w:t>nilpengembangan</w:t>
            </w:r>
            <w:proofErr w:type="spellEnd"/>
            <w:r w:rsidRPr="00CE6D34">
              <w:rPr>
                <w:sz w:val="24"/>
                <w:szCs w:val="24"/>
              </w:rPr>
              <w:t xml:space="preserve"> </w:t>
            </w:r>
            <w:proofErr w:type="spellStart"/>
            <w:r w:rsidRPr="00CE6D34">
              <w:rPr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5C2278" w14:textId="77777777" w:rsid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A343A9" w14:textId="77777777" w:rsidR="00CE6D34" w:rsidRDefault="00CE6D34" w:rsidP="00CE6D34"/>
        </w:tc>
        <w:tc>
          <w:tcPr>
            <w:tcW w:w="3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7A413" w14:textId="77777777" w:rsidR="00CE6D34" w:rsidRDefault="00CE6D34" w:rsidP="00CE6D34"/>
        </w:tc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E6C82" w14:textId="77777777" w:rsidR="00CE6D34" w:rsidRDefault="00CE6D34" w:rsidP="00CE6D34"/>
        </w:tc>
      </w:tr>
      <w:tr w:rsidR="00CE6D34" w14:paraId="7A2B5718" w14:textId="77777777">
        <w:trPr>
          <w:trHeight w:hRule="exact" w:val="552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B6D2" w14:textId="77777777" w:rsidR="00CE6D34" w:rsidRDefault="00CE6D34" w:rsidP="00CE6D34"/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5D8B" w14:textId="31EB6FA3" w:rsidR="00CE6D34" w:rsidRP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r w:rsidRPr="00CE6D34">
              <w:rPr>
                <w:sz w:val="24"/>
                <w:szCs w:val="24"/>
              </w:rPr>
              <w:t xml:space="preserve">   </w:t>
            </w:r>
            <w:proofErr w:type="spellStart"/>
            <w:r w:rsidRPr="00CE6D34">
              <w:rPr>
                <w:sz w:val="24"/>
                <w:szCs w:val="24"/>
              </w:rPr>
              <w:t>pengembangan</w:t>
            </w:r>
            <w:proofErr w:type="spellEnd"/>
            <w:r w:rsidRPr="00CE6D34">
              <w:rPr>
                <w:sz w:val="24"/>
                <w:szCs w:val="24"/>
              </w:rPr>
              <w:t xml:space="preserve"> </w:t>
            </w:r>
            <w:proofErr w:type="spellStart"/>
            <w:r w:rsidRPr="00CE6D34">
              <w:rPr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EE7" w14:textId="1EE83359" w:rsidR="00CE6D34" w:rsidRPr="00CE6D34" w:rsidRDefault="00CE6D34" w:rsidP="00CE6D34">
            <w:pPr>
              <w:ind w:left="103"/>
              <w:rPr>
                <w:sz w:val="24"/>
                <w:szCs w:val="24"/>
              </w:rPr>
            </w:pPr>
            <w:r w:rsidRPr="00CE6D34">
              <w:rPr>
                <w:sz w:val="24"/>
                <w:szCs w:val="24"/>
              </w:rPr>
              <w:t xml:space="preserve"> </w:t>
            </w:r>
            <w:proofErr w:type="spellStart"/>
            <w:r w:rsidRPr="00CE6D34">
              <w:rPr>
                <w:sz w:val="24"/>
                <w:szCs w:val="24"/>
              </w:rPr>
              <w:t>pengembangan</w:t>
            </w:r>
            <w:proofErr w:type="spellEnd"/>
            <w:r w:rsidRPr="00CE6D34">
              <w:rPr>
                <w:sz w:val="24"/>
                <w:szCs w:val="24"/>
              </w:rPr>
              <w:t xml:space="preserve"> </w:t>
            </w:r>
            <w:proofErr w:type="spellStart"/>
            <w:r w:rsidRPr="00CE6D34">
              <w:rPr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81F5" w14:textId="77777777" w:rsidR="00CE6D34" w:rsidRDefault="00CE6D34" w:rsidP="00CE6D34">
            <w:pPr>
              <w:spacing w:before="7" w:line="260" w:lineRule="exact"/>
              <w:rPr>
                <w:sz w:val="26"/>
                <w:szCs w:val="26"/>
              </w:rPr>
            </w:pPr>
          </w:p>
          <w:p w14:paraId="70237D20" w14:textId="77777777" w:rsidR="00CE6D34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2EC3" w14:textId="77777777" w:rsidR="00CE6D34" w:rsidRDefault="00CE6D34" w:rsidP="00CE6D34"/>
        </w:tc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A551" w14:textId="77777777" w:rsidR="00CE6D34" w:rsidRDefault="00CE6D34" w:rsidP="00CE6D34"/>
        </w:tc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C9EC" w14:textId="77777777" w:rsidR="00CE6D34" w:rsidRDefault="00CE6D34" w:rsidP="00CE6D34"/>
        </w:tc>
      </w:tr>
    </w:tbl>
    <w:p w14:paraId="6BB9375E" w14:textId="77777777" w:rsidR="00EC67E2" w:rsidRDefault="00EC67E2">
      <w:pPr>
        <w:sectPr w:rsidR="00EC67E2" w:rsidSect="001E02EB">
          <w:pgSz w:w="16840" w:h="11920" w:orient="landscape"/>
          <w:pgMar w:top="1080" w:right="420" w:bottom="280" w:left="1020" w:header="720" w:footer="720" w:gutter="0"/>
          <w:cols w:space="720"/>
        </w:sectPr>
      </w:pPr>
    </w:p>
    <w:p w14:paraId="3B8DF088" w14:textId="77777777" w:rsidR="00EC67E2" w:rsidRDefault="00EC67E2">
      <w:pPr>
        <w:spacing w:before="8" w:line="120" w:lineRule="exact"/>
        <w:rPr>
          <w:sz w:val="13"/>
          <w:szCs w:val="1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465"/>
        <w:gridCol w:w="2433"/>
        <w:gridCol w:w="2608"/>
        <w:gridCol w:w="1713"/>
        <w:gridCol w:w="3329"/>
        <w:gridCol w:w="1488"/>
      </w:tblGrid>
      <w:tr w:rsidR="00EC67E2" w14:paraId="3FF44DC0" w14:textId="77777777">
        <w:trPr>
          <w:trHeight w:hRule="exact" w:val="28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7416" w14:textId="77777777" w:rsidR="00EC67E2" w:rsidRDefault="00EC67E2"/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524D" w14:textId="77777777" w:rsidR="00EC67E2" w:rsidRDefault="00EC67E2"/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137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83C2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92AE" w14:textId="77777777" w:rsidR="00EC67E2" w:rsidRDefault="00EC67E2"/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196" w14:textId="77777777" w:rsidR="00EC67E2" w:rsidRDefault="00EC67E2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400E" w14:textId="77777777" w:rsidR="00EC67E2" w:rsidRDefault="00EC67E2"/>
        </w:tc>
      </w:tr>
      <w:tr w:rsidR="00EC67E2" w14:paraId="6AD6B62F" w14:textId="77777777">
        <w:trPr>
          <w:trHeight w:hRule="exact" w:val="282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7918C" w14:textId="77777777" w:rsidR="00EC67E2" w:rsidRDefault="00000000">
            <w:pPr>
              <w:spacing w:line="260" w:lineRule="exact"/>
              <w:ind w:left="405" w:right="4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776AF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5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0F4B5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8BB7D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D8E7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0551E" w14:textId="77777777" w:rsidR="00CE6D34" w:rsidRPr="00CE6D34" w:rsidRDefault="00CE6D34" w:rsidP="00CE6D34">
            <w:pPr>
              <w:spacing w:line="260" w:lineRule="exact"/>
              <w:ind w:left="103"/>
              <w:rPr>
                <w:spacing w:val="-1"/>
                <w:sz w:val="24"/>
                <w:szCs w:val="24"/>
              </w:rPr>
            </w:pPr>
            <w:r w:rsidRPr="00CE6D34">
              <w:rPr>
                <w:spacing w:val="-1"/>
                <w:sz w:val="24"/>
                <w:szCs w:val="24"/>
              </w:rPr>
              <w:t xml:space="preserve">Mampu </w:t>
            </w:r>
            <w:proofErr w:type="spellStart"/>
            <w:r w:rsidRPr="00CE6D34">
              <w:rPr>
                <w:spacing w:val="-1"/>
                <w:sz w:val="24"/>
                <w:szCs w:val="24"/>
              </w:rPr>
              <w:t>menjelaskan</w:t>
            </w:r>
            <w:proofErr w:type="spellEnd"/>
          </w:p>
          <w:p w14:paraId="3EBE23B5" w14:textId="77777777" w:rsidR="00CE6D34" w:rsidRPr="00CE6D34" w:rsidRDefault="00CE6D34" w:rsidP="00CE6D34">
            <w:pPr>
              <w:spacing w:line="260" w:lineRule="exact"/>
              <w:ind w:left="103"/>
              <w:rPr>
                <w:spacing w:val="-1"/>
                <w:sz w:val="24"/>
                <w:szCs w:val="24"/>
              </w:rPr>
            </w:pPr>
            <w:proofErr w:type="spellStart"/>
            <w:r w:rsidRPr="00CE6D34">
              <w:rPr>
                <w:spacing w:val="-1"/>
                <w:sz w:val="24"/>
                <w:szCs w:val="24"/>
              </w:rPr>
              <w:t>Evaluasi</w:t>
            </w:r>
            <w:proofErr w:type="spellEnd"/>
            <w:r w:rsidRPr="00CE6D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6D34">
              <w:rPr>
                <w:spacing w:val="-1"/>
                <w:sz w:val="24"/>
                <w:szCs w:val="24"/>
              </w:rPr>
              <w:t>materi</w:t>
            </w:r>
            <w:proofErr w:type="spellEnd"/>
            <w:r w:rsidRPr="00CE6D34">
              <w:rPr>
                <w:spacing w:val="-1"/>
                <w:sz w:val="24"/>
                <w:szCs w:val="24"/>
              </w:rPr>
              <w:t xml:space="preserve"> </w:t>
            </w:r>
          </w:p>
          <w:p w14:paraId="0C9E4B69" w14:textId="1F6CBF5B" w:rsidR="00EC67E2" w:rsidRDefault="00CE6D34" w:rsidP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r w:rsidRPr="00CE6D34">
              <w:rPr>
                <w:spacing w:val="-1"/>
                <w:sz w:val="24"/>
                <w:szCs w:val="24"/>
              </w:rPr>
              <w:t>Pancasila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FC433" w14:textId="77777777" w:rsidR="00EC67E2" w:rsidRDefault="00EC67E2"/>
        </w:tc>
      </w:tr>
      <w:tr w:rsidR="00EC67E2" w14:paraId="7FD7A941" w14:textId="77777777">
        <w:trPr>
          <w:trHeight w:hRule="exact" w:val="274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82B39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F172E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pu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6901A6" w14:textId="1C115DC2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E6D34">
              <w:rPr>
                <w:sz w:val="24"/>
                <w:szCs w:val="24"/>
              </w:rPr>
              <w:t>evaluasi</w:t>
            </w:r>
            <w:proofErr w:type="spellEnd"/>
            <w:r w:rsidR="00CE6D34">
              <w:rPr>
                <w:sz w:val="24"/>
                <w:szCs w:val="24"/>
              </w:rPr>
              <w:t xml:space="preserve"> </w:t>
            </w:r>
            <w:proofErr w:type="spellStart"/>
            <w:r w:rsidR="00CE6D34">
              <w:rPr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11126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BC275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FF2AC" w14:textId="77777777" w:rsidR="00EC67E2" w:rsidRDefault="00EC67E2"/>
        </w:tc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D872D" w14:textId="77777777" w:rsidR="00EC67E2" w:rsidRDefault="00EC67E2"/>
        </w:tc>
      </w:tr>
      <w:tr w:rsidR="00EC67E2" w14:paraId="0FC40A22" w14:textId="77777777">
        <w:trPr>
          <w:trHeight w:hRule="exact" w:val="276"/>
        </w:trPr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50FA3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59EC7" w14:textId="72A1D09E" w:rsidR="00EC67E2" w:rsidRDefault="00CE6D34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92BD6" w14:textId="22CADE54" w:rsidR="00EC67E2" w:rsidRDefault="00EC67E2" w:rsidP="00CE6D34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367D0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2283D0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76F98" w14:textId="77777777" w:rsidR="00EC67E2" w:rsidRDefault="00EC67E2"/>
        </w:tc>
        <w:tc>
          <w:tcPr>
            <w:tcW w:w="1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0FA6D" w14:textId="77777777" w:rsidR="00EC67E2" w:rsidRDefault="00EC67E2"/>
        </w:tc>
      </w:tr>
      <w:tr w:rsidR="00EC67E2" w14:paraId="5A393369" w14:textId="77777777">
        <w:trPr>
          <w:trHeight w:hRule="exact" w:val="832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685B" w14:textId="77777777" w:rsidR="00EC67E2" w:rsidRDefault="00EC67E2"/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5921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1A62" w14:textId="77777777" w:rsidR="00EC67E2" w:rsidRDefault="00EC67E2"/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01CF" w14:textId="77777777" w:rsidR="00EC67E2" w:rsidRDefault="00EC67E2">
            <w:pPr>
              <w:spacing w:before="7" w:line="260" w:lineRule="exact"/>
              <w:rPr>
                <w:sz w:val="26"/>
                <w:szCs w:val="26"/>
              </w:rPr>
            </w:pPr>
          </w:p>
          <w:p w14:paraId="0D9C44BC" w14:textId="77777777" w:rsidR="00EC67E2" w:rsidRDefault="00000000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:</w:t>
            </w:r>
          </w:p>
          <w:p w14:paraId="3F058E4E" w14:textId="77777777" w:rsidR="00EC67E2" w:rsidRDefault="00000000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0E0B" w14:textId="77777777" w:rsidR="00EC67E2" w:rsidRDefault="00EC67E2"/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8F52" w14:textId="77777777" w:rsidR="00EC67E2" w:rsidRDefault="00EC67E2"/>
        </w:tc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EFAB" w14:textId="77777777" w:rsidR="00EC67E2" w:rsidRDefault="00EC67E2"/>
        </w:tc>
      </w:tr>
      <w:tr w:rsidR="00EC67E2" w14:paraId="50628B4E" w14:textId="77777777" w:rsidTr="003071E4">
        <w:trPr>
          <w:trHeight w:hRule="exact" w:val="475"/>
        </w:trPr>
        <w:tc>
          <w:tcPr>
            <w:tcW w:w="15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1723" w14:textId="77777777" w:rsidR="00EC67E2" w:rsidRDefault="00000000">
            <w:pPr>
              <w:spacing w:line="260" w:lineRule="exact"/>
              <w:ind w:left="6347" w:right="63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eme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</w:p>
        </w:tc>
      </w:tr>
    </w:tbl>
    <w:p w14:paraId="6F871742" w14:textId="77777777" w:rsidR="00EC67E2" w:rsidRDefault="00000000">
      <w:pPr>
        <w:spacing w:line="240" w:lineRule="exact"/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ata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:</w:t>
      </w:r>
    </w:p>
    <w:p w14:paraId="2C943CB5" w14:textId="77777777" w:rsidR="00EC67E2" w:rsidRDefault="00000000">
      <w:pPr>
        <w:ind w:left="257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2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 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4DE9BDCD" w14:textId="442B86B4" w:rsidR="00EC67E2" w:rsidRDefault="00000000">
      <w:pPr>
        <w:ind w:left="541" w:right="12986" w:hanging="284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10%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30%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     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30% 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S     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</w:p>
    <w:p w14:paraId="1B233758" w14:textId="77777777" w:rsidR="00EC67E2" w:rsidRDefault="00EC67E2">
      <w:pPr>
        <w:spacing w:before="16" w:line="260" w:lineRule="exact"/>
        <w:rPr>
          <w:sz w:val="26"/>
          <w:szCs w:val="26"/>
        </w:rPr>
      </w:pPr>
    </w:p>
    <w:p w14:paraId="310EE497" w14:textId="18ED058A" w:rsidR="00EC67E2" w:rsidRDefault="00000000">
      <w:pPr>
        <w:ind w:left="8265" w:right="4254"/>
        <w:jc w:val="center"/>
        <w:rPr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u,   </w:t>
      </w:r>
      <w:proofErr w:type="gramEnd"/>
      <w:r w:rsidR="00612F5A">
        <w:rPr>
          <w:sz w:val="24"/>
          <w:szCs w:val="24"/>
        </w:rPr>
        <w:t xml:space="preserve">Agustus </w:t>
      </w:r>
      <w:r>
        <w:rPr>
          <w:sz w:val="24"/>
          <w:szCs w:val="24"/>
        </w:rPr>
        <w:t xml:space="preserve"> 202</w:t>
      </w:r>
      <w:r w:rsidR="00612F5A">
        <w:rPr>
          <w:sz w:val="24"/>
          <w:szCs w:val="24"/>
        </w:rPr>
        <w:t>4</w:t>
      </w:r>
    </w:p>
    <w:p w14:paraId="2364427C" w14:textId="77777777" w:rsidR="00EC67E2" w:rsidRDefault="00000000">
      <w:pPr>
        <w:ind w:left="8265" w:right="5693"/>
        <w:jc w:val="center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r</w:t>
      </w:r>
      <w:proofErr w:type="spellEnd"/>
      <w:proofErr w:type="gramEnd"/>
    </w:p>
    <w:p w14:paraId="7CD2FE73" w14:textId="3B7ADBF8" w:rsidR="00EC67E2" w:rsidRDefault="00562185">
      <w:pPr>
        <w:spacing w:before="16" w:line="260" w:lineRule="exact"/>
        <w:rPr>
          <w:sz w:val="26"/>
          <w:szCs w:val="26"/>
        </w:rPr>
      </w:pPr>
      <w:proofErr w:type="spellStart"/>
      <w:r>
        <w:rPr>
          <w:sz w:val="26"/>
          <w:szCs w:val="26"/>
        </w:rPr>
        <w:t>Koordinator</w:t>
      </w:r>
      <w:proofErr w:type="spellEnd"/>
      <w:r>
        <w:rPr>
          <w:sz w:val="26"/>
          <w:szCs w:val="26"/>
        </w:rPr>
        <w:t xml:space="preserve"> MK</w:t>
      </w:r>
    </w:p>
    <w:p w14:paraId="71A48610" w14:textId="77777777" w:rsidR="00562185" w:rsidRDefault="00562185">
      <w:pPr>
        <w:spacing w:before="16" w:line="260" w:lineRule="exact"/>
        <w:rPr>
          <w:sz w:val="26"/>
          <w:szCs w:val="26"/>
        </w:rPr>
      </w:pPr>
    </w:p>
    <w:p w14:paraId="4578758B" w14:textId="16A9A6DB" w:rsidR="00EC67E2" w:rsidRDefault="00000000" w:rsidP="00CE6D34">
      <w:pPr>
        <w:pStyle w:val="ListParagraph"/>
        <w:numPr>
          <w:ilvl w:val="0"/>
          <w:numId w:val="2"/>
        </w:numPr>
        <w:spacing w:line="260" w:lineRule="exact"/>
        <w:rPr>
          <w:position w:val="-1"/>
          <w:sz w:val="24"/>
          <w:szCs w:val="24"/>
        </w:rPr>
      </w:pPr>
      <w:r w:rsidRPr="00CE6D34">
        <w:rPr>
          <w:spacing w:val="-7"/>
          <w:position w:val="-1"/>
          <w:sz w:val="24"/>
          <w:szCs w:val="24"/>
        </w:rPr>
        <w:t>L</w:t>
      </w:r>
      <w:r w:rsidRPr="00CE6D34">
        <w:rPr>
          <w:spacing w:val="1"/>
          <w:position w:val="-1"/>
          <w:sz w:val="24"/>
          <w:szCs w:val="24"/>
        </w:rPr>
        <w:t>i</w:t>
      </w:r>
      <w:r w:rsidRPr="00CE6D34">
        <w:rPr>
          <w:position w:val="-1"/>
          <w:sz w:val="24"/>
          <w:szCs w:val="24"/>
        </w:rPr>
        <w:t>nda</w:t>
      </w:r>
      <w:r w:rsidRPr="00CE6D34">
        <w:rPr>
          <w:spacing w:val="5"/>
          <w:position w:val="-1"/>
          <w:sz w:val="24"/>
          <w:szCs w:val="24"/>
        </w:rPr>
        <w:t xml:space="preserve"> </w:t>
      </w:r>
      <w:r w:rsidRPr="00CE6D34">
        <w:rPr>
          <w:spacing w:val="-3"/>
          <w:position w:val="-1"/>
          <w:sz w:val="24"/>
          <w:szCs w:val="24"/>
        </w:rPr>
        <w:t>W</w:t>
      </w:r>
      <w:r w:rsidRPr="00CE6D34">
        <w:rPr>
          <w:spacing w:val="1"/>
          <w:position w:val="-1"/>
          <w:sz w:val="24"/>
          <w:szCs w:val="24"/>
        </w:rPr>
        <w:t>a</w:t>
      </w:r>
      <w:r w:rsidRPr="00CE6D34">
        <w:rPr>
          <w:spacing w:val="4"/>
          <w:position w:val="-1"/>
          <w:sz w:val="24"/>
          <w:szCs w:val="24"/>
        </w:rPr>
        <w:t>h</w:t>
      </w:r>
      <w:r w:rsidRPr="00CE6D34">
        <w:rPr>
          <w:spacing w:val="-8"/>
          <w:position w:val="-1"/>
          <w:sz w:val="24"/>
          <w:szCs w:val="24"/>
        </w:rPr>
        <w:t>y</w:t>
      </w:r>
      <w:r w:rsidRPr="00CE6D34">
        <w:rPr>
          <w:position w:val="-1"/>
          <w:sz w:val="24"/>
          <w:szCs w:val="24"/>
        </w:rPr>
        <w:t>un</w:t>
      </w:r>
      <w:r w:rsidRPr="00CE6D34">
        <w:rPr>
          <w:spacing w:val="1"/>
          <w:position w:val="-1"/>
          <w:sz w:val="24"/>
          <w:szCs w:val="24"/>
        </w:rPr>
        <w:t>i</w:t>
      </w:r>
      <w:r w:rsidRPr="00CE6D34">
        <w:rPr>
          <w:position w:val="-1"/>
          <w:sz w:val="24"/>
          <w:szCs w:val="24"/>
        </w:rPr>
        <w:t xml:space="preserve">, </w:t>
      </w:r>
      <w:r w:rsidRPr="00CE6D34">
        <w:rPr>
          <w:spacing w:val="2"/>
          <w:position w:val="-1"/>
          <w:sz w:val="24"/>
          <w:szCs w:val="24"/>
        </w:rPr>
        <w:t>S</w:t>
      </w:r>
      <w:r w:rsidRPr="00CE6D34">
        <w:rPr>
          <w:spacing w:val="-1"/>
          <w:position w:val="-1"/>
          <w:sz w:val="24"/>
          <w:szCs w:val="24"/>
        </w:rPr>
        <w:t>H</w:t>
      </w:r>
      <w:r w:rsidRPr="00CE6D34">
        <w:rPr>
          <w:position w:val="-1"/>
          <w:sz w:val="24"/>
          <w:szCs w:val="24"/>
        </w:rPr>
        <w:t>.</w:t>
      </w:r>
      <w:r w:rsidRPr="00CE6D34">
        <w:rPr>
          <w:spacing w:val="2"/>
          <w:position w:val="-1"/>
          <w:sz w:val="24"/>
          <w:szCs w:val="24"/>
        </w:rPr>
        <w:t>M</w:t>
      </w:r>
      <w:r w:rsidRPr="00CE6D34">
        <w:rPr>
          <w:position w:val="-1"/>
          <w:sz w:val="24"/>
          <w:szCs w:val="24"/>
        </w:rPr>
        <w:t>H</w:t>
      </w:r>
      <w:r w:rsidR="00CE6D34">
        <w:rPr>
          <w:position w:val="-1"/>
          <w:sz w:val="24"/>
          <w:szCs w:val="24"/>
        </w:rPr>
        <w:t xml:space="preserve">    </w:t>
      </w:r>
    </w:p>
    <w:p w14:paraId="4BFA4F8E" w14:textId="77777777" w:rsidR="00CE6D34" w:rsidRPr="00CE6D34" w:rsidRDefault="00CE6D34" w:rsidP="00CE6D34">
      <w:pPr>
        <w:pStyle w:val="ListParagraph"/>
        <w:spacing w:line="260" w:lineRule="exact"/>
        <w:ind w:left="8763"/>
        <w:rPr>
          <w:position w:val="-1"/>
          <w:sz w:val="24"/>
          <w:szCs w:val="24"/>
        </w:rPr>
      </w:pPr>
    </w:p>
    <w:p w14:paraId="189B7F78" w14:textId="6EBDA736" w:rsidR="00CE6D34" w:rsidRPr="00CE6D34" w:rsidRDefault="00CE6D34" w:rsidP="00CE6D34">
      <w:pPr>
        <w:pStyle w:val="ListParagraph"/>
        <w:numPr>
          <w:ilvl w:val="0"/>
          <w:numId w:val="2"/>
        </w:num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A Majid Ali, </w:t>
      </w:r>
      <w:proofErr w:type="spellStart"/>
      <w:proofErr w:type="gramStart"/>
      <w:r>
        <w:rPr>
          <w:sz w:val="24"/>
          <w:szCs w:val="24"/>
        </w:rPr>
        <w:t>M.Si</w:t>
      </w:r>
      <w:proofErr w:type="spellEnd"/>
      <w:proofErr w:type="gramEnd"/>
    </w:p>
    <w:p w14:paraId="39422166" w14:textId="0B735F1A" w:rsidR="00EC67E2" w:rsidRDefault="00562185">
      <w:pPr>
        <w:spacing w:before="13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 Majid Ali, </w:t>
      </w:r>
      <w:proofErr w:type="spellStart"/>
      <w:proofErr w:type="gramStart"/>
      <w:r>
        <w:rPr>
          <w:sz w:val="24"/>
          <w:szCs w:val="24"/>
        </w:rPr>
        <w:t>M.Si</w:t>
      </w:r>
      <w:proofErr w:type="spellEnd"/>
      <w:proofErr w:type="gramEnd"/>
    </w:p>
    <w:p w14:paraId="39081FF8" w14:textId="1F433890" w:rsidR="00EC67E2" w:rsidRDefault="00000000">
      <w:pPr>
        <w:spacing w:before="29"/>
        <w:ind w:left="5665" w:right="8504"/>
        <w:jc w:val="center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hui</w:t>
      </w:r>
      <w:proofErr w:type="spellEnd"/>
    </w:p>
    <w:p w14:paraId="57B5C4E7" w14:textId="5E0028F6" w:rsidR="00612F5A" w:rsidRDefault="00164207" w:rsidP="00612F5A">
      <w:pPr>
        <w:spacing w:line="260" w:lineRule="exact"/>
        <w:ind w:left="5364" w:right="8170"/>
        <w:jc w:val="center"/>
        <w:rPr>
          <w:position w:val="-1"/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K</w:t>
      </w:r>
      <w:r w:rsidR="00CE6D34">
        <w:rPr>
          <w:position w:val="-1"/>
          <w:sz w:val="24"/>
          <w:szCs w:val="24"/>
        </w:rPr>
        <w:t>etua</w:t>
      </w:r>
      <w:proofErr w:type="spellEnd"/>
      <w:r w:rsidR="00CE6D34">
        <w:rPr>
          <w:position w:val="-1"/>
          <w:sz w:val="24"/>
          <w:szCs w:val="24"/>
        </w:rPr>
        <w:t xml:space="preserve"> Prodi</w:t>
      </w:r>
    </w:p>
    <w:p w14:paraId="1FDDE65B" w14:textId="18476C4E" w:rsidR="00612F5A" w:rsidRDefault="00612F5A" w:rsidP="00612F5A">
      <w:pPr>
        <w:spacing w:line="260" w:lineRule="exact"/>
        <w:ind w:left="5364" w:right="8170"/>
        <w:jc w:val="center"/>
        <w:rPr>
          <w:position w:val="-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3EB33A5" wp14:editId="43848AA5">
            <wp:simplePos x="0" y="0"/>
            <wp:positionH relativeFrom="column">
              <wp:posOffset>3648075</wp:posOffset>
            </wp:positionH>
            <wp:positionV relativeFrom="paragraph">
              <wp:posOffset>61595</wp:posOffset>
            </wp:positionV>
            <wp:extent cx="886460" cy="762000"/>
            <wp:effectExtent l="0" t="0" r="8890" b="0"/>
            <wp:wrapTight wrapText="bothSides">
              <wp:wrapPolygon edited="0">
                <wp:start x="0" y="0"/>
                <wp:lineTo x="0" y="21060"/>
                <wp:lineTo x="21352" y="21060"/>
                <wp:lineTo x="21352" y="0"/>
                <wp:lineTo x="0" y="0"/>
              </wp:wrapPolygon>
            </wp:wrapTight>
            <wp:docPr id="1371803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516419" name="Picture 19015164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423D6" w14:textId="01398F9F" w:rsidR="00612F5A" w:rsidRDefault="00612F5A" w:rsidP="00612F5A">
      <w:pPr>
        <w:spacing w:line="260" w:lineRule="exact"/>
        <w:ind w:left="5364" w:right="8170"/>
        <w:jc w:val="center"/>
        <w:rPr>
          <w:position w:val="-1"/>
          <w:sz w:val="24"/>
          <w:szCs w:val="24"/>
        </w:rPr>
      </w:pPr>
    </w:p>
    <w:p w14:paraId="1C261D74" w14:textId="6DF89ADA" w:rsidR="00CE6D34" w:rsidRDefault="00CE6D34" w:rsidP="00CE6D34">
      <w:pPr>
        <w:spacing w:line="260" w:lineRule="exact"/>
        <w:ind w:left="5364" w:right="8170"/>
        <w:jc w:val="center"/>
        <w:rPr>
          <w:position w:val="-1"/>
          <w:sz w:val="24"/>
          <w:szCs w:val="24"/>
        </w:rPr>
      </w:pPr>
    </w:p>
    <w:p w14:paraId="4C3E084E" w14:textId="54C0CD91" w:rsidR="00CE6D34" w:rsidRDefault="006A558A" w:rsidP="00612F5A">
      <w:pPr>
        <w:spacing w:line="260" w:lineRule="exact"/>
        <w:ind w:left="5364" w:right="7603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 xml:space="preserve">         </w:t>
      </w:r>
      <w:proofErr w:type="spellStart"/>
      <w:r w:rsidR="00612F5A">
        <w:rPr>
          <w:position w:val="-1"/>
          <w:sz w:val="24"/>
          <w:szCs w:val="24"/>
        </w:rPr>
        <w:t>Ifansyah</w:t>
      </w:r>
      <w:proofErr w:type="spellEnd"/>
      <w:r w:rsidR="00612F5A">
        <w:rPr>
          <w:position w:val="-1"/>
          <w:sz w:val="24"/>
          <w:szCs w:val="24"/>
        </w:rPr>
        <w:t xml:space="preserve"> Putra, </w:t>
      </w:r>
      <w:proofErr w:type="spellStart"/>
      <w:proofErr w:type="gramStart"/>
      <w:r w:rsidR="00612F5A">
        <w:rPr>
          <w:position w:val="-1"/>
          <w:sz w:val="24"/>
          <w:szCs w:val="24"/>
        </w:rPr>
        <w:t>M.Sos</w:t>
      </w:r>
      <w:proofErr w:type="spellEnd"/>
      <w:proofErr w:type="gramEnd"/>
    </w:p>
    <w:p w14:paraId="3638CF7D" w14:textId="10B791FB" w:rsidR="00CE6D34" w:rsidRDefault="00CE6D34" w:rsidP="00CE6D34">
      <w:pPr>
        <w:spacing w:line="260" w:lineRule="exact"/>
        <w:ind w:left="5364" w:right="8170"/>
        <w:jc w:val="center"/>
        <w:rPr>
          <w:sz w:val="24"/>
          <w:szCs w:val="24"/>
        </w:rPr>
      </w:pPr>
    </w:p>
    <w:p w14:paraId="4FE31291" w14:textId="18DD7A6D" w:rsidR="00EC67E2" w:rsidRDefault="00EC67E2">
      <w:pPr>
        <w:spacing w:line="200" w:lineRule="exact"/>
      </w:pPr>
    </w:p>
    <w:p w14:paraId="554C1346" w14:textId="77777777" w:rsidR="00EC67E2" w:rsidRDefault="00EC67E2">
      <w:pPr>
        <w:spacing w:line="200" w:lineRule="exact"/>
      </w:pPr>
    </w:p>
    <w:p w14:paraId="628C5306" w14:textId="465B5F77" w:rsidR="00EC67E2" w:rsidRDefault="00EC67E2">
      <w:pPr>
        <w:spacing w:line="200" w:lineRule="exact"/>
      </w:pPr>
    </w:p>
    <w:p w14:paraId="3C59EAEA" w14:textId="77777777" w:rsidR="00EC67E2" w:rsidRDefault="00EC67E2">
      <w:pPr>
        <w:spacing w:line="200" w:lineRule="exact"/>
      </w:pPr>
    </w:p>
    <w:p w14:paraId="6095F5C3" w14:textId="77777777" w:rsidR="00EC67E2" w:rsidRDefault="00EC67E2">
      <w:pPr>
        <w:spacing w:before="1" w:line="280" w:lineRule="exact"/>
        <w:rPr>
          <w:sz w:val="28"/>
          <w:szCs w:val="28"/>
        </w:rPr>
      </w:pPr>
    </w:p>
    <w:p w14:paraId="1109F13F" w14:textId="5869A4C1" w:rsidR="00EC67E2" w:rsidRDefault="00EC67E2" w:rsidP="00CE6D34">
      <w:pPr>
        <w:spacing w:before="29"/>
        <w:ind w:left="5125"/>
        <w:rPr>
          <w:sz w:val="24"/>
          <w:szCs w:val="24"/>
        </w:rPr>
        <w:sectPr w:rsidR="00EC67E2" w:rsidSect="001E02EB">
          <w:pgSz w:w="16840" w:h="11920" w:orient="landscape"/>
          <w:pgMar w:top="1080" w:right="420" w:bottom="280" w:left="1020" w:header="720" w:footer="720" w:gutter="0"/>
          <w:cols w:space="720"/>
        </w:sectPr>
      </w:pPr>
    </w:p>
    <w:p w14:paraId="4578ABF8" w14:textId="77777777" w:rsidR="00EC67E2" w:rsidRDefault="00EC67E2">
      <w:pPr>
        <w:spacing w:line="200" w:lineRule="exact"/>
      </w:pPr>
    </w:p>
    <w:sectPr w:rsidR="00EC67E2">
      <w:pgSz w:w="16840" w:h="1192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916B4"/>
    <w:multiLevelType w:val="multilevel"/>
    <w:tmpl w:val="5D68E7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DC6B46"/>
    <w:multiLevelType w:val="hybridMultilevel"/>
    <w:tmpl w:val="FB2EB2AE"/>
    <w:lvl w:ilvl="0" w:tplc="980C8460">
      <w:start w:val="1"/>
      <w:numFmt w:val="decimal"/>
      <w:lvlText w:val="%1."/>
      <w:lvlJc w:val="left"/>
      <w:pPr>
        <w:ind w:left="87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483" w:hanging="360"/>
      </w:pPr>
    </w:lvl>
    <w:lvl w:ilvl="2" w:tplc="3809001B" w:tentative="1">
      <w:start w:val="1"/>
      <w:numFmt w:val="lowerRoman"/>
      <w:lvlText w:val="%3."/>
      <w:lvlJc w:val="right"/>
      <w:pPr>
        <w:ind w:left="10203" w:hanging="180"/>
      </w:pPr>
    </w:lvl>
    <w:lvl w:ilvl="3" w:tplc="3809000F" w:tentative="1">
      <w:start w:val="1"/>
      <w:numFmt w:val="decimal"/>
      <w:lvlText w:val="%4."/>
      <w:lvlJc w:val="left"/>
      <w:pPr>
        <w:ind w:left="10923" w:hanging="360"/>
      </w:pPr>
    </w:lvl>
    <w:lvl w:ilvl="4" w:tplc="38090019" w:tentative="1">
      <w:start w:val="1"/>
      <w:numFmt w:val="lowerLetter"/>
      <w:lvlText w:val="%5."/>
      <w:lvlJc w:val="left"/>
      <w:pPr>
        <w:ind w:left="11643" w:hanging="360"/>
      </w:pPr>
    </w:lvl>
    <w:lvl w:ilvl="5" w:tplc="3809001B" w:tentative="1">
      <w:start w:val="1"/>
      <w:numFmt w:val="lowerRoman"/>
      <w:lvlText w:val="%6."/>
      <w:lvlJc w:val="right"/>
      <w:pPr>
        <w:ind w:left="12363" w:hanging="180"/>
      </w:pPr>
    </w:lvl>
    <w:lvl w:ilvl="6" w:tplc="3809000F" w:tentative="1">
      <w:start w:val="1"/>
      <w:numFmt w:val="decimal"/>
      <w:lvlText w:val="%7."/>
      <w:lvlJc w:val="left"/>
      <w:pPr>
        <w:ind w:left="13083" w:hanging="360"/>
      </w:pPr>
    </w:lvl>
    <w:lvl w:ilvl="7" w:tplc="38090019" w:tentative="1">
      <w:start w:val="1"/>
      <w:numFmt w:val="lowerLetter"/>
      <w:lvlText w:val="%8."/>
      <w:lvlJc w:val="left"/>
      <w:pPr>
        <w:ind w:left="13803" w:hanging="360"/>
      </w:pPr>
    </w:lvl>
    <w:lvl w:ilvl="8" w:tplc="3809001B" w:tentative="1">
      <w:start w:val="1"/>
      <w:numFmt w:val="lowerRoman"/>
      <w:lvlText w:val="%9."/>
      <w:lvlJc w:val="right"/>
      <w:pPr>
        <w:ind w:left="14523" w:hanging="180"/>
      </w:pPr>
    </w:lvl>
  </w:abstractNum>
  <w:num w:numId="1" w16cid:durableId="79370058">
    <w:abstractNumId w:val="0"/>
  </w:num>
  <w:num w:numId="2" w16cid:durableId="213327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E2"/>
    <w:rsid w:val="0004679B"/>
    <w:rsid w:val="00164207"/>
    <w:rsid w:val="001E02EB"/>
    <w:rsid w:val="002B7778"/>
    <w:rsid w:val="003071E4"/>
    <w:rsid w:val="003C0FA3"/>
    <w:rsid w:val="00562185"/>
    <w:rsid w:val="00612F5A"/>
    <w:rsid w:val="006A558A"/>
    <w:rsid w:val="006C23CC"/>
    <w:rsid w:val="008F4009"/>
    <w:rsid w:val="0094244C"/>
    <w:rsid w:val="009B514C"/>
    <w:rsid w:val="00AC1F02"/>
    <w:rsid w:val="00B91F74"/>
    <w:rsid w:val="00C724CE"/>
    <w:rsid w:val="00CE6D34"/>
    <w:rsid w:val="00D11003"/>
    <w:rsid w:val="00E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3897E591"/>
  <w15:docId w15:val="{B830E344-20E1-4E89-A1C4-B8A5754C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E56D2-40F0-4FB2-834F-15A11B3E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Wahyuni</cp:lastModifiedBy>
  <cp:revision>8</cp:revision>
  <dcterms:created xsi:type="dcterms:W3CDTF">2023-12-10T00:52:00Z</dcterms:created>
  <dcterms:modified xsi:type="dcterms:W3CDTF">2024-08-14T04:10:00Z</dcterms:modified>
</cp:coreProperties>
</file>