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372" w:rsidRDefault="00842372">
      <w:pPr>
        <w:spacing w:line="200" w:lineRule="exact"/>
      </w:pPr>
    </w:p>
    <w:p w:rsidR="00842372" w:rsidRDefault="00842372">
      <w:pPr>
        <w:spacing w:before="1" w:line="220" w:lineRule="exact"/>
        <w:rPr>
          <w:sz w:val="22"/>
          <w:szCs w:val="22"/>
        </w:rPr>
      </w:pPr>
    </w:p>
    <w:p w:rsidR="00842372" w:rsidRDefault="00FD313F">
      <w:pPr>
        <w:spacing w:before="33"/>
        <w:ind w:left="4394" w:right="4394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ISI PRESENSI </w:t>
      </w:r>
      <w:r>
        <w:rPr>
          <w:rFonts w:ascii="Arial" w:eastAsia="Arial" w:hAnsi="Arial" w:cs="Arial"/>
          <w:w w:val="102"/>
          <w:sz w:val="21"/>
          <w:szCs w:val="21"/>
        </w:rPr>
        <w:t>MAHASIS</w:t>
      </w:r>
      <w:r>
        <w:rPr>
          <w:rFonts w:ascii="Arial" w:eastAsia="Arial" w:hAnsi="Arial" w:cs="Arial"/>
          <w:spacing w:val="-12"/>
          <w:w w:val="102"/>
          <w:sz w:val="21"/>
          <w:szCs w:val="21"/>
        </w:rPr>
        <w:t>W</w:t>
      </w:r>
      <w:r>
        <w:rPr>
          <w:rFonts w:ascii="Arial" w:eastAsia="Arial" w:hAnsi="Arial" w:cs="Arial"/>
          <w:w w:val="108"/>
          <w:sz w:val="21"/>
          <w:szCs w:val="21"/>
        </w:rPr>
        <w:t>A</w:t>
      </w:r>
    </w:p>
    <w:p w:rsidR="00842372" w:rsidRDefault="00FD313F">
      <w:pPr>
        <w:spacing w:before="58"/>
        <w:ind w:left="2902" w:right="2903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HUKUM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KELUARGA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ISLAM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(AH</w:t>
      </w:r>
      <w:r>
        <w:rPr>
          <w:rFonts w:ascii="Arial" w:eastAsia="Arial" w:hAnsi="Arial" w:cs="Arial"/>
          <w:spacing w:val="-1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AL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w w:val="103"/>
          <w:sz w:val="21"/>
          <w:szCs w:val="21"/>
        </w:rPr>
        <w:t>AL-S</w:t>
      </w:r>
      <w:r>
        <w:rPr>
          <w:rFonts w:ascii="Arial" w:eastAsia="Arial" w:hAnsi="Arial" w:cs="Arial"/>
          <w:spacing w:val="-19"/>
          <w:w w:val="103"/>
          <w:sz w:val="21"/>
          <w:szCs w:val="21"/>
        </w:rPr>
        <w:t>Y</w:t>
      </w:r>
      <w:r>
        <w:rPr>
          <w:rFonts w:ascii="Arial" w:eastAsia="Arial" w:hAnsi="Arial" w:cs="Arial"/>
          <w:w w:val="102"/>
          <w:sz w:val="21"/>
          <w:szCs w:val="21"/>
        </w:rPr>
        <w:t>AKHSHIY</w:t>
      </w:r>
      <w:r>
        <w:rPr>
          <w:rFonts w:ascii="Arial" w:eastAsia="Arial" w:hAnsi="Arial" w:cs="Arial"/>
          <w:spacing w:val="-19"/>
          <w:w w:val="102"/>
          <w:sz w:val="21"/>
          <w:szCs w:val="21"/>
        </w:rPr>
        <w:t>Y</w:t>
      </w:r>
      <w:r>
        <w:rPr>
          <w:rFonts w:ascii="Arial" w:eastAsia="Arial" w:hAnsi="Arial" w:cs="Arial"/>
          <w:w w:val="103"/>
          <w:sz w:val="21"/>
          <w:szCs w:val="21"/>
        </w:rPr>
        <w:t>AH)</w:t>
      </w:r>
    </w:p>
    <w:p w:rsidR="00842372" w:rsidRDefault="00FD313F">
      <w:pPr>
        <w:spacing w:before="58"/>
        <w:ind w:left="5117" w:right="5117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2024 </w:t>
      </w:r>
      <w:r>
        <w:rPr>
          <w:rFonts w:ascii="Arial" w:eastAsia="Arial" w:hAnsi="Arial" w:cs="Arial"/>
          <w:w w:val="104"/>
          <w:sz w:val="21"/>
          <w:szCs w:val="21"/>
        </w:rPr>
        <w:t>GANJIL</w:t>
      </w:r>
    </w:p>
    <w:p w:rsidR="00842372" w:rsidRDefault="00842372">
      <w:pPr>
        <w:spacing w:before="1" w:line="100" w:lineRule="exact"/>
        <w:rPr>
          <w:sz w:val="11"/>
          <w:szCs w:val="11"/>
        </w:rPr>
      </w:pPr>
    </w:p>
    <w:p w:rsidR="00842372" w:rsidRDefault="00842372">
      <w:pPr>
        <w:spacing w:line="200" w:lineRule="exact"/>
      </w:pPr>
    </w:p>
    <w:p w:rsidR="00842372" w:rsidRDefault="00FD313F">
      <w:pPr>
        <w:spacing w:line="200" w:lineRule="exact"/>
        <w:ind w:left="13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 xml:space="preserve">Mata kuliah                 </w:t>
      </w:r>
      <w:r>
        <w:rPr>
          <w:rFonts w:ascii="Arial" w:eastAsia="Arial" w:hAnsi="Arial" w:cs="Arial"/>
          <w:spacing w:val="16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:</w:t>
      </w:r>
      <w:r>
        <w:rPr>
          <w:rFonts w:ascii="Arial" w:eastAsia="Arial" w:hAnsi="Arial" w:cs="Arial"/>
          <w:spacing w:val="1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HKI-310206 - FIQH MUQORONA                                                                            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Nama Kelas          </w:t>
      </w:r>
      <w:r>
        <w:rPr>
          <w:rFonts w:ascii="Arial" w:eastAsia="Arial" w:hAnsi="Arial" w:cs="Arial"/>
          <w:spacing w:val="6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:</w:t>
      </w:r>
      <w:r>
        <w:rPr>
          <w:rFonts w:ascii="Arial" w:eastAsia="Arial" w:hAnsi="Arial" w:cs="Arial"/>
          <w:spacing w:val="1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3"/>
          <w:position w:val="-1"/>
          <w:sz w:val="18"/>
          <w:szCs w:val="18"/>
        </w:rPr>
        <w:t>11</w:t>
      </w:r>
      <w:r>
        <w:rPr>
          <w:rFonts w:ascii="Arial" w:eastAsia="Arial" w:hAnsi="Arial" w:cs="Arial"/>
          <w:position w:val="-1"/>
          <w:sz w:val="18"/>
          <w:szCs w:val="18"/>
        </w:rPr>
        <w:t>1</w:t>
      </w:r>
      <w:r>
        <w:rPr>
          <w:rFonts w:ascii="Arial" w:eastAsia="Arial" w:hAnsi="Arial" w:cs="Arial"/>
          <w:spacing w:val="-1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</w:p>
    <w:p w:rsidR="00842372" w:rsidRDefault="00842372">
      <w:pPr>
        <w:spacing w:before="2" w:line="60" w:lineRule="exact"/>
        <w:rPr>
          <w:sz w:val="6"/>
          <w:szCs w:val="6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/>
      </w:tblPr>
      <w:tblGrid>
        <w:gridCol w:w="374"/>
        <w:gridCol w:w="1124"/>
        <w:gridCol w:w="1289"/>
        <w:gridCol w:w="532"/>
        <w:gridCol w:w="532"/>
        <w:gridCol w:w="532"/>
        <w:gridCol w:w="532"/>
        <w:gridCol w:w="540"/>
        <w:gridCol w:w="525"/>
        <w:gridCol w:w="540"/>
        <w:gridCol w:w="540"/>
        <w:gridCol w:w="525"/>
        <w:gridCol w:w="540"/>
        <w:gridCol w:w="540"/>
        <w:gridCol w:w="525"/>
        <w:gridCol w:w="540"/>
        <w:gridCol w:w="540"/>
        <w:gridCol w:w="540"/>
        <w:gridCol w:w="524"/>
      </w:tblGrid>
      <w:tr w:rsidR="00842372">
        <w:trPr>
          <w:trHeight w:hRule="exact" w:val="390"/>
        </w:trPr>
        <w:tc>
          <w:tcPr>
            <w:tcW w:w="374" w:type="dxa"/>
            <w:vMerge w:val="restart"/>
            <w:tcBorders>
              <w:top w:val="single" w:sz="7" w:space="0" w:color="000000"/>
              <w:left w:val="nil"/>
              <w:right w:val="nil"/>
            </w:tcBorders>
          </w:tcPr>
          <w:p w:rsidR="00842372" w:rsidRDefault="00842372">
            <w:pPr>
              <w:spacing w:before="10" w:line="100" w:lineRule="exact"/>
              <w:rPr>
                <w:sz w:val="11"/>
                <w:szCs w:val="11"/>
              </w:rPr>
            </w:pPr>
          </w:p>
          <w:p w:rsidR="00842372" w:rsidRDefault="00842372">
            <w:pPr>
              <w:spacing w:line="200" w:lineRule="exact"/>
            </w:pPr>
          </w:p>
          <w:p w:rsidR="00842372" w:rsidRDefault="00842372">
            <w:pPr>
              <w:spacing w:line="200" w:lineRule="exact"/>
            </w:pPr>
          </w:p>
          <w:p w:rsidR="00842372" w:rsidRDefault="00FD313F">
            <w:pPr>
              <w:ind w:left="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No</w:t>
            </w:r>
          </w:p>
        </w:tc>
        <w:tc>
          <w:tcPr>
            <w:tcW w:w="1124" w:type="dxa"/>
            <w:vMerge w:val="restart"/>
            <w:tcBorders>
              <w:top w:val="single" w:sz="7" w:space="0" w:color="000000"/>
              <w:left w:val="nil"/>
              <w:right w:val="nil"/>
            </w:tcBorders>
          </w:tcPr>
          <w:p w:rsidR="00842372" w:rsidRDefault="00842372">
            <w:pPr>
              <w:spacing w:before="10" w:line="100" w:lineRule="exact"/>
              <w:rPr>
                <w:sz w:val="11"/>
                <w:szCs w:val="11"/>
              </w:rPr>
            </w:pPr>
          </w:p>
          <w:p w:rsidR="00842372" w:rsidRDefault="00842372">
            <w:pPr>
              <w:spacing w:line="200" w:lineRule="exact"/>
            </w:pPr>
          </w:p>
          <w:p w:rsidR="00842372" w:rsidRDefault="00842372">
            <w:pPr>
              <w:spacing w:line="200" w:lineRule="exact"/>
            </w:pPr>
          </w:p>
          <w:p w:rsidR="00842372" w:rsidRDefault="00FD313F">
            <w:pPr>
              <w:ind w:left="362" w:right="36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NIM</w:t>
            </w:r>
          </w:p>
        </w:tc>
        <w:tc>
          <w:tcPr>
            <w:tcW w:w="1289" w:type="dxa"/>
            <w:vMerge w:val="restart"/>
            <w:tcBorders>
              <w:top w:val="single" w:sz="7" w:space="0" w:color="000000"/>
              <w:left w:val="nil"/>
              <w:right w:val="nil"/>
            </w:tcBorders>
          </w:tcPr>
          <w:p w:rsidR="00842372" w:rsidRDefault="00842372">
            <w:pPr>
              <w:spacing w:before="10" w:line="100" w:lineRule="exact"/>
              <w:rPr>
                <w:sz w:val="11"/>
                <w:szCs w:val="11"/>
              </w:rPr>
            </w:pPr>
          </w:p>
          <w:p w:rsidR="00842372" w:rsidRDefault="00842372">
            <w:pPr>
              <w:spacing w:line="200" w:lineRule="exact"/>
            </w:pPr>
          </w:p>
          <w:p w:rsidR="00842372" w:rsidRDefault="00842372">
            <w:pPr>
              <w:spacing w:line="200" w:lineRule="exact"/>
            </w:pPr>
          </w:p>
          <w:p w:rsidR="00842372" w:rsidRDefault="00FD313F">
            <w:pPr>
              <w:ind w:left="3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NAMA</w:t>
            </w:r>
          </w:p>
        </w:tc>
        <w:tc>
          <w:tcPr>
            <w:tcW w:w="8542" w:type="dxa"/>
            <w:gridSpan w:val="16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42372" w:rsidRDefault="00FD313F">
            <w:pPr>
              <w:spacing w:before="78"/>
              <w:ind w:left="3666" w:right="364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TAT</w:t>
            </w:r>
            <w:r>
              <w:rPr>
                <w:rFonts w:ascii="Arial" w:eastAsia="Arial" w:hAnsi="Arial" w:cs="Arial"/>
                <w:sz w:val="18"/>
                <w:szCs w:val="18"/>
              </w:rPr>
              <w:t>AP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MUKA</w:t>
            </w:r>
          </w:p>
        </w:tc>
      </w:tr>
      <w:tr w:rsidR="00842372">
        <w:trPr>
          <w:trHeight w:hRule="exact" w:val="899"/>
        </w:trPr>
        <w:tc>
          <w:tcPr>
            <w:tcW w:w="374" w:type="dxa"/>
            <w:vMerge/>
            <w:tcBorders>
              <w:left w:val="nil"/>
              <w:bottom w:val="single" w:sz="7" w:space="0" w:color="000000"/>
              <w:right w:val="nil"/>
            </w:tcBorders>
          </w:tcPr>
          <w:p w:rsidR="00842372" w:rsidRDefault="00842372"/>
        </w:tc>
        <w:tc>
          <w:tcPr>
            <w:tcW w:w="1124" w:type="dxa"/>
            <w:vMerge/>
            <w:tcBorders>
              <w:left w:val="nil"/>
              <w:bottom w:val="single" w:sz="7" w:space="0" w:color="000000"/>
              <w:right w:val="nil"/>
            </w:tcBorders>
          </w:tcPr>
          <w:p w:rsidR="00842372" w:rsidRDefault="00842372"/>
        </w:tc>
        <w:tc>
          <w:tcPr>
            <w:tcW w:w="1289" w:type="dxa"/>
            <w:vMerge/>
            <w:tcBorders>
              <w:left w:val="nil"/>
              <w:bottom w:val="single" w:sz="7" w:space="0" w:color="000000"/>
              <w:right w:val="nil"/>
            </w:tcBorders>
          </w:tcPr>
          <w:p w:rsidR="00842372" w:rsidRDefault="00842372"/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FD313F">
            <w:pPr>
              <w:spacing w:before="70"/>
              <w:ind w:left="1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</w:t>
            </w:r>
          </w:p>
          <w:p w:rsidR="00842372" w:rsidRDefault="00FD313F">
            <w:pPr>
              <w:spacing w:before="47"/>
              <w:ind w:left="8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9"/>
                <w:sz w:val="18"/>
                <w:szCs w:val="18"/>
              </w:rPr>
              <w:t>Agu</w:t>
            </w:r>
          </w:p>
          <w:p w:rsidR="00842372" w:rsidRDefault="00FD313F">
            <w:pPr>
              <w:spacing w:before="47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FD313F">
            <w:pPr>
              <w:spacing w:before="70"/>
              <w:ind w:left="1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21</w:t>
            </w:r>
          </w:p>
          <w:p w:rsidR="00842372" w:rsidRDefault="00FD313F">
            <w:pPr>
              <w:spacing w:before="47"/>
              <w:ind w:left="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9"/>
                <w:sz w:val="18"/>
                <w:szCs w:val="18"/>
              </w:rPr>
              <w:t>Agu</w:t>
            </w:r>
          </w:p>
          <w:p w:rsidR="00842372" w:rsidRDefault="00FD313F">
            <w:pPr>
              <w:spacing w:before="47"/>
              <w:ind w:left="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FD313F">
            <w:pPr>
              <w:spacing w:before="70"/>
              <w:ind w:left="181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  <w:p w:rsidR="00842372" w:rsidRDefault="00FD313F">
            <w:pPr>
              <w:spacing w:before="47"/>
              <w:ind w:left="67" w:right="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Sep</w:t>
            </w:r>
          </w:p>
          <w:p w:rsidR="00842372" w:rsidRDefault="00FD313F">
            <w:pPr>
              <w:spacing w:before="47"/>
              <w:ind w:left="32" w:right="1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FD313F">
            <w:pPr>
              <w:spacing w:before="70"/>
              <w:ind w:left="132" w:right="12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:rsidR="00842372" w:rsidRDefault="00FD313F">
            <w:pPr>
              <w:spacing w:before="47"/>
              <w:ind w:left="9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Sep</w:t>
            </w:r>
          </w:p>
          <w:p w:rsidR="00842372" w:rsidRDefault="00FD313F">
            <w:pPr>
              <w:spacing w:before="47"/>
              <w:ind w:left="27" w:right="2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FD313F">
            <w:pPr>
              <w:spacing w:before="70"/>
              <w:ind w:left="15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18</w:t>
            </w:r>
          </w:p>
          <w:p w:rsidR="00842372" w:rsidRDefault="00FD313F">
            <w:pPr>
              <w:spacing w:before="47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Sep</w:t>
            </w:r>
          </w:p>
          <w:p w:rsidR="00842372" w:rsidRDefault="00FD313F">
            <w:pPr>
              <w:spacing w:before="47"/>
              <w:ind w:left="5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FD313F">
            <w:pPr>
              <w:spacing w:before="70"/>
              <w:ind w:left="15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25</w:t>
            </w:r>
          </w:p>
          <w:p w:rsidR="00842372" w:rsidRDefault="00FD313F">
            <w:pPr>
              <w:spacing w:before="47"/>
              <w:ind w:left="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Sep</w:t>
            </w:r>
          </w:p>
          <w:p w:rsidR="00842372" w:rsidRDefault="00FD313F">
            <w:pPr>
              <w:spacing w:before="47"/>
              <w:ind w:left="5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FD313F">
            <w:pPr>
              <w:spacing w:before="70"/>
              <w:ind w:left="179" w:right="17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:rsidR="00842372" w:rsidRDefault="00FD313F">
            <w:pPr>
              <w:spacing w:before="47"/>
              <w:ind w:left="79" w:right="7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7"/>
                <w:sz w:val="18"/>
                <w:szCs w:val="18"/>
              </w:rPr>
              <w:t>Okt</w:t>
            </w:r>
          </w:p>
          <w:p w:rsidR="00842372" w:rsidRDefault="00FD313F">
            <w:pPr>
              <w:spacing w:before="47"/>
              <w:ind w:left="29" w:right="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FD313F">
            <w:pPr>
              <w:spacing w:before="70"/>
              <w:ind w:left="174" w:right="18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  <w:p w:rsidR="00842372" w:rsidRDefault="00FD313F">
            <w:pPr>
              <w:spacing w:before="47"/>
              <w:ind w:left="74" w:right="8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7"/>
                <w:sz w:val="18"/>
                <w:szCs w:val="18"/>
              </w:rPr>
              <w:t>Okt</w:t>
            </w:r>
          </w:p>
          <w:p w:rsidR="00842372" w:rsidRDefault="00FD313F">
            <w:pPr>
              <w:spacing w:before="47"/>
              <w:ind w:left="24" w:right="3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FD313F">
            <w:pPr>
              <w:spacing w:before="70"/>
              <w:ind w:left="15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16</w:t>
            </w:r>
          </w:p>
          <w:p w:rsidR="00842372" w:rsidRDefault="00FD313F">
            <w:pPr>
              <w:spacing w:before="47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7"/>
                <w:sz w:val="18"/>
                <w:szCs w:val="18"/>
              </w:rPr>
              <w:t>Okt</w:t>
            </w:r>
          </w:p>
          <w:p w:rsidR="00842372" w:rsidRDefault="00FD313F">
            <w:pPr>
              <w:spacing w:before="47"/>
              <w:ind w:left="5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FD313F">
            <w:pPr>
              <w:spacing w:before="70"/>
              <w:ind w:left="1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</w:t>
            </w:r>
          </w:p>
          <w:p w:rsidR="00842372" w:rsidRDefault="00FD313F">
            <w:pPr>
              <w:spacing w:before="47"/>
              <w:ind w:left="1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7"/>
                <w:sz w:val="18"/>
                <w:szCs w:val="18"/>
              </w:rPr>
              <w:t>Okt</w:t>
            </w:r>
          </w:p>
          <w:p w:rsidR="00842372" w:rsidRDefault="00FD313F">
            <w:pPr>
              <w:spacing w:before="47"/>
              <w:ind w:left="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FD313F">
            <w:pPr>
              <w:spacing w:before="70"/>
              <w:ind w:left="1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</w:t>
            </w:r>
          </w:p>
          <w:p w:rsidR="00842372" w:rsidRDefault="00FD313F">
            <w:pPr>
              <w:spacing w:before="47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7"/>
                <w:sz w:val="18"/>
                <w:szCs w:val="18"/>
              </w:rPr>
              <w:t>Okt</w:t>
            </w:r>
          </w:p>
          <w:p w:rsidR="00842372" w:rsidRDefault="00FD313F">
            <w:pPr>
              <w:spacing w:before="47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FD313F">
            <w:pPr>
              <w:spacing w:before="70"/>
              <w:ind w:left="171" w:right="16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  <w:p w:rsidR="00842372" w:rsidRDefault="00FD313F">
            <w:pPr>
              <w:spacing w:before="47"/>
              <w:ind w:left="52" w:right="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6"/>
                <w:sz w:val="18"/>
                <w:szCs w:val="18"/>
              </w:rPr>
              <w:t>Nov</w:t>
            </w:r>
          </w:p>
          <w:p w:rsidR="00842372" w:rsidRDefault="00FD313F">
            <w:pPr>
              <w:spacing w:before="47"/>
              <w:ind w:left="21" w:right="1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FD313F">
            <w:pPr>
              <w:spacing w:before="70"/>
              <w:ind w:left="16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</w:t>
            </w:r>
          </w:p>
          <w:p w:rsidR="00842372" w:rsidRDefault="00FD313F">
            <w:pPr>
              <w:spacing w:before="47"/>
              <w:ind w:left="9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6"/>
                <w:sz w:val="18"/>
                <w:szCs w:val="18"/>
              </w:rPr>
              <w:t>Nov</w:t>
            </w:r>
          </w:p>
          <w:p w:rsidR="00842372" w:rsidRDefault="00FD313F">
            <w:pPr>
              <w:spacing w:before="47"/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FD313F">
            <w:pPr>
              <w:spacing w:before="70"/>
              <w:ind w:left="16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</w:t>
            </w:r>
          </w:p>
          <w:p w:rsidR="00842372" w:rsidRDefault="00FD313F">
            <w:pPr>
              <w:spacing w:before="47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6"/>
                <w:sz w:val="18"/>
                <w:szCs w:val="18"/>
              </w:rPr>
              <w:t>Nov</w:t>
            </w:r>
          </w:p>
          <w:p w:rsidR="00842372" w:rsidRDefault="00FD313F">
            <w:pPr>
              <w:spacing w:before="47"/>
              <w:ind w:left="6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FD313F">
            <w:pPr>
              <w:spacing w:before="70"/>
              <w:ind w:left="15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</w:t>
            </w:r>
          </w:p>
          <w:p w:rsidR="00842372" w:rsidRDefault="00FD313F">
            <w:pPr>
              <w:spacing w:before="47"/>
              <w:ind w:left="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6"/>
                <w:sz w:val="18"/>
                <w:szCs w:val="18"/>
              </w:rPr>
              <w:t>Nov</w:t>
            </w:r>
          </w:p>
          <w:p w:rsidR="00842372" w:rsidRDefault="00FD313F">
            <w:pPr>
              <w:spacing w:before="47"/>
              <w:ind w:left="5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</w:t>
            </w:r>
          </w:p>
        </w:tc>
        <w:tc>
          <w:tcPr>
            <w:tcW w:w="5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FD313F">
            <w:pPr>
              <w:spacing w:before="70"/>
              <w:ind w:left="15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</w:t>
            </w:r>
          </w:p>
          <w:p w:rsidR="00842372" w:rsidRDefault="00FD313F">
            <w:pPr>
              <w:spacing w:before="47"/>
              <w:ind w:left="8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6"/>
                <w:sz w:val="18"/>
                <w:szCs w:val="18"/>
              </w:rPr>
              <w:t>Nov</w:t>
            </w:r>
          </w:p>
          <w:p w:rsidR="00842372" w:rsidRDefault="00FD313F">
            <w:pPr>
              <w:spacing w:before="47"/>
              <w:ind w:left="5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</w:t>
            </w:r>
          </w:p>
        </w:tc>
      </w:tr>
      <w:tr w:rsidR="00842372">
        <w:trPr>
          <w:trHeight w:hRule="exact" w:val="390"/>
        </w:trPr>
        <w:tc>
          <w:tcPr>
            <w:tcW w:w="11329" w:type="dxa"/>
            <w:gridSpan w:val="19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42372" w:rsidRDefault="00FD313F">
            <w:pPr>
              <w:spacing w:before="78"/>
              <w:ind w:left="5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Peserta Reguler</w:t>
            </w:r>
          </w:p>
        </w:tc>
      </w:tr>
      <w:tr w:rsidR="00842372">
        <w:trPr>
          <w:trHeight w:hRule="exact" w:val="644"/>
        </w:trPr>
        <w:tc>
          <w:tcPr>
            <w:tcW w:w="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95" w:right="9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1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18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111</w:t>
            </w:r>
            <w:r>
              <w:rPr>
                <w:rFonts w:ascii="Arial" w:eastAsia="Arial" w:hAnsi="Arial" w:cs="Arial"/>
                <w:sz w:val="18"/>
                <w:szCs w:val="18"/>
              </w:rPr>
              <w:t>10064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FD313F">
            <w:pPr>
              <w:spacing w:before="70" w:line="295" w:lineRule="auto"/>
              <w:ind w:left="57" w:right="2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MUHAMMAD HADIANS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58" w:right="17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69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59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60" w:right="16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58" w:right="16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53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64" w:right="16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59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55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65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61" w:right="16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57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67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63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58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54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842372">
        <w:trPr>
          <w:trHeight w:hRule="exact" w:val="659"/>
        </w:trPr>
        <w:tc>
          <w:tcPr>
            <w:tcW w:w="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95" w:right="9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1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2323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10001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FD313F">
            <w:pPr>
              <w:spacing w:before="70" w:line="312" w:lineRule="auto"/>
              <w:ind w:left="57" w:righ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RAHMANNIA TRI ELIZA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58" w:right="17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64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59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55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58" w:right="16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53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64" w:right="16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59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55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65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61" w:right="16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57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67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63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58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54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842372">
        <w:trPr>
          <w:trHeight w:hRule="exact" w:val="644"/>
        </w:trPr>
        <w:tc>
          <w:tcPr>
            <w:tcW w:w="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842372">
            <w:pPr>
              <w:spacing w:before="10" w:line="180" w:lineRule="exact"/>
              <w:rPr>
                <w:sz w:val="18"/>
                <w:szCs w:val="18"/>
              </w:rPr>
            </w:pPr>
          </w:p>
          <w:p w:rsidR="00842372" w:rsidRDefault="00FD313F">
            <w:pPr>
              <w:ind w:left="95" w:right="9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1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842372">
            <w:pPr>
              <w:spacing w:before="10" w:line="180" w:lineRule="exact"/>
              <w:rPr>
                <w:sz w:val="18"/>
                <w:szCs w:val="18"/>
              </w:rPr>
            </w:pPr>
          </w:p>
          <w:p w:rsidR="00842372" w:rsidRDefault="00FD313F">
            <w:pPr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2323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10002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FD313F">
            <w:pPr>
              <w:spacing w:before="70" w:line="295" w:lineRule="auto"/>
              <w:ind w:left="57" w:right="52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MUTIA AMALIA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10" w:line="180" w:lineRule="exact"/>
              <w:rPr>
                <w:sz w:val="18"/>
                <w:szCs w:val="18"/>
              </w:rPr>
            </w:pPr>
          </w:p>
          <w:p w:rsidR="00842372" w:rsidRDefault="00FD313F">
            <w:pPr>
              <w:ind w:left="153" w:right="16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10" w:line="180" w:lineRule="exact"/>
              <w:rPr>
                <w:sz w:val="18"/>
                <w:szCs w:val="18"/>
              </w:rPr>
            </w:pPr>
          </w:p>
          <w:p w:rsidR="00842372" w:rsidRDefault="00FD313F">
            <w:pPr>
              <w:ind w:left="164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10" w:line="180" w:lineRule="exact"/>
              <w:rPr>
                <w:sz w:val="18"/>
                <w:szCs w:val="18"/>
              </w:rPr>
            </w:pPr>
          </w:p>
          <w:p w:rsidR="00842372" w:rsidRDefault="00FD313F">
            <w:pPr>
              <w:ind w:left="159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10" w:line="180" w:lineRule="exact"/>
              <w:rPr>
                <w:sz w:val="18"/>
                <w:szCs w:val="18"/>
              </w:rPr>
            </w:pPr>
          </w:p>
          <w:p w:rsidR="00842372" w:rsidRDefault="00FD313F">
            <w:pPr>
              <w:ind w:left="155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10" w:line="180" w:lineRule="exact"/>
              <w:rPr>
                <w:sz w:val="18"/>
                <w:szCs w:val="18"/>
              </w:rPr>
            </w:pPr>
          </w:p>
          <w:p w:rsidR="00842372" w:rsidRDefault="00FD313F">
            <w:pPr>
              <w:ind w:left="158" w:right="16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10" w:line="180" w:lineRule="exact"/>
              <w:rPr>
                <w:sz w:val="18"/>
                <w:szCs w:val="18"/>
              </w:rPr>
            </w:pPr>
          </w:p>
          <w:p w:rsidR="00842372" w:rsidRDefault="00FD313F">
            <w:pPr>
              <w:ind w:left="153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10" w:line="180" w:lineRule="exact"/>
              <w:rPr>
                <w:sz w:val="18"/>
                <w:szCs w:val="18"/>
              </w:rPr>
            </w:pPr>
          </w:p>
          <w:p w:rsidR="00842372" w:rsidRDefault="00FD313F">
            <w:pPr>
              <w:ind w:left="164" w:right="16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10" w:line="180" w:lineRule="exact"/>
              <w:rPr>
                <w:sz w:val="18"/>
                <w:szCs w:val="18"/>
              </w:rPr>
            </w:pPr>
          </w:p>
          <w:p w:rsidR="00842372" w:rsidRDefault="00FD313F">
            <w:pPr>
              <w:ind w:left="159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10" w:line="180" w:lineRule="exact"/>
              <w:rPr>
                <w:sz w:val="18"/>
                <w:szCs w:val="18"/>
              </w:rPr>
            </w:pPr>
          </w:p>
          <w:p w:rsidR="00842372" w:rsidRDefault="00FD313F">
            <w:pPr>
              <w:ind w:left="155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10" w:line="180" w:lineRule="exact"/>
              <w:rPr>
                <w:sz w:val="18"/>
                <w:szCs w:val="18"/>
              </w:rPr>
            </w:pPr>
          </w:p>
          <w:p w:rsidR="00842372" w:rsidRDefault="00FD313F">
            <w:pPr>
              <w:ind w:left="165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10" w:line="180" w:lineRule="exact"/>
              <w:rPr>
                <w:sz w:val="18"/>
                <w:szCs w:val="18"/>
              </w:rPr>
            </w:pPr>
          </w:p>
          <w:p w:rsidR="00842372" w:rsidRDefault="00FD313F">
            <w:pPr>
              <w:ind w:left="161" w:right="16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10" w:line="180" w:lineRule="exact"/>
              <w:rPr>
                <w:sz w:val="18"/>
                <w:szCs w:val="18"/>
              </w:rPr>
            </w:pPr>
          </w:p>
          <w:p w:rsidR="00842372" w:rsidRDefault="00FD313F">
            <w:pPr>
              <w:ind w:left="157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10" w:line="180" w:lineRule="exact"/>
              <w:rPr>
                <w:sz w:val="18"/>
                <w:szCs w:val="18"/>
              </w:rPr>
            </w:pPr>
          </w:p>
          <w:p w:rsidR="00842372" w:rsidRDefault="00FD313F">
            <w:pPr>
              <w:ind w:left="167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10" w:line="180" w:lineRule="exact"/>
              <w:rPr>
                <w:sz w:val="18"/>
                <w:szCs w:val="18"/>
              </w:rPr>
            </w:pPr>
          </w:p>
          <w:p w:rsidR="00842372" w:rsidRDefault="00FD313F">
            <w:pPr>
              <w:ind w:left="163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10" w:line="180" w:lineRule="exact"/>
              <w:rPr>
                <w:sz w:val="18"/>
                <w:szCs w:val="18"/>
              </w:rPr>
            </w:pPr>
          </w:p>
          <w:p w:rsidR="00842372" w:rsidRDefault="00FD313F">
            <w:pPr>
              <w:ind w:left="158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10" w:line="180" w:lineRule="exact"/>
              <w:rPr>
                <w:sz w:val="18"/>
                <w:szCs w:val="18"/>
              </w:rPr>
            </w:pPr>
          </w:p>
          <w:p w:rsidR="00842372" w:rsidRDefault="00FD313F">
            <w:pPr>
              <w:ind w:left="145" w:right="14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842372">
        <w:trPr>
          <w:trHeight w:hRule="exact" w:val="450"/>
        </w:trPr>
        <w:tc>
          <w:tcPr>
            <w:tcW w:w="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FD313F">
            <w:pPr>
              <w:spacing w:before="100"/>
              <w:ind w:left="95" w:right="9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11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FD313F">
            <w:pPr>
              <w:spacing w:before="100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2323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10003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FD313F">
            <w:pPr>
              <w:spacing w:before="100"/>
              <w:ind w:left="5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AIBAL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AKIN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53" w:right="16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64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59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55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58" w:right="16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53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64" w:right="16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59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55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65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61" w:right="16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842372" w:rsidRDefault="00FD313F">
            <w:pPr>
              <w:spacing w:before="100"/>
              <w:ind w:left="162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67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63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58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54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842372">
        <w:trPr>
          <w:trHeight w:hRule="exact" w:val="644"/>
        </w:trPr>
        <w:tc>
          <w:tcPr>
            <w:tcW w:w="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95" w:right="9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1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2323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10004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FD313F">
            <w:pPr>
              <w:spacing w:before="70" w:line="295" w:lineRule="auto"/>
              <w:ind w:left="57" w:right="43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VEVI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TRI PUTRI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53" w:right="16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64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59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55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58" w:right="16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53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64" w:right="16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59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55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65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61" w:right="16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57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67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63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58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45" w:right="14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842372">
        <w:trPr>
          <w:trHeight w:hRule="exact" w:val="659"/>
        </w:trPr>
        <w:tc>
          <w:tcPr>
            <w:tcW w:w="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95" w:right="9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1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2323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10005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FD313F">
            <w:pPr>
              <w:spacing w:before="70" w:line="295" w:lineRule="auto"/>
              <w:ind w:left="57" w:right="1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ARI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TUL HUSNAH.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53" w:right="16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64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59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55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58" w:right="16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53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64" w:right="16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59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55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65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61" w:right="16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57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67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63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58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45" w:right="14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842372">
        <w:trPr>
          <w:trHeight w:hRule="exact" w:val="644"/>
        </w:trPr>
        <w:tc>
          <w:tcPr>
            <w:tcW w:w="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842372">
            <w:pPr>
              <w:spacing w:before="10" w:line="180" w:lineRule="exact"/>
              <w:rPr>
                <w:sz w:val="18"/>
                <w:szCs w:val="18"/>
              </w:rPr>
            </w:pPr>
          </w:p>
          <w:p w:rsidR="00842372" w:rsidRDefault="00FD313F">
            <w:pPr>
              <w:ind w:left="95" w:right="9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11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842372">
            <w:pPr>
              <w:spacing w:before="10" w:line="180" w:lineRule="exact"/>
              <w:rPr>
                <w:sz w:val="18"/>
                <w:szCs w:val="18"/>
              </w:rPr>
            </w:pPr>
          </w:p>
          <w:p w:rsidR="00842372" w:rsidRDefault="00FD313F">
            <w:pPr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2323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10006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FD313F">
            <w:pPr>
              <w:spacing w:before="70" w:line="295" w:lineRule="auto"/>
              <w:ind w:left="57" w:right="14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HADI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AIMAN SHAFIQ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10" w:line="180" w:lineRule="exact"/>
              <w:rPr>
                <w:sz w:val="18"/>
                <w:szCs w:val="18"/>
              </w:rPr>
            </w:pPr>
          </w:p>
          <w:p w:rsidR="00842372" w:rsidRDefault="00FD313F">
            <w:pPr>
              <w:ind w:left="153" w:right="16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10" w:line="180" w:lineRule="exact"/>
              <w:rPr>
                <w:sz w:val="18"/>
                <w:szCs w:val="18"/>
              </w:rPr>
            </w:pPr>
          </w:p>
          <w:p w:rsidR="00842372" w:rsidRDefault="00FD313F">
            <w:pPr>
              <w:ind w:left="164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10" w:line="180" w:lineRule="exact"/>
              <w:rPr>
                <w:sz w:val="18"/>
                <w:szCs w:val="18"/>
              </w:rPr>
            </w:pPr>
          </w:p>
          <w:p w:rsidR="00842372" w:rsidRDefault="00FD313F">
            <w:pPr>
              <w:ind w:left="159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842372" w:rsidRDefault="00842372">
            <w:pPr>
              <w:spacing w:before="10" w:line="180" w:lineRule="exact"/>
              <w:rPr>
                <w:sz w:val="18"/>
                <w:szCs w:val="18"/>
              </w:rPr>
            </w:pPr>
          </w:p>
          <w:p w:rsidR="00842372" w:rsidRDefault="00FD313F">
            <w:pPr>
              <w:ind w:left="160" w:right="16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842372" w:rsidRDefault="00842372">
            <w:pPr>
              <w:spacing w:before="10" w:line="180" w:lineRule="exact"/>
              <w:rPr>
                <w:sz w:val="18"/>
                <w:szCs w:val="18"/>
              </w:rPr>
            </w:pPr>
          </w:p>
          <w:p w:rsidR="00842372" w:rsidRDefault="00FD313F">
            <w:pPr>
              <w:ind w:left="163" w:right="17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842372" w:rsidRDefault="00842372">
            <w:pPr>
              <w:spacing w:before="10" w:line="180" w:lineRule="exact"/>
              <w:rPr>
                <w:sz w:val="18"/>
                <w:szCs w:val="18"/>
              </w:rPr>
            </w:pPr>
          </w:p>
          <w:p w:rsidR="00842372" w:rsidRDefault="00FD313F">
            <w:pPr>
              <w:ind w:left="158" w:right="16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10" w:line="180" w:lineRule="exact"/>
              <w:rPr>
                <w:sz w:val="18"/>
                <w:szCs w:val="18"/>
              </w:rPr>
            </w:pPr>
          </w:p>
          <w:p w:rsidR="00842372" w:rsidRDefault="00FD313F">
            <w:pPr>
              <w:ind w:left="164" w:right="16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10" w:line="180" w:lineRule="exact"/>
              <w:rPr>
                <w:sz w:val="18"/>
                <w:szCs w:val="18"/>
              </w:rPr>
            </w:pPr>
          </w:p>
          <w:p w:rsidR="00842372" w:rsidRDefault="00FD313F">
            <w:pPr>
              <w:ind w:left="159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10" w:line="180" w:lineRule="exact"/>
              <w:rPr>
                <w:sz w:val="18"/>
                <w:szCs w:val="18"/>
              </w:rPr>
            </w:pPr>
          </w:p>
          <w:p w:rsidR="00842372" w:rsidRDefault="00FD313F">
            <w:pPr>
              <w:ind w:left="155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10" w:line="180" w:lineRule="exact"/>
              <w:rPr>
                <w:sz w:val="18"/>
                <w:szCs w:val="18"/>
              </w:rPr>
            </w:pPr>
          </w:p>
          <w:p w:rsidR="00842372" w:rsidRDefault="00FD313F">
            <w:pPr>
              <w:ind w:left="165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10" w:line="180" w:lineRule="exact"/>
              <w:rPr>
                <w:sz w:val="18"/>
                <w:szCs w:val="18"/>
              </w:rPr>
            </w:pPr>
          </w:p>
          <w:p w:rsidR="00842372" w:rsidRDefault="00FD313F">
            <w:pPr>
              <w:ind w:left="161" w:right="16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10" w:line="180" w:lineRule="exact"/>
              <w:rPr>
                <w:sz w:val="18"/>
                <w:szCs w:val="18"/>
              </w:rPr>
            </w:pPr>
          </w:p>
          <w:p w:rsidR="00842372" w:rsidRDefault="00FD313F">
            <w:pPr>
              <w:ind w:left="157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10" w:line="180" w:lineRule="exact"/>
              <w:rPr>
                <w:sz w:val="18"/>
                <w:szCs w:val="18"/>
              </w:rPr>
            </w:pPr>
          </w:p>
          <w:p w:rsidR="00842372" w:rsidRDefault="00FD313F">
            <w:pPr>
              <w:ind w:left="167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10" w:line="180" w:lineRule="exact"/>
              <w:rPr>
                <w:sz w:val="18"/>
                <w:szCs w:val="18"/>
              </w:rPr>
            </w:pPr>
          </w:p>
          <w:p w:rsidR="00842372" w:rsidRDefault="00FD313F">
            <w:pPr>
              <w:ind w:left="163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10" w:line="180" w:lineRule="exact"/>
              <w:rPr>
                <w:sz w:val="18"/>
                <w:szCs w:val="18"/>
              </w:rPr>
            </w:pPr>
          </w:p>
          <w:p w:rsidR="00842372" w:rsidRDefault="00FD313F">
            <w:pPr>
              <w:ind w:left="158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10" w:line="180" w:lineRule="exact"/>
              <w:rPr>
                <w:sz w:val="18"/>
                <w:szCs w:val="18"/>
              </w:rPr>
            </w:pPr>
          </w:p>
          <w:p w:rsidR="00842372" w:rsidRDefault="00FD313F">
            <w:pPr>
              <w:ind w:left="145" w:right="14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842372">
        <w:trPr>
          <w:trHeight w:hRule="exact" w:val="899"/>
        </w:trPr>
        <w:tc>
          <w:tcPr>
            <w:tcW w:w="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842372">
            <w:pPr>
              <w:spacing w:before="5" w:line="120" w:lineRule="exact"/>
              <w:rPr>
                <w:sz w:val="12"/>
                <w:szCs w:val="12"/>
              </w:rPr>
            </w:pPr>
          </w:p>
          <w:p w:rsidR="00842372" w:rsidRDefault="00842372">
            <w:pPr>
              <w:spacing w:line="200" w:lineRule="exact"/>
            </w:pPr>
          </w:p>
          <w:p w:rsidR="00842372" w:rsidRDefault="00FD313F">
            <w:pPr>
              <w:ind w:left="95" w:right="9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11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842372">
            <w:pPr>
              <w:spacing w:before="5" w:line="120" w:lineRule="exact"/>
              <w:rPr>
                <w:sz w:val="12"/>
                <w:szCs w:val="12"/>
              </w:rPr>
            </w:pPr>
          </w:p>
          <w:p w:rsidR="00842372" w:rsidRDefault="00842372">
            <w:pPr>
              <w:spacing w:line="200" w:lineRule="exact"/>
            </w:pPr>
          </w:p>
          <w:p w:rsidR="00842372" w:rsidRDefault="00FD313F">
            <w:pPr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2323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10007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FD313F">
            <w:pPr>
              <w:spacing w:before="70" w:line="295" w:lineRule="auto"/>
              <w:ind w:left="57" w:right="45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ARHAN KURNIA EFENDI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120" w:lineRule="exact"/>
              <w:rPr>
                <w:sz w:val="12"/>
                <w:szCs w:val="12"/>
              </w:rPr>
            </w:pPr>
          </w:p>
          <w:p w:rsidR="00842372" w:rsidRDefault="00842372">
            <w:pPr>
              <w:spacing w:line="200" w:lineRule="exact"/>
            </w:pPr>
          </w:p>
          <w:p w:rsidR="00842372" w:rsidRDefault="00FD313F">
            <w:pPr>
              <w:ind w:left="153" w:right="16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120" w:lineRule="exact"/>
              <w:rPr>
                <w:sz w:val="12"/>
                <w:szCs w:val="12"/>
              </w:rPr>
            </w:pPr>
          </w:p>
          <w:p w:rsidR="00842372" w:rsidRDefault="00842372">
            <w:pPr>
              <w:spacing w:line="200" w:lineRule="exact"/>
            </w:pPr>
          </w:p>
          <w:p w:rsidR="00842372" w:rsidRDefault="00FD313F">
            <w:pPr>
              <w:ind w:left="164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120" w:lineRule="exact"/>
              <w:rPr>
                <w:sz w:val="12"/>
                <w:szCs w:val="12"/>
              </w:rPr>
            </w:pPr>
          </w:p>
          <w:p w:rsidR="00842372" w:rsidRDefault="00842372">
            <w:pPr>
              <w:spacing w:line="200" w:lineRule="exact"/>
            </w:pPr>
          </w:p>
          <w:p w:rsidR="00842372" w:rsidRDefault="00FD313F">
            <w:pPr>
              <w:ind w:left="159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120" w:lineRule="exact"/>
              <w:rPr>
                <w:sz w:val="12"/>
                <w:szCs w:val="12"/>
              </w:rPr>
            </w:pPr>
          </w:p>
          <w:p w:rsidR="00842372" w:rsidRDefault="00842372">
            <w:pPr>
              <w:spacing w:line="200" w:lineRule="exact"/>
            </w:pPr>
          </w:p>
          <w:p w:rsidR="00842372" w:rsidRDefault="00FD313F">
            <w:pPr>
              <w:ind w:left="155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120" w:lineRule="exact"/>
              <w:rPr>
                <w:sz w:val="12"/>
                <w:szCs w:val="12"/>
              </w:rPr>
            </w:pPr>
          </w:p>
          <w:p w:rsidR="00842372" w:rsidRDefault="00842372">
            <w:pPr>
              <w:spacing w:line="200" w:lineRule="exact"/>
            </w:pPr>
          </w:p>
          <w:p w:rsidR="00842372" w:rsidRDefault="00FD313F">
            <w:pPr>
              <w:ind w:left="158" w:right="16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120" w:lineRule="exact"/>
              <w:rPr>
                <w:sz w:val="12"/>
                <w:szCs w:val="12"/>
              </w:rPr>
            </w:pPr>
          </w:p>
          <w:p w:rsidR="00842372" w:rsidRDefault="00842372">
            <w:pPr>
              <w:spacing w:line="200" w:lineRule="exact"/>
            </w:pPr>
          </w:p>
          <w:p w:rsidR="00842372" w:rsidRDefault="00FD313F">
            <w:pPr>
              <w:ind w:left="153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120" w:lineRule="exact"/>
              <w:rPr>
                <w:sz w:val="12"/>
                <w:szCs w:val="12"/>
              </w:rPr>
            </w:pPr>
          </w:p>
          <w:p w:rsidR="00842372" w:rsidRDefault="00842372">
            <w:pPr>
              <w:spacing w:line="200" w:lineRule="exact"/>
            </w:pPr>
          </w:p>
          <w:p w:rsidR="00842372" w:rsidRDefault="00FD313F">
            <w:pPr>
              <w:ind w:left="164" w:right="16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120" w:lineRule="exact"/>
              <w:rPr>
                <w:sz w:val="12"/>
                <w:szCs w:val="12"/>
              </w:rPr>
            </w:pPr>
          </w:p>
          <w:p w:rsidR="00842372" w:rsidRDefault="00842372">
            <w:pPr>
              <w:spacing w:line="200" w:lineRule="exact"/>
            </w:pPr>
          </w:p>
          <w:p w:rsidR="00842372" w:rsidRDefault="00FD313F">
            <w:pPr>
              <w:ind w:left="159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120" w:lineRule="exact"/>
              <w:rPr>
                <w:sz w:val="12"/>
                <w:szCs w:val="12"/>
              </w:rPr>
            </w:pPr>
          </w:p>
          <w:p w:rsidR="00842372" w:rsidRDefault="00842372">
            <w:pPr>
              <w:spacing w:line="200" w:lineRule="exact"/>
            </w:pPr>
          </w:p>
          <w:p w:rsidR="00842372" w:rsidRDefault="00FD313F">
            <w:pPr>
              <w:ind w:left="155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120" w:lineRule="exact"/>
              <w:rPr>
                <w:sz w:val="12"/>
                <w:szCs w:val="12"/>
              </w:rPr>
            </w:pPr>
          </w:p>
          <w:p w:rsidR="00842372" w:rsidRDefault="00842372">
            <w:pPr>
              <w:spacing w:line="200" w:lineRule="exact"/>
            </w:pPr>
          </w:p>
          <w:p w:rsidR="00842372" w:rsidRDefault="00FD313F">
            <w:pPr>
              <w:ind w:left="165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120" w:lineRule="exact"/>
              <w:rPr>
                <w:sz w:val="12"/>
                <w:szCs w:val="12"/>
              </w:rPr>
            </w:pPr>
          </w:p>
          <w:p w:rsidR="00842372" w:rsidRDefault="00842372">
            <w:pPr>
              <w:spacing w:line="200" w:lineRule="exact"/>
            </w:pPr>
          </w:p>
          <w:p w:rsidR="00842372" w:rsidRDefault="00FD313F">
            <w:pPr>
              <w:ind w:left="161" w:right="16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120" w:lineRule="exact"/>
              <w:rPr>
                <w:sz w:val="12"/>
                <w:szCs w:val="12"/>
              </w:rPr>
            </w:pPr>
          </w:p>
          <w:p w:rsidR="00842372" w:rsidRDefault="00842372">
            <w:pPr>
              <w:spacing w:line="200" w:lineRule="exact"/>
            </w:pPr>
          </w:p>
          <w:p w:rsidR="00842372" w:rsidRDefault="00FD313F">
            <w:pPr>
              <w:ind w:left="157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120" w:lineRule="exact"/>
              <w:rPr>
                <w:sz w:val="12"/>
                <w:szCs w:val="12"/>
              </w:rPr>
            </w:pPr>
          </w:p>
          <w:p w:rsidR="00842372" w:rsidRDefault="00842372">
            <w:pPr>
              <w:spacing w:line="200" w:lineRule="exact"/>
            </w:pPr>
          </w:p>
          <w:p w:rsidR="00842372" w:rsidRDefault="00FD313F">
            <w:pPr>
              <w:ind w:left="167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120" w:lineRule="exact"/>
              <w:rPr>
                <w:sz w:val="12"/>
                <w:szCs w:val="12"/>
              </w:rPr>
            </w:pPr>
          </w:p>
          <w:p w:rsidR="00842372" w:rsidRDefault="00842372">
            <w:pPr>
              <w:spacing w:line="200" w:lineRule="exact"/>
            </w:pPr>
          </w:p>
          <w:p w:rsidR="00842372" w:rsidRDefault="00FD313F">
            <w:pPr>
              <w:ind w:left="163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120" w:lineRule="exact"/>
              <w:rPr>
                <w:sz w:val="12"/>
                <w:szCs w:val="12"/>
              </w:rPr>
            </w:pPr>
          </w:p>
          <w:p w:rsidR="00842372" w:rsidRDefault="00842372">
            <w:pPr>
              <w:spacing w:line="200" w:lineRule="exact"/>
            </w:pPr>
          </w:p>
          <w:p w:rsidR="00842372" w:rsidRDefault="00FD313F">
            <w:pPr>
              <w:ind w:left="158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120" w:lineRule="exact"/>
              <w:rPr>
                <w:sz w:val="12"/>
                <w:szCs w:val="12"/>
              </w:rPr>
            </w:pPr>
          </w:p>
          <w:p w:rsidR="00842372" w:rsidRDefault="00842372">
            <w:pPr>
              <w:spacing w:line="200" w:lineRule="exact"/>
            </w:pPr>
          </w:p>
          <w:p w:rsidR="00842372" w:rsidRDefault="00FD313F">
            <w:pPr>
              <w:ind w:left="154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842372">
        <w:trPr>
          <w:trHeight w:hRule="exact" w:val="659"/>
        </w:trPr>
        <w:tc>
          <w:tcPr>
            <w:tcW w:w="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95" w:right="9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11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2323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10008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FD313F">
            <w:pPr>
              <w:spacing w:before="70" w:line="295" w:lineRule="auto"/>
              <w:ind w:left="57" w:right="13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INDRI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ANTI 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ALUTI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58" w:right="17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64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59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55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58" w:right="16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53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64" w:right="16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59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55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65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61" w:right="16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57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67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63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58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45" w:right="14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842372">
        <w:trPr>
          <w:trHeight w:hRule="exact" w:val="899"/>
        </w:trPr>
        <w:tc>
          <w:tcPr>
            <w:tcW w:w="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842372">
            <w:pPr>
              <w:spacing w:before="5" w:line="120" w:lineRule="exact"/>
              <w:rPr>
                <w:sz w:val="12"/>
                <w:szCs w:val="12"/>
              </w:rPr>
            </w:pPr>
          </w:p>
          <w:p w:rsidR="00842372" w:rsidRDefault="00842372">
            <w:pPr>
              <w:spacing w:line="200" w:lineRule="exact"/>
            </w:pPr>
          </w:p>
          <w:p w:rsidR="00842372" w:rsidRDefault="00FD313F">
            <w:pPr>
              <w:ind w:left="7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11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842372">
            <w:pPr>
              <w:spacing w:before="5" w:line="120" w:lineRule="exact"/>
              <w:rPr>
                <w:sz w:val="12"/>
                <w:szCs w:val="12"/>
              </w:rPr>
            </w:pPr>
          </w:p>
          <w:p w:rsidR="00842372" w:rsidRDefault="00842372">
            <w:pPr>
              <w:spacing w:line="200" w:lineRule="exact"/>
            </w:pPr>
          </w:p>
          <w:p w:rsidR="00842372" w:rsidRDefault="00FD313F">
            <w:pPr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2323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10009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FD313F">
            <w:pPr>
              <w:spacing w:before="70" w:line="295" w:lineRule="auto"/>
              <w:ind w:left="57" w:right="3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PERM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AT</w:t>
            </w:r>
            <w:r>
              <w:rPr>
                <w:rFonts w:ascii="Arial" w:eastAsia="Arial" w:hAnsi="Arial" w:cs="Arial"/>
                <w:sz w:val="18"/>
                <w:szCs w:val="18"/>
              </w:rPr>
              <w:t>A M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AY</w:t>
            </w:r>
            <w:r>
              <w:rPr>
                <w:rFonts w:ascii="Arial" w:eastAsia="Arial" w:hAnsi="Arial" w:cs="Arial"/>
                <w:sz w:val="18"/>
                <w:szCs w:val="18"/>
              </w:rPr>
              <w:t>ANG SARI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120" w:lineRule="exact"/>
              <w:rPr>
                <w:sz w:val="12"/>
                <w:szCs w:val="12"/>
              </w:rPr>
            </w:pPr>
          </w:p>
          <w:p w:rsidR="00842372" w:rsidRDefault="00842372">
            <w:pPr>
              <w:spacing w:line="200" w:lineRule="exact"/>
            </w:pPr>
          </w:p>
          <w:p w:rsidR="00842372" w:rsidRDefault="00FD313F">
            <w:pPr>
              <w:ind w:left="153" w:right="16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120" w:lineRule="exact"/>
              <w:rPr>
                <w:sz w:val="12"/>
                <w:szCs w:val="12"/>
              </w:rPr>
            </w:pPr>
          </w:p>
          <w:p w:rsidR="00842372" w:rsidRDefault="00842372">
            <w:pPr>
              <w:spacing w:line="200" w:lineRule="exact"/>
            </w:pPr>
          </w:p>
          <w:p w:rsidR="00842372" w:rsidRDefault="00FD313F">
            <w:pPr>
              <w:ind w:left="164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120" w:lineRule="exact"/>
              <w:rPr>
                <w:sz w:val="12"/>
                <w:szCs w:val="12"/>
              </w:rPr>
            </w:pPr>
          </w:p>
          <w:p w:rsidR="00842372" w:rsidRDefault="00842372">
            <w:pPr>
              <w:spacing w:line="200" w:lineRule="exact"/>
            </w:pPr>
          </w:p>
          <w:p w:rsidR="00842372" w:rsidRDefault="00FD313F">
            <w:pPr>
              <w:ind w:left="159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120" w:lineRule="exact"/>
              <w:rPr>
                <w:sz w:val="12"/>
                <w:szCs w:val="12"/>
              </w:rPr>
            </w:pPr>
          </w:p>
          <w:p w:rsidR="00842372" w:rsidRDefault="00842372">
            <w:pPr>
              <w:spacing w:line="200" w:lineRule="exact"/>
            </w:pPr>
          </w:p>
          <w:p w:rsidR="00842372" w:rsidRDefault="00FD313F">
            <w:pPr>
              <w:ind w:left="155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120" w:lineRule="exact"/>
              <w:rPr>
                <w:sz w:val="12"/>
                <w:szCs w:val="12"/>
              </w:rPr>
            </w:pPr>
          </w:p>
          <w:p w:rsidR="00842372" w:rsidRDefault="00842372">
            <w:pPr>
              <w:spacing w:line="200" w:lineRule="exact"/>
            </w:pPr>
          </w:p>
          <w:p w:rsidR="00842372" w:rsidRDefault="00FD313F">
            <w:pPr>
              <w:ind w:left="158" w:right="16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120" w:lineRule="exact"/>
              <w:rPr>
                <w:sz w:val="12"/>
                <w:szCs w:val="12"/>
              </w:rPr>
            </w:pPr>
          </w:p>
          <w:p w:rsidR="00842372" w:rsidRDefault="00842372">
            <w:pPr>
              <w:spacing w:line="200" w:lineRule="exact"/>
            </w:pPr>
          </w:p>
          <w:p w:rsidR="00842372" w:rsidRDefault="00FD313F">
            <w:pPr>
              <w:ind w:left="153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120" w:lineRule="exact"/>
              <w:rPr>
                <w:sz w:val="12"/>
                <w:szCs w:val="12"/>
              </w:rPr>
            </w:pPr>
          </w:p>
          <w:p w:rsidR="00842372" w:rsidRDefault="00842372">
            <w:pPr>
              <w:spacing w:line="200" w:lineRule="exact"/>
            </w:pPr>
          </w:p>
          <w:p w:rsidR="00842372" w:rsidRDefault="00FD313F">
            <w:pPr>
              <w:ind w:left="164" w:right="16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120" w:lineRule="exact"/>
              <w:rPr>
                <w:sz w:val="12"/>
                <w:szCs w:val="12"/>
              </w:rPr>
            </w:pPr>
          </w:p>
          <w:p w:rsidR="00842372" w:rsidRDefault="00842372">
            <w:pPr>
              <w:spacing w:line="200" w:lineRule="exact"/>
            </w:pPr>
          </w:p>
          <w:p w:rsidR="00842372" w:rsidRDefault="00FD313F">
            <w:pPr>
              <w:ind w:left="159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120" w:lineRule="exact"/>
              <w:rPr>
                <w:sz w:val="12"/>
                <w:szCs w:val="12"/>
              </w:rPr>
            </w:pPr>
          </w:p>
          <w:p w:rsidR="00842372" w:rsidRDefault="00842372">
            <w:pPr>
              <w:spacing w:line="200" w:lineRule="exact"/>
            </w:pPr>
          </w:p>
          <w:p w:rsidR="00842372" w:rsidRDefault="00FD313F">
            <w:pPr>
              <w:ind w:left="155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120" w:lineRule="exact"/>
              <w:rPr>
                <w:sz w:val="12"/>
                <w:szCs w:val="12"/>
              </w:rPr>
            </w:pPr>
          </w:p>
          <w:p w:rsidR="00842372" w:rsidRDefault="00842372">
            <w:pPr>
              <w:spacing w:line="200" w:lineRule="exact"/>
            </w:pPr>
          </w:p>
          <w:p w:rsidR="00842372" w:rsidRDefault="00FD313F">
            <w:pPr>
              <w:ind w:left="165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120" w:lineRule="exact"/>
              <w:rPr>
                <w:sz w:val="12"/>
                <w:szCs w:val="12"/>
              </w:rPr>
            </w:pPr>
          </w:p>
          <w:p w:rsidR="00842372" w:rsidRDefault="00842372">
            <w:pPr>
              <w:spacing w:line="200" w:lineRule="exact"/>
            </w:pPr>
          </w:p>
          <w:p w:rsidR="00842372" w:rsidRDefault="00FD313F">
            <w:pPr>
              <w:ind w:left="161" w:right="16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120" w:lineRule="exact"/>
              <w:rPr>
                <w:sz w:val="12"/>
                <w:szCs w:val="12"/>
              </w:rPr>
            </w:pPr>
          </w:p>
          <w:p w:rsidR="00842372" w:rsidRDefault="00842372">
            <w:pPr>
              <w:spacing w:line="200" w:lineRule="exact"/>
            </w:pPr>
          </w:p>
          <w:p w:rsidR="00842372" w:rsidRDefault="00FD313F">
            <w:pPr>
              <w:ind w:left="157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120" w:lineRule="exact"/>
              <w:rPr>
                <w:sz w:val="12"/>
                <w:szCs w:val="12"/>
              </w:rPr>
            </w:pPr>
          </w:p>
          <w:p w:rsidR="00842372" w:rsidRDefault="00842372">
            <w:pPr>
              <w:spacing w:line="200" w:lineRule="exact"/>
            </w:pPr>
          </w:p>
          <w:p w:rsidR="00842372" w:rsidRDefault="00FD313F">
            <w:pPr>
              <w:ind w:left="167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120" w:lineRule="exact"/>
              <w:rPr>
                <w:sz w:val="12"/>
                <w:szCs w:val="12"/>
              </w:rPr>
            </w:pPr>
          </w:p>
          <w:p w:rsidR="00842372" w:rsidRDefault="00842372">
            <w:pPr>
              <w:spacing w:line="200" w:lineRule="exact"/>
            </w:pPr>
          </w:p>
          <w:p w:rsidR="00842372" w:rsidRDefault="00FD313F">
            <w:pPr>
              <w:ind w:left="163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120" w:lineRule="exact"/>
              <w:rPr>
                <w:sz w:val="12"/>
                <w:szCs w:val="12"/>
              </w:rPr>
            </w:pPr>
          </w:p>
          <w:p w:rsidR="00842372" w:rsidRDefault="00842372">
            <w:pPr>
              <w:spacing w:line="200" w:lineRule="exact"/>
            </w:pPr>
          </w:p>
          <w:p w:rsidR="00842372" w:rsidRDefault="00FD313F">
            <w:pPr>
              <w:ind w:left="158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120" w:lineRule="exact"/>
              <w:rPr>
                <w:sz w:val="12"/>
                <w:szCs w:val="12"/>
              </w:rPr>
            </w:pPr>
          </w:p>
          <w:p w:rsidR="00842372" w:rsidRDefault="00842372">
            <w:pPr>
              <w:spacing w:line="200" w:lineRule="exact"/>
            </w:pPr>
          </w:p>
          <w:p w:rsidR="00842372" w:rsidRDefault="00FD313F">
            <w:pPr>
              <w:ind w:left="154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842372">
        <w:trPr>
          <w:trHeight w:hRule="exact" w:val="899"/>
        </w:trPr>
        <w:tc>
          <w:tcPr>
            <w:tcW w:w="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842372">
            <w:pPr>
              <w:spacing w:before="5" w:line="120" w:lineRule="exact"/>
              <w:rPr>
                <w:sz w:val="12"/>
                <w:szCs w:val="12"/>
              </w:rPr>
            </w:pPr>
          </w:p>
          <w:p w:rsidR="00842372" w:rsidRDefault="00842372">
            <w:pPr>
              <w:spacing w:line="200" w:lineRule="exact"/>
            </w:pPr>
          </w:p>
          <w:p w:rsidR="00842372" w:rsidRDefault="00FD313F">
            <w:pPr>
              <w:ind w:left="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1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842372">
            <w:pPr>
              <w:spacing w:before="5" w:line="120" w:lineRule="exact"/>
              <w:rPr>
                <w:sz w:val="12"/>
                <w:szCs w:val="12"/>
              </w:rPr>
            </w:pPr>
          </w:p>
          <w:p w:rsidR="00842372" w:rsidRDefault="00842372">
            <w:pPr>
              <w:spacing w:line="200" w:lineRule="exact"/>
            </w:pPr>
          </w:p>
          <w:p w:rsidR="00842372" w:rsidRDefault="00FD313F">
            <w:pPr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2323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10010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FD313F">
            <w:pPr>
              <w:spacing w:before="70" w:line="295" w:lineRule="auto"/>
              <w:ind w:left="57" w:right="3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ZAKIA ANGRAINI S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AFITRI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120" w:lineRule="exact"/>
              <w:rPr>
                <w:sz w:val="12"/>
                <w:szCs w:val="12"/>
              </w:rPr>
            </w:pPr>
          </w:p>
          <w:p w:rsidR="00842372" w:rsidRDefault="00842372">
            <w:pPr>
              <w:spacing w:line="200" w:lineRule="exact"/>
            </w:pPr>
          </w:p>
          <w:p w:rsidR="00842372" w:rsidRDefault="00FD313F">
            <w:pPr>
              <w:ind w:left="153" w:right="16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120" w:lineRule="exact"/>
              <w:rPr>
                <w:sz w:val="12"/>
                <w:szCs w:val="12"/>
              </w:rPr>
            </w:pPr>
          </w:p>
          <w:p w:rsidR="00842372" w:rsidRDefault="00842372">
            <w:pPr>
              <w:spacing w:line="200" w:lineRule="exact"/>
            </w:pPr>
          </w:p>
          <w:p w:rsidR="00842372" w:rsidRDefault="00FD313F">
            <w:pPr>
              <w:ind w:left="164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120" w:lineRule="exact"/>
              <w:rPr>
                <w:sz w:val="12"/>
                <w:szCs w:val="12"/>
              </w:rPr>
            </w:pPr>
          </w:p>
          <w:p w:rsidR="00842372" w:rsidRDefault="00842372">
            <w:pPr>
              <w:spacing w:line="200" w:lineRule="exact"/>
            </w:pPr>
          </w:p>
          <w:p w:rsidR="00842372" w:rsidRDefault="00FD313F">
            <w:pPr>
              <w:ind w:left="159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120" w:lineRule="exact"/>
              <w:rPr>
                <w:sz w:val="12"/>
                <w:szCs w:val="12"/>
              </w:rPr>
            </w:pPr>
          </w:p>
          <w:p w:rsidR="00842372" w:rsidRDefault="00842372">
            <w:pPr>
              <w:spacing w:line="200" w:lineRule="exact"/>
            </w:pPr>
          </w:p>
          <w:p w:rsidR="00842372" w:rsidRDefault="00FD313F">
            <w:pPr>
              <w:ind w:left="155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120" w:lineRule="exact"/>
              <w:rPr>
                <w:sz w:val="12"/>
                <w:szCs w:val="12"/>
              </w:rPr>
            </w:pPr>
          </w:p>
          <w:p w:rsidR="00842372" w:rsidRDefault="00842372">
            <w:pPr>
              <w:spacing w:line="200" w:lineRule="exact"/>
            </w:pPr>
          </w:p>
          <w:p w:rsidR="00842372" w:rsidRDefault="00FD313F">
            <w:pPr>
              <w:ind w:left="158" w:right="16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120" w:lineRule="exact"/>
              <w:rPr>
                <w:sz w:val="12"/>
                <w:szCs w:val="12"/>
              </w:rPr>
            </w:pPr>
          </w:p>
          <w:p w:rsidR="00842372" w:rsidRDefault="00842372">
            <w:pPr>
              <w:spacing w:line="200" w:lineRule="exact"/>
            </w:pPr>
          </w:p>
          <w:p w:rsidR="00842372" w:rsidRDefault="00FD313F">
            <w:pPr>
              <w:ind w:left="153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120" w:lineRule="exact"/>
              <w:rPr>
                <w:sz w:val="12"/>
                <w:szCs w:val="12"/>
              </w:rPr>
            </w:pPr>
          </w:p>
          <w:p w:rsidR="00842372" w:rsidRDefault="00842372">
            <w:pPr>
              <w:spacing w:line="200" w:lineRule="exact"/>
            </w:pPr>
          </w:p>
          <w:p w:rsidR="00842372" w:rsidRDefault="00FD313F">
            <w:pPr>
              <w:ind w:left="164" w:right="16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120" w:lineRule="exact"/>
              <w:rPr>
                <w:sz w:val="12"/>
                <w:szCs w:val="12"/>
              </w:rPr>
            </w:pPr>
          </w:p>
          <w:p w:rsidR="00842372" w:rsidRDefault="00842372">
            <w:pPr>
              <w:spacing w:line="200" w:lineRule="exact"/>
            </w:pPr>
          </w:p>
          <w:p w:rsidR="00842372" w:rsidRDefault="00FD313F">
            <w:pPr>
              <w:ind w:left="159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120" w:lineRule="exact"/>
              <w:rPr>
                <w:sz w:val="12"/>
                <w:szCs w:val="12"/>
              </w:rPr>
            </w:pPr>
          </w:p>
          <w:p w:rsidR="00842372" w:rsidRDefault="00842372">
            <w:pPr>
              <w:spacing w:line="200" w:lineRule="exact"/>
            </w:pPr>
          </w:p>
          <w:p w:rsidR="00842372" w:rsidRDefault="00FD313F">
            <w:pPr>
              <w:ind w:left="155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120" w:lineRule="exact"/>
              <w:rPr>
                <w:sz w:val="12"/>
                <w:szCs w:val="12"/>
              </w:rPr>
            </w:pPr>
          </w:p>
          <w:p w:rsidR="00842372" w:rsidRDefault="00842372">
            <w:pPr>
              <w:spacing w:line="200" w:lineRule="exact"/>
            </w:pPr>
          </w:p>
          <w:p w:rsidR="00842372" w:rsidRDefault="00FD313F">
            <w:pPr>
              <w:ind w:left="165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120" w:lineRule="exact"/>
              <w:rPr>
                <w:sz w:val="12"/>
                <w:szCs w:val="12"/>
              </w:rPr>
            </w:pPr>
          </w:p>
          <w:p w:rsidR="00842372" w:rsidRDefault="00842372">
            <w:pPr>
              <w:spacing w:line="200" w:lineRule="exact"/>
            </w:pPr>
          </w:p>
          <w:p w:rsidR="00842372" w:rsidRDefault="00FD313F">
            <w:pPr>
              <w:ind w:left="161" w:right="16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120" w:lineRule="exact"/>
              <w:rPr>
                <w:sz w:val="12"/>
                <w:szCs w:val="12"/>
              </w:rPr>
            </w:pPr>
          </w:p>
          <w:p w:rsidR="00842372" w:rsidRDefault="00842372">
            <w:pPr>
              <w:spacing w:line="200" w:lineRule="exact"/>
            </w:pPr>
          </w:p>
          <w:p w:rsidR="00842372" w:rsidRDefault="00FD313F">
            <w:pPr>
              <w:ind w:left="157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120" w:lineRule="exact"/>
              <w:rPr>
                <w:sz w:val="12"/>
                <w:szCs w:val="12"/>
              </w:rPr>
            </w:pPr>
          </w:p>
          <w:p w:rsidR="00842372" w:rsidRDefault="00842372">
            <w:pPr>
              <w:spacing w:line="200" w:lineRule="exact"/>
            </w:pPr>
          </w:p>
          <w:p w:rsidR="00842372" w:rsidRDefault="00FD313F">
            <w:pPr>
              <w:ind w:left="167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120" w:lineRule="exact"/>
              <w:rPr>
                <w:sz w:val="12"/>
                <w:szCs w:val="12"/>
              </w:rPr>
            </w:pPr>
          </w:p>
          <w:p w:rsidR="00842372" w:rsidRDefault="00842372">
            <w:pPr>
              <w:spacing w:line="200" w:lineRule="exact"/>
            </w:pPr>
          </w:p>
          <w:p w:rsidR="00842372" w:rsidRDefault="00FD313F">
            <w:pPr>
              <w:ind w:left="163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120" w:lineRule="exact"/>
              <w:rPr>
                <w:sz w:val="12"/>
                <w:szCs w:val="12"/>
              </w:rPr>
            </w:pPr>
          </w:p>
          <w:p w:rsidR="00842372" w:rsidRDefault="00842372">
            <w:pPr>
              <w:spacing w:line="200" w:lineRule="exact"/>
            </w:pPr>
          </w:p>
          <w:p w:rsidR="00842372" w:rsidRDefault="00FD313F">
            <w:pPr>
              <w:ind w:left="158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120" w:lineRule="exact"/>
              <w:rPr>
                <w:sz w:val="12"/>
                <w:szCs w:val="12"/>
              </w:rPr>
            </w:pPr>
          </w:p>
          <w:p w:rsidR="00842372" w:rsidRDefault="00842372">
            <w:pPr>
              <w:spacing w:line="200" w:lineRule="exact"/>
            </w:pPr>
          </w:p>
          <w:p w:rsidR="00842372" w:rsidRDefault="00FD313F">
            <w:pPr>
              <w:ind w:left="154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842372">
        <w:trPr>
          <w:trHeight w:hRule="exact" w:val="659"/>
        </w:trPr>
        <w:tc>
          <w:tcPr>
            <w:tcW w:w="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7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</w:t>
            </w:r>
          </w:p>
        </w:tc>
        <w:tc>
          <w:tcPr>
            <w:tcW w:w="11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2323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FD313F">
            <w:pPr>
              <w:spacing w:before="70" w:line="312" w:lineRule="auto"/>
              <w:ind w:left="57" w:right="1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LIA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HUSNUL KH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TIMAH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53" w:right="16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69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59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55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58" w:right="16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53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64" w:right="16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59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55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65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61" w:right="16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57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67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63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58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54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842372">
        <w:trPr>
          <w:trHeight w:hRule="exact" w:val="644"/>
        </w:trPr>
        <w:tc>
          <w:tcPr>
            <w:tcW w:w="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842372">
            <w:pPr>
              <w:spacing w:before="10" w:line="180" w:lineRule="exact"/>
              <w:rPr>
                <w:sz w:val="18"/>
                <w:szCs w:val="18"/>
              </w:rPr>
            </w:pPr>
          </w:p>
          <w:p w:rsidR="00842372" w:rsidRDefault="00FD313F">
            <w:pPr>
              <w:ind w:left="7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</w:t>
            </w:r>
          </w:p>
        </w:tc>
        <w:tc>
          <w:tcPr>
            <w:tcW w:w="11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842372">
            <w:pPr>
              <w:spacing w:before="10" w:line="180" w:lineRule="exact"/>
              <w:rPr>
                <w:sz w:val="18"/>
                <w:szCs w:val="18"/>
              </w:rPr>
            </w:pPr>
          </w:p>
          <w:p w:rsidR="00842372" w:rsidRDefault="00FD313F">
            <w:pPr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2323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10015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FD313F">
            <w:pPr>
              <w:spacing w:before="70" w:line="295" w:lineRule="auto"/>
              <w:ind w:left="57" w:right="3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RAFLI R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VENDO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10" w:line="180" w:lineRule="exact"/>
              <w:rPr>
                <w:sz w:val="18"/>
                <w:szCs w:val="18"/>
              </w:rPr>
            </w:pPr>
          </w:p>
          <w:p w:rsidR="00842372" w:rsidRDefault="00FD313F">
            <w:pPr>
              <w:ind w:left="153" w:right="16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10" w:line="180" w:lineRule="exact"/>
              <w:rPr>
                <w:sz w:val="18"/>
                <w:szCs w:val="18"/>
              </w:rPr>
            </w:pPr>
          </w:p>
          <w:p w:rsidR="00842372" w:rsidRDefault="00FD313F">
            <w:pPr>
              <w:ind w:left="164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10" w:line="180" w:lineRule="exact"/>
              <w:rPr>
                <w:sz w:val="18"/>
                <w:szCs w:val="18"/>
              </w:rPr>
            </w:pPr>
          </w:p>
          <w:p w:rsidR="00842372" w:rsidRDefault="00FD313F">
            <w:pPr>
              <w:ind w:left="159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10" w:line="180" w:lineRule="exact"/>
              <w:rPr>
                <w:sz w:val="18"/>
                <w:szCs w:val="18"/>
              </w:rPr>
            </w:pPr>
          </w:p>
          <w:p w:rsidR="00842372" w:rsidRDefault="00FD313F">
            <w:pPr>
              <w:ind w:left="155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10" w:line="180" w:lineRule="exact"/>
              <w:rPr>
                <w:sz w:val="18"/>
                <w:szCs w:val="18"/>
              </w:rPr>
            </w:pPr>
          </w:p>
          <w:p w:rsidR="00842372" w:rsidRDefault="00FD313F">
            <w:pPr>
              <w:ind w:left="158" w:right="16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10" w:line="180" w:lineRule="exact"/>
              <w:rPr>
                <w:sz w:val="18"/>
                <w:szCs w:val="18"/>
              </w:rPr>
            </w:pPr>
          </w:p>
          <w:p w:rsidR="00842372" w:rsidRDefault="00FD313F">
            <w:pPr>
              <w:ind w:left="153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10" w:line="180" w:lineRule="exact"/>
              <w:rPr>
                <w:sz w:val="18"/>
                <w:szCs w:val="18"/>
              </w:rPr>
            </w:pPr>
          </w:p>
          <w:p w:rsidR="00842372" w:rsidRDefault="00FD313F">
            <w:pPr>
              <w:ind w:left="164" w:right="16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10" w:line="180" w:lineRule="exact"/>
              <w:rPr>
                <w:sz w:val="18"/>
                <w:szCs w:val="18"/>
              </w:rPr>
            </w:pPr>
          </w:p>
          <w:p w:rsidR="00842372" w:rsidRDefault="00FD313F">
            <w:pPr>
              <w:ind w:left="159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10" w:line="180" w:lineRule="exact"/>
              <w:rPr>
                <w:sz w:val="18"/>
                <w:szCs w:val="18"/>
              </w:rPr>
            </w:pPr>
          </w:p>
          <w:p w:rsidR="00842372" w:rsidRDefault="00FD313F">
            <w:pPr>
              <w:ind w:left="155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10" w:line="180" w:lineRule="exact"/>
              <w:rPr>
                <w:sz w:val="18"/>
                <w:szCs w:val="18"/>
              </w:rPr>
            </w:pPr>
          </w:p>
          <w:p w:rsidR="00842372" w:rsidRDefault="00FD313F">
            <w:pPr>
              <w:ind w:left="165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10" w:line="180" w:lineRule="exact"/>
              <w:rPr>
                <w:sz w:val="18"/>
                <w:szCs w:val="18"/>
              </w:rPr>
            </w:pPr>
          </w:p>
          <w:p w:rsidR="00842372" w:rsidRDefault="00FD313F">
            <w:pPr>
              <w:ind w:left="161" w:right="16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10" w:line="180" w:lineRule="exact"/>
              <w:rPr>
                <w:sz w:val="18"/>
                <w:szCs w:val="18"/>
              </w:rPr>
            </w:pPr>
          </w:p>
          <w:p w:rsidR="00842372" w:rsidRDefault="00FD313F">
            <w:pPr>
              <w:ind w:left="157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10" w:line="180" w:lineRule="exact"/>
              <w:rPr>
                <w:sz w:val="18"/>
                <w:szCs w:val="18"/>
              </w:rPr>
            </w:pPr>
          </w:p>
          <w:p w:rsidR="00842372" w:rsidRDefault="00FD313F">
            <w:pPr>
              <w:ind w:left="167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10" w:line="180" w:lineRule="exact"/>
              <w:rPr>
                <w:sz w:val="18"/>
                <w:szCs w:val="18"/>
              </w:rPr>
            </w:pPr>
          </w:p>
          <w:p w:rsidR="00842372" w:rsidRDefault="00FD313F">
            <w:pPr>
              <w:ind w:left="163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10" w:line="180" w:lineRule="exact"/>
              <w:rPr>
                <w:sz w:val="18"/>
                <w:szCs w:val="18"/>
              </w:rPr>
            </w:pPr>
          </w:p>
          <w:p w:rsidR="00842372" w:rsidRDefault="00FD313F">
            <w:pPr>
              <w:ind w:left="158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10" w:line="180" w:lineRule="exact"/>
              <w:rPr>
                <w:sz w:val="18"/>
                <w:szCs w:val="18"/>
              </w:rPr>
            </w:pPr>
          </w:p>
          <w:p w:rsidR="00842372" w:rsidRDefault="00FD313F">
            <w:pPr>
              <w:ind w:left="154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842372">
        <w:trPr>
          <w:trHeight w:hRule="exact" w:val="450"/>
        </w:trPr>
        <w:tc>
          <w:tcPr>
            <w:tcW w:w="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FD313F">
            <w:pPr>
              <w:spacing w:before="100"/>
              <w:ind w:left="7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</w:t>
            </w:r>
          </w:p>
        </w:tc>
        <w:tc>
          <w:tcPr>
            <w:tcW w:w="11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FD313F">
            <w:pPr>
              <w:spacing w:before="100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2323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10016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FD313F">
            <w:pPr>
              <w:spacing w:before="100"/>
              <w:ind w:left="5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PUTRI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ALA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53" w:right="16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64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59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842372" w:rsidRDefault="00FD313F">
            <w:pPr>
              <w:spacing w:before="100"/>
              <w:ind w:left="160" w:right="16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58" w:right="16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53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64" w:right="16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59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55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65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61" w:right="16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57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67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63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58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54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</w:tbl>
    <w:p w:rsidR="00842372" w:rsidRDefault="00FD313F">
      <w:pPr>
        <w:spacing w:before="30"/>
        <w:ind w:left="120"/>
        <w:rPr>
          <w:rFonts w:ascii="Arial" w:eastAsia="Arial" w:hAnsi="Arial" w:cs="Arial"/>
          <w:sz w:val="7"/>
          <w:szCs w:val="7"/>
        </w:rPr>
        <w:sectPr w:rsidR="00842372">
          <w:headerReference w:type="default" r:id="rId7"/>
          <w:footerReference w:type="default" r:id="rId8"/>
          <w:pgSz w:w="11880" w:h="16820"/>
          <w:pgMar w:top="2520" w:right="140" w:bottom="280" w:left="140" w:header="270" w:footer="269" w:gutter="0"/>
          <w:pgNumType w:start="1"/>
          <w:cols w:space="720"/>
        </w:sectPr>
      </w:pPr>
      <w:r>
        <w:rPr>
          <w:rFonts w:ascii="Arial" w:eastAsia="Arial" w:hAnsi="Arial" w:cs="Arial"/>
          <w:sz w:val="7"/>
          <w:szCs w:val="7"/>
        </w:rPr>
        <w:t>Dicetak</w:t>
      </w:r>
      <w:r>
        <w:rPr>
          <w:rFonts w:ascii="Arial" w:eastAsia="Arial" w:hAnsi="Arial" w:cs="Arial"/>
          <w:spacing w:val="17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oleh:</w:t>
      </w:r>
      <w:r>
        <w:rPr>
          <w:rFonts w:ascii="Arial" w:eastAsia="Arial" w:hAnsi="Arial" w:cs="Arial"/>
          <w:spacing w:val="12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Dr</w:t>
      </w:r>
      <w:r>
        <w:rPr>
          <w:rFonts w:ascii="Arial" w:eastAsia="Arial" w:hAnsi="Arial" w:cs="Arial"/>
          <w:spacing w:val="6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NENAN</w:t>
      </w:r>
      <w:r>
        <w:rPr>
          <w:rFonts w:ascii="Arial" w:eastAsia="Arial" w:hAnsi="Arial" w:cs="Arial"/>
          <w:spacing w:val="18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JULIR,</w:t>
      </w:r>
      <w:r>
        <w:rPr>
          <w:rFonts w:ascii="Arial" w:eastAsia="Arial" w:hAnsi="Arial" w:cs="Arial"/>
          <w:spacing w:val="16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Lc..</w:t>
      </w:r>
      <w:r>
        <w:rPr>
          <w:rFonts w:ascii="Arial" w:eastAsia="Arial" w:hAnsi="Arial" w:cs="Arial"/>
          <w:spacing w:val="9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M.Ag,</w:t>
      </w:r>
      <w:r>
        <w:rPr>
          <w:rFonts w:ascii="Arial" w:eastAsia="Arial" w:hAnsi="Arial" w:cs="Arial"/>
          <w:spacing w:val="14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pada</w:t>
      </w:r>
      <w:r>
        <w:rPr>
          <w:rFonts w:ascii="Arial" w:eastAsia="Arial" w:hAnsi="Arial" w:cs="Arial"/>
          <w:spacing w:val="12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06</w:t>
      </w:r>
      <w:r>
        <w:rPr>
          <w:rFonts w:ascii="Arial" w:eastAsia="Arial" w:hAnsi="Arial" w:cs="Arial"/>
          <w:spacing w:val="6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 xml:space="preserve">Desember </w:t>
      </w:r>
      <w:r>
        <w:rPr>
          <w:rFonts w:ascii="Arial" w:eastAsia="Arial" w:hAnsi="Arial" w:cs="Arial"/>
          <w:spacing w:val="4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2024</w:t>
      </w:r>
      <w:r>
        <w:rPr>
          <w:rFonts w:ascii="Arial" w:eastAsia="Arial" w:hAnsi="Arial" w:cs="Arial"/>
          <w:spacing w:val="12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 xml:space="preserve">14:25:46 </w:t>
      </w:r>
      <w:r>
        <w:rPr>
          <w:rFonts w:ascii="Arial" w:eastAsia="Arial" w:hAnsi="Arial" w:cs="Arial"/>
          <w:spacing w:val="1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WIB</w:t>
      </w:r>
      <w:r>
        <w:rPr>
          <w:rFonts w:ascii="Arial" w:eastAsia="Arial" w:hAnsi="Arial" w:cs="Arial"/>
          <w:spacing w:val="10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|</w:t>
      </w:r>
      <w:r>
        <w:rPr>
          <w:rFonts w:ascii="Arial" w:eastAsia="Arial" w:hAnsi="Arial" w:cs="Arial"/>
          <w:spacing w:val="2"/>
          <w:sz w:val="7"/>
          <w:szCs w:val="7"/>
        </w:rPr>
        <w:t xml:space="preserve"> </w:t>
      </w:r>
      <w:r>
        <w:rPr>
          <w:rFonts w:ascii="Arial" w:eastAsia="Arial" w:hAnsi="Arial" w:cs="Arial"/>
          <w:w w:val="107"/>
          <w:sz w:val="7"/>
          <w:szCs w:val="7"/>
        </w:rPr>
        <w:t>uinbengkulu.siakadcloud.com/siakad/rep_isiabsensi</w:t>
      </w:r>
    </w:p>
    <w:p w:rsidR="00842372" w:rsidRDefault="00842372">
      <w:pPr>
        <w:spacing w:line="200" w:lineRule="exact"/>
      </w:pPr>
    </w:p>
    <w:p w:rsidR="00842372" w:rsidRDefault="00842372">
      <w:pPr>
        <w:spacing w:line="200" w:lineRule="exact"/>
      </w:pPr>
    </w:p>
    <w:p w:rsidR="00842372" w:rsidRDefault="00842372">
      <w:pPr>
        <w:spacing w:before="1" w:line="240" w:lineRule="exact"/>
        <w:rPr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/>
      </w:tblPr>
      <w:tblGrid>
        <w:gridCol w:w="374"/>
        <w:gridCol w:w="1124"/>
        <w:gridCol w:w="1289"/>
        <w:gridCol w:w="540"/>
        <w:gridCol w:w="525"/>
        <w:gridCol w:w="540"/>
        <w:gridCol w:w="540"/>
        <w:gridCol w:w="540"/>
        <w:gridCol w:w="525"/>
        <w:gridCol w:w="540"/>
        <w:gridCol w:w="540"/>
        <w:gridCol w:w="525"/>
        <w:gridCol w:w="540"/>
        <w:gridCol w:w="540"/>
        <w:gridCol w:w="532"/>
        <w:gridCol w:w="532"/>
        <w:gridCol w:w="540"/>
        <w:gridCol w:w="540"/>
        <w:gridCol w:w="532"/>
      </w:tblGrid>
      <w:tr w:rsidR="00842372">
        <w:trPr>
          <w:trHeight w:hRule="exact" w:val="644"/>
        </w:trPr>
        <w:tc>
          <w:tcPr>
            <w:tcW w:w="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842372">
            <w:pPr>
              <w:spacing w:before="7" w:line="180" w:lineRule="exact"/>
              <w:rPr>
                <w:sz w:val="19"/>
                <w:szCs w:val="19"/>
              </w:rPr>
            </w:pPr>
          </w:p>
          <w:p w:rsidR="00842372" w:rsidRDefault="00FD313F">
            <w:pPr>
              <w:ind w:left="7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</w:t>
            </w:r>
          </w:p>
        </w:tc>
        <w:tc>
          <w:tcPr>
            <w:tcW w:w="11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842372">
            <w:pPr>
              <w:spacing w:before="7" w:line="180" w:lineRule="exact"/>
              <w:rPr>
                <w:sz w:val="19"/>
                <w:szCs w:val="19"/>
              </w:rPr>
            </w:pPr>
          </w:p>
          <w:p w:rsidR="00842372" w:rsidRDefault="00FD313F">
            <w:pPr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2323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10017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FD313F">
            <w:pPr>
              <w:spacing w:before="77" w:line="295" w:lineRule="auto"/>
              <w:ind w:left="57" w:right="29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NURUL KHOLI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7" w:line="180" w:lineRule="exact"/>
              <w:rPr>
                <w:sz w:val="19"/>
                <w:szCs w:val="19"/>
              </w:rPr>
            </w:pPr>
          </w:p>
          <w:p w:rsidR="00842372" w:rsidRDefault="00FD313F">
            <w:pPr>
              <w:ind w:left="161" w:right="16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7" w:line="180" w:lineRule="exact"/>
              <w:rPr>
                <w:sz w:val="19"/>
                <w:szCs w:val="19"/>
              </w:rPr>
            </w:pPr>
          </w:p>
          <w:p w:rsidR="00842372" w:rsidRDefault="00FD313F">
            <w:pPr>
              <w:ind w:left="156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7" w:line="180" w:lineRule="exact"/>
              <w:rPr>
                <w:sz w:val="19"/>
                <w:szCs w:val="19"/>
              </w:rPr>
            </w:pPr>
          </w:p>
          <w:p w:rsidR="00842372" w:rsidRDefault="00FD313F">
            <w:pPr>
              <w:ind w:left="167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7" w:line="180" w:lineRule="exact"/>
              <w:rPr>
                <w:sz w:val="19"/>
                <w:szCs w:val="19"/>
              </w:rPr>
            </w:pPr>
          </w:p>
          <w:p w:rsidR="00842372" w:rsidRDefault="00FD313F">
            <w:pPr>
              <w:ind w:left="162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7" w:line="180" w:lineRule="exact"/>
              <w:rPr>
                <w:sz w:val="19"/>
                <w:szCs w:val="19"/>
              </w:rPr>
            </w:pPr>
          </w:p>
          <w:p w:rsidR="00842372" w:rsidRDefault="00FD313F">
            <w:pPr>
              <w:ind w:left="158" w:right="16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7" w:line="180" w:lineRule="exact"/>
              <w:rPr>
                <w:sz w:val="19"/>
                <w:szCs w:val="19"/>
              </w:rPr>
            </w:pPr>
          </w:p>
          <w:p w:rsidR="00842372" w:rsidRDefault="00FD313F">
            <w:pPr>
              <w:ind w:left="153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7" w:line="180" w:lineRule="exact"/>
              <w:rPr>
                <w:sz w:val="19"/>
                <w:szCs w:val="19"/>
              </w:rPr>
            </w:pPr>
          </w:p>
          <w:p w:rsidR="00842372" w:rsidRDefault="00FD313F">
            <w:pPr>
              <w:ind w:left="164" w:right="16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7" w:line="180" w:lineRule="exact"/>
              <w:rPr>
                <w:sz w:val="19"/>
                <w:szCs w:val="19"/>
              </w:rPr>
            </w:pPr>
          </w:p>
          <w:p w:rsidR="00842372" w:rsidRDefault="00FD313F">
            <w:pPr>
              <w:ind w:left="159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7" w:line="180" w:lineRule="exact"/>
              <w:rPr>
                <w:sz w:val="19"/>
                <w:szCs w:val="19"/>
              </w:rPr>
            </w:pPr>
          </w:p>
          <w:p w:rsidR="00842372" w:rsidRDefault="00FD313F">
            <w:pPr>
              <w:ind w:left="155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7" w:line="180" w:lineRule="exact"/>
              <w:rPr>
                <w:sz w:val="19"/>
                <w:szCs w:val="19"/>
              </w:rPr>
            </w:pPr>
          </w:p>
          <w:p w:rsidR="00842372" w:rsidRDefault="00FD313F">
            <w:pPr>
              <w:ind w:left="165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7" w:line="180" w:lineRule="exact"/>
              <w:rPr>
                <w:sz w:val="19"/>
                <w:szCs w:val="19"/>
              </w:rPr>
            </w:pPr>
          </w:p>
          <w:p w:rsidR="00842372" w:rsidRDefault="00FD313F">
            <w:pPr>
              <w:ind w:left="161" w:right="16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7" w:line="180" w:lineRule="exact"/>
              <w:rPr>
                <w:sz w:val="19"/>
                <w:szCs w:val="19"/>
              </w:rPr>
            </w:pPr>
          </w:p>
          <w:p w:rsidR="00842372" w:rsidRDefault="00FD313F">
            <w:pPr>
              <w:ind w:left="157" w:right="16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7" w:line="180" w:lineRule="exact"/>
              <w:rPr>
                <w:sz w:val="19"/>
                <w:szCs w:val="19"/>
              </w:rPr>
            </w:pPr>
          </w:p>
          <w:p w:rsidR="00842372" w:rsidRDefault="00FD313F">
            <w:pPr>
              <w:ind w:left="160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7" w:line="180" w:lineRule="exact"/>
              <w:rPr>
                <w:sz w:val="19"/>
                <w:szCs w:val="19"/>
              </w:rPr>
            </w:pPr>
          </w:p>
          <w:p w:rsidR="00842372" w:rsidRDefault="00FD313F">
            <w:pPr>
              <w:ind w:left="163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7" w:line="180" w:lineRule="exact"/>
              <w:rPr>
                <w:sz w:val="19"/>
                <w:szCs w:val="19"/>
              </w:rPr>
            </w:pPr>
          </w:p>
          <w:p w:rsidR="00842372" w:rsidRDefault="00FD313F">
            <w:pPr>
              <w:ind w:left="158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7" w:line="180" w:lineRule="exact"/>
              <w:rPr>
                <w:sz w:val="19"/>
                <w:szCs w:val="19"/>
              </w:rPr>
            </w:pPr>
          </w:p>
          <w:p w:rsidR="00842372" w:rsidRDefault="00FD313F">
            <w:pPr>
              <w:ind w:left="145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842372">
        <w:trPr>
          <w:trHeight w:hRule="exact" w:val="659"/>
        </w:trPr>
        <w:tc>
          <w:tcPr>
            <w:tcW w:w="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842372">
            <w:pPr>
              <w:spacing w:before="7" w:line="180" w:lineRule="exact"/>
              <w:rPr>
                <w:sz w:val="19"/>
                <w:szCs w:val="19"/>
              </w:rPr>
            </w:pPr>
          </w:p>
          <w:p w:rsidR="00842372" w:rsidRDefault="00FD313F">
            <w:pPr>
              <w:ind w:left="7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16</w:t>
            </w:r>
          </w:p>
        </w:tc>
        <w:tc>
          <w:tcPr>
            <w:tcW w:w="11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842372">
            <w:pPr>
              <w:spacing w:before="7" w:line="180" w:lineRule="exact"/>
              <w:rPr>
                <w:sz w:val="19"/>
                <w:szCs w:val="19"/>
              </w:rPr>
            </w:pPr>
          </w:p>
          <w:p w:rsidR="00842372" w:rsidRDefault="00FD313F">
            <w:pPr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2323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10020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FD313F">
            <w:pPr>
              <w:spacing w:before="77" w:line="295" w:lineRule="auto"/>
              <w:ind w:left="57" w:right="2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MHOFIK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AL 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AJRI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7" w:line="180" w:lineRule="exact"/>
              <w:rPr>
                <w:sz w:val="19"/>
                <w:szCs w:val="19"/>
              </w:rPr>
            </w:pPr>
          </w:p>
          <w:p w:rsidR="00842372" w:rsidRDefault="00FD313F">
            <w:pPr>
              <w:ind w:left="161" w:right="16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7" w:line="180" w:lineRule="exact"/>
              <w:rPr>
                <w:sz w:val="19"/>
                <w:szCs w:val="19"/>
              </w:rPr>
            </w:pPr>
          </w:p>
          <w:p w:rsidR="00842372" w:rsidRDefault="00FD313F">
            <w:pPr>
              <w:ind w:left="156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7" w:line="180" w:lineRule="exact"/>
              <w:rPr>
                <w:sz w:val="19"/>
                <w:szCs w:val="19"/>
              </w:rPr>
            </w:pPr>
          </w:p>
          <w:p w:rsidR="00842372" w:rsidRDefault="00FD313F">
            <w:pPr>
              <w:ind w:left="167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7" w:line="180" w:lineRule="exact"/>
              <w:rPr>
                <w:sz w:val="19"/>
                <w:szCs w:val="19"/>
              </w:rPr>
            </w:pPr>
          </w:p>
          <w:p w:rsidR="00842372" w:rsidRDefault="00FD313F">
            <w:pPr>
              <w:ind w:left="162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7" w:line="180" w:lineRule="exact"/>
              <w:rPr>
                <w:sz w:val="19"/>
                <w:szCs w:val="19"/>
              </w:rPr>
            </w:pPr>
          </w:p>
          <w:p w:rsidR="00842372" w:rsidRDefault="00FD313F">
            <w:pPr>
              <w:ind w:left="158" w:right="16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7" w:line="180" w:lineRule="exact"/>
              <w:rPr>
                <w:sz w:val="19"/>
                <w:szCs w:val="19"/>
              </w:rPr>
            </w:pPr>
          </w:p>
          <w:p w:rsidR="00842372" w:rsidRDefault="00FD313F">
            <w:pPr>
              <w:ind w:left="153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7" w:line="180" w:lineRule="exact"/>
              <w:rPr>
                <w:sz w:val="19"/>
                <w:szCs w:val="19"/>
              </w:rPr>
            </w:pPr>
          </w:p>
          <w:p w:rsidR="00842372" w:rsidRDefault="00FD313F">
            <w:pPr>
              <w:ind w:left="164" w:right="16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7" w:line="180" w:lineRule="exact"/>
              <w:rPr>
                <w:sz w:val="19"/>
                <w:szCs w:val="19"/>
              </w:rPr>
            </w:pPr>
          </w:p>
          <w:p w:rsidR="00842372" w:rsidRDefault="00FD313F">
            <w:pPr>
              <w:ind w:left="159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7" w:line="180" w:lineRule="exact"/>
              <w:rPr>
                <w:sz w:val="19"/>
                <w:szCs w:val="19"/>
              </w:rPr>
            </w:pPr>
          </w:p>
          <w:p w:rsidR="00842372" w:rsidRDefault="00FD313F">
            <w:pPr>
              <w:ind w:left="155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7" w:line="180" w:lineRule="exact"/>
              <w:rPr>
                <w:sz w:val="19"/>
                <w:szCs w:val="19"/>
              </w:rPr>
            </w:pPr>
          </w:p>
          <w:p w:rsidR="00842372" w:rsidRDefault="00FD313F">
            <w:pPr>
              <w:ind w:left="165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7" w:line="180" w:lineRule="exact"/>
              <w:rPr>
                <w:sz w:val="19"/>
                <w:szCs w:val="19"/>
              </w:rPr>
            </w:pPr>
          </w:p>
          <w:p w:rsidR="00842372" w:rsidRDefault="00FD313F">
            <w:pPr>
              <w:ind w:left="161" w:right="16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842372" w:rsidRDefault="00842372">
            <w:pPr>
              <w:spacing w:before="7" w:line="180" w:lineRule="exact"/>
              <w:rPr>
                <w:sz w:val="19"/>
                <w:szCs w:val="19"/>
              </w:rPr>
            </w:pPr>
          </w:p>
          <w:p w:rsidR="00842372" w:rsidRDefault="00FD313F">
            <w:pPr>
              <w:ind w:left="162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7" w:line="180" w:lineRule="exact"/>
              <w:rPr>
                <w:sz w:val="19"/>
                <w:szCs w:val="19"/>
              </w:rPr>
            </w:pPr>
          </w:p>
          <w:p w:rsidR="00842372" w:rsidRDefault="00FD313F">
            <w:pPr>
              <w:ind w:left="160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7" w:line="180" w:lineRule="exact"/>
              <w:rPr>
                <w:sz w:val="19"/>
                <w:szCs w:val="19"/>
              </w:rPr>
            </w:pPr>
          </w:p>
          <w:p w:rsidR="00842372" w:rsidRDefault="00FD313F">
            <w:pPr>
              <w:ind w:left="163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7" w:line="180" w:lineRule="exact"/>
              <w:rPr>
                <w:sz w:val="19"/>
                <w:szCs w:val="19"/>
              </w:rPr>
            </w:pPr>
          </w:p>
          <w:p w:rsidR="00842372" w:rsidRDefault="00FD313F">
            <w:pPr>
              <w:ind w:left="158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7" w:line="180" w:lineRule="exact"/>
              <w:rPr>
                <w:sz w:val="19"/>
                <w:szCs w:val="19"/>
              </w:rPr>
            </w:pPr>
          </w:p>
          <w:p w:rsidR="00842372" w:rsidRDefault="00FD313F">
            <w:pPr>
              <w:ind w:left="145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842372">
        <w:trPr>
          <w:trHeight w:hRule="exact" w:val="637"/>
        </w:trPr>
        <w:tc>
          <w:tcPr>
            <w:tcW w:w="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842372">
            <w:pPr>
              <w:spacing w:before="7" w:line="180" w:lineRule="exact"/>
              <w:rPr>
                <w:sz w:val="19"/>
                <w:szCs w:val="19"/>
              </w:rPr>
            </w:pPr>
          </w:p>
          <w:p w:rsidR="00842372" w:rsidRDefault="00FD313F">
            <w:pPr>
              <w:ind w:left="7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17</w:t>
            </w:r>
          </w:p>
        </w:tc>
        <w:tc>
          <w:tcPr>
            <w:tcW w:w="11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842372">
            <w:pPr>
              <w:spacing w:before="7" w:line="180" w:lineRule="exact"/>
              <w:rPr>
                <w:sz w:val="19"/>
                <w:szCs w:val="19"/>
              </w:rPr>
            </w:pPr>
          </w:p>
          <w:p w:rsidR="00842372" w:rsidRDefault="00FD313F">
            <w:pPr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2323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10022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FD313F">
            <w:pPr>
              <w:spacing w:before="62" w:line="295" w:lineRule="auto"/>
              <w:ind w:left="57" w:right="43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AHMAD 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ADILAH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7" w:line="180" w:lineRule="exact"/>
              <w:rPr>
                <w:sz w:val="19"/>
                <w:szCs w:val="19"/>
              </w:rPr>
            </w:pPr>
          </w:p>
          <w:p w:rsidR="00842372" w:rsidRDefault="00FD313F">
            <w:pPr>
              <w:ind w:left="161" w:right="16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842372" w:rsidRDefault="00842372">
            <w:pPr>
              <w:spacing w:before="7" w:line="180" w:lineRule="exact"/>
              <w:rPr>
                <w:sz w:val="19"/>
                <w:szCs w:val="19"/>
              </w:rPr>
            </w:pPr>
          </w:p>
          <w:p w:rsidR="00842372" w:rsidRDefault="00FD313F">
            <w:pPr>
              <w:ind w:left="161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842372" w:rsidRDefault="00842372">
            <w:pPr>
              <w:spacing w:before="7" w:line="180" w:lineRule="exact"/>
              <w:rPr>
                <w:sz w:val="19"/>
                <w:szCs w:val="19"/>
              </w:rPr>
            </w:pPr>
          </w:p>
          <w:p w:rsidR="00842372" w:rsidRDefault="00FD313F">
            <w:pPr>
              <w:ind w:left="172" w:righ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842372" w:rsidRDefault="00842372">
            <w:pPr>
              <w:spacing w:before="7" w:line="180" w:lineRule="exact"/>
              <w:rPr>
                <w:sz w:val="19"/>
                <w:szCs w:val="19"/>
              </w:rPr>
            </w:pPr>
          </w:p>
          <w:p w:rsidR="00842372" w:rsidRDefault="00FD313F">
            <w:pPr>
              <w:ind w:left="167" w:right="16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842372" w:rsidRDefault="00842372">
            <w:pPr>
              <w:spacing w:before="7" w:line="180" w:lineRule="exact"/>
              <w:rPr>
                <w:sz w:val="19"/>
                <w:szCs w:val="19"/>
              </w:rPr>
            </w:pPr>
          </w:p>
          <w:p w:rsidR="00842372" w:rsidRDefault="00FD313F">
            <w:pPr>
              <w:ind w:left="163" w:right="17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842372" w:rsidRDefault="00842372">
            <w:pPr>
              <w:spacing w:before="7" w:line="180" w:lineRule="exact"/>
              <w:rPr>
                <w:sz w:val="19"/>
                <w:szCs w:val="19"/>
              </w:rPr>
            </w:pPr>
          </w:p>
          <w:p w:rsidR="00842372" w:rsidRDefault="00FD313F">
            <w:pPr>
              <w:ind w:left="158" w:right="16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7" w:line="180" w:lineRule="exact"/>
              <w:rPr>
                <w:sz w:val="19"/>
                <w:szCs w:val="19"/>
              </w:rPr>
            </w:pPr>
          </w:p>
          <w:p w:rsidR="00842372" w:rsidRDefault="00FD313F">
            <w:pPr>
              <w:ind w:left="164" w:right="16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7" w:line="180" w:lineRule="exact"/>
              <w:rPr>
                <w:sz w:val="19"/>
                <w:szCs w:val="19"/>
              </w:rPr>
            </w:pPr>
          </w:p>
          <w:p w:rsidR="00842372" w:rsidRDefault="00FD313F">
            <w:pPr>
              <w:ind w:left="159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842372" w:rsidRDefault="00842372">
            <w:pPr>
              <w:spacing w:before="7" w:line="180" w:lineRule="exact"/>
              <w:rPr>
                <w:sz w:val="19"/>
                <w:szCs w:val="19"/>
              </w:rPr>
            </w:pPr>
          </w:p>
          <w:p w:rsidR="00842372" w:rsidRDefault="00FD313F">
            <w:pPr>
              <w:ind w:left="160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842372" w:rsidRDefault="00842372">
            <w:pPr>
              <w:spacing w:before="7" w:line="180" w:lineRule="exact"/>
              <w:rPr>
                <w:sz w:val="19"/>
                <w:szCs w:val="19"/>
              </w:rPr>
            </w:pPr>
          </w:p>
          <w:p w:rsidR="00842372" w:rsidRDefault="00FD313F">
            <w:pPr>
              <w:ind w:left="170" w:right="16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7" w:line="180" w:lineRule="exact"/>
              <w:rPr>
                <w:sz w:val="19"/>
                <w:szCs w:val="19"/>
              </w:rPr>
            </w:pPr>
          </w:p>
          <w:p w:rsidR="00842372" w:rsidRDefault="00FD313F">
            <w:pPr>
              <w:ind w:left="161" w:right="16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842372" w:rsidRDefault="00842372">
            <w:pPr>
              <w:spacing w:before="7" w:line="180" w:lineRule="exact"/>
              <w:rPr>
                <w:sz w:val="19"/>
                <w:szCs w:val="19"/>
              </w:rPr>
            </w:pPr>
          </w:p>
          <w:p w:rsidR="00842372" w:rsidRDefault="00FD313F">
            <w:pPr>
              <w:ind w:left="162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7" w:line="180" w:lineRule="exact"/>
              <w:rPr>
                <w:sz w:val="19"/>
                <w:szCs w:val="19"/>
              </w:rPr>
            </w:pPr>
          </w:p>
          <w:p w:rsidR="00842372" w:rsidRDefault="00FD313F">
            <w:pPr>
              <w:ind w:left="160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7" w:line="180" w:lineRule="exact"/>
              <w:rPr>
                <w:sz w:val="19"/>
                <w:szCs w:val="19"/>
              </w:rPr>
            </w:pPr>
          </w:p>
          <w:p w:rsidR="00842372" w:rsidRDefault="00FD313F">
            <w:pPr>
              <w:ind w:left="163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7" w:line="180" w:lineRule="exact"/>
              <w:rPr>
                <w:sz w:val="19"/>
                <w:szCs w:val="19"/>
              </w:rPr>
            </w:pPr>
          </w:p>
          <w:p w:rsidR="00842372" w:rsidRDefault="00FD313F">
            <w:pPr>
              <w:ind w:left="158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7" w:line="180" w:lineRule="exact"/>
              <w:rPr>
                <w:sz w:val="19"/>
                <w:szCs w:val="19"/>
              </w:rPr>
            </w:pPr>
          </w:p>
          <w:p w:rsidR="00842372" w:rsidRDefault="00FD313F">
            <w:pPr>
              <w:ind w:left="145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842372">
        <w:trPr>
          <w:trHeight w:hRule="exact" w:val="659"/>
        </w:trPr>
        <w:tc>
          <w:tcPr>
            <w:tcW w:w="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7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18</w:t>
            </w:r>
          </w:p>
        </w:tc>
        <w:tc>
          <w:tcPr>
            <w:tcW w:w="11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2323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10023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FD313F">
            <w:pPr>
              <w:spacing w:before="70" w:line="295" w:lineRule="auto"/>
              <w:ind w:left="57" w:righ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NANDA DGI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61" w:right="16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56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67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62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58" w:right="16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53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64" w:right="16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59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55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65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61" w:right="16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62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60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63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58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45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842372">
        <w:trPr>
          <w:trHeight w:hRule="exact" w:val="644"/>
        </w:trPr>
        <w:tc>
          <w:tcPr>
            <w:tcW w:w="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842372">
            <w:pPr>
              <w:spacing w:before="10" w:line="180" w:lineRule="exact"/>
              <w:rPr>
                <w:sz w:val="18"/>
                <w:szCs w:val="18"/>
              </w:rPr>
            </w:pPr>
          </w:p>
          <w:p w:rsidR="00842372" w:rsidRDefault="00FD313F">
            <w:pPr>
              <w:ind w:left="7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19</w:t>
            </w:r>
          </w:p>
        </w:tc>
        <w:tc>
          <w:tcPr>
            <w:tcW w:w="11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842372">
            <w:pPr>
              <w:spacing w:before="10" w:line="180" w:lineRule="exact"/>
              <w:rPr>
                <w:sz w:val="18"/>
                <w:szCs w:val="18"/>
              </w:rPr>
            </w:pPr>
          </w:p>
          <w:p w:rsidR="00842372" w:rsidRDefault="00FD313F">
            <w:pPr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2323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10043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FD313F">
            <w:pPr>
              <w:spacing w:before="70" w:line="295" w:lineRule="auto"/>
              <w:ind w:left="57" w:right="8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ALSI NOPI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 SARI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10" w:line="180" w:lineRule="exact"/>
              <w:rPr>
                <w:sz w:val="18"/>
                <w:szCs w:val="18"/>
              </w:rPr>
            </w:pPr>
          </w:p>
          <w:p w:rsidR="00842372" w:rsidRDefault="00FD313F">
            <w:pPr>
              <w:ind w:left="161" w:right="16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10" w:line="180" w:lineRule="exact"/>
              <w:rPr>
                <w:sz w:val="18"/>
                <w:szCs w:val="18"/>
              </w:rPr>
            </w:pPr>
          </w:p>
          <w:p w:rsidR="00842372" w:rsidRDefault="00FD313F">
            <w:pPr>
              <w:ind w:left="156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10" w:line="180" w:lineRule="exact"/>
              <w:rPr>
                <w:sz w:val="18"/>
                <w:szCs w:val="18"/>
              </w:rPr>
            </w:pPr>
          </w:p>
          <w:p w:rsidR="00842372" w:rsidRDefault="00FD313F">
            <w:pPr>
              <w:ind w:left="167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10" w:line="180" w:lineRule="exact"/>
              <w:rPr>
                <w:sz w:val="18"/>
                <w:szCs w:val="18"/>
              </w:rPr>
            </w:pPr>
          </w:p>
          <w:p w:rsidR="00842372" w:rsidRDefault="00FD313F">
            <w:pPr>
              <w:ind w:left="162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10" w:line="180" w:lineRule="exact"/>
              <w:rPr>
                <w:sz w:val="18"/>
                <w:szCs w:val="18"/>
              </w:rPr>
            </w:pPr>
          </w:p>
          <w:p w:rsidR="00842372" w:rsidRDefault="00FD313F">
            <w:pPr>
              <w:ind w:left="158" w:right="16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10" w:line="180" w:lineRule="exact"/>
              <w:rPr>
                <w:sz w:val="18"/>
                <w:szCs w:val="18"/>
              </w:rPr>
            </w:pPr>
          </w:p>
          <w:p w:rsidR="00842372" w:rsidRDefault="00FD313F">
            <w:pPr>
              <w:ind w:left="153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10" w:line="180" w:lineRule="exact"/>
              <w:rPr>
                <w:sz w:val="18"/>
                <w:szCs w:val="18"/>
              </w:rPr>
            </w:pPr>
          </w:p>
          <w:p w:rsidR="00842372" w:rsidRDefault="00FD313F">
            <w:pPr>
              <w:ind w:left="164" w:right="16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10" w:line="180" w:lineRule="exact"/>
              <w:rPr>
                <w:sz w:val="18"/>
                <w:szCs w:val="18"/>
              </w:rPr>
            </w:pPr>
          </w:p>
          <w:p w:rsidR="00842372" w:rsidRDefault="00FD313F">
            <w:pPr>
              <w:ind w:left="159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10" w:line="180" w:lineRule="exact"/>
              <w:rPr>
                <w:sz w:val="18"/>
                <w:szCs w:val="18"/>
              </w:rPr>
            </w:pPr>
          </w:p>
          <w:p w:rsidR="00842372" w:rsidRDefault="00FD313F">
            <w:pPr>
              <w:ind w:left="155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10" w:line="180" w:lineRule="exact"/>
              <w:rPr>
                <w:sz w:val="18"/>
                <w:szCs w:val="18"/>
              </w:rPr>
            </w:pPr>
          </w:p>
          <w:p w:rsidR="00842372" w:rsidRDefault="00FD313F">
            <w:pPr>
              <w:ind w:left="165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10" w:line="180" w:lineRule="exact"/>
              <w:rPr>
                <w:sz w:val="18"/>
                <w:szCs w:val="18"/>
              </w:rPr>
            </w:pPr>
          </w:p>
          <w:p w:rsidR="00842372" w:rsidRDefault="00FD313F">
            <w:pPr>
              <w:ind w:left="161" w:right="16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10" w:line="180" w:lineRule="exact"/>
              <w:rPr>
                <w:sz w:val="18"/>
                <w:szCs w:val="18"/>
              </w:rPr>
            </w:pPr>
          </w:p>
          <w:p w:rsidR="00842372" w:rsidRDefault="00FD313F">
            <w:pPr>
              <w:ind w:left="157" w:right="16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10" w:line="180" w:lineRule="exact"/>
              <w:rPr>
                <w:sz w:val="18"/>
                <w:szCs w:val="18"/>
              </w:rPr>
            </w:pPr>
          </w:p>
          <w:p w:rsidR="00842372" w:rsidRDefault="00FD313F">
            <w:pPr>
              <w:ind w:left="160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10" w:line="180" w:lineRule="exact"/>
              <w:rPr>
                <w:sz w:val="18"/>
                <w:szCs w:val="18"/>
              </w:rPr>
            </w:pPr>
          </w:p>
          <w:p w:rsidR="00842372" w:rsidRDefault="00FD313F">
            <w:pPr>
              <w:ind w:left="163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10" w:line="180" w:lineRule="exact"/>
              <w:rPr>
                <w:sz w:val="18"/>
                <w:szCs w:val="18"/>
              </w:rPr>
            </w:pPr>
          </w:p>
          <w:p w:rsidR="00842372" w:rsidRDefault="00FD313F">
            <w:pPr>
              <w:ind w:left="158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10" w:line="180" w:lineRule="exact"/>
              <w:rPr>
                <w:sz w:val="18"/>
                <w:szCs w:val="18"/>
              </w:rPr>
            </w:pPr>
          </w:p>
          <w:p w:rsidR="00842372" w:rsidRDefault="00FD313F">
            <w:pPr>
              <w:ind w:left="145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842372">
        <w:trPr>
          <w:trHeight w:hRule="exact" w:val="450"/>
        </w:trPr>
        <w:tc>
          <w:tcPr>
            <w:tcW w:w="2787" w:type="dxa"/>
            <w:gridSpan w:val="3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42372" w:rsidRDefault="00842372">
            <w:pPr>
              <w:spacing w:before="8" w:line="100" w:lineRule="exact"/>
              <w:rPr>
                <w:sz w:val="10"/>
                <w:szCs w:val="10"/>
              </w:rPr>
            </w:pPr>
          </w:p>
          <w:p w:rsidR="00842372" w:rsidRDefault="00FD313F">
            <w:pPr>
              <w:ind w:left="6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Paraf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Ketua</w:t>
            </w:r>
            <w:r>
              <w:rPr>
                <w:rFonts w:ascii="Arial" w:eastAsia="Arial" w:hAnsi="Arial" w:cs="Arial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6"/>
                <w:sz w:val="18"/>
                <w:szCs w:val="18"/>
              </w:rPr>
              <w:t>Kelas</w:t>
            </w:r>
          </w:p>
        </w:tc>
        <w:tc>
          <w:tcPr>
            <w:tcW w:w="8565" w:type="dxa"/>
            <w:gridSpan w:val="16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42372" w:rsidRDefault="00842372"/>
        </w:tc>
      </w:tr>
      <w:tr w:rsidR="00842372">
        <w:trPr>
          <w:trHeight w:hRule="exact" w:val="450"/>
        </w:trPr>
        <w:tc>
          <w:tcPr>
            <w:tcW w:w="2787" w:type="dxa"/>
            <w:gridSpan w:val="3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42372" w:rsidRDefault="00842372">
            <w:pPr>
              <w:spacing w:before="8" w:line="100" w:lineRule="exact"/>
              <w:rPr>
                <w:sz w:val="10"/>
                <w:szCs w:val="10"/>
              </w:rPr>
            </w:pPr>
          </w:p>
          <w:p w:rsidR="00842372" w:rsidRDefault="00FD313F">
            <w:pPr>
              <w:ind w:left="8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Paraf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Dosen</w:t>
            </w:r>
          </w:p>
        </w:tc>
        <w:tc>
          <w:tcPr>
            <w:tcW w:w="8565" w:type="dxa"/>
            <w:gridSpan w:val="16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42372" w:rsidRDefault="00007548">
            <w:r>
              <w:t xml:space="preserve">   </w:t>
            </w:r>
            <w:r w:rsidRPr="00007548">
              <w:drawing>
                <wp:inline distT="0" distB="0" distL="0" distR="0">
                  <wp:extent cx="690113" cy="399930"/>
                  <wp:effectExtent l="0" t="0" r="0" b="0"/>
                  <wp:docPr id="3" name="Picture 1" descr="D:\TANDA TANGA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TANDA TANGA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245" cy="4000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42372" w:rsidRDefault="00842372">
      <w:pPr>
        <w:spacing w:line="200" w:lineRule="exact"/>
      </w:pPr>
    </w:p>
    <w:p w:rsidR="00842372" w:rsidRDefault="00842372">
      <w:pPr>
        <w:spacing w:line="200" w:lineRule="exact"/>
      </w:pPr>
    </w:p>
    <w:p w:rsidR="00842372" w:rsidRDefault="00842372">
      <w:pPr>
        <w:spacing w:line="200" w:lineRule="exact"/>
      </w:pPr>
    </w:p>
    <w:p w:rsidR="00842372" w:rsidRDefault="0078042E">
      <w:pPr>
        <w:spacing w:line="200" w:lineRule="exact"/>
      </w:pPr>
      <w:r>
        <w:tab/>
      </w:r>
      <w:r>
        <w:tab/>
      </w:r>
      <w:r>
        <w:tab/>
      </w:r>
      <w:r>
        <w:tab/>
        <w:t>Dr. Nenan julir, M.ag</w:t>
      </w:r>
    </w:p>
    <w:p w:rsidR="00842372" w:rsidRDefault="00842372">
      <w:pPr>
        <w:spacing w:line="200" w:lineRule="exact"/>
      </w:pPr>
    </w:p>
    <w:p w:rsidR="00842372" w:rsidRDefault="00842372">
      <w:pPr>
        <w:spacing w:line="200" w:lineRule="exact"/>
      </w:pPr>
    </w:p>
    <w:p w:rsidR="00842372" w:rsidRDefault="00842372">
      <w:pPr>
        <w:spacing w:line="200" w:lineRule="exact"/>
      </w:pPr>
    </w:p>
    <w:p w:rsidR="00842372" w:rsidRDefault="00842372">
      <w:pPr>
        <w:spacing w:line="200" w:lineRule="exact"/>
      </w:pPr>
    </w:p>
    <w:p w:rsidR="00842372" w:rsidRDefault="00842372">
      <w:pPr>
        <w:spacing w:line="200" w:lineRule="exact"/>
      </w:pPr>
    </w:p>
    <w:p w:rsidR="00842372" w:rsidRDefault="00842372">
      <w:pPr>
        <w:spacing w:line="200" w:lineRule="exact"/>
      </w:pPr>
    </w:p>
    <w:p w:rsidR="00842372" w:rsidRDefault="00842372">
      <w:pPr>
        <w:spacing w:line="200" w:lineRule="exact"/>
      </w:pPr>
    </w:p>
    <w:p w:rsidR="00842372" w:rsidRDefault="00842372">
      <w:pPr>
        <w:spacing w:line="200" w:lineRule="exact"/>
      </w:pPr>
    </w:p>
    <w:p w:rsidR="00842372" w:rsidRDefault="00842372">
      <w:pPr>
        <w:spacing w:line="200" w:lineRule="exact"/>
      </w:pPr>
    </w:p>
    <w:p w:rsidR="00842372" w:rsidRDefault="00842372">
      <w:pPr>
        <w:spacing w:line="200" w:lineRule="exact"/>
      </w:pPr>
    </w:p>
    <w:p w:rsidR="00842372" w:rsidRDefault="00842372">
      <w:pPr>
        <w:spacing w:line="200" w:lineRule="exact"/>
      </w:pPr>
    </w:p>
    <w:p w:rsidR="00842372" w:rsidRDefault="00842372">
      <w:pPr>
        <w:spacing w:line="200" w:lineRule="exact"/>
      </w:pPr>
    </w:p>
    <w:p w:rsidR="00842372" w:rsidRDefault="00842372">
      <w:pPr>
        <w:spacing w:line="200" w:lineRule="exact"/>
      </w:pPr>
    </w:p>
    <w:p w:rsidR="00842372" w:rsidRDefault="00842372">
      <w:pPr>
        <w:spacing w:line="200" w:lineRule="exact"/>
      </w:pPr>
    </w:p>
    <w:p w:rsidR="00842372" w:rsidRDefault="00842372">
      <w:pPr>
        <w:spacing w:line="200" w:lineRule="exact"/>
      </w:pPr>
    </w:p>
    <w:p w:rsidR="00842372" w:rsidRDefault="00842372">
      <w:pPr>
        <w:spacing w:line="200" w:lineRule="exact"/>
      </w:pPr>
    </w:p>
    <w:p w:rsidR="00842372" w:rsidRDefault="00842372">
      <w:pPr>
        <w:spacing w:line="200" w:lineRule="exact"/>
      </w:pPr>
    </w:p>
    <w:p w:rsidR="00842372" w:rsidRDefault="00842372">
      <w:pPr>
        <w:spacing w:line="200" w:lineRule="exact"/>
      </w:pPr>
    </w:p>
    <w:p w:rsidR="00842372" w:rsidRDefault="00842372">
      <w:pPr>
        <w:spacing w:line="200" w:lineRule="exact"/>
      </w:pPr>
    </w:p>
    <w:p w:rsidR="00842372" w:rsidRDefault="00842372">
      <w:pPr>
        <w:spacing w:line="200" w:lineRule="exact"/>
      </w:pPr>
    </w:p>
    <w:p w:rsidR="00842372" w:rsidRDefault="00842372">
      <w:pPr>
        <w:spacing w:line="200" w:lineRule="exact"/>
      </w:pPr>
    </w:p>
    <w:p w:rsidR="00842372" w:rsidRDefault="00842372">
      <w:pPr>
        <w:spacing w:line="200" w:lineRule="exact"/>
      </w:pPr>
    </w:p>
    <w:p w:rsidR="00842372" w:rsidRDefault="00842372">
      <w:pPr>
        <w:spacing w:line="200" w:lineRule="exact"/>
      </w:pPr>
    </w:p>
    <w:p w:rsidR="00842372" w:rsidRDefault="00842372">
      <w:pPr>
        <w:spacing w:line="200" w:lineRule="exact"/>
      </w:pPr>
    </w:p>
    <w:p w:rsidR="00842372" w:rsidRDefault="00842372">
      <w:pPr>
        <w:spacing w:line="200" w:lineRule="exact"/>
      </w:pPr>
    </w:p>
    <w:p w:rsidR="00842372" w:rsidRDefault="00842372">
      <w:pPr>
        <w:spacing w:line="200" w:lineRule="exact"/>
      </w:pPr>
    </w:p>
    <w:p w:rsidR="00842372" w:rsidRDefault="00842372">
      <w:pPr>
        <w:spacing w:line="200" w:lineRule="exact"/>
      </w:pPr>
    </w:p>
    <w:p w:rsidR="00842372" w:rsidRDefault="00842372">
      <w:pPr>
        <w:spacing w:line="200" w:lineRule="exact"/>
      </w:pPr>
    </w:p>
    <w:p w:rsidR="00842372" w:rsidRDefault="00842372">
      <w:pPr>
        <w:spacing w:before="17" w:line="240" w:lineRule="exact"/>
        <w:rPr>
          <w:sz w:val="24"/>
          <w:szCs w:val="24"/>
        </w:rPr>
      </w:pPr>
    </w:p>
    <w:p w:rsidR="00842372" w:rsidRDefault="00FD313F">
      <w:pPr>
        <w:spacing w:before="55"/>
        <w:ind w:left="120"/>
        <w:rPr>
          <w:rFonts w:ascii="Arial" w:eastAsia="Arial" w:hAnsi="Arial" w:cs="Arial"/>
          <w:sz w:val="7"/>
          <w:szCs w:val="7"/>
        </w:rPr>
        <w:sectPr w:rsidR="00842372">
          <w:pgSz w:w="11880" w:h="16820"/>
          <w:pgMar w:top="460" w:right="160" w:bottom="280" w:left="140" w:header="270" w:footer="269" w:gutter="0"/>
          <w:cols w:space="720"/>
        </w:sectPr>
      </w:pPr>
      <w:r>
        <w:rPr>
          <w:rFonts w:ascii="Arial" w:eastAsia="Arial" w:hAnsi="Arial" w:cs="Arial"/>
          <w:sz w:val="7"/>
          <w:szCs w:val="7"/>
        </w:rPr>
        <w:t>Dicetak</w:t>
      </w:r>
      <w:r>
        <w:rPr>
          <w:rFonts w:ascii="Arial" w:eastAsia="Arial" w:hAnsi="Arial" w:cs="Arial"/>
          <w:spacing w:val="17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oleh:</w:t>
      </w:r>
      <w:r>
        <w:rPr>
          <w:rFonts w:ascii="Arial" w:eastAsia="Arial" w:hAnsi="Arial" w:cs="Arial"/>
          <w:spacing w:val="12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Dr</w:t>
      </w:r>
      <w:r>
        <w:rPr>
          <w:rFonts w:ascii="Arial" w:eastAsia="Arial" w:hAnsi="Arial" w:cs="Arial"/>
          <w:spacing w:val="6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NENAN</w:t>
      </w:r>
      <w:r>
        <w:rPr>
          <w:rFonts w:ascii="Arial" w:eastAsia="Arial" w:hAnsi="Arial" w:cs="Arial"/>
          <w:spacing w:val="18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JULIR,</w:t>
      </w:r>
      <w:r>
        <w:rPr>
          <w:rFonts w:ascii="Arial" w:eastAsia="Arial" w:hAnsi="Arial" w:cs="Arial"/>
          <w:spacing w:val="16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Lc..</w:t>
      </w:r>
      <w:r>
        <w:rPr>
          <w:rFonts w:ascii="Arial" w:eastAsia="Arial" w:hAnsi="Arial" w:cs="Arial"/>
          <w:spacing w:val="9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M.Ag,</w:t>
      </w:r>
      <w:r>
        <w:rPr>
          <w:rFonts w:ascii="Arial" w:eastAsia="Arial" w:hAnsi="Arial" w:cs="Arial"/>
          <w:spacing w:val="14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pada</w:t>
      </w:r>
      <w:r>
        <w:rPr>
          <w:rFonts w:ascii="Arial" w:eastAsia="Arial" w:hAnsi="Arial" w:cs="Arial"/>
          <w:spacing w:val="12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06</w:t>
      </w:r>
      <w:r>
        <w:rPr>
          <w:rFonts w:ascii="Arial" w:eastAsia="Arial" w:hAnsi="Arial" w:cs="Arial"/>
          <w:spacing w:val="6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 xml:space="preserve">Desember </w:t>
      </w:r>
      <w:r>
        <w:rPr>
          <w:rFonts w:ascii="Arial" w:eastAsia="Arial" w:hAnsi="Arial" w:cs="Arial"/>
          <w:spacing w:val="4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2024</w:t>
      </w:r>
      <w:r>
        <w:rPr>
          <w:rFonts w:ascii="Arial" w:eastAsia="Arial" w:hAnsi="Arial" w:cs="Arial"/>
          <w:spacing w:val="12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 xml:space="preserve">14:25:46 </w:t>
      </w:r>
      <w:r>
        <w:rPr>
          <w:rFonts w:ascii="Arial" w:eastAsia="Arial" w:hAnsi="Arial" w:cs="Arial"/>
          <w:spacing w:val="1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WIB</w:t>
      </w:r>
      <w:r>
        <w:rPr>
          <w:rFonts w:ascii="Arial" w:eastAsia="Arial" w:hAnsi="Arial" w:cs="Arial"/>
          <w:spacing w:val="10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|</w:t>
      </w:r>
      <w:r>
        <w:rPr>
          <w:rFonts w:ascii="Arial" w:eastAsia="Arial" w:hAnsi="Arial" w:cs="Arial"/>
          <w:spacing w:val="2"/>
          <w:sz w:val="7"/>
          <w:szCs w:val="7"/>
        </w:rPr>
        <w:t xml:space="preserve"> </w:t>
      </w:r>
      <w:r>
        <w:rPr>
          <w:rFonts w:ascii="Arial" w:eastAsia="Arial" w:hAnsi="Arial" w:cs="Arial"/>
          <w:w w:val="107"/>
          <w:sz w:val="7"/>
          <w:szCs w:val="7"/>
        </w:rPr>
        <w:t>uinbengkulu.siakadcloud.com/siakad/rep_isiabsensi</w:t>
      </w:r>
    </w:p>
    <w:p w:rsidR="00842372" w:rsidRDefault="00842372">
      <w:pPr>
        <w:spacing w:line="200" w:lineRule="exact"/>
      </w:pPr>
    </w:p>
    <w:p w:rsidR="00842372" w:rsidRDefault="00842372">
      <w:pPr>
        <w:spacing w:before="1" w:line="220" w:lineRule="exact"/>
        <w:rPr>
          <w:sz w:val="22"/>
          <w:szCs w:val="22"/>
        </w:rPr>
      </w:pPr>
    </w:p>
    <w:p w:rsidR="00842372" w:rsidRDefault="00FD313F">
      <w:pPr>
        <w:spacing w:before="33"/>
        <w:ind w:left="4394" w:right="4394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ISI PRESENSI </w:t>
      </w:r>
      <w:r>
        <w:rPr>
          <w:rFonts w:ascii="Arial" w:eastAsia="Arial" w:hAnsi="Arial" w:cs="Arial"/>
          <w:w w:val="102"/>
          <w:sz w:val="21"/>
          <w:szCs w:val="21"/>
        </w:rPr>
        <w:t>MAHASIS</w:t>
      </w:r>
      <w:r>
        <w:rPr>
          <w:rFonts w:ascii="Arial" w:eastAsia="Arial" w:hAnsi="Arial" w:cs="Arial"/>
          <w:spacing w:val="-12"/>
          <w:w w:val="102"/>
          <w:sz w:val="21"/>
          <w:szCs w:val="21"/>
        </w:rPr>
        <w:t>W</w:t>
      </w:r>
      <w:r>
        <w:rPr>
          <w:rFonts w:ascii="Arial" w:eastAsia="Arial" w:hAnsi="Arial" w:cs="Arial"/>
          <w:w w:val="108"/>
          <w:sz w:val="21"/>
          <w:szCs w:val="21"/>
        </w:rPr>
        <w:t>A</w:t>
      </w:r>
    </w:p>
    <w:p w:rsidR="00842372" w:rsidRDefault="00FD313F">
      <w:pPr>
        <w:spacing w:before="58"/>
        <w:ind w:left="2902" w:right="2903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HUKUM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KELUARGA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ISLAM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(AH</w:t>
      </w:r>
      <w:r>
        <w:rPr>
          <w:rFonts w:ascii="Arial" w:eastAsia="Arial" w:hAnsi="Arial" w:cs="Arial"/>
          <w:spacing w:val="-1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AL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w w:val="103"/>
          <w:sz w:val="21"/>
          <w:szCs w:val="21"/>
        </w:rPr>
        <w:t>AL-S</w:t>
      </w:r>
      <w:r>
        <w:rPr>
          <w:rFonts w:ascii="Arial" w:eastAsia="Arial" w:hAnsi="Arial" w:cs="Arial"/>
          <w:spacing w:val="-19"/>
          <w:w w:val="103"/>
          <w:sz w:val="21"/>
          <w:szCs w:val="21"/>
        </w:rPr>
        <w:t>Y</w:t>
      </w:r>
      <w:r>
        <w:rPr>
          <w:rFonts w:ascii="Arial" w:eastAsia="Arial" w:hAnsi="Arial" w:cs="Arial"/>
          <w:w w:val="102"/>
          <w:sz w:val="21"/>
          <w:szCs w:val="21"/>
        </w:rPr>
        <w:t>AKHSHIY</w:t>
      </w:r>
      <w:r>
        <w:rPr>
          <w:rFonts w:ascii="Arial" w:eastAsia="Arial" w:hAnsi="Arial" w:cs="Arial"/>
          <w:spacing w:val="-19"/>
          <w:w w:val="102"/>
          <w:sz w:val="21"/>
          <w:szCs w:val="21"/>
        </w:rPr>
        <w:t>Y</w:t>
      </w:r>
      <w:r>
        <w:rPr>
          <w:rFonts w:ascii="Arial" w:eastAsia="Arial" w:hAnsi="Arial" w:cs="Arial"/>
          <w:w w:val="103"/>
          <w:sz w:val="21"/>
          <w:szCs w:val="21"/>
        </w:rPr>
        <w:t>AH)</w:t>
      </w:r>
    </w:p>
    <w:p w:rsidR="00842372" w:rsidRDefault="00FD313F">
      <w:pPr>
        <w:spacing w:before="58"/>
        <w:ind w:left="5117" w:right="5117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2024 </w:t>
      </w:r>
      <w:r>
        <w:rPr>
          <w:rFonts w:ascii="Arial" w:eastAsia="Arial" w:hAnsi="Arial" w:cs="Arial"/>
          <w:w w:val="104"/>
          <w:sz w:val="21"/>
          <w:szCs w:val="21"/>
        </w:rPr>
        <w:t>GANJIL</w:t>
      </w:r>
    </w:p>
    <w:p w:rsidR="00842372" w:rsidRDefault="00842372">
      <w:pPr>
        <w:spacing w:before="1" w:line="100" w:lineRule="exact"/>
        <w:rPr>
          <w:sz w:val="11"/>
          <w:szCs w:val="11"/>
        </w:rPr>
      </w:pPr>
    </w:p>
    <w:p w:rsidR="00842372" w:rsidRDefault="00842372">
      <w:pPr>
        <w:spacing w:line="200" w:lineRule="exact"/>
      </w:pPr>
    </w:p>
    <w:p w:rsidR="00842372" w:rsidRDefault="00FD313F">
      <w:pPr>
        <w:spacing w:line="200" w:lineRule="exact"/>
        <w:ind w:left="13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 xml:space="preserve">Mata kuliah                 </w:t>
      </w:r>
      <w:r>
        <w:rPr>
          <w:rFonts w:ascii="Arial" w:eastAsia="Arial" w:hAnsi="Arial" w:cs="Arial"/>
          <w:spacing w:val="16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:</w:t>
      </w:r>
      <w:r>
        <w:rPr>
          <w:rFonts w:ascii="Arial" w:eastAsia="Arial" w:hAnsi="Arial" w:cs="Arial"/>
          <w:spacing w:val="1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HKI-310206 - FIQH MUQORONA                                                                             </w:t>
      </w:r>
      <w:r>
        <w:rPr>
          <w:rFonts w:ascii="Arial" w:eastAsia="Arial" w:hAnsi="Arial" w:cs="Arial"/>
          <w:spacing w:val="4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Nama Kelas          </w:t>
      </w:r>
      <w:r>
        <w:rPr>
          <w:rFonts w:ascii="Arial" w:eastAsia="Arial" w:hAnsi="Arial" w:cs="Arial"/>
          <w:spacing w:val="6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:</w:t>
      </w:r>
      <w:r>
        <w:rPr>
          <w:rFonts w:ascii="Arial" w:eastAsia="Arial" w:hAnsi="Arial" w:cs="Arial"/>
          <w:spacing w:val="1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3"/>
          <w:position w:val="-1"/>
          <w:sz w:val="18"/>
          <w:szCs w:val="18"/>
        </w:rPr>
        <w:t>11</w:t>
      </w:r>
      <w:r>
        <w:rPr>
          <w:rFonts w:ascii="Arial" w:eastAsia="Arial" w:hAnsi="Arial" w:cs="Arial"/>
          <w:position w:val="-1"/>
          <w:sz w:val="18"/>
          <w:szCs w:val="18"/>
        </w:rPr>
        <w:t>1 B</w:t>
      </w:r>
    </w:p>
    <w:p w:rsidR="00842372" w:rsidRDefault="00842372">
      <w:pPr>
        <w:spacing w:before="2" w:line="60" w:lineRule="exact"/>
        <w:rPr>
          <w:sz w:val="6"/>
          <w:szCs w:val="6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/>
      </w:tblPr>
      <w:tblGrid>
        <w:gridCol w:w="404"/>
        <w:gridCol w:w="1334"/>
        <w:gridCol w:w="2113"/>
        <w:gridCol w:w="532"/>
        <w:gridCol w:w="547"/>
        <w:gridCol w:w="525"/>
        <w:gridCol w:w="540"/>
        <w:gridCol w:w="547"/>
        <w:gridCol w:w="525"/>
        <w:gridCol w:w="540"/>
        <w:gridCol w:w="532"/>
        <w:gridCol w:w="532"/>
        <w:gridCol w:w="532"/>
        <w:gridCol w:w="532"/>
        <w:gridCol w:w="540"/>
        <w:gridCol w:w="525"/>
        <w:gridCol w:w="539"/>
      </w:tblGrid>
      <w:tr w:rsidR="00842372">
        <w:trPr>
          <w:trHeight w:hRule="exact" w:val="390"/>
        </w:trPr>
        <w:tc>
          <w:tcPr>
            <w:tcW w:w="404" w:type="dxa"/>
            <w:vMerge w:val="restart"/>
            <w:tcBorders>
              <w:top w:val="single" w:sz="7" w:space="0" w:color="000000"/>
              <w:left w:val="nil"/>
              <w:right w:val="nil"/>
            </w:tcBorders>
          </w:tcPr>
          <w:p w:rsidR="00842372" w:rsidRDefault="00842372">
            <w:pPr>
              <w:spacing w:before="10" w:line="100" w:lineRule="exact"/>
              <w:rPr>
                <w:sz w:val="11"/>
                <w:szCs w:val="11"/>
              </w:rPr>
            </w:pPr>
          </w:p>
          <w:p w:rsidR="00842372" w:rsidRDefault="00842372">
            <w:pPr>
              <w:spacing w:line="200" w:lineRule="exact"/>
            </w:pPr>
          </w:p>
          <w:p w:rsidR="00842372" w:rsidRDefault="00842372">
            <w:pPr>
              <w:spacing w:line="200" w:lineRule="exact"/>
            </w:pPr>
          </w:p>
          <w:p w:rsidR="00842372" w:rsidRDefault="00FD313F">
            <w:pPr>
              <w:ind w:left="8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No</w:t>
            </w:r>
          </w:p>
        </w:tc>
        <w:tc>
          <w:tcPr>
            <w:tcW w:w="1334" w:type="dxa"/>
            <w:vMerge w:val="restart"/>
            <w:tcBorders>
              <w:top w:val="single" w:sz="7" w:space="0" w:color="000000"/>
              <w:left w:val="nil"/>
              <w:right w:val="nil"/>
            </w:tcBorders>
          </w:tcPr>
          <w:p w:rsidR="00842372" w:rsidRDefault="00842372">
            <w:pPr>
              <w:spacing w:before="10" w:line="100" w:lineRule="exact"/>
              <w:rPr>
                <w:sz w:val="11"/>
                <w:szCs w:val="11"/>
              </w:rPr>
            </w:pPr>
          </w:p>
          <w:p w:rsidR="00842372" w:rsidRDefault="00842372">
            <w:pPr>
              <w:spacing w:line="200" w:lineRule="exact"/>
            </w:pPr>
          </w:p>
          <w:p w:rsidR="00842372" w:rsidRDefault="00842372">
            <w:pPr>
              <w:spacing w:line="200" w:lineRule="exact"/>
            </w:pPr>
          </w:p>
          <w:p w:rsidR="00842372" w:rsidRDefault="00FD313F">
            <w:pPr>
              <w:ind w:left="472" w:right="4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NIM</w:t>
            </w:r>
          </w:p>
        </w:tc>
        <w:tc>
          <w:tcPr>
            <w:tcW w:w="2113" w:type="dxa"/>
            <w:vMerge w:val="restart"/>
            <w:tcBorders>
              <w:top w:val="single" w:sz="7" w:space="0" w:color="000000"/>
              <w:left w:val="nil"/>
              <w:right w:val="nil"/>
            </w:tcBorders>
          </w:tcPr>
          <w:p w:rsidR="00842372" w:rsidRDefault="00842372">
            <w:pPr>
              <w:spacing w:before="10" w:line="100" w:lineRule="exact"/>
              <w:rPr>
                <w:sz w:val="11"/>
                <w:szCs w:val="11"/>
              </w:rPr>
            </w:pPr>
          </w:p>
          <w:p w:rsidR="00842372" w:rsidRDefault="00842372">
            <w:pPr>
              <w:spacing w:line="200" w:lineRule="exact"/>
            </w:pPr>
          </w:p>
          <w:p w:rsidR="00842372" w:rsidRDefault="00842372">
            <w:pPr>
              <w:spacing w:line="200" w:lineRule="exact"/>
            </w:pPr>
          </w:p>
          <w:p w:rsidR="00842372" w:rsidRDefault="00FD313F">
            <w:pPr>
              <w:ind w:left="755" w:right="7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NAMA</w:t>
            </w:r>
          </w:p>
        </w:tc>
        <w:tc>
          <w:tcPr>
            <w:tcW w:w="7485" w:type="dxa"/>
            <w:gridSpan w:val="14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42372" w:rsidRDefault="00FD313F">
            <w:pPr>
              <w:spacing w:before="78"/>
              <w:ind w:left="3133" w:right="312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TAT</w:t>
            </w:r>
            <w:r>
              <w:rPr>
                <w:rFonts w:ascii="Arial" w:eastAsia="Arial" w:hAnsi="Arial" w:cs="Arial"/>
                <w:sz w:val="18"/>
                <w:szCs w:val="18"/>
              </w:rPr>
              <w:t>AP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MUKA</w:t>
            </w:r>
          </w:p>
        </w:tc>
      </w:tr>
      <w:tr w:rsidR="00842372">
        <w:trPr>
          <w:trHeight w:hRule="exact" w:val="899"/>
        </w:trPr>
        <w:tc>
          <w:tcPr>
            <w:tcW w:w="404" w:type="dxa"/>
            <w:vMerge/>
            <w:tcBorders>
              <w:left w:val="nil"/>
              <w:bottom w:val="single" w:sz="7" w:space="0" w:color="000000"/>
              <w:right w:val="nil"/>
            </w:tcBorders>
          </w:tcPr>
          <w:p w:rsidR="00842372" w:rsidRDefault="00842372"/>
        </w:tc>
        <w:tc>
          <w:tcPr>
            <w:tcW w:w="1334" w:type="dxa"/>
            <w:vMerge/>
            <w:tcBorders>
              <w:left w:val="nil"/>
              <w:bottom w:val="single" w:sz="7" w:space="0" w:color="000000"/>
              <w:right w:val="nil"/>
            </w:tcBorders>
          </w:tcPr>
          <w:p w:rsidR="00842372" w:rsidRDefault="00842372"/>
        </w:tc>
        <w:tc>
          <w:tcPr>
            <w:tcW w:w="2113" w:type="dxa"/>
            <w:vMerge/>
            <w:tcBorders>
              <w:left w:val="nil"/>
              <w:bottom w:val="single" w:sz="7" w:space="0" w:color="000000"/>
              <w:right w:val="nil"/>
            </w:tcBorders>
          </w:tcPr>
          <w:p w:rsidR="00842372" w:rsidRDefault="00842372"/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FD313F">
            <w:pPr>
              <w:spacing w:before="70"/>
              <w:ind w:left="16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</w:t>
            </w:r>
          </w:p>
          <w:p w:rsidR="00842372" w:rsidRDefault="00FD313F">
            <w:pPr>
              <w:spacing w:before="47"/>
              <w:ind w:left="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9"/>
                <w:sz w:val="18"/>
                <w:szCs w:val="18"/>
              </w:rPr>
              <w:t>Agu</w:t>
            </w:r>
          </w:p>
          <w:p w:rsidR="00842372" w:rsidRDefault="00FD313F">
            <w:pPr>
              <w:spacing w:before="47"/>
              <w:ind w:left="6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</w:t>
            </w:r>
          </w:p>
        </w:tc>
        <w:tc>
          <w:tcPr>
            <w:tcW w:w="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FD313F">
            <w:pPr>
              <w:spacing w:before="70"/>
              <w:ind w:left="15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21</w:t>
            </w:r>
          </w:p>
          <w:p w:rsidR="00842372" w:rsidRDefault="00FD313F">
            <w:pPr>
              <w:spacing w:before="47"/>
              <w:ind w:left="8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9"/>
                <w:sz w:val="18"/>
                <w:szCs w:val="18"/>
              </w:rPr>
              <w:t>Agu</w:t>
            </w:r>
          </w:p>
          <w:p w:rsidR="00842372" w:rsidRDefault="00FD313F">
            <w:pPr>
              <w:spacing w:before="47"/>
              <w:ind w:left="5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FD313F">
            <w:pPr>
              <w:spacing w:before="70"/>
              <w:ind w:left="15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28</w:t>
            </w:r>
          </w:p>
          <w:p w:rsidR="00842372" w:rsidRDefault="00FD313F">
            <w:pPr>
              <w:spacing w:before="47"/>
              <w:ind w:left="7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9"/>
                <w:sz w:val="18"/>
                <w:szCs w:val="18"/>
              </w:rPr>
              <w:t>Agu</w:t>
            </w:r>
          </w:p>
          <w:p w:rsidR="00842372" w:rsidRDefault="00FD313F">
            <w:pPr>
              <w:spacing w:before="47"/>
              <w:ind w:left="5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FD313F">
            <w:pPr>
              <w:spacing w:before="70"/>
              <w:ind w:left="179" w:right="17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  <w:p w:rsidR="00842372" w:rsidRDefault="00FD313F">
            <w:pPr>
              <w:spacing w:before="47"/>
              <w:ind w:left="65" w:right="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Sep</w:t>
            </w:r>
          </w:p>
          <w:p w:rsidR="00842372" w:rsidRDefault="00FD313F">
            <w:pPr>
              <w:spacing w:before="47"/>
              <w:ind w:left="29" w:right="2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</w:t>
            </w:r>
          </w:p>
        </w:tc>
        <w:tc>
          <w:tcPr>
            <w:tcW w:w="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FD313F">
            <w:pPr>
              <w:spacing w:before="70"/>
              <w:ind w:left="130" w:right="14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:rsidR="00842372" w:rsidRDefault="00FD313F">
            <w:pPr>
              <w:spacing w:before="47"/>
              <w:ind w:left="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Sep</w:t>
            </w:r>
          </w:p>
          <w:p w:rsidR="00842372" w:rsidRDefault="00FD313F">
            <w:pPr>
              <w:spacing w:before="47"/>
              <w:ind w:left="25" w:right="3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FD313F">
            <w:pPr>
              <w:spacing w:before="70"/>
              <w:ind w:left="1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18</w:t>
            </w:r>
          </w:p>
          <w:p w:rsidR="00842372" w:rsidRDefault="00FD313F">
            <w:pPr>
              <w:spacing w:before="47"/>
              <w:ind w:left="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Sep</w:t>
            </w:r>
          </w:p>
          <w:p w:rsidR="00842372" w:rsidRDefault="00FD313F">
            <w:pPr>
              <w:spacing w:before="47"/>
              <w:ind w:left="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FD313F">
            <w:pPr>
              <w:spacing w:before="70"/>
              <w:ind w:left="16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25</w:t>
            </w:r>
          </w:p>
          <w:p w:rsidR="00842372" w:rsidRDefault="00FD313F">
            <w:pPr>
              <w:spacing w:before="47"/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Sep</w:t>
            </w:r>
          </w:p>
          <w:p w:rsidR="00842372" w:rsidRDefault="00FD313F">
            <w:pPr>
              <w:spacing w:before="47"/>
              <w:ind w:left="6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FD313F">
            <w:pPr>
              <w:spacing w:before="70"/>
              <w:ind w:left="176" w:right="1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:rsidR="00842372" w:rsidRDefault="00FD313F">
            <w:pPr>
              <w:spacing w:before="47"/>
              <w:ind w:left="77" w:right="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7"/>
                <w:sz w:val="18"/>
                <w:szCs w:val="18"/>
              </w:rPr>
              <w:t>Okt</w:t>
            </w:r>
          </w:p>
          <w:p w:rsidR="00842372" w:rsidRDefault="00FD313F">
            <w:pPr>
              <w:spacing w:before="47"/>
              <w:ind w:left="27" w:right="2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FD313F">
            <w:pPr>
              <w:spacing w:before="70"/>
              <w:ind w:left="172" w:right="17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  <w:p w:rsidR="00842372" w:rsidRDefault="00FD313F">
            <w:pPr>
              <w:spacing w:before="47"/>
              <w:ind w:left="72" w:right="7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7"/>
                <w:sz w:val="18"/>
                <w:szCs w:val="18"/>
              </w:rPr>
              <w:t>Okt</w:t>
            </w:r>
          </w:p>
          <w:p w:rsidR="00842372" w:rsidRDefault="00FD313F">
            <w:pPr>
              <w:spacing w:before="47"/>
              <w:ind w:left="22" w:right="2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FD313F">
            <w:pPr>
              <w:spacing w:before="70"/>
              <w:ind w:left="1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16</w:t>
            </w:r>
          </w:p>
          <w:p w:rsidR="00842372" w:rsidRDefault="00FD313F">
            <w:pPr>
              <w:spacing w:before="47"/>
              <w:ind w:left="11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7"/>
                <w:sz w:val="18"/>
                <w:szCs w:val="18"/>
              </w:rPr>
              <w:t>Okt</w:t>
            </w:r>
          </w:p>
          <w:p w:rsidR="00842372" w:rsidRDefault="00FD313F">
            <w:pPr>
              <w:spacing w:before="47"/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FD313F">
            <w:pPr>
              <w:spacing w:before="70"/>
              <w:ind w:left="178" w:right="17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  <w:p w:rsidR="00842372" w:rsidRDefault="00FD313F">
            <w:pPr>
              <w:spacing w:before="47"/>
              <w:ind w:left="58" w:right="5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6"/>
                <w:sz w:val="18"/>
                <w:szCs w:val="18"/>
              </w:rPr>
              <w:t>Nov</w:t>
            </w:r>
          </w:p>
          <w:p w:rsidR="00842372" w:rsidRDefault="00FD313F">
            <w:pPr>
              <w:spacing w:before="47"/>
              <w:ind w:left="28" w:right="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FD313F">
            <w:pPr>
              <w:spacing w:before="70"/>
              <w:ind w:left="15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</w:t>
            </w:r>
          </w:p>
          <w:p w:rsidR="00842372" w:rsidRDefault="00FD313F">
            <w:pPr>
              <w:spacing w:before="47"/>
              <w:ind w:left="8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6"/>
                <w:sz w:val="18"/>
                <w:szCs w:val="18"/>
              </w:rPr>
              <w:t>Nov</w:t>
            </w:r>
          </w:p>
          <w:p w:rsidR="00842372" w:rsidRDefault="00FD313F">
            <w:pPr>
              <w:spacing w:before="47"/>
              <w:ind w:left="5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FD313F">
            <w:pPr>
              <w:spacing w:before="70"/>
              <w:ind w:left="15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</w:t>
            </w:r>
          </w:p>
          <w:p w:rsidR="00842372" w:rsidRDefault="00FD313F">
            <w:pPr>
              <w:spacing w:before="47"/>
              <w:ind w:left="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6"/>
                <w:sz w:val="18"/>
                <w:szCs w:val="18"/>
              </w:rPr>
              <w:t>Nov</w:t>
            </w:r>
          </w:p>
          <w:p w:rsidR="00842372" w:rsidRDefault="00FD313F">
            <w:pPr>
              <w:spacing w:before="47"/>
              <w:ind w:left="5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</w:t>
            </w:r>
          </w:p>
        </w:tc>
        <w:tc>
          <w:tcPr>
            <w:tcW w:w="5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FD313F">
            <w:pPr>
              <w:spacing w:before="70"/>
              <w:ind w:left="16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27</w:t>
            </w:r>
          </w:p>
          <w:p w:rsidR="00842372" w:rsidRDefault="00FD313F">
            <w:pPr>
              <w:spacing w:before="47"/>
              <w:ind w:left="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6"/>
                <w:sz w:val="18"/>
                <w:szCs w:val="18"/>
              </w:rPr>
              <w:t>Nov</w:t>
            </w:r>
          </w:p>
          <w:p w:rsidR="00842372" w:rsidRDefault="00FD313F">
            <w:pPr>
              <w:spacing w:before="47"/>
              <w:ind w:left="6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</w:t>
            </w:r>
          </w:p>
        </w:tc>
      </w:tr>
      <w:tr w:rsidR="00842372">
        <w:trPr>
          <w:trHeight w:hRule="exact" w:val="390"/>
        </w:trPr>
        <w:tc>
          <w:tcPr>
            <w:tcW w:w="11337" w:type="dxa"/>
            <w:gridSpan w:val="17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42372" w:rsidRDefault="00FD313F">
            <w:pPr>
              <w:spacing w:before="78"/>
              <w:ind w:left="5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Peserta Reguler</w:t>
            </w:r>
          </w:p>
        </w:tc>
      </w:tr>
      <w:tr w:rsidR="00842372">
        <w:trPr>
          <w:trHeight w:hRule="exact" w:val="450"/>
        </w:trPr>
        <w:tc>
          <w:tcPr>
            <w:tcW w:w="4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FD313F">
            <w:pPr>
              <w:spacing w:before="100"/>
              <w:ind w:left="112" w:right="10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3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FD313F">
            <w:pPr>
              <w:spacing w:before="100"/>
              <w:ind w:left="18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1111</w:t>
            </w:r>
            <w:r>
              <w:rPr>
                <w:rFonts w:ascii="Arial" w:eastAsia="Arial" w:hAnsi="Arial" w:cs="Arial"/>
                <w:sz w:val="18"/>
                <w:szCs w:val="18"/>
              </w:rPr>
              <w:t>10085</w:t>
            </w:r>
          </w:p>
        </w:tc>
        <w:tc>
          <w:tcPr>
            <w:tcW w:w="21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FD313F">
            <w:pPr>
              <w:spacing w:before="100"/>
              <w:ind w:lef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Fazari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Amiruddin S.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842372" w:rsidRDefault="00FD313F">
            <w:pPr>
              <w:spacing w:before="100"/>
              <w:ind w:left="160" w:right="16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66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54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68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56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66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54" w:righ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65" w:right="15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60" w:right="15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56" w:right="16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59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54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65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842372">
        <w:trPr>
          <w:trHeight w:hRule="exact" w:val="450"/>
        </w:trPr>
        <w:tc>
          <w:tcPr>
            <w:tcW w:w="4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FD313F">
            <w:pPr>
              <w:spacing w:before="100"/>
              <w:ind w:left="112" w:right="10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3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FD313F">
            <w:pPr>
              <w:spacing w:before="100"/>
              <w:ind w:left="16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2323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10024</w:t>
            </w:r>
          </w:p>
        </w:tc>
        <w:tc>
          <w:tcPr>
            <w:tcW w:w="21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FD313F">
            <w:pPr>
              <w:spacing w:before="100"/>
              <w:ind w:lef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Haliza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Afriani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55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66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842372" w:rsidRDefault="00FD313F">
            <w:pPr>
              <w:spacing w:before="100"/>
              <w:ind w:left="159" w:right="16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842372" w:rsidRDefault="00FD313F">
            <w:pPr>
              <w:spacing w:before="100"/>
              <w:ind w:left="169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68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56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66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842372" w:rsidRDefault="00FD313F">
            <w:pPr>
              <w:spacing w:before="100"/>
              <w:ind w:left="159" w:right="16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842372" w:rsidRDefault="00FD313F">
            <w:pPr>
              <w:spacing w:before="100"/>
              <w:ind w:left="170" w:right="15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60" w:right="15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842372" w:rsidRDefault="00FD313F">
            <w:pPr>
              <w:spacing w:before="100"/>
              <w:ind w:left="161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842372" w:rsidRDefault="00FD313F">
            <w:pPr>
              <w:spacing w:before="100"/>
              <w:ind w:left="164" w:right="1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842372" w:rsidRDefault="00FD313F">
            <w:pPr>
              <w:spacing w:before="100"/>
              <w:ind w:left="159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842372" w:rsidRDefault="00FD313F">
            <w:pPr>
              <w:spacing w:before="100"/>
              <w:ind w:left="170" w:right="16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</w:tr>
      <w:tr w:rsidR="00842372">
        <w:trPr>
          <w:trHeight w:hRule="exact" w:val="450"/>
        </w:trPr>
        <w:tc>
          <w:tcPr>
            <w:tcW w:w="4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FD313F">
            <w:pPr>
              <w:spacing w:before="100"/>
              <w:ind w:left="112" w:right="10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3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FD313F">
            <w:pPr>
              <w:spacing w:before="100"/>
              <w:ind w:left="16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2323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10025</w:t>
            </w:r>
          </w:p>
        </w:tc>
        <w:tc>
          <w:tcPr>
            <w:tcW w:w="21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FD313F">
            <w:pPr>
              <w:spacing w:before="100"/>
              <w:ind w:lef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MUHAMMAD ILHAM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55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842372" w:rsidRDefault="00FD313F">
            <w:pPr>
              <w:spacing w:before="100"/>
              <w:ind w:left="171" w:right="1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54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68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56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66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54" w:righ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65" w:right="15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60" w:right="15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842372" w:rsidRDefault="00FD313F">
            <w:pPr>
              <w:spacing w:before="100"/>
              <w:ind w:left="161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59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54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65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842372">
        <w:trPr>
          <w:trHeight w:hRule="exact" w:val="450"/>
        </w:trPr>
        <w:tc>
          <w:tcPr>
            <w:tcW w:w="4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FD313F">
            <w:pPr>
              <w:spacing w:before="100"/>
              <w:ind w:left="112" w:right="10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13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FD313F">
            <w:pPr>
              <w:spacing w:before="100"/>
              <w:ind w:left="16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2323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10026</w:t>
            </w:r>
          </w:p>
        </w:tc>
        <w:tc>
          <w:tcPr>
            <w:tcW w:w="21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FD313F">
            <w:pPr>
              <w:spacing w:before="100"/>
              <w:ind w:lef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Sabilillah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55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66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54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842372" w:rsidRDefault="00FD313F">
            <w:pPr>
              <w:spacing w:before="100"/>
              <w:ind w:left="173" w:right="17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842372" w:rsidRDefault="00FD313F">
            <w:pPr>
              <w:spacing w:before="100"/>
              <w:ind w:left="161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842372" w:rsidRDefault="00FD313F">
            <w:pPr>
              <w:spacing w:before="100"/>
              <w:ind w:left="171" w:righ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54" w:righ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842372" w:rsidRDefault="00FD313F">
            <w:pPr>
              <w:spacing w:before="100"/>
              <w:ind w:left="170" w:right="15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60" w:right="15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842372" w:rsidRDefault="00FD313F">
            <w:pPr>
              <w:spacing w:before="100"/>
              <w:ind w:left="161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59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54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65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842372">
        <w:trPr>
          <w:trHeight w:hRule="exact" w:val="450"/>
        </w:trPr>
        <w:tc>
          <w:tcPr>
            <w:tcW w:w="4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FD313F">
            <w:pPr>
              <w:spacing w:before="100"/>
              <w:ind w:left="112" w:right="10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3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FD313F">
            <w:pPr>
              <w:spacing w:before="100"/>
              <w:ind w:left="16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2323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10027</w:t>
            </w:r>
          </w:p>
        </w:tc>
        <w:tc>
          <w:tcPr>
            <w:tcW w:w="21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FD313F">
            <w:pPr>
              <w:spacing w:before="100"/>
              <w:ind w:lef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Revalina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ivien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Astari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55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66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54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68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56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66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54" w:righ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65" w:right="15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60" w:right="15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56" w:right="16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59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54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65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842372">
        <w:trPr>
          <w:trHeight w:hRule="exact" w:val="644"/>
        </w:trPr>
        <w:tc>
          <w:tcPr>
            <w:tcW w:w="4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12" w:right="10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3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6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2323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10028</w:t>
            </w:r>
          </w:p>
        </w:tc>
        <w:tc>
          <w:tcPr>
            <w:tcW w:w="21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FD313F">
            <w:pPr>
              <w:spacing w:before="70" w:line="295" w:lineRule="auto"/>
              <w:ind w:left="60" w:right="74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ZIDDAN HABIB RAMADHAN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55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66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54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73" w:right="17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56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66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54" w:righ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70" w:right="15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60" w:right="15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56" w:right="16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59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54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56" w:right="1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842372">
        <w:trPr>
          <w:trHeight w:hRule="exact" w:val="659"/>
        </w:trPr>
        <w:tc>
          <w:tcPr>
            <w:tcW w:w="4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12" w:right="10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13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6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2323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10030</w:t>
            </w:r>
          </w:p>
        </w:tc>
        <w:tc>
          <w:tcPr>
            <w:tcW w:w="21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FD313F">
            <w:pPr>
              <w:spacing w:before="70" w:line="312" w:lineRule="auto"/>
              <w:ind w:left="60" w:right="4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KHALI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AH RESTI LULU UL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JANAH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55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66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54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68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56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66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54" w:righ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65" w:right="15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60" w:right="15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56" w:right="16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59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54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65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842372">
        <w:trPr>
          <w:trHeight w:hRule="exact" w:val="450"/>
        </w:trPr>
        <w:tc>
          <w:tcPr>
            <w:tcW w:w="4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FD313F">
            <w:pPr>
              <w:spacing w:before="100"/>
              <w:ind w:left="112" w:right="10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13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FD313F">
            <w:pPr>
              <w:spacing w:before="100"/>
              <w:ind w:left="16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2323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10031</w:t>
            </w:r>
          </w:p>
        </w:tc>
        <w:tc>
          <w:tcPr>
            <w:tcW w:w="21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FD313F">
            <w:pPr>
              <w:spacing w:before="100"/>
              <w:ind w:lef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MALISKA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55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66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54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68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842372" w:rsidRDefault="00FD313F">
            <w:pPr>
              <w:spacing w:before="100"/>
              <w:ind w:left="195" w:right="19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842372" w:rsidRDefault="00FD313F">
            <w:pPr>
              <w:spacing w:before="100"/>
              <w:ind w:left="171" w:righ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54" w:righ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65" w:right="15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60" w:right="15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56" w:right="16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59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54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65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842372">
        <w:trPr>
          <w:trHeight w:hRule="exact" w:val="644"/>
        </w:trPr>
        <w:tc>
          <w:tcPr>
            <w:tcW w:w="4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842372">
            <w:pPr>
              <w:spacing w:before="10" w:line="180" w:lineRule="exact"/>
              <w:rPr>
                <w:sz w:val="18"/>
                <w:szCs w:val="18"/>
              </w:rPr>
            </w:pPr>
          </w:p>
          <w:p w:rsidR="00842372" w:rsidRDefault="00FD313F">
            <w:pPr>
              <w:ind w:left="112" w:right="10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13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842372">
            <w:pPr>
              <w:spacing w:before="10" w:line="180" w:lineRule="exact"/>
              <w:rPr>
                <w:sz w:val="18"/>
                <w:szCs w:val="18"/>
              </w:rPr>
            </w:pPr>
          </w:p>
          <w:p w:rsidR="00842372" w:rsidRDefault="00FD313F">
            <w:pPr>
              <w:ind w:left="16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2323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10032</w:t>
            </w:r>
          </w:p>
        </w:tc>
        <w:tc>
          <w:tcPr>
            <w:tcW w:w="21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FD313F">
            <w:pPr>
              <w:spacing w:before="70" w:line="295" w:lineRule="auto"/>
              <w:ind w:left="60" w:right="5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ALLISS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AT</w:t>
            </w:r>
            <w:r>
              <w:rPr>
                <w:rFonts w:ascii="Arial" w:eastAsia="Arial" w:hAnsi="Arial" w:cs="Arial"/>
                <w:sz w:val="18"/>
                <w:szCs w:val="18"/>
              </w:rPr>
              <w:t>ARI KIRANI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10" w:line="180" w:lineRule="exact"/>
              <w:rPr>
                <w:sz w:val="18"/>
                <w:szCs w:val="18"/>
              </w:rPr>
            </w:pPr>
          </w:p>
          <w:p w:rsidR="00842372" w:rsidRDefault="00FD313F">
            <w:pPr>
              <w:ind w:left="155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10" w:line="180" w:lineRule="exact"/>
              <w:rPr>
                <w:sz w:val="18"/>
                <w:szCs w:val="18"/>
              </w:rPr>
            </w:pPr>
          </w:p>
          <w:p w:rsidR="00842372" w:rsidRDefault="00FD313F">
            <w:pPr>
              <w:ind w:left="166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10" w:line="180" w:lineRule="exact"/>
              <w:rPr>
                <w:sz w:val="18"/>
                <w:szCs w:val="18"/>
              </w:rPr>
            </w:pPr>
          </w:p>
          <w:p w:rsidR="00842372" w:rsidRDefault="00FD313F">
            <w:pPr>
              <w:ind w:left="154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10" w:line="180" w:lineRule="exact"/>
              <w:rPr>
                <w:sz w:val="18"/>
                <w:szCs w:val="18"/>
              </w:rPr>
            </w:pPr>
          </w:p>
          <w:p w:rsidR="00842372" w:rsidRDefault="00FD313F">
            <w:pPr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10" w:line="180" w:lineRule="exact"/>
              <w:rPr>
                <w:sz w:val="18"/>
                <w:szCs w:val="18"/>
              </w:rPr>
            </w:pPr>
          </w:p>
          <w:p w:rsidR="00842372" w:rsidRDefault="00FD313F">
            <w:pPr>
              <w:ind w:left="168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10" w:line="180" w:lineRule="exact"/>
              <w:rPr>
                <w:sz w:val="18"/>
                <w:szCs w:val="18"/>
              </w:rPr>
            </w:pPr>
          </w:p>
          <w:p w:rsidR="00842372" w:rsidRDefault="00FD313F">
            <w:pPr>
              <w:ind w:left="156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10" w:line="180" w:lineRule="exact"/>
              <w:rPr>
                <w:sz w:val="18"/>
                <w:szCs w:val="18"/>
              </w:rPr>
            </w:pPr>
          </w:p>
          <w:p w:rsidR="00842372" w:rsidRDefault="00FD313F">
            <w:pPr>
              <w:ind w:left="166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10" w:line="180" w:lineRule="exact"/>
              <w:rPr>
                <w:sz w:val="18"/>
                <w:szCs w:val="18"/>
              </w:rPr>
            </w:pPr>
          </w:p>
          <w:p w:rsidR="00842372" w:rsidRDefault="00FD313F">
            <w:pPr>
              <w:ind w:left="154" w:righ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10" w:line="180" w:lineRule="exact"/>
              <w:rPr>
                <w:sz w:val="18"/>
                <w:szCs w:val="18"/>
              </w:rPr>
            </w:pPr>
          </w:p>
          <w:p w:rsidR="00842372" w:rsidRDefault="00FD313F">
            <w:pPr>
              <w:ind w:left="165" w:right="15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10" w:line="180" w:lineRule="exact"/>
              <w:rPr>
                <w:sz w:val="18"/>
                <w:szCs w:val="18"/>
              </w:rPr>
            </w:pPr>
          </w:p>
          <w:p w:rsidR="00842372" w:rsidRDefault="00FD313F">
            <w:pPr>
              <w:ind w:left="160" w:right="15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10" w:line="180" w:lineRule="exact"/>
              <w:rPr>
                <w:sz w:val="18"/>
                <w:szCs w:val="18"/>
              </w:rPr>
            </w:pPr>
          </w:p>
          <w:p w:rsidR="00842372" w:rsidRDefault="00FD313F">
            <w:pPr>
              <w:ind w:left="156" w:right="16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10" w:line="180" w:lineRule="exact"/>
              <w:rPr>
                <w:sz w:val="18"/>
                <w:szCs w:val="18"/>
              </w:rPr>
            </w:pPr>
          </w:p>
          <w:p w:rsidR="00842372" w:rsidRDefault="00FD313F">
            <w:pPr>
              <w:ind w:left="159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10" w:line="180" w:lineRule="exact"/>
              <w:rPr>
                <w:sz w:val="18"/>
                <w:szCs w:val="18"/>
              </w:rPr>
            </w:pPr>
          </w:p>
          <w:p w:rsidR="00842372" w:rsidRDefault="00FD313F">
            <w:pPr>
              <w:ind w:left="154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10" w:line="180" w:lineRule="exact"/>
              <w:rPr>
                <w:sz w:val="18"/>
                <w:szCs w:val="18"/>
              </w:rPr>
            </w:pPr>
          </w:p>
          <w:p w:rsidR="00842372" w:rsidRDefault="00FD313F">
            <w:pPr>
              <w:ind w:left="156" w:right="1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842372">
        <w:trPr>
          <w:trHeight w:hRule="exact" w:val="450"/>
        </w:trPr>
        <w:tc>
          <w:tcPr>
            <w:tcW w:w="4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FD313F">
            <w:pPr>
              <w:spacing w:before="100"/>
              <w:ind w:left="9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13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FD313F">
            <w:pPr>
              <w:spacing w:before="100"/>
              <w:ind w:left="16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2323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10033</w:t>
            </w:r>
          </w:p>
        </w:tc>
        <w:tc>
          <w:tcPr>
            <w:tcW w:w="21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FD313F">
            <w:pPr>
              <w:spacing w:before="100"/>
              <w:ind w:lef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ANNISA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KHOIRI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55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66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54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68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56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66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54" w:righ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65" w:right="15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60" w:right="15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56" w:right="16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59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54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65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842372">
        <w:trPr>
          <w:trHeight w:hRule="exact" w:val="450"/>
        </w:trPr>
        <w:tc>
          <w:tcPr>
            <w:tcW w:w="4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FD313F">
            <w:pPr>
              <w:spacing w:before="100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3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FD313F">
            <w:pPr>
              <w:spacing w:before="100"/>
              <w:ind w:left="16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2323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10034</w:t>
            </w:r>
          </w:p>
        </w:tc>
        <w:tc>
          <w:tcPr>
            <w:tcW w:w="21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FD313F">
            <w:pPr>
              <w:spacing w:before="100"/>
              <w:ind w:lef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THIKA</w:t>
            </w:r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ANDESMA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55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842372" w:rsidRDefault="00FD313F">
            <w:pPr>
              <w:spacing w:before="100"/>
              <w:ind w:left="171" w:right="1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54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68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56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66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54" w:righ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65" w:right="15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60" w:right="15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842372" w:rsidRDefault="00FD313F">
            <w:pPr>
              <w:spacing w:before="100"/>
              <w:ind w:left="161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59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54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65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842372">
        <w:trPr>
          <w:trHeight w:hRule="exact" w:val="450"/>
        </w:trPr>
        <w:tc>
          <w:tcPr>
            <w:tcW w:w="4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FD313F">
            <w:pPr>
              <w:spacing w:before="100"/>
              <w:ind w:left="9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</w:t>
            </w:r>
          </w:p>
        </w:tc>
        <w:tc>
          <w:tcPr>
            <w:tcW w:w="13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FD313F">
            <w:pPr>
              <w:spacing w:before="100"/>
              <w:ind w:left="16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2323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10035</w:t>
            </w:r>
          </w:p>
        </w:tc>
        <w:tc>
          <w:tcPr>
            <w:tcW w:w="21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FD313F">
            <w:pPr>
              <w:spacing w:before="100"/>
              <w:ind w:lef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LENI MARLIANA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55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66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54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68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56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66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54" w:righ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65" w:right="15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60" w:right="15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56" w:right="16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59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54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65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842372">
        <w:trPr>
          <w:trHeight w:hRule="exact" w:val="644"/>
        </w:trPr>
        <w:tc>
          <w:tcPr>
            <w:tcW w:w="4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9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</w:t>
            </w:r>
          </w:p>
        </w:tc>
        <w:tc>
          <w:tcPr>
            <w:tcW w:w="13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6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2323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10036</w:t>
            </w:r>
          </w:p>
        </w:tc>
        <w:tc>
          <w:tcPr>
            <w:tcW w:w="21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FD313F">
            <w:pPr>
              <w:spacing w:before="70" w:line="295" w:lineRule="auto"/>
              <w:ind w:left="60" w:right="4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MUHAMMAD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ABIN ZUQA</w:t>
            </w:r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KAUSAR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55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66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59" w:right="16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73" w:right="17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56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66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54" w:righ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65" w:right="15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65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61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59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54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56" w:right="1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842372">
        <w:trPr>
          <w:trHeight w:hRule="exact" w:val="659"/>
        </w:trPr>
        <w:tc>
          <w:tcPr>
            <w:tcW w:w="4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9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</w:t>
            </w:r>
          </w:p>
        </w:tc>
        <w:tc>
          <w:tcPr>
            <w:tcW w:w="13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6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2323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10037</w:t>
            </w:r>
          </w:p>
        </w:tc>
        <w:tc>
          <w:tcPr>
            <w:tcW w:w="21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FD313F">
            <w:pPr>
              <w:spacing w:before="70" w:line="295" w:lineRule="auto"/>
              <w:ind w:left="60" w:righ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MUHAMMAD RAHM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TAT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55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66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54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68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56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66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54" w:righ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65" w:right="15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60" w:right="15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56" w:right="16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59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54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5" w:line="200" w:lineRule="exact"/>
            </w:pPr>
          </w:p>
          <w:p w:rsidR="00842372" w:rsidRDefault="00FD313F">
            <w:pPr>
              <w:ind w:left="165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842372">
        <w:trPr>
          <w:trHeight w:hRule="exact" w:val="450"/>
        </w:trPr>
        <w:tc>
          <w:tcPr>
            <w:tcW w:w="4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FD313F">
            <w:pPr>
              <w:spacing w:before="100"/>
              <w:ind w:left="9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</w:t>
            </w:r>
          </w:p>
        </w:tc>
        <w:tc>
          <w:tcPr>
            <w:tcW w:w="13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FD313F">
            <w:pPr>
              <w:spacing w:before="100"/>
              <w:ind w:left="16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2323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10038</w:t>
            </w:r>
          </w:p>
        </w:tc>
        <w:tc>
          <w:tcPr>
            <w:tcW w:w="21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FD313F">
            <w:pPr>
              <w:spacing w:before="100"/>
              <w:ind w:lef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NAJ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BILAISKA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55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66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54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68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56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66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54" w:righ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65" w:right="15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60" w:right="15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56" w:right="16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59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54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65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842372">
        <w:trPr>
          <w:trHeight w:hRule="exact" w:val="644"/>
        </w:trPr>
        <w:tc>
          <w:tcPr>
            <w:tcW w:w="4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842372">
            <w:pPr>
              <w:spacing w:before="10" w:line="180" w:lineRule="exact"/>
              <w:rPr>
                <w:sz w:val="18"/>
                <w:szCs w:val="18"/>
              </w:rPr>
            </w:pPr>
          </w:p>
          <w:p w:rsidR="00842372" w:rsidRDefault="00FD313F">
            <w:pPr>
              <w:ind w:left="9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16</w:t>
            </w:r>
          </w:p>
        </w:tc>
        <w:tc>
          <w:tcPr>
            <w:tcW w:w="13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842372">
            <w:pPr>
              <w:spacing w:before="10" w:line="180" w:lineRule="exact"/>
              <w:rPr>
                <w:sz w:val="18"/>
                <w:szCs w:val="18"/>
              </w:rPr>
            </w:pPr>
          </w:p>
          <w:p w:rsidR="00842372" w:rsidRDefault="00FD313F">
            <w:pPr>
              <w:ind w:left="16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2323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10040</w:t>
            </w:r>
          </w:p>
        </w:tc>
        <w:tc>
          <w:tcPr>
            <w:tcW w:w="21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FD313F">
            <w:pPr>
              <w:spacing w:before="70" w:line="295" w:lineRule="auto"/>
              <w:ind w:left="60" w:right="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PUTRI DEWI MAR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TUS SARI`AH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10" w:line="180" w:lineRule="exact"/>
              <w:rPr>
                <w:sz w:val="18"/>
                <w:szCs w:val="18"/>
              </w:rPr>
            </w:pPr>
          </w:p>
          <w:p w:rsidR="00842372" w:rsidRDefault="00FD313F">
            <w:pPr>
              <w:ind w:left="155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842372" w:rsidRDefault="00842372">
            <w:pPr>
              <w:spacing w:before="10" w:line="180" w:lineRule="exact"/>
              <w:rPr>
                <w:sz w:val="18"/>
                <w:szCs w:val="18"/>
              </w:rPr>
            </w:pPr>
          </w:p>
          <w:p w:rsidR="00842372" w:rsidRDefault="00FD313F">
            <w:pPr>
              <w:ind w:left="171" w:right="1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10" w:line="180" w:lineRule="exact"/>
              <w:rPr>
                <w:sz w:val="18"/>
                <w:szCs w:val="18"/>
              </w:rPr>
            </w:pPr>
          </w:p>
          <w:p w:rsidR="00842372" w:rsidRDefault="00FD313F">
            <w:pPr>
              <w:ind w:left="154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10" w:line="180" w:lineRule="exact"/>
              <w:rPr>
                <w:sz w:val="18"/>
                <w:szCs w:val="18"/>
              </w:rPr>
            </w:pPr>
          </w:p>
          <w:p w:rsidR="00842372" w:rsidRDefault="00FD313F">
            <w:pPr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10" w:line="180" w:lineRule="exact"/>
              <w:rPr>
                <w:sz w:val="18"/>
                <w:szCs w:val="18"/>
              </w:rPr>
            </w:pPr>
          </w:p>
          <w:p w:rsidR="00842372" w:rsidRDefault="00FD313F">
            <w:pPr>
              <w:ind w:left="168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10" w:line="180" w:lineRule="exact"/>
              <w:rPr>
                <w:sz w:val="18"/>
                <w:szCs w:val="18"/>
              </w:rPr>
            </w:pPr>
          </w:p>
          <w:p w:rsidR="00842372" w:rsidRDefault="00FD313F">
            <w:pPr>
              <w:ind w:left="156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10" w:line="180" w:lineRule="exact"/>
              <w:rPr>
                <w:sz w:val="18"/>
                <w:szCs w:val="18"/>
              </w:rPr>
            </w:pPr>
          </w:p>
          <w:p w:rsidR="00842372" w:rsidRDefault="00FD313F">
            <w:pPr>
              <w:ind w:left="166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10" w:line="180" w:lineRule="exact"/>
              <w:rPr>
                <w:sz w:val="18"/>
                <w:szCs w:val="18"/>
              </w:rPr>
            </w:pPr>
          </w:p>
          <w:p w:rsidR="00842372" w:rsidRDefault="00FD313F">
            <w:pPr>
              <w:ind w:left="154" w:righ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10" w:line="180" w:lineRule="exact"/>
              <w:rPr>
                <w:sz w:val="18"/>
                <w:szCs w:val="18"/>
              </w:rPr>
            </w:pPr>
          </w:p>
          <w:p w:rsidR="00842372" w:rsidRDefault="00FD313F">
            <w:pPr>
              <w:ind w:left="165" w:right="15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10" w:line="180" w:lineRule="exact"/>
              <w:rPr>
                <w:sz w:val="18"/>
                <w:szCs w:val="18"/>
              </w:rPr>
            </w:pPr>
          </w:p>
          <w:p w:rsidR="00842372" w:rsidRDefault="00FD313F">
            <w:pPr>
              <w:ind w:left="160" w:right="15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842372" w:rsidRDefault="00842372">
            <w:pPr>
              <w:spacing w:before="10" w:line="180" w:lineRule="exact"/>
              <w:rPr>
                <w:sz w:val="18"/>
                <w:szCs w:val="18"/>
              </w:rPr>
            </w:pPr>
          </w:p>
          <w:p w:rsidR="00842372" w:rsidRDefault="00FD313F">
            <w:pPr>
              <w:ind w:left="161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10" w:line="180" w:lineRule="exact"/>
              <w:rPr>
                <w:sz w:val="18"/>
                <w:szCs w:val="18"/>
              </w:rPr>
            </w:pPr>
          </w:p>
          <w:p w:rsidR="00842372" w:rsidRDefault="00FD313F">
            <w:pPr>
              <w:ind w:left="159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10" w:line="180" w:lineRule="exact"/>
              <w:rPr>
                <w:sz w:val="18"/>
                <w:szCs w:val="18"/>
              </w:rPr>
            </w:pPr>
          </w:p>
          <w:p w:rsidR="00842372" w:rsidRDefault="00FD313F">
            <w:pPr>
              <w:ind w:left="154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10" w:line="180" w:lineRule="exact"/>
              <w:rPr>
                <w:sz w:val="18"/>
                <w:szCs w:val="18"/>
              </w:rPr>
            </w:pPr>
          </w:p>
          <w:p w:rsidR="00842372" w:rsidRDefault="00FD313F">
            <w:pPr>
              <w:ind w:left="165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842372">
        <w:trPr>
          <w:trHeight w:hRule="exact" w:val="644"/>
        </w:trPr>
        <w:tc>
          <w:tcPr>
            <w:tcW w:w="4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842372">
            <w:pPr>
              <w:spacing w:before="10" w:line="180" w:lineRule="exact"/>
              <w:rPr>
                <w:sz w:val="18"/>
                <w:szCs w:val="18"/>
              </w:rPr>
            </w:pPr>
          </w:p>
          <w:p w:rsidR="00842372" w:rsidRDefault="00FD313F">
            <w:pPr>
              <w:ind w:left="9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17</w:t>
            </w:r>
          </w:p>
        </w:tc>
        <w:tc>
          <w:tcPr>
            <w:tcW w:w="13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842372">
            <w:pPr>
              <w:spacing w:before="10" w:line="180" w:lineRule="exact"/>
              <w:rPr>
                <w:sz w:val="18"/>
                <w:szCs w:val="18"/>
              </w:rPr>
            </w:pPr>
          </w:p>
          <w:p w:rsidR="00842372" w:rsidRDefault="00FD313F">
            <w:pPr>
              <w:ind w:left="16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2323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10042</w:t>
            </w:r>
          </w:p>
        </w:tc>
        <w:tc>
          <w:tcPr>
            <w:tcW w:w="21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FD313F">
            <w:pPr>
              <w:spacing w:before="70" w:line="295" w:lineRule="auto"/>
              <w:ind w:left="60" w:right="35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AIS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 RAUD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TUL JANNAH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842372" w:rsidRDefault="00842372">
            <w:pPr>
              <w:spacing w:before="10" w:line="180" w:lineRule="exact"/>
              <w:rPr>
                <w:sz w:val="18"/>
                <w:szCs w:val="18"/>
              </w:rPr>
            </w:pPr>
          </w:p>
          <w:p w:rsidR="00842372" w:rsidRDefault="00FD313F">
            <w:pPr>
              <w:ind w:left="160" w:right="16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10" w:line="180" w:lineRule="exact"/>
              <w:rPr>
                <w:sz w:val="18"/>
                <w:szCs w:val="18"/>
              </w:rPr>
            </w:pPr>
          </w:p>
          <w:p w:rsidR="00842372" w:rsidRDefault="00FD313F">
            <w:pPr>
              <w:ind w:left="166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10" w:line="180" w:lineRule="exact"/>
              <w:rPr>
                <w:sz w:val="18"/>
                <w:szCs w:val="18"/>
              </w:rPr>
            </w:pPr>
          </w:p>
          <w:p w:rsidR="00842372" w:rsidRDefault="00FD313F">
            <w:pPr>
              <w:ind w:left="154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10" w:line="180" w:lineRule="exact"/>
              <w:rPr>
                <w:sz w:val="18"/>
                <w:szCs w:val="18"/>
              </w:rPr>
            </w:pPr>
          </w:p>
          <w:p w:rsidR="00842372" w:rsidRDefault="00FD313F">
            <w:pPr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10" w:line="180" w:lineRule="exact"/>
              <w:rPr>
                <w:sz w:val="18"/>
                <w:szCs w:val="18"/>
              </w:rPr>
            </w:pPr>
          </w:p>
          <w:p w:rsidR="00842372" w:rsidRDefault="00FD313F">
            <w:pPr>
              <w:ind w:left="168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10" w:line="180" w:lineRule="exact"/>
              <w:rPr>
                <w:sz w:val="18"/>
                <w:szCs w:val="18"/>
              </w:rPr>
            </w:pPr>
          </w:p>
          <w:p w:rsidR="00842372" w:rsidRDefault="00FD313F">
            <w:pPr>
              <w:ind w:left="156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10" w:line="180" w:lineRule="exact"/>
              <w:rPr>
                <w:sz w:val="18"/>
                <w:szCs w:val="18"/>
              </w:rPr>
            </w:pPr>
          </w:p>
          <w:p w:rsidR="00842372" w:rsidRDefault="00FD313F">
            <w:pPr>
              <w:ind w:left="166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10" w:line="180" w:lineRule="exact"/>
              <w:rPr>
                <w:sz w:val="18"/>
                <w:szCs w:val="18"/>
              </w:rPr>
            </w:pPr>
          </w:p>
          <w:p w:rsidR="00842372" w:rsidRDefault="00FD313F">
            <w:pPr>
              <w:ind w:left="154" w:righ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10" w:line="180" w:lineRule="exact"/>
              <w:rPr>
                <w:sz w:val="18"/>
                <w:szCs w:val="18"/>
              </w:rPr>
            </w:pPr>
          </w:p>
          <w:p w:rsidR="00842372" w:rsidRDefault="00FD313F">
            <w:pPr>
              <w:ind w:left="165" w:right="15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10" w:line="180" w:lineRule="exact"/>
              <w:rPr>
                <w:sz w:val="18"/>
                <w:szCs w:val="18"/>
              </w:rPr>
            </w:pPr>
          </w:p>
          <w:p w:rsidR="00842372" w:rsidRDefault="00FD313F">
            <w:pPr>
              <w:ind w:left="160" w:right="15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842372" w:rsidRDefault="00842372">
            <w:pPr>
              <w:spacing w:before="10" w:line="180" w:lineRule="exact"/>
              <w:rPr>
                <w:sz w:val="18"/>
                <w:szCs w:val="18"/>
              </w:rPr>
            </w:pPr>
          </w:p>
          <w:p w:rsidR="00842372" w:rsidRDefault="00FD313F">
            <w:pPr>
              <w:ind w:left="161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10" w:line="180" w:lineRule="exact"/>
              <w:rPr>
                <w:sz w:val="18"/>
                <w:szCs w:val="18"/>
              </w:rPr>
            </w:pPr>
          </w:p>
          <w:p w:rsidR="00842372" w:rsidRDefault="00FD313F">
            <w:pPr>
              <w:ind w:left="159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10" w:line="180" w:lineRule="exact"/>
              <w:rPr>
                <w:sz w:val="18"/>
                <w:szCs w:val="18"/>
              </w:rPr>
            </w:pPr>
          </w:p>
          <w:p w:rsidR="00842372" w:rsidRDefault="00FD313F">
            <w:pPr>
              <w:ind w:left="154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10" w:line="180" w:lineRule="exact"/>
              <w:rPr>
                <w:sz w:val="18"/>
                <w:szCs w:val="18"/>
              </w:rPr>
            </w:pPr>
          </w:p>
          <w:p w:rsidR="00842372" w:rsidRDefault="00FD313F">
            <w:pPr>
              <w:ind w:left="156" w:right="1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</w:tbl>
    <w:p w:rsidR="00842372" w:rsidRDefault="00842372">
      <w:pPr>
        <w:spacing w:before="5" w:line="180" w:lineRule="exact"/>
        <w:rPr>
          <w:sz w:val="19"/>
          <w:szCs w:val="19"/>
        </w:rPr>
      </w:pPr>
    </w:p>
    <w:p w:rsidR="00842372" w:rsidRDefault="00842372">
      <w:pPr>
        <w:spacing w:line="200" w:lineRule="exact"/>
      </w:pPr>
    </w:p>
    <w:p w:rsidR="00842372" w:rsidRDefault="00FD313F">
      <w:pPr>
        <w:spacing w:before="55"/>
        <w:ind w:left="120"/>
        <w:rPr>
          <w:rFonts w:ascii="Arial" w:eastAsia="Arial" w:hAnsi="Arial" w:cs="Arial"/>
          <w:sz w:val="7"/>
          <w:szCs w:val="7"/>
        </w:rPr>
        <w:sectPr w:rsidR="00842372">
          <w:pgSz w:w="11880" w:h="16820"/>
          <w:pgMar w:top="2520" w:right="140" w:bottom="280" w:left="140" w:header="270" w:footer="269" w:gutter="0"/>
          <w:cols w:space="720"/>
        </w:sectPr>
      </w:pPr>
      <w:r>
        <w:rPr>
          <w:rFonts w:ascii="Arial" w:eastAsia="Arial" w:hAnsi="Arial" w:cs="Arial"/>
          <w:sz w:val="7"/>
          <w:szCs w:val="7"/>
        </w:rPr>
        <w:t>Dicetak</w:t>
      </w:r>
      <w:r>
        <w:rPr>
          <w:rFonts w:ascii="Arial" w:eastAsia="Arial" w:hAnsi="Arial" w:cs="Arial"/>
          <w:spacing w:val="17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oleh:</w:t>
      </w:r>
      <w:r>
        <w:rPr>
          <w:rFonts w:ascii="Arial" w:eastAsia="Arial" w:hAnsi="Arial" w:cs="Arial"/>
          <w:spacing w:val="12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Dr</w:t>
      </w:r>
      <w:r>
        <w:rPr>
          <w:rFonts w:ascii="Arial" w:eastAsia="Arial" w:hAnsi="Arial" w:cs="Arial"/>
          <w:spacing w:val="6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NENAN</w:t>
      </w:r>
      <w:r>
        <w:rPr>
          <w:rFonts w:ascii="Arial" w:eastAsia="Arial" w:hAnsi="Arial" w:cs="Arial"/>
          <w:spacing w:val="18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JULIR,</w:t>
      </w:r>
      <w:r>
        <w:rPr>
          <w:rFonts w:ascii="Arial" w:eastAsia="Arial" w:hAnsi="Arial" w:cs="Arial"/>
          <w:spacing w:val="16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Lc..</w:t>
      </w:r>
      <w:r>
        <w:rPr>
          <w:rFonts w:ascii="Arial" w:eastAsia="Arial" w:hAnsi="Arial" w:cs="Arial"/>
          <w:spacing w:val="9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M.Ag,</w:t>
      </w:r>
      <w:r>
        <w:rPr>
          <w:rFonts w:ascii="Arial" w:eastAsia="Arial" w:hAnsi="Arial" w:cs="Arial"/>
          <w:spacing w:val="14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pada</w:t>
      </w:r>
      <w:r>
        <w:rPr>
          <w:rFonts w:ascii="Arial" w:eastAsia="Arial" w:hAnsi="Arial" w:cs="Arial"/>
          <w:spacing w:val="12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06</w:t>
      </w:r>
      <w:r>
        <w:rPr>
          <w:rFonts w:ascii="Arial" w:eastAsia="Arial" w:hAnsi="Arial" w:cs="Arial"/>
          <w:spacing w:val="6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 xml:space="preserve">Desember </w:t>
      </w:r>
      <w:r>
        <w:rPr>
          <w:rFonts w:ascii="Arial" w:eastAsia="Arial" w:hAnsi="Arial" w:cs="Arial"/>
          <w:spacing w:val="4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2024</w:t>
      </w:r>
      <w:r>
        <w:rPr>
          <w:rFonts w:ascii="Arial" w:eastAsia="Arial" w:hAnsi="Arial" w:cs="Arial"/>
          <w:spacing w:val="12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 xml:space="preserve">14:25:46 </w:t>
      </w:r>
      <w:r>
        <w:rPr>
          <w:rFonts w:ascii="Arial" w:eastAsia="Arial" w:hAnsi="Arial" w:cs="Arial"/>
          <w:spacing w:val="1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WIB</w:t>
      </w:r>
      <w:r>
        <w:rPr>
          <w:rFonts w:ascii="Arial" w:eastAsia="Arial" w:hAnsi="Arial" w:cs="Arial"/>
          <w:spacing w:val="10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|</w:t>
      </w:r>
      <w:r>
        <w:rPr>
          <w:rFonts w:ascii="Arial" w:eastAsia="Arial" w:hAnsi="Arial" w:cs="Arial"/>
          <w:spacing w:val="2"/>
          <w:sz w:val="7"/>
          <w:szCs w:val="7"/>
        </w:rPr>
        <w:t xml:space="preserve"> </w:t>
      </w:r>
      <w:r>
        <w:rPr>
          <w:rFonts w:ascii="Arial" w:eastAsia="Arial" w:hAnsi="Arial" w:cs="Arial"/>
          <w:w w:val="107"/>
          <w:sz w:val="7"/>
          <w:szCs w:val="7"/>
        </w:rPr>
        <w:t>uinbengkulu.siakadcloud.com/siakad/rep_isiabsensi</w:t>
      </w:r>
    </w:p>
    <w:p w:rsidR="00842372" w:rsidRDefault="00842372">
      <w:pPr>
        <w:spacing w:line="200" w:lineRule="exact"/>
      </w:pPr>
    </w:p>
    <w:p w:rsidR="00842372" w:rsidRDefault="00842372">
      <w:pPr>
        <w:spacing w:line="200" w:lineRule="exact"/>
      </w:pPr>
    </w:p>
    <w:p w:rsidR="00842372" w:rsidRDefault="00842372">
      <w:pPr>
        <w:spacing w:before="1" w:line="240" w:lineRule="exact"/>
        <w:rPr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/>
      </w:tblPr>
      <w:tblGrid>
        <w:gridCol w:w="404"/>
        <w:gridCol w:w="1334"/>
        <w:gridCol w:w="2121"/>
        <w:gridCol w:w="532"/>
        <w:gridCol w:w="540"/>
        <w:gridCol w:w="525"/>
        <w:gridCol w:w="540"/>
        <w:gridCol w:w="540"/>
        <w:gridCol w:w="525"/>
        <w:gridCol w:w="540"/>
        <w:gridCol w:w="540"/>
        <w:gridCol w:w="525"/>
        <w:gridCol w:w="540"/>
        <w:gridCol w:w="540"/>
        <w:gridCol w:w="540"/>
        <w:gridCol w:w="525"/>
        <w:gridCol w:w="547"/>
      </w:tblGrid>
      <w:tr w:rsidR="00842372">
        <w:trPr>
          <w:trHeight w:hRule="exact" w:val="652"/>
        </w:trPr>
        <w:tc>
          <w:tcPr>
            <w:tcW w:w="4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842372">
            <w:pPr>
              <w:spacing w:before="7" w:line="180" w:lineRule="exact"/>
              <w:rPr>
                <w:sz w:val="19"/>
                <w:szCs w:val="19"/>
              </w:rPr>
            </w:pPr>
          </w:p>
          <w:p w:rsidR="00842372" w:rsidRDefault="00FD313F">
            <w:pPr>
              <w:ind w:left="9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18</w:t>
            </w:r>
          </w:p>
        </w:tc>
        <w:tc>
          <w:tcPr>
            <w:tcW w:w="13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842372">
            <w:pPr>
              <w:spacing w:before="7" w:line="180" w:lineRule="exact"/>
              <w:rPr>
                <w:sz w:val="19"/>
                <w:szCs w:val="19"/>
              </w:rPr>
            </w:pPr>
          </w:p>
          <w:p w:rsidR="00842372" w:rsidRDefault="00FD313F">
            <w:pPr>
              <w:ind w:left="16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2323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10044</w:t>
            </w:r>
          </w:p>
        </w:tc>
        <w:tc>
          <w:tcPr>
            <w:tcW w:w="2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FD313F">
            <w:pPr>
              <w:spacing w:before="77" w:line="295" w:lineRule="auto"/>
              <w:ind w:left="60" w:right="17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MUHAMAD 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ADHILUL RAMADANI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7" w:line="180" w:lineRule="exact"/>
              <w:rPr>
                <w:sz w:val="19"/>
                <w:szCs w:val="19"/>
              </w:rPr>
            </w:pPr>
          </w:p>
          <w:p w:rsidR="00842372" w:rsidRDefault="00FD313F">
            <w:pPr>
              <w:ind w:left="155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7" w:line="180" w:lineRule="exact"/>
              <w:rPr>
                <w:sz w:val="19"/>
                <w:szCs w:val="19"/>
              </w:rPr>
            </w:pPr>
          </w:p>
          <w:p w:rsidR="00842372" w:rsidRDefault="00FD313F">
            <w:pPr>
              <w:ind w:left="158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7" w:line="180" w:lineRule="exact"/>
              <w:rPr>
                <w:sz w:val="19"/>
                <w:szCs w:val="19"/>
              </w:rPr>
            </w:pPr>
          </w:p>
          <w:p w:rsidR="00842372" w:rsidRDefault="00FD313F">
            <w:pPr>
              <w:ind w:left="154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7" w:line="180" w:lineRule="exact"/>
              <w:rPr>
                <w:sz w:val="19"/>
                <w:szCs w:val="19"/>
              </w:rPr>
            </w:pPr>
          </w:p>
          <w:p w:rsidR="00842372" w:rsidRDefault="00FD313F">
            <w:pPr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7" w:line="180" w:lineRule="exact"/>
              <w:rPr>
                <w:sz w:val="19"/>
                <w:szCs w:val="19"/>
              </w:rPr>
            </w:pPr>
          </w:p>
          <w:p w:rsidR="00842372" w:rsidRDefault="00FD313F">
            <w:pPr>
              <w:ind w:left="160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7" w:line="180" w:lineRule="exact"/>
              <w:rPr>
                <w:sz w:val="19"/>
                <w:szCs w:val="19"/>
              </w:rPr>
            </w:pPr>
          </w:p>
          <w:p w:rsidR="00842372" w:rsidRDefault="00FD313F">
            <w:pPr>
              <w:ind w:left="156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7" w:line="180" w:lineRule="exact"/>
              <w:rPr>
                <w:sz w:val="19"/>
                <w:szCs w:val="19"/>
              </w:rPr>
            </w:pPr>
          </w:p>
          <w:p w:rsidR="00842372" w:rsidRDefault="00FD313F">
            <w:pPr>
              <w:ind w:left="166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7" w:line="180" w:lineRule="exact"/>
              <w:rPr>
                <w:sz w:val="19"/>
                <w:szCs w:val="19"/>
              </w:rPr>
            </w:pPr>
          </w:p>
          <w:p w:rsidR="00842372" w:rsidRDefault="00FD313F">
            <w:pPr>
              <w:ind w:left="162" w:righ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7" w:line="180" w:lineRule="exact"/>
              <w:rPr>
                <w:sz w:val="19"/>
                <w:szCs w:val="19"/>
              </w:rPr>
            </w:pPr>
          </w:p>
          <w:p w:rsidR="00842372" w:rsidRDefault="00FD313F">
            <w:pPr>
              <w:ind w:left="157" w:right="15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7" w:line="180" w:lineRule="exact"/>
              <w:rPr>
                <w:sz w:val="19"/>
                <w:szCs w:val="19"/>
              </w:rPr>
            </w:pPr>
          </w:p>
          <w:p w:rsidR="00842372" w:rsidRDefault="00FD313F">
            <w:pPr>
              <w:ind w:left="168" w:right="15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7" w:line="180" w:lineRule="exact"/>
              <w:rPr>
                <w:sz w:val="19"/>
                <w:szCs w:val="19"/>
              </w:rPr>
            </w:pPr>
          </w:p>
          <w:p w:rsidR="00842372" w:rsidRDefault="00FD313F">
            <w:pPr>
              <w:ind w:left="163" w:right="16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7" w:line="180" w:lineRule="exact"/>
              <w:rPr>
                <w:sz w:val="19"/>
                <w:szCs w:val="19"/>
              </w:rPr>
            </w:pPr>
          </w:p>
          <w:p w:rsidR="00842372" w:rsidRDefault="00FD313F">
            <w:pPr>
              <w:ind w:left="159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7" w:line="180" w:lineRule="exact"/>
              <w:rPr>
                <w:sz w:val="19"/>
                <w:szCs w:val="19"/>
              </w:rPr>
            </w:pPr>
          </w:p>
          <w:p w:rsidR="00842372" w:rsidRDefault="00FD313F">
            <w:pPr>
              <w:ind w:left="154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7" w:line="180" w:lineRule="exact"/>
              <w:rPr>
                <w:sz w:val="19"/>
                <w:szCs w:val="19"/>
              </w:rPr>
            </w:pPr>
          </w:p>
          <w:p w:rsidR="00842372" w:rsidRDefault="00FD313F">
            <w:pPr>
              <w:ind w:left="156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842372">
        <w:trPr>
          <w:trHeight w:hRule="exact" w:val="450"/>
        </w:trPr>
        <w:tc>
          <w:tcPr>
            <w:tcW w:w="4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FD313F">
            <w:pPr>
              <w:spacing w:before="100"/>
              <w:ind w:left="9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19</w:t>
            </w:r>
          </w:p>
        </w:tc>
        <w:tc>
          <w:tcPr>
            <w:tcW w:w="13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FD313F">
            <w:pPr>
              <w:spacing w:before="100"/>
              <w:ind w:left="16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2323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10045</w:t>
            </w:r>
          </w:p>
        </w:tc>
        <w:tc>
          <w:tcPr>
            <w:tcW w:w="2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FD313F">
            <w:pPr>
              <w:spacing w:before="100"/>
              <w:ind w:lef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MUHAMMAD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AL-AZIZ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55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58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54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60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56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66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62" w:righ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57" w:right="15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68" w:right="15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63" w:right="16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59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54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65" w:right="16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842372">
        <w:trPr>
          <w:trHeight w:hRule="exact" w:val="442"/>
        </w:trPr>
        <w:tc>
          <w:tcPr>
            <w:tcW w:w="4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FD313F">
            <w:pPr>
              <w:spacing w:before="100"/>
              <w:ind w:left="9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</w:t>
            </w:r>
          </w:p>
        </w:tc>
        <w:tc>
          <w:tcPr>
            <w:tcW w:w="13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FD313F">
            <w:pPr>
              <w:spacing w:before="100"/>
              <w:ind w:left="16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2323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10046</w:t>
            </w:r>
          </w:p>
        </w:tc>
        <w:tc>
          <w:tcPr>
            <w:tcW w:w="2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FD313F">
            <w:pPr>
              <w:spacing w:before="100"/>
              <w:ind w:lef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NABILA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ZANTIRANISA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55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58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54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60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56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66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62" w:righ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57" w:right="15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68" w:right="15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63" w:right="16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59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54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FD313F">
            <w:pPr>
              <w:spacing w:before="100"/>
              <w:ind w:left="165" w:right="16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842372">
        <w:trPr>
          <w:trHeight w:hRule="exact" w:val="457"/>
        </w:trPr>
        <w:tc>
          <w:tcPr>
            <w:tcW w:w="4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842372">
            <w:pPr>
              <w:spacing w:before="7" w:line="100" w:lineRule="exact"/>
              <w:rPr>
                <w:sz w:val="10"/>
                <w:szCs w:val="10"/>
              </w:rPr>
            </w:pPr>
          </w:p>
          <w:p w:rsidR="00842372" w:rsidRDefault="00FD313F">
            <w:pPr>
              <w:ind w:left="9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21</w:t>
            </w:r>
          </w:p>
        </w:tc>
        <w:tc>
          <w:tcPr>
            <w:tcW w:w="13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842372">
            <w:pPr>
              <w:spacing w:before="7" w:line="100" w:lineRule="exact"/>
              <w:rPr>
                <w:sz w:val="10"/>
                <w:szCs w:val="10"/>
              </w:rPr>
            </w:pPr>
          </w:p>
          <w:p w:rsidR="00842372" w:rsidRDefault="00FD313F">
            <w:pPr>
              <w:ind w:left="16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2423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10024</w:t>
            </w:r>
          </w:p>
        </w:tc>
        <w:tc>
          <w:tcPr>
            <w:tcW w:w="2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2372" w:rsidRDefault="00842372">
            <w:pPr>
              <w:spacing w:before="7" w:line="100" w:lineRule="exact"/>
              <w:rPr>
                <w:sz w:val="10"/>
                <w:szCs w:val="10"/>
              </w:rPr>
            </w:pPr>
          </w:p>
          <w:p w:rsidR="00842372" w:rsidRDefault="00FD313F">
            <w:pPr>
              <w:ind w:lef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REPI JULIAH</w:t>
            </w:r>
          </w:p>
        </w:tc>
        <w:tc>
          <w:tcPr>
            <w:tcW w:w="5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7" w:line="100" w:lineRule="exact"/>
              <w:rPr>
                <w:sz w:val="10"/>
                <w:szCs w:val="10"/>
              </w:rPr>
            </w:pPr>
          </w:p>
          <w:p w:rsidR="00842372" w:rsidRDefault="00FD313F">
            <w:pPr>
              <w:ind w:left="155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7" w:line="100" w:lineRule="exact"/>
              <w:rPr>
                <w:sz w:val="10"/>
                <w:szCs w:val="10"/>
              </w:rPr>
            </w:pPr>
          </w:p>
          <w:p w:rsidR="00842372" w:rsidRDefault="00FD313F">
            <w:pPr>
              <w:ind w:left="158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7" w:line="100" w:lineRule="exact"/>
              <w:rPr>
                <w:sz w:val="10"/>
                <w:szCs w:val="10"/>
              </w:rPr>
            </w:pPr>
          </w:p>
          <w:p w:rsidR="00842372" w:rsidRDefault="00FD313F">
            <w:pPr>
              <w:ind w:left="154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7" w:line="100" w:lineRule="exact"/>
              <w:rPr>
                <w:sz w:val="10"/>
                <w:szCs w:val="10"/>
              </w:rPr>
            </w:pPr>
          </w:p>
          <w:p w:rsidR="00842372" w:rsidRDefault="00FD313F">
            <w:pPr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842372" w:rsidRDefault="00842372">
            <w:pPr>
              <w:spacing w:before="7" w:line="100" w:lineRule="exact"/>
              <w:rPr>
                <w:sz w:val="10"/>
                <w:szCs w:val="10"/>
              </w:rPr>
            </w:pPr>
          </w:p>
          <w:p w:rsidR="00842372" w:rsidRDefault="00FD313F">
            <w:pPr>
              <w:ind w:left="165" w:right="17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842372" w:rsidRDefault="00842372">
            <w:pPr>
              <w:spacing w:before="7" w:line="100" w:lineRule="exact"/>
              <w:rPr>
                <w:sz w:val="10"/>
                <w:szCs w:val="10"/>
              </w:rPr>
            </w:pPr>
          </w:p>
          <w:p w:rsidR="00842372" w:rsidRDefault="00FD313F">
            <w:pPr>
              <w:ind w:left="161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842372" w:rsidRDefault="00842372">
            <w:pPr>
              <w:spacing w:before="7" w:line="100" w:lineRule="exact"/>
              <w:rPr>
                <w:sz w:val="10"/>
                <w:szCs w:val="10"/>
              </w:rPr>
            </w:pPr>
          </w:p>
          <w:p w:rsidR="00842372" w:rsidRDefault="00FD313F">
            <w:pPr>
              <w:ind w:left="171" w:righ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7" w:line="100" w:lineRule="exact"/>
              <w:rPr>
                <w:sz w:val="10"/>
                <w:szCs w:val="10"/>
              </w:rPr>
            </w:pPr>
          </w:p>
          <w:p w:rsidR="00842372" w:rsidRDefault="00FD313F">
            <w:pPr>
              <w:ind w:left="162" w:righ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7" w:line="100" w:lineRule="exact"/>
              <w:rPr>
                <w:sz w:val="10"/>
                <w:szCs w:val="10"/>
              </w:rPr>
            </w:pPr>
          </w:p>
          <w:p w:rsidR="00842372" w:rsidRDefault="00FD313F">
            <w:pPr>
              <w:ind w:left="157" w:right="15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7" w:line="100" w:lineRule="exact"/>
              <w:rPr>
                <w:sz w:val="10"/>
                <w:szCs w:val="10"/>
              </w:rPr>
            </w:pPr>
          </w:p>
          <w:p w:rsidR="00842372" w:rsidRDefault="00FD313F">
            <w:pPr>
              <w:ind w:left="168" w:right="15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7" w:line="100" w:lineRule="exact"/>
              <w:rPr>
                <w:sz w:val="10"/>
                <w:szCs w:val="10"/>
              </w:rPr>
            </w:pPr>
          </w:p>
          <w:p w:rsidR="00842372" w:rsidRDefault="00FD313F">
            <w:pPr>
              <w:ind w:left="163" w:right="16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7" w:line="100" w:lineRule="exact"/>
              <w:rPr>
                <w:sz w:val="10"/>
                <w:szCs w:val="10"/>
              </w:rPr>
            </w:pPr>
          </w:p>
          <w:p w:rsidR="00842372" w:rsidRDefault="00FD313F">
            <w:pPr>
              <w:ind w:left="159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7" w:line="100" w:lineRule="exact"/>
              <w:rPr>
                <w:sz w:val="10"/>
                <w:szCs w:val="10"/>
              </w:rPr>
            </w:pPr>
          </w:p>
          <w:p w:rsidR="00842372" w:rsidRDefault="00FD313F">
            <w:pPr>
              <w:ind w:left="154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842372" w:rsidRDefault="00842372">
            <w:pPr>
              <w:spacing w:before="7" w:line="100" w:lineRule="exact"/>
              <w:rPr>
                <w:sz w:val="10"/>
                <w:szCs w:val="10"/>
              </w:rPr>
            </w:pPr>
          </w:p>
          <w:p w:rsidR="00842372" w:rsidRDefault="00FD313F">
            <w:pPr>
              <w:ind w:left="165" w:right="16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842372">
        <w:trPr>
          <w:trHeight w:hRule="exact" w:val="450"/>
        </w:trPr>
        <w:tc>
          <w:tcPr>
            <w:tcW w:w="3859" w:type="dxa"/>
            <w:gridSpan w:val="3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42372" w:rsidRDefault="00842372">
            <w:pPr>
              <w:spacing w:before="8" w:line="100" w:lineRule="exact"/>
              <w:rPr>
                <w:sz w:val="10"/>
                <w:szCs w:val="10"/>
              </w:rPr>
            </w:pPr>
          </w:p>
          <w:p w:rsidR="00842372" w:rsidRDefault="00FD313F">
            <w:pPr>
              <w:ind w:left="115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Paraf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Ketua</w:t>
            </w:r>
            <w:r>
              <w:rPr>
                <w:rFonts w:ascii="Arial" w:eastAsia="Arial" w:hAnsi="Arial" w:cs="Arial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6"/>
                <w:sz w:val="18"/>
                <w:szCs w:val="18"/>
              </w:rPr>
              <w:t>Kelas</w:t>
            </w:r>
          </w:p>
        </w:tc>
        <w:tc>
          <w:tcPr>
            <w:tcW w:w="7493" w:type="dxa"/>
            <w:gridSpan w:val="14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42372" w:rsidRDefault="00842372"/>
        </w:tc>
      </w:tr>
      <w:tr w:rsidR="00842372">
        <w:trPr>
          <w:trHeight w:hRule="exact" w:val="450"/>
        </w:trPr>
        <w:tc>
          <w:tcPr>
            <w:tcW w:w="3859" w:type="dxa"/>
            <w:gridSpan w:val="3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42372" w:rsidRDefault="00842372">
            <w:pPr>
              <w:spacing w:before="8" w:line="100" w:lineRule="exact"/>
              <w:rPr>
                <w:sz w:val="10"/>
                <w:szCs w:val="10"/>
              </w:rPr>
            </w:pPr>
          </w:p>
          <w:p w:rsidR="00842372" w:rsidRDefault="00FD313F">
            <w:pPr>
              <w:ind w:left="1360" w:right="136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Paraf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Dosen</w:t>
            </w:r>
          </w:p>
        </w:tc>
        <w:tc>
          <w:tcPr>
            <w:tcW w:w="7493" w:type="dxa"/>
            <w:gridSpan w:val="14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42372" w:rsidRDefault="00007548">
            <w:r>
              <w:t xml:space="preserve">  </w:t>
            </w:r>
            <w:r w:rsidRPr="00007548">
              <w:drawing>
                <wp:inline distT="0" distB="0" distL="0" distR="0">
                  <wp:extent cx="843711" cy="384834"/>
                  <wp:effectExtent l="0" t="0" r="0" b="0"/>
                  <wp:docPr id="2" name="Picture 1" descr="D:\TANDA TANGA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TANDA TANGA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069" cy="3863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42372" w:rsidRDefault="00842372">
      <w:pPr>
        <w:spacing w:before="1" w:line="100" w:lineRule="exact"/>
        <w:rPr>
          <w:sz w:val="10"/>
          <w:szCs w:val="10"/>
        </w:rPr>
      </w:pPr>
    </w:p>
    <w:p w:rsidR="00842372" w:rsidRDefault="00842372">
      <w:pPr>
        <w:spacing w:line="200" w:lineRule="exact"/>
      </w:pPr>
    </w:p>
    <w:p w:rsidR="00472321" w:rsidRDefault="0078042E" w:rsidP="00820300">
      <w:pPr>
        <w:spacing w:line="20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  <w:t>Dr. Nenan Julir, M.Ag</w:t>
      </w:r>
    </w:p>
    <w:p w:rsidR="00820300" w:rsidRDefault="00820300" w:rsidP="00820300">
      <w:pPr>
        <w:spacing w:line="200" w:lineRule="exact"/>
      </w:pPr>
    </w:p>
    <w:p w:rsidR="00820300" w:rsidRDefault="00820300" w:rsidP="00820300">
      <w:pPr>
        <w:spacing w:line="200" w:lineRule="exact"/>
      </w:pPr>
    </w:p>
    <w:p w:rsidR="00820300" w:rsidRDefault="00820300" w:rsidP="00820300">
      <w:pPr>
        <w:spacing w:line="200" w:lineRule="exact"/>
      </w:pPr>
    </w:p>
    <w:p w:rsidR="00820300" w:rsidRDefault="00820300" w:rsidP="00820300">
      <w:pPr>
        <w:spacing w:line="200" w:lineRule="exact"/>
      </w:pPr>
    </w:p>
    <w:p w:rsidR="00820300" w:rsidRDefault="00820300" w:rsidP="00820300">
      <w:pPr>
        <w:spacing w:line="200" w:lineRule="exact"/>
      </w:pPr>
    </w:p>
    <w:p w:rsidR="00842372" w:rsidRDefault="00842372">
      <w:pPr>
        <w:spacing w:line="200" w:lineRule="exact"/>
      </w:pPr>
    </w:p>
    <w:p w:rsidR="00842372" w:rsidRDefault="00FD313F">
      <w:pPr>
        <w:spacing w:before="55"/>
        <w:ind w:left="120"/>
        <w:rPr>
          <w:rFonts w:ascii="Arial" w:eastAsia="Arial" w:hAnsi="Arial" w:cs="Arial"/>
          <w:sz w:val="7"/>
          <w:szCs w:val="7"/>
        </w:rPr>
      </w:pPr>
      <w:r>
        <w:rPr>
          <w:rFonts w:ascii="Arial" w:eastAsia="Arial" w:hAnsi="Arial" w:cs="Arial"/>
          <w:sz w:val="7"/>
          <w:szCs w:val="7"/>
        </w:rPr>
        <w:t>Dicetak</w:t>
      </w:r>
      <w:r>
        <w:rPr>
          <w:rFonts w:ascii="Arial" w:eastAsia="Arial" w:hAnsi="Arial" w:cs="Arial"/>
          <w:spacing w:val="17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oleh:</w:t>
      </w:r>
      <w:r>
        <w:rPr>
          <w:rFonts w:ascii="Arial" w:eastAsia="Arial" w:hAnsi="Arial" w:cs="Arial"/>
          <w:spacing w:val="12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Dr</w:t>
      </w:r>
      <w:r>
        <w:rPr>
          <w:rFonts w:ascii="Arial" w:eastAsia="Arial" w:hAnsi="Arial" w:cs="Arial"/>
          <w:spacing w:val="6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NENAN</w:t>
      </w:r>
      <w:r>
        <w:rPr>
          <w:rFonts w:ascii="Arial" w:eastAsia="Arial" w:hAnsi="Arial" w:cs="Arial"/>
          <w:spacing w:val="18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JULIR,</w:t>
      </w:r>
      <w:r>
        <w:rPr>
          <w:rFonts w:ascii="Arial" w:eastAsia="Arial" w:hAnsi="Arial" w:cs="Arial"/>
          <w:spacing w:val="16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Lc..</w:t>
      </w:r>
      <w:r>
        <w:rPr>
          <w:rFonts w:ascii="Arial" w:eastAsia="Arial" w:hAnsi="Arial" w:cs="Arial"/>
          <w:spacing w:val="9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M.Ag,</w:t>
      </w:r>
      <w:r>
        <w:rPr>
          <w:rFonts w:ascii="Arial" w:eastAsia="Arial" w:hAnsi="Arial" w:cs="Arial"/>
          <w:spacing w:val="14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pada</w:t>
      </w:r>
      <w:r>
        <w:rPr>
          <w:rFonts w:ascii="Arial" w:eastAsia="Arial" w:hAnsi="Arial" w:cs="Arial"/>
          <w:spacing w:val="12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06</w:t>
      </w:r>
      <w:r>
        <w:rPr>
          <w:rFonts w:ascii="Arial" w:eastAsia="Arial" w:hAnsi="Arial" w:cs="Arial"/>
          <w:spacing w:val="6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 xml:space="preserve">Desember </w:t>
      </w:r>
      <w:r>
        <w:rPr>
          <w:rFonts w:ascii="Arial" w:eastAsia="Arial" w:hAnsi="Arial" w:cs="Arial"/>
          <w:spacing w:val="4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2024</w:t>
      </w:r>
      <w:r>
        <w:rPr>
          <w:rFonts w:ascii="Arial" w:eastAsia="Arial" w:hAnsi="Arial" w:cs="Arial"/>
          <w:spacing w:val="12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 xml:space="preserve">14:25:46 </w:t>
      </w:r>
      <w:r>
        <w:rPr>
          <w:rFonts w:ascii="Arial" w:eastAsia="Arial" w:hAnsi="Arial" w:cs="Arial"/>
          <w:spacing w:val="1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WIB</w:t>
      </w:r>
      <w:r>
        <w:rPr>
          <w:rFonts w:ascii="Arial" w:eastAsia="Arial" w:hAnsi="Arial" w:cs="Arial"/>
          <w:spacing w:val="10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|</w:t>
      </w:r>
      <w:r>
        <w:rPr>
          <w:rFonts w:ascii="Arial" w:eastAsia="Arial" w:hAnsi="Arial" w:cs="Arial"/>
          <w:spacing w:val="2"/>
          <w:sz w:val="7"/>
          <w:szCs w:val="7"/>
        </w:rPr>
        <w:t xml:space="preserve"> </w:t>
      </w:r>
      <w:r>
        <w:rPr>
          <w:rFonts w:ascii="Arial" w:eastAsia="Arial" w:hAnsi="Arial" w:cs="Arial"/>
          <w:w w:val="107"/>
          <w:sz w:val="7"/>
          <w:szCs w:val="7"/>
        </w:rPr>
        <w:t>uinbengkulu.siakadcloud.com/siakad/rep_isiabsensi</w:t>
      </w:r>
    </w:p>
    <w:p w:rsidR="00820300" w:rsidRDefault="00820300">
      <w:pPr>
        <w:spacing w:before="55"/>
        <w:ind w:left="120"/>
        <w:rPr>
          <w:rFonts w:ascii="Arial" w:eastAsia="Arial" w:hAnsi="Arial" w:cs="Arial"/>
          <w:sz w:val="7"/>
          <w:szCs w:val="7"/>
        </w:rPr>
      </w:pPr>
    </w:p>
    <w:p w:rsidR="00842372" w:rsidRDefault="00842372">
      <w:pPr>
        <w:spacing w:line="200" w:lineRule="exact"/>
      </w:pPr>
    </w:p>
    <w:p w:rsidR="00842372" w:rsidRDefault="00842372">
      <w:pPr>
        <w:spacing w:line="200" w:lineRule="exact"/>
      </w:pPr>
    </w:p>
    <w:p w:rsidR="00842372" w:rsidRDefault="00842372">
      <w:pPr>
        <w:spacing w:line="200" w:lineRule="exact"/>
      </w:pPr>
    </w:p>
    <w:p w:rsidR="00842372" w:rsidRDefault="00842372">
      <w:pPr>
        <w:spacing w:line="200" w:lineRule="exact"/>
      </w:pPr>
    </w:p>
    <w:p w:rsidR="00842372" w:rsidRDefault="00842372">
      <w:pPr>
        <w:spacing w:line="200" w:lineRule="exact"/>
      </w:pPr>
    </w:p>
    <w:p w:rsidR="00842372" w:rsidRDefault="00842372">
      <w:pPr>
        <w:spacing w:line="200" w:lineRule="exact"/>
      </w:pPr>
    </w:p>
    <w:p w:rsidR="00842372" w:rsidRDefault="00842372">
      <w:pPr>
        <w:spacing w:line="200" w:lineRule="exact"/>
      </w:pPr>
    </w:p>
    <w:p w:rsidR="00842372" w:rsidRDefault="00842372">
      <w:pPr>
        <w:spacing w:line="200" w:lineRule="exact"/>
      </w:pPr>
    </w:p>
    <w:p w:rsidR="00842372" w:rsidRDefault="00842372">
      <w:pPr>
        <w:spacing w:line="200" w:lineRule="exact"/>
      </w:pPr>
    </w:p>
    <w:p w:rsidR="00842372" w:rsidRDefault="00842372">
      <w:pPr>
        <w:spacing w:line="200" w:lineRule="exact"/>
      </w:pPr>
    </w:p>
    <w:p w:rsidR="00842372" w:rsidRDefault="00842372">
      <w:pPr>
        <w:spacing w:line="200" w:lineRule="exact"/>
      </w:pPr>
    </w:p>
    <w:p w:rsidR="00842372" w:rsidRDefault="00842372">
      <w:pPr>
        <w:spacing w:line="200" w:lineRule="exact"/>
      </w:pPr>
    </w:p>
    <w:p w:rsidR="00842372" w:rsidRDefault="00842372">
      <w:pPr>
        <w:spacing w:line="200" w:lineRule="exact"/>
      </w:pPr>
    </w:p>
    <w:p w:rsidR="00842372" w:rsidRDefault="00842372">
      <w:pPr>
        <w:spacing w:line="200" w:lineRule="exact"/>
      </w:pPr>
    </w:p>
    <w:p w:rsidR="00842372" w:rsidRDefault="00842372">
      <w:pPr>
        <w:spacing w:line="200" w:lineRule="exact"/>
      </w:pPr>
    </w:p>
    <w:p w:rsidR="00842372" w:rsidRDefault="00842372">
      <w:pPr>
        <w:spacing w:line="200" w:lineRule="exact"/>
      </w:pPr>
    </w:p>
    <w:p w:rsidR="00842372" w:rsidRDefault="00842372">
      <w:pPr>
        <w:spacing w:line="200" w:lineRule="exact"/>
      </w:pPr>
    </w:p>
    <w:p w:rsidR="00842372" w:rsidRDefault="00842372">
      <w:pPr>
        <w:spacing w:line="200" w:lineRule="exact"/>
      </w:pPr>
    </w:p>
    <w:p w:rsidR="00842372" w:rsidRDefault="00842372">
      <w:pPr>
        <w:spacing w:line="200" w:lineRule="exact"/>
      </w:pPr>
    </w:p>
    <w:p w:rsidR="00842372" w:rsidRDefault="00842372">
      <w:pPr>
        <w:spacing w:line="200" w:lineRule="exact"/>
      </w:pPr>
    </w:p>
    <w:p w:rsidR="00842372" w:rsidRDefault="00842372">
      <w:pPr>
        <w:spacing w:line="200" w:lineRule="exact"/>
      </w:pPr>
    </w:p>
    <w:p w:rsidR="00842372" w:rsidRDefault="00842372">
      <w:pPr>
        <w:spacing w:line="200" w:lineRule="exact"/>
      </w:pPr>
    </w:p>
    <w:p w:rsidR="00842372" w:rsidRDefault="00842372">
      <w:pPr>
        <w:spacing w:line="200" w:lineRule="exact"/>
      </w:pPr>
    </w:p>
    <w:p w:rsidR="00842372" w:rsidRDefault="00842372">
      <w:pPr>
        <w:spacing w:line="200" w:lineRule="exact"/>
      </w:pPr>
    </w:p>
    <w:p w:rsidR="00842372" w:rsidRDefault="00842372">
      <w:pPr>
        <w:spacing w:line="200" w:lineRule="exact"/>
      </w:pPr>
    </w:p>
    <w:p w:rsidR="00842372" w:rsidRDefault="00842372">
      <w:pPr>
        <w:spacing w:line="200" w:lineRule="exact"/>
      </w:pPr>
    </w:p>
    <w:p w:rsidR="00842372" w:rsidRDefault="00842372">
      <w:pPr>
        <w:spacing w:line="200" w:lineRule="exact"/>
      </w:pPr>
    </w:p>
    <w:p w:rsidR="00842372" w:rsidRDefault="00842372">
      <w:pPr>
        <w:spacing w:line="200" w:lineRule="exact"/>
      </w:pPr>
    </w:p>
    <w:p w:rsidR="00842372" w:rsidRDefault="00842372">
      <w:pPr>
        <w:spacing w:line="200" w:lineRule="exact"/>
      </w:pPr>
    </w:p>
    <w:p w:rsidR="00842372" w:rsidRDefault="00842372">
      <w:pPr>
        <w:spacing w:line="200" w:lineRule="exact"/>
      </w:pPr>
    </w:p>
    <w:p w:rsidR="00842372" w:rsidRDefault="00842372">
      <w:pPr>
        <w:spacing w:line="200" w:lineRule="exact"/>
      </w:pPr>
    </w:p>
    <w:p w:rsidR="00842372" w:rsidRDefault="00842372">
      <w:pPr>
        <w:spacing w:line="200" w:lineRule="exact"/>
      </w:pPr>
    </w:p>
    <w:p w:rsidR="00842372" w:rsidRDefault="00842372">
      <w:pPr>
        <w:spacing w:line="200" w:lineRule="exact"/>
      </w:pPr>
    </w:p>
    <w:p w:rsidR="00842372" w:rsidRDefault="00842372">
      <w:pPr>
        <w:spacing w:line="200" w:lineRule="exact"/>
      </w:pPr>
    </w:p>
    <w:p w:rsidR="00842372" w:rsidRDefault="00842372">
      <w:pPr>
        <w:spacing w:line="200" w:lineRule="exact"/>
      </w:pPr>
    </w:p>
    <w:p w:rsidR="00842372" w:rsidRDefault="00842372">
      <w:pPr>
        <w:spacing w:line="200" w:lineRule="exact"/>
      </w:pPr>
    </w:p>
    <w:p w:rsidR="00842372" w:rsidRDefault="00842372">
      <w:pPr>
        <w:spacing w:line="200" w:lineRule="exact"/>
      </w:pPr>
    </w:p>
    <w:p w:rsidR="00842372" w:rsidRDefault="00842372">
      <w:pPr>
        <w:spacing w:line="200" w:lineRule="exact"/>
      </w:pPr>
    </w:p>
    <w:p w:rsidR="00842372" w:rsidRDefault="00842372">
      <w:pPr>
        <w:spacing w:line="200" w:lineRule="exact"/>
      </w:pPr>
    </w:p>
    <w:p w:rsidR="00842372" w:rsidRDefault="00842372">
      <w:pPr>
        <w:spacing w:line="200" w:lineRule="exact"/>
      </w:pPr>
    </w:p>
    <w:p w:rsidR="00842372" w:rsidRDefault="00842372">
      <w:pPr>
        <w:spacing w:before="6" w:line="260" w:lineRule="exact"/>
        <w:rPr>
          <w:sz w:val="26"/>
          <w:szCs w:val="26"/>
        </w:rPr>
      </w:pPr>
    </w:p>
    <w:p w:rsidR="00842372" w:rsidRDefault="00FD313F">
      <w:pPr>
        <w:spacing w:before="55"/>
        <w:ind w:left="120"/>
        <w:rPr>
          <w:rFonts w:ascii="Arial" w:eastAsia="Arial" w:hAnsi="Arial" w:cs="Arial"/>
          <w:sz w:val="7"/>
          <w:szCs w:val="7"/>
        </w:rPr>
      </w:pPr>
      <w:r>
        <w:rPr>
          <w:rFonts w:ascii="Arial" w:eastAsia="Arial" w:hAnsi="Arial" w:cs="Arial"/>
          <w:sz w:val="7"/>
          <w:szCs w:val="7"/>
        </w:rPr>
        <w:t>Dicetak</w:t>
      </w:r>
      <w:r>
        <w:rPr>
          <w:rFonts w:ascii="Arial" w:eastAsia="Arial" w:hAnsi="Arial" w:cs="Arial"/>
          <w:spacing w:val="17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oleh:</w:t>
      </w:r>
      <w:r>
        <w:rPr>
          <w:rFonts w:ascii="Arial" w:eastAsia="Arial" w:hAnsi="Arial" w:cs="Arial"/>
          <w:spacing w:val="12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Dr</w:t>
      </w:r>
      <w:r>
        <w:rPr>
          <w:rFonts w:ascii="Arial" w:eastAsia="Arial" w:hAnsi="Arial" w:cs="Arial"/>
          <w:spacing w:val="6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NENAN</w:t>
      </w:r>
      <w:r>
        <w:rPr>
          <w:rFonts w:ascii="Arial" w:eastAsia="Arial" w:hAnsi="Arial" w:cs="Arial"/>
          <w:spacing w:val="18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JULIR,</w:t>
      </w:r>
      <w:r>
        <w:rPr>
          <w:rFonts w:ascii="Arial" w:eastAsia="Arial" w:hAnsi="Arial" w:cs="Arial"/>
          <w:spacing w:val="16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Lc..</w:t>
      </w:r>
      <w:r>
        <w:rPr>
          <w:rFonts w:ascii="Arial" w:eastAsia="Arial" w:hAnsi="Arial" w:cs="Arial"/>
          <w:spacing w:val="9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M.Ag,</w:t>
      </w:r>
      <w:r>
        <w:rPr>
          <w:rFonts w:ascii="Arial" w:eastAsia="Arial" w:hAnsi="Arial" w:cs="Arial"/>
          <w:spacing w:val="14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pada</w:t>
      </w:r>
      <w:r>
        <w:rPr>
          <w:rFonts w:ascii="Arial" w:eastAsia="Arial" w:hAnsi="Arial" w:cs="Arial"/>
          <w:spacing w:val="12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06</w:t>
      </w:r>
      <w:r>
        <w:rPr>
          <w:rFonts w:ascii="Arial" w:eastAsia="Arial" w:hAnsi="Arial" w:cs="Arial"/>
          <w:spacing w:val="6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 xml:space="preserve">Desember </w:t>
      </w:r>
      <w:r>
        <w:rPr>
          <w:rFonts w:ascii="Arial" w:eastAsia="Arial" w:hAnsi="Arial" w:cs="Arial"/>
          <w:spacing w:val="4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2024</w:t>
      </w:r>
      <w:r>
        <w:rPr>
          <w:rFonts w:ascii="Arial" w:eastAsia="Arial" w:hAnsi="Arial" w:cs="Arial"/>
          <w:spacing w:val="12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 xml:space="preserve">14:25:46 </w:t>
      </w:r>
      <w:r>
        <w:rPr>
          <w:rFonts w:ascii="Arial" w:eastAsia="Arial" w:hAnsi="Arial" w:cs="Arial"/>
          <w:spacing w:val="1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WIB</w:t>
      </w:r>
      <w:r>
        <w:rPr>
          <w:rFonts w:ascii="Arial" w:eastAsia="Arial" w:hAnsi="Arial" w:cs="Arial"/>
          <w:spacing w:val="10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|</w:t>
      </w:r>
      <w:r>
        <w:rPr>
          <w:rFonts w:ascii="Arial" w:eastAsia="Arial" w:hAnsi="Arial" w:cs="Arial"/>
          <w:spacing w:val="2"/>
          <w:sz w:val="7"/>
          <w:szCs w:val="7"/>
        </w:rPr>
        <w:t xml:space="preserve"> </w:t>
      </w:r>
      <w:r>
        <w:rPr>
          <w:rFonts w:ascii="Arial" w:eastAsia="Arial" w:hAnsi="Arial" w:cs="Arial"/>
          <w:w w:val="107"/>
          <w:sz w:val="7"/>
          <w:szCs w:val="7"/>
        </w:rPr>
        <w:t>uinbengkulu.siakadcloud.com/siakad/rep_isiabsensi</w:t>
      </w:r>
    </w:p>
    <w:sectPr w:rsidR="00842372" w:rsidSect="00842372">
      <w:headerReference w:type="default" r:id="rId10"/>
      <w:pgSz w:w="11880" w:h="16820"/>
      <w:pgMar w:top="460" w:right="420" w:bottom="280" w:left="140" w:header="270" w:footer="26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2DAB" w:rsidRDefault="00F42DAB" w:rsidP="00842372">
      <w:r>
        <w:separator/>
      </w:r>
    </w:p>
  </w:endnote>
  <w:endnote w:type="continuationSeparator" w:id="1">
    <w:p w:rsidR="00F42DAB" w:rsidRDefault="00F42DAB" w:rsidP="008423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13F" w:rsidRDefault="00FD313F">
    <w:pPr>
      <w:spacing w:line="200" w:lineRule="exact"/>
    </w:pPr>
    <w:r w:rsidRPr="0084237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5.45pt;margin-top:816.5pt;width:209.7pt;height:10pt;z-index:-3444;mso-position-horizontal-relative:page;mso-position-vertical-relative:page" filled="f" stroked="f">
          <v:textbox inset="0,0,0,0">
            <w:txbxContent>
              <w:p w:rsidR="00FD313F" w:rsidRDefault="00FD313F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https://uinbengkulu.siakadcloud.com/siakad/rep_isiabsensi</w:t>
                </w:r>
              </w:p>
            </w:txbxContent>
          </v:textbox>
          <w10:wrap anchorx="page" anchory="page"/>
        </v:shape>
      </w:pict>
    </w:r>
    <w:r w:rsidRPr="00842372">
      <w:pict>
        <v:shape id="_x0000_s1027" type="#_x0000_t202" style="position:absolute;margin-left:554.4pt;margin-top:816.5pt;width:14.15pt;height:10pt;z-index:-3443;mso-position-horizontal-relative:page;mso-position-vertical-relative:page" filled="f" stroked="f">
          <v:textbox inset="0,0,0,0">
            <w:txbxContent>
              <w:p w:rsidR="00FD313F" w:rsidRDefault="00FD313F">
                <w:pPr>
                  <w:spacing w:line="180" w:lineRule="exact"/>
                  <w:ind w:left="4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 w:rsidR="00820300">
                  <w:rPr>
                    <w:rFonts w:ascii="Arial" w:eastAsia="Arial" w:hAnsi="Arial" w:cs="Arial"/>
                    <w:noProof/>
                    <w:sz w:val="16"/>
                    <w:szCs w:val="16"/>
                  </w:rPr>
                  <w:t>4</w:t>
                </w:r>
                <w:r>
                  <w:fldChar w:fldCharType="end"/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/5</w:t>
                </w:r>
              </w:p>
            </w:txbxContent>
          </v:textbox>
          <w10:wrap anchorx="page" anchory="page"/>
        </v:shape>
      </w:pict>
    </w:r>
  </w:p>
  <w:p w:rsidR="00FD313F" w:rsidRDefault="00FD313F"/>
  <w:p w:rsidR="00FD313F" w:rsidRDefault="00FD313F">
    <w:pPr>
      <w:spacing w:line="200" w:lineRule="exact"/>
    </w:pPr>
    <w:r w:rsidRPr="00842372">
      <w:pict>
        <v:shape id="_x0000_s1030" type="#_x0000_t202" style="position:absolute;margin-left:25.45pt;margin-top:816.5pt;width:209.7pt;height:10pt;z-index:-3446;mso-position-horizontal-relative:page;mso-position-vertical-relative:page" filled="f" stroked="f">
          <v:textbox inset="0,0,0,0">
            <w:txbxContent>
              <w:p w:rsidR="00FD313F" w:rsidRDefault="00FD313F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https://uinbengkulu.siakadcloud.com/siakad/rep_isiabsensi</w:t>
                </w:r>
              </w:p>
            </w:txbxContent>
          </v:textbox>
          <w10:wrap anchorx="page" anchory="page"/>
        </v:shape>
      </w:pict>
    </w:r>
    <w:r w:rsidRPr="00842372">
      <w:pict>
        <v:shape id="_x0000_s1029" type="#_x0000_t202" style="position:absolute;margin-left:554.4pt;margin-top:816.5pt;width:14.15pt;height:10pt;z-index:-3445;mso-position-horizontal-relative:page;mso-position-vertical-relative:page" filled="f" stroked="f">
          <v:textbox inset="0,0,0,0">
            <w:txbxContent>
              <w:p w:rsidR="00FD313F" w:rsidRDefault="00FD313F">
                <w:pPr>
                  <w:spacing w:line="180" w:lineRule="exact"/>
                  <w:ind w:left="4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 w:rsidR="00820300">
                  <w:rPr>
                    <w:rFonts w:ascii="Arial" w:eastAsia="Arial" w:hAnsi="Arial" w:cs="Arial"/>
                    <w:noProof/>
                    <w:sz w:val="16"/>
                    <w:szCs w:val="16"/>
                  </w:rPr>
                  <w:t>4</w:t>
                </w:r>
                <w:r>
                  <w:fldChar w:fldCharType="end"/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/5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2DAB" w:rsidRDefault="00F42DAB" w:rsidP="00842372">
      <w:r>
        <w:separator/>
      </w:r>
    </w:p>
  </w:footnote>
  <w:footnote w:type="continuationSeparator" w:id="1">
    <w:p w:rsidR="00F42DAB" w:rsidRDefault="00F42DAB" w:rsidP="008423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13F" w:rsidRDefault="00FD313F">
    <w:pPr>
      <w:spacing w:line="200" w:lineRule="exact"/>
    </w:pPr>
    <w:r w:rsidRPr="0084237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25.45pt;margin-top:14.5pt;width:55.4pt;height:10pt;z-index:-3448;mso-position-horizontal-relative:page;mso-position-vertical-relative:page" filled="f" stroked="f">
          <v:textbox inset="0,0,0,0">
            <w:txbxContent>
              <w:p w:rsidR="00FD313F" w:rsidRDefault="00FD313F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06/12/24 14.26</w:t>
                </w:r>
              </w:p>
            </w:txbxContent>
          </v:textbox>
          <w10:wrap anchorx="page" anchory="page"/>
        </v:shape>
      </w:pict>
    </w:r>
    <w:r w:rsidRPr="00842372">
      <w:pict>
        <v:shape id="_x0000_s1031" type="#_x0000_t202" style="position:absolute;margin-left:275.35pt;margin-top:14.5pt;width:126.95pt;height:10pt;z-index:-3447;mso-position-horizontal-relative:page;mso-position-vertical-relative:page" filled="f" stroked="f">
          <v:textbox inset="0,0,0,0">
            <w:txbxContent>
              <w:p w:rsidR="00FD313F" w:rsidRDefault="00FD313F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Laporan Hasil Presensi Mahasiswa</w:t>
                </w:r>
              </w:p>
            </w:txbxContent>
          </v:textbox>
          <w10:wrap anchorx="page" anchory="page"/>
        </v:shape>
      </w:pict>
    </w:r>
  </w:p>
  <w:p w:rsidR="00FD313F" w:rsidRDefault="00FD313F"/>
  <w:p w:rsidR="00FD313F" w:rsidRDefault="00FD313F">
    <w:pPr>
      <w:spacing w:line="200" w:lineRule="exact"/>
    </w:pPr>
    <w:r w:rsidRPr="0084237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9" type="#_x0000_t75" style="position:absolute;margin-left:15.25pt;margin-top:59.75pt;width:80.2pt;height:73.45pt;z-index:-3453;mso-position-horizontal-relative:page;mso-position-vertical-relative:page">
          <v:imagedata r:id="rId1" o:title=""/>
          <w10:wrap anchorx="page" anchory="page"/>
        </v:shape>
      </w:pict>
    </w:r>
    <w:r w:rsidRPr="00842372">
      <w:pict>
        <v:group id="_x0000_s1036" style="position:absolute;margin-left:12.2pt;margin-top:136.15pt;width:569.6pt;height:3.85pt;z-index:-3452;mso-position-horizontal-relative:page;mso-position-vertical-relative:page" coordorigin="244,2723" coordsize="11392,77">
          <v:shape id="_x0000_s1038" style="position:absolute;left:260;top:2739;width:11360;height:0" coordorigin="260,2739" coordsize="11360,0" path="m260,2739r11360,e" filled="f" strokecolor="#8b8b8b" strokeweight=".56397mm">
            <v:path arrowok="t"/>
          </v:shape>
          <v:shape id="_x0000_s1037" style="position:absolute;left:260;top:2784;width:11360;height:0" coordorigin="260,2784" coordsize="11360,0" path="m260,2784r11360,e" filled="f" strokecolor="#8b8b8b" strokeweight=".56397mm">
            <v:path arrowok="t"/>
          </v:shape>
          <w10:wrap anchorx="page" anchory="page"/>
        </v:group>
      </w:pict>
    </w:r>
    <w:r w:rsidRPr="00842372">
      <w:pict>
        <v:shape id="_x0000_s1035" type="#_x0000_t202" style="position:absolute;margin-left:25.45pt;margin-top:14.5pt;width:55.4pt;height:10pt;z-index:-3451;mso-position-horizontal-relative:page;mso-position-vertical-relative:page" filled="f" stroked="f">
          <v:textbox inset="0,0,0,0">
            <w:txbxContent>
              <w:p w:rsidR="00FD313F" w:rsidRDefault="00FD313F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06/12/24 14.26</w:t>
                </w:r>
              </w:p>
            </w:txbxContent>
          </v:textbox>
          <w10:wrap anchorx="page" anchory="page"/>
        </v:shape>
      </w:pict>
    </w:r>
    <w:r w:rsidRPr="00842372">
      <w:pict>
        <v:shape id="_x0000_s1034" type="#_x0000_t202" style="position:absolute;margin-left:275.35pt;margin-top:14.5pt;width:126.95pt;height:10pt;z-index:-3450;mso-position-horizontal-relative:page;mso-position-vertical-relative:page" filled="f" stroked="f">
          <v:textbox inset="0,0,0,0">
            <w:txbxContent>
              <w:p w:rsidR="00FD313F" w:rsidRDefault="00FD313F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Laporan Hasil Presensi Mahasiswa</w:t>
                </w:r>
              </w:p>
            </w:txbxContent>
          </v:textbox>
          <w10:wrap anchorx="page" anchory="page"/>
        </v:shape>
      </w:pict>
    </w:r>
    <w:r w:rsidRPr="00842372">
      <w:pict>
        <v:shape id="_x0000_s1033" type="#_x0000_t202" style="position:absolute;margin-left:134.8pt;margin-top:59.3pt;width:409.6pt;height:67.6pt;z-index:-3449;mso-position-horizontal-relative:page;mso-position-vertical-relative:page" filled="f" stroked="f">
          <v:textbox inset="0,0,0,0">
            <w:txbxContent>
              <w:p w:rsidR="00FD313F" w:rsidRDefault="00FD313F">
                <w:pPr>
                  <w:spacing w:line="340" w:lineRule="exact"/>
                  <w:ind w:left="-24" w:right="-24"/>
                  <w:jc w:val="center"/>
                  <w:rPr>
                    <w:rFonts w:ascii="Arial" w:eastAsia="Arial" w:hAnsi="Arial" w:cs="Arial"/>
                    <w:sz w:val="32"/>
                    <w:szCs w:val="32"/>
                  </w:rPr>
                </w:pPr>
                <w:r>
                  <w:rPr>
                    <w:rFonts w:ascii="Arial" w:eastAsia="Arial" w:hAnsi="Arial" w:cs="Arial"/>
                    <w:sz w:val="32"/>
                    <w:szCs w:val="32"/>
                  </w:rPr>
                  <w:t>UNIVERSI</w:t>
                </w:r>
                <w:r>
                  <w:rPr>
                    <w:rFonts w:ascii="Arial" w:eastAsia="Arial" w:hAnsi="Arial" w:cs="Arial"/>
                    <w:spacing w:val="-24"/>
                    <w:sz w:val="32"/>
                    <w:szCs w:val="32"/>
                  </w:rPr>
                  <w:t>T</w:t>
                </w:r>
                <w:r>
                  <w:rPr>
                    <w:rFonts w:ascii="Arial" w:eastAsia="Arial" w:hAnsi="Arial" w:cs="Arial"/>
                    <w:sz w:val="32"/>
                    <w:szCs w:val="32"/>
                  </w:rPr>
                  <w:t>AS</w:t>
                </w:r>
                <w:r>
                  <w:rPr>
                    <w:rFonts w:ascii="Arial" w:eastAsia="Arial" w:hAnsi="Arial" w:cs="Arial"/>
                    <w:spacing w:val="10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32"/>
                    <w:szCs w:val="32"/>
                  </w:rPr>
                  <w:t>ISLAM</w:t>
                </w:r>
                <w:r>
                  <w:rPr>
                    <w:rFonts w:ascii="Arial" w:eastAsia="Arial" w:hAnsi="Arial" w:cs="Arial"/>
                    <w:spacing w:val="30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32"/>
                    <w:szCs w:val="32"/>
                  </w:rPr>
                  <w:t>NEGERI</w:t>
                </w:r>
                <w:r>
                  <w:rPr>
                    <w:rFonts w:ascii="Arial" w:eastAsia="Arial" w:hAnsi="Arial" w:cs="Arial"/>
                    <w:spacing w:val="-5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8"/>
                    <w:sz w:val="32"/>
                    <w:szCs w:val="32"/>
                  </w:rPr>
                  <w:t>F</w:t>
                </w:r>
                <w:r>
                  <w:rPr>
                    <w:rFonts w:ascii="Arial" w:eastAsia="Arial" w:hAnsi="Arial" w:cs="Arial"/>
                    <w:spacing w:val="-24"/>
                    <w:sz w:val="32"/>
                    <w:szCs w:val="32"/>
                  </w:rPr>
                  <w:t>A</w:t>
                </w:r>
                <w:r>
                  <w:rPr>
                    <w:rFonts w:ascii="Arial" w:eastAsia="Arial" w:hAnsi="Arial" w:cs="Arial"/>
                    <w:sz w:val="32"/>
                    <w:szCs w:val="32"/>
                  </w:rPr>
                  <w:t>TM</w:t>
                </w:r>
                <w:r>
                  <w:rPr>
                    <w:rFonts w:ascii="Arial" w:eastAsia="Arial" w:hAnsi="Arial" w:cs="Arial"/>
                    <w:spacing w:val="-18"/>
                    <w:sz w:val="32"/>
                    <w:szCs w:val="32"/>
                  </w:rPr>
                  <w:t>AW</w:t>
                </w:r>
                <w:r>
                  <w:rPr>
                    <w:rFonts w:ascii="Arial" w:eastAsia="Arial" w:hAnsi="Arial" w:cs="Arial"/>
                    <w:spacing w:val="-24"/>
                    <w:sz w:val="32"/>
                    <w:szCs w:val="32"/>
                  </w:rPr>
                  <w:t>A</w:t>
                </w:r>
                <w:r>
                  <w:rPr>
                    <w:rFonts w:ascii="Arial" w:eastAsia="Arial" w:hAnsi="Arial" w:cs="Arial"/>
                    <w:sz w:val="32"/>
                    <w:szCs w:val="32"/>
                  </w:rPr>
                  <w:t>TI</w:t>
                </w:r>
                <w:r>
                  <w:rPr>
                    <w:rFonts w:ascii="Arial" w:eastAsia="Arial" w:hAnsi="Arial" w:cs="Arial"/>
                    <w:spacing w:val="45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32"/>
                    <w:szCs w:val="32"/>
                  </w:rPr>
                  <w:t>S</w:t>
                </w:r>
                <w:r>
                  <w:rPr>
                    <w:rFonts w:ascii="Arial" w:eastAsia="Arial" w:hAnsi="Arial" w:cs="Arial"/>
                    <w:w w:val="99"/>
                    <w:sz w:val="32"/>
                    <w:szCs w:val="32"/>
                  </w:rPr>
                  <w:t>U</w:t>
                </w:r>
                <w:r>
                  <w:rPr>
                    <w:rFonts w:ascii="Arial" w:eastAsia="Arial" w:hAnsi="Arial" w:cs="Arial"/>
                    <w:w w:val="108"/>
                    <w:sz w:val="32"/>
                    <w:szCs w:val="32"/>
                  </w:rPr>
                  <w:t>KA</w:t>
                </w:r>
                <w:r>
                  <w:rPr>
                    <w:rFonts w:ascii="Arial" w:eastAsia="Arial" w:hAnsi="Arial" w:cs="Arial"/>
                    <w:w w:val="99"/>
                    <w:sz w:val="32"/>
                    <w:szCs w:val="32"/>
                  </w:rPr>
                  <w:t>RN</w:t>
                </w:r>
                <w:r>
                  <w:rPr>
                    <w:rFonts w:ascii="Arial" w:eastAsia="Arial" w:hAnsi="Arial" w:cs="Arial"/>
                    <w:sz w:val="32"/>
                    <w:szCs w:val="32"/>
                  </w:rPr>
                  <w:t>O</w:t>
                </w:r>
              </w:p>
              <w:p w:rsidR="00FD313F" w:rsidRDefault="00FD313F">
                <w:pPr>
                  <w:spacing w:before="81"/>
                  <w:ind w:left="3146" w:right="3146"/>
                  <w:jc w:val="center"/>
                  <w:rPr>
                    <w:rFonts w:ascii="Arial" w:eastAsia="Arial" w:hAnsi="Arial" w:cs="Arial"/>
                    <w:sz w:val="32"/>
                    <w:szCs w:val="32"/>
                  </w:rPr>
                </w:pPr>
                <w:r>
                  <w:rPr>
                    <w:rFonts w:ascii="Arial" w:eastAsia="Arial" w:hAnsi="Arial" w:cs="Arial"/>
                    <w:w w:val="108"/>
                    <w:sz w:val="32"/>
                    <w:szCs w:val="32"/>
                  </w:rPr>
                  <w:t>B</w:t>
                </w:r>
                <w:r>
                  <w:rPr>
                    <w:rFonts w:ascii="Arial" w:eastAsia="Arial" w:hAnsi="Arial" w:cs="Arial"/>
                    <w:sz w:val="32"/>
                    <w:szCs w:val="32"/>
                  </w:rPr>
                  <w:t>E</w:t>
                </w:r>
                <w:r>
                  <w:rPr>
                    <w:rFonts w:ascii="Arial" w:eastAsia="Arial" w:hAnsi="Arial" w:cs="Arial"/>
                    <w:w w:val="99"/>
                    <w:sz w:val="32"/>
                    <w:szCs w:val="32"/>
                  </w:rPr>
                  <w:t>N</w:t>
                </w:r>
                <w:r>
                  <w:rPr>
                    <w:rFonts w:ascii="Arial" w:eastAsia="Arial" w:hAnsi="Arial" w:cs="Arial"/>
                    <w:sz w:val="32"/>
                    <w:szCs w:val="32"/>
                  </w:rPr>
                  <w:t>G</w:t>
                </w:r>
                <w:r>
                  <w:rPr>
                    <w:rFonts w:ascii="Arial" w:eastAsia="Arial" w:hAnsi="Arial" w:cs="Arial"/>
                    <w:w w:val="108"/>
                    <w:sz w:val="32"/>
                    <w:szCs w:val="32"/>
                  </w:rPr>
                  <w:t>K</w:t>
                </w:r>
                <w:r>
                  <w:rPr>
                    <w:rFonts w:ascii="Arial" w:eastAsia="Arial" w:hAnsi="Arial" w:cs="Arial"/>
                    <w:w w:val="99"/>
                    <w:sz w:val="32"/>
                    <w:szCs w:val="32"/>
                  </w:rPr>
                  <w:t>U</w:t>
                </w:r>
                <w:r>
                  <w:rPr>
                    <w:rFonts w:ascii="Arial" w:eastAsia="Arial" w:hAnsi="Arial" w:cs="Arial"/>
                    <w:w w:val="109"/>
                    <w:sz w:val="32"/>
                    <w:szCs w:val="32"/>
                  </w:rPr>
                  <w:t>L</w:t>
                </w:r>
                <w:r>
                  <w:rPr>
                    <w:rFonts w:ascii="Arial" w:eastAsia="Arial" w:hAnsi="Arial" w:cs="Arial"/>
                    <w:w w:val="99"/>
                    <w:sz w:val="32"/>
                    <w:szCs w:val="32"/>
                  </w:rPr>
                  <w:t>U</w:t>
                </w:r>
              </w:p>
              <w:p w:rsidR="00FD313F" w:rsidRDefault="00FD313F">
                <w:pPr>
                  <w:spacing w:before="78"/>
                  <w:ind w:left="2371" w:right="2371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8"/>
                    <w:szCs w:val="18"/>
                  </w:rPr>
                  <w:t>Pagar Dewa, Kec. Seleba</w:t>
                </w:r>
                <w:r>
                  <w:rPr>
                    <w:rFonts w:ascii="Arial" w:eastAsia="Arial" w:hAnsi="Arial" w:cs="Arial"/>
                    <w:spacing w:val="-10"/>
                    <w:sz w:val="18"/>
                    <w:szCs w:val="18"/>
                  </w:rPr>
                  <w:t>r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, Kota Bengkulu</w:t>
                </w:r>
              </w:p>
              <w:p w:rsidR="00FD313F" w:rsidRDefault="00FD313F">
                <w:pPr>
                  <w:spacing w:before="47"/>
                  <w:ind w:left="3192" w:right="3193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pacing w:val="-20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elepon : 0736-51276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13F" w:rsidRDefault="00FD313F">
    <w:pPr>
      <w:spacing w:line="200" w:lineRule="exact"/>
    </w:pPr>
    <w:r w:rsidRPr="0084237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5.45pt;margin-top:14.5pt;width:55.4pt;height:10pt;z-index:-3442;mso-position-horizontal-relative:page;mso-position-vertical-relative:page" filled="f" stroked="f">
          <v:textbox inset="0,0,0,0">
            <w:txbxContent>
              <w:p w:rsidR="00FD313F" w:rsidRDefault="00FD313F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06/12/24 14.26</w:t>
                </w:r>
              </w:p>
            </w:txbxContent>
          </v:textbox>
          <w10:wrap anchorx="page" anchory="page"/>
        </v:shape>
      </w:pict>
    </w:r>
    <w:r w:rsidRPr="00842372">
      <w:pict>
        <v:shape id="_x0000_s1025" type="#_x0000_t202" style="position:absolute;margin-left:275.35pt;margin-top:14.5pt;width:126.95pt;height:10pt;z-index:-3441;mso-position-horizontal-relative:page;mso-position-vertical-relative:page" filled="f" stroked="f">
          <v:textbox inset="0,0,0,0">
            <w:txbxContent>
              <w:p w:rsidR="00FD313F" w:rsidRDefault="00FD313F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Laporan Hasil Presensi Mahasiswa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9427E"/>
    <w:multiLevelType w:val="multilevel"/>
    <w:tmpl w:val="9F865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842372"/>
    <w:rsid w:val="00007548"/>
    <w:rsid w:val="00472321"/>
    <w:rsid w:val="0078042E"/>
    <w:rsid w:val="00820300"/>
    <w:rsid w:val="00842372"/>
    <w:rsid w:val="00C63BB2"/>
    <w:rsid w:val="00F42DAB"/>
    <w:rsid w:val="00FD3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1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1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6</cp:revision>
  <dcterms:created xsi:type="dcterms:W3CDTF">2025-01-08T05:13:00Z</dcterms:created>
  <dcterms:modified xsi:type="dcterms:W3CDTF">2025-01-08T05:29:00Z</dcterms:modified>
</cp:coreProperties>
</file>