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88" w:rsidRPr="00B75F43" w:rsidRDefault="00103A88" w:rsidP="00B75F43">
      <w:pPr>
        <w:spacing w:line="276" w:lineRule="auto"/>
        <w:rPr>
          <w:sz w:val="24"/>
          <w:szCs w:val="24"/>
        </w:rPr>
      </w:pPr>
    </w:p>
    <w:p w:rsidR="00103A88" w:rsidRPr="00B75F43" w:rsidRDefault="00103A88" w:rsidP="00B75F43">
      <w:pPr>
        <w:spacing w:line="276" w:lineRule="auto"/>
        <w:rPr>
          <w:sz w:val="24"/>
          <w:szCs w:val="24"/>
        </w:rPr>
      </w:pPr>
    </w:p>
    <w:p w:rsidR="00103A88" w:rsidRPr="00B75F43" w:rsidRDefault="00103A88" w:rsidP="00B75F43">
      <w:pPr>
        <w:spacing w:before="16" w:line="276" w:lineRule="auto"/>
        <w:rPr>
          <w:sz w:val="24"/>
          <w:szCs w:val="24"/>
        </w:rPr>
      </w:pPr>
    </w:p>
    <w:p w:rsidR="00103A88" w:rsidRPr="007065D4" w:rsidRDefault="00443676" w:rsidP="007065D4">
      <w:pPr>
        <w:spacing w:line="276" w:lineRule="auto"/>
        <w:ind w:left="100"/>
        <w:jc w:val="center"/>
        <w:rPr>
          <w:rFonts w:eastAsia="Constantia"/>
          <w:sz w:val="44"/>
          <w:szCs w:val="24"/>
        </w:rPr>
      </w:pPr>
      <w:r>
        <w:rPr>
          <w:sz w:val="44"/>
          <w:szCs w:val="24"/>
        </w:rPr>
        <w:pict>
          <v:group id="_x0000_s1041" style="position:absolute;left:0;text-align:left;margin-left:70.55pt;margin-top:-1.4pt;width:700.9pt;height:28.1pt;z-index:-251658240;mso-position-horizontal-relative:page" coordorigin="1411,-28" coordsize="14018,562">
            <v:shape id="_x0000_s1042" style="position:absolute;left:1411;top:-28;width:14018;height:562" coordorigin="1411,-28" coordsize="14018,562" path="m1411,533r14018,l15429,-28r-14018,l1411,533xe" fillcolor="#7c9431" stroked="f">
              <v:path arrowok="t"/>
            </v:shape>
            <w10:wrap anchorx="page"/>
          </v:group>
        </w:pict>
      </w:r>
      <w:r w:rsidR="001B29FB" w:rsidRPr="00B75F43">
        <w:rPr>
          <w:rFonts w:eastAsia="Constantia"/>
          <w:b/>
          <w:color w:val="FFFFFF"/>
          <w:position w:val="2"/>
          <w:sz w:val="44"/>
          <w:szCs w:val="24"/>
        </w:rPr>
        <w:t>REN</w:t>
      </w:r>
      <w:r w:rsidR="001B29FB" w:rsidRPr="00B75F43">
        <w:rPr>
          <w:rFonts w:eastAsia="Constantia"/>
          <w:b/>
          <w:color w:val="FFFFFF"/>
          <w:spacing w:val="-2"/>
          <w:position w:val="2"/>
          <w:sz w:val="44"/>
          <w:szCs w:val="24"/>
        </w:rPr>
        <w:t>C</w:t>
      </w:r>
      <w:r w:rsidR="001B29FB" w:rsidRPr="00B75F43">
        <w:rPr>
          <w:rFonts w:eastAsia="Constantia"/>
          <w:b/>
          <w:color w:val="FFFFFF"/>
          <w:position w:val="2"/>
          <w:sz w:val="44"/>
          <w:szCs w:val="24"/>
        </w:rPr>
        <w:t>A</w:t>
      </w:r>
      <w:r w:rsidR="001B29FB" w:rsidRPr="00B75F43">
        <w:rPr>
          <w:rFonts w:eastAsia="Constantia"/>
          <w:b/>
          <w:color w:val="FFFFFF"/>
          <w:spacing w:val="-2"/>
          <w:position w:val="2"/>
          <w:sz w:val="44"/>
          <w:szCs w:val="24"/>
        </w:rPr>
        <w:t>N</w:t>
      </w:r>
      <w:r w:rsidR="001B29FB" w:rsidRPr="00B75F43">
        <w:rPr>
          <w:rFonts w:eastAsia="Constantia"/>
          <w:b/>
          <w:color w:val="FFFFFF"/>
          <w:position w:val="2"/>
          <w:sz w:val="44"/>
          <w:szCs w:val="24"/>
        </w:rPr>
        <w:t xml:space="preserve">A </w:t>
      </w:r>
      <w:r w:rsidR="001B29FB" w:rsidRPr="00B75F43">
        <w:rPr>
          <w:rFonts w:eastAsia="Constantia"/>
          <w:b/>
          <w:color w:val="FFFFFF"/>
          <w:spacing w:val="-1"/>
          <w:position w:val="2"/>
          <w:sz w:val="44"/>
          <w:szCs w:val="24"/>
        </w:rPr>
        <w:t>P</w:t>
      </w:r>
      <w:r w:rsidR="001B29FB" w:rsidRPr="00B75F43">
        <w:rPr>
          <w:rFonts w:eastAsia="Constantia"/>
          <w:b/>
          <w:color w:val="FFFFFF"/>
          <w:position w:val="2"/>
          <w:sz w:val="44"/>
          <w:szCs w:val="24"/>
        </w:rPr>
        <w:t>EMB</w:t>
      </w:r>
      <w:r w:rsidR="001B29FB" w:rsidRPr="00B75F43">
        <w:rPr>
          <w:rFonts w:eastAsia="Constantia"/>
          <w:b/>
          <w:color w:val="FFFFFF"/>
          <w:spacing w:val="-2"/>
          <w:position w:val="2"/>
          <w:sz w:val="44"/>
          <w:szCs w:val="24"/>
        </w:rPr>
        <w:t>E</w:t>
      </w:r>
      <w:r w:rsidR="001B29FB" w:rsidRPr="00B75F43">
        <w:rPr>
          <w:rFonts w:eastAsia="Constantia"/>
          <w:b/>
          <w:color w:val="FFFFFF"/>
          <w:position w:val="2"/>
          <w:sz w:val="44"/>
          <w:szCs w:val="24"/>
        </w:rPr>
        <w:t>LA</w:t>
      </w:r>
      <w:r w:rsidR="001B29FB" w:rsidRPr="00B75F43">
        <w:rPr>
          <w:rFonts w:eastAsia="Constantia"/>
          <w:b/>
          <w:color w:val="FFFFFF"/>
          <w:spacing w:val="-2"/>
          <w:position w:val="2"/>
          <w:sz w:val="44"/>
          <w:szCs w:val="24"/>
        </w:rPr>
        <w:t>J</w:t>
      </w:r>
      <w:r w:rsidR="001B29FB" w:rsidRPr="00B75F43">
        <w:rPr>
          <w:rFonts w:eastAsia="Constantia"/>
          <w:b/>
          <w:color w:val="FFFFFF"/>
          <w:position w:val="2"/>
          <w:sz w:val="44"/>
          <w:szCs w:val="24"/>
        </w:rPr>
        <w:t>AR</w:t>
      </w:r>
      <w:r w:rsidR="001B29FB" w:rsidRPr="00B75F43">
        <w:rPr>
          <w:rFonts w:eastAsia="Constantia"/>
          <w:b/>
          <w:color w:val="FFFFFF"/>
          <w:spacing w:val="1"/>
          <w:position w:val="2"/>
          <w:sz w:val="44"/>
          <w:szCs w:val="24"/>
        </w:rPr>
        <w:t>A</w:t>
      </w:r>
      <w:r w:rsidR="001B29FB" w:rsidRPr="00B75F43">
        <w:rPr>
          <w:rFonts w:eastAsia="Constantia"/>
          <w:b/>
          <w:color w:val="FFFFFF"/>
          <w:position w:val="2"/>
          <w:sz w:val="44"/>
          <w:szCs w:val="24"/>
        </w:rPr>
        <w:t xml:space="preserve">N </w:t>
      </w:r>
      <w:r w:rsidR="001B29FB" w:rsidRPr="00B75F43">
        <w:rPr>
          <w:rFonts w:eastAsia="Constantia"/>
          <w:b/>
          <w:color w:val="FFFFFF"/>
          <w:spacing w:val="-3"/>
          <w:position w:val="2"/>
          <w:sz w:val="44"/>
          <w:szCs w:val="24"/>
        </w:rPr>
        <w:t>S</w:t>
      </w:r>
      <w:r w:rsidR="001B29FB" w:rsidRPr="00B75F43">
        <w:rPr>
          <w:rFonts w:eastAsia="Constantia"/>
          <w:b/>
          <w:color w:val="FFFFFF"/>
          <w:spacing w:val="-1"/>
          <w:position w:val="2"/>
          <w:sz w:val="44"/>
          <w:szCs w:val="24"/>
        </w:rPr>
        <w:t>E</w:t>
      </w:r>
      <w:r w:rsidR="001B29FB" w:rsidRPr="00B75F43">
        <w:rPr>
          <w:rFonts w:eastAsia="Constantia"/>
          <w:b/>
          <w:color w:val="FFFFFF"/>
          <w:position w:val="2"/>
          <w:sz w:val="44"/>
          <w:szCs w:val="24"/>
        </w:rPr>
        <w:t>MESTER (R</w:t>
      </w:r>
      <w:r w:rsidR="001B29FB" w:rsidRPr="00B75F43">
        <w:rPr>
          <w:rFonts w:eastAsia="Constantia"/>
          <w:b/>
          <w:color w:val="FFFFFF"/>
          <w:spacing w:val="-4"/>
          <w:position w:val="2"/>
          <w:sz w:val="44"/>
          <w:szCs w:val="24"/>
        </w:rPr>
        <w:t>P</w:t>
      </w:r>
      <w:r w:rsidR="001B29FB" w:rsidRPr="00B75F43">
        <w:rPr>
          <w:rFonts w:eastAsia="Constantia"/>
          <w:b/>
          <w:color w:val="FFFFFF"/>
          <w:position w:val="2"/>
          <w:sz w:val="44"/>
          <w:szCs w:val="24"/>
        </w:rPr>
        <w:t>S)</w:t>
      </w:r>
    </w:p>
    <w:p w:rsidR="00103A88" w:rsidRPr="00B75F43" w:rsidRDefault="001B29FB" w:rsidP="00B75F43">
      <w:pPr>
        <w:spacing w:line="276" w:lineRule="auto"/>
        <w:ind w:left="100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ul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ah</w:t>
      </w:r>
      <w:r w:rsidR="00B75F43">
        <w:rPr>
          <w:rFonts w:eastAsia="Constantia"/>
          <w:spacing w:val="7"/>
          <w:sz w:val="24"/>
          <w:szCs w:val="24"/>
        </w:rPr>
        <w:tab/>
      </w:r>
      <w:r w:rsidR="00B75F43">
        <w:rPr>
          <w:rFonts w:eastAsia="Constantia"/>
          <w:spacing w:val="7"/>
          <w:sz w:val="24"/>
          <w:szCs w:val="24"/>
        </w:rPr>
        <w:tab/>
      </w:r>
      <w:r w:rsidR="00B75F43">
        <w:rPr>
          <w:rFonts w:eastAsia="Constantia"/>
          <w:spacing w:val="7"/>
          <w:sz w:val="24"/>
          <w:szCs w:val="24"/>
        </w:rPr>
        <w:tab/>
      </w:r>
      <w:r w:rsidR="00B75F43">
        <w:rPr>
          <w:rFonts w:eastAsia="Constantia"/>
          <w:b/>
          <w:sz w:val="24"/>
          <w:szCs w:val="24"/>
        </w:rPr>
        <w:t xml:space="preserve">: 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lmu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Ta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</w:t>
      </w:r>
    </w:p>
    <w:p w:rsidR="00103A88" w:rsidRPr="00B75F43" w:rsidRDefault="001B29FB" w:rsidP="00B75F43">
      <w:pPr>
        <w:spacing w:before="1" w:line="276" w:lineRule="auto"/>
        <w:ind w:left="100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S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S</w:t>
      </w:r>
      <w:r w:rsidR="00B75F43">
        <w:rPr>
          <w:rFonts w:eastAsia="Constantia"/>
          <w:sz w:val="24"/>
          <w:szCs w:val="24"/>
        </w:rPr>
        <w:tab/>
      </w:r>
      <w:r w:rsidR="00B75F43">
        <w:rPr>
          <w:rFonts w:eastAsia="Constantia"/>
          <w:sz w:val="24"/>
          <w:szCs w:val="24"/>
        </w:rPr>
        <w:tab/>
      </w:r>
      <w:r w:rsidR="00B75F43">
        <w:rPr>
          <w:rFonts w:eastAsia="Constantia"/>
          <w:sz w:val="24"/>
          <w:szCs w:val="24"/>
        </w:rPr>
        <w:tab/>
      </w:r>
      <w:r w:rsidR="00B75F43">
        <w:rPr>
          <w:rFonts w:eastAsia="Constantia"/>
          <w:sz w:val="24"/>
          <w:szCs w:val="24"/>
        </w:rPr>
        <w:tab/>
      </w:r>
      <w:r w:rsidRPr="00B75F43">
        <w:rPr>
          <w:rFonts w:eastAsia="Constantia"/>
          <w:b/>
          <w:sz w:val="24"/>
          <w:szCs w:val="24"/>
        </w:rPr>
        <w:t>:</w:t>
      </w:r>
      <w:r w:rsidR="00B75F43">
        <w:rPr>
          <w:rFonts w:eastAsia="Constantia"/>
          <w:b/>
          <w:sz w:val="24"/>
          <w:szCs w:val="24"/>
        </w:rPr>
        <w:t xml:space="preserve"> </w:t>
      </w:r>
      <w:r w:rsidR="00B75F43" w:rsidRPr="00B75F43">
        <w:rPr>
          <w:rFonts w:eastAsia="Constantia"/>
          <w:sz w:val="24"/>
          <w:szCs w:val="24"/>
        </w:rPr>
        <w:t xml:space="preserve">2 </w:t>
      </w:r>
      <w:r w:rsidRPr="00B75F43">
        <w:rPr>
          <w:rFonts w:eastAsia="Constantia"/>
          <w:sz w:val="24"/>
          <w:szCs w:val="24"/>
        </w:rPr>
        <w:t>S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S</w:t>
      </w:r>
    </w:p>
    <w:p w:rsidR="00103A88" w:rsidRPr="00B75F43" w:rsidRDefault="001B29FB" w:rsidP="00B75F43">
      <w:pPr>
        <w:spacing w:line="276" w:lineRule="auto"/>
        <w:ind w:left="100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pacing w:val="1"/>
          <w:sz w:val="24"/>
          <w:szCs w:val="24"/>
        </w:rPr>
        <w:t>P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gram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="00B75F43">
        <w:rPr>
          <w:rFonts w:eastAsia="Constantia"/>
          <w:sz w:val="24"/>
          <w:szCs w:val="24"/>
        </w:rPr>
        <w:tab/>
      </w:r>
      <w:r w:rsidR="00B75F43">
        <w:rPr>
          <w:rFonts w:eastAsia="Constantia"/>
          <w:sz w:val="24"/>
          <w:szCs w:val="24"/>
        </w:rPr>
        <w:tab/>
      </w:r>
      <w:r w:rsidRPr="00B75F43">
        <w:rPr>
          <w:rFonts w:eastAsia="Constantia"/>
          <w:b/>
          <w:sz w:val="24"/>
          <w:szCs w:val="24"/>
        </w:rPr>
        <w:t>:</w:t>
      </w:r>
      <w:r w:rsidR="00B75F43">
        <w:rPr>
          <w:rFonts w:eastAsia="Constantia"/>
          <w:b/>
          <w:sz w:val="24"/>
          <w:szCs w:val="24"/>
        </w:rPr>
        <w:t xml:space="preserve"> </w:t>
      </w:r>
      <w:r w:rsidR="00B75F43" w:rsidRPr="00B75F43">
        <w:rPr>
          <w:rFonts w:eastAsia="Constantia"/>
          <w:sz w:val="24"/>
          <w:szCs w:val="24"/>
        </w:rPr>
        <w:t>Hukum Tata Negara (HTN)</w:t>
      </w:r>
    </w:p>
    <w:p w:rsidR="00103A88" w:rsidRPr="00B75F43" w:rsidRDefault="001B29FB" w:rsidP="00B75F43">
      <w:pPr>
        <w:spacing w:before="1" w:line="276" w:lineRule="auto"/>
        <w:ind w:left="100"/>
        <w:jc w:val="both"/>
        <w:rPr>
          <w:rFonts w:eastAsia="Constantia"/>
          <w:spacing w:val="-1"/>
          <w:sz w:val="24"/>
          <w:szCs w:val="24"/>
        </w:rPr>
      </w:pP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en</w:t>
      </w:r>
      <w:r w:rsidRPr="00B75F43">
        <w:rPr>
          <w:rFonts w:eastAsia="Constantia"/>
          <w:spacing w:val="1"/>
          <w:sz w:val="24"/>
          <w:szCs w:val="24"/>
        </w:rPr>
        <w:t xml:space="preserve"> P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gampu</w:t>
      </w:r>
      <w:r w:rsidR="00B75F43">
        <w:rPr>
          <w:rFonts w:eastAsia="Constantia"/>
          <w:sz w:val="24"/>
          <w:szCs w:val="24"/>
        </w:rPr>
        <w:tab/>
      </w:r>
      <w:r w:rsidR="00B75F43">
        <w:rPr>
          <w:rFonts w:eastAsia="Constantia"/>
          <w:sz w:val="24"/>
          <w:szCs w:val="24"/>
        </w:rPr>
        <w:tab/>
      </w:r>
      <w:r w:rsidRPr="00B75F43">
        <w:rPr>
          <w:rFonts w:eastAsia="Constantia"/>
          <w:b/>
          <w:sz w:val="24"/>
          <w:szCs w:val="24"/>
        </w:rPr>
        <w:t>:</w:t>
      </w:r>
      <w:r w:rsidR="00B75F43">
        <w:rPr>
          <w:rFonts w:eastAsia="Constantia"/>
          <w:b/>
          <w:sz w:val="24"/>
          <w:szCs w:val="24"/>
        </w:rPr>
        <w:t xml:space="preserve"> </w:t>
      </w:r>
      <w:r w:rsidR="00B75F43" w:rsidRPr="00B75F43">
        <w:rPr>
          <w:rFonts w:eastAsia="Constantia"/>
          <w:spacing w:val="-1"/>
          <w:sz w:val="24"/>
          <w:szCs w:val="24"/>
        </w:rPr>
        <w:t>Drs.</w:t>
      </w:r>
      <w:r w:rsidR="00E102FA">
        <w:rPr>
          <w:rFonts w:eastAsia="Constantia"/>
          <w:spacing w:val="-1"/>
          <w:sz w:val="24"/>
          <w:szCs w:val="24"/>
        </w:rPr>
        <w:t xml:space="preserve"> H.</w:t>
      </w:r>
      <w:r w:rsidR="00B75F43" w:rsidRPr="00B75F43">
        <w:rPr>
          <w:rFonts w:eastAsia="Constantia"/>
          <w:spacing w:val="-1"/>
          <w:sz w:val="24"/>
          <w:szCs w:val="24"/>
        </w:rPr>
        <w:t xml:space="preserve"> Tasri, M.A.</w:t>
      </w:r>
      <w:bookmarkStart w:id="0" w:name="_GoBack"/>
      <w:bookmarkEnd w:id="0"/>
    </w:p>
    <w:p w:rsidR="00B75F43" w:rsidRPr="00B75F43" w:rsidRDefault="00B75F43" w:rsidP="00B75F43">
      <w:pPr>
        <w:spacing w:before="1" w:line="276" w:lineRule="auto"/>
        <w:ind w:left="100"/>
        <w:rPr>
          <w:rFonts w:eastAsia="Constantia"/>
          <w:sz w:val="24"/>
          <w:szCs w:val="24"/>
        </w:rPr>
      </w:pPr>
    </w:p>
    <w:p w:rsidR="00103A88" w:rsidRPr="00B75F43" w:rsidRDefault="001B29FB" w:rsidP="00B1519E">
      <w:pPr>
        <w:spacing w:before="1" w:line="276" w:lineRule="auto"/>
        <w:ind w:left="2875" w:right="71" w:hanging="2775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krip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 Ma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3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ul</w:t>
      </w:r>
      <w:r w:rsidRPr="00B75F43">
        <w:rPr>
          <w:rFonts w:eastAsia="Constantia"/>
          <w:spacing w:val="-1"/>
          <w:sz w:val="24"/>
          <w:szCs w:val="24"/>
        </w:rPr>
        <w:t>i</w:t>
      </w:r>
      <w:r w:rsidR="00B75F43" w:rsidRPr="00B75F43">
        <w:rPr>
          <w:rFonts w:eastAsia="Constantia"/>
          <w:sz w:val="24"/>
          <w:szCs w:val="24"/>
        </w:rPr>
        <w:t>ah</w:t>
      </w:r>
      <w:r w:rsidR="00B75F43">
        <w:rPr>
          <w:rFonts w:eastAsia="Constantia"/>
          <w:sz w:val="24"/>
          <w:szCs w:val="24"/>
        </w:rPr>
        <w:tab/>
      </w:r>
      <w:r w:rsidR="00B75F43">
        <w:rPr>
          <w:rFonts w:eastAsia="Constantia"/>
          <w:sz w:val="24"/>
          <w:szCs w:val="24"/>
        </w:rPr>
        <w:tab/>
      </w:r>
      <w:r w:rsidRPr="00B75F43">
        <w:rPr>
          <w:rFonts w:eastAsia="Constantia"/>
          <w:b/>
          <w:sz w:val="24"/>
          <w:szCs w:val="24"/>
        </w:rPr>
        <w:t xml:space="preserve">: 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20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kuliah</w:t>
      </w:r>
      <w:r w:rsidRPr="00B75F43">
        <w:rPr>
          <w:rFonts w:eastAsia="Constantia"/>
          <w:spacing w:val="18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Ta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</w:t>
      </w:r>
      <w:r w:rsidRPr="00B75F43">
        <w:rPr>
          <w:rFonts w:eastAsia="Constantia"/>
          <w:spacing w:val="20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alah</w:t>
      </w:r>
      <w:r w:rsidRPr="00B75F43">
        <w:rPr>
          <w:rFonts w:eastAsia="Constantia"/>
          <w:spacing w:val="18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20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kuliah</w:t>
      </w:r>
      <w:r w:rsidRPr="00B75F43">
        <w:rPr>
          <w:rFonts w:eastAsia="Constantia"/>
          <w:spacing w:val="18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yang</w:t>
      </w:r>
      <w:r w:rsidRPr="00B75F43">
        <w:rPr>
          <w:rFonts w:eastAsia="Constantia"/>
          <w:spacing w:val="19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2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emp</w:t>
      </w:r>
      <w:r w:rsidRPr="00B75F43">
        <w:rPr>
          <w:rFonts w:eastAsia="Constantia"/>
          <w:spacing w:val="4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h</w:t>
      </w:r>
      <w:r w:rsidRPr="00B75F43">
        <w:rPr>
          <w:rFonts w:eastAsia="Constantia"/>
          <w:spacing w:val="18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leh</w:t>
      </w:r>
      <w:r w:rsidRPr="00B75F43">
        <w:rPr>
          <w:rFonts w:eastAsia="Constantia"/>
          <w:spacing w:val="18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el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ruh</w:t>
      </w:r>
      <w:r w:rsidRPr="00B75F43">
        <w:rPr>
          <w:rFonts w:eastAsia="Constantia"/>
          <w:spacing w:val="18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pacing w:val="2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wa</w:t>
      </w:r>
      <w:r w:rsidRPr="00B75F43">
        <w:rPr>
          <w:rFonts w:eastAsia="Constantia"/>
          <w:spacing w:val="20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19"/>
          <w:sz w:val="24"/>
          <w:szCs w:val="24"/>
        </w:rPr>
        <w:t xml:space="preserve"> </w:t>
      </w:r>
      <w:r w:rsidR="00337630">
        <w:rPr>
          <w:rFonts w:eastAsia="Constantia"/>
          <w:sz w:val="24"/>
          <w:szCs w:val="24"/>
        </w:rPr>
        <w:t>Fakultas Syariah Institut Agama Islam Negeri Bengkulu</w:t>
      </w:r>
      <w:r w:rsidRPr="00B75F43">
        <w:rPr>
          <w:rFonts w:eastAsia="Constantia"/>
          <w:sz w:val="24"/>
          <w:szCs w:val="24"/>
        </w:rPr>
        <w:t>,</w:t>
      </w:r>
      <w:r w:rsidRPr="00B75F43">
        <w:rPr>
          <w:rFonts w:eastAsia="Constantia"/>
          <w:spacing w:val="19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19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 xml:space="preserve">yang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aji 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alah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uk</w:t>
      </w:r>
      <w:r w:rsidRPr="00B75F43">
        <w:rPr>
          <w:rFonts w:eastAsia="Constantia"/>
          <w:spacing w:val="-3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ilmu Ta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 ser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 aplika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inya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 ke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idupa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, 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ar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ima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, kufr, 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f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q</w:t>
      </w:r>
      <w:r w:rsidRPr="00B75F43">
        <w:rPr>
          <w:rFonts w:eastAsia="Constantia"/>
          <w:sz w:val="24"/>
          <w:szCs w:val="24"/>
        </w:rPr>
        <w:t>,</w:t>
      </w:r>
      <w:r w:rsidRPr="00B75F43">
        <w:rPr>
          <w:rFonts w:eastAsia="Constantia"/>
          <w:spacing w:val="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9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y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rk,  ma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>-ma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am Ta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 xml:space="preserve">id,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-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al</w:t>
      </w:r>
      <w:r w:rsidRPr="00B75F43">
        <w:rPr>
          <w:rFonts w:eastAsia="Constantia"/>
          <w:spacing w:val="3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ri a</w:t>
      </w:r>
      <w:r w:rsidRPr="00B75F43">
        <w:rPr>
          <w:rFonts w:eastAsia="Constantia"/>
          <w:spacing w:val="-1"/>
          <w:sz w:val="24"/>
          <w:szCs w:val="24"/>
        </w:rPr>
        <w:t>q</w:t>
      </w:r>
      <w:r w:rsidRPr="00B75F43">
        <w:rPr>
          <w:rFonts w:eastAsia="Constantia"/>
          <w:sz w:val="24"/>
          <w:szCs w:val="24"/>
        </w:rPr>
        <w:t xml:space="preserve">idah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mema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ami</w:t>
      </w:r>
      <w:r w:rsidRPr="00B75F43">
        <w:rPr>
          <w:rFonts w:eastAsia="Constantia"/>
          <w:spacing w:val="3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ubu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ara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iman,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Is</w:t>
      </w:r>
      <w:r w:rsidRPr="00B75F43">
        <w:rPr>
          <w:rFonts w:eastAsia="Constantia"/>
          <w:sz w:val="24"/>
          <w:szCs w:val="24"/>
        </w:rPr>
        <w:t xml:space="preserve">lam,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hs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, k</w:t>
      </w:r>
      <w:r w:rsidRPr="00B75F43">
        <w:rPr>
          <w:rFonts w:eastAsia="Constantia"/>
          <w:spacing w:val="1"/>
          <w:sz w:val="24"/>
          <w:szCs w:val="24"/>
        </w:rPr>
        <w:t>on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ep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ak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ir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alam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ingka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umber</w:t>
      </w:r>
      <w:r w:rsidRPr="00B75F43">
        <w:rPr>
          <w:rFonts w:eastAsia="Constantia"/>
          <w:spacing w:val="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aya ma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ia</w:t>
      </w:r>
      <w:r w:rsidRPr="00B75F43">
        <w:rPr>
          <w:rFonts w:eastAsia="Constantia"/>
          <w:spacing w:val="26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28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2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</w:t>
      </w:r>
      <w:r w:rsidRPr="00B75F43">
        <w:rPr>
          <w:rFonts w:eastAsia="Constantia"/>
          <w:spacing w:val="25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27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akal</w:t>
      </w:r>
      <w:r w:rsidRPr="00B75F43">
        <w:rPr>
          <w:rFonts w:eastAsia="Constantia"/>
          <w:spacing w:val="26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25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wa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yu</w:t>
      </w:r>
      <w:r w:rsidRPr="00B75F43">
        <w:rPr>
          <w:rFonts w:eastAsia="Constantia"/>
          <w:spacing w:val="27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q</w:t>
      </w:r>
      <w:r w:rsidRPr="00B75F43">
        <w:rPr>
          <w:rFonts w:eastAsia="Constantia"/>
          <w:sz w:val="24"/>
          <w:szCs w:val="24"/>
        </w:rPr>
        <w:t>idah</w:t>
      </w:r>
      <w:r w:rsidRPr="00B75F43">
        <w:rPr>
          <w:rFonts w:eastAsia="Constantia"/>
          <w:spacing w:val="26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27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25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ab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27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27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fu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26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au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</w:t>
      </w:r>
      <w:r w:rsidRPr="00B75F43">
        <w:rPr>
          <w:rFonts w:eastAsia="Constantia"/>
          <w:spacing w:val="27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bagi</w:t>
      </w:r>
      <w:r w:rsidRPr="00B75F43">
        <w:rPr>
          <w:rFonts w:eastAsia="Constantia"/>
          <w:spacing w:val="26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idupan</w:t>
      </w:r>
      <w:r w:rsidRPr="00B75F43">
        <w:rPr>
          <w:rFonts w:eastAsia="Constantia"/>
          <w:spacing w:val="28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ia</w:t>
      </w:r>
      <w:r w:rsidRPr="00B75F43">
        <w:rPr>
          <w:rFonts w:eastAsia="Constantia"/>
          <w:spacing w:val="26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25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bagai</w:t>
      </w:r>
      <w:r w:rsidRPr="00B75F43">
        <w:rPr>
          <w:rFonts w:eastAsia="Constantia"/>
          <w:spacing w:val="26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iran</w:t>
      </w:r>
      <w:r w:rsidRPr="00B75F43">
        <w:rPr>
          <w:rFonts w:eastAsia="Constantia"/>
          <w:spacing w:val="25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pacing w:val="-3"/>
          <w:sz w:val="24"/>
          <w:szCs w:val="24"/>
        </w:rPr>
        <w:t>g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alam </w:t>
      </w:r>
      <w:r w:rsidRPr="00B75F43">
        <w:rPr>
          <w:rFonts w:eastAsia="Constantia"/>
          <w:spacing w:val="-1"/>
          <w:sz w:val="24"/>
          <w:szCs w:val="24"/>
        </w:rPr>
        <w:t>Is</w:t>
      </w:r>
      <w:r w:rsidRPr="00B75F43">
        <w:rPr>
          <w:rFonts w:eastAsia="Constantia"/>
          <w:sz w:val="24"/>
          <w:szCs w:val="24"/>
        </w:rPr>
        <w:t>lam perio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kla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ik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1"/>
          <w:sz w:val="24"/>
          <w:szCs w:val="24"/>
        </w:rPr>
        <w:t>od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pacing w:val="3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.</w:t>
      </w:r>
    </w:p>
    <w:p w:rsidR="00B75F43" w:rsidRPr="00B75F43" w:rsidRDefault="00B75F43" w:rsidP="00B75F43">
      <w:pPr>
        <w:spacing w:before="1" w:line="276" w:lineRule="auto"/>
        <w:ind w:left="2652" w:right="71" w:hanging="2552"/>
        <w:jc w:val="both"/>
        <w:rPr>
          <w:rFonts w:eastAsia="Constantia"/>
          <w:sz w:val="24"/>
          <w:szCs w:val="24"/>
        </w:rPr>
      </w:pPr>
    </w:p>
    <w:p w:rsidR="00B75F43" w:rsidRDefault="001B29FB" w:rsidP="00B75F43">
      <w:pPr>
        <w:spacing w:line="276" w:lineRule="auto"/>
        <w:ind w:left="100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Capaian</w:t>
      </w:r>
      <w:r w:rsidRPr="00B75F43">
        <w:rPr>
          <w:rFonts w:eastAsia="Constantia"/>
          <w:spacing w:val="1"/>
          <w:sz w:val="24"/>
          <w:szCs w:val="24"/>
        </w:rPr>
        <w:t xml:space="preserve"> P</w:t>
      </w:r>
      <w:r w:rsidRPr="00B75F43">
        <w:rPr>
          <w:rFonts w:eastAsia="Constantia"/>
          <w:sz w:val="24"/>
          <w:szCs w:val="24"/>
        </w:rPr>
        <w:t>em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elaj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ran</w:t>
      </w:r>
      <w:r w:rsidR="00B75F43">
        <w:rPr>
          <w:rFonts w:eastAsia="Constantia"/>
          <w:sz w:val="24"/>
          <w:szCs w:val="24"/>
        </w:rPr>
        <w:tab/>
      </w:r>
      <w:r w:rsidRPr="00B75F43">
        <w:rPr>
          <w:rFonts w:eastAsia="Constantia"/>
          <w:b/>
          <w:sz w:val="24"/>
          <w:szCs w:val="24"/>
        </w:rPr>
        <w:t>:</w:t>
      </w:r>
      <w:r w:rsidRPr="00B75F43">
        <w:rPr>
          <w:rFonts w:eastAsia="Constantia"/>
          <w:b/>
          <w:spacing w:val="17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Cp.</w:t>
      </w:r>
      <w:r w:rsidRPr="00B75F43">
        <w:rPr>
          <w:rFonts w:eastAsia="Constantia"/>
          <w:spacing w:val="-1"/>
          <w:sz w:val="24"/>
          <w:szCs w:val="24"/>
        </w:rPr>
        <w:t>1</w:t>
      </w:r>
      <w:r w:rsidRPr="00B75F43">
        <w:rPr>
          <w:rFonts w:eastAsia="Constantia"/>
          <w:sz w:val="24"/>
          <w:szCs w:val="24"/>
        </w:rPr>
        <w:t>.Be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akwa kepa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 T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Y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Ma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1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-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j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kkan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kap rel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.</w:t>
      </w:r>
    </w:p>
    <w:p w:rsidR="00B75F43" w:rsidRDefault="00B75F43" w:rsidP="00B75F43">
      <w:pPr>
        <w:tabs>
          <w:tab w:val="left" w:pos="2977"/>
        </w:tabs>
        <w:spacing w:line="276" w:lineRule="auto"/>
        <w:ind w:left="100"/>
        <w:jc w:val="both"/>
        <w:rPr>
          <w:rFonts w:eastAsia="Constantia"/>
          <w:sz w:val="24"/>
          <w:szCs w:val="24"/>
        </w:rPr>
      </w:pPr>
      <w:r>
        <w:rPr>
          <w:rFonts w:eastAsia="Constantia"/>
          <w:sz w:val="24"/>
          <w:szCs w:val="24"/>
        </w:rPr>
        <w:tab/>
      </w:r>
      <w:r w:rsidR="001B29FB" w:rsidRPr="00B75F43">
        <w:rPr>
          <w:rFonts w:eastAsia="Constantia"/>
          <w:sz w:val="24"/>
          <w:szCs w:val="24"/>
        </w:rPr>
        <w:t>Cp.</w:t>
      </w:r>
      <w:r w:rsidR="001B29FB" w:rsidRPr="00B75F43">
        <w:rPr>
          <w:rFonts w:eastAsia="Constantia"/>
          <w:spacing w:val="-1"/>
          <w:sz w:val="24"/>
          <w:szCs w:val="24"/>
        </w:rPr>
        <w:t>2</w:t>
      </w:r>
      <w:r w:rsidR="001B29FB" w:rsidRPr="00B75F43">
        <w:rPr>
          <w:rFonts w:eastAsia="Constantia"/>
          <w:sz w:val="24"/>
          <w:szCs w:val="24"/>
        </w:rPr>
        <w:t>.Me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j</w:t>
      </w:r>
      <w:r w:rsidR="001B29FB" w:rsidRPr="00B75F43">
        <w:rPr>
          <w:rFonts w:eastAsia="Constantia"/>
          <w:spacing w:val="1"/>
          <w:sz w:val="24"/>
          <w:szCs w:val="24"/>
        </w:rPr>
        <w:t>un</w:t>
      </w:r>
      <w:r w:rsidR="001B29FB" w:rsidRPr="00B75F43">
        <w:rPr>
          <w:rFonts w:eastAsia="Constantia"/>
          <w:sz w:val="24"/>
          <w:szCs w:val="24"/>
        </w:rPr>
        <w:t>j</w:t>
      </w:r>
      <w:r w:rsidR="001B29FB" w:rsidRPr="00B75F43">
        <w:rPr>
          <w:rFonts w:eastAsia="Constantia"/>
          <w:spacing w:val="1"/>
          <w:sz w:val="24"/>
          <w:szCs w:val="24"/>
        </w:rPr>
        <w:t>un</w:t>
      </w:r>
      <w:r w:rsidR="001B29FB" w:rsidRPr="00B75F43">
        <w:rPr>
          <w:rFonts w:eastAsia="Constantia"/>
          <w:sz w:val="24"/>
          <w:szCs w:val="24"/>
        </w:rPr>
        <w:t>g</w:t>
      </w:r>
      <w:r w:rsidR="001B29FB" w:rsidRPr="00B75F43">
        <w:rPr>
          <w:rFonts w:eastAsia="Constantia"/>
          <w:spacing w:val="-2"/>
          <w:sz w:val="24"/>
          <w:szCs w:val="24"/>
        </w:rPr>
        <w:t xml:space="preserve"> 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inggi</w:t>
      </w:r>
      <w:r w:rsidR="001B29FB" w:rsidRPr="00B75F43">
        <w:rPr>
          <w:rFonts w:eastAsia="Constantia"/>
          <w:spacing w:val="-1"/>
          <w:sz w:val="24"/>
          <w:szCs w:val="24"/>
        </w:rPr>
        <w:t xml:space="preserve"> 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1"/>
          <w:sz w:val="24"/>
          <w:szCs w:val="24"/>
        </w:rPr>
        <w:t>l</w:t>
      </w:r>
      <w:r w:rsidR="001B29FB" w:rsidRPr="00B75F43">
        <w:rPr>
          <w:rFonts w:eastAsia="Constantia"/>
          <w:sz w:val="24"/>
          <w:szCs w:val="24"/>
        </w:rPr>
        <w:t>ai kema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u</w:t>
      </w:r>
      <w:r w:rsidR="001B29FB" w:rsidRPr="00B75F43">
        <w:rPr>
          <w:rFonts w:eastAsia="Constantia"/>
          <w:spacing w:val="-1"/>
          <w:sz w:val="24"/>
          <w:szCs w:val="24"/>
        </w:rPr>
        <w:t>s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1"/>
          <w:sz w:val="24"/>
          <w:szCs w:val="24"/>
        </w:rPr>
        <w:t>a</w:t>
      </w:r>
      <w:r w:rsidR="001B29FB" w:rsidRPr="00B75F43">
        <w:rPr>
          <w:rFonts w:eastAsia="Constantia"/>
          <w:sz w:val="24"/>
          <w:szCs w:val="24"/>
        </w:rPr>
        <w:t>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d</w:t>
      </w:r>
      <w:r w:rsidR="001B29FB" w:rsidRPr="00B75F43">
        <w:rPr>
          <w:rFonts w:eastAsia="Constantia"/>
          <w:sz w:val="24"/>
          <w:szCs w:val="24"/>
        </w:rPr>
        <w:t>alam m</w:t>
      </w:r>
      <w:r w:rsidR="001B29FB" w:rsidRPr="00B75F43">
        <w:rPr>
          <w:rFonts w:eastAsia="Constantia"/>
          <w:spacing w:val="-2"/>
          <w:sz w:val="24"/>
          <w:szCs w:val="24"/>
        </w:rPr>
        <w:t>e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jala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k</w:t>
      </w:r>
      <w:r w:rsidR="001B29FB" w:rsidRPr="00B75F43">
        <w:rPr>
          <w:rFonts w:eastAsia="Constantia"/>
          <w:spacing w:val="-3"/>
          <w:sz w:val="24"/>
          <w:szCs w:val="24"/>
        </w:rPr>
        <w:t>a</w:t>
      </w:r>
      <w:r w:rsidR="001B29FB" w:rsidRPr="00B75F43">
        <w:rPr>
          <w:rFonts w:eastAsia="Constantia"/>
          <w:sz w:val="24"/>
          <w:szCs w:val="24"/>
        </w:rPr>
        <w:t>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ugas</w:t>
      </w:r>
      <w:r w:rsidR="001B29FB" w:rsidRPr="00B75F43">
        <w:rPr>
          <w:rFonts w:eastAsia="Constantia"/>
          <w:spacing w:val="-1"/>
          <w:sz w:val="24"/>
          <w:szCs w:val="24"/>
        </w:rPr>
        <w:t xml:space="preserve"> </w:t>
      </w:r>
      <w:r w:rsidR="001B29FB" w:rsidRPr="00B75F43">
        <w:rPr>
          <w:rFonts w:eastAsia="Constantia"/>
          <w:spacing w:val="1"/>
          <w:sz w:val="24"/>
          <w:szCs w:val="24"/>
        </w:rPr>
        <w:t>b</w:t>
      </w:r>
      <w:r w:rsidR="001B29FB" w:rsidRPr="00B75F43">
        <w:rPr>
          <w:rFonts w:eastAsia="Constantia"/>
          <w:sz w:val="24"/>
          <w:szCs w:val="24"/>
        </w:rPr>
        <w:t>e</w:t>
      </w:r>
      <w:r w:rsidR="001B29FB" w:rsidRPr="00B75F43">
        <w:rPr>
          <w:rFonts w:eastAsia="Constantia"/>
          <w:spacing w:val="1"/>
          <w:sz w:val="24"/>
          <w:szCs w:val="24"/>
        </w:rPr>
        <w:t>rd</w:t>
      </w:r>
      <w:r w:rsidR="001B29FB" w:rsidRPr="00B75F43">
        <w:rPr>
          <w:rFonts w:eastAsia="Constantia"/>
          <w:sz w:val="24"/>
          <w:szCs w:val="24"/>
        </w:rPr>
        <w:t>a</w:t>
      </w:r>
      <w:r w:rsidR="001B29FB" w:rsidRPr="00B75F43">
        <w:rPr>
          <w:rFonts w:eastAsia="Constantia"/>
          <w:spacing w:val="-1"/>
          <w:sz w:val="24"/>
          <w:szCs w:val="24"/>
        </w:rPr>
        <w:t>s</w:t>
      </w:r>
      <w:r w:rsidR="001B29FB" w:rsidRPr="00B75F43">
        <w:rPr>
          <w:rFonts w:eastAsia="Constantia"/>
          <w:sz w:val="24"/>
          <w:szCs w:val="24"/>
        </w:rPr>
        <w:t>arkan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agama</w:t>
      </w:r>
      <w:r w:rsidR="001B29FB" w:rsidRPr="00B75F43">
        <w:rPr>
          <w:rFonts w:eastAsia="Constantia"/>
          <w:spacing w:val="-1"/>
          <w:sz w:val="24"/>
          <w:szCs w:val="24"/>
        </w:rPr>
        <w:t>,</w:t>
      </w:r>
      <w:r w:rsidR="001B29FB" w:rsidRPr="00B75F43">
        <w:rPr>
          <w:rFonts w:eastAsia="Constantia"/>
          <w:spacing w:val="-2"/>
          <w:sz w:val="24"/>
          <w:szCs w:val="24"/>
        </w:rPr>
        <w:t>m</w:t>
      </w:r>
      <w:r w:rsidR="001B29FB" w:rsidRPr="00B75F43">
        <w:rPr>
          <w:rFonts w:eastAsia="Constantia"/>
          <w:spacing w:val="-1"/>
          <w:sz w:val="24"/>
          <w:szCs w:val="24"/>
        </w:rPr>
        <w:t>o</w:t>
      </w:r>
      <w:r w:rsidR="001B29FB" w:rsidRPr="00B75F43">
        <w:rPr>
          <w:rFonts w:eastAsia="Constantia"/>
          <w:sz w:val="24"/>
          <w:szCs w:val="24"/>
        </w:rPr>
        <w:t xml:space="preserve">ral, </w:t>
      </w:r>
      <w:r w:rsidR="001B29FB" w:rsidRPr="00B75F43">
        <w:rPr>
          <w:rFonts w:eastAsia="Constantia"/>
          <w:spacing w:val="1"/>
          <w:sz w:val="24"/>
          <w:szCs w:val="24"/>
        </w:rPr>
        <w:t>d</w:t>
      </w:r>
      <w:r w:rsidR="001B29FB" w:rsidRPr="00B75F43">
        <w:rPr>
          <w:rFonts w:eastAsia="Constantia"/>
          <w:sz w:val="24"/>
          <w:szCs w:val="24"/>
        </w:rPr>
        <w:t>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e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1"/>
          <w:sz w:val="24"/>
          <w:szCs w:val="24"/>
        </w:rPr>
        <w:t>k</w:t>
      </w:r>
      <w:r w:rsidR="001B29FB" w:rsidRPr="00B75F43">
        <w:rPr>
          <w:rFonts w:eastAsia="Constantia"/>
          <w:sz w:val="24"/>
          <w:szCs w:val="24"/>
        </w:rPr>
        <w:t>a.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Pr="00B75F43">
        <w:rPr>
          <w:rFonts w:eastAsia="Constantia"/>
          <w:spacing w:val="-1"/>
          <w:sz w:val="24"/>
          <w:szCs w:val="24"/>
        </w:rPr>
        <w:t>3</w:t>
      </w:r>
      <w:r w:rsidRPr="00B75F43">
        <w:rPr>
          <w:rFonts w:eastAsia="Constantia"/>
          <w:sz w:val="24"/>
          <w:szCs w:val="24"/>
        </w:rPr>
        <w:t>.Be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1"/>
          <w:sz w:val="24"/>
          <w:szCs w:val="24"/>
        </w:rPr>
        <w:t>on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ribu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 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3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gka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mu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idupan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2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yaraka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, b</w:t>
      </w:r>
      <w:r w:rsidRPr="00B75F43">
        <w:rPr>
          <w:rFonts w:eastAsia="Constantia"/>
          <w:spacing w:val="1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rba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a, b</w:t>
      </w:r>
      <w:r w:rsidRPr="00B75F43">
        <w:rPr>
          <w:rFonts w:eastAsia="Constantia"/>
          <w:spacing w:val="1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ega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 xml:space="preserve">a,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kema</w:t>
      </w:r>
      <w:r w:rsidRPr="00B75F43">
        <w:rPr>
          <w:rFonts w:eastAsia="Constantia"/>
          <w:spacing w:val="1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per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aban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be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arkan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9"/>
          <w:sz w:val="24"/>
          <w:szCs w:val="24"/>
        </w:rPr>
        <w:t>P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a.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Cp.4.Berpe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 xml:space="preserve">sebagai 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arga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egara 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in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ah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air, memil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ki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io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al</w:t>
      </w:r>
      <w:r w:rsidRPr="00B75F43">
        <w:rPr>
          <w:rFonts w:eastAsia="Constantia"/>
          <w:spacing w:val="-1"/>
          <w:sz w:val="24"/>
          <w:szCs w:val="24"/>
        </w:rPr>
        <w:t>is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gjawab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6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egara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s</w:t>
      </w:r>
      <w:r w:rsidR="00B75F43">
        <w:rPr>
          <w:rFonts w:eastAsia="Constantia"/>
          <w:sz w:val="24"/>
          <w:szCs w:val="24"/>
        </w:rPr>
        <w:t>a.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Pr="00B75F43">
        <w:rPr>
          <w:rFonts w:eastAsia="Constantia"/>
          <w:spacing w:val="1"/>
          <w:sz w:val="24"/>
          <w:szCs w:val="24"/>
        </w:rPr>
        <w:t>5</w:t>
      </w:r>
      <w:r w:rsidRPr="00B75F43">
        <w:rPr>
          <w:rFonts w:eastAsia="Constantia"/>
          <w:sz w:val="24"/>
          <w:szCs w:val="24"/>
        </w:rPr>
        <w:t>.Me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argai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ekarag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man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aya,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gan, aga</w:t>
      </w:r>
      <w:r w:rsidRPr="00B75F43">
        <w:rPr>
          <w:rFonts w:eastAsia="Constantia"/>
          <w:spacing w:val="-3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 xml:space="preserve">a,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kepe</w:t>
      </w:r>
      <w:r w:rsidRPr="00B75F43">
        <w:rPr>
          <w:rFonts w:eastAsia="Constantia"/>
          <w:spacing w:val="-1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 xml:space="preserve">ayaan,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 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apat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em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o</w:t>
      </w:r>
      <w:r w:rsidRPr="00B75F43">
        <w:rPr>
          <w:rFonts w:eastAsia="Constantia"/>
          <w:sz w:val="24"/>
          <w:szCs w:val="24"/>
        </w:rPr>
        <w:t>ri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inal </w:t>
      </w:r>
      <w:r w:rsidRPr="00B75F43">
        <w:rPr>
          <w:rFonts w:eastAsia="Constantia"/>
          <w:spacing w:val="2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2"/>
          <w:sz w:val="24"/>
          <w:szCs w:val="24"/>
        </w:rPr>
        <w:t>an</w:t>
      </w:r>
      <w:r w:rsidRPr="00B75F43">
        <w:rPr>
          <w:rFonts w:eastAsia="Constantia"/>
          <w:sz w:val="24"/>
          <w:szCs w:val="24"/>
        </w:rPr>
        <w:t>g la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Pr="00B75F43">
        <w:rPr>
          <w:rFonts w:eastAsia="Constantia"/>
          <w:spacing w:val="1"/>
          <w:sz w:val="24"/>
          <w:szCs w:val="24"/>
        </w:rPr>
        <w:t>6</w:t>
      </w:r>
      <w:r w:rsidRPr="00B75F43">
        <w:rPr>
          <w:rFonts w:eastAsia="Constantia"/>
          <w:sz w:val="24"/>
          <w:szCs w:val="24"/>
        </w:rPr>
        <w:t>.Beke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ama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memil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ki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kepekaan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so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 xml:space="preserve">l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 kepe</w:t>
      </w:r>
      <w:r w:rsidRPr="00B75F43">
        <w:rPr>
          <w:rFonts w:eastAsia="Constantia"/>
          <w:spacing w:val="2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ul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ap ma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yarakat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2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ingku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Pr="00B75F43">
        <w:rPr>
          <w:rFonts w:eastAsia="Constantia"/>
          <w:spacing w:val="-1"/>
          <w:sz w:val="24"/>
          <w:szCs w:val="24"/>
        </w:rPr>
        <w:t>7</w:t>
      </w:r>
      <w:r w:rsidRPr="00B75F43">
        <w:rPr>
          <w:rFonts w:eastAsia="Constantia"/>
          <w:sz w:val="24"/>
          <w:szCs w:val="24"/>
        </w:rPr>
        <w:t>.Taat</w:t>
      </w:r>
      <w:r w:rsidRPr="00B75F43">
        <w:rPr>
          <w:rFonts w:eastAsia="Constantia"/>
          <w:spacing w:val="-1"/>
          <w:sz w:val="24"/>
          <w:szCs w:val="24"/>
        </w:rPr>
        <w:t xml:space="preserve"> h</w:t>
      </w:r>
      <w:r w:rsidRPr="00B75F43">
        <w:rPr>
          <w:rFonts w:eastAsia="Constantia"/>
          <w:sz w:val="24"/>
          <w:szCs w:val="24"/>
        </w:rPr>
        <w:t>ukum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ip</w:t>
      </w:r>
      <w:r w:rsidRPr="00B75F43">
        <w:rPr>
          <w:rFonts w:eastAsia="Constantia"/>
          <w:spacing w:val="-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in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alam ke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idupan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rma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yarakat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n</w:t>
      </w:r>
      <w:r w:rsidR="00B75F43">
        <w:rPr>
          <w:rFonts w:eastAsia="Constantia"/>
          <w:sz w:val="24"/>
          <w:szCs w:val="24"/>
        </w:rPr>
        <w:t>egara.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lastRenderedPageBreak/>
        <w:t>Cp.</w:t>
      </w:r>
      <w:r w:rsidRPr="00B75F43">
        <w:rPr>
          <w:rFonts w:eastAsia="Constantia"/>
          <w:spacing w:val="-1"/>
          <w:sz w:val="24"/>
          <w:szCs w:val="24"/>
        </w:rPr>
        <w:t>8</w:t>
      </w:r>
      <w:r w:rsidRPr="00B75F43">
        <w:rPr>
          <w:rFonts w:eastAsia="Constantia"/>
          <w:sz w:val="24"/>
          <w:szCs w:val="24"/>
        </w:rPr>
        <w:t>.Me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rn</w:t>
      </w:r>
      <w:r w:rsidRPr="00B75F43">
        <w:rPr>
          <w:rFonts w:eastAsia="Constantia"/>
          <w:sz w:val="24"/>
          <w:szCs w:val="24"/>
        </w:rPr>
        <w:t>al</w:t>
      </w:r>
      <w:r w:rsidRPr="00B75F43">
        <w:rPr>
          <w:rFonts w:eastAsia="Constantia"/>
          <w:spacing w:val="-1"/>
          <w:sz w:val="24"/>
          <w:szCs w:val="24"/>
        </w:rPr>
        <w:t>is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 xml:space="preserve">, </w:t>
      </w:r>
      <w:r w:rsidRPr="00B75F43">
        <w:rPr>
          <w:rFonts w:eastAsia="Constantia"/>
          <w:spacing w:val="3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 xml:space="preserve">rma,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 aka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emi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Cp.9.Me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j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kk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 xml:space="preserve">kap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gjawab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peker</w:t>
      </w:r>
      <w:r w:rsidRPr="00B75F43">
        <w:rPr>
          <w:rFonts w:eastAsia="Constantia"/>
          <w:spacing w:val="1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aan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bida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kea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nn</w:t>
      </w:r>
      <w:r w:rsidRPr="00B75F43">
        <w:rPr>
          <w:rFonts w:eastAsia="Constantia"/>
          <w:sz w:val="24"/>
          <w:szCs w:val="24"/>
        </w:rPr>
        <w:t xml:space="preserve">ya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ara m</w:t>
      </w:r>
      <w:r w:rsidRPr="00B75F43">
        <w:rPr>
          <w:rFonts w:eastAsia="Constantia"/>
          <w:spacing w:val="-2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iri. Cp.</w:t>
      </w:r>
      <w:r w:rsidRPr="00B75F43">
        <w:rPr>
          <w:rFonts w:eastAsia="Constantia"/>
          <w:spacing w:val="-1"/>
          <w:sz w:val="24"/>
          <w:szCs w:val="24"/>
        </w:rPr>
        <w:t>10</w:t>
      </w:r>
      <w:r w:rsidRPr="00B75F43">
        <w:rPr>
          <w:rFonts w:eastAsia="Constantia"/>
          <w:sz w:val="24"/>
          <w:szCs w:val="24"/>
        </w:rPr>
        <w:t>.Me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rn</w:t>
      </w:r>
      <w:r w:rsidRPr="00B75F43">
        <w:rPr>
          <w:rFonts w:eastAsia="Constantia"/>
          <w:sz w:val="24"/>
          <w:szCs w:val="24"/>
        </w:rPr>
        <w:t>al</w:t>
      </w:r>
      <w:r w:rsidRPr="00B75F43">
        <w:rPr>
          <w:rFonts w:eastAsia="Constantia"/>
          <w:spacing w:val="-1"/>
          <w:sz w:val="24"/>
          <w:szCs w:val="24"/>
        </w:rPr>
        <w:t>is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ema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kema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irian, k</w:t>
      </w:r>
      <w:r w:rsidRPr="00B75F43">
        <w:rPr>
          <w:rFonts w:eastAsia="Constantia"/>
          <w:spacing w:val="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j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gan,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kewira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B75F43">
        <w:rPr>
          <w:rFonts w:eastAsia="Constantia"/>
          <w:spacing w:val="-1"/>
          <w:sz w:val="24"/>
          <w:szCs w:val="24"/>
        </w:rPr>
        <w:t>11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memp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ak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ekkan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ua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,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 xml:space="preserve">ri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2"/>
          <w:sz w:val="24"/>
          <w:szCs w:val="24"/>
        </w:rPr>
        <w:t>p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</w:t>
      </w:r>
      <w:r w:rsidRPr="00B75F43">
        <w:rPr>
          <w:rFonts w:eastAsia="Constantia"/>
          <w:spacing w:val="-3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aman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im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ya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la lem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aga p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idi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Is</w:t>
      </w:r>
      <w:r w:rsidRPr="00B75F43">
        <w:rPr>
          <w:rFonts w:eastAsia="Constantia"/>
          <w:sz w:val="24"/>
          <w:szCs w:val="24"/>
        </w:rPr>
        <w:t xml:space="preserve">lam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 f</w:t>
      </w:r>
      <w:r w:rsidRPr="00B75F43">
        <w:rPr>
          <w:rFonts w:eastAsia="Constantia"/>
          <w:spacing w:val="7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rmal ma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 xml:space="preserve">n </w:t>
      </w:r>
      <w:r w:rsidRPr="00B75F43">
        <w:rPr>
          <w:rFonts w:eastAsia="Constantia"/>
          <w:spacing w:val="1"/>
          <w:sz w:val="24"/>
          <w:szCs w:val="24"/>
        </w:rPr>
        <w:t>non</w:t>
      </w:r>
      <w:r w:rsidRPr="00B75F43">
        <w:rPr>
          <w:rFonts w:eastAsia="Constantia"/>
          <w:sz w:val="24"/>
          <w:szCs w:val="24"/>
        </w:rPr>
        <w:t>f</w:t>
      </w:r>
      <w:r w:rsidRPr="00B75F43">
        <w:rPr>
          <w:rFonts w:eastAsia="Constantia"/>
          <w:spacing w:val="-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rmal.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B75F43">
        <w:rPr>
          <w:rFonts w:eastAsia="Constantia"/>
          <w:spacing w:val="-1"/>
          <w:sz w:val="24"/>
          <w:szCs w:val="24"/>
        </w:rPr>
        <w:t>12</w:t>
      </w:r>
      <w:r w:rsidRPr="00B75F43">
        <w:rPr>
          <w:rFonts w:eastAsia="Constantia"/>
          <w:sz w:val="24"/>
          <w:szCs w:val="24"/>
        </w:rPr>
        <w:t>.Mema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ami k</w:t>
      </w:r>
      <w:r w:rsidRPr="00B75F43">
        <w:rPr>
          <w:rFonts w:eastAsia="Constantia"/>
          <w:spacing w:val="1"/>
          <w:sz w:val="24"/>
          <w:szCs w:val="24"/>
        </w:rPr>
        <w:t>on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ep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ri 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yampa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gaga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3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miah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ara li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4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akan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ndon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ia 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 xml:space="preserve">k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ar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ser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 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j</w:t>
      </w:r>
      <w:r w:rsidRPr="00B75F43">
        <w:rPr>
          <w:rFonts w:eastAsia="Constantia"/>
          <w:spacing w:val="1"/>
          <w:sz w:val="24"/>
          <w:szCs w:val="24"/>
        </w:rPr>
        <w:t>un</w:t>
      </w:r>
      <w:r w:rsidRPr="00B75F43">
        <w:rPr>
          <w:rFonts w:eastAsia="Constantia"/>
          <w:spacing w:val="-2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inggi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in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ip kej</w:t>
      </w:r>
      <w:r w:rsidRPr="00B75F43">
        <w:rPr>
          <w:rFonts w:eastAsia="Constantia"/>
          <w:spacing w:val="-2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j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ran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ak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emik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2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in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ari </w:t>
      </w:r>
      <w:r w:rsidR="00B75F43">
        <w:rPr>
          <w:rFonts w:eastAsia="Constantia"/>
          <w:sz w:val="24"/>
          <w:szCs w:val="24"/>
        </w:rPr>
        <w:t>plagiarism</w:t>
      </w:r>
    </w:p>
    <w:p w:rsidR="00B75F43" w:rsidRDefault="001B29FB" w:rsidP="00B75F43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B75F43">
        <w:rPr>
          <w:rFonts w:eastAsia="Constantia"/>
          <w:spacing w:val="-1"/>
          <w:sz w:val="24"/>
          <w:szCs w:val="24"/>
        </w:rPr>
        <w:t>13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jelaskan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pa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g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lmuan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="002D1200">
        <w:rPr>
          <w:rFonts w:eastAsia="Constantia"/>
          <w:sz w:val="24"/>
          <w:szCs w:val="24"/>
        </w:rPr>
        <w:t>HTN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rba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yu.</w:t>
      </w:r>
    </w:p>
    <w:p w:rsidR="00A236D5" w:rsidRDefault="00B75F43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>
        <w:rPr>
          <w:rFonts w:eastAsia="Constantia"/>
          <w:sz w:val="24"/>
          <w:szCs w:val="24"/>
        </w:rPr>
        <w:t>Cp.14</w:t>
      </w:r>
      <w:r w:rsidR="001B29FB" w:rsidRPr="00B75F43">
        <w:rPr>
          <w:rFonts w:eastAsia="Constantia"/>
          <w:sz w:val="24"/>
          <w:szCs w:val="24"/>
        </w:rPr>
        <w:t>.Mampu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me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e</w:t>
      </w:r>
      <w:r w:rsidR="001B29FB" w:rsidRPr="00B75F43">
        <w:rPr>
          <w:rFonts w:eastAsia="Constantia"/>
          <w:spacing w:val="1"/>
          <w:sz w:val="24"/>
          <w:szCs w:val="24"/>
        </w:rPr>
        <w:t>r</w:t>
      </w:r>
      <w:r w:rsidR="001B29FB" w:rsidRPr="00B75F43">
        <w:rPr>
          <w:rFonts w:eastAsia="Constantia"/>
          <w:sz w:val="24"/>
          <w:szCs w:val="24"/>
        </w:rPr>
        <w:t>apkan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pacing w:val="-2"/>
          <w:sz w:val="24"/>
          <w:szCs w:val="24"/>
        </w:rPr>
        <w:t>pe</w:t>
      </w:r>
      <w:r w:rsidR="001B29FB" w:rsidRPr="00B75F43">
        <w:rPr>
          <w:rFonts w:eastAsia="Constantia"/>
          <w:sz w:val="24"/>
          <w:szCs w:val="24"/>
        </w:rPr>
        <w:t>mi</w:t>
      </w:r>
      <w:r w:rsidR="001B29FB" w:rsidRPr="00B75F43">
        <w:rPr>
          <w:rFonts w:eastAsia="Constantia"/>
          <w:spacing w:val="-1"/>
          <w:sz w:val="24"/>
          <w:szCs w:val="24"/>
        </w:rPr>
        <w:t>k</w:t>
      </w:r>
      <w:r w:rsidR="001B29FB" w:rsidRPr="00B75F43">
        <w:rPr>
          <w:rFonts w:eastAsia="Constantia"/>
          <w:sz w:val="24"/>
          <w:szCs w:val="24"/>
        </w:rPr>
        <w:t xml:space="preserve">iran </w:t>
      </w:r>
      <w:r w:rsidR="001B29FB" w:rsidRPr="00B75F43">
        <w:rPr>
          <w:rFonts w:eastAsia="Constantia"/>
          <w:spacing w:val="2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l</w:t>
      </w:r>
      <w:r w:rsidR="001B29FB" w:rsidRPr="00B75F43">
        <w:rPr>
          <w:rFonts w:eastAsia="Constantia"/>
          <w:spacing w:val="1"/>
          <w:sz w:val="24"/>
          <w:szCs w:val="24"/>
        </w:rPr>
        <w:t>o</w:t>
      </w:r>
      <w:r w:rsidR="001B29FB" w:rsidRPr="00B75F43">
        <w:rPr>
          <w:rFonts w:eastAsia="Constantia"/>
          <w:sz w:val="24"/>
          <w:szCs w:val="24"/>
        </w:rPr>
        <w:t>g</w:t>
      </w:r>
      <w:r w:rsidR="001B29FB" w:rsidRPr="00B75F43">
        <w:rPr>
          <w:rFonts w:eastAsia="Constantia"/>
          <w:spacing w:val="-1"/>
          <w:sz w:val="24"/>
          <w:szCs w:val="24"/>
        </w:rPr>
        <w:t>is</w:t>
      </w:r>
      <w:r w:rsidR="001B29FB" w:rsidRPr="00B75F43">
        <w:rPr>
          <w:rFonts w:eastAsia="Constantia"/>
          <w:sz w:val="24"/>
          <w:szCs w:val="24"/>
        </w:rPr>
        <w:t>, kri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1"/>
          <w:sz w:val="24"/>
          <w:szCs w:val="24"/>
        </w:rPr>
        <w:t>s</w:t>
      </w:r>
      <w:r w:rsidR="001B29FB" w:rsidRPr="00B75F43">
        <w:rPr>
          <w:rFonts w:eastAsia="Constantia"/>
          <w:sz w:val="24"/>
          <w:szCs w:val="24"/>
        </w:rPr>
        <w:t xml:space="preserve">, </w:t>
      </w:r>
      <w:r w:rsidR="001B29FB" w:rsidRPr="00B75F43">
        <w:rPr>
          <w:rFonts w:eastAsia="Constantia"/>
          <w:spacing w:val="1"/>
          <w:sz w:val="24"/>
          <w:szCs w:val="24"/>
        </w:rPr>
        <w:t>s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1"/>
          <w:sz w:val="24"/>
          <w:szCs w:val="24"/>
        </w:rPr>
        <w:t>s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ema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pacing w:val="2"/>
          <w:sz w:val="24"/>
          <w:szCs w:val="24"/>
        </w:rPr>
        <w:t>i</w:t>
      </w:r>
      <w:r w:rsidR="001B29FB" w:rsidRPr="00B75F43">
        <w:rPr>
          <w:rFonts w:eastAsia="Constantia"/>
          <w:spacing w:val="1"/>
          <w:sz w:val="24"/>
          <w:szCs w:val="24"/>
        </w:rPr>
        <w:t>s</w:t>
      </w:r>
      <w:r w:rsidR="001B29FB" w:rsidRPr="00B75F43">
        <w:rPr>
          <w:rFonts w:eastAsia="Constantia"/>
          <w:sz w:val="24"/>
          <w:szCs w:val="24"/>
        </w:rPr>
        <w:t xml:space="preserve">, </w:t>
      </w:r>
      <w:r w:rsidR="001B29FB" w:rsidRPr="00B75F43">
        <w:rPr>
          <w:rFonts w:eastAsia="Constantia"/>
          <w:spacing w:val="1"/>
          <w:sz w:val="24"/>
          <w:szCs w:val="24"/>
        </w:rPr>
        <w:t>d</w:t>
      </w:r>
      <w:r w:rsidR="001B29FB" w:rsidRPr="00B75F43">
        <w:rPr>
          <w:rFonts w:eastAsia="Constantia"/>
          <w:sz w:val="24"/>
          <w:szCs w:val="24"/>
        </w:rPr>
        <w:t>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2"/>
          <w:sz w:val="24"/>
          <w:szCs w:val="24"/>
        </w:rPr>
        <w:t>n</w:t>
      </w:r>
      <w:r w:rsidR="001B29FB" w:rsidRPr="00B75F43">
        <w:rPr>
          <w:rFonts w:eastAsia="Constantia"/>
          <w:spacing w:val="1"/>
          <w:sz w:val="24"/>
          <w:szCs w:val="24"/>
        </w:rPr>
        <w:t>o</w:t>
      </w:r>
      <w:r w:rsidR="001B29FB" w:rsidRPr="00B75F43">
        <w:rPr>
          <w:rFonts w:eastAsia="Constantia"/>
          <w:spacing w:val="-1"/>
          <w:sz w:val="24"/>
          <w:szCs w:val="24"/>
        </w:rPr>
        <w:t>v</w:t>
      </w:r>
      <w:r w:rsidR="001B29FB" w:rsidRPr="00B75F43">
        <w:rPr>
          <w:rFonts w:eastAsia="Constantia"/>
          <w:sz w:val="24"/>
          <w:szCs w:val="24"/>
        </w:rPr>
        <w:t>a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if</w:t>
      </w:r>
      <w:r w:rsidR="001B29FB" w:rsidRPr="00B75F43">
        <w:rPr>
          <w:rFonts w:eastAsia="Constantia"/>
          <w:spacing w:val="-1"/>
          <w:sz w:val="24"/>
          <w:szCs w:val="24"/>
        </w:rPr>
        <w:t xml:space="preserve"> </w:t>
      </w:r>
      <w:r w:rsidR="001B29FB" w:rsidRPr="00B75F43">
        <w:rPr>
          <w:rFonts w:eastAsia="Constantia"/>
          <w:spacing w:val="1"/>
          <w:sz w:val="24"/>
          <w:szCs w:val="24"/>
        </w:rPr>
        <w:t>d</w:t>
      </w:r>
      <w:r w:rsidR="001B29FB" w:rsidRPr="00B75F43">
        <w:rPr>
          <w:rFonts w:eastAsia="Constantia"/>
          <w:sz w:val="24"/>
          <w:szCs w:val="24"/>
        </w:rPr>
        <w:t>alam k</w:t>
      </w:r>
      <w:r w:rsidR="001B29FB" w:rsidRPr="00B75F43">
        <w:rPr>
          <w:rFonts w:eastAsia="Constantia"/>
          <w:spacing w:val="1"/>
          <w:sz w:val="24"/>
          <w:szCs w:val="24"/>
        </w:rPr>
        <w:t>on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eks</w:t>
      </w:r>
      <w:r w:rsidR="001B29FB" w:rsidRPr="00B75F43">
        <w:rPr>
          <w:rFonts w:eastAsia="Constantia"/>
          <w:spacing w:val="-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pe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gemba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gan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a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au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implem</w:t>
      </w:r>
      <w:r w:rsidR="001B29FB" w:rsidRPr="00B75F43">
        <w:rPr>
          <w:rFonts w:eastAsia="Constantia"/>
          <w:spacing w:val="-2"/>
          <w:sz w:val="24"/>
          <w:szCs w:val="24"/>
        </w:rPr>
        <w:t>e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a</w:t>
      </w:r>
      <w:r w:rsidR="001B29FB" w:rsidRPr="00B75F43">
        <w:rPr>
          <w:rFonts w:eastAsia="Constantia"/>
          <w:spacing w:val="-1"/>
          <w:sz w:val="24"/>
          <w:szCs w:val="24"/>
        </w:rPr>
        <w:t>s</w:t>
      </w:r>
      <w:r w:rsidR="001B29FB" w:rsidRPr="00B75F43">
        <w:rPr>
          <w:rFonts w:eastAsia="Constantia"/>
          <w:sz w:val="24"/>
          <w:szCs w:val="24"/>
        </w:rPr>
        <w:t xml:space="preserve">i </w:t>
      </w:r>
      <w:r w:rsidR="001B29FB" w:rsidRPr="00B75F43">
        <w:rPr>
          <w:rFonts w:eastAsia="Constantia"/>
          <w:spacing w:val="-1"/>
          <w:sz w:val="24"/>
          <w:szCs w:val="24"/>
        </w:rPr>
        <w:t>i</w:t>
      </w:r>
      <w:r w:rsidR="001B29FB" w:rsidRPr="00B75F43">
        <w:rPr>
          <w:rFonts w:eastAsia="Constantia"/>
          <w:sz w:val="24"/>
          <w:szCs w:val="24"/>
        </w:rPr>
        <w:t>lmu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pacing w:val="6"/>
          <w:sz w:val="24"/>
          <w:szCs w:val="24"/>
        </w:rPr>
        <w:t>p</w:t>
      </w:r>
      <w:r w:rsidR="001B29FB" w:rsidRPr="00B75F43">
        <w:rPr>
          <w:rFonts w:eastAsia="Constantia"/>
          <w:sz w:val="24"/>
          <w:szCs w:val="24"/>
        </w:rPr>
        <w:t>e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ge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a</w:t>
      </w:r>
      <w:r w:rsidR="001B29FB" w:rsidRPr="00B75F43">
        <w:rPr>
          <w:rFonts w:eastAsia="Constantia"/>
          <w:spacing w:val="-1"/>
          <w:sz w:val="24"/>
          <w:szCs w:val="24"/>
        </w:rPr>
        <w:t>h</w:t>
      </w:r>
      <w:r w:rsidR="001B29FB" w:rsidRPr="00B75F43">
        <w:rPr>
          <w:rFonts w:eastAsia="Constantia"/>
          <w:sz w:val="24"/>
          <w:szCs w:val="24"/>
        </w:rPr>
        <w:t>uan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d</w:t>
      </w:r>
      <w:r w:rsidR="001B29FB" w:rsidRPr="00B75F43">
        <w:rPr>
          <w:rFonts w:eastAsia="Constantia"/>
          <w:sz w:val="24"/>
          <w:szCs w:val="24"/>
        </w:rPr>
        <w:t xml:space="preserve">an 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ek</w:t>
      </w:r>
      <w:r w:rsidR="001B29FB" w:rsidRPr="00B75F43">
        <w:rPr>
          <w:rFonts w:eastAsia="Constantia"/>
          <w:spacing w:val="1"/>
          <w:sz w:val="24"/>
          <w:szCs w:val="24"/>
        </w:rPr>
        <w:t>no</w:t>
      </w:r>
      <w:r w:rsidR="001B29FB" w:rsidRPr="00B75F43">
        <w:rPr>
          <w:rFonts w:eastAsia="Constantia"/>
          <w:sz w:val="24"/>
          <w:szCs w:val="24"/>
        </w:rPr>
        <w:t>l</w:t>
      </w:r>
      <w:r w:rsidR="001B29FB" w:rsidRPr="00B75F43">
        <w:rPr>
          <w:rFonts w:eastAsia="Constantia"/>
          <w:spacing w:val="1"/>
          <w:sz w:val="24"/>
          <w:szCs w:val="24"/>
        </w:rPr>
        <w:t>o</w:t>
      </w:r>
      <w:r w:rsidR="001B29FB" w:rsidRPr="00B75F43">
        <w:rPr>
          <w:rFonts w:eastAsia="Constantia"/>
          <w:sz w:val="24"/>
          <w:szCs w:val="24"/>
        </w:rPr>
        <w:t>gi</w:t>
      </w:r>
      <w:r w:rsidR="001B29FB" w:rsidRPr="00B75F43">
        <w:rPr>
          <w:rFonts w:eastAsia="Constantia"/>
          <w:spacing w:val="-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ya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 xml:space="preserve">g 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memer</w:t>
      </w:r>
      <w:r w:rsidR="001B29FB" w:rsidRPr="00B75F43">
        <w:rPr>
          <w:rFonts w:eastAsia="Constantia"/>
          <w:spacing w:val="-1"/>
          <w:sz w:val="24"/>
          <w:szCs w:val="24"/>
        </w:rPr>
        <w:t>h</w:t>
      </w:r>
      <w:r w:rsidR="001B29FB" w:rsidRPr="00B75F43">
        <w:rPr>
          <w:rFonts w:eastAsia="Constantia"/>
          <w:sz w:val="24"/>
          <w:szCs w:val="24"/>
        </w:rPr>
        <w:t>a</w:t>
      </w:r>
      <w:r w:rsidR="001B29FB" w:rsidRPr="00B75F43">
        <w:rPr>
          <w:rFonts w:eastAsia="Constantia"/>
          <w:spacing w:val="-1"/>
          <w:sz w:val="24"/>
          <w:szCs w:val="24"/>
        </w:rPr>
        <w:t>t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1"/>
          <w:sz w:val="24"/>
          <w:szCs w:val="24"/>
        </w:rPr>
        <w:t>k</w:t>
      </w:r>
      <w:r w:rsidR="001B29FB" w:rsidRPr="00B75F43">
        <w:rPr>
          <w:rFonts w:eastAsia="Constantia"/>
          <w:sz w:val="24"/>
          <w:szCs w:val="24"/>
        </w:rPr>
        <w:t>an</w:t>
      </w:r>
      <w:r w:rsidR="001B29FB" w:rsidRPr="00B75F43">
        <w:rPr>
          <w:rFonts w:eastAsia="Constantia"/>
          <w:spacing w:val="-1"/>
          <w:sz w:val="24"/>
          <w:szCs w:val="24"/>
        </w:rPr>
        <w:t xml:space="preserve"> </w:t>
      </w:r>
      <w:r w:rsidR="001B29FB" w:rsidRPr="00B75F43">
        <w:rPr>
          <w:rFonts w:eastAsia="Constantia"/>
          <w:spacing w:val="1"/>
          <w:sz w:val="24"/>
          <w:szCs w:val="24"/>
        </w:rPr>
        <w:t>d</w:t>
      </w:r>
      <w:r w:rsidR="001B29FB" w:rsidRPr="00B75F43">
        <w:rPr>
          <w:rFonts w:eastAsia="Constantia"/>
          <w:sz w:val="24"/>
          <w:szCs w:val="24"/>
        </w:rPr>
        <w:t>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1B29FB" w:rsidRPr="00B75F43">
        <w:rPr>
          <w:rFonts w:eastAsia="Constantia"/>
          <w:sz w:val="24"/>
          <w:szCs w:val="24"/>
        </w:rPr>
        <w:t>me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pacing w:val="-2"/>
          <w:sz w:val="24"/>
          <w:szCs w:val="24"/>
        </w:rPr>
        <w:t>e</w:t>
      </w:r>
      <w:r w:rsidR="001B29FB" w:rsidRPr="00B75F43">
        <w:rPr>
          <w:rFonts w:eastAsia="Constantia"/>
          <w:sz w:val="24"/>
          <w:szCs w:val="24"/>
        </w:rPr>
        <w:t>rapkan</w:t>
      </w:r>
      <w:r w:rsidR="001B29FB" w:rsidRPr="00B75F43">
        <w:rPr>
          <w:rFonts w:eastAsia="Constantia"/>
          <w:spacing w:val="-1"/>
          <w:sz w:val="24"/>
          <w:szCs w:val="24"/>
        </w:rPr>
        <w:t xml:space="preserve"> 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1"/>
          <w:sz w:val="24"/>
          <w:szCs w:val="24"/>
        </w:rPr>
        <w:t>l</w:t>
      </w:r>
      <w:r w:rsidR="001B29FB" w:rsidRPr="00B75F43">
        <w:rPr>
          <w:rFonts w:eastAsia="Constantia"/>
          <w:sz w:val="24"/>
          <w:szCs w:val="24"/>
        </w:rPr>
        <w:t xml:space="preserve">ai </w:t>
      </w:r>
      <w:r w:rsidR="001B29FB" w:rsidRPr="00B75F43">
        <w:rPr>
          <w:rFonts w:eastAsia="Constantia"/>
          <w:spacing w:val="-1"/>
          <w:sz w:val="24"/>
          <w:szCs w:val="24"/>
        </w:rPr>
        <w:t>h</w:t>
      </w:r>
      <w:r w:rsidR="001B29FB" w:rsidRPr="00B75F43">
        <w:rPr>
          <w:rFonts w:eastAsia="Constantia"/>
          <w:sz w:val="24"/>
          <w:szCs w:val="24"/>
        </w:rPr>
        <w:t>uma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i</w:t>
      </w:r>
      <w:r w:rsidR="001B29FB" w:rsidRPr="00B75F43">
        <w:rPr>
          <w:rFonts w:eastAsia="Constantia"/>
          <w:spacing w:val="-2"/>
          <w:sz w:val="24"/>
          <w:szCs w:val="24"/>
        </w:rPr>
        <w:t>o</w:t>
      </w:r>
      <w:r w:rsidR="001B29FB" w:rsidRPr="00B75F43">
        <w:rPr>
          <w:rFonts w:eastAsia="Constantia"/>
          <w:sz w:val="24"/>
          <w:szCs w:val="24"/>
        </w:rPr>
        <w:t xml:space="preserve">ra </w:t>
      </w:r>
      <w:r w:rsidR="001B29FB" w:rsidRPr="00B75F43">
        <w:rPr>
          <w:rFonts w:eastAsia="Constantia"/>
          <w:spacing w:val="1"/>
          <w:sz w:val="24"/>
          <w:szCs w:val="24"/>
        </w:rPr>
        <w:t>d</w:t>
      </w:r>
      <w:r w:rsidR="001B29FB" w:rsidRPr="00B75F43">
        <w:rPr>
          <w:rFonts w:eastAsia="Constantia"/>
          <w:sz w:val="24"/>
          <w:szCs w:val="24"/>
        </w:rPr>
        <w:t xml:space="preserve">alam </w:t>
      </w:r>
      <w:r w:rsidR="001B29FB" w:rsidRPr="00B75F43">
        <w:rPr>
          <w:rFonts w:eastAsia="Constantia"/>
          <w:spacing w:val="1"/>
          <w:sz w:val="24"/>
          <w:szCs w:val="24"/>
        </w:rPr>
        <w:t>b</w:t>
      </w:r>
      <w:r w:rsidR="001B29FB" w:rsidRPr="00B75F43">
        <w:rPr>
          <w:rFonts w:eastAsia="Constantia"/>
          <w:sz w:val="24"/>
          <w:szCs w:val="24"/>
        </w:rPr>
        <w:t>id</w:t>
      </w:r>
      <w:r w:rsidR="001B29FB" w:rsidRPr="00B75F43">
        <w:rPr>
          <w:rFonts w:eastAsia="Constantia"/>
          <w:spacing w:val="-2"/>
          <w:sz w:val="24"/>
          <w:szCs w:val="24"/>
        </w:rPr>
        <w:t>a</w:t>
      </w:r>
      <w:r w:rsidR="001B29FB" w:rsidRPr="00B75F43">
        <w:rPr>
          <w:rFonts w:eastAsia="Constantia"/>
          <w:spacing w:val="1"/>
          <w:sz w:val="24"/>
          <w:szCs w:val="24"/>
        </w:rPr>
        <w:t>n</w:t>
      </w:r>
      <w:r w:rsidR="001B29FB" w:rsidRPr="00B75F43">
        <w:rPr>
          <w:rFonts w:eastAsia="Constantia"/>
          <w:sz w:val="24"/>
          <w:szCs w:val="24"/>
        </w:rPr>
        <w:t>g kea</w:t>
      </w:r>
      <w:r w:rsidR="001B29FB" w:rsidRPr="00B75F43">
        <w:rPr>
          <w:rFonts w:eastAsia="Constantia"/>
          <w:spacing w:val="-1"/>
          <w:sz w:val="24"/>
          <w:szCs w:val="24"/>
        </w:rPr>
        <w:t>h</w:t>
      </w:r>
      <w:r w:rsidR="001B29FB" w:rsidRPr="00B75F43">
        <w:rPr>
          <w:rFonts w:eastAsia="Constantia"/>
          <w:sz w:val="24"/>
          <w:szCs w:val="24"/>
        </w:rPr>
        <w:t>l</w:t>
      </w:r>
      <w:r w:rsidR="001B29FB" w:rsidRPr="00B75F43">
        <w:rPr>
          <w:rFonts w:eastAsia="Constantia"/>
          <w:spacing w:val="-1"/>
          <w:sz w:val="24"/>
          <w:szCs w:val="24"/>
        </w:rPr>
        <w:t>i</w:t>
      </w:r>
      <w:r w:rsidR="001B29FB" w:rsidRPr="00B75F43">
        <w:rPr>
          <w:rFonts w:eastAsia="Constantia"/>
          <w:sz w:val="24"/>
          <w:szCs w:val="24"/>
        </w:rPr>
        <w:t>an</w:t>
      </w:r>
      <w:r w:rsidR="001B29FB" w:rsidRPr="00B75F43">
        <w:rPr>
          <w:rFonts w:eastAsia="Constantia"/>
          <w:spacing w:val="1"/>
          <w:sz w:val="24"/>
          <w:szCs w:val="24"/>
        </w:rPr>
        <w:t xml:space="preserve"> </w:t>
      </w:r>
      <w:r w:rsidR="002D1200">
        <w:rPr>
          <w:rFonts w:eastAsia="Constantia"/>
          <w:sz w:val="24"/>
          <w:szCs w:val="24"/>
        </w:rPr>
        <w:t>HTN</w:t>
      </w:r>
      <w:r w:rsidR="001B29FB" w:rsidRPr="00B75F43">
        <w:rPr>
          <w:rFonts w:eastAsia="Constantia"/>
          <w:sz w:val="24"/>
          <w:szCs w:val="24"/>
        </w:rPr>
        <w:t>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B75F43">
        <w:rPr>
          <w:rFonts w:eastAsia="Constantia"/>
          <w:sz w:val="24"/>
          <w:szCs w:val="24"/>
        </w:rPr>
        <w:t>15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2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ukkan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-3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rja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1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iri,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u,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ruku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B75F43">
        <w:rPr>
          <w:rFonts w:eastAsia="Constantia"/>
          <w:sz w:val="24"/>
          <w:szCs w:val="24"/>
        </w:rPr>
        <w:t>16</w:t>
      </w:r>
      <w:r w:rsidRPr="00B75F43">
        <w:rPr>
          <w:rFonts w:eastAsia="Constantia"/>
          <w:spacing w:val="-1"/>
          <w:sz w:val="24"/>
          <w:szCs w:val="24"/>
        </w:rPr>
        <w:t>.</w:t>
      </w:r>
      <w:r w:rsidRPr="00B75F43">
        <w:rPr>
          <w:rFonts w:eastAsia="Constantia"/>
          <w:sz w:val="24"/>
          <w:szCs w:val="24"/>
        </w:rPr>
        <w:t>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gkaji impl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 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gemba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impl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lmu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uan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ek</w:t>
      </w:r>
      <w:r w:rsidRPr="00B75F43">
        <w:rPr>
          <w:rFonts w:eastAsia="Constantia"/>
          <w:spacing w:val="1"/>
          <w:sz w:val="24"/>
          <w:szCs w:val="24"/>
        </w:rPr>
        <w:t>no</w:t>
      </w:r>
      <w:r w:rsidRPr="00B75F43">
        <w:rPr>
          <w:rFonts w:eastAsia="Constantia"/>
          <w:sz w:val="24"/>
          <w:szCs w:val="24"/>
        </w:rPr>
        <w:t>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gi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me</w:t>
      </w:r>
      <w:r w:rsidRPr="00B75F43">
        <w:rPr>
          <w:rFonts w:eastAsia="Constantia"/>
          <w:spacing w:val="-2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apkan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5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ai</w:t>
      </w:r>
      <w:r w:rsidR="00A236D5">
        <w:rPr>
          <w:rFonts w:eastAsia="Constantia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uma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io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 se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uai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3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nn</w:t>
      </w:r>
      <w:r w:rsidRPr="00B75F43">
        <w:rPr>
          <w:rFonts w:eastAsia="Constantia"/>
          <w:sz w:val="24"/>
          <w:szCs w:val="24"/>
        </w:rPr>
        <w:t xml:space="preserve">ya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ark</w:t>
      </w:r>
      <w:r w:rsidRPr="00B75F43">
        <w:rPr>
          <w:rFonts w:eastAsia="Constantia"/>
          <w:spacing w:val="-3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kaida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 xml:space="preserve">,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 xml:space="preserve">ara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 ilm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ah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alam 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5"/>
          <w:sz w:val="24"/>
          <w:szCs w:val="24"/>
        </w:rPr>
        <w:t>g</w:t>
      </w:r>
      <w:r w:rsidRPr="00B75F43">
        <w:rPr>
          <w:rFonts w:eastAsia="Constantia"/>
          <w:sz w:val="24"/>
          <w:szCs w:val="24"/>
        </w:rPr>
        <w:t>ka 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i,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ga</w:t>
      </w:r>
      <w:r w:rsidRPr="00B75F43">
        <w:rPr>
          <w:rFonts w:eastAsia="Constantia"/>
          <w:spacing w:val="2"/>
          <w:sz w:val="24"/>
          <w:szCs w:val="24"/>
        </w:rPr>
        <w:t>g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2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 xml:space="preserve">ik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i,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un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krip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f</w:t>
      </w:r>
      <w:r w:rsidRPr="00B75F43">
        <w:rPr>
          <w:rFonts w:eastAsia="Constantia"/>
          <w:sz w:val="24"/>
          <w:szCs w:val="24"/>
        </w:rPr>
        <w:t>ik</w:t>
      </w:r>
      <w:r w:rsidRPr="00B75F43">
        <w:rPr>
          <w:rFonts w:eastAsia="Constantia"/>
          <w:spacing w:val="-1"/>
          <w:sz w:val="24"/>
          <w:szCs w:val="24"/>
        </w:rPr>
        <w:t xml:space="preserve"> 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pacing w:val="2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l kajian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ya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alam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pacing w:val="-2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 xml:space="preserve">k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krip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 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lap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ugas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ak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 xml:space="preserve">ir,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la</w:t>
      </w:r>
      <w:r w:rsidRPr="00B75F43">
        <w:rPr>
          <w:rFonts w:eastAsia="Constantia"/>
          <w:spacing w:val="6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perg</w:t>
      </w:r>
      <w:r w:rsidRPr="00B75F43">
        <w:rPr>
          <w:rFonts w:eastAsia="Constantia"/>
          <w:spacing w:val="-2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ruan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ingg</w:t>
      </w:r>
      <w:r w:rsidRPr="00B75F43">
        <w:rPr>
          <w:rFonts w:eastAsia="Constantia"/>
          <w:spacing w:val="-1"/>
          <w:sz w:val="24"/>
          <w:szCs w:val="24"/>
        </w:rPr>
        <w:t>i</w:t>
      </w:r>
      <w:r w:rsidR="00A236D5">
        <w:rPr>
          <w:rFonts w:eastAsia="Constantia"/>
          <w:sz w:val="24"/>
          <w:szCs w:val="24"/>
        </w:rPr>
        <w:t>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A236D5">
        <w:rPr>
          <w:rFonts w:eastAsia="Constantia"/>
          <w:sz w:val="24"/>
          <w:szCs w:val="24"/>
        </w:rPr>
        <w:t>17</w:t>
      </w:r>
      <w:r w:rsidRPr="00B75F43">
        <w:rPr>
          <w:rFonts w:eastAsia="Constantia"/>
          <w:spacing w:val="-1"/>
          <w:sz w:val="24"/>
          <w:szCs w:val="24"/>
        </w:rPr>
        <w:t>.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un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krip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f</w:t>
      </w:r>
      <w:r w:rsidRPr="00B75F43">
        <w:rPr>
          <w:rFonts w:eastAsia="Constantia"/>
          <w:sz w:val="24"/>
          <w:szCs w:val="24"/>
        </w:rPr>
        <w:t>ik</w:t>
      </w:r>
      <w:r w:rsidRPr="00B75F43">
        <w:rPr>
          <w:rFonts w:eastAsia="Constantia"/>
          <w:spacing w:val="2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il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kajian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 xml:space="preserve">alam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nt</w:t>
      </w:r>
      <w:r w:rsidRPr="00B75F43">
        <w:rPr>
          <w:rFonts w:eastAsia="Constantia"/>
          <w:sz w:val="24"/>
          <w:szCs w:val="24"/>
        </w:rPr>
        <w:t xml:space="preserve">uk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krip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 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lap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ugas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ak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2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 xml:space="preserve">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3"/>
          <w:sz w:val="24"/>
          <w:szCs w:val="24"/>
        </w:rPr>
        <w:t>g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ya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 l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man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pergu</w:t>
      </w:r>
      <w:r w:rsidRPr="00B75F43">
        <w:rPr>
          <w:rFonts w:eastAsia="Constantia"/>
          <w:spacing w:val="-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uan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ingg</w:t>
      </w:r>
      <w:r w:rsidRPr="00B75F43">
        <w:rPr>
          <w:rFonts w:eastAsia="Constantia"/>
          <w:spacing w:val="-1"/>
          <w:sz w:val="24"/>
          <w:szCs w:val="24"/>
        </w:rPr>
        <w:t>i</w:t>
      </w:r>
      <w:r w:rsidR="00A236D5">
        <w:rPr>
          <w:rFonts w:eastAsia="Constantia"/>
          <w:sz w:val="24"/>
          <w:szCs w:val="24"/>
        </w:rPr>
        <w:t>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A236D5">
        <w:rPr>
          <w:rFonts w:eastAsia="Constantia"/>
          <w:sz w:val="24"/>
          <w:szCs w:val="24"/>
        </w:rPr>
        <w:t>18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gambil ke</w:t>
      </w:r>
      <w:r w:rsidRPr="00B75F43">
        <w:rPr>
          <w:rFonts w:eastAsia="Constantia"/>
          <w:spacing w:val="-2"/>
          <w:sz w:val="24"/>
          <w:szCs w:val="24"/>
        </w:rPr>
        <w:t>p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 xml:space="preserve">ara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epat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 k</w:t>
      </w:r>
      <w:r w:rsidRPr="00B75F43">
        <w:rPr>
          <w:rFonts w:eastAsia="Constantia"/>
          <w:spacing w:val="1"/>
          <w:sz w:val="24"/>
          <w:szCs w:val="24"/>
        </w:rPr>
        <w:t>on</w:t>
      </w:r>
      <w:r w:rsidRPr="00B75F43">
        <w:rPr>
          <w:rFonts w:eastAsia="Constantia"/>
          <w:spacing w:val="-4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eks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yele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alah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 bi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kea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l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nn</w:t>
      </w:r>
      <w:r w:rsidRPr="00B75F43">
        <w:rPr>
          <w:rFonts w:eastAsia="Constantia"/>
          <w:sz w:val="24"/>
          <w:szCs w:val="24"/>
        </w:rPr>
        <w:t>ya,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arkan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il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5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pacing w:val="2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inf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rma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="00A236D5">
        <w:rPr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A236D5">
        <w:rPr>
          <w:rFonts w:eastAsia="Constantia"/>
          <w:sz w:val="24"/>
          <w:szCs w:val="24"/>
        </w:rPr>
        <w:t>19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memeli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2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gemba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gkan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aringan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2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2"/>
          <w:sz w:val="24"/>
          <w:szCs w:val="24"/>
        </w:rPr>
        <w:t>p</w:t>
      </w:r>
      <w:r w:rsidRPr="00B75F43">
        <w:rPr>
          <w:rFonts w:eastAsia="Constantia"/>
          <w:sz w:val="24"/>
          <w:szCs w:val="24"/>
        </w:rPr>
        <w:t>em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imbing, k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lega,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eja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 xml:space="preserve">k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 ma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-2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 luar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lembaga kam</w:t>
      </w:r>
      <w:r w:rsidRPr="00B75F43">
        <w:rPr>
          <w:rFonts w:eastAsia="Constantia"/>
          <w:spacing w:val="-2"/>
          <w:sz w:val="24"/>
          <w:szCs w:val="24"/>
        </w:rPr>
        <w:t>p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1"/>
          <w:sz w:val="24"/>
          <w:szCs w:val="24"/>
        </w:rPr>
        <w:t>s</w:t>
      </w:r>
      <w:r w:rsidR="00A236D5">
        <w:rPr>
          <w:rFonts w:eastAsia="Constantia"/>
          <w:sz w:val="24"/>
          <w:szCs w:val="24"/>
        </w:rPr>
        <w:t>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A236D5">
        <w:rPr>
          <w:rFonts w:eastAsia="Constantia"/>
          <w:sz w:val="24"/>
          <w:szCs w:val="24"/>
        </w:rPr>
        <w:t>20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gja</w:t>
      </w:r>
      <w:r w:rsidRPr="00B75F43">
        <w:rPr>
          <w:rFonts w:eastAsia="Constantia"/>
          <w:spacing w:val="-2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ab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nc</w:t>
      </w:r>
      <w:r w:rsidRPr="00B75F43">
        <w:rPr>
          <w:rFonts w:eastAsia="Constantia"/>
          <w:sz w:val="24"/>
          <w:szCs w:val="24"/>
        </w:rPr>
        <w:t>apaian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il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mp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k, melakukan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sup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v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v</w:t>
      </w:r>
      <w:r w:rsidRPr="00B75F43">
        <w:rPr>
          <w:rFonts w:eastAsia="Constantia"/>
          <w:sz w:val="24"/>
          <w:szCs w:val="24"/>
        </w:rPr>
        <w:t>alua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ap 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yel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6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2"/>
          <w:sz w:val="24"/>
          <w:szCs w:val="24"/>
        </w:rPr>
        <w:t>t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ga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kepa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 peker</w:t>
      </w:r>
      <w:r w:rsidRPr="00B75F43">
        <w:rPr>
          <w:rFonts w:eastAsia="Constantia"/>
          <w:spacing w:val="1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a ya</w:t>
      </w:r>
      <w:r w:rsidRPr="00B75F43">
        <w:rPr>
          <w:rFonts w:eastAsia="Constantia"/>
          <w:spacing w:val="-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 ba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ah</w:t>
      </w:r>
      <w:r w:rsidRPr="00B75F43">
        <w:rPr>
          <w:rFonts w:eastAsia="Constantia"/>
          <w:spacing w:val="-1"/>
          <w:sz w:val="24"/>
          <w:szCs w:val="24"/>
        </w:rPr>
        <w:t xml:space="preserve"> 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gj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wa</w:t>
      </w:r>
      <w:r w:rsidRPr="00B75F43">
        <w:rPr>
          <w:rFonts w:eastAsia="Constantia"/>
          <w:spacing w:val="1"/>
          <w:sz w:val="24"/>
          <w:szCs w:val="24"/>
        </w:rPr>
        <w:t>bn</w:t>
      </w:r>
      <w:r w:rsidRPr="00B75F43">
        <w:rPr>
          <w:rFonts w:eastAsia="Constantia"/>
          <w:sz w:val="24"/>
          <w:szCs w:val="24"/>
        </w:rPr>
        <w:t>ya.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A236D5">
        <w:rPr>
          <w:rFonts w:eastAsia="Constantia"/>
          <w:sz w:val="24"/>
          <w:szCs w:val="24"/>
        </w:rPr>
        <w:t>21</w:t>
      </w:r>
      <w:r w:rsidRPr="00B75F43">
        <w:rPr>
          <w:rFonts w:eastAsia="Constantia"/>
          <w:spacing w:val="-1"/>
          <w:sz w:val="24"/>
          <w:szCs w:val="24"/>
        </w:rPr>
        <w:t>.</w:t>
      </w:r>
      <w:r w:rsidRPr="00B75F43">
        <w:rPr>
          <w:rFonts w:eastAsia="Constantia"/>
          <w:sz w:val="24"/>
          <w:szCs w:val="24"/>
        </w:rPr>
        <w:t>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melakukan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-1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v</w:t>
      </w:r>
      <w:r w:rsidRPr="00B75F43">
        <w:rPr>
          <w:rFonts w:eastAsia="Constantia"/>
          <w:sz w:val="24"/>
          <w:szCs w:val="24"/>
        </w:rPr>
        <w:t>alua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iri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ap kel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mp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k ke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yang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ibawah</w:t>
      </w:r>
      <w:r w:rsidRPr="00B75F43">
        <w:rPr>
          <w:rFonts w:eastAsia="Constantia"/>
          <w:spacing w:val="-3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ja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ab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ya,</w:t>
      </w:r>
      <w:r w:rsidRPr="00B75F43">
        <w:rPr>
          <w:rFonts w:eastAsia="Constantia"/>
          <w:spacing w:val="-3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ma</w:t>
      </w:r>
      <w:r w:rsidRPr="00B75F43">
        <w:rPr>
          <w:rFonts w:eastAsia="Constantia"/>
          <w:spacing w:val="-2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>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la</w:t>
      </w:r>
      <w:r w:rsidRPr="00B75F43">
        <w:rPr>
          <w:rFonts w:eastAsia="Constantia"/>
          <w:spacing w:val="7"/>
          <w:sz w:val="24"/>
          <w:szCs w:val="24"/>
        </w:rPr>
        <w:t xml:space="preserve"> </w:t>
      </w:r>
      <w:r w:rsidRPr="00B75F43">
        <w:rPr>
          <w:rFonts w:eastAsia="Constantia"/>
          <w:spacing w:val="-2"/>
          <w:sz w:val="24"/>
          <w:szCs w:val="24"/>
        </w:rPr>
        <w:t>p</w:t>
      </w:r>
      <w:r w:rsidRPr="00B75F43">
        <w:rPr>
          <w:rFonts w:eastAsia="Constantia"/>
          <w:sz w:val="24"/>
          <w:szCs w:val="24"/>
        </w:rPr>
        <w:t>em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elaja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 xml:space="preserve">n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ara ma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iri.</w:t>
      </w:r>
    </w:p>
    <w:p w:rsidR="008E4D27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lastRenderedPageBreak/>
        <w:t>Cp.</w:t>
      </w:r>
      <w:r w:rsidR="00A236D5">
        <w:rPr>
          <w:rFonts w:eastAsia="Constantia"/>
          <w:sz w:val="24"/>
          <w:szCs w:val="24"/>
        </w:rPr>
        <w:t>22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kume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, 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mpa</w:t>
      </w:r>
      <w:r w:rsidRPr="00B75F43">
        <w:rPr>
          <w:rFonts w:eastAsia="Constantia"/>
          <w:spacing w:val="3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, 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gama</w:t>
      </w:r>
      <w:r w:rsidRPr="00B75F43">
        <w:rPr>
          <w:rFonts w:eastAsia="Constantia"/>
          <w:spacing w:val="-2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kan,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em</w:t>
      </w:r>
      <w:r w:rsidRPr="00B75F43">
        <w:rPr>
          <w:rFonts w:eastAsia="Constantia"/>
          <w:spacing w:val="1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</w:t>
      </w:r>
      <w:r w:rsidRPr="00B75F43">
        <w:rPr>
          <w:rFonts w:eastAsia="Constantia"/>
          <w:spacing w:val="-2"/>
          <w:sz w:val="24"/>
          <w:szCs w:val="24"/>
        </w:rPr>
        <w:t>m</w:t>
      </w:r>
      <w:r w:rsidRPr="00B75F43">
        <w:rPr>
          <w:rFonts w:eastAsia="Constantia"/>
          <w:sz w:val="24"/>
          <w:szCs w:val="24"/>
        </w:rPr>
        <w:t>bali</w:t>
      </w:r>
      <w:r w:rsidRPr="00B75F43">
        <w:rPr>
          <w:rFonts w:eastAsia="Constantia"/>
          <w:spacing w:val="-3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 xml:space="preserve">a </w:t>
      </w:r>
      <w:r w:rsidRPr="00B75F43">
        <w:rPr>
          <w:rFonts w:eastAsia="Constantia"/>
          <w:spacing w:val="1"/>
          <w:sz w:val="24"/>
          <w:szCs w:val="24"/>
        </w:rPr>
        <w:t>un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uk 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jamin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kesa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2"/>
          <w:sz w:val="24"/>
          <w:szCs w:val="24"/>
        </w:rPr>
        <w:t>h</w:t>
      </w:r>
      <w:r w:rsidRPr="00B75F43">
        <w:rPr>
          <w:rFonts w:eastAsia="Constantia"/>
          <w:spacing w:val="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nc</w:t>
      </w:r>
      <w:r w:rsidRPr="00B75F43">
        <w:rPr>
          <w:rFonts w:eastAsia="Constantia"/>
          <w:sz w:val="24"/>
          <w:szCs w:val="24"/>
        </w:rPr>
        <w:t>egah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plagia</w:t>
      </w:r>
      <w:r w:rsidRPr="00B75F43">
        <w:rPr>
          <w:rFonts w:eastAsia="Constantia"/>
          <w:spacing w:val="-1"/>
          <w:sz w:val="24"/>
          <w:szCs w:val="24"/>
        </w:rPr>
        <w:t>s</w:t>
      </w:r>
      <w:r w:rsidR="008E4D27">
        <w:rPr>
          <w:rFonts w:eastAsia="Constantia"/>
          <w:sz w:val="24"/>
          <w:szCs w:val="24"/>
        </w:rPr>
        <w:t>i.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8E4D27">
        <w:rPr>
          <w:rFonts w:eastAsia="Constantia"/>
          <w:sz w:val="24"/>
          <w:szCs w:val="24"/>
        </w:rPr>
        <w:t>23</w:t>
      </w:r>
      <w:r w:rsidRPr="00B75F43">
        <w:rPr>
          <w:rFonts w:eastAsia="Constantia"/>
          <w:sz w:val="24"/>
          <w:szCs w:val="24"/>
        </w:rPr>
        <w:t>.B</w:t>
      </w:r>
      <w:r w:rsidRPr="00B75F43">
        <w:rPr>
          <w:rFonts w:eastAsia="Constantia"/>
          <w:spacing w:val="1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gjawab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m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melak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bagai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pacing w:val="-3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peke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 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ge</w:t>
      </w:r>
      <w:r w:rsidRPr="00B75F43">
        <w:rPr>
          <w:rFonts w:eastAsia="Constantia"/>
          <w:spacing w:val="-3"/>
          <w:sz w:val="24"/>
          <w:szCs w:val="24"/>
        </w:rPr>
        <w:t>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la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/mana</w:t>
      </w:r>
      <w:r w:rsidRPr="00B75F43">
        <w:rPr>
          <w:rFonts w:eastAsia="Constantia"/>
          <w:spacing w:val="1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emen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idi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Is</w:t>
      </w:r>
      <w:r w:rsidRPr="00B75F43">
        <w:rPr>
          <w:rFonts w:eastAsia="Constantia"/>
          <w:sz w:val="24"/>
          <w:szCs w:val="24"/>
        </w:rPr>
        <w:t>lam 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ibeb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8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kepa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 in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v</w:t>
      </w:r>
      <w:r w:rsidRPr="00B75F43">
        <w:rPr>
          <w:rFonts w:eastAsia="Constantia"/>
          <w:sz w:val="24"/>
          <w:szCs w:val="24"/>
        </w:rPr>
        <w:t>idu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ara m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iri.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8E4D27">
        <w:rPr>
          <w:rFonts w:eastAsia="Constantia"/>
          <w:spacing w:val="1"/>
          <w:sz w:val="24"/>
          <w:szCs w:val="24"/>
        </w:rPr>
        <w:t>24</w:t>
      </w:r>
      <w:r w:rsidRPr="00B75F43">
        <w:rPr>
          <w:rFonts w:eastAsia="Constantia"/>
          <w:sz w:val="24"/>
          <w:szCs w:val="24"/>
        </w:rPr>
        <w:t>.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apat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ibe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ja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ab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l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keilmuan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z w:val="24"/>
          <w:szCs w:val="24"/>
        </w:rPr>
        <w:t>id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ma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ajem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-2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idi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Is</w:t>
      </w:r>
      <w:r w:rsidRPr="00B75F43">
        <w:rPr>
          <w:rFonts w:eastAsia="Constantia"/>
          <w:sz w:val="24"/>
          <w:szCs w:val="24"/>
        </w:rPr>
        <w:t>lam 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ua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ai se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pacing w:val="2"/>
          <w:sz w:val="24"/>
          <w:szCs w:val="24"/>
        </w:rPr>
        <w:t>i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gga 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uku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="00A236D5">
        <w:rPr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nc</w:t>
      </w:r>
      <w:r w:rsidRPr="00B75F43">
        <w:rPr>
          <w:rFonts w:eastAsia="Constantia"/>
          <w:sz w:val="24"/>
          <w:szCs w:val="24"/>
        </w:rPr>
        <w:t>apaian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il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ke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lem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aga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idi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el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la.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8E4D27">
        <w:rPr>
          <w:rFonts w:eastAsia="Constantia"/>
          <w:spacing w:val="1"/>
          <w:sz w:val="24"/>
          <w:szCs w:val="24"/>
        </w:rPr>
        <w:t>25</w:t>
      </w:r>
      <w:r w:rsidR="00A236D5">
        <w:rPr>
          <w:rFonts w:eastAsia="Constantia"/>
          <w:sz w:val="24"/>
          <w:szCs w:val="24"/>
        </w:rPr>
        <w:t xml:space="preserve">. </w:t>
      </w:r>
      <w:r w:rsidRPr="00B75F43">
        <w:rPr>
          <w:rFonts w:eastAsia="Constantia"/>
          <w:sz w:val="24"/>
          <w:szCs w:val="24"/>
        </w:rPr>
        <w:t>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empa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 xml:space="preserve">iri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 xml:space="preserve">ara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epat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yele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pacing w:val="-2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gas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peker</w:t>
      </w:r>
      <w:r w:rsidRPr="00B75F43">
        <w:rPr>
          <w:rFonts w:eastAsia="Constantia"/>
          <w:spacing w:val="4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>aan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ara p</w:t>
      </w:r>
      <w:r w:rsidRPr="00B75F43">
        <w:rPr>
          <w:rFonts w:eastAsia="Constantia"/>
          <w:spacing w:val="-1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o</w:t>
      </w:r>
      <w:r w:rsidRPr="00B75F43">
        <w:rPr>
          <w:rFonts w:eastAsia="Constantia"/>
          <w:sz w:val="24"/>
          <w:szCs w:val="24"/>
        </w:rPr>
        <w:t>fe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io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 xml:space="preserve">l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ja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ab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ida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ugas</w:t>
      </w:r>
      <w:r w:rsidR="00A236D5">
        <w:rPr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peke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iemba</w:t>
      </w:r>
      <w:r w:rsidRPr="00B75F43">
        <w:rPr>
          <w:rFonts w:eastAsia="Constantia"/>
          <w:spacing w:val="1"/>
          <w:sz w:val="24"/>
          <w:szCs w:val="24"/>
        </w:rPr>
        <w:t>nn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lam pe</w:t>
      </w:r>
      <w:r w:rsidRPr="00B75F43">
        <w:rPr>
          <w:rFonts w:eastAsia="Constantia"/>
          <w:spacing w:val="1"/>
          <w:sz w:val="24"/>
          <w:szCs w:val="24"/>
        </w:rPr>
        <w:t>nd</w:t>
      </w:r>
      <w:r w:rsidRPr="00B75F43">
        <w:rPr>
          <w:rFonts w:eastAsia="Constantia"/>
          <w:sz w:val="24"/>
          <w:szCs w:val="24"/>
        </w:rPr>
        <w:t>idi</w:t>
      </w:r>
      <w:r w:rsidRPr="00B75F43">
        <w:rPr>
          <w:rFonts w:eastAsia="Constantia"/>
          <w:spacing w:val="-1"/>
          <w:sz w:val="24"/>
          <w:szCs w:val="24"/>
        </w:rPr>
        <w:t>k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Is</w:t>
      </w:r>
      <w:r w:rsidRPr="00B75F43">
        <w:rPr>
          <w:rFonts w:eastAsia="Constantia"/>
          <w:sz w:val="24"/>
          <w:szCs w:val="24"/>
        </w:rPr>
        <w:t>lam.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8E4D27">
        <w:rPr>
          <w:rFonts w:eastAsia="Constantia"/>
          <w:spacing w:val="1"/>
          <w:sz w:val="24"/>
          <w:szCs w:val="24"/>
        </w:rPr>
        <w:t>26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z w:val="24"/>
          <w:szCs w:val="24"/>
        </w:rPr>
        <w:t>eke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ja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ama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gan</w:t>
      </w:r>
      <w:r w:rsidRPr="00B75F43">
        <w:rPr>
          <w:rFonts w:eastAsia="Constantia"/>
          <w:spacing w:val="1"/>
          <w:sz w:val="24"/>
          <w:szCs w:val="24"/>
        </w:rPr>
        <w:t xml:space="preserve"> o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la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ara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</w:t>
      </w:r>
      <w:r w:rsidRPr="00B75F43">
        <w:rPr>
          <w:rFonts w:eastAsia="Constantia"/>
          <w:spacing w:val="1"/>
          <w:sz w:val="24"/>
          <w:szCs w:val="24"/>
        </w:rPr>
        <w:t>ro</w:t>
      </w:r>
      <w:r w:rsidRPr="00B75F43">
        <w:rPr>
          <w:rFonts w:eastAsia="Constantia"/>
          <w:sz w:val="24"/>
          <w:szCs w:val="24"/>
        </w:rPr>
        <w:t>fe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2"/>
          <w:sz w:val="24"/>
          <w:szCs w:val="24"/>
        </w:rPr>
        <w:t>o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al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alam m</w:t>
      </w:r>
      <w:r w:rsidRPr="00B75F43">
        <w:rPr>
          <w:rFonts w:eastAsia="Constantia"/>
          <w:spacing w:val="1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lak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uga</w:t>
      </w:r>
      <w:r w:rsidRPr="00B75F43">
        <w:rPr>
          <w:rFonts w:eastAsia="Constantia"/>
          <w:spacing w:val="3"/>
          <w:sz w:val="24"/>
          <w:szCs w:val="24"/>
        </w:rPr>
        <w:t>s</w:t>
      </w:r>
      <w:r w:rsidRPr="00B75F43">
        <w:rPr>
          <w:rFonts w:eastAsia="Constantia"/>
          <w:spacing w:val="-2"/>
          <w:sz w:val="24"/>
          <w:szCs w:val="24"/>
        </w:rPr>
        <w:t>-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ugas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ya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f</w:t>
      </w:r>
      <w:r w:rsidRPr="00B75F43">
        <w:rPr>
          <w:rFonts w:eastAsia="Constantia"/>
          <w:sz w:val="24"/>
          <w:szCs w:val="24"/>
        </w:rPr>
        <w:t>at</w:t>
      </w:r>
      <w:r w:rsidRPr="00B75F43">
        <w:rPr>
          <w:rFonts w:eastAsia="Constantia"/>
          <w:spacing w:val="-1"/>
          <w:sz w:val="24"/>
          <w:szCs w:val="24"/>
        </w:rPr>
        <w:t xml:space="preserve"> t</w:t>
      </w:r>
      <w:r w:rsidRPr="00B75F43">
        <w:rPr>
          <w:rFonts w:eastAsia="Constantia"/>
          <w:sz w:val="24"/>
          <w:szCs w:val="24"/>
        </w:rPr>
        <w:t>eamw</w:t>
      </w:r>
      <w:r w:rsidRPr="00B75F43">
        <w:rPr>
          <w:rFonts w:eastAsia="Constantia"/>
          <w:spacing w:val="2"/>
          <w:sz w:val="24"/>
          <w:szCs w:val="24"/>
        </w:rPr>
        <w:t>o</w:t>
      </w:r>
      <w:r w:rsidR="00A236D5">
        <w:rPr>
          <w:rFonts w:eastAsia="Constantia"/>
          <w:sz w:val="24"/>
          <w:szCs w:val="24"/>
        </w:rPr>
        <w:t>rk.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8E4D27">
        <w:rPr>
          <w:rFonts w:eastAsia="Constantia"/>
          <w:spacing w:val="1"/>
          <w:sz w:val="24"/>
          <w:szCs w:val="24"/>
        </w:rPr>
        <w:t>27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melakukan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v</w:t>
      </w:r>
      <w:r w:rsidRPr="00B75F43">
        <w:rPr>
          <w:rFonts w:eastAsia="Constantia"/>
          <w:sz w:val="24"/>
          <w:szCs w:val="24"/>
        </w:rPr>
        <w:t>al</w:t>
      </w:r>
      <w:r w:rsidRPr="00B75F43">
        <w:rPr>
          <w:rFonts w:eastAsia="Constantia"/>
          <w:spacing w:val="-2"/>
          <w:sz w:val="24"/>
          <w:szCs w:val="24"/>
        </w:rPr>
        <w:t>u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 xml:space="preserve">i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ap kin</w:t>
      </w:r>
      <w:r w:rsidRPr="00B75F43">
        <w:rPr>
          <w:rFonts w:eastAsia="Constantia"/>
          <w:spacing w:val="-2"/>
          <w:sz w:val="24"/>
          <w:szCs w:val="24"/>
        </w:rPr>
        <w:t>e</w:t>
      </w:r>
      <w:r w:rsidRPr="00B75F43">
        <w:rPr>
          <w:rFonts w:eastAsia="Constantia"/>
          <w:sz w:val="24"/>
          <w:szCs w:val="24"/>
        </w:rPr>
        <w:t>rja</w:t>
      </w:r>
      <w:r w:rsidRPr="00B75F43">
        <w:rPr>
          <w:rFonts w:eastAsia="Constantia"/>
          <w:spacing w:val="1"/>
          <w:sz w:val="24"/>
          <w:szCs w:val="24"/>
        </w:rPr>
        <w:t xml:space="preserve"> o</w:t>
      </w:r>
      <w:r w:rsidRPr="00B75F43">
        <w:rPr>
          <w:rFonts w:eastAsia="Constantia"/>
          <w:sz w:val="24"/>
          <w:szCs w:val="24"/>
        </w:rPr>
        <w:t>r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la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pegawai ya</w:t>
      </w:r>
      <w:r w:rsidRPr="00B75F43">
        <w:rPr>
          <w:rFonts w:eastAsia="Constantia"/>
          <w:spacing w:val="-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 xml:space="preserve">g 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i ba</w:t>
      </w:r>
      <w:r w:rsidRPr="00B75F43">
        <w:rPr>
          <w:rFonts w:eastAsia="Constantia"/>
          <w:spacing w:val="1"/>
          <w:sz w:val="24"/>
          <w:szCs w:val="24"/>
        </w:rPr>
        <w:t>w</w:t>
      </w:r>
      <w:r w:rsidRPr="00B75F43">
        <w:rPr>
          <w:rFonts w:eastAsia="Constantia"/>
          <w:sz w:val="24"/>
          <w:szCs w:val="24"/>
        </w:rPr>
        <w:t>ah</w:t>
      </w:r>
      <w:r w:rsidRPr="00B75F43">
        <w:rPr>
          <w:rFonts w:eastAsia="Constantia"/>
          <w:spacing w:val="-1"/>
          <w:sz w:val="24"/>
          <w:szCs w:val="24"/>
        </w:rPr>
        <w:t xml:space="preserve"> t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ggu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g j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wa</w:t>
      </w:r>
      <w:r w:rsidRPr="00B75F43">
        <w:rPr>
          <w:rFonts w:eastAsia="Constantia"/>
          <w:spacing w:val="1"/>
          <w:sz w:val="24"/>
          <w:szCs w:val="24"/>
        </w:rPr>
        <w:t>bn</w:t>
      </w:r>
      <w:r w:rsidR="00A236D5">
        <w:rPr>
          <w:rFonts w:eastAsia="Constantia"/>
          <w:sz w:val="24"/>
          <w:szCs w:val="24"/>
        </w:rPr>
        <w:t>ya.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8E4D27">
        <w:rPr>
          <w:rFonts w:eastAsia="Constantia"/>
          <w:spacing w:val="1"/>
          <w:sz w:val="24"/>
          <w:szCs w:val="24"/>
        </w:rPr>
        <w:t>28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mem</w:t>
      </w:r>
      <w:r w:rsidRPr="00B75F43">
        <w:rPr>
          <w:rFonts w:eastAsia="Constantia"/>
          <w:spacing w:val="1"/>
          <w:sz w:val="24"/>
          <w:szCs w:val="24"/>
        </w:rPr>
        <w:t>b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 a</w:t>
      </w:r>
      <w:r w:rsidRPr="00B75F43">
        <w:rPr>
          <w:rFonts w:eastAsia="Constantia"/>
          <w:spacing w:val="2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-</w:t>
      </w:r>
      <w:r w:rsidRPr="00B75F43">
        <w:rPr>
          <w:rFonts w:eastAsia="Constantia"/>
          <w:spacing w:val="-1"/>
          <w:sz w:val="24"/>
          <w:szCs w:val="24"/>
        </w:rPr>
        <w:t>Q</w:t>
      </w:r>
      <w:r w:rsidRPr="00B75F43">
        <w:rPr>
          <w:rFonts w:eastAsia="Constantia"/>
          <w:spacing w:val="-2"/>
          <w:sz w:val="24"/>
          <w:szCs w:val="24"/>
        </w:rPr>
        <w:t>u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1"/>
          <w:sz w:val="24"/>
          <w:szCs w:val="24"/>
        </w:rPr>
        <w:t>s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kan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</w:t>
      </w:r>
      <w:r w:rsidRPr="00B75F43">
        <w:rPr>
          <w:rFonts w:eastAsia="Constantia"/>
          <w:spacing w:val="-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mu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q</w:t>
      </w:r>
      <w:r w:rsidRPr="00B75F43">
        <w:rPr>
          <w:rFonts w:eastAsia="Constantia"/>
          <w:sz w:val="24"/>
          <w:szCs w:val="24"/>
        </w:rPr>
        <w:t>ira</w:t>
      </w:r>
      <w:r w:rsidRPr="00B75F43">
        <w:rPr>
          <w:rFonts w:eastAsia="Constantia"/>
          <w:spacing w:val="1"/>
          <w:sz w:val="24"/>
          <w:szCs w:val="24"/>
        </w:rPr>
        <w:t>’</w:t>
      </w:r>
      <w:r w:rsidRPr="00B75F43">
        <w:rPr>
          <w:rFonts w:eastAsia="Constantia"/>
          <w:sz w:val="24"/>
          <w:szCs w:val="24"/>
        </w:rPr>
        <w:t>at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n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ilmu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pacing w:val="-1"/>
          <w:sz w:val="24"/>
          <w:szCs w:val="24"/>
        </w:rPr>
        <w:t>t</w:t>
      </w:r>
      <w:r w:rsidRPr="00B75F43">
        <w:rPr>
          <w:rFonts w:eastAsia="Constantia"/>
          <w:sz w:val="24"/>
          <w:szCs w:val="24"/>
        </w:rPr>
        <w:t>ajwid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se</w:t>
      </w:r>
      <w:r w:rsidRPr="00B75F43">
        <w:rPr>
          <w:rFonts w:eastAsia="Constantia"/>
          <w:spacing w:val="1"/>
          <w:sz w:val="24"/>
          <w:szCs w:val="24"/>
        </w:rPr>
        <w:t>c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-2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ba</w:t>
      </w:r>
      <w:r w:rsidRPr="00B75F43">
        <w:rPr>
          <w:rFonts w:eastAsia="Constantia"/>
          <w:spacing w:val="-1"/>
          <w:sz w:val="24"/>
          <w:szCs w:val="24"/>
        </w:rPr>
        <w:t>i</w:t>
      </w:r>
      <w:r w:rsidRPr="00B75F43">
        <w:rPr>
          <w:rFonts w:eastAsia="Constantia"/>
          <w:sz w:val="24"/>
          <w:szCs w:val="24"/>
        </w:rPr>
        <w:t xml:space="preserve">k </w:t>
      </w:r>
      <w:r w:rsidRPr="00B75F43">
        <w:rPr>
          <w:rFonts w:eastAsia="Constantia"/>
          <w:spacing w:val="1"/>
          <w:sz w:val="24"/>
          <w:szCs w:val="24"/>
        </w:rPr>
        <w:t>d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-2"/>
          <w:sz w:val="24"/>
          <w:szCs w:val="24"/>
        </w:rPr>
        <w:t>b</w:t>
      </w:r>
      <w:r w:rsidRPr="00B75F43">
        <w:rPr>
          <w:rFonts w:eastAsia="Constantia"/>
          <w:sz w:val="24"/>
          <w:szCs w:val="24"/>
        </w:rPr>
        <w:t>e</w:t>
      </w:r>
      <w:r w:rsidRPr="00B75F43">
        <w:rPr>
          <w:rFonts w:eastAsia="Constantia"/>
          <w:spacing w:val="1"/>
          <w:sz w:val="24"/>
          <w:szCs w:val="24"/>
        </w:rPr>
        <w:t>n</w:t>
      </w:r>
      <w:r w:rsidRPr="00B75F43">
        <w:rPr>
          <w:rFonts w:eastAsia="Constantia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.</w:t>
      </w:r>
    </w:p>
    <w:p w:rsidR="00A236D5" w:rsidRDefault="001B29FB" w:rsidP="00A236D5">
      <w:pPr>
        <w:tabs>
          <w:tab w:val="left" w:pos="2977"/>
        </w:tabs>
        <w:spacing w:line="276" w:lineRule="auto"/>
        <w:ind w:left="2977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sz w:val="24"/>
          <w:szCs w:val="24"/>
        </w:rPr>
        <w:t>Cp.</w:t>
      </w:r>
      <w:r w:rsidR="008E4D27">
        <w:rPr>
          <w:rFonts w:eastAsia="Constantia"/>
          <w:spacing w:val="1"/>
          <w:sz w:val="24"/>
          <w:szCs w:val="24"/>
        </w:rPr>
        <w:t>29</w:t>
      </w:r>
      <w:r w:rsidRPr="00B75F43">
        <w:rPr>
          <w:rFonts w:eastAsia="Constantia"/>
          <w:sz w:val="24"/>
          <w:szCs w:val="24"/>
        </w:rPr>
        <w:t>.Mampu</w:t>
      </w:r>
      <w:r w:rsidRPr="00B75F43">
        <w:rPr>
          <w:rFonts w:eastAsia="Constantia"/>
          <w:spacing w:val="1"/>
          <w:sz w:val="24"/>
          <w:szCs w:val="24"/>
        </w:rPr>
        <w:t xml:space="preserve"> </w:t>
      </w:r>
      <w:r w:rsidRPr="00B75F43">
        <w:rPr>
          <w:rFonts w:eastAsia="Constantia"/>
          <w:sz w:val="24"/>
          <w:szCs w:val="24"/>
        </w:rPr>
        <w:t>meg</w:t>
      </w:r>
      <w:r w:rsidRPr="00B75F43">
        <w:rPr>
          <w:rFonts w:eastAsia="Constantia"/>
          <w:spacing w:val="-1"/>
          <w:sz w:val="24"/>
          <w:szCs w:val="24"/>
        </w:rPr>
        <w:t>h</w:t>
      </w:r>
      <w:r w:rsidRPr="00B75F43">
        <w:rPr>
          <w:rFonts w:eastAsia="Constantia"/>
          <w:sz w:val="24"/>
          <w:szCs w:val="24"/>
        </w:rPr>
        <w:t>afal a</w:t>
      </w:r>
      <w:r w:rsidRPr="00B75F43">
        <w:rPr>
          <w:rFonts w:eastAsia="Constantia"/>
          <w:spacing w:val="1"/>
          <w:sz w:val="24"/>
          <w:szCs w:val="24"/>
        </w:rPr>
        <w:t>l</w:t>
      </w:r>
      <w:r w:rsidRPr="00B75F43">
        <w:rPr>
          <w:rFonts w:eastAsia="Constantia"/>
          <w:sz w:val="24"/>
          <w:szCs w:val="24"/>
        </w:rPr>
        <w:t>-</w:t>
      </w:r>
      <w:r w:rsidRPr="00B75F43">
        <w:rPr>
          <w:rFonts w:eastAsia="Constantia"/>
          <w:spacing w:val="-1"/>
          <w:sz w:val="24"/>
          <w:szCs w:val="24"/>
        </w:rPr>
        <w:t>Q</w:t>
      </w:r>
      <w:r w:rsidRPr="00B75F43">
        <w:rPr>
          <w:rFonts w:eastAsia="Constantia"/>
          <w:sz w:val="24"/>
          <w:szCs w:val="24"/>
        </w:rPr>
        <w:t>u</w:t>
      </w:r>
      <w:r w:rsidRPr="00B75F43">
        <w:rPr>
          <w:rFonts w:eastAsia="Constantia"/>
          <w:spacing w:val="-2"/>
          <w:sz w:val="24"/>
          <w:szCs w:val="24"/>
        </w:rPr>
        <w:t>r</w:t>
      </w:r>
      <w:r w:rsidRPr="00B75F43">
        <w:rPr>
          <w:rFonts w:eastAsia="Constantia"/>
          <w:sz w:val="24"/>
          <w:szCs w:val="24"/>
        </w:rPr>
        <w:t>an</w:t>
      </w:r>
      <w:r w:rsidRPr="00B75F43">
        <w:rPr>
          <w:rFonts w:eastAsia="Constantia"/>
          <w:spacing w:val="1"/>
          <w:sz w:val="24"/>
          <w:szCs w:val="24"/>
        </w:rPr>
        <w:t xml:space="preserve"> j</w:t>
      </w:r>
      <w:r w:rsidRPr="00B75F43">
        <w:rPr>
          <w:rFonts w:eastAsia="Constantia"/>
          <w:sz w:val="24"/>
          <w:szCs w:val="24"/>
        </w:rPr>
        <w:t>uz 30</w:t>
      </w:r>
      <w:r w:rsidRPr="00B75F43">
        <w:rPr>
          <w:rFonts w:eastAsia="Constantia"/>
          <w:spacing w:val="-1"/>
          <w:sz w:val="24"/>
          <w:szCs w:val="24"/>
        </w:rPr>
        <w:t xml:space="preserve"> </w:t>
      </w:r>
      <w:r w:rsidRPr="00B75F43">
        <w:rPr>
          <w:rFonts w:eastAsia="Constantia"/>
          <w:spacing w:val="1"/>
          <w:sz w:val="24"/>
          <w:szCs w:val="24"/>
        </w:rPr>
        <w:t>(</w:t>
      </w:r>
      <w:r w:rsidRPr="00B75F43">
        <w:rPr>
          <w:rFonts w:eastAsia="Constantia"/>
          <w:spacing w:val="-1"/>
          <w:sz w:val="24"/>
          <w:szCs w:val="24"/>
        </w:rPr>
        <w:t>J</w:t>
      </w:r>
      <w:r w:rsidRPr="00B75F43">
        <w:rPr>
          <w:rFonts w:eastAsia="Constantia"/>
          <w:sz w:val="24"/>
          <w:szCs w:val="24"/>
        </w:rPr>
        <w:t xml:space="preserve">uz </w:t>
      </w:r>
      <w:r w:rsidRPr="00B75F43">
        <w:rPr>
          <w:rFonts w:eastAsia="Constantia"/>
          <w:spacing w:val="1"/>
          <w:sz w:val="24"/>
          <w:szCs w:val="24"/>
        </w:rPr>
        <w:t>A</w:t>
      </w:r>
      <w:r w:rsidRPr="00B75F43">
        <w:rPr>
          <w:rFonts w:eastAsia="Constantia"/>
          <w:sz w:val="24"/>
          <w:szCs w:val="24"/>
        </w:rPr>
        <w:t>mm</w:t>
      </w:r>
      <w:r w:rsidRPr="00B75F43">
        <w:rPr>
          <w:rFonts w:eastAsia="Constantia"/>
          <w:spacing w:val="-2"/>
          <w:sz w:val="24"/>
          <w:szCs w:val="24"/>
        </w:rPr>
        <w:t>a</w:t>
      </w:r>
      <w:r w:rsidRPr="00B75F43">
        <w:rPr>
          <w:rFonts w:eastAsia="Constantia"/>
          <w:spacing w:val="1"/>
          <w:sz w:val="24"/>
          <w:szCs w:val="24"/>
        </w:rPr>
        <w:t>)</w:t>
      </w:r>
      <w:r w:rsidRPr="00B75F43">
        <w:rPr>
          <w:rFonts w:eastAsia="Constantia"/>
          <w:sz w:val="24"/>
          <w:szCs w:val="24"/>
        </w:rPr>
        <w:t>.</w:t>
      </w:r>
    </w:p>
    <w:p w:rsidR="00A236D5" w:rsidRDefault="00A236D5" w:rsidP="00A236D5">
      <w:pPr>
        <w:spacing w:line="276" w:lineRule="auto"/>
        <w:jc w:val="both"/>
        <w:rPr>
          <w:rFonts w:eastAsia="Constantia"/>
          <w:sz w:val="24"/>
          <w:szCs w:val="24"/>
        </w:rPr>
      </w:pP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2835"/>
        <w:gridCol w:w="1559"/>
        <w:gridCol w:w="992"/>
        <w:gridCol w:w="1559"/>
        <w:gridCol w:w="3402"/>
        <w:gridCol w:w="1276"/>
      </w:tblGrid>
      <w:tr w:rsidR="002D1200" w:rsidTr="008677A2">
        <w:tc>
          <w:tcPr>
            <w:tcW w:w="1101" w:type="dxa"/>
            <w:shd w:val="clear" w:color="auto" w:fill="92D050"/>
          </w:tcPr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Minggu ke-</w:t>
            </w:r>
          </w:p>
        </w:tc>
        <w:tc>
          <w:tcPr>
            <w:tcW w:w="2268" w:type="dxa"/>
            <w:shd w:val="clear" w:color="auto" w:fill="92D050"/>
          </w:tcPr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Kemampuan akhir yang diharapkan</w:t>
            </w:r>
          </w:p>
        </w:tc>
        <w:tc>
          <w:tcPr>
            <w:tcW w:w="2835" w:type="dxa"/>
            <w:shd w:val="clear" w:color="auto" w:fill="92D050"/>
          </w:tcPr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Bahan kajian</w:t>
            </w:r>
          </w:p>
        </w:tc>
        <w:tc>
          <w:tcPr>
            <w:tcW w:w="1559" w:type="dxa"/>
            <w:shd w:val="clear" w:color="auto" w:fill="92D050"/>
          </w:tcPr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Bentuk pembelajaran</w:t>
            </w:r>
          </w:p>
        </w:tc>
        <w:tc>
          <w:tcPr>
            <w:tcW w:w="992" w:type="dxa"/>
            <w:shd w:val="clear" w:color="auto" w:fill="92D050"/>
          </w:tcPr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Waktu</w:t>
            </w:r>
          </w:p>
        </w:tc>
        <w:tc>
          <w:tcPr>
            <w:tcW w:w="1559" w:type="dxa"/>
            <w:shd w:val="clear" w:color="auto" w:fill="92D050"/>
          </w:tcPr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Pengalaman belajar mahasiswa</w:t>
            </w:r>
          </w:p>
        </w:tc>
        <w:tc>
          <w:tcPr>
            <w:tcW w:w="3402" w:type="dxa"/>
            <w:shd w:val="clear" w:color="auto" w:fill="92D050"/>
          </w:tcPr>
          <w:p w:rsidR="00A236D5" w:rsidRP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 w:rsidRPr="00A236D5">
              <w:rPr>
                <w:rFonts w:eastAsia="Constantia"/>
                <w:sz w:val="24"/>
                <w:szCs w:val="24"/>
              </w:rPr>
              <w:t>Kriteria dan Indikator</w:t>
            </w:r>
          </w:p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 w:rsidRPr="00A236D5">
              <w:rPr>
                <w:rFonts w:eastAsia="Constantia"/>
                <w:sz w:val="24"/>
                <w:szCs w:val="24"/>
              </w:rPr>
              <w:t>Penilaian</w:t>
            </w:r>
          </w:p>
        </w:tc>
        <w:tc>
          <w:tcPr>
            <w:tcW w:w="1276" w:type="dxa"/>
            <w:shd w:val="clear" w:color="auto" w:fill="92D050"/>
          </w:tcPr>
          <w:p w:rsidR="00A236D5" w:rsidRP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 w:rsidRPr="00A236D5">
              <w:rPr>
                <w:rFonts w:eastAsia="Constantia"/>
                <w:sz w:val="24"/>
                <w:szCs w:val="24"/>
              </w:rPr>
              <w:t>Bobot</w:t>
            </w:r>
          </w:p>
          <w:p w:rsidR="00A236D5" w:rsidRDefault="00A236D5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 w:rsidRPr="00A236D5">
              <w:rPr>
                <w:rFonts w:eastAsia="Constantia"/>
                <w:sz w:val="24"/>
                <w:szCs w:val="24"/>
              </w:rPr>
              <w:t>Nilai</w:t>
            </w:r>
          </w:p>
        </w:tc>
      </w:tr>
      <w:tr w:rsidR="002D1200" w:rsidTr="008677A2">
        <w:tc>
          <w:tcPr>
            <w:tcW w:w="1101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(1)</w:t>
            </w:r>
          </w:p>
        </w:tc>
        <w:tc>
          <w:tcPr>
            <w:tcW w:w="2268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(2)</w:t>
            </w:r>
          </w:p>
        </w:tc>
        <w:tc>
          <w:tcPr>
            <w:tcW w:w="2835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(3)</w:t>
            </w:r>
          </w:p>
        </w:tc>
        <w:tc>
          <w:tcPr>
            <w:tcW w:w="1559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(4)</w:t>
            </w:r>
          </w:p>
        </w:tc>
        <w:tc>
          <w:tcPr>
            <w:tcW w:w="992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(5)</w:t>
            </w:r>
          </w:p>
        </w:tc>
        <w:tc>
          <w:tcPr>
            <w:tcW w:w="1559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(6)</w:t>
            </w:r>
          </w:p>
        </w:tc>
        <w:tc>
          <w:tcPr>
            <w:tcW w:w="3402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(7)</w:t>
            </w:r>
          </w:p>
        </w:tc>
        <w:tc>
          <w:tcPr>
            <w:tcW w:w="1276" w:type="dxa"/>
            <w:shd w:val="clear" w:color="auto" w:fill="92D050"/>
          </w:tcPr>
          <w:p w:rsidR="00A236D5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(8)</w:t>
            </w:r>
          </w:p>
        </w:tc>
      </w:tr>
      <w:tr w:rsidR="008677A2" w:rsidTr="008677A2">
        <w:tc>
          <w:tcPr>
            <w:tcW w:w="1101" w:type="dxa"/>
          </w:tcPr>
          <w:p w:rsidR="002D1200" w:rsidRDefault="002D1200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 xml:space="preserve">Mampu menjelaskan kontrak 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perkuliahan matakuliahTauhid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dan mempresentasikan konsep</w:t>
            </w:r>
          </w:p>
          <w:p w:rsid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lastRenderedPageBreak/>
              <w:t>dasar Tauhid</w:t>
            </w:r>
          </w:p>
        </w:tc>
        <w:tc>
          <w:tcPr>
            <w:tcW w:w="2835" w:type="dxa"/>
          </w:tcPr>
          <w:p w:rsidR="002D1200" w:rsidRDefault="002D1200" w:rsidP="002D120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5" w:hanging="283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lastRenderedPageBreak/>
              <w:t>Kontrak Perkuliahan;</w:t>
            </w:r>
          </w:p>
          <w:p w:rsidR="002D1200" w:rsidRDefault="002D1200" w:rsidP="002D120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5" w:hanging="283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Peta konsep obyek kajian </w:t>
            </w:r>
            <w:r w:rsidRPr="002D1200">
              <w:rPr>
                <w:rFonts w:eastAsia="Constantia"/>
                <w:sz w:val="24"/>
                <w:szCs w:val="24"/>
              </w:rPr>
              <w:t>mata kuliah Tauhid (RPS);</w:t>
            </w:r>
          </w:p>
          <w:p w:rsidR="002D1200" w:rsidRPr="002D1200" w:rsidRDefault="002D1200" w:rsidP="002D120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5" w:hanging="283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 xml:space="preserve">Konsep Dasar Tauhid:  </w:t>
            </w:r>
          </w:p>
          <w:p w:rsidR="002D1200" w:rsidRDefault="002D1200" w:rsidP="002D12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9" w:hanging="284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pengertian tauhid secara</w:t>
            </w:r>
            <w:r>
              <w:rPr>
                <w:rFonts w:eastAsia="Constantia"/>
                <w:sz w:val="24"/>
                <w:szCs w:val="24"/>
              </w:rPr>
              <w:t xml:space="preserve"> etimologi dan </w:t>
            </w:r>
            <w:r>
              <w:rPr>
                <w:rFonts w:eastAsia="Constantia"/>
                <w:sz w:val="24"/>
                <w:szCs w:val="24"/>
              </w:rPr>
              <w:lastRenderedPageBreak/>
              <w:t>terminology</w:t>
            </w:r>
          </w:p>
          <w:p w:rsidR="002D1200" w:rsidRDefault="002D1200" w:rsidP="002D12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9" w:hanging="284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perbedaan antara Tauhid,</w:t>
            </w:r>
            <w:r>
              <w:rPr>
                <w:rFonts w:eastAsia="Constantia"/>
                <w:sz w:val="24"/>
                <w:szCs w:val="24"/>
              </w:rPr>
              <w:t xml:space="preserve"> </w:t>
            </w:r>
            <w:r w:rsidRPr="002D1200">
              <w:rPr>
                <w:rFonts w:eastAsia="Constantia"/>
                <w:sz w:val="24"/>
                <w:szCs w:val="24"/>
              </w:rPr>
              <w:t>Ilmu Kalam, Ilmu ’Aqaid,</w:t>
            </w:r>
            <w:r>
              <w:rPr>
                <w:rFonts w:eastAsia="Constantia"/>
                <w:sz w:val="24"/>
                <w:szCs w:val="24"/>
              </w:rPr>
              <w:t xml:space="preserve"> Teologi Islam, dan Ushuludin</w:t>
            </w:r>
          </w:p>
          <w:p w:rsidR="002D1200" w:rsidRPr="002D1200" w:rsidRDefault="002D1200" w:rsidP="002D12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9" w:hanging="284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Tujuan mempelajari</w:t>
            </w:r>
            <w:r>
              <w:rPr>
                <w:rFonts w:eastAsia="Constantia"/>
                <w:sz w:val="24"/>
                <w:szCs w:val="24"/>
              </w:rPr>
              <w:t xml:space="preserve"> </w:t>
            </w:r>
            <w:r w:rsidRPr="002D1200">
              <w:rPr>
                <w:rFonts w:eastAsia="Constantia"/>
                <w:sz w:val="24"/>
                <w:szCs w:val="24"/>
              </w:rPr>
              <w:t>Tauhid Materi dan Obyek</w:t>
            </w:r>
            <w:r>
              <w:rPr>
                <w:rFonts w:eastAsia="Constantia"/>
                <w:sz w:val="24"/>
                <w:szCs w:val="24"/>
              </w:rPr>
              <w:t xml:space="preserve"> </w:t>
            </w:r>
            <w:r w:rsidRPr="002D1200">
              <w:rPr>
                <w:rFonts w:eastAsia="Constantia"/>
                <w:sz w:val="24"/>
                <w:szCs w:val="24"/>
              </w:rPr>
              <w:t xml:space="preserve">Kajian Tauhid  </w:t>
            </w:r>
          </w:p>
        </w:tc>
        <w:tc>
          <w:tcPr>
            <w:tcW w:w="1559" w:type="dxa"/>
          </w:tcPr>
          <w:p w:rsidR="002D1200" w:rsidRDefault="002D1200" w:rsidP="002D1200">
            <w:pPr>
              <w:pStyle w:val="ListParagraph"/>
              <w:numPr>
                <w:ilvl w:val="1"/>
                <w:numId w:val="3"/>
              </w:numPr>
              <w:spacing w:line="276" w:lineRule="auto"/>
              <w:ind w:left="175" w:hanging="283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lastRenderedPageBreak/>
              <w:t>Ceramah</w:t>
            </w:r>
          </w:p>
          <w:p w:rsidR="002D1200" w:rsidRPr="002D1200" w:rsidRDefault="002D1200" w:rsidP="002D1200">
            <w:pPr>
              <w:pStyle w:val="ListParagraph"/>
              <w:numPr>
                <w:ilvl w:val="1"/>
                <w:numId w:val="3"/>
              </w:numPr>
              <w:spacing w:line="276" w:lineRule="auto"/>
              <w:ind w:left="175" w:hanging="283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Diskusi</w:t>
            </w:r>
          </w:p>
        </w:tc>
        <w:tc>
          <w:tcPr>
            <w:tcW w:w="992" w:type="dxa"/>
          </w:tcPr>
          <w:p w:rsid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Tugas Makalah,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Presentasi,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Membuat</w:t>
            </w:r>
          </w:p>
          <w:p w:rsid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Makalah: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Kesesuaian Topik, </w:t>
            </w:r>
            <w:r w:rsidRPr="002D1200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referensi,  Analisis data, Bebas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laporan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lastRenderedPageBreak/>
              <w:t>Presentasi: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menyelesaikan masalah, Kemampuan komunikasi, Kemampuan menghadapi </w:t>
            </w:r>
            <w:r w:rsidRPr="002D1200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peraga dalam presentasi </w:t>
            </w:r>
            <w:r w:rsidRPr="002D1200">
              <w:rPr>
                <w:rFonts w:eastAsia="Constantia"/>
                <w:sz w:val="24"/>
                <w:szCs w:val="24"/>
              </w:rPr>
              <w:t>Membuat Pertanyaan: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lastRenderedPageBreak/>
              <w:t>TM</w:t>
            </w:r>
            <w:r w:rsidR="008677A2">
              <w:rPr>
                <w:rFonts w:eastAsia="Constantia"/>
                <w:sz w:val="24"/>
                <w:szCs w:val="24"/>
              </w:rPr>
              <w:t xml:space="preserve"> </w:t>
            </w:r>
            <w:r w:rsidRPr="002D1200">
              <w:rPr>
                <w:rFonts w:eastAsia="Constantia"/>
                <w:sz w:val="24"/>
                <w:szCs w:val="24"/>
              </w:rPr>
              <w:t>20%</w:t>
            </w:r>
          </w:p>
          <w:p w:rsidR="002D1200" w:rsidRP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TT</w:t>
            </w:r>
            <w:r w:rsidR="008677A2">
              <w:rPr>
                <w:rFonts w:eastAsia="Constantia"/>
                <w:sz w:val="24"/>
                <w:szCs w:val="24"/>
              </w:rPr>
              <w:t xml:space="preserve"> </w:t>
            </w:r>
            <w:r w:rsidRPr="002D1200">
              <w:rPr>
                <w:rFonts w:eastAsia="Constantia"/>
                <w:sz w:val="24"/>
                <w:szCs w:val="24"/>
              </w:rPr>
              <w:t>20%</w:t>
            </w:r>
          </w:p>
          <w:p w:rsidR="008677A2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UTS</w:t>
            </w:r>
            <w:r w:rsidR="008677A2">
              <w:rPr>
                <w:rFonts w:eastAsia="Constantia"/>
                <w:sz w:val="24"/>
                <w:szCs w:val="24"/>
              </w:rPr>
              <w:t xml:space="preserve"> </w:t>
            </w:r>
            <w:r w:rsidRPr="002D1200">
              <w:rPr>
                <w:rFonts w:eastAsia="Constantia"/>
                <w:sz w:val="24"/>
                <w:szCs w:val="24"/>
              </w:rPr>
              <w:t>20%</w:t>
            </w:r>
          </w:p>
          <w:p w:rsidR="002D1200" w:rsidRDefault="002D1200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UAS</w:t>
            </w:r>
            <w:r w:rsidR="008677A2">
              <w:rPr>
                <w:rFonts w:eastAsia="Constantia"/>
                <w:sz w:val="24"/>
                <w:szCs w:val="24"/>
              </w:rPr>
              <w:t xml:space="preserve"> </w:t>
            </w:r>
            <w:r w:rsidRPr="002D1200">
              <w:rPr>
                <w:rFonts w:eastAsia="Constantia"/>
                <w:sz w:val="24"/>
                <w:szCs w:val="24"/>
              </w:rPr>
              <w:t>40%</w:t>
            </w:r>
          </w:p>
        </w:tc>
      </w:tr>
      <w:tr w:rsidR="008677A2" w:rsidTr="008677A2">
        <w:tc>
          <w:tcPr>
            <w:tcW w:w="1101" w:type="dxa"/>
          </w:tcPr>
          <w:p w:rsidR="008677A2" w:rsidRDefault="008677A2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Mampu menjelaskan dan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 xml:space="preserve">mempresentasikan 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Sejarah Pertumbuhan  ilmu</w:t>
            </w:r>
          </w:p>
          <w:p w:rsidR="008677A2" w:rsidRPr="002D1200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Tauhid</w:t>
            </w:r>
          </w:p>
        </w:tc>
        <w:tc>
          <w:tcPr>
            <w:tcW w:w="2835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Agama pada masa Arab Pra Islam,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Ilmu Tauhid  pada masa Rasulullah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SAW, pada masa Khulafaur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rasyidin, pada masa Bani Umayyah,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Pada masa Abbasiyah dab Masa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pasca Abbasiyah</w:t>
            </w:r>
          </w:p>
        </w:tc>
        <w:tc>
          <w:tcPr>
            <w:tcW w:w="1559" w:type="dxa"/>
          </w:tcPr>
          <w:p w:rsidR="008677A2" w:rsidRPr="008677A2" w:rsidRDefault="008677A2" w:rsidP="008677A2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Small </w:t>
            </w:r>
            <w:r w:rsidRPr="008677A2">
              <w:rPr>
                <w:rFonts w:eastAsia="Constantia"/>
                <w:sz w:val="24"/>
                <w:szCs w:val="24"/>
              </w:rPr>
              <w:t>Discussion</w:t>
            </w:r>
          </w:p>
          <w:p w:rsidR="008677A2" w:rsidRPr="008677A2" w:rsidRDefault="008677A2" w:rsidP="008677A2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Group, Tanya</w:t>
            </w:r>
            <w:r>
              <w:rPr>
                <w:rFonts w:eastAsia="Constantia"/>
                <w:sz w:val="24"/>
                <w:szCs w:val="24"/>
              </w:rPr>
              <w:t>-</w:t>
            </w:r>
            <w:r w:rsidRPr="008677A2">
              <w:rPr>
                <w:rFonts w:eastAsia="Constantia"/>
                <w:sz w:val="24"/>
                <w:szCs w:val="24"/>
              </w:rPr>
              <w:t>Jawab</w:t>
            </w:r>
          </w:p>
        </w:tc>
        <w:tc>
          <w:tcPr>
            <w:tcW w:w="992" w:type="dxa"/>
          </w:tcPr>
          <w:p w:rsidR="008677A2" w:rsidRDefault="008677A2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8677A2" w:rsidRPr="002D1200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Tugas Makalah,</w:t>
            </w:r>
          </w:p>
          <w:p w:rsidR="008677A2" w:rsidRPr="002D1200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Presentasi,</w:t>
            </w:r>
          </w:p>
          <w:p w:rsidR="008677A2" w:rsidRPr="002D1200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Membuat</w:t>
            </w:r>
          </w:p>
          <w:p w:rsidR="008677A2" w:rsidRPr="002D1200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2D1200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Makalah: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Kesesuaian Topik,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Sistematika penyusunan </w:t>
            </w:r>
            <w:r w:rsidRPr="008677A2">
              <w:rPr>
                <w:rFonts w:eastAsia="Constantia"/>
                <w:sz w:val="24"/>
                <w:szCs w:val="24"/>
              </w:rPr>
              <w:t>laporan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Presentasi: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Membuat Pertanyaan: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8677A2" w:rsidRPr="002D1200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lastRenderedPageBreak/>
              <w:t>Ketepatan metode bertanya.</w:t>
            </w:r>
          </w:p>
        </w:tc>
        <w:tc>
          <w:tcPr>
            <w:tcW w:w="1276" w:type="dxa"/>
          </w:tcPr>
          <w:p w:rsidR="008677A2" w:rsidRPr="002D1200" w:rsidRDefault="008677A2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8677A2" w:rsidTr="008677A2">
        <w:tc>
          <w:tcPr>
            <w:tcW w:w="1101" w:type="dxa"/>
          </w:tcPr>
          <w:p w:rsidR="008677A2" w:rsidRDefault="008677A2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Mahasiswa menjelaskan dan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mempresentasikan konsep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dasar  Iman, Kufr, Nifaq, dan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Syirk</w:t>
            </w:r>
          </w:p>
        </w:tc>
        <w:tc>
          <w:tcPr>
            <w:tcW w:w="2835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Konsep Iman, Konsep Iman,  Kufur,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Konsep Nifaq, Konsep.</w:t>
            </w:r>
          </w:p>
        </w:tc>
        <w:tc>
          <w:tcPr>
            <w:tcW w:w="1559" w:type="dxa"/>
          </w:tcPr>
          <w:p w:rsidR="008677A2" w:rsidRPr="008677A2" w:rsidRDefault="008677A2" w:rsidP="008677A2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Galery Learning,</w:t>
            </w:r>
          </w:p>
          <w:p w:rsidR="008677A2" w:rsidRPr="008677A2" w:rsidRDefault="008677A2" w:rsidP="008677A2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Tanya-Jawab,</w:t>
            </w:r>
          </w:p>
          <w:p w:rsidR="008677A2" w:rsidRPr="008677A2" w:rsidRDefault="008677A2" w:rsidP="008677A2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Ceramah</w:t>
            </w:r>
          </w:p>
          <w:p w:rsidR="008677A2" w:rsidRDefault="008677A2" w:rsidP="008677A2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8677A2" w:rsidRDefault="008677A2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Tugas Makalah,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Presentasi 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Membuat</w:t>
            </w:r>
          </w:p>
          <w:p w:rsidR="008677A2" w:rsidRPr="002D1200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Makalah: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Kesesuaian Topik,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laporan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Presentasi: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Membuat Pertanyaan: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Kesesuaian obyek pertanyaan,</w:t>
            </w:r>
            <w:r>
              <w:rPr>
                <w:rFonts w:eastAsia="Constantia"/>
                <w:sz w:val="24"/>
                <w:szCs w:val="24"/>
              </w:rPr>
              <w:t xml:space="preserve"> </w:t>
            </w:r>
            <w:r w:rsidRPr="008677A2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8677A2" w:rsidRPr="002D1200" w:rsidRDefault="008677A2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8677A2" w:rsidTr="008677A2">
        <w:tc>
          <w:tcPr>
            <w:tcW w:w="1101" w:type="dxa"/>
          </w:tcPr>
          <w:p w:rsidR="008677A2" w:rsidRDefault="00F9404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Mahasiswa mampu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menjelaskan dan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mempresentasikan konsep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Tauhid Dzat, Sifat, Rububiyah,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dan Uluhiyah</w:t>
            </w:r>
          </w:p>
        </w:tc>
        <w:tc>
          <w:tcPr>
            <w:tcW w:w="2835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Konsep Tauhid Dzat, Sifat,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 xml:space="preserve">Rububiyah, dan Uluhiyah. </w:t>
            </w:r>
          </w:p>
        </w:tc>
        <w:tc>
          <w:tcPr>
            <w:tcW w:w="1559" w:type="dxa"/>
          </w:tcPr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Small Discussion</w:t>
            </w:r>
          </w:p>
          <w:p w:rsidR="008677A2" w:rsidRPr="008677A2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Group, TanyaJawab</w:t>
            </w:r>
          </w:p>
        </w:tc>
        <w:tc>
          <w:tcPr>
            <w:tcW w:w="992" w:type="dxa"/>
          </w:tcPr>
          <w:p w:rsidR="008677A2" w:rsidRDefault="008677A2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Tugas Makalah,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Presentasi 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Membuat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Makalah: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Kesesuaian Topik,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laporan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lastRenderedPageBreak/>
              <w:t>Presentasi: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Membuat Pertanyaan: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677A2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8677A2" w:rsidRPr="002D1200" w:rsidRDefault="008677A2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8677A2" w:rsidTr="008677A2">
        <w:tc>
          <w:tcPr>
            <w:tcW w:w="1101" w:type="dxa"/>
          </w:tcPr>
          <w:p w:rsidR="008677A2" w:rsidRDefault="00F9404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Mahasiswa mampu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menjelaskan dan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mempresentasikan hal-hal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yang mengotori aqidah</w:t>
            </w:r>
          </w:p>
        </w:tc>
        <w:tc>
          <w:tcPr>
            <w:tcW w:w="2835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Hal-Hal yang Mengotori Akidah: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Apakah Aqidah bisa kotor? Yang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kotor itu akidah atau hati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tempatnya akidah? Apa saja halhal/perbuatan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yang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mengotori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akidah?</w:t>
            </w:r>
          </w:p>
          <w:p w:rsidR="008677A2" w:rsidRPr="008677A2" w:rsidRDefault="008677A2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Diskusi, TanyaJawab,</w:t>
            </w:r>
          </w:p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Ceramah</w:t>
            </w:r>
          </w:p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</w:p>
          <w:p w:rsidR="008677A2" w:rsidRPr="008677A2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8677A2" w:rsidRDefault="00F9404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Tugas Makalah,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Presentasi 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Membuat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Makalah: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Kesesuaian Topik,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laporan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Presentasi: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Membuat Pertanyaan: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lastRenderedPageBreak/>
              <w:t>Kedalaman obyek pertanyaan;</w:t>
            </w:r>
            <w:r>
              <w:rPr>
                <w:rFonts w:eastAsia="Constantia"/>
                <w:sz w:val="24"/>
                <w:szCs w:val="24"/>
              </w:rPr>
              <w:t xml:space="preserve"> </w:t>
            </w:r>
            <w:r w:rsidRPr="00F94048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8677A2" w:rsidRPr="002D1200" w:rsidRDefault="008677A2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8677A2" w:rsidTr="008677A2">
        <w:tc>
          <w:tcPr>
            <w:tcW w:w="1101" w:type="dxa"/>
          </w:tcPr>
          <w:p w:rsidR="008677A2" w:rsidRDefault="00F9404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 xml:space="preserve">Mahasiswa mampu 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menjelaskan dan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mempresentasikan hubungan </w:t>
            </w:r>
            <w:r w:rsidRPr="00F94048">
              <w:rPr>
                <w:rFonts w:eastAsia="Constantia"/>
                <w:sz w:val="24"/>
                <w:szCs w:val="24"/>
              </w:rPr>
              <w:t>antara Iman, Islam, dan Ihsan</w:t>
            </w:r>
          </w:p>
        </w:tc>
        <w:tc>
          <w:tcPr>
            <w:tcW w:w="2835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Pengertian</w:t>
            </w:r>
            <w:r>
              <w:rPr>
                <w:rFonts w:eastAsia="Constantia"/>
                <w:sz w:val="24"/>
                <w:szCs w:val="24"/>
              </w:rPr>
              <w:t xml:space="preserve"> Iman, Islam, dan </w:t>
            </w:r>
            <w:r w:rsidRPr="00F94048">
              <w:rPr>
                <w:rFonts w:eastAsia="Constantia"/>
                <w:sz w:val="24"/>
                <w:szCs w:val="24"/>
              </w:rPr>
              <w:t>Ihsan;Posisi Iman, Islam, dan Ihsan;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H</w:t>
            </w:r>
            <w:r>
              <w:rPr>
                <w:rFonts w:eastAsia="Constantia"/>
                <w:sz w:val="24"/>
                <w:szCs w:val="24"/>
              </w:rPr>
              <w:t xml:space="preserve">ubungan antara Iman, Islam, dan </w:t>
            </w:r>
            <w:r w:rsidRPr="00F94048">
              <w:rPr>
                <w:rFonts w:eastAsia="Constantia"/>
                <w:sz w:val="24"/>
                <w:szCs w:val="24"/>
              </w:rPr>
              <w:t>Ihsan.</w:t>
            </w:r>
          </w:p>
        </w:tc>
        <w:tc>
          <w:tcPr>
            <w:tcW w:w="1559" w:type="dxa"/>
          </w:tcPr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Diskusi, TanyaJawab,</w:t>
            </w:r>
          </w:p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Ceramah</w:t>
            </w:r>
          </w:p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</w:p>
          <w:p w:rsidR="008677A2" w:rsidRPr="008677A2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8677A2" w:rsidRDefault="00F9404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Tugas Makalah,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Presentasi 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Membuat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Makalah: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Kesesuaian Topik,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laporan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Presentasi: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Membuat Pertanyaan: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8677A2" w:rsidRPr="002D1200" w:rsidRDefault="008677A2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F94048" w:rsidTr="00A86A90">
        <w:tc>
          <w:tcPr>
            <w:tcW w:w="1101" w:type="dxa"/>
          </w:tcPr>
          <w:p w:rsidR="00F94048" w:rsidRDefault="00F9404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8</w:t>
            </w:r>
          </w:p>
        </w:tc>
        <w:tc>
          <w:tcPr>
            <w:tcW w:w="13891" w:type="dxa"/>
            <w:gridSpan w:val="7"/>
          </w:tcPr>
          <w:p w:rsidR="00F94048" w:rsidRPr="002D1200" w:rsidRDefault="00F94048" w:rsidP="00F94048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Ujian Tengah Semester</w:t>
            </w:r>
          </w:p>
        </w:tc>
      </w:tr>
      <w:tr w:rsidR="008677A2" w:rsidTr="008677A2">
        <w:tc>
          <w:tcPr>
            <w:tcW w:w="1101" w:type="dxa"/>
          </w:tcPr>
          <w:p w:rsidR="008677A2" w:rsidRDefault="00F9404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 xml:space="preserve">Mahasiswa mampu 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menjelaskan dan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mempresentasikan konsep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 xml:space="preserve">takdir dalam </w:t>
            </w:r>
            <w:r w:rsidRPr="00F94048">
              <w:rPr>
                <w:rFonts w:eastAsia="Constantia"/>
                <w:sz w:val="24"/>
                <w:szCs w:val="24"/>
              </w:rPr>
              <w:lastRenderedPageBreak/>
              <w:t>peningkatan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mutu sumber daya manusia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(SDM)</w:t>
            </w:r>
          </w:p>
        </w:tc>
        <w:tc>
          <w:tcPr>
            <w:tcW w:w="2835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lastRenderedPageBreak/>
              <w:t>Pengertian Takdir, Konsep Takdir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dalam Peningkatan Mutu SDM,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 xml:space="preserve">pemikiran 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lastRenderedPageBreak/>
              <w:t>Jabariah dan Qadariyah  tentang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takdir.</w:t>
            </w:r>
          </w:p>
        </w:tc>
        <w:tc>
          <w:tcPr>
            <w:tcW w:w="1559" w:type="dxa"/>
          </w:tcPr>
          <w:p w:rsidR="00F94048" w:rsidRPr="00F94048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lastRenderedPageBreak/>
              <w:t>Small Discussion</w:t>
            </w:r>
          </w:p>
          <w:p w:rsidR="008677A2" w:rsidRPr="008677A2" w:rsidRDefault="00F94048" w:rsidP="00F9404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Group, TanyaJawab</w:t>
            </w:r>
          </w:p>
        </w:tc>
        <w:tc>
          <w:tcPr>
            <w:tcW w:w="992" w:type="dxa"/>
          </w:tcPr>
          <w:p w:rsidR="008677A2" w:rsidRDefault="00F9404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Tugas MakalahPresentasi 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Membuat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Makalah: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Kesesuaian Topik,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lastRenderedPageBreak/>
              <w:t>Sistematika penyusunan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laporan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Presentasi: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Membuat Pertanyaan: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F94048" w:rsidRPr="00F94048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Kedalaman ruang lingkup</w:t>
            </w:r>
            <w:r>
              <w:rPr>
                <w:rFonts w:eastAsia="Constantia"/>
                <w:sz w:val="24"/>
                <w:szCs w:val="24"/>
              </w:rPr>
              <w:t xml:space="preserve"> </w:t>
            </w:r>
            <w:r w:rsidRPr="00F94048">
              <w:rPr>
                <w:rFonts w:eastAsia="Constantia"/>
                <w:sz w:val="24"/>
                <w:szCs w:val="24"/>
              </w:rPr>
              <w:t>pertanyaan; Ketepatan metode</w:t>
            </w:r>
          </w:p>
          <w:p w:rsidR="008677A2" w:rsidRPr="008677A2" w:rsidRDefault="00F94048" w:rsidP="00F9404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F94048">
              <w:rPr>
                <w:rFonts w:eastAsia="Constantia"/>
                <w:sz w:val="24"/>
                <w:szCs w:val="24"/>
              </w:rPr>
              <w:t>bertanya.</w:t>
            </w:r>
          </w:p>
        </w:tc>
        <w:tc>
          <w:tcPr>
            <w:tcW w:w="1276" w:type="dxa"/>
          </w:tcPr>
          <w:p w:rsidR="008677A2" w:rsidRPr="002D1200" w:rsidRDefault="008677A2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8677A2" w:rsidTr="008677A2">
        <w:tc>
          <w:tcPr>
            <w:tcW w:w="1101" w:type="dxa"/>
          </w:tcPr>
          <w:p w:rsidR="008677A2" w:rsidRDefault="00E137D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Mahasiswa mampu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menjelaskan dan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mempresentasikan hubungan</w:t>
            </w:r>
          </w:p>
          <w:p w:rsidR="008677A2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antara akal dan wahyu</w:t>
            </w:r>
          </w:p>
        </w:tc>
        <w:tc>
          <w:tcPr>
            <w:tcW w:w="2835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Pengertian akal dan wahyu,</w:t>
            </w:r>
          </w:p>
          <w:p w:rsidR="008677A2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 xml:space="preserve">Hubungan akal dan wahyu  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Diskusi, TanyaJawab,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Ceramah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</w:p>
          <w:p w:rsidR="008677A2" w:rsidRPr="008677A2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8677A2" w:rsidRDefault="00E137D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Tugas Makalah,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Presentasi 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Membuat</w:t>
            </w:r>
          </w:p>
          <w:p w:rsidR="008677A2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Makalah: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Kesesuaian Topik,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laporan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Presentasi: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lastRenderedPageBreak/>
              <w:t>peraga dalam presentasi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Membuat Pertanyaan: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8677A2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8677A2" w:rsidRPr="002D1200" w:rsidRDefault="008677A2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E137D8" w:rsidTr="008677A2">
        <w:tc>
          <w:tcPr>
            <w:tcW w:w="1101" w:type="dxa"/>
          </w:tcPr>
          <w:p w:rsidR="00E137D8" w:rsidRDefault="00E137D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Mahasiswa mampu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menjelaskan dan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mempresentasikan aqidah </w:t>
            </w:r>
            <w:r w:rsidRPr="00E137D8">
              <w:rPr>
                <w:rFonts w:eastAsia="Constantia"/>
                <w:sz w:val="24"/>
                <w:szCs w:val="24"/>
              </w:rPr>
              <w:t>pokok dan cabang-cabangnya</w:t>
            </w:r>
          </w:p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serta fungsi tauhid dalam </w:t>
            </w:r>
            <w:r w:rsidRPr="00E137D8">
              <w:rPr>
                <w:rFonts w:eastAsia="Constantia"/>
                <w:sz w:val="24"/>
                <w:szCs w:val="24"/>
              </w:rPr>
              <w:t>kehidupan sosial</w:t>
            </w:r>
          </w:p>
        </w:tc>
        <w:tc>
          <w:tcPr>
            <w:tcW w:w="2835" w:type="dxa"/>
          </w:tcPr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Pengertian akidah pokok dancabang-cabangnya, Perbedaan Akidah Pokok dan Cabang, Cakupan Akidah Pokok dan </w:t>
            </w:r>
            <w:r w:rsidRPr="00E137D8">
              <w:rPr>
                <w:rFonts w:eastAsia="Constantia"/>
                <w:sz w:val="24"/>
                <w:szCs w:val="24"/>
              </w:rPr>
              <w:t>Cabangnya, Fungsi tau</w:t>
            </w:r>
            <w:r>
              <w:rPr>
                <w:rFonts w:eastAsia="Constantia"/>
                <w:sz w:val="24"/>
                <w:szCs w:val="24"/>
              </w:rPr>
              <w:t xml:space="preserve">hid dalam </w:t>
            </w:r>
            <w:r w:rsidRPr="00E137D8">
              <w:rPr>
                <w:rFonts w:eastAsia="Constantia"/>
                <w:sz w:val="24"/>
                <w:szCs w:val="24"/>
              </w:rPr>
              <w:t>kehidupan social.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Diskusi, TanyaJawab,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Ceramah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</w:p>
          <w:p w:rsidR="00E137D8" w:rsidRPr="008677A2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E137D8" w:rsidRDefault="00E137D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Tugas Makalah,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Presentasi 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Membuat</w:t>
            </w:r>
          </w:p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Makalah: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Kesesuaian Topik,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laporan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Presentasi: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Membuat Pertanyaan: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Kedalaman obyek pertanyaan;</w:t>
            </w:r>
            <w:r>
              <w:rPr>
                <w:rFonts w:eastAsia="Constantia"/>
                <w:sz w:val="24"/>
                <w:szCs w:val="24"/>
              </w:rPr>
              <w:t xml:space="preserve"> </w:t>
            </w:r>
            <w:r w:rsidRPr="00E137D8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E137D8" w:rsidRPr="002D1200" w:rsidRDefault="00E137D8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E137D8" w:rsidTr="008677A2">
        <w:tc>
          <w:tcPr>
            <w:tcW w:w="1101" w:type="dxa"/>
          </w:tcPr>
          <w:p w:rsidR="00E137D8" w:rsidRDefault="00E137D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 xml:space="preserve">Mahasiswa mampu 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menjelaskan dan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mempresentasikan </w:t>
            </w:r>
            <w:r>
              <w:rPr>
                <w:rFonts w:eastAsia="Constantia"/>
                <w:sz w:val="24"/>
                <w:szCs w:val="24"/>
              </w:rPr>
              <w:lastRenderedPageBreak/>
              <w:t xml:space="preserve">aliranaliran </w:t>
            </w:r>
            <w:r w:rsidRPr="008918EC">
              <w:rPr>
                <w:rFonts w:eastAsia="Constantia"/>
                <w:sz w:val="24"/>
                <w:szCs w:val="24"/>
              </w:rPr>
              <w:t>dalam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Islam,</w:t>
            </w:r>
            <w:r>
              <w:rPr>
                <w:rFonts w:eastAsia="Constantia"/>
                <w:sz w:val="24"/>
                <w:szCs w:val="24"/>
              </w:rPr>
              <w:t xml:space="preserve"> Pokok </w:t>
            </w:r>
            <w:r w:rsidRPr="008918EC">
              <w:rPr>
                <w:rFonts w:eastAsia="Constantia"/>
                <w:sz w:val="24"/>
                <w:szCs w:val="24"/>
              </w:rPr>
              <w:t>pikiran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Dan tokoh-tokohnya pada masa </w:t>
            </w:r>
            <w:r w:rsidRPr="008918EC">
              <w:rPr>
                <w:rFonts w:eastAsia="Constantia"/>
                <w:sz w:val="24"/>
                <w:szCs w:val="24"/>
              </w:rPr>
              <w:t>klasik</w:t>
            </w:r>
          </w:p>
        </w:tc>
        <w:tc>
          <w:tcPr>
            <w:tcW w:w="2835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lastRenderedPageBreak/>
              <w:t>Seba</w:t>
            </w:r>
            <w:r w:rsidR="008918EC">
              <w:rPr>
                <w:rFonts w:eastAsia="Constantia"/>
                <w:sz w:val="24"/>
                <w:szCs w:val="24"/>
              </w:rPr>
              <w:t xml:space="preserve">b-sebab kemunculan aliranaliran </w:t>
            </w:r>
            <w:r w:rsidRPr="00E137D8">
              <w:rPr>
                <w:rFonts w:eastAsia="Constantia"/>
                <w:sz w:val="24"/>
                <w:szCs w:val="24"/>
              </w:rPr>
              <w:t>teologi</w:t>
            </w:r>
          </w:p>
          <w:p w:rsidR="00E137D8" w:rsidRPr="00E137D8" w:rsidRDefault="008918EC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 xml:space="preserve">Islam, </w:t>
            </w:r>
            <w:r w:rsidR="00E137D8" w:rsidRPr="00E137D8">
              <w:rPr>
                <w:rFonts w:eastAsia="Constantia"/>
                <w:sz w:val="24"/>
                <w:szCs w:val="24"/>
              </w:rPr>
              <w:t>Metode</w:t>
            </w:r>
          </w:p>
          <w:p w:rsidR="00E137D8" w:rsidRPr="00E137D8" w:rsidRDefault="008918EC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Berfikir Aliran ilmu kalam</w:t>
            </w:r>
            <w:r w:rsidR="00E137D8" w:rsidRPr="00E137D8">
              <w:rPr>
                <w:rFonts w:eastAsia="Constantia"/>
                <w:sz w:val="24"/>
                <w:szCs w:val="24"/>
              </w:rPr>
              <w:t>:</w:t>
            </w:r>
          </w:p>
          <w:p w:rsidR="008918EC" w:rsidRDefault="00E137D8" w:rsidP="00E137D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Khawarij</w:t>
            </w:r>
          </w:p>
          <w:p w:rsidR="008918EC" w:rsidRDefault="00E137D8" w:rsidP="00E137D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Murjiah</w:t>
            </w:r>
            <w:r w:rsidR="008918EC">
              <w:rPr>
                <w:rFonts w:eastAsia="Constantia"/>
                <w:sz w:val="24"/>
                <w:szCs w:val="24"/>
              </w:rPr>
              <w:t xml:space="preserve"> </w:t>
            </w:r>
            <w:r w:rsidRPr="008918EC">
              <w:rPr>
                <w:rFonts w:eastAsia="Constantia"/>
                <w:sz w:val="24"/>
                <w:szCs w:val="24"/>
              </w:rPr>
              <w:t>Mu’tazilah</w:t>
            </w:r>
            <w:r w:rsidR="008918EC">
              <w:rPr>
                <w:rFonts w:eastAsia="Constantia"/>
                <w:sz w:val="24"/>
                <w:szCs w:val="24"/>
              </w:rPr>
              <w:t xml:space="preserve"> </w:t>
            </w:r>
            <w:r w:rsidRPr="008918EC">
              <w:rPr>
                <w:rFonts w:eastAsia="Constantia"/>
                <w:sz w:val="24"/>
                <w:szCs w:val="24"/>
              </w:rPr>
              <w:t>dan</w:t>
            </w:r>
          </w:p>
          <w:p w:rsidR="00E137D8" w:rsidRPr="008918EC" w:rsidRDefault="00E137D8" w:rsidP="00E137D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Asy’ariyah</w:t>
            </w:r>
            <w:r w:rsidR="008918EC">
              <w:rPr>
                <w:rFonts w:eastAsia="Constantia"/>
                <w:sz w:val="24"/>
                <w:szCs w:val="24"/>
              </w:rPr>
              <w:t xml:space="preserve"> </w:t>
            </w:r>
            <w:r w:rsidRPr="008918EC">
              <w:rPr>
                <w:rFonts w:eastAsia="Constantia"/>
                <w:sz w:val="24"/>
                <w:szCs w:val="24"/>
              </w:rPr>
              <w:t>dan</w:t>
            </w:r>
            <w:r w:rsidR="008918EC">
              <w:rPr>
                <w:rFonts w:eastAsia="Constantia"/>
                <w:sz w:val="24"/>
                <w:szCs w:val="24"/>
              </w:rPr>
              <w:t xml:space="preserve"> </w:t>
            </w:r>
            <w:r w:rsidRPr="008918EC">
              <w:rPr>
                <w:rFonts w:eastAsia="Constantia"/>
                <w:sz w:val="24"/>
                <w:szCs w:val="24"/>
              </w:rPr>
              <w:t>Maturidiyah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lastRenderedPageBreak/>
              <w:t>Diskusi, TanyaJawab,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Ceramah</w:t>
            </w:r>
          </w:p>
          <w:p w:rsidR="00E137D8" w:rsidRPr="008677A2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lastRenderedPageBreak/>
              <w:t>Interaktif</w:t>
            </w:r>
          </w:p>
        </w:tc>
        <w:tc>
          <w:tcPr>
            <w:tcW w:w="992" w:type="dxa"/>
          </w:tcPr>
          <w:p w:rsidR="00E137D8" w:rsidRDefault="00E137D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Tugas Makalah,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Presentasi 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lastRenderedPageBreak/>
              <w:t>Membuat</w:t>
            </w:r>
          </w:p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lastRenderedPageBreak/>
              <w:t>Makalah: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Topik,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lastRenderedPageBreak/>
              <w:t>Referensi, Analisis data, Bebas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laporan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Presentasi: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Membuat Pertanyaan: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E137D8" w:rsidRPr="002D1200" w:rsidRDefault="00E137D8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E137D8" w:rsidTr="008677A2">
        <w:tc>
          <w:tcPr>
            <w:tcW w:w="1101" w:type="dxa"/>
          </w:tcPr>
          <w:p w:rsidR="00E137D8" w:rsidRDefault="00E137D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</w:tcPr>
          <w:p w:rsidR="00E137D8" w:rsidRPr="008677A2" w:rsidRDefault="00E137D8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Pokok- Pokok pikiran tokoh Aliran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teologi Islam klasik ,  Khawarij dan .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 xml:space="preserve">Murjiah , Mu’tazilah, Asy’ariyah 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dan Maturidiyah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Diskusi, TanyaJawab,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Ceramah</w:t>
            </w:r>
          </w:p>
          <w:p w:rsidR="00E137D8" w:rsidRPr="008677A2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E137D8" w:rsidRDefault="00E137D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Tugas Makalah,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Presentasi 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Membuat</w:t>
            </w:r>
          </w:p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Makalah: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Topik,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laporan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Presentasi: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lastRenderedPageBreak/>
              <w:t>pertanyaan, Kelengkapan alat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Membuat Pertanyaan: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E137D8" w:rsidRPr="002D1200" w:rsidRDefault="00E137D8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E137D8" w:rsidTr="008677A2">
        <w:tc>
          <w:tcPr>
            <w:tcW w:w="1101" w:type="dxa"/>
          </w:tcPr>
          <w:p w:rsidR="00E137D8" w:rsidRDefault="00E137D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Mahasiwa mampu memahami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aliran-aliran dalam Islam,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pokok pikiran, dan tokohtokohnya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pada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masa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modern</w:t>
            </w:r>
          </w:p>
        </w:tc>
        <w:tc>
          <w:tcPr>
            <w:tcW w:w="2835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Pemikiran dan tokoh Aliran teologi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 xml:space="preserve">Islam modern: 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 xml:space="preserve">(a) Muhammad Abduh 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(b) Sayyid Ahmad Khan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(c) Muhammad Iqbal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Diskusi, TanyaJawab,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Ceramah</w:t>
            </w:r>
          </w:p>
          <w:p w:rsidR="00E137D8" w:rsidRPr="008677A2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E137D8" w:rsidRDefault="00E137D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 Menit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Tugas Makalah,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Presentasi 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Membuat</w:t>
            </w:r>
          </w:p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Makalah: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Topik,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Kelengkapan data, Kecukupan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laporan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Presentasi: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Membuat Pertanyaan: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E137D8" w:rsidRPr="002D1200" w:rsidRDefault="00E137D8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E137D8" w:rsidTr="008677A2">
        <w:tc>
          <w:tcPr>
            <w:tcW w:w="1101" w:type="dxa"/>
          </w:tcPr>
          <w:p w:rsidR="00E137D8" w:rsidRDefault="00E137D8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137D8" w:rsidRPr="008677A2" w:rsidRDefault="00E137D8" w:rsidP="008677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Pemikiran dan tokoh Aliran teologi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lastRenderedPageBreak/>
              <w:t xml:space="preserve">Islam modern (lanjutan): 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(d) Ismail Raji’ Al-Faruqi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(d) Hasan Hanafi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(e) Harun Nasution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lastRenderedPageBreak/>
              <w:t>Diskusi, TanyaJawab,</w:t>
            </w:r>
          </w:p>
          <w:p w:rsidR="00E137D8" w:rsidRPr="00E137D8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Ceramah</w:t>
            </w:r>
          </w:p>
          <w:p w:rsidR="00E137D8" w:rsidRPr="008677A2" w:rsidRDefault="00E137D8" w:rsidP="00E137D8">
            <w:pPr>
              <w:spacing w:line="276" w:lineRule="auto"/>
              <w:ind w:left="-108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Interaktif</w:t>
            </w:r>
          </w:p>
        </w:tc>
        <w:tc>
          <w:tcPr>
            <w:tcW w:w="992" w:type="dxa"/>
          </w:tcPr>
          <w:p w:rsidR="00E137D8" w:rsidRDefault="00E137D8" w:rsidP="00F25AA2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1559" w:type="dxa"/>
          </w:tcPr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Tugas Makalah,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lastRenderedPageBreak/>
              <w:t>Presentasi ,</w:t>
            </w:r>
          </w:p>
          <w:p w:rsidR="00E137D8" w:rsidRPr="00E137D8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Membuat</w:t>
            </w:r>
          </w:p>
          <w:p w:rsidR="00E137D8" w:rsidRPr="008677A2" w:rsidRDefault="00E137D8" w:rsidP="00E137D8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E137D8">
              <w:rPr>
                <w:rFonts w:eastAsia="Constantia"/>
                <w:sz w:val="24"/>
                <w:szCs w:val="24"/>
              </w:rPr>
              <w:t>Pertanyaan</w:t>
            </w:r>
          </w:p>
        </w:tc>
        <w:tc>
          <w:tcPr>
            <w:tcW w:w="3402" w:type="dxa"/>
          </w:tcPr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lastRenderedPageBreak/>
              <w:t>Makalah: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Topik,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lastRenderedPageBreak/>
              <w:t>Kelengkapan data, Kecukupan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Referensi, Analisis data, Bebas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Plagiarisme, Tata tulis serta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Sistematika penyusunan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laporan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Presentasi: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Penguasaan materi, Ketepatan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menyelesaikan masalah,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komunikasi,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Kemampuan menghadapi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pertanyaan, Kelengkapan alat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peraga dalam presentasi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Membuat Pertanyaan: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Kesesuaian obyek pertanyaan,</w:t>
            </w:r>
          </w:p>
          <w:p w:rsidR="008918EC" w:rsidRPr="008918EC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Kedalaman obyek pertanyaan;</w:t>
            </w:r>
          </w:p>
          <w:p w:rsidR="00E137D8" w:rsidRPr="008677A2" w:rsidRDefault="008918EC" w:rsidP="008918EC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Ketepatan metode bertanya.</w:t>
            </w:r>
          </w:p>
        </w:tc>
        <w:tc>
          <w:tcPr>
            <w:tcW w:w="1276" w:type="dxa"/>
          </w:tcPr>
          <w:p w:rsidR="00E137D8" w:rsidRPr="002D1200" w:rsidRDefault="00E137D8" w:rsidP="002D1200">
            <w:pPr>
              <w:spacing w:line="276" w:lineRule="auto"/>
              <w:jc w:val="both"/>
              <w:rPr>
                <w:rFonts w:eastAsia="Constantia"/>
                <w:sz w:val="24"/>
                <w:szCs w:val="24"/>
              </w:rPr>
            </w:pPr>
          </w:p>
        </w:tc>
      </w:tr>
      <w:tr w:rsidR="008918EC" w:rsidTr="00C07264">
        <w:tc>
          <w:tcPr>
            <w:tcW w:w="1101" w:type="dxa"/>
          </w:tcPr>
          <w:p w:rsidR="008918EC" w:rsidRDefault="008918EC" w:rsidP="002D1200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891" w:type="dxa"/>
            <w:gridSpan w:val="7"/>
          </w:tcPr>
          <w:p w:rsidR="008918EC" w:rsidRPr="002D1200" w:rsidRDefault="008918EC" w:rsidP="008918EC">
            <w:pPr>
              <w:spacing w:line="276" w:lineRule="auto"/>
              <w:jc w:val="center"/>
              <w:rPr>
                <w:rFonts w:eastAsia="Constantia"/>
                <w:sz w:val="24"/>
                <w:szCs w:val="24"/>
              </w:rPr>
            </w:pPr>
            <w:r w:rsidRPr="008918EC">
              <w:rPr>
                <w:rFonts w:eastAsia="Constantia"/>
                <w:sz w:val="24"/>
                <w:szCs w:val="24"/>
              </w:rPr>
              <w:t>Ujian Akhir Semester</w:t>
            </w:r>
          </w:p>
        </w:tc>
      </w:tr>
    </w:tbl>
    <w:p w:rsidR="008918EC" w:rsidRDefault="008918EC" w:rsidP="008918EC">
      <w:pPr>
        <w:tabs>
          <w:tab w:val="left" w:pos="11057"/>
        </w:tabs>
        <w:spacing w:before="5" w:line="276" w:lineRule="auto"/>
        <w:jc w:val="both"/>
        <w:rPr>
          <w:sz w:val="24"/>
        </w:rPr>
      </w:pPr>
    </w:p>
    <w:p w:rsidR="008918EC" w:rsidRDefault="008918EC" w:rsidP="008918EC">
      <w:pPr>
        <w:tabs>
          <w:tab w:val="left" w:pos="11057"/>
        </w:tabs>
        <w:spacing w:before="5" w:line="276" w:lineRule="auto"/>
        <w:jc w:val="both"/>
        <w:rPr>
          <w:sz w:val="24"/>
        </w:rPr>
      </w:pPr>
      <w:r>
        <w:rPr>
          <w:sz w:val="24"/>
        </w:rPr>
        <w:tab/>
      </w:r>
      <w:r w:rsidR="00A236D5" w:rsidRPr="008918EC">
        <w:rPr>
          <w:sz w:val="24"/>
          <w:lang w:val="id-ID"/>
        </w:rPr>
        <w:t>Dosen Pengasuh,</w:t>
      </w:r>
    </w:p>
    <w:p w:rsidR="008918EC" w:rsidRDefault="008918EC" w:rsidP="008918EC">
      <w:pPr>
        <w:tabs>
          <w:tab w:val="left" w:pos="11057"/>
        </w:tabs>
        <w:spacing w:before="5" w:line="276" w:lineRule="auto"/>
        <w:jc w:val="both"/>
        <w:rPr>
          <w:sz w:val="24"/>
        </w:rPr>
      </w:pPr>
    </w:p>
    <w:p w:rsidR="008918EC" w:rsidRDefault="008918EC" w:rsidP="008918EC">
      <w:pPr>
        <w:tabs>
          <w:tab w:val="left" w:pos="11057"/>
        </w:tabs>
        <w:spacing w:before="5" w:line="276" w:lineRule="auto"/>
        <w:jc w:val="both"/>
        <w:rPr>
          <w:sz w:val="24"/>
        </w:rPr>
      </w:pPr>
    </w:p>
    <w:p w:rsidR="008918EC" w:rsidRDefault="008918EC" w:rsidP="008918EC">
      <w:pPr>
        <w:tabs>
          <w:tab w:val="left" w:pos="11057"/>
        </w:tabs>
        <w:spacing w:before="5" w:line="276" w:lineRule="auto"/>
        <w:jc w:val="both"/>
        <w:rPr>
          <w:sz w:val="24"/>
        </w:rPr>
      </w:pPr>
    </w:p>
    <w:p w:rsidR="00103A88" w:rsidRPr="00B75F43" w:rsidRDefault="008918EC" w:rsidP="008918EC">
      <w:pPr>
        <w:tabs>
          <w:tab w:val="left" w:pos="11057"/>
        </w:tabs>
        <w:spacing w:before="5" w:line="276" w:lineRule="auto"/>
        <w:jc w:val="both"/>
        <w:rPr>
          <w:sz w:val="24"/>
          <w:szCs w:val="24"/>
        </w:rPr>
      </w:pPr>
      <w:r>
        <w:rPr>
          <w:sz w:val="24"/>
        </w:rPr>
        <w:tab/>
      </w:r>
      <w:r w:rsidR="00A236D5" w:rsidRPr="008918EC">
        <w:rPr>
          <w:sz w:val="24"/>
          <w:lang w:val="id-ID"/>
        </w:rPr>
        <w:t>Drs. Tasri, M.A.</w:t>
      </w:r>
    </w:p>
    <w:p w:rsidR="00103A88" w:rsidRDefault="00103A88" w:rsidP="00B75F43">
      <w:pPr>
        <w:spacing w:line="276" w:lineRule="auto"/>
        <w:rPr>
          <w:sz w:val="24"/>
          <w:szCs w:val="24"/>
        </w:rPr>
      </w:pPr>
    </w:p>
    <w:p w:rsidR="008918EC" w:rsidRDefault="008918EC" w:rsidP="00B75F43">
      <w:pPr>
        <w:spacing w:line="276" w:lineRule="auto"/>
        <w:rPr>
          <w:sz w:val="24"/>
          <w:szCs w:val="24"/>
        </w:rPr>
      </w:pPr>
    </w:p>
    <w:p w:rsidR="008918EC" w:rsidRDefault="008918EC" w:rsidP="00B75F43">
      <w:pPr>
        <w:spacing w:line="276" w:lineRule="auto"/>
        <w:rPr>
          <w:sz w:val="24"/>
          <w:szCs w:val="24"/>
        </w:rPr>
      </w:pPr>
    </w:p>
    <w:p w:rsidR="008918EC" w:rsidRDefault="008918EC" w:rsidP="00B75F43">
      <w:pPr>
        <w:spacing w:line="276" w:lineRule="auto"/>
        <w:rPr>
          <w:sz w:val="24"/>
          <w:szCs w:val="24"/>
        </w:rPr>
      </w:pPr>
    </w:p>
    <w:p w:rsidR="008918EC" w:rsidRPr="00B75F43" w:rsidRDefault="008918EC" w:rsidP="00B75F43">
      <w:pPr>
        <w:spacing w:line="276" w:lineRule="auto"/>
        <w:rPr>
          <w:sz w:val="24"/>
          <w:szCs w:val="24"/>
        </w:rPr>
      </w:pPr>
    </w:p>
    <w:p w:rsidR="00103A88" w:rsidRPr="00B75F43" w:rsidRDefault="001B29FB" w:rsidP="008918EC">
      <w:pPr>
        <w:spacing w:before="19" w:line="276" w:lineRule="auto"/>
        <w:ind w:left="140"/>
        <w:jc w:val="both"/>
        <w:rPr>
          <w:rFonts w:eastAsia="Constantia"/>
          <w:sz w:val="24"/>
          <w:szCs w:val="24"/>
        </w:rPr>
      </w:pPr>
      <w:r w:rsidRPr="00B75F43">
        <w:rPr>
          <w:rFonts w:eastAsia="Constantia"/>
          <w:b/>
          <w:spacing w:val="1"/>
          <w:sz w:val="24"/>
          <w:szCs w:val="24"/>
        </w:rPr>
        <w:t>D</w:t>
      </w:r>
      <w:r w:rsidRPr="00B75F43">
        <w:rPr>
          <w:rFonts w:eastAsia="Constantia"/>
          <w:b/>
          <w:spacing w:val="-1"/>
          <w:sz w:val="24"/>
          <w:szCs w:val="24"/>
        </w:rPr>
        <w:t>af</w:t>
      </w:r>
      <w:r w:rsidRPr="00B75F43">
        <w:rPr>
          <w:rFonts w:eastAsia="Constantia"/>
          <w:b/>
          <w:spacing w:val="1"/>
          <w:sz w:val="24"/>
          <w:szCs w:val="24"/>
        </w:rPr>
        <w:t>t</w:t>
      </w:r>
      <w:r w:rsidRPr="00B75F43">
        <w:rPr>
          <w:rFonts w:eastAsia="Constantia"/>
          <w:b/>
          <w:spacing w:val="-1"/>
          <w:sz w:val="24"/>
          <w:szCs w:val="24"/>
        </w:rPr>
        <w:t>a</w:t>
      </w:r>
      <w:r w:rsidRPr="00B75F43">
        <w:rPr>
          <w:rFonts w:eastAsia="Constantia"/>
          <w:b/>
          <w:sz w:val="24"/>
          <w:szCs w:val="24"/>
        </w:rPr>
        <w:t>r</w:t>
      </w:r>
      <w:r w:rsidRPr="00B75F43">
        <w:rPr>
          <w:rFonts w:eastAsia="Constantia"/>
          <w:b/>
          <w:spacing w:val="-6"/>
          <w:sz w:val="24"/>
          <w:szCs w:val="24"/>
        </w:rPr>
        <w:t xml:space="preserve"> </w:t>
      </w:r>
      <w:r w:rsidRPr="00B75F43">
        <w:rPr>
          <w:rFonts w:eastAsia="Constantia"/>
          <w:b/>
          <w:spacing w:val="1"/>
          <w:sz w:val="24"/>
          <w:szCs w:val="24"/>
        </w:rPr>
        <w:t>Re</w:t>
      </w:r>
      <w:r w:rsidRPr="00B75F43">
        <w:rPr>
          <w:rFonts w:eastAsia="Constantia"/>
          <w:b/>
          <w:spacing w:val="-1"/>
          <w:sz w:val="24"/>
          <w:szCs w:val="24"/>
        </w:rPr>
        <w:t>f</w:t>
      </w:r>
      <w:r w:rsidRPr="00B75F43">
        <w:rPr>
          <w:rFonts w:eastAsia="Constantia"/>
          <w:b/>
          <w:spacing w:val="1"/>
          <w:sz w:val="24"/>
          <w:szCs w:val="24"/>
        </w:rPr>
        <w:t>e</w:t>
      </w:r>
      <w:r w:rsidRPr="00B75F43">
        <w:rPr>
          <w:rFonts w:eastAsia="Constantia"/>
          <w:b/>
          <w:sz w:val="24"/>
          <w:szCs w:val="24"/>
        </w:rPr>
        <w:t>r</w:t>
      </w:r>
      <w:r w:rsidRPr="00B75F43">
        <w:rPr>
          <w:rFonts w:eastAsia="Constantia"/>
          <w:b/>
          <w:spacing w:val="1"/>
          <w:sz w:val="24"/>
          <w:szCs w:val="24"/>
        </w:rPr>
        <w:t>e</w:t>
      </w:r>
      <w:r w:rsidRPr="00B75F43">
        <w:rPr>
          <w:rFonts w:eastAsia="Constantia"/>
          <w:b/>
          <w:sz w:val="24"/>
          <w:szCs w:val="24"/>
        </w:rPr>
        <w:t>ns</w:t>
      </w:r>
      <w:r w:rsidRPr="00B75F43">
        <w:rPr>
          <w:rFonts w:eastAsia="Constantia"/>
          <w:b/>
          <w:spacing w:val="1"/>
          <w:sz w:val="24"/>
          <w:szCs w:val="24"/>
        </w:rPr>
        <w:t>i</w:t>
      </w:r>
      <w:r w:rsidRPr="00B75F43">
        <w:rPr>
          <w:rFonts w:eastAsia="Constantia"/>
          <w:b/>
          <w:sz w:val="24"/>
          <w:szCs w:val="24"/>
        </w:rPr>
        <w:t>:</w:t>
      </w:r>
    </w:p>
    <w:p w:rsidR="008918EC" w:rsidRDefault="001B29FB" w:rsidP="008918EC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z w:val="24"/>
          <w:szCs w:val="24"/>
        </w:rPr>
        <w:t>Syekh</w:t>
      </w:r>
      <w:r w:rsidRPr="008918EC">
        <w:rPr>
          <w:rFonts w:eastAsia="Constantia"/>
          <w:spacing w:val="-1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Mu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ammad</w:t>
      </w:r>
      <w:r w:rsidRPr="008918EC">
        <w:rPr>
          <w:rFonts w:eastAsia="Constantia"/>
          <w:spacing w:val="1"/>
          <w:sz w:val="24"/>
          <w:szCs w:val="24"/>
        </w:rPr>
        <w:t xml:space="preserve"> A</w:t>
      </w:r>
      <w:r w:rsidRPr="008918EC">
        <w:rPr>
          <w:rFonts w:eastAsia="Constantia"/>
          <w:sz w:val="24"/>
          <w:szCs w:val="24"/>
        </w:rPr>
        <w:t>b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2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Ri</w:t>
      </w:r>
      <w:r w:rsidRPr="008918EC">
        <w:rPr>
          <w:rFonts w:eastAsia="Constantia"/>
          <w:i/>
          <w:spacing w:val="-2"/>
          <w:sz w:val="24"/>
          <w:szCs w:val="24"/>
        </w:rPr>
        <w:t>s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h T</w:t>
      </w:r>
      <w:r w:rsidRPr="008918EC">
        <w:rPr>
          <w:rFonts w:eastAsia="Constantia"/>
          <w:i/>
          <w:spacing w:val="1"/>
          <w:sz w:val="24"/>
          <w:szCs w:val="24"/>
        </w:rPr>
        <w:t>au</w:t>
      </w:r>
      <w:r w:rsidRPr="008918EC">
        <w:rPr>
          <w:rFonts w:eastAsia="Constantia"/>
          <w:i/>
          <w:spacing w:val="-1"/>
          <w:sz w:val="24"/>
          <w:szCs w:val="24"/>
        </w:rPr>
        <w:t>hi</w:t>
      </w:r>
      <w:r w:rsidRPr="008918EC">
        <w:rPr>
          <w:rFonts w:eastAsia="Constantia"/>
          <w:i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, Te</w:t>
      </w:r>
      <w:r w:rsidRPr="008918EC">
        <w:rPr>
          <w:rFonts w:eastAsia="Constantia"/>
          <w:spacing w:val="1"/>
          <w:sz w:val="24"/>
          <w:szCs w:val="24"/>
        </w:rPr>
        <w:t>r</w:t>
      </w:r>
      <w:r w:rsidRPr="008918EC">
        <w:rPr>
          <w:rFonts w:eastAsia="Constantia"/>
          <w:sz w:val="24"/>
          <w:szCs w:val="24"/>
        </w:rPr>
        <w:t>j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F</w:t>
      </w:r>
      <w:r w:rsidRPr="008918EC">
        <w:rPr>
          <w:rFonts w:eastAsia="Constantia"/>
          <w:sz w:val="24"/>
          <w:szCs w:val="24"/>
        </w:rPr>
        <w:t>ir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pacing w:val="-2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>us</w:t>
      </w:r>
      <w:r w:rsidRPr="008918EC">
        <w:rPr>
          <w:rFonts w:eastAsia="Constantia"/>
          <w:spacing w:val="-1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>N,</w:t>
      </w:r>
      <w:r w:rsidRPr="008918EC">
        <w:rPr>
          <w:rFonts w:eastAsia="Constantia"/>
          <w:spacing w:val="-1"/>
          <w:sz w:val="24"/>
          <w:szCs w:val="24"/>
        </w:rPr>
        <w:t xml:space="preserve"> J</w:t>
      </w:r>
      <w:r w:rsidRPr="008918EC">
        <w:rPr>
          <w:rFonts w:eastAsia="Constantia"/>
          <w:sz w:val="24"/>
          <w:szCs w:val="24"/>
        </w:rPr>
        <w:t>akar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a: B</w:t>
      </w:r>
      <w:r w:rsidRPr="008918EC">
        <w:rPr>
          <w:rFonts w:eastAsia="Constantia"/>
          <w:spacing w:val="1"/>
          <w:sz w:val="24"/>
          <w:szCs w:val="24"/>
        </w:rPr>
        <w:t>u</w:t>
      </w:r>
      <w:r w:rsidRPr="008918EC">
        <w:rPr>
          <w:rFonts w:eastAsia="Constantia"/>
          <w:sz w:val="24"/>
          <w:szCs w:val="24"/>
        </w:rPr>
        <w:t>lan</w:t>
      </w:r>
      <w:r w:rsidRPr="008918EC">
        <w:rPr>
          <w:rFonts w:eastAsia="Constantia"/>
          <w:spacing w:val="1"/>
          <w:sz w:val="24"/>
          <w:szCs w:val="24"/>
        </w:rPr>
        <w:t xml:space="preserve"> B</w:t>
      </w:r>
      <w:r w:rsidRPr="008918EC">
        <w:rPr>
          <w:rFonts w:eastAsia="Constantia"/>
          <w:sz w:val="24"/>
          <w:szCs w:val="24"/>
        </w:rPr>
        <w:t>in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a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 xml:space="preserve">g, </w:t>
      </w:r>
      <w:r w:rsidRPr="008918EC">
        <w:rPr>
          <w:rFonts w:eastAsia="Constantia"/>
          <w:spacing w:val="-1"/>
          <w:sz w:val="24"/>
          <w:szCs w:val="24"/>
        </w:rPr>
        <w:t>1</w:t>
      </w:r>
      <w:r w:rsidRPr="008918EC">
        <w:rPr>
          <w:rFonts w:eastAsia="Constantia"/>
          <w:sz w:val="24"/>
          <w:szCs w:val="24"/>
        </w:rPr>
        <w:t>99</w:t>
      </w:r>
      <w:r w:rsidRPr="008918EC">
        <w:rPr>
          <w:rFonts w:eastAsia="Constantia"/>
          <w:spacing w:val="1"/>
          <w:sz w:val="24"/>
          <w:szCs w:val="24"/>
        </w:rPr>
        <w:t>6</w:t>
      </w:r>
      <w:r w:rsidRPr="008918EC">
        <w:rPr>
          <w:rFonts w:eastAsia="Constantia"/>
          <w:sz w:val="24"/>
          <w:szCs w:val="24"/>
        </w:rPr>
        <w:t>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z w:val="24"/>
          <w:szCs w:val="24"/>
        </w:rPr>
        <w:t>M</w:t>
      </w:r>
      <w:r w:rsidRPr="008918EC">
        <w:rPr>
          <w:rFonts w:eastAsia="Constantia"/>
          <w:spacing w:val="1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sth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z w:val="24"/>
          <w:szCs w:val="24"/>
        </w:rPr>
        <w:t>fa,dkk,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1"/>
          <w:sz w:val="24"/>
          <w:szCs w:val="24"/>
        </w:rPr>
        <w:t>au</w:t>
      </w:r>
      <w:r w:rsidRPr="008918EC">
        <w:rPr>
          <w:rFonts w:eastAsia="Constantia"/>
          <w:i/>
          <w:spacing w:val="-1"/>
          <w:sz w:val="24"/>
          <w:szCs w:val="24"/>
        </w:rPr>
        <w:t>hi</w:t>
      </w:r>
      <w:r w:rsidRPr="008918EC">
        <w:rPr>
          <w:rFonts w:eastAsia="Constantia"/>
          <w:i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 xml:space="preserve">, </w:t>
      </w:r>
      <w:r w:rsidRPr="008918EC">
        <w:rPr>
          <w:rFonts w:eastAsia="Constantia"/>
          <w:spacing w:val="1"/>
          <w:sz w:val="24"/>
          <w:szCs w:val="24"/>
        </w:rPr>
        <w:t>Yo</w:t>
      </w:r>
      <w:r w:rsidRPr="008918EC">
        <w:rPr>
          <w:rFonts w:eastAsia="Constantia"/>
          <w:sz w:val="24"/>
          <w:szCs w:val="24"/>
        </w:rPr>
        <w:t>gya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a:P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z w:val="24"/>
          <w:szCs w:val="24"/>
        </w:rPr>
        <w:t xml:space="preserve">kja </w:t>
      </w:r>
      <w:r w:rsidRPr="008918EC">
        <w:rPr>
          <w:rFonts w:eastAsia="Constantia"/>
          <w:spacing w:val="1"/>
          <w:sz w:val="24"/>
          <w:szCs w:val="24"/>
        </w:rPr>
        <w:t xml:space="preserve"> A</w:t>
      </w:r>
      <w:r w:rsidRPr="008918EC">
        <w:rPr>
          <w:rFonts w:eastAsia="Constantia"/>
          <w:sz w:val="24"/>
          <w:szCs w:val="24"/>
        </w:rPr>
        <w:t>k</w:t>
      </w:r>
      <w:r w:rsidRPr="008918EC">
        <w:rPr>
          <w:rFonts w:eastAsia="Constantia"/>
          <w:spacing w:val="-3"/>
          <w:sz w:val="24"/>
          <w:szCs w:val="24"/>
        </w:rPr>
        <w:t>a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 xml:space="preserve">emik </w:t>
      </w:r>
      <w:r w:rsidRPr="008918EC">
        <w:rPr>
          <w:rFonts w:eastAsia="Constantia"/>
          <w:spacing w:val="1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N Su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pacing w:val="-2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>n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al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 xml:space="preserve">jaga, </w:t>
      </w:r>
      <w:r w:rsidRPr="008918EC">
        <w:rPr>
          <w:rFonts w:eastAsia="Constantia"/>
          <w:spacing w:val="-1"/>
          <w:sz w:val="24"/>
          <w:szCs w:val="24"/>
        </w:rPr>
        <w:t>200</w:t>
      </w:r>
      <w:r w:rsidRPr="008918EC">
        <w:rPr>
          <w:rFonts w:eastAsia="Constantia"/>
          <w:spacing w:val="3"/>
          <w:sz w:val="24"/>
          <w:szCs w:val="24"/>
        </w:rPr>
        <w:t>5</w:t>
      </w:r>
      <w:r w:rsidRPr="008918EC">
        <w:rPr>
          <w:rFonts w:eastAsia="Constantia"/>
          <w:sz w:val="24"/>
          <w:szCs w:val="24"/>
        </w:rPr>
        <w:t>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before="1"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pacing w:val="1"/>
          <w:sz w:val="24"/>
          <w:szCs w:val="24"/>
        </w:rPr>
        <w:t>A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mad</w:t>
      </w:r>
      <w:r w:rsidRPr="008918EC">
        <w:rPr>
          <w:rFonts w:eastAsia="Constantia"/>
          <w:spacing w:val="2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a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 xml:space="preserve">afi, 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 xml:space="preserve">gi 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pacing w:val="1"/>
          <w:sz w:val="24"/>
          <w:szCs w:val="24"/>
        </w:rPr>
        <w:t>s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m</w:t>
      </w:r>
      <w:r w:rsidRPr="008918EC">
        <w:rPr>
          <w:rFonts w:eastAsia="Constantia"/>
          <w:i/>
          <w:spacing w:val="2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(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lmu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alam</w:t>
      </w:r>
      <w:r w:rsidRPr="008918EC">
        <w:rPr>
          <w:rFonts w:eastAsia="Constantia"/>
          <w:spacing w:val="1"/>
          <w:sz w:val="24"/>
          <w:szCs w:val="24"/>
        </w:rPr>
        <w:t>)</w:t>
      </w:r>
      <w:r w:rsidRPr="008918EC">
        <w:rPr>
          <w:rFonts w:eastAsia="Constantia"/>
          <w:sz w:val="24"/>
          <w:szCs w:val="24"/>
        </w:rPr>
        <w:t>, Ce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.</w:t>
      </w:r>
      <w:r w:rsidRPr="008918EC">
        <w:rPr>
          <w:rFonts w:eastAsia="Constantia"/>
          <w:spacing w:val="-1"/>
          <w:sz w:val="24"/>
          <w:szCs w:val="24"/>
        </w:rPr>
        <w:t>XI</w:t>
      </w:r>
      <w:r w:rsidRPr="008918EC">
        <w:rPr>
          <w:rFonts w:eastAsia="Constantia"/>
          <w:spacing w:val="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J</w:t>
      </w:r>
      <w:r w:rsidRPr="008918EC">
        <w:rPr>
          <w:rFonts w:eastAsia="Constantia"/>
          <w:sz w:val="24"/>
          <w:szCs w:val="24"/>
        </w:rPr>
        <w:t>akar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 xml:space="preserve">a: </w:t>
      </w:r>
      <w:r w:rsidRPr="008918EC">
        <w:rPr>
          <w:rFonts w:eastAsia="Constantia"/>
          <w:spacing w:val="3"/>
          <w:sz w:val="24"/>
          <w:szCs w:val="24"/>
        </w:rPr>
        <w:t>P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st</w:t>
      </w:r>
      <w:r w:rsidRPr="008918EC">
        <w:rPr>
          <w:rFonts w:eastAsia="Constantia"/>
          <w:sz w:val="24"/>
          <w:szCs w:val="24"/>
        </w:rPr>
        <w:t>aka al-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s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 xml:space="preserve">a, </w:t>
      </w:r>
      <w:r w:rsidRPr="008918EC">
        <w:rPr>
          <w:rFonts w:eastAsia="Constantia"/>
          <w:spacing w:val="-1"/>
          <w:sz w:val="24"/>
          <w:szCs w:val="24"/>
        </w:rPr>
        <w:t>2</w:t>
      </w:r>
      <w:r w:rsidRPr="008918EC">
        <w:rPr>
          <w:rFonts w:eastAsia="Constantia"/>
          <w:spacing w:val="1"/>
          <w:sz w:val="24"/>
          <w:szCs w:val="24"/>
        </w:rPr>
        <w:t>0</w:t>
      </w:r>
      <w:r w:rsidRPr="008918EC">
        <w:rPr>
          <w:rFonts w:eastAsia="Constantia"/>
          <w:spacing w:val="-1"/>
          <w:sz w:val="24"/>
          <w:szCs w:val="24"/>
        </w:rPr>
        <w:t>01</w:t>
      </w:r>
      <w:r w:rsidRPr="008918EC">
        <w:rPr>
          <w:rFonts w:eastAsia="Constantia"/>
          <w:sz w:val="24"/>
          <w:szCs w:val="24"/>
        </w:rPr>
        <w:t>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pacing w:val="1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>b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 xml:space="preserve">ul </w:t>
      </w:r>
      <w:r w:rsidRPr="008918EC">
        <w:rPr>
          <w:rFonts w:eastAsia="Constantia"/>
          <w:spacing w:val="-3"/>
          <w:sz w:val="24"/>
          <w:szCs w:val="24"/>
        </w:rPr>
        <w:t>R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z w:val="24"/>
          <w:szCs w:val="24"/>
        </w:rPr>
        <w:t xml:space="preserve">zak 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an</w:t>
      </w:r>
      <w:r w:rsidRPr="008918EC">
        <w:rPr>
          <w:rFonts w:eastAsia="Constantia"/>
          <w:spacing w:val="-1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R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pacing w:val="-1"/>
          <w:sz w:val="24"/>
          <w:szCs w:val="24"/>
        </w:rPr>
        <w:t>s</w:t>
      </w:r>
      <w:r w:rsidRPr="008918EC">
        <w:rPr>
          <w:rFonts w:eastAsia="Constantia"/>
          <w:sz w:val="24"/>
          <w:szCs w:val="24"/>
        </w:rPr>
        <w:t>i</w:t>
      </w:r>
      <w:r w:rsidRPr="008918EC">
        <w:rPr>
          <w:rFonts w:eastAsia="Constantia"/>
          <w:spacing w:val="-2"/>
          <w:sz w:val="24"/>
          <w:szCs w:val="24"/>
        </w:rPr>
        <w:t>h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z w:val="24"/>
          <w:szCs w:val="24"/>
        </w:rPr>
        <w:t>n</w:t>
      </w:r>
      <w:r w:rsidRPr="008918EC">
        <w:rPr>
          <w:rFonts w:eastAsia="Constantia"/>
          <w:spacing w:val="1"/>
          <w:sz w:val="24"/>
          <w:szCs w:val="24"/>
        </w:rPr>
        <w:t xml:space="preserve"> An</w:t>
      </w:r>
      <w:r w:rsidRPr="008918EC">
        <w:rPr>
          <w:rFonts w:eastAsia="Constantia"/>
          <w:spacing w:val="-2"/>
          <w:sz w:val="24"/>
          <w:szCs w:val="24"/>
        </w:rPr>
        <w:t>w</w:t>
      </w:r>
      <w:r w:rsidRPr="008918EC">
        <w:rPr>
          <w:rFonts w:eastAsia="Constantia"/>
          <w:sz w:val="24"/>
          <w:szCs w:val="24"/>
        </w:rPr>
        <w:t>ar,</w:t>
      </w:r>
      <w:r w:rsidRPr="008918EC">
        <w:rPr>
          <w:rFonts w:eastAsia="Constantia"/>
          <w:spacing w:val="3"/>
          <w:sz w:val="24"/>
          <w:szCs w:val="24"/>
        </w:rPr>
        <w:t xml:space="preserve"> 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m</w:t>
      </w:r>
      <w:r w:rsidRPr="008918EC">
        <w:rPr>
          <w:rFonts w:eastAsia="Constantia"/>
          <w:i/>
          <w:sz w:val="24"/>
          <w:szCs w:val="24"/>
        </w:rPr>
        <w:t>u</w:t>
      </w:r>
      <w:r w:rsidRPr="008918EC">
        <w:rPr>
          <w:rFonts w:eastAsia="Constantia"/>
          <w:i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Kal</w:t>
      </w:r>
      <w:r w:rsidRPr="008918EC">
        <w:rPr>
          <w:rFonts w:eastAsia="Constantia"/>
          <w:i/>
          <w:spacing w:val="-1"/>
          <w:sz w:val="24"/>
          <w:szCs w:val="24"/>
        </w:rPr>
        <w:t>a</w:t>
      </w:r>
      <w:r w:rsidRPr="008918EC">
        <w:rPr>
          <w:rFonts w:eastAsia="Constantia"/>
          <w:i/>
          <w:spacing w:val="1"/>
          <w:sz w:val="24"/>
          <w:szCs w:val="24"/>
        </w:rPr>
        <w:t>m</w:t>
      </w:r>
      <w:r w:rsidRPr="008918EC">
        <w:rPr>
          <w:rFonts w:eastAsia="Constantia"/>
          <w:i/>
          <w:sz w:val="24"/>
          <w:szCs w:val="24"/>
        </w:rPr>
        <w:t xml:space="preserve">: 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d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pacing w:val="1"/>
          <w:sz w:val="24"/>
          <w:szCs w:val="24"/>
        </w:rPr>
        <w:t>s</w:t>
      </w:r>
      <w:r w:rsidRPr="008918EC">
        <w:rPr>
          <w:rFonts w:eastAsia="Constantia"/>
          <w:i/>
          <w:sz w:val="24"/>
          <w:szCs w:val="24"/>
        </w:rPr>
        <w:t xml:space="preserve">i </w:t>
      </w:r>
      <w:r w:rsidRPr="008918EC">
        <w:rPr>
          <w:rFonts w:eastAsia="Constantia"/>
          <w:i/>
          <w:spacing w:val="-2"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pacing w:val="-1"/>
          <w:sz w:val="24"/>
          <w:szCs w:val="24"/>
        </w:rPr>
        <w:t>vi</w:t>
      </w:r>
      <w:r w:rsidRPr="008918EC">
        <w:rPr>
          <w:rFonts w:eastAsia="Constantia"/>
          <w:i/>
          <w:spacing w:val="1"/>
          <w:sz w:val="24"/>
          <w:szCs w:val="24"/>
        </w:rPr>
        <w:t>si</w:t>
      </w:r>
      <w:r w:rsidRPr="008918EC">
        <w:rPr>
          <w:rFonts w:eastAsia="Constantia"/>
          <w:sz w:val="24"/>
          <w:szCs w:val="24"/>
        </w:rPr>
        <w:t>, Ce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.</w:t>
      </w:r>
      <w:r w:rsidRPr="008918EC">
        <w:rPr>
          <w:rFonts w:eastAsia="Constantia"/>
          <w:spacing w:val="-2"/>
          <w:sz w:val="24"/>
          <w:szCs w:val="24"/>
        </w:rPr>
        <w:t>I</w:t>
      </w:r>
      <w:r w:rsidRPr="008918EC">
        <w:rPr>
          <w:rFonts w:eastAsia="Constantia"/>
          <w:spacing w:val="1"/>
          <w:sz w:val="24"/>
          <w:szCs w:val="24"/>
        </w:rPr>
        <w:t>V</w:t>
      </w:r>
      <w:r w:rsidRPr="008918EC">
        <w:rPr>
          <w:rFonts w:eastAsia="Constantia"/>
          <w:sz w:val="24"/>
          <w:szCs w:val="24"/>
        </w:rPr>
        <w:t>, Ba</w:t>
      </w:r>
      <w:r w:rsidRPr="008918EC">
        <w:rPr>
          <w:rFonts w:eastAsia="Constantia"/>
          <w:spacing w:val="1"/>
          <w:sz w:val="24"/>
          <w:szCs w:val="24"/>
        </w:rPr>
        <w:t>nd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 xml:space="preserve">g: </w:t>
      </w:r>
      <w:r w:rsidRPr="008918EC">
        <w:rPr>
          <w:rFonts w:eastAsia="Constantia"/>
          <w:spacing w:val="-1"/>
          <w:sz w:val="24"/>
          <w:szCs w:val="24"/>
        </w:rPr>
        <w:t>P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st</w:t>
      </w:r>
      <w:r w:rsidRPr="008918EC">
        <w:rPr>
          <w:rFonts w:eastAsia="Constantia"/>
          <w:sz w:val="24"/>
          <w:szCs w:val="24"/>
        </w:rPr>
        <w:t>aka Se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i</w:t>
      </w:r>
      <w:r w:rsidRPr="008918EC">
        <w:rPr>
          <w:rFonts w:eastAsia="Constantia"/>
          <w:spacing w:val="-1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 xml:space="preserve">, </w:t>
      </w:r>
      <w:r w:rsidRPr="008918EC">
        <w:rPr>
          <w:rFonts w:eastAsia="Constantia"/>
          <w:spacing w:val="1"/>
          <w:sz w:val="24"/>
          <w:szCs w:val="24"/>
        </w:rPr>
        <w:t>2</w:t>
      </w:r>
      <w:r w:rsidRPr="008918EC">
        <w:rPr>
          <w:rFonts w:eastAsia="Constantia"/>
          <w:spacing w:val="-1"/>
          <w:sz w:val="24"/>
          <w:szCs w:val="24"/>
        </w:rPr>
        <w:t>01</w:t>
      </w:r>
      <w:r w:rsidRPr="008918EC">
        <w:rPr>
          <w:rFonts w:eastAsia="Constantia"/>
          <w:spacing w:val="1"/>
          <w:sz w:val="24"/>
          <w:szCs w:val="24"/>
        </w:rPr>
        <w:t>5</w:t>
      </w:r>
      <w:r w:rsidRPr="008918EC">
        <w:rPr>
          <w:rFonts w:eastAsia="Constantia"/>
          <w:sz w:val="24"/>
          <w:szCs w:val="24"/>
        </w:rPr>
        <w:t>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before="1"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pacing w:val="1"/>
          <w:sz w:val="24"/>
          <w:szCs w:val="24"/>
        </w:rPr>
        <w:t>A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mad</w:t>
      </w:r>
      <w:r w:rsidRPr="008918EC">
        <w:rPr>
          <w:rFonts w:eastAsia="Constantia"/>
          <w:spacing w:val="1"/>
          <w:sz w:val="24"/>
          <w:szCs w:val="24"/>
        </w:rPr>
        <w:t xml:space="preserve"> A</w:t>
      </w:r>
      <w:r w:rsidRPr="008918EC">
        <w:rPr>
          <w:rFonts w:eastAsia="Constantia"/>
          <w:sz w:val="24"/>
          <w:szCs w:val="24"/>
        </w:rPr>
        <w:t>mir</w:t>
      </w:r>
      <w:r w:rsidRPr="008918EC">
        <w:rPr>
          <w:rFonts w:eastAsia="Constantia"/>
          <w:spacing w:val="-2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>z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z,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P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pacing w:val="-1"/>
          <w:sz w:val="24"/>
          <w:szCs w:val="24"/>
        </w:rPr>
        <w:t>m</w:t>
      </w:r>
      <w:r w:rsidRPr="008918EC">
        <w:rPr>
          <w:rFonts w:eastAsia="Constantia"/>
          <w:i/>
          <w:spacing w:val="1"/>
          <w:sz w:val="24"/>
          <w:szCs w:val="24"/>
        </w:rPr>
        <w:t>ba</w:t>
      </w:r>
      <w:r w:rsidRPr="008918EC">
        <w:rPr>
          <w:rFonts w:eastAsia="Constantia"/>
          <w:i/>
          <w:spacing w:val="-1"/>
          <w:sz w:val="24"/>
          <w:szCs w:val="24"/>
        </w:rPr>
        <w:t>h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-2"/>
          <w:sz w:val="24"/>
          <w:szCs w:val="24"/>
        </w:rPr>
        <w:t>ru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n</w:t>
      </w:r>
      <w:r w:rsidRPr="008918EC">
        <w:rPr>
          <w:rFonts w:eastAsia="Constantia"/>
          <w:i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>g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z w:val="24"/>
          <w:szCs w:val="24"/>
        </w:rPr>
        <w:t>: P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s</w:t>
      </w:r>
      <w:r w:rsidRPr="008918EC">
        <w:rPr>
          <w:rFonts w:eastAsia="Constantia"/>
          <w:i/>
          <w:sz w:val="24"/>
          <w:szCs w:val="24"/>
        </w:rPr>
        <w:t>pe</w:t>
      </w:r>
      <w:r w:rsidRPr="008918EC">
        <w:rPr>
          <w:rFonts w:eastAsia="Constantia"/>
          <w:i/>
          <w:spacing w:val="-1"/>
          <w:sz w:val="24"/>
          <w:szCs w:val="24"/>
        </w:rPr>
        <w:t>k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z w:val="24"/>
          <w:szCs w:val="24"/>
        </w:rPr>
        <w:t>f</w:t>
      </w:r>
      <w:r w:rsidRPr="008918EC">
        <w:rPr>
          <w:rFonts w:eastAsia="Constantia"/>
          <w:i/>
          <w:spacing w:val="2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Mo</w:t>
      </w:r>
      <w:r w:rsidRPr="008918EC">
        <w:rPr>
          <w:rFonts w:eastAsia="Constantia"/>
          <w:i/>
          <w:spacing w:val="-3"/>
          <w:sz w:val="24"/>
          <w:szCs w:val="24"/>
        </w:rPr>
        <w:t>d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rn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pacing w:val="-2"/>
          <w:sz w:val="24"/>
          <w:szCs w:val="24"/>
        </w:rPr>
        <w:t>s</w:t>
      </w:r>
      <w:r w:rsidRPr="008918EC">
        <w:rPr>
          <w:rFonts w:eastAsia="Constantia"/>
          <w:i/>
          <w:spacing w:val="1"/>
          <w:sz w:val="24"/>
          <w:szCs w:val="24"/>
        </w:rPr>
        <w:t>m</w:t>
      </w:r>
      <w:r w:rsidRPr="008918EC">
        <w:rPr>
          <w:rFonts w:eastAsia="Constantia"/>
          <w:i/>
          <w:sz w:val="24"/>
          <w:szCs w:val="24"/>
        </w:rPr>
        <w:t>e</w:t>
      </w:r>
      <w:r w:rsidRPr="008918EC">
        <w:rPr>
          <w:rFonts w:eastAsia="Constantia"/>
          <w:i/>
          <w:spacing w:val="2"/>
          <w:sz w:val="24"/>
          <w:szCs w:val="24"/>
        </w:rPr>
        <w:t xml:space="preserve"> </w:t>
      </w:r>
      <w:r w:rsidRPr="008918EC">
        <w:rPr>
          <w:rFonts w:eastAsia="Constantia"/>
          <w:i/>
          <w:spacing w:val="-2"/>
          <w:sz w:val="24"/>
          <w:szCs w:val="24"/>
        </w:rPr>
        <w:t>M</w:t>
      </w:r>
      <w:r w:rsidRPr="008918EC">
        <w:rPr>
          <w:rFonts w:eastAsia="Constantia"/>
          <w:i/>
          <w:spacing w:val="1"/>
          <w:sz w:val="24"/>
          <w:szCs w:val="24"/>
        </w:rPr>
        <w:t>u</w:t>
      </w:r>
      <w:r w:rsidRPr="008918EC">
        <w:rPr>
          <w:rFonts w:eastAsia="Constantia"/>
          <w:i/>
          <w:spacing w:val="-1"/>
          <w:sz w:val="24"/>
          <w:szCs w:val="24"/>
        </w:rPr>
        <w:t>h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-1"/>
          <w:sz w:val="24"/>
          <w:szCs w:val="24"/>
        </w:rPr>
        <w:t>m</w:t>
      </w:r>
      <w:r w:rsidRPr="008918EC">
        <w:rPr>
          <w:rFonts w:eastAsia="Constantia"/>
          <w:i/>
          <w:spacing w:val="1"/>
          <w:sz w:val="24"/>
          <w:szCs w:val="24"/>
        </w:rPr>
        <w:t>ma</w:t>
      </w:r>
      <w:r w:rsidRPr="008918EC">
        <w:rPr>
          <w:rFonts w:eastAsia="Constantia"/>
          <w:i/>
          <w:sz w:val="24"/>
          <w:szCs w:val="24"/>
        </w:rPr>
        <w:t>d</w:t>
      </w:r>
      <w:r w:rsidRPr="008918EC">
        <w:rPr>
          <w:rFonts w:eastAsia="Constantia"/>
          <w:i/>
          <w:spacing w:val="-1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Ab</w:t>
      </w:r>
      <w:r w:rsidRPr="008918EC">
        <w:rPr>
          <w:rFonts w:eastAsia="Constantia"/>
          <w:i/>
          <w:spacing w:val="-2"/>
          <w:sz w:val="24"/>
          <w:szCs w:val="24"/>
        </w:rPr>
        <w:t>d</w:t>
      </w:r>
      <w:r w:rsidRPr="008918EC">
        <w:rPr>
          <w:rFonts w:eastAsia="Constantia"/>
          <w:i/>
          <w:spacing w:val="1"/>
          <w:sz w:val="24"/>
          <w:szCs w:val="24"/>
        </w:rPr>
        <w:t>u</w:t>
      </w:r>
      <w:r w:rsidRPr="008918EC">
        <w:rPr>
          <w:rFonts w:eastAsia="Constantia"/>
          <w:i/>
          <w:sz w:val="24"/>
          <w:szCs w:val="24"/>
        </w:rPr>
        <w:t>h d</w:t>
      </w:r>
      <w:r w:rsidRPr="008918EC">
        <w:rPr>
          <w:rFonts w:eastAsia="Constantia"/>
          <w:i/>
          <w:spacing w:val="-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n</w:t>
      </w:r>
      <w:r w:rsidRPr="008918EC">
        <w:rPr>
          <w:rFonts w:eastAsia="Constantia"/>
          <w:i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pacing w:val="-1"/>
          <w:sz w:val="24"/>
          <w:szCs w:val="24"/>
        </w:rPr>
        <w:t>N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pacing w:val="2"/>
          <w:sz w:val="24"/>
          <w:szCs w:val="24"/>
        </w:rPr>
        <w:t>o</w:t>
      </w:r>
      <w:r w:rsidRPr="008918EC">
        <w:rPr>
          <w:rFonts w:eastAsia="Constantia"/>
          <w:i/>
          <w:spacing w:val="-1"/>
          <w:sz w:val="24"/>
          <w:szCs w:val="24"/>
        </w:rPr>
        <w:t>-</w:t>
      </w:r>
      <w:r w:rsidRPr="008918EC">
        <w:rPr>
          <w:rFonts w:eastAsia="Constantia"/>
          <w:i/>
          <w:sz w:val="24"/>
          <w:szCs w:val="24"/>
        </w:rPr>
        <w:t>Mod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rn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pacing w:val="1"/>
          <w:sz w:val="24"/>
          <w:szCs w:val="24"/>
        </w:rPr>
        <w:t>sm</w:t>
      </w:r>
      <w:r w:rsidRPr="008918EC">
        <w:rPr>
          <w:rFonts w:eastAsia="Constantia"/>
          <w:i/>
          <w:sz w:val="24"/>
          <w:szCs w:val="24"/>
        </w:rPr>
        <w:t>e</w:t>
      </w:r>
      <w:r w:rsidRPr="008918EC">
        <w:rPr>
          <w:rFonts w:eastAsia="Constantia"/>
          <w:i/>
          <w:spacing w:val="-1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Fa</w:t>
      </w:r>
      <w:r w:rsidRPr="008918EC">
        <w:rPr>
          <w:rFonts w:eastAsia="Constantia"/>
          <w:i/>
          <w:spacing w:val="-1"/>
          <w:sz w:val="24"/>
          <w:szCs w:val="24"/>
        </w:rPr>
        <w:t>z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u</w:t>
      </w:r>
      <w:r w:rsidRPr="008918EC">
        <w:rPr>
          <w:rFonts w:eastAsia="Constantia"/>
          <w:i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pacing w:val="-2"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-1"/>
          <w:sz w:val="24"/>
          <w:szCs w:val="24"/>
        </w:rPr>
        <w:t>h</w:t>
      </w:r>
      <w:r w:rsidRPr="008918EC">
        <w:rPr>
          <w:rFonts w:eastAsia="Constantia"/>
          <w:i/>
          <w:spacing w:val="1"/>
          <w:sz w:val="24"/>
          <w:szCs w:val="24"/>
        </w:rPr>
        <w:t>ma</w:t>
      </w:r>
      <w:r w:rsidRPr="008918EC">
        <w:rPr>
          <w:rFonts w:eastAsia="Constantia"/>
          <w:i/>
          <w:spacing w:val="3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-2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Y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z w:val="24"/>
          <w:szCs w:val="24"/>
        </w:rPr>
        <w:t>gya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a: Te</w:t>
      </w:r>
      <w:r w:rsidRPr="008918EC">
        <w:rPr>
          <w:rFonts w:eastAsia="Constantia"/>
          <w:spacing w:val="1"/>
          <w:sz w:val="24"/>
          <w:szCs w:val="24"/>
        </w:rPr>
        <w:t>r</w:t>
      </w:r>
      <w:r w:rsidRPr="008918EC">
        <w:rPr>
          <w:rFonts w:eastAsia="Constantia"/>
          <w:sz w:val="24"/>
          <w:szCs w:val="24"/>
        </w:rPr>
        <w:t>a</w:t>
      </w:r>
      <w:r w:rsidRPr="008918EC">
        <w:rPr>
          <w:rFonts w:eastAsia="Constantia"/>
          <w:spacing w:val="-1"/>
          <w:sz w:val="24"/>
          <w:szCs w:val="24"/>
        </w:rPr>
        <w:t>s</w:t>
      </w:r>
      <w:r w:rsidRPr="008918EC">
        <w:rPr>
          <w:rFonts w:eastAsia="Constantia"/>
          <w:sz w:val="24"/>
          <w:szCs w:val="24"/>
        </w:rPr>
        <w:t xml:space="preserve">, </w:t>
      </w:r>
      <w:r w:rsidRPr="008918EC">
        <w:rPr>
          <w:rFonts w:eastAsia="Constantia"/>
          <w:spacing w:val="-1"/>
          <w:sz w:val="24"/>
          <w:szCs w:val="24"/>
        </w:rPr>
        <w:t>200</w:t>
      </w:r>
      <w:r w:rsidRPr="008918EC">
        <w:rPr>
          <w:rFonts w:eastAsia="Constantia"/>
          <w:sz w:val="24"/>
          <w:szCs w:val="24"/>
        </w:rPr>
        <w:t>9.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before="1"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arun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Na</w:t>
      </w:r>
      <w:r w:rsidRPr="008918EC">
        <w:rPr>
          <w:rFonts w:eastAsia="Constantia"/>
          <w:spacing w:val="-1"/>
          <w:sz w:val="24"/>
          <w:szCs w:val="24"/>
        </w:rPr>
        <w:t>s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io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>gi</w:t>
      </w:r>
      <w:r w:rsidRPr="008918EC">
        <w:rPr>
          <w:rFonts w:eastAsia="Constantia"/>
          <w:i/>
          <w:spacing w:val="-1"/>
          <w:sz w:val="24"/>
          <w:szCs w:val="24"/>
        </w:rPr>
        <w:t xml:space="preserve"> I</w:t>
      </w:r>
      <w:r w:rsidRPr="008918EC">
        <w:rPr>
          <w:rFonts w:eastAsia="Constantia"/>
          <w:i/>
          <w:spacing w:val="1"/>
          <w:sz w:val="24"/>
          <w:szCs w:val="24"/>
        </w:rPr>
        <w:t>s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2"/>
          <w:sz w:val="24"/>
          <w:szCs w:val="24"/>
        </w:rPr>
        <w:t>m</w:t>
      </w:r>
      <w:r w:rsidRPr="008918EC">
        <w:rPr>
          <w:rFonts w:eastAsia="Constantia"/>
          <w:i/>
          <w:sz w:val="24"/>
          <w:szCs w:val="24"/>
        </w:rPr>
        <w:t xml:space="preserve">: 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an</w:t>
      </w:r>
      <w:r w:rsidRPr="008918EC">
        <w:rPr>
          <w:rFonts w:eastAsia="Constantia"/>
          <w:i/>
          <w:spacing w:val="-1"/>
          <w:sz w:val="24"/>
          <w:szCs w:val="24"/>
        </w:rPr>
        <w:t>-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n,</w:t>
      </w:r>
      <w:r w:rsidRPr="008918EC">
        <w:rPr>
          <w:rFonts w:eastAsia="Constantia"/>
          <w:i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S</w:t>
      </w:r>
      <w:r w:rsidRPr="008918EC">
        <w:rPr>
          <w:rFonts w:eastAsia="Constantia"/>
          <w:i/>
          <w:spacing w:val="-2"/>
          <w:sz w:val="24"/>
          <w:szCs w:val="24"/>
        </w:rPr>
        <w:t>e</w:t>
      </w:r>
      <w:r w:rsidRPr="008918EC">
        <w:rPr>
          <w:rFonts w:eastAsia="Constantia"/>
          <w:i/>
          <w:spacing w:val="1"/>
          <w:sz w:val="24"/>
          <w:szCs w:val="24"/>
        </w:rPr>
        <w:t>ja</w:t>
      </w:r>
      <w:r w:rsidRPr="008918EC">
        <w:rPr>
          <w:rFonts w:eastAsia="Constantia"/>
          <w:i/>
          <w:spacing w:val="-2"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h</w:t>
      </w:r>
      <w:r w:rsidRPr="008918EC">
        <w:rPr>
          <w:rFonts w:eastAsia="Constantia"/>
          <w:i/>
          <w:spacing w:val="2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-2"/>
          <w:sz w:val="24"/>
          <w:szCs w:val="24"/>
        </w:rPr>
        <w:t>n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pacing w:val="1"/>
          <w:sz w:val="24"/>
          <w:szCs w:val="24"/>
        </w:rPr>
        <w:t>s</w:t>
      </w:r>
      <w:r w:rsidRPr="008918EC">
        <w:rPr>
          <w:rFonts w:eastAsia="Constantia"/>
          <w:i/>
          <w:sz w:val="24"/>
          <w:szCs w:val="24"/>
        </w:rPr>
        <w:t>a</w:t>
      </w:r>
      <w:r w:rsidRPr="008918EC">
        <w:rPr>
          <w:rFonts w:eastAsia="Constantia"/>
          <w:i/>
          <w:spacing w:val="2"/>
          <w:sz w:val="24"/>
          <w:szCs w:val="24"/>
        </w:rPr>
        <w:t xml:space="preserve"> </w:t>
      </w:r>
      <w:r w:rsidRPr="008918EC">
        <w:rPr>
          <w:rFonts w:eastAsia="Constantia"/>
          <w:i/>
          <w:spacing w:val="-2"/>
          <w:sz w:val="24"/>
          <w:szCs w:val="24"/>
        </w:rPr>
        <w:t>d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n</w:t>
      </w:r>
      <w:r w:rsidRPr="008918EC">
        <w:rPr>
          <w:rFonts w:eastAsia="Constantia"/>
          <w:i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P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pacing w:val="-2"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ba</w:t>
      </w:r>
      <w:r w:rsidRPr="008918EC">
        <w:rPr>
          <w:rFonts w:eastAsia="Constantia"/>
          <w:i/>
          <w:spacing w:val="-2"/>
          <w:sz w:val="24"/>
          <w:szCs w:val="24"/>
        </w:rPr>
        <w:t>n</w:t>
      </w:r>
      <w:r w:rsidRPr="008918EC">
        <w:rPr>
          <w:rFonts w:eastAsia="Constantia"/>
          <w:i/>
          <w:sz w:val="24"/>
          <w:szCs w:val="24"/>
        </w:rPr>
        <w:t>d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z w:val="24"/>
          <w:szCs w:val="24"/>
        </w:rPr>
        <w:t>ng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2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 xml:space="preserve">, </w:t>
      </w:r>
      <w:r w:rsidRPr="008918EC">
        <w:rPr>
          <w:rFonts w:eastAsia="Constantia"/>
          <w:spacing w:val="-1"/>
          <w:sz w:val="24"/>
          <w:szCs w:val="24"/>
        </w:rPr>
        <w:t>J</w:t>
      </w:r>
      <w:r w:rsidRPr="008918EC">
        <w:rPr>
          <w:rFonts w:eastAsia="Constantia"/>
          <w:sz w:val="24"/>
          <w:szCs w:val="24"/>
        </w:rPr>
        <w:t>akar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 xml:space="preserve">a: 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J</w:t>
      </w:r>
      <w:r w:rsidRPr="008918EC">
        <w:rPr>
          <w:rFonts w:eastAsia="Constantia"/>
          <w:sz w:val="24"/>
          <w:szCs w:val="24"/>
        </w:rPr>
        <w:t>akar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 xml:space="preserve">a: UI </w:t>
      </w:r>
      <w:r w:rsidRPr="008918EC">
        <w:rPr>
          <w:rFonts w:eastAsia="Constantia"/>
          <w:spacing w:val="1"/>
          <w:sz w:val="24"/>
          <w:szCs w:val="24"/>
        </w:rPr>
        <w:t>P</w:t>
      </w:r>
      <w:r w:rsidRPr="008918EC">
        <w:rPr>
          <w:rFonts w:eastAsia="Constantia"/>
          <w:sz w:val="24"/>
          <w:szCs w:val="24"/>
        </w:rPr>
        <w:t>re</w:t>
      </w:r>
      <w:r w:rsidRPr="008918EC">
        <w:rPr>
          <w:rFonts w:eastAsia="Constantia"/>
          <w:spacing w:val="-1"/>
          <w:sz w:val="24"/>
          <w:szCs w:val="24"/>
        </w:rPr>
        <w:t>ss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2</w:t>
      </w:r>
      <w:r w:rsidRPr="008918EC">
        <w:rPr>
          <w:rFonts w:eastAsia="Constantia"/>
          <w:spacing w:val="1"/>
          <w:sz w:val="24"/>
          <w:szCs w:val="24"/>
        </w:rPr>
        <w:t>0</w:t>
      </w:r>
      <w:r w:rsidRPr="008918EC">
        <w:rPr>
          <w:rFonts w:eastAsia="Constantia"/>
          <w:spacing w:val="-1"/>
          <w:sz w:val="24"/>
          <w:szCs w:val="24"/>
        </w:rPr>
        <w:t>11</w:t>
      </w:r>
      <w:r w:rsidRPr="008918EC">
        <w:rPr>
          <w:rFonts w:eastAsia="Constantia"/>
          <w:sz w:val="24"/>
          <w:szCs w:val="24"/>
        </w:rPr>
        <w:t>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pacing w:val="-1"/>
          <w:sz w:val="24"/>
          <w:szCs w:val="24"/>
        </w:rPr>
        <w:t>Kh</w:t>
      </w:r>
      <w:r w:rsidRPr="008918EC">
        <w:rPr>
          <w:rFonts w:eastAsia="Constantia"/>
          <w:sz w:val="24"/>
          <w:szCs w:val="24"/>
        </w:rPr>
        <w:t>al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m</w:t>
      </w:r>
      <w:r w:rsidRPr="008918EC">
        <w:rPr>
          <w:rFonts w:eastAsia="Constantia"/>
          <w:spacing w:val="2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P</w:t>
      </w:r>
      <w:r w:rsidRPr="008918EC">
        <w:rPr>
          <w:rFonts w:eastAsia="Constantia"/>
          <w:i/>
          <w:spacing w:val="1"/>
          <w:sz w:val="24"/>
          <w:szCs w:val="24"/>
        </w:rPr>
        <w:t>embe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-1"/>
          <w:sz w:val="24"/>
          <w:szCs w:val="24"/>
        </w:rPr>
        <w:t>a</w:t>
      </w:r>
      <w:r w:rsidRPr="008918EC">
        <w:rPr>
          <w:rFonts w:eastAsia="Constantia"/>
          <w:i/>
          <w:spacing w:val="1"/>
          <w:sz w:val="24"/>
          <w:szCs w:val="24"/>
        </w:rPr>
        <w:t>ja</w:t>
      </w:r>
      <w:r w:rsidRPr="008918EC">
        <w:rPr>
          <w:rFonts w:eastAsia="Constantia"/>
          <w:i/>
          <w:spacing w:val="-2"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n</w:t>
      </w:r>
      <w:r w:rsidRPr="008918EC">
        <w:rPr>
          <w:rFonts w:eastAsia="Constantia"/>
          <w:i/>
          <w:spacing w:val="-1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-1"/>
          <w:sz w:val="24"/>
          <w:szCs w:val="24"/>
        </w:rPr>
        <w:t>ki</w:t>
      </w:r>
      <w:r w:rsidRPr="008918EC">
        <w:rPr>
          <w:rFonts w:eastAsia="Constantia"/>
          <w:i/>
          <w:sz w:val="24"/>
          <w:szCs w:val="24"/>
        </w:rPr>
        <w:t>d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h</w:t>
      </w:r>
      <w:r w:rsidRPr="008918EC">
        <w:rPr>
          <w:rFonts w:eastAsia="Constantia"/>
          <w:i/>
          <w:spacing w:val="-2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d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n</w:t>
      </w:r>
      <w:r w:rsidRPr="008918EC">
        <w:rPr>
          <w:rFonts w:eastAsia="Constantia"/>
          <w:i/>
          <w:spacing w:val="-1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-1"/>
          <w:sz w:val="24"/>
          <w:szCs w:val="24"/>
        </w:rPr>
        <w:t>kh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 xml:space="preserve">, </w:t>
      </w:r>
      <w:r w:rsidRPr="008918EC">
        <w:rPr>
          <w:rFonts w:eastAsia="Constantia"/>
          <w:spacing w:val="-1"/>
          <w:sz w:val="24"/>
          <w:szCs w:val="24"/>
        </w:rPr>
        <w:t>J</w:t>
      </w:r>
      <w:r w:rsidRPr="008918EC">
        <w:rPr>
          <w:rFonts w:eastAsia="Constantia"/>
          <w:sz w:val="24"/>
          <w:szCs w:val="24"/>
        </w:rPr>
        <w:t>akar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 xml:space="preserve">a: 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irjen</w:t>
      </w:r>
      <w:r w:rsidRPr="008918EC">
        <w:rPr>
          <w:rFonts w:eastAsia="Constantia"/>
          <w:spacing w:val="1"/>
          <w:sz w:val="24"/>
          <w:szCs w:val="24"/>
        </w:rPr>
        <w:t xml:space="preserve"> P</w:t>
      </w:r>
      <w:r w:rsidRPr="008918EC">
        <w:rPr>
          <w:rFonts w:eastAsia="Constantia"/>
          <w:sz w:val="24"/>
          <w:szCs w:val="24"/>
        </w:rPr>
        <w:t>e</w:t>
      </w:r>
      <w:r w:rsidRPr="008918EC">
        <w:rPr>
          <w:rFonts w:eastAsia="Constantia"/>
          <w:spacing w:val="-1"/>
          <w:sz w:val="24"/>
          <w:szCs w:val="24"/>
        </w:rPr>
        <w:t>n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is</w:t>
      </w:r>
      <w:r w:rsidRPr="008918EC">
        <w:rPr>
          <w:rFonts w:eastAsia="Constantia"/>
          <w:spacing w:val="-1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Depar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emen</w:t>
      </w:r>
      <w:r w:rsidRPr="008918EC">
        <w:rPr>
          <w:rFonts w:eastAsia="Constantia"/>
          <w:spacing w:val="1"/>
          <w:sz w:val="24"/>
          <w:szCs w:val="24"/>
        </w:rPr>
        <w:t xml:space="preserve"> A</w:t>
      </w:r>
      <w:r w:rsidRPr="008918EC">
        <w:rPr>
          <w:rFonts w:eastAsia="Constantia"/>
          <w:sz w:val="24"/>
          <w:szCs w:val="24"/>
        </w:rPr>
        <w:t>gama R</w:t>
      </w:r>
      <w:r w:rsidRPr="008918EC">
        <w:rPr>
          <w:rFonts w:eastAsia="Constantia"/>
          <w:spacing w:val="-2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 xml:space="preserve">, </w:t>
      </w:r>
      <w:r w:rsidRPr="008918EC">
        <w:rPr>
          <w:rFonts w:eastAsia="Constantia"/>
          <w:spacing w:val="-1"/>
          <w:sz w:val="24"/>
          <w:szCs w:val="24"/>
        </w:rPr>
        <w:t>20</w:t>
      </w:r>
      <w:r w:rsidRPr="008918EC">
        <w:rPr>
          <w:rFonts w:eastAsia="Constantia"/>
          <w:spacing w:val="1"/>
          <w:sz w:val="24"/>
          <w:szCs w:val="24"/>
        </w:rPr>
        <w:t>0</w:t>
      </w:r>
      <w:r w:rsidRPr="008918EC">
        <w:rPr>
          <w:rFonts w:eastAsia="Constantia"/>
          <w:sz w:val="24"/>
          <w:szCs w:val="24"/>
        </w:rPr>
        <w:t>9.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before="1"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z w:val="24"/>
          <w:szCs w:val="24"/>
        </w:rPr>
        <w:t>C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abib</w:t>
      </w:r>
      <w:r w:rsidRPr="008918EC">
        <w:rPr>
          <w:rFonts w:eastAsia="Constantia"/>
          <w:spacing w:val="20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T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a,</w:t>
      </w:r>
      <w:r w:rsidRPr="008918EC">
        <w:rPr>
          <w:rFonts w:eastAsia="Constantia"/>
          <w:spacing w:val="19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Sa</w:t>
      </w:r>
      <w:r w:rsidRPr="008918EC">
        <w:rPr>
          <w:rFonts w:eastAsia="Constantia"/>
          <w:spacing w:val="2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fu</w:t>
      </w:r>
      <w:r w:rsidRPr="008918EC">
        <w:rPr>
          <w:rFonts w:eastAsia="Constantia"/>
          <w:spacing w:val="1"/>
          <w:sz w:val="24"/>
          <w:szCs w:val="24"/>
        </w:rPr>
        <w:t>dd</w:t>
      </w:r>
      <w:r w:rsidRPr="008918EC">
        <w:rPr>
          <w:rFonts w:eastAsia="Constantia"/>
          <w:sz w:val="24"/>
          <w:szCs w:val="24"/>
        </w:rPr>
        <w:t>in</w:t>
      </w:r>
      <w:r w:rsidRPr="008918EC">
        <w:rPr>
          <w:rFonts w:eastAsia="Constantia"/>
          <w:spacing w:val="20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Z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ri,</w:t>
      </w:r>
      <w:r w:rsidRPr="008918EC">
        <w:rPr>
          <w:rFonts w:eastAsia="Constantia"/>
          <w:spacing w:val="19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Syam</w:t>
      </w:r>
      <w:r w:rsidRPr="008918EC">
        <w:rPr>
          <w:rFonts w:eastAsia="Constantia"/>
          <w:spacing w:val="-1"/>
          <w:sz w:val="24"/>
          <w:szCs w:val="24"/>
        </w:rPr>
        <w:t>s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1"/>
          <w:sz w:val="24"/>
          <w:szCs w:val="24"/>
        </w:rPr>
        <w:t>dd</w:t>
      </w:r>
      <w:r w:rsidRPr="008918EC">
        <w:rPr>
          <w:rFonts w:eastAsia="Constantia"/>
          <w:sz w:val="24"/>
          <w:szCs w:val="24"/>
        </w:rPr>
        <w:t>in</w:t>
      </w:r>
      <w:r w:rsidRPr="008918EC">
        <w:rPr>
          <w:rFonts w:eastAsia="Constantia"/>
          <w:spacing w:val="20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Y</w:t>
      </w:r>
      <w:r w:rsidRPr="008918EC">
        <w:rPr>
          <w:rFonts w:eastAsia="Constantia"/>
          <w:sz w:val="24"/>
          <w:szCs w:val="24"/>
        </w:rPr>
        <w:t>a</w:t>
      </w:r>
      <w:r w:rsidRPr="008918EC">
        <w:rPr>
          <w:rFonts w:eastAsia="Constantia"/>
          <w:spacing w:val="-1"/>
          <w:sz w:val="24"/>
          <w:szCs w:val="24"/>
        </w:rPr>
        <w:t>h</w:t>
      </w:r>
      <w:r w:rsidRPr="008918EC">
        <w:rPr>
          <w:rFonts w:eastAsia="Constantia"/>
          <w:sz w:val="24"/>
          <w:szCs w:val="24"/>
        </w:rPr>
        <w:t>ya,</w:t>
      </w:r>
      <w:r w:rsidRPr="008918EC">
        <w:rPr>
          <w:rFonts w:eastAsia="Constantia"/>
          <w:spacing w:val="23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M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>do</w:t>
      </w:r>
      <w:r w:rsidRPr="008918EC">
        <w:rPr>
          <w:rFonts w:eastAsia="Constantia"/>
          <w:i/>
          <w:spacing w:val="-1"/>
          <w:sz w:val="24"/>
          <w:szCs w:val="24"/>
        </w:rPr>
        <w:t>lo</w:t>
      </w:r>
      <w:r w:rsidRPr="008918EC">
        <w:rPr>
          <w:rFonts w:eastAsia="Constantia"/>
          <w:i/>
          <w:sz w:val="24"/>
          <w:szCs w:val="24"/>
        </w:rPr>
        <w:t>gi</w:t>
      </w:r>
      <w:r w:rsidRPr="008918EC">
        <w:rPr>
          <w:rFonts w:eastAsia="Constantia"/>
          <w:i/>
          <w:spacing w:val="19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P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ng</w:t>
      </w:r>
      <w:r w:rsidRPr="008918EC">
        <w:rPr>
          <w:rFonts w:eastAsia="Constantia"/>
          <w:i/>
          <w:spacing w:val="1"/>
          <w:sz w:val="24"/>
          <w:szCs w:val="24"/>
        </w:rPr>
        <w:t>aja</w:t>
      </w:r>
      <w:r w:rsidRPr="008918EC">
        <w:rPr>
          <w:rFonts w:eastAsia="Constantia"/>
          <w:i/>
          <w:sz w:val="24"/>
          <w:szCs w:val="24"/>
        </w:rPr>
        <w:t>r</w:t>
      </w:r>
      <w:r w:rsidRPr="008918EC">
        <w:rPr>
          <w:rFonts w:eastAsia="Constantia"/>
          <w:i/>
          <w:spacing w:val="-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n</w:t>
      </w:r>
      <w:r w:rsidRPr="008918EC">
        <w:rPr>
          <w:rFonts w:eastAsia="Constantia"/>
          <w:i/>
          <w:spacing w:val="20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pacing w:val="-3"/>
          <w:sz w:val="24"/>
          <w:szCs w:val="24"/>
        </w:rPr>
        <w:t>g</w:t>
      </w:r>
      <w:r w:rsidRPr="008918EC">
        <w:rPr>
          <w:rFonts w:eastAsia="Constantia"/>
          <w:i/>
          <w:spacing w:val="1"/>
          <w:sz w:val="24"/>
          <w:szCs w:val="24"/>
        </w:rPr>
        <w:t>am</w:t>
      </w:r>
      <w:r w:rsidRPr="008918EC">
        <w:rPr>
          <w:rFonts w:eastAsia="Constantia"/>
          <w:i/>
          <w:spacing w:val="3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19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Ce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.</w:t>
      </w:r>
      <w:r w:rsidRPr="008918EC">
        <w:rPr>
          <w:rFonts w:eastAsia="Constantia"/>
          <w:spacing w:val="-2"/>
          <w:sz w:val="24"/>
          <w:szCs w:val="24"/>
        </w:rPr>
        <w:t>I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22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Sema</w:t>
      </w:r>
      <w:r w:rsidRPr="008918EC">
        <w:rPr>
          <w:rFonts w:eastAsia="Constantia"/>
          <w:spacing w:val="1"/>
          <w:sz w:val="24"/>
          <w:szCs w:val="24"/>
        </w:rPr>
        <w:t>r</w:t>
      </w:r>
      <w:r w:rsidRPr="008918EC">
        <w:rPr>
          <w:rFonts w:eastAsia="Constantia"/>
          <w:sz w:val="24"/>
          <w:szCs w:val="24"/>
        </w:rPr>
        <w:t>a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>g</w:t>
      </w:r>
      <w:r w:rsidRPr="008918EC">
        <w:rPr>
          <w:rFonts w:eastAsia="Constantia"/>
          <w:spacing w:val="-1"/>
          <w:sz w:val="24"/>
          <w:szCs w:val="24"/>
        </w:rPr>
        <w:t>:K</w:t>
      </w:r>
      <w:r w:rsidRPr="008918EC">
        <w:rPr>
          <w:rFonts w:eastAsia="Constantia"/>
          <w:sz w:val="24"/>
          <w:szCs w:val="24"/>
        </w:rPr>
        <w:t>e</w:t>
      </w:r>
      <w:r w:rsidRPr="008918EC">
        <w:rPr>
          <w:rFonts w:eastAsia="Constantia"/>
          <w:spacing w:val="1"/>
          <w:sz w:val="24"/>
          <w:szCs w:val="24"/>
        </w:rPr>
        <w:t>r</w:t>
      </w:r>
      <w:r w:rsidRPr="008918EC">
        <w:rPr>
          <w:rFonts w:eastAsia="Constantia"/>
          <w:sz w:val="24"/>
          <w:szCs w:val="24"/>
        </w:rPr>
        <w:t>ja</w:t>
      </w:r>
      <w:r w:rsidRPr="008918EC">
        <w:rPr>
          <w:rFonts w:eastAsia="Constantia"/>
          <w:spacing w:val="-1"/>
          <w:sz w:val="24"/>
          <w:szCs w:val="24"/>
        </w:rPr>
        <w:t>s</w:t>
      </w:r>
      <w:r w:rsidRPr="008918EC">
        <w:rPr>
          <w:rFonts w:eastAsia="Constantia"/>
          <w:sz w:val="24"/>
          <w:szCs w:val="24"/>
        </w:rPr>
        <w:t>ama</w:t>
      </w:r>
      <w:r w:rsidRPr="008918EC">
        <w:rPr>
          <w:rFonts w:eastAsia="Constantia"/>
          <w:spacing w:val="20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F</w:t>
      </w:r>
      <w:r w:rsidRPr="008918EC">
        <w:rPr>
          <w:rFonts w:eastAsia="Constantia"/>
          <w:sz w:val="24"/>
          <w:szCs w:val="24"/>
        </w:rPr>
        <w:t>akul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as</w:t>
      </w:r>
      <w:r w:rsidRPr="008918EC">
        <w:rPr>
          <w:rFonts w:eastAsia="Constantia"/>
          <w:spacing w:val="21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Tarbi</w:t>
      </w:r>
      <w:r w:rsidRPr="008918EC">
        <w:rPr>
          <w:rFonts w:eastAsia="Constantia"/>
          <w:spacing w:val="-1"/>
          <w:sz w:val="24"/>
          <w:szCs w:val="24"/>
        </w:rPr>
        <w:t>y</w:t>
      </w:r>
      <w:r w:rsidRPr="008918EC">
        <w:rPr>
          <w:rFonts w:eastAsia="Constantia"/>
          <w:sz w:val="24"/>
          <w:szCs w:val="24"/>
        </w:rPr>
        <w:t>ah</w:t>
      </w:r>
      <w:r w:rsidRPr="008918EC">
        <w:rPr>
          <w:rFonts w:eastAsia="Constantia"/>
          <w:spacing w:val="18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pacing w:val="1"/>
          <w:sz w:val="24"/>
          <w:szCs w:val="24"/>
        </w:rPr>
        <w:t>A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N</w:t>
      </w:r>
      <w:r w:rsidRPr="008918EC">
        <w:rPr>
          <w:rFonts w:eastAsia="Constantia"/>
          <w:spacing w:val="22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W</w:t>
      </w:r>
      <w:r w:rsidRPr="008918EC">
        <w:rPr>
          <w:rFonts w:eastAsia="Constantia"/>
          <w:sz w:val="24"/>
          <w:szCs w:val="24"/>
        </w:rPr>
        <w:t>al</w:t>
      </w:r>
      <w:r w:rsidRPr="008918EC">
        <w:rPr>
          <w:rFonts w:eastAsia="Constantia"/>
          <w:spacing w:val="-1"/>
          <w:sz w:val="24"/>
          <w:szCs w:val="24"/>
        </w:rPr>
        <w:t>is</w:t>
      </w:r>
      <w:r w:rsidRPr="008918EC">
        <w:rPr>
          <w:rFonts w:eastAsia="Constantia"/>
          <w:spacing w:val="1"/>
          <w:sz w:val="24"/>
          <w:szCs w:val="24"/>
        </w:rPr>
        <w:t>on</w:t>
      </w:r>
      <w:r w:rsidRPr="008918EC">
        <w:rPr>
          <w:rFonts w:eastAsia="Constantia"/>
          <w:sz w:val="24"/>
          <w:szCs w:val="24"/>
        </w:rPr>
        <w:t>go</w:t>
      </w:r>
      <w:r w:rsidRPr="008918EC">
        <w:rPr>
          <w:rFonts w:eastAsia="Constantia"/>
          <w:spacing w:val="20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e</w:t>
      </w:r>
      <w:r w:rsidRPr="008918EC">
        <w:rPr>
          <w:rFonts w:eastAsia="Constantia"/>
          <w:spacing w:val="-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>gan</w:t>
      </w:r>
      <w:r w:rsidRPr="008918EC">
        <w:rPr>
          <w:rFonts w:eastAsia="Constantia"/>
          <w:spacing w:val="20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P</w:t>
      </w:r>
      <w:r w:rsidRPr="008918EC">
        <w:rPr>
          <w:rFonts w:eastAsia="Constantia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st</w:t>
      </w:r>
      <w:r w:rsidRPr="008918EC">
        <w:rPr>
          <w:rFonts w:eastAsia="Constantia"/>
          <w:sz w:val="24"/>
          <w:szCs w:val="24"/>
        </w:rPr>
        <w:t>aka</w:t>
      </w:r>
      <w:r w:rsidRPr="008918EC">
        <w:rPr>
          <w:rFonts w:eastAsia="Constantia"/>
          <w:spacing w:val="19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P</w:t>
      </w:r>
      <w:r w:rsidRPr="008918EC">
        <w:rPr>
          <w:rFonts w:eastAsia="Constantia"/>
          <w:sz w:val="24"/>
          <w:szCs w:val="24"/>
        </w:rPr>
        <w:t>elaja</w:t>
      </w:r>
      <w:r w:rsidRPr="008918EC">
        <w:rPr>
          <w:rFonts w:eastAsia="Constantia"/>
          <w:spacing w:val="1"/>
          <w:sz w:val="24"/>
          <w:szCs w:val="24"/>
        </w:rPr>
        <w:t>r</w:t>
      </w:r>
      <w:r w:rsidRPr="008918EC">
        <w:rPr>
          <w:rFonts w:eastAsia="Constantia"/>
          <w:sz w:val="24"/>
          <w:szCs w:val="24"/>
        </w:rPr>
        <w:t>,</w:t>
      </w:r>
      <w:r w:rsidR="008918EC">
        <w:rPr>
          <w:rFonts w:eastAsia="Constantia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200</w:t>
      </w:r>
      <w:r w:rsidRPr="008918EC">
        <w:rPr>
          <w:rFonts w:eastAsia="Constantia"/>
          <w:sz w:val="24"/>
          <w:szCs w:val="24"/>
        </w:rPr>
        <w:t>4.</w:t>
      </w:r>
    </w:p>
    <w:p w:rsidR="00103A88" w:rsidRPr="008918EC" w:rsidRDefault="001B29FB" w:rsidP="008918EC">
      <w:pPr>
        <w:pStyle w:val="ListParagraph"/>
        <w:numPr>
          <w:ilvl w:val="0"/>
          <w:numId w:val="6"/>
        </w:numPr>
        <w:spacing w:before="1"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pacing w:val="-1"/>
          <w:sz w:val="24"/>
          <w:szCs w:val="24"/>
        </w:rPr>
        <w:t>W</w:t>
      </w:r>
      <w:r w:rsidRPr="008918EC">
        <w:rPr>
          <w:rFonts w:eastAsia="Constantia"/>
          <w:sz w:val="24"/>
          <w:szCs w:val="24"/>
        </w:rPr>
        <w:t>idya</w:t>
      </w:r>
      <w:r w:rsidRPr="008918EC">
        <w:rPr>
          <w:rFonts w:eastAsia="Constantia"/>
          <w:spacing w:val="-1"/>
          <w:sz w:val="24"/>
          <w:szCs w:val="24"/>
        </w:rPr>
        <w:t>st</w:t>
      </w:r>
      <w:r w:rsidRPr="008918EC">
        <w:rPr>
          <w:rFonts w:eastAsia="Constantia"/>
          <w:sz w:val="24"/>
          <w:szCs w:val="24"/>
        </w:rPr>
        <w:t>in</w:t>
      </w:r>
      <w:r w:rsidRPr="008918EC">
        <w:rPr>
          <w:rFonts w:eastAsia="Constantia"/>
          <w:spacing w:val="2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F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safa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1"/>
          <w:sz w:val="24"/>
          <w:szCs w:val="24"/>
        </w:rPr>
        <w:t xml:space="preserve"> </w:t>
      </w:r>
      <w:r w:rsidRPr="008918EC">
        <w:rPr>
          <w:rFonts w:eastAsia="Constantia"/>
          <w:i/>
          <w:spacing w:val="-1"/>
          <w:sz w:val="24"/>
          <w:szCs w:val="24"/>
        </w:rPr>
        <w:t>I</w:t>
      </w:r>
      <w:r w:rsidRPr="008918EC">
        <w:rPr>
          <w:rFonts w:eastAsia="Constantia"/>
          <w:i/>
          <w:spacing w:val="1"/>
          <w:sz w:val="24"/>
          <w:szCs w:val="24"/>
        </w:rPr>
        <w:t>s</w:t>
      </w:r>
      <w:r w:rsidRPr="008918EC">
        <w:rPr>
          <w:rFonts w:eastAsia="Constantia"/>
          <w:i/>
          <w:spacing w:val="-3"/>
          <w:sz w:val="24"/>
          <w:szCs w:val="24"/>
        </w:rPr>
        <w:t>l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m</w:t>
      </w:r>
      <w:r w:rsidRPr="008918EC">
        <w:rPr>
          <w:rFonts w:eastAsia="Constantia"/>
          <w:i/>
          <w:spacing w:val="-1"/>
          <w:sz w:val="24"/>
          <w:szCs w:val="24"/>
        </w:rPr>
        <w:t xml:space="preserve"> </w:t>
      </w:r>
      <w:r w:rsidRPr="008918EC">
        <w:rPr>
          <w:rFonts w:eastAsia="Constantia"/>
          <w:i/>
          <w:spacing w:val="1"/>
          <w:sz w:val="24"/>
          <w:szCs w:val="24"/>
        </w:rPr>
        <w:t>Ab</w:t>
      </w:r>
      <w:r w:rsidRPr="008918EC">
        <w:rPr>
          <w:rFonts w:eastAsia="Constantia"/>
          <w:i/>
          <w:sz w:val="24"/>
          <w:szCs w:val="24"/>
        </w:rPr>
        <w:t>d</w:t>
      </w:r>
      <w:r w:rsidRPr="008918EC">
        <w:rPr>
          <w:rFonts w:eastAsia="Constantia"/>
          <w:i/>
          <w:spacing w:val="-4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T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ng</w:t>
      </w:r>
      <w:r w:rsidRPr="008918EC">
        <w:rPr>
          <w:rFonts w:eastAsia="Constantia"/>
          <w:i/>
          <w:spacing w:val="1"/>
          <w:sz w:val="24"/>
          <w:szCs w:val="24"/>
        </w:rPr>
        <w:t>a</w:t>
      </w:r>
      <w:r w:rsidRPr="008918EC">
        <w:rPr>
          <w:rFonts w:eastAsia="Constantia"/>
          <w:i/>
          <w:sz w:val="24"/>
          <w:szCs w:val="24"/>
        </w:rPr>
        <w:t>h Mod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z w:val="24"/>
          <w:szCs w:val="24"/>
        </w:rPr>
        <w:t>rn</w:t>
      </w:r>
      <w:r w:rsidRPr="008918EC">
        <w:rPr>
          <w:rFonts w:eastAsia="Constantia"/>
          <w:i/>
          <w:spacing w:val="-1"/>
          <w:sz w:val="24"/>
          <w:szCs w:val="24"/>
        </w:rPr>
        <w:t xml:space="preserve"> </w:t>
      </w:r>
      <w:r w:rsidRPr="008918EC">
        <w:rPr>
          <w:rFonts w:eastAsia="Constantia"/>
          <w:i/>
          <w:sz w:val="24"/>
          <w:szCs w:val="24"/>
        </w:rPr>
        <w:t>K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>nt</w:t>
      </w:r>
      <w:r w:rsidRPr="008918EC">
        <w:rPr>
          <w:rFonts w:eastAsia="Constantia"/>
          <w:i/>
          <w:spacing w:val="1"/>
          <w:sz w:val="24"/>
          <w:szCs w:val="24"/>
        </w:rPr>
        <w:t>em</w:t>
      </w:r>
      <w:r w:rsidRPr="008918EC">
        <w:rPr>
          <w:rFonts w:eastAsia="Constantia"/>
          <w:i/>
          <w:sz w:val="24"/>
          <w:szCs w:val="24"/>
        </w:rPr>
        <w:t>p</w:t>
      </w:r>
      <w:r w:rsidRPr="008918EC">
        <w:rPr>
          <w:rFonts w:eastAsia="Constantia"/>
          <w:i/>
          <w:spacing w:val="-1"/>
          <w:sz w:val="24"/>
          <w:szCs w:val="24"/>
        </w:rPr>
        <w:t>o</w:t>
      </w:r>
      <w:r w:rsidRPr="008918EC">
        <w:rPr>
          <w:rFonts w:eastAsia="Constantia"/>
          <w:i/>
          <w:sz w:val="24"/>
          <w:szCs w:val="24"/>
        </w:rPr>
        <w:t>r</w:t>
      </w:r>
      <w:r w:rsidRPr="008918EC">
        <w:rPr>
          <w:rFonts w:eastAsia="Constantia"/>
          <w:i/>
          <w:spacing w:val="1"/>
          <w:sz w:val="24"/>
          <w:szCs w:val="24"/>
        </w:rPr>
        <w:t>e</w:t>
      </w:r>
      <w:r w:rsidRPr="008918EC">
        <w:rPr>
          <w:rFonts w:eastAsia="Constantia"/>
          <w:i/>
          <w:spacing w:val="4"/>
          <w:sz w:val="24"/>
          <w:szCs w:val="24"/>
        </w:rPr>
        <w:t>r</w:t>
      </w:r>
      <w:r w:rsidRPr="008918EC">
        <w:rPr>
          <w:rFonts w:eastAsia="Constantia"/>
          <w:sz w:val="24"/>
          <w:szCs w:val="24"/>
        </w:rPr>
        <w:t>,</w:t>
      </w:r>
      <w:r w:rsidRPr="008918EC">
        <w:rPr>
          <w:rFonts w:eastAsia="Constantia"/>
          <w:spacing w:val="-2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Yo</w:t>
      </w:r>
      <w:r w:rsidRPr="008918EC">
        <w:rPr>
          <w:rFonts w:eastAsia="Constantia"/>
          <w:sz w:val="24"/>
          <w:szCs w:val="24"/>
        </w:rPr>
        <w:t>gya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 xml:space="preserve">a: 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epel</w:t>
      </w:r>
      <w:r w:rsidRPr="008918EC">
        <w:rPr>
          <w:rFonts w:eastAsia="Constantia"/>
          <w:spacing w:val="1"/>
          <w:sz w:val="24"/>
          <w:szCs w:val="24"/>
        </w:rPr>
        <w:t xml:space="preserve"> P</w:t>
      </w:r>
      <w:r w:rsidRPr="008918EC">
        <w:rPr>
          <w:rFonts w:eastAsia="Constantia"/>
          <w:sz w:val="24"/>
          <w:szCs w:val="24"/>
        </w:rPr>
        <w:t>re</w:t>
      </w:r>
      <w:r w:rsidRPr="008918EC">
        <w:rPr>
          <w:rFonts w:eastAsia="Constantia"/>
          <w:spacing w:val="-1"/>
          <w:sz w:val="24"/>
          <w:szCs w:val="24"/>
        </w:rPr>
        <w:t>ss</w:t>
      </w:r>
      <w:r w:rsidRPr="008918EC">
        <w:rPr>
          <w:rFonts w:eastAsia="Constantia"/>
          <w:sz w:val="24"/>
          <w:szCs w:val="24"/>
        </w:rPr>
        <w:t xml:space="preserve">, </w:t>
      </w:r>
      <w:r w:rsidRPr="008918EC">
        <w:rPr>
          <w:rFonts w:eastAsia="Constantia"/>
          <w:spacing w:val="-1"/>
          <w:sz w:val="24"/>
          <w:szCs w:val="24"/>
        </w:rPr>
        <w:t>2008</w:t>
      </w:r>
      <w:r w:rsidRPr="008918EC">
        <w:rPr>
          <w:rFonts w:eastAsia="Constantia"/>
          <w:sz w:val="24"/>
          <w:szCs w:val="24"/>
        </w:rPr>
        <w:t>.</w:t>
      </w:r>
    </w:p>
    <w:p w:rsidR="001B29FB" w:rsidRPr="008918EC" w:rsidRDefault="001B29FB" w:rsidP="008918EC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Constantia"/>
          <w:sz w:val="24"/>
          <w:szCs w:val="24"/>
        </w:rPr>
      </w:pPr>
      <w:r w:rsidRPr="008918EC">
        <w:rPr>
          <w:rFonts w:eastAsia="Constantia"/>
          <w:spacing w:val="-1"/>
          <w:sz w:val="24"/>
          <w:szCs w:val="24"/>
        </w:rPr>
        <w:t>W</w:t>
      </w:r>
      <w:r w:rsidRPr="008918EC">
        <w:rPr>
          <w:rFonts w:eastAsia="Constantia"/>
          <w:sz w:val="24"/>
          <w:szCs w:val="24"/>
        </w:rPr>
        <w:t>iji</w:t>
      </w:r>
      <w:r w:rsidRPr="008918EC">
        <w:rPr>
          <w:rFonts w:eastAsia="Constantia"/>
          <w:spacing w:val="-1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H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aya</w:t>
      </w:r>
      <w:r w:rsidRPr="008918EC">
        <w:rPr>
          <w:rFonts w:eastAsia="Constantia"/>
          <w:spacing w:val="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i,</w:t>
      </w:r>
      <w:r w:rsidRPr="008918EC">
        <w:rPr>
          <w:rFonts w:eastAsia="Constantia"/>
          <w:spacing w:val="-1"/>
          <w:sz w:val="24"/>
          <w:szCs w:val="24"/>
        </w:rPr>
        <w:t xml:space="preserve"> I</w:t>
      </w:r>
      <w:r w:rsidRPr="008918EC">
        <w:rPr>
          <w:rFonts w:eastAsia="Constantia"/>
          <w:sz w:val="24"/>
          <w:szCs w:val="24"/>
        </w:rPr>
        <w:t>lmu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al</w:t>
      </w:r>
      <w:r w:rsidRPr="008918EC">
        <w:rPr>
          <w:rFonts w:eastAsia="Constantia"/>
          <w:spacing w:val="1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 xml:space="preserve">m, </w:t>
      </w:r>
      <w:r w:rsidRPr="008918EC">
        <w:rPr>
          <w:rFonts w:eastAsia="Constantia"/>
          <w:spacing w:val="1"/>
          <w:sz w:val="24"/>
          <w:szCs w:val="24"/>
        </w:rPr>
        <w:t>Yo</w:t>
      </w:r>
      <w:r w:rsidRPr="008918EC">
        <w:rPr>
          <w:rFonts w:eastAsia="Constantia"/>
          <w:sz w:val="24"/>
          <w:szCs w:val="24"/>
        </w:rPr>
        <w:t>gya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 xml:space="preserve">a : </w:t>
      </w:r>
      <w:r w:rsidRPr="008918EC">
        <w:rPr>
          <w:rFonts w:eastAsia="Constantia"/>
          <w:spacing w:val="-1"/>
          <w:sz w:val="24"/>
          <w:szCs w:val="24"/>
        </w:rPr>
        <w:t>F</w:t>
      </w:r>
      <w:r w:rsidRPr="008918EC">
        <w:rPr>
          <w:rFonts w:eastAsia="Constantia"/>
          <w:sz w:val="24"/>
          <w:szCs w:val="24"/>
        </w:rPr>
        <w:t>akul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>as</w:t>
      </w:r>
      <w:r w:rsidRPr="008918EC">
        <w:rPr>
          <w:rFonts w:eastAsia="Constantia"/>
          <w:spacing w:val="2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lmu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z w:val="24"/>
          <w:szCs w:val="24"/>
        </w:rPr>
        <w:t>Ta</w:t>
      </w:r>
      <w:r w:rsidRPr="008918EC">
        <w:rPr>
          <w:rFonts w:eastAsia="Constantia"/>
          <w:spacing w:val="1"/>
          <w:sz w:val="24"/>
          <w:szCs w:val="24"/>
        </w:rPr>
        <w:t>r</w:t>
      </w:r>
      <w:r w:rsidRPr="008918EC">
        <w:rPr>
          <w:rFonts w:eastAsia="Constantia"/>
          <w:sz w:val="24"/>
          <w:szCs w:val="24"/>
        </w:rPr>
        <w:t>bi</w:t>
      </w:r>
      <w:r w:rsidRPr="008918EC">
        <w:rPr>
          <w:rFonts w:eastAsia="Constantia"/>
          <w:spacing w:val="-1"/>
          <w:sz w:val="24"/>
          <w:szCs w:val="24"/>
        </w:rPr>
        <w:t>y</w:t>
      </w:r>
      <w:r w:rsidRPr="008918EC">
        <w:rPr>
          <w:rFonts w:eastAsia="Constantia"/>
          <w:sz w:val="24"/>
          <w:szCs w:val="24"/>
        </w:rPr>
        <w:t>ah</w:t>
      </w:r>
      <w:r w:rsidRPr="008918EC">
        <w:rPr>
          <w:rFonts w:eastAsia="Constantia"/>
          <w:spacing w:val="-1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d</w:t>
      </w:r>
      <w:r w:rsidRPr="008918EC">
        <w:rPr>
          <w:rFonts w:eastAsia="Constantia"/>
          <w:sz w:val="24"/>
          <w:szCs w:val="24"/>
        </w:rPr>
        <w:t>an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2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eg</w:t>
      </w:r>
      <w:r w:rsidRPr="008918EC">
        <w:rPr>
          <w:rFonts w:eastAsia="Constantia"/>
          <w:spacing w:val="1"/>
          <w:sz w:val="24"/>
          <w:szCs w:val="24"/>
        </w:rPr>
        <w:t>u</w:t>
      </w:r>
      <w:r w:rsidRPr="008918EC">
        <w:rPr>
          <w:rFonts w:eastAsia="Constantia"/>
          <w:sz w:val="24"/>
          <w:szCs w:val="24"/>
        </w:rPr>
        <w:t>ruan</w:t>
      </w:r>
      <w:r w:rsidRPr="008918EC">
        <w:rPr>
          <w:rFonts w:eastAsia="Constantia"/>
          <w:spacing w:val="-1"/>
          <w:sz w:val="24"/>
          <w:szCs w:val="24"/>
        </w:rPr>
        <w:t xml:space="preserve"> </w:t>
      </w:r>
      <w:r w:rsidRPr="008918EC">
        <w:rPr>
          <w:rFonts w:eastAsia="Constantia"/>
          <w:spacing w:val="1"/>
          <w:sz w:val="24"/>
          <w:szCs w:val="24"/>
        </w:rPr>
        <w:t>U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>N Su</w:t>
      </w:r>
      <w:r w:rsidRPr="008918EC">
        <w:rPr>
          <w:rFonts w:eastAsia="Constantia"/>
          <w:spacing w:val="1"/>
          <w:sz w:val="24"/>
          <w:szCs w:val="24"/>
        </w:rPr>
        <w:t>n</w:t>
      </w:r>
      <w:r w:rsidRPr="008918EC">
        <w:rPr>
          <w:rFonts w:eastAsia="Constantia"/>
          <w:sz w:val="24"/>
          <w:szCs w:val="24"/>
        </w:rPr>
        <w:t>an</w:t>
      </w:r>
      <w:r w:rsidRPr="008918EC">
        <w:rPr>
          <w:rFonts w:eastAsia="Constantia"/>
          <w:spacing w:val="1"/>
          <w:sz w:val="24"/>
          <w:szCs w:val="24"/>
        </w:rPr>
        <w:t xml:space="preserve"> 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pacing w:val="-2"/>
          <w:sz w:val="24"/>
          <w:szCs w:val="24"/>
        </w:rPr>
        <w:t>a</w:t>
      </w:r>
      <w:r w:rsidRPr="008918EC">
        <w:rPr>
          <w:rFonts w:eastAsia="Constantia"/>
          <w:sz w:val="24"/>
          <w:szCs w:val="24"/>
        </w:rPr>
        <w:t>l</w:t>
      </w:r>
      <w:r w:rsidRPr="008918EC">
        <w:rPr>
          <w:rFonts w:eastAsia="Constantia"/>
          <w:spacing w:val="-1"/>
          <w:sz w:val="24"/>
          <w:szCs w:val="24"/>
        </w:rPr>
        <w:t>i</w:t>
      </w:r>
      <w:r w:rsidRPr="008918EC">
        <w:rPr>
          <w:rFonts w:eastAsia="Constantia"/>
          <w:sz w:val="24"/>
          <w:szCs w:val="24"/>
        </w:rPr>
        <w:t xml:space="preserve">jaga </w:t>
      </w:r>
      <w:r w:rsidRPr="008918EC">
        <w:rPr>
          <w:rFonts w:eastAsia="Constantia"/>
          <w:spacing w:val="2"/>
          <w:sz w:val="24"/>
          <w:szCs w:val="24"/>
        </w:rPr>
        <w:t>Y</w:t>
      </w:r>
      <w:r w:rsidRPr="008918EC">
        <w:rPr>
          <w:rFonts w:eastAsia="Constantia"/>
          <w:spacing w:val="1"/>
          <w:sz w:val="24"/>
          <w:szCs w:val="24"/>
        </w:rPr>
        <w:t>o</w:t>
      </w:r>
      <w:r w:rsidRPr="008918EC">
        <w:rPr>
          <w:rFonts w:eastAsia="Constantia"/>
          <w:sz w:val="24"/>
          <w:szCs w:val="24"/>
        </w:rPr>
        <w:t>gya</w:t>
      </w:r>
      <w:r w:rsidRPr="008918EC">
        <w:rPr>
          <w:rFonts w:eastAsia="Constantia"/>
          <w:spacing w:val="-1"/>
          <w:sz w:val="24"/>
          <w:szCs w:val="24"/>
        </w:rPr>
        <w:t>k</w:t>
      </w:r>
      <w:r w:rsidRPr="008918EC">
        <w:rPr>
          <w:rFonts w:eastAsia="Constantia"/>
          <w:sz w:val="24"/>
          <w:szCs w:val="24"/>
        </w:rPr>
        <w:t>ar</w:t>
      </w:r>
      <w:r w:rsidRPr="008918EC">
        <w:rPr>
          <w:rFonts w:eastAsia="Constantia"/>
          <w:spacing w:val="-1"/>
          <w:sz w:val="24"/>
          <w:szCs w:val="24"/>
        </w:rPr>
        <w:t>t</w:t>
      </w:r>
      <w:r w:rsidRPr="008918EC">
        <w:rPr>
          <w:rFonts w:eastAsia="Constantia"/>
          <w:sz w:val="24"/>
          <w:szCs w:val="24"/>
        </w:rPr>
        <w:t xml:space="preserve">a, </w:t>
      </w:r>
      <w:r w:rsidRPr="008918EC">
        <w:rPr>
          <w:rFonts w:eastAsia="Constantia"/>
          <w:spacing w:val="-1"/>
          <w:sz w:val="24"/>
          <w:szCs w:val="24"/>
        </w:rPr>
        <w:t>201</w:t>
      </w:r>
      <w:r w:rsidRPr="008918EC">
        <w:rPr>
          <w:rFonts w:eastAsia="Constantia"/>
          <w:sz w:val="24"/>
          <w:szCs w:val="24"/>
        </w:rPr>
        <w:t>3</w:t>
      </w:r>
    </w:p>
    <w:sectPr w:rsidR="001B29FB" w:rsidRPr="008918EC">
      <w:headerReference w:type="default" r:id="rId8"/>
      <w:footerReference w:type="default" r:id="rId9"/>
      <w:pgSz w:w="16840" w:h="11920" w:orient="landscape"/>
      <w:pgMar w:top="1800" w:right="1100" w:bottom="280" w:left="1300" w:header="761" w:footer="8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76" w:rsidRDefault="00443676">
      <w:r>
        <w:separator/>
      </w:r>
    </w:p>
  </w:endnote>
  <w:endnote w:type="continuationSeparator" w:id="0">
    <w:p w:rsidR="00443676" w:rsidRDefault="0044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88" w:rsidRDefault="00103A88">
    <w:pPr>
      <w:spacing w:line="200" w:lineRule="exact"/>
    </w:pPr>
  </w:p>
  <w:p w:rsidR="00C73191" w:rsidRDefault="00C73191"/>
  <w:p w:rsidR="00103A88" w:rsidRDefault="00103A88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76" w:rsidRDefault="00443676">
      <w:r>
        <w:separator/>
      </w:r>
    </w:p>
  </w:footnote>
  <w:footnote w:type="continuationSeparator" w:id="0">
    <w:p w:rsidR="00443676" w:rsidRDefault="00443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88" w:rsidRDefault="00103A88">
    <w:pPr>
      <w:spacing w:line="200" w:lineRule="exact"/>
    </w:pPr>
  </w:p>
  <w:p w:rsidR="00C73191" w:rsidRDefault="00C73191"/>
  <w:p w:rsidR="00103A88" w:rsidRDefault="00103A88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2FD9"/>
    <w:multiLevelType w:val="hybridMultilevel"/>
    <w:tmpl w:val="F38E5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1603C"/>
    <w:multiLevelType w:val="hybridMultilevel"/>
    <w:tmpl w:val="B71418F8"/>
    <w:lvl w:ilvl="0" w:tplc="02D01FD6">
      <w:start w:val="1"/>
      <w:numFmt w:val="decimal"/>
      <w:lvlText w:val="%1."/>
      <w:lvlJc w:val="left"/>
      <w:pPr>
        <w:ind w:left="5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>
    <w:nsid w:val="3FEE57E6"/>
    <w:multiLevelType w:val="multilevel"/>
    <w:tmpl w:val="9102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7F36ABC"/>
    <w:multiLevelType w:val="hybridMultilevel"/>
    <w:tmpl w:val="CD302798"/>
    <w:lvl w:ilvl="0" w:tplc="21FAB7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FA6A9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9515A"/>
    <w:multiLevelType w:val="hybridMultilevel"/>
    <w:tmpl w:val="80C6A604"/>
    <w:lvl w:ilvl="0" w:tplc="21FAB7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44C98"/>
    <w:multiLevelType w:val="hybridMultilevel"/>
    <w:tmpl w:val="724EB764"/>
    <w:lvl w:ilvl="0" w:tplc="21FAB7B0">
      <w:start w:val="1"/>
      <w:numFmt w:val="lowerLetter"/>
      <w:lvlText w:val="(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A88"/>
    <w:rsid w:val="00103A88"/>
    <w:rsid w:val="001B29FB"/>
    <w:rsid w:val="002D1200"/>
    <w:rsid w:val="00337630"/>
    <w:rsid w:val="00443676"/>
    <w:rsid w:val="007065D4"/>
    <w:rsid w:val="008677A2"/>
    <w:rsid w:val="008918EC"/>
    <w:rsid w:val="008E4D27"/>
    <w:rsid w:val="00A236D5"/>
    <w:rsid w:val="00B1519E"/>
    <w:rsid w:val="00B75F43"/>
    <w:rsid w:val="00C73191"/>
    <w:rsid w:val="00E102FA"/>
    <w:rsid w:val="00E137D8"/>
    <w:rsid w:val="00F10B03"/>
    <w:rsid w:val="00F9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7D8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75F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43"/>
  </w:style>
  <w:style w:type="paragraph" w:styleId="Footer">
    <w:name w:val="footer"/>
    <w:basedOn w:val="Normal"/>
    <w:link w:val="FooterChar"/>
    <w:uiPriority w:val="99"/>
    <w:unhideWhenUsed/>
    <w:rsid w:val="00B75F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43"/>
  </w:style>
  <w:style w:type="table" w:styleId="TableGrid">
    <w:name w:val="Table Grid"/>
    <w:basedOn w:val="TableNormal"/>
    <w:uiPriority w:val="59"/>
    <w:rsid w:val="00A23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1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2020-10-13T04:09:00Z</dcterms:created>
  <dcterms:modified xsi:type="dcterms:W3CDTF">2022-08-25T01:49:00Z</dcterms:modified>
</cp:coreProperties>
</file>