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C8" w:rsidRPr="0032008A" w:rsidRDefault="002231C8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>RENCANA PEMBELAJARAN SEMESTERAN (RPS)</w:t>
      </w:r>
    </w:p>
    <w:p w:rsidR="002231C8" w:rsidRPr="0032008A" w:rsidRDefault="002231C8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 xml:space="preserve">MATA KULIAH </w:t>
      </w:r>
      <w:r w:rsidR="00E31575" w:rsidRPr="0032008A">
        <w:rPr>
          <w:b/>
          <w:sz w:val="24"/>
          <w:szCs w:val="24"/>
        </w:rPr>
        <w:t>BK BERKEBUTUHAN KHUSUS</w:t>
      </w:r>
    </w:p>
    <w:p w:rsidR="002231C8" w:rsidRPr="0032008A" w:rsidRDefault="002231C8" w:rsidP="007F66BC">
      <w:pPr>
        <w:ind w:left="2835"/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sz w:val="24"/>
          <w:szCs w:val="24"/>
        </w:rPr>
      </w:pPr>
      <w:r w:rsidRPr="0032008A">
        <w:rPr>
          <w:noProof/>
          <w:sz w:val="24"/>
          <w:szCs w:val="24"/>
        </w:rPr>
        <w:drawing>
          <wp:inline distT="0" distB="0" distL="0" distR="0" wp14:anchorId="37FD424E" wp14:editId="09E570B2">
            <wp:extent cx="1362075" cy="1276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IN_FATMAWATI_SUKARNO_BENGKUL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94" cy="127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b/>
          <w:sz w:val="24"/>
          <w:szCs w:val="24"/>
        </w:rPr>
      </w:pPr>
      <w:proofErr w:type="spellStart"/>
      <w:r w:rsidRPr="0032008A">
        <w:rPr>
          <w:b/>
          <w:sz w:val="24"/>
          <w:szCs w:val="24"/>
        </w:rPr>
        <w:t>Dosen</w:t>
      </w:r>
      <w:proofErr w:type="spellEnd"/>
      <w:r w:rsidRPr="0032008A">
        <w:rPr>
          <w:b/>
          <w:sz w:val="24"/>
          <w:szCs w:val="24"/>
        </w:rPr>
        <w:t xml:space="preserve"> </w:t>
      </w:r>
      <w:proofErr w:type="spellStart"/>
      <w:r w:rsidRPr="0032008A">
        <w:rPr>
          <w:b/>
          <w:sz w:val="24"/>
          <w:szCs w:val="24"/>
        </w:rPr>
        <w:t>Pengampu</w:t>
      </w:r>
      <w:proofErr w:type="spellEnd"/>
      <w:r w:rsidRPr="0032008A">
        <w:rPr>
          <w:b/>
          <w:sz w:val="24"/>
          <w:szCs w:val="24"/>
        </w:rPr>
        <w:t>:</w:t>
      </w:r>
    </w:p>
    <w:p w:rsidR="002231C8" w:rsidRPr="0032008A" w:rsidRDefault="00E31575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>DIANA ZUMROTUS SA’ADAH, M.PSI, PSIKOLOG</w:t>
      </w:r>
    </w:p>
    <w:p w:rsidR="002231C8" w:rsidRPr="0032008A" w:rsidRDefault="002231C8" w:rsidP="007F66BC">
      <w:pPr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>PROGRAM STUDI BIMBINGAN DAN KONSELING ISLAM</w:t>
      </w:r>
    </w:p>
    <w:p w:rsidR="002231C8" w:rsidRPr="0032008A" w:rsidRDefault="002231C8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>FAKULTAS UHULUDDIN, ADAB DAN DAKWAH</w:t>
      </w:r>
    </w:p>
    <w:p w:rsidR="002231C8" w:rsidRPr="0032008A" w:rsidRDefault="002231C8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>UNIVERSITAS ISLAM NEGERI FATMAWATI SUKARNO BENGKULU</w:t>
      </w:r>
    </w:p>
    <w:p w:rsidR="002231C8" w:rsidRPr="0032008A" w:rsidRDefault="00E31575" w:rsidP="007F66BC">
      <w:pPr>
        <w:jc w:val="center"/>
        <w:rPr>
          <w:b/>
          <w:sz w:val="24"/>
          <w:szCs w:val="24"/>
        </w:rPr>
      </w:pPr>
      <w:r w:rsidRPr="0032008A">
        <w:rPr>
          <w:b/>
          <w:sz w:val="24"/>
          <w:szCs w:val="24"/>
        </w:rPr>
        <w:t>2023</w:t>
      </w:r>
    </w:p>
    <w:p w:rsidR="002231C8" w:rsidRPr="0032008A" w:rsidRDefault="002231C8" w:rsidP="007F66BC">
      <w:pPr>
        <w:jc w:val="center"/>
        <w:rPr>
          <w:sz w:val="24"/>
          <w:szCs w:val="24"/>
        </w:rPr>
      </w:pPr>
    </w:p>
    <w:p w:rsidR="002231C8" w:rsidRPr="0032008A" w:rsidRDefault="002231C8" w:rsidP="007F66BC">
      <w:pPr>
        <w:jc w:val="center"/>
        <w:rPr>
          <w:sz w:val="24"/>
          <w:szCs w:val="24"/>
        </w:rPr>
      </w:pPr>
    </w:p>
    <w:p w:rsidR="00B864E9" w:rsidRPr="0032008A" w:rsidRDefault="00B864E9" w:rsidP="007F66BC">
      <w:pPr>
        <w:spacing w:before="8"/>
        <w:rPr>
          <w:sz w:val="24"/>
          <w:szCs w:val="24"/>
        </w:rPr>
      </w:pPr>
    </w:p>
    <w:p w:rsidR="00B864E9" w:rsidRPr="0032008A" w:rsidRDefault="00B864E9" w:rsidP="007F66BC">
      <w:pPr>
        <w:rPr>
          <w:sz w:val="24"/>
          <w:szCs w:val="24"/>
          <w:lang w:val="id-ID"/>
        </w:rPr>
      </w:pPr>
    </w:p>
    <w:p w:rsidR="00B864E9" w:rsidRPr="0032008A" w:rsidRDefault="00B864E9" w:rsidP="007F66BC">
      <w:pPr>
        <w:rPr>
          <w:sz w:val="24"/>
          <w:szCs w:val="24"/>
          <w:lang w:val="id-ID"/>
        </w:rPr>
        <w:sectPr w:rsidR="00B864E9" w:rsidRPr="0032008A">
          <w:pgSz w:w="16840" w:h="11920" w:orient="landscape"/>
          <w:pgMar w:top="1080" w:right="1400" w:bottom="280" w:left="1340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Y="649"/>
        <w:tblW w:w="14850" w:type="dxa"/>
        <w:tblLayout w:type="fixed"/>
        <w:tblLook w:val="04A0" w:firstRow="1" w:lastRow="0" w:firstColumn="1" w:lastColumn="0" w:noHBand="0" w:noVBand="1"/>
      </w:tblPr>
      <w:tblGrid>
        <w:gridCol w:w="2268"/>
        <w:gridCol w:w="108"/>
        <w:gridCol w:w="1593"/>
        <w:gridCol w:w="1701"/>
        <w:gridCol w:w="2977"/>
        <w:gridCol w:w="1276"/>
        <w:gridCol w:w="4927"/>
      </w:tblGrid>
      <w:tr w:rsidR="002231C8" w:rsidRPr="0032008A" w:rsidTr="00092D12">
        <w:trPr>
          <w:trHeight w:val="1975"/>
        </w:trPr>
        <w:tc>
          <w:tcPr>
            <w:tcW w:w="2268" w:type="dxa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2125A5" wp14:editId="0CAE01A3">
                  <wp:extent cx="1130157" cy="10993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773" cy="109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2" w:type="dxa"/>
            <w:gridSpan w:val="6"/>
          </w:tcPr>
          <w:p w:rsidR="002231C8" w:rsidRPr="0032008A" w:rsidRDefault="002231C8" w:rsidP="007F66B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2231C8" w:rsidRPr="0032008A" w:rsidRDefault="002231C8" w:rsidP="007F6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>UNIVERSITAS ISLAM NEGERI FATMAWATI SUKARNO BENGKULU</w:t>
            </w:r>
          </w:p>
          <w:p w:rsidR="002231C8" w:rsidRPr="0032008A" w:rsidRDefault="002231C8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FAKULTAS             :    USHULUDDIN, ADAB DAN DAKWAH</w:t>
            </w:r>
          </w:p>
          <w:p w:rsidR="002231C8" w:rsidRPr="0032008A" w:rsidRDefault="002231C8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JURUSAN               :    DAKWAH </w:t>
            </w:r>
          </w:p>
          <w:p w:rsidR="002231C8" w:rsidRPr="0032008A" w:rsidRDefault="002231C8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PRGRAM STUDI    :    BIMBINGAN KONSELING ISLAM</w:t>
            </w: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1C8" w:rsidRPr="0032008A" w:rsidTr="00092D12">
        <w:tc>
          <w:tcPr>
            <w:tcW w:w="14850" w:type="dxa"/>
            <w:gridSpan w:val="7"/>
            <w:vAlign w:val="center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2231C8" w:rsidRPr="0032008A" w:rsidTr="00092D12">
        <w:tc>
          <w:tcPr>
            <w:tcW w:w="2376" w:type="dxa"/>
            <w:gridSpan w:val="2"/>
            <w:shd w:val="clear" w:color="auto" w:fill="F79646" w:themeFill="accent6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593" w:type="dxa"/>
            <w:shd w:val="clear" w:color="auto" w:fill="F79646" w:themeFill="accent6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701" w:type="dxa"/>
            <w:shd w:val="clear" w:color="auto" w:fill="F79646" w:themeFill="accent6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Rumpun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MK</w:t>
            </w:r>
          </w:p>
        </w:tc>
        <w:tc>
          <w:tcPr>
            <w:tcW w:w="2977" w:type="dxa"/>
            <w:shd w:val="clear" w:color="auto" w:fill="F79646" w:themeFill="accent6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BOBOT (SKS)</w:t>
            </w:r>
          </w:p>
        </w:tc>
        <w:tc>
          <w:tcPr>
            <w:tcW w:w="1276" w:type="dxa"/>
            <w:shd w:val="clear" w:color="auto" w:fill="F79646" w:themeFill="accent6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</w:p>
        </w:tc>
        <w:tc>
          <w:tcPr>
            <w:tcW w:w="4927" w:type="dxa"/>
            <w:shd w:val="clear" w:color="auto" w:fill="F79646" w:themeFill="accent6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</w:p>
        </w:tc>
      </w:tr>
      <w:tr w:rsidR="002231C8" w:rsidRPr="0032008A" w:rsidTr="00092D12">
        <w:tc>
          <w:tcPr>
            <w:tcW w:w="2376" w:type="dxa"/>
            <w:gridSpan w:val="2"/>
            <w:vMerge w:val="restart"/>
          </w:tcPr>
          <w:p w:rsidR="002231C8" w:rsidRPr="0032008A" w:rsidRDefault="00E31575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BK BERKEBUTUHAN KHUSUS</w:t>
            </w: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231C8" w:rsidRPr="0032008A" w:rsidRDefault="007B3960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MKK</w:t>
            </w:r>
          </w:p>
        </w:tc>
        <w:tc>
          <w:tcPr>
            <w:tcW w:w="1701" w:type="dxa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BKI</w:t>
            </w:r>
          </w:p>
        </w:tc>
        <w:tc>
          <w:tcPr>
            <w:tcW w:w="2977" w:type="dxa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3 SKS</w:t>
            </w:r>
          </w:p>
        </w:tc>
        <w:tc>
          <w:tcPr>
            <w:tcW w:w="1276" w:type="dxa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7" w:type="dxa"/>
          </w:tcPr>
          <w:p w:rsidR="002231C8" w:rsidRPr="0032008A" w:rsidRDefault="00C93D53" w:rsidP="00E3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03</w:t>
            </w:r>
            <w:r w:rsidR="00E31575"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MARET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2231C8"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2231C8" w:rsidRPr="0032008A" w:rsidTr="00092D12">
        <w:tc>
          <w:tcPr>
            <w:tcW w:w="2376" w:type="dxa"/>
            <w:gridSpan w:val="2"/>
            <w:vMerge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vAlign w:val="center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Pengembang</w:t>
            </w:r>
            <w:proofErr w:type="spellEnd"/>
          </w:p>
        </w:tc>
        <w:tc>
          <w:tcPr>
            <w:tcW w:w="2977" w:type="dxa"/>
            <w:vAlign w:val="center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3" w:type="dxa"/>
            <w:gridSpan w:val="2"/>
            <w:vAlign w:val="center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PRODI</w:t>
            </w:r>
          </w:p>
        </w:tc>
      </w:tr>
      <w:tr w:rsidR="002231C8" w:rsidRPr="0032008A" w:rsidTr="00092D12">
        <w:trPr>
          <w:trHeight w:val="1466"/>
        </w:trPr>
        <w:tc>
          <w:tcPr>
            <w:tcW w:w="2376" w:type="dxa"/>
            <w:gridSpan w:val="2"/>
            <w:vMerge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2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E31575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DIANA ZUMROTUS SA/ADAH, PSI</w:t>
            </w:r>
          </w:p>
        </w:tc>
        <w:tc>
          <w:tcPr>
            <w:tcW w:w="2977" w:type="dxa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2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Dilla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Astarini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</w:p>
        </w:tc>
      </w:tr>
      <w:tr w:rsidR="002231C8" w:rsidRPr="0032008A" w:rsidTr="00092D12">
        <w:tc>
          <w:tcPr>
            <w:tcW w:w="2376" w:type="dxa"/>
            <w:gridSpan w:val="2"/>
          </w:tcPr>
          <w:p w:rsidR="002231C8" w:rsidRPr="0032008A" w:rsidRDefault="002231C8" w:rsidP="007F66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(CP)</w:t>
            </w:r>
          </w:p>
        </w:tc>
        <w:tc>
          <w:tcPr>
            <w:tcW w:w="3294" w:type="dxa"/>
            <w:gridSpan w:val="2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180" w:type="dxa"/>
            <w:gridSpan w:val="3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1C8" w:rsidRPr="0032008A" w:rsidTr="00092D12">
        <w:trPr>
          <w:trHeight w:val="2598"/>
        </w:trPr>
        <w:tc>
          <w:tcPr>
            <w:tcW w:w="2376" w:type="dxa"/>
            <w:gridSpan w:val="2"/>
          </w:tcPr>
          <w:p w:rsidR="002231C8" w:rsidRPr="0032008A" w:rsidRDefault="002231C8" w:rsidP="007F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5"/>
          </w:tcPr>
          <w:p w:rsidR="00E31575" w:rsidRPr="0032008A" w:rsidRDefault="00E31575" w:rsidP="00E31575">
            <w:pPr>
              <w:pStyle w:val="BodyText"/>
              <w:spacing w:before="1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Memiliki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kejujuran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dalam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perkuliahan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Bertanganggungjawab terhadap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</w:t>
            </w:r>
            <w:r w:rsidRPr="0032008A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diberikan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kepada</w:t>
            </w:r>
            <w:r w:rsidRPr="0032008A">
              <w:rPr>
                <w:rFonts w:ascii="Times New Roman" w:hAnsi="Times New Roman" w:cs="Times New Roman"/>
                <w:spacing w:val="-5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Memiliki</w:t>
            </w:r>
            <w:r w:rsidRPr="0032008A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kedispinan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dalam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pelaksanaan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perkuliahan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Berjiwa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Sosial sesama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dalam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pelaksanaan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perkuliahan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hakikat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 bimbingan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 berkebutuhan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khusus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line="229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mengetahui kategori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berkebutuhan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khusus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line="229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mengetahui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jenis-jenis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masalah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dihadapi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ABK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mengetahui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peran konselor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dalam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terhadap</w:t>
            </w:r>
            <w:r w:rsidRPr="0032008A">
              <w:rPr>
                <w:rFonts w:ascii="Times New Roman" w:hAnsi="Times New Roman" w:cs="Times New Roman"/>
                <w:spacing w:val="5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ABK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bentuk-bentuk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layanan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bagi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berkebutuhan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khusus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 tunanetra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2" w:line="243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tunarungu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line="243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 bimbingan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tunaghahita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tunadaksa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1" w:line="243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 bimbingan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 tunalaras</w:t>
            </w:r>
          </w:p>
          <w:p w:rsidR="00E31575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line="243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autisme</w:t>
            </w:r>
          </w:p>
          <w:p w:rsidR="002231C8" w:rsidRPr="0032008A" w:rsidRDefault="00E31575" w:rsidP="0032008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8"/>
              </w:tabs>
              <w:autoSpaceDE w:val="0"/>
              <w:autoSpaceDN w:val="0"/>
              <w:spacing w:before="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ADD/ADHD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diagnosis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kesulitan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belajar (DKB)</w:t>
            </w:r>
          </w:p>
        </w:tc>
      </w:tr>
    </w:tbl>
    <w:p w:rsidR="00092D12" w:rsidRPr="0032008A" w:rsidRDefault="00092D12" w:rsidP="007F66BC">
      <w:pPr>
        <w:rPr>
          <w:sz w:val="24"/>
          <w:szCs w:val="24"/>
          <w:lang w:val="id-ID"/>
        </w:rPr>
      </w:pPr>
    </w:p>
    <w:tbl>
      <w:tblPr>
        <w:tblStyle w:val="TableGrid"/>
        <w:tblW w:w="14884" w:type="dxa"/>
        <w:tblInd w:w="-34" w:type="dxa"/>
        <w:tblLook w:val="04A0" w:firstRow="1" w:lastRow="0" w:firstColumn="1" w:lastColumn="0" w:noHBand="0" w:noVBand="1"/>
      </w:tblPr>
      <w:tblGrid>
        <w:gridCol w:w="2410"/>
        <w:gridCol w:w="12474"/>
      </w:tblGrid>
      <w:tr w:rsidR="00092D12" w:rsidRPr="0032008A" w:rsidTr="00092D12"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Capaian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Pembelajaraan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(LO)</w:t>
            </w:r>
          </w:p>
        </w:tc>
        <w:tc>
          <w:tcPr>
            <w:tcW w:w="12474" w:type="dxa"/>
          </w:tcPr>
          <w:p w:rsidR="00E31575" w:rsidRPr="0032008A" w:rsidRDefault="00E31575" w:rsidP="00E31575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Mata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kuliah ini berbobot 3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SKS, bertujuan untuk memberi pengetahuan akan bimbingan konseling anak berkebutuhan khusus, melatihkan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ketrampilan akan praktik layanan bimbingan konseling untuk anak berkebutuhan khusus, dan menanamkan minat dan kepedulian untuk menjadi</w:t>
            </w:r>
            <w:r w:rsidRPr="0032008A">
              <w:rPr>
                <w:rFonts w:ascii="Times New Roman" w:hAnsi="Times New Roman" w:cs="Times New Roman"/>
                <w:spacing w:val="-57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pemerhati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permasalahan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 dialami anak berkebutuhan khusus.</w:t>
            </w:r>
          </w:p>
          <w:p w:rsidR="00092D12" w:rsidRPr="0032008A" w:rsidRDefault="00092D12" w:rsidP="007F66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92D12" w:rsidRPr="0032008A" w:rsidTr="00092D12">
        <w:trPr>
          <w:trHeight w:val="1691"/>
        </w:trPr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Singkat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MK</w:t>
            </w:r>
          </w:p>
        </w:tc>
        <w:tc>
          <w:tcPr>
            <w:tcW w:w="12474" w:type="dxa"/>
          </w:tcPr>
          <w:p w:rsidR="00E31575" w:rsidRPr="0032008A" w:rsidRDefault="00E31575" w:rsidP="00E31575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emberi pengetahuan akan bimbingan konseling anak berkebutuhan khusus, melatihkan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ketrampilan akan praktik layanan bimbingan konseling untuk anak berkebutuhan khusus, dan menanamkan minat dan kepedulian untuk menjadi</w:t>
            </w:r>
            <w:r w:rsidRPr="0032008A">
              <w:rPr>
                <w:rFonts w:ascii="Times New Roman" w:hAnsi="Times New Roman" w:cs="Times New Roman"/>
                <w:spacing w:val="-57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pemerhati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permasalahan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 dialami anak berkebutuhan khusus.</w:t>
            </w:r>
          </w:p>
          <w:p w:rsidR="00092D12" w:rsidRPr="0032008A" w:rsidRDefault="00092D12" w:rsidP="007F66BC">
            <w:pPr>
              <w:pStyle w:val="NoSpacing"/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92D12" w:rsidRPr="0032008A" w:rsidTr="00092D12"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Pokok</w:t>
            </w:r>
            <w:proofErr w:type="spellEnd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474" w:type="dxa"/>
          </w:tcPr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Kont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Kul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, Tata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rtib</w:t>
            </w:r>
            <w:proofErr w:type="spellEnd"/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rkuli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ripsi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ta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Penyuluhan/BK  Sosial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Kons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ntasi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Penyuluhan/</w:t>
            </w:r>
            <w:proofErr w:type="spellStart"/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200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00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Kons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Bidang Sosial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Masalah Sosial : Situasi Sosial, Resolusi Konflik, Dan Konflik Massa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Teori Perkembangan Sosial  Konsep Altruisme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Teori Perkembangan Sosial  Konsep Interpesonal Skill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Teori Perkembangan Sosial  Konsep Gender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 Sikap, Pembentukan, Perubahan Dan Pengukuran Sikap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UTS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Motif Sosial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Konformitas, Kesepakatan Dan Kepatuhan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Altruisme Dan Perilaku Prososial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 Layanan Penyuluhan/BK Sosial Teknik Role Playing, Sosiodrama, Simulasi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Observasi Lapangan</w:t>
            </w:r>
            <w:r w:rsidR="00CB7E98"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(Mengidentifikasi Permasalahan Sosial Masyarakat</w:t>
            </w:r>
            <w:r w:rsidR="00D70C99"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/Kesejateraan Sosial</w:t>
            </w:r>
            <w:r w:rsidR="00CB7E98"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Penyusunan Program Rancangan Layanan Penyuluhan /BK Sosial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Praktik Lapangan</w:t>
            </w:r>
          </w:p>
          <w:p w:rsidR="00092D12" w:rsidRPr="0032008A" w:rsidRDefault="00092D12" w:rsidP="003200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UAS </w:t>
            </w:r>
          </w:p>
        </w:tc>
      </w:tr>
      <w:tr w:rsidR="00092D12" w:rsidRPr="0032008A" w:rsidTr="00092D12"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2474" w:type="dxa"/>
          </w:tcPr>
          <w:p w:rsidR="00E31575" w:rsidRPr="0032008A" w:rsidRDefault="00E31575" w:rsidP="0032008A">
            <w:pPr>
              <w:pStyle w:val="ListParagraph"/>
              <w:numPr>
                <w:ilvl w:val="0"/>
                <w:numId w:val="3"/>
              </w:numPr>
              <w:spacing w:before="22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Adz-Dzaky,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Hamdani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Bakron.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2006.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Konseling</w:t>
            </w:r>
            <w:r w:rsidRPr="0032008A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dan</w:t>
            </w:r>
            <w:r w:rsidRPr="0032008A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Psikoterapi</w:t>
            </w:r>
            <w:r w:rsidRPr="0032008A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Islam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Yogyakarta.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Fajar pustaka</w:t>
            </w:r>
          </w:p>
          <w:p w:rsidR="00E31575" w:rsidRPr="0032008A" w:rsidRDefault="00E31575" w:rsidP="0032008A">
            <w:pPr>
              <w:pStyle w:val="ListParagraph"/>
              <w:numPr>
                <w:ilvl w:val="0"/>
                <w:numId w:val="3"/>
              </w:numPr>
              <w:spacing w:before="22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Atmaja, Jati Rinakri. 2018.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Pendidikan dan Bimbingan Anak Berkebutuhan Khusus,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Bandung: PT. Remaja Rosdakarya</w:t>
            </w:r>
            <w:r w:rsidRPr="0032008A">
              <w:rPr>
                <w:rFonts w:ascii="Times New Roman" w:hAnsi="Times New Roman" w:cs="Times New Roman"/>
                <w:spacing w:val="-5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Baihaqi dkk. 2006.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Perspektif</w:t>
            </w:r>
            <w:r w:rsidRPr="0032008A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Anak</w:t>
            </w:r>
            <w:r w:rsidRPr="0032008A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dengan Kebutuhan</w:t>
            </w:r>
            <w:r w:rsidRPr="0032008A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Khusus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 Bandung:Rineka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Cipta.</w:t>
            </w:r>
          </w:p>
          <w:p w:rsidR="00E31575" w:rsidRPr="0032008A" w:rsidRDefault="00E31575" w:rsidP="0032008A">
            <w:pPr>
              <w:pStyle w:val="ListParagraph"/>
              <w:numPr>
                <w:ilvl w:val="0"/>
                <w:numId w:val="3"/>
              </w:numPr>
              <w:spacing w:before="22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Delphie Bandi. 2006 ,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Pembelajaran Anak Tunagrahita ( suatu pengantar dalam Pendidikan Khusus ),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Bandung: Pt Refika Aditama</w:t>
            </w:r>
          </w:p>
          <w:p w:rsidR="00E31575" w:rsidRPr="0032008A" w:rsidRDefault="00E31575" w:rsidP="0032008A">
            <w:pPr>
              <w:pStyle w:val="ListParagraph"/>
              <w:numPr>
                <w:ilvl w:val="0"/>
                <w:numId w:val="3"/>
              </w:numPr>
              <w:spacing w:before="22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Kustawan,</w:t>
            </w:r>
            <w:r w:rsidRPr="0032008A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Dedy. 2013.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Bimbingan</w:t>
            </w:r>
            <w:r w:rsidRPr="0032008A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&amp; Konseling Bagi</w:t>
            </w:r>
            <w:r w:rsidRPr="0032008A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Anak Berkebutuhan</w:t>
            </w:r>
            <w:r w:rsidRPr="0032008A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Khusus,</w:t>
            </w:r>
            <w:r w:rsidRPr="0032008A"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Jakarta: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PT.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Luxima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Metro Media</w:t>
            </w:r>
          </w:p>
          <w:p w:rsidR="00E31575" w:rsidRPr="0032008A" w:rsidRDefault="00E31575" w:rsidP="00E31575">
            <w:pPr>
              <w:spacing w:line="237" w:lineRule="exact"/>
              <w:ind w:left="176" w:firstLine="70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Singgih,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D.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Gunarsa.</w:t>
            </w:r>
            <w:r w:rsidRPr="0032008A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2007.</w:t>
            </w:r>
            <w:r w:rsidRPr="0032008A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Konseling</w:t>
            </w:r>
            <w:r w:rsidRPr="0032008A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dan Psikoterapi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 w:rsidRPr="0032008A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Cet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ke-7,</w:t>
            </w:r>
            <w:r w:rsidRPr="0032008A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Jakarta:</w:t>
            </w:r>
            <w:r w:rsidRPr="0032008A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Gunung</w:t>
            </w:r>
            <w:r w:rsidRPr="0032008A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Mulia</w:t>
            </w:r>
          </w:p>
          <w:p w:rsidR="00D70C99" w:rsidRPr="0032008A" w:rsidRDefault="00D70C99" w:rsidP="00E31575">
            <w:pPr>
              <w:pStyle w:val="Footnot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D12" w:rsidRPr="0032008A" w:rsidTr="00092D12"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474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Infocus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/LCD, Power Point</w:t>
            </w:r>
            <w:r w:rsidRPr="003200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 Buku panduan</w:t>
            </w:r>
          </w:p>
        </w:tc>
      </w:tr>
      <w:tr w:rsidR="00092D12" w:rsidRPr="0032008A" w:rsidTr="00092D12"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2474" w:type="dxa"/>
          </w:tcPr>
          <w:p w:rsidR="00092D12" w:rsidRPr="0032008A" w:rsidRDefault="00E31575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Zumrotus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Sa’adah</w:t>
            </w:r>
            <w:proofErr w:type="spellEnd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M.Psi</w:t>
            </w:r>
            <w:proofErr w:type="spellEnd"/>
          </w:p>
        </w:tc>
      </w:tr>
      <w:tr w:rsidR="00092D12" w:rsidRPr="0032008A" w:rsidTr="00092D12">
        <w:tc>
          <w:tcPr>
            <w:tcW w:w="2410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rFonts w:ascii="Times New Roman" w:hAnsi="Times New Roman" w:cs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2474" w:type="dxa"/>
          </w:tcPr>
          <w:p w:rsidR="00092D12" w:rsidRPr="0032008A" w:rsidRDefault="00092D12" w:rsidP="007F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864E9" w:rsidRPr="0032008A" w:rsidRDefault="00B864E9" w:rsidP="007F66BC">
      <w:pPr>
        <w:spacing w:before="10"/>
        <w:rPr>
          <w:sz w:val="24"/>
          <w:szCs w:val="24"/>
        </w:rPr>
      </w:pPr>
    </w:p>
    <w:p w:rsidR="00B864E9" w:rsidRPr="0032008A" w:rsidRDefault="00B864E9" w:rsidP="007F66BC">
      <w:pPr>
        <w:rPr>
          <w:sz w:val="24"/>
          <w:szCs w:val="24"/>
        </w:rPr>
      </w:pPr>
    </w:p>
    <w:p w:rsidR="00E31575" w:rsidRPr="0032008A" w:rsidRDefault="00E31575" w:rsidP="00E31575">
      <w:pPr>
        <w:pStyle w:val="BodyText"/>
        <w:spacing w:before="1"/>
        <w:rPr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2952"/>
        <w:gridCol w:w="2693"/>
        <w:gridCol w:w="1701"/>
        <w:gridCol w:w="2169"/>
        <w:gridCol w:w="2788"/>
        <w:gridCol w:w="1278"/>
      </w:tblGrid>
      <w:tr w:rsidR="00E31575" w:rsidRPr="0032008A" w:rsidTr="00E846BA">
        <w:trPr>
          <w:trHeight w:val="230"/>
        </w:trPr>
        <w:tc>
          <w:tcPr>
            <w:tcW w:w="812" w:type="dxa"/>
            <w:vMerge w:val="restart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5"/>
              <w:ind w:left="134" w:firstLine="40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Perte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line="228" w:lineRule="exact"/>
              <w:ind w:left="304" w:right="159" w:hanging="171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muan</w:t>
            </w:r>
            <w:proofErr w:type="spellEnd"/>
            <w:r w:rsidRPr="0032008A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952" w:type="dxa"/>
            <w:vMerge w:val="restart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E31575" w:rsidRPr="0032008A" w:rsidRDefault="00E31575" w:rsidP="00E846BA">
            <w:pPr>
              <w:pStyle w:val="TableParagraph"/>
              <w:ind w:left="529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Tujuan</w:t>
            </w:r>
            <w:proofErr w:type="spellEnd"/>
            <w:r w:rsidRPr="0032008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693" w:type="dxa"/>
            <w:vMerge w:val="restart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E31575" w:rsidRPr="0032008A" w:rsidRDefault="00E31575" w:rsidP="00E846BA">
            <w:pPr>
              <w:pStyle w:val="TableParagraph"/>
              <w:ind w:left="498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Materi</w:t>
            </w:r>
            <w:proofErr w:type="spellEnd"/>
            <w:r w:rsidRPr="0032008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3870" w:type="dxa"/>
            <w:gridSpan w:val="2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line="210" w:lineRule="exact"/>
              <w:ind w:left="1077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Bentuk</w:t>
            </w:r>
            <w:proofErr w:type="spellEnd"/>
            <w:r w:rsidRPr="0032008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4066" w:type="dxa"/>
            <w:gridSpan w:val="2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line="210" w:lineRule="exact"/>
              <w:ind w:left="1619" w:right="1596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E31575" w:rsidRPr="0032008A" w:rsidTr="00E846BA">
        <w:trPr>
          <w:trHeight w:val="458"/>
        </w:trPr>
        <w:tc>
          <w:tcPr>
            <w:tcW w:w="812" w:type="dxa"/>
            <w:vMerge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rPr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line="228" w:lineRule="exact"/>
              <w:ind w:left="179" w:right="168" w:firstLine="19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Metode</w:t>
            </w:r>
            <w:proofErr w:type="spellEnd"/>
            <w:r w:rsidRPr="0032008A">
              <w:rPr>
                <w:b/>
                <w:sz w:val="24"/>
                <w:szCs w:val="24"/>
              </w:rPr>
              <w:t>/Media/</w:t>
            </w:r>
            <w:r w:rsidRPr="0032008A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pacing w:val="-1"/>
                <w:sz w:val="24"/>
                <w:szCs w:val="24"/>
              </w:rPr>
              <w:t>Sumber</w:t>
            </w:r>
            <w:proofErr w:type="spellEnd"/>
            <w:r w:rsidRPr="0032008A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2169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15"/>
              <w:ind w:left="173" w:right="165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Aktivitas</w:t>
            </w:r>
            <w:proofErr w:type="spellEnd"/>
            <w:r w:rsidRPr="0032008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788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15"/>
              <w:ind w:left="960" w:right="955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278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15"/>
              <w:ind w:left="404" w:right="389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Jenis</w:t>
            </w:r>
            <w:proofErr w:type="spellEnd"/>
          </w:p>
        </w:tc>
      </w:tr>
      <w:tr w:rsidR="00E31575" w:rsidRPr="0032008A" w:rsidTr="00E846BA">
        <w:trPr>
          <w:trHeight w:val="215"/>
        </w:trPr>
        <w:tc>
          <w:tcPr>
            <w:tcW w:w="812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309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952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1359" w:right="1355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2693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1011" w:right="100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701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736" w:right="728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169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173" w:right="16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2788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960" w:right="95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1278" w:type="dxa"/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8" w:line="177" w:lineRule="exact"/>
              <w:ind w:left="404" w:right="389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(7)</w:t>
            </w:r>
          </w:p>
        </w:tc>
      </w:tr>
      <w:tr w:rsidR="00E31575" w:rsidRPr="0032008A" w:rsidTr="00E846BA">
        <w:trPr>
          <w:trHeight w:val="2222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tabs>
                <w:tab w:val="left" w:pos="2551"/>
              </w:tabs>
              <w:ind w:left="105" w:right="100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Saling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kenal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mengenal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antara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dosen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menyepakati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tata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before="1"/>
              <w:ind w:left="105" w:right="101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tertib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perkuliahan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mencatatat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topik</w:t>
            </w:r>
            <w:proofErr w:type="spellEnd"/>
            <w:r w:rsidRPr="0032008A">
              <w:rPr>
                <w:sz w:val="24"/>
                <w:szCs w:val="24"/>
              </w:rPr>
              <w:t xml:space="preserve"> inti</w:t>
            </w:r>
            <w:r w:rsidRPr="0032008A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selama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satu</w:t>
            </w:r>
            <w:proofErr w:type="spellEnd"/>
            <w:r w:rsidRPr="0032008A">
              <w:rPr>
                <w:sz w:val="24"/>
                <w:szCs w:val="24"/>
              </w:rPr>
              <w:t xml:space="preserve"> semester</w:t>
            </w:r>
          </w:p>
        </w:tc>
        <w:tc>
          <w:tcPr>
            <w:tcW w:w="2693" w:type="dxa"/>
          </w:tcPr>
          <w:p w:rsidR="00E31575" w:rsidRPr="0032008A" w:rsidRDefault="00E31575" w:rsidP="00E846BA">
            <w:pPr>
              <w:pStyle w:val="TableParagraph"/>
              <w:ind w:left="15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Kontrak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Belajar</w:t>
            </w:r>
            <w:proofErr w:type="spellEnd"/>
            <w:r w:rsidRPr="0032008A">
              <w:rPr>
                <w:sz w:val="24"/>
                <w:szCs w:val="24"/>
              </w:rPr>
              <w:t>;</w:t>
            </w:r>
          </w:p>
          <w:p w:rsidR="00E31575" w:rsidRPr="0032008A" w:rsidRDefault="00E31575" w:rsidP="00E846BA">
            <w:pPr>
              <w:pStyle w:val="TableParagraph"/>
              <w:ind w:left="107" w:right="9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Perkenalan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Penyampaian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topik</w:t>
            </w:r>
            <w:proofErr w:type="spellEnd"/>
            <w:r w:rsidRPr="0032008A">
              <w:rPr>
                <w:spacing w:val="23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inti</w:t>
            </w:r>
            <w:r w:rsidRPr="0032008A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serta</w:t>
            </w:r>
            <w:proofErr w:type="spellEnd"/>
            <w:r w:rsidRPr="0032008A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Pembagian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Kelompok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Kerja</w:t>
            </w:r>
            <w:proofErr w:type="spellEnd"/>
            <w:r w:rsidRPr="0032008A">
              <w:rPr>
                <w:sz w:val="24"/>
                <w:szCs w:val="24"/>
              </w:rPr>
              <w:t>/</w:t>
            </w: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42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42"/>
              </w:numPr>
              <w:tabs>
                <w:tab w:val="left" w:pos="290"/>
              </w:tabs>
              <w:spacing w:before="2" w:line="207" w:lineRule="exact"/>
              <w:ind w:hanging="183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spacing w:line="207" w:lineRule="exact"/>
              <w:ind w:left="335" w:hanging="22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E846BA">
            <w:pPr>
              <w:pStyle w:val="TableParagraph"/>
              <w:tabs>
                <w:tab w:val="left" w:pos="1771"/>
              </w:tabs>
              <w:ind w:left="108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Perkenalan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Dosen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Mahsiswa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Mencatat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Topik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inti</w:t>
            </w:r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selama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satu</w:t>
            </w:r>
            <w:proofErr w:type="spellEnd"/>
            <w:r w:rsidRPr="0032008A">
              <w:rPr>
                <w:sz w:val="24"/>
                <w:szCs w:val="24"/>
              </w:rPr>
              <w:t xml:space="preserve"> semester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tujuan</w:t>
            </w:r>
            <w:proofErr w:type="spellEnd"/>
            <w:r w:rsidRPr="0032008A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tentang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mata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kuliah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yang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diambil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menyepakati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tatib</w:t>
            </w:r>
            <w:proofErr w:type="spellEnd"/>
          </w:p>
          <w:p w:rsidR="00E31575" w:rsidRPr="0032008A" w:rsidRDefault="00E31575" w:rsidP="00E846BA">
            <w:pPr>
              <w:pStyle w:val="TableParagraph"/>
              <w:tabs>
                <w:tab w:val="left" w:pos="1171"/>
                <w:tab w:val="left" w:pos="2357"/>
              </w:tabs>
              <w:spacing w:before="1"/>
              <w:ind w:left="107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pertemuan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dalam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perkuliahan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topik</w:t>
            </w:r>
            <w:proofErr w:type="spellEnd"/>
            <w:r w:rsidRPr="0032008A">
              <w:rPr>
                <w:sz w:val="24"/>
                <w:szCs w:val="24"/>
              </w:rPr>
              <w:tab/>
              <w:t xml:space="preserve">inti </w:t>
            </w:r>
            <w:proofErr w:type="spellStart"/>
            <w:r w:rsidRPr="0032008A">
              <w:rPr>
                <w:sz w:val="24"/>
                <w:szCs w:val="24"/>
              </w:rPr>
              <w:t>selama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satu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semester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spacing w:line="276" w:lineRule="auto"/>
              <w:ind w:left="110" w:right="9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Kelengkapan</w:t>
            </w:r>
            <w:proofErr w:type="spellEnd"/>
            <w:r w:rsidRPr="0032008A">
              <w:rPr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penjelasan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pemahaman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 xml:space="preserve">yang </w:t>
            </w:r>
            <w:proofErr w:type="spellStart"/>
            <w:r w:rsidRPr="0032008A">
              <w:rPr>
                <w:sz w:val="24"/>
                <w:szCs w:val="24"/>
              </w:rPr>
              <w:t>rinci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mengkomuni</w:t>
            </w:r>
            <w:proofErr w:type="spellEnd"/>
            <w:r w:rsidRPr="0032008A">
              <w:rPr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kasikan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dengan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baik</w:t>
            </w:r>
            <w:proofErr w:type="spellEnd"/>
          </w:p>
        </w:tc>
      </w:tr>
      <w:tr w:rsidR="00E31575" w:rsidRPr="0032008A" w:rsidTr="00E846BA">
        <w:trPr>
          <w:trHeight w:val="1149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hakikat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konsep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  <w:tab w:val="left" w:pos="1124"/>
                <w:tab w:val="left" w:pos="2296"/>
              </w:tabs>
              <w:ind w:left="284" w:right="9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Latar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z w:val="24"/>
                <w:szCs w:val="24"/>
              </w:rPr>
              <w:t>Belakang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z w:val="24"/>
                <w:szCs w:val="24"/>
              </w:rPr>
              <w:t xml:space="preserve"> ABK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  <w:tab w:val="left" w:pos="1301"/>
                <w:tab w:val="left" w:pos="2042"/>
              </w:tabs>
              <w:spacing w:before="1"/>
              <w:ind w:left="284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Tujuan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Fungsi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z w:val="24"/>
                <w:szCs w:val="24"/>
              </w:rPr>
              <w:t xml:space="preserve"> ABK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spacing w:line="208" w:lineRule="exact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Kategori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ABK</w:t>
            </w:r>
          </w:p>
        </w:tc>
        <w:tc>
          <w:tcPr>
            <w:tcW w:w="1701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line="206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before="2"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line="206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39"/>
              </w:numPr>
              <w:tabs>
                <w:tab w:val="left" w:pos="291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9"/>
              </w:numPr>
              <w:tabs>
                <w:tab w:val="left" w:pos="291"/>
              </w:tabs>
              <w:spacing w:before="30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9"/>
              </w:numPr>
              <w:tabs>
                <w:tab w:val="left" w:pos="291"/>
              </w:tabs>
              <w:spacing w:before="33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9"/>
              </w:numPr>
              <w:tabs>
                <w:tab w:val="left" w:pos="291"/>
              </w:tabs>
              <w:spacing w:before="31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hakikat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konsep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036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kategori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ABK</w:t>
            </w:r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Temporer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ABK</w:t>
            </w:r>
            <w:r w:rsidRPr="0032008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Permanen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Jenis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ABK</w:t>
            </w:r>
          </w:p>
        </w:tc>
        <w:tc>
          <w:tcPr>
            <w:tcW w:w="1701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before="2" w:line="207" w:lineRule="exact"/>
              <w:ind w:hanging="183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line="206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line="206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line="188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spacing w:before="33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spacing w:before="30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spacing w:before="31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kategori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872"/>
        </w:trPr>
        <w:tc>
          <w:tcPr>
            <w:tcW w:w="812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2952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jenis-jenis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z w:val="24"/>
                <w:szCs w:val="24"/>
              </w:rPr>
              <w:t xml:space="preserve"> yang</w:t>
            </w:r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dihadapi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ABK</w:t>
            </w:r>
          </w:p>
        </w:tc>
        <w:tc>
          <w:tcPr>
            <w:tcW w:w="2693" w:type="dxa"/>
            <w:tcBorders>
              <w:bottom w:val="nil"/>
            </w:tcBorders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spacing w:line="276" w:lineRule="auto"/>
              <w:ind w:left="284" w:right="260" w:hanging="17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Pribadi</w:t>
            </w:r>
            <w:proofErr w:type="spellEnd"/>
            <w:r w:rsidRPr="0032008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Penerimaan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Diri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spacing w:line="207" w:lineRule="exact"/>
              <w:ind w:left="28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Keluarga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spacing w:before="30"/>
              <w:ind w:left="28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Sosial</w:t>
            </w:r>
            <w:proofErr w:type="spellEnd"/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Masyarakat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spacing w:before="33" w:line="276" w:lineRule="auto"/>
              <w:ind w:left="284" w:right="320" w:hanging="17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Belajar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Pendidikan</w:t>
            </w:r>
            <w:proofErr w:type="spellEnd"/>
            <w:r w:rsidRPr="0032008A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Lanjutan</w:t>
            </w:r>
            <w:proofErr w:type="spellEnd"/>
            <w:r w:rsidRPr="0032008A">
              <w:rPr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sz w:val="24"/>
                <w:szCs w:val="24"/>
              </w:rPr>
              <w:t>Pekerjaan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Penggunaan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line="185" w:lineRule="exact"/>
              <w:ind w:left="28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Waktu</w:t>
            </w:r>
            <w:proofErr w:type="spellEnd"/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Senggang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before="2"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  <w:tcBorders>
              <w:bottom w:val="nil"/>
            </w:tcBorders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line="207" w:lineRule="exact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before="31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before="31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before="30"/>
              <w:ind w:hanging="18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jenis-jenis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masalah</w:t>
            </w:r>
            <w:proofErr w:type="spellEnd"/>
            <w:r w:rsidRPr="0032008A">
              <w:rPr>
                <w:sz w:val="24"/>
                <w:szCs w:val="24"/>
              </w:rPr>
              <w:t xml:space="preserve"> yang</w:t>
            </w:r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dihadapi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ABK</w:t>
            </w:r>
          </w:p>
        </w:tc>
        <w:tc>
          <w:tcPr>
            <w:tcW w:w="1278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</w:tbl>
    <w:p w:rsidR="00E31575" w:rsidRPr="0032008A" w:rsidRDefault="00E31575" w:rsidP="00E31575">
      <w:pPr>
        <w:rPr>
          <w:sz w:val="24"/>
          <w:szCs w:val="24"/>
        </w:rPr>
        <w:sectPr w:rsidR="00E31575" w:rsidRPr="0032008A">
          <w:pgSz w:w="16840" w:h="11910" w:orient="landscape"/>
          <w:pgMar w:top="1100" w:right="1240" w:bottom="280" w:left="960" w:header="720" w:footer="720" w:gutter="0"/>
          <w:cols w:space="720"/>
        </w:sectPr>
      </w:pPr>
    </w:p>
    <w:p w:rsidR="00E31575" w:rsidRPr="0032008A" w:rsidRDefault="00E31575" w:rsidP="00E31575">
      <w:pPr>
        <w:pStyle w:val="BodyText"/>
        <w:rPr>
          <w:sz w:val="24"/>
          <w:szCs w:val="24"/>
        </w:rPr>
      </w:pPr>
      <w:r w:rsidRPr="0032008A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ge">
                  <wp:posOffset>6520815</wp:posOffset>
                </wp:positionV>
                <wp:extent cx="6350" cy="6350"/>
                <wp:effectExtent l="0" t="0" r="6350" b="69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075" y="10269"/>
                          <a:chExt cx="10" cy="10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5" y="102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5" y="102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F5A29" id="Group 6" o:spid="_x0000_s1026" style="position:absolute;margin-left:53.75pt;margin-top:513.45pt;width:.5pt;height:.5pt;z-index:251657216;mso-position-horizontal-relative:page;mso-position-vertical-relative:page" coordorigin="1075,10269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">
                <v:rect id="Rectangle 3" o:spid="_x0000_s1027" style="position:absolute;left:1075;top:102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rect id="Rectangle 4" o:spid="_x0000_s1028" style="position:absolute;left:1075;top:102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w10:wrap anchorx="page" anchory="page"/>
              </v:group>
            </w:pict>
          </mc:Fallback>
        </mc:AlternateContent>
      </w:r>
      <w:r w:rsidRPr="0032008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9824720</wp:posOffset>
                </wp:positionH>
                <wp:positionV relativeFrom="page">
                  <wp:posOffset>6520815</wp:posOffset>
                </wp:positionV>
                <wp:extent cx="6350" cy="6350"/>
                <wp:effectExtent l="4445" t="0" r="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5472" y="10269"/>
                          <a:chExt cx="10" cy="10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472" y="102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72" y="102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4FE36" id="Group 1" o:spid="_x0000_s1026" style="position:absolute;margin-left:773.6pt;margin-top:513.45pt;width:.5pt;height:.5pt;z-index:251659264;mso-position-horizontal-relative:page;mso-position-vertical-relative:page" coordorigin="15472,10269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">
                <v:rect id="Rectangle 6" o:spid="_x0000_s1027" style="position:absolute;left:15472;top:102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v:rect id="Rectangle 7" o:spid="_x0000_s1028" style="position:absolute;left:15472;top:102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2952"/>
        <w:gridCol w:w="2693"/>
        <w:gridCol w:w="1701"/>
        <w:gridCol w:w="2169"/>
        <w:gridCol w:w="2788"/>
        <w:gridCol w:w="1278"/>
      </w:tblGrid>
      <w:tr w:rsidR="00E31575" w:rsidRPr="0032008A" w:rsidTr="00E846BA">
        <w:trPr>
          <w:trHeight w:val="210"/>
        </w:trPr>
        <w:tc>
          <w:tcPr>
            <w:tcW w:w="812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4" w:line="177" w:lineRule="exact"/>
              <w:ind w:left="309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952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4" w:line="177" w:lineRule="exact"/>
              <w:ind w:left="1359" w:right="1355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2"/>
              <w:ind w:left="1011" w:right="100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4" w:line="177" w:lineRule="exact"/>
              <w:ind w:left="736" w:right="728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169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2"/>
              <w:ind w:left="173" w:right="16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2788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4" w:line="177" w:lineRule="exact"/>
              <w:ind w:left="960" w:right="95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14" w:line="177" w:lineRule="exact"/>
              <w:ind w:left="404" w:right="389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(7)</w:t>
            </w:r>
          </w:p>
        </w:tc>
      </w:tr>
      <w:tr w:rsidR="00E31575" w:rsidRPr="0032008A" w:rsidTr="00E846BA">
        <w:trPr>
          <w:trHeight w:val="1379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konselor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dalam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z w:val="24"/>
                <w:szCs w:val="24"/>
              </w:rPr>
              <w:t xml:space="preserve"> ABK</w:t>
            </w:r>
          </w:p>
        </w:tc>
        <w:tc>
          <w:tcPr>
            <w:tcW w:w="2693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Konselor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Keterampilan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Yang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Harus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Diperhatikan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Konselor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  <w:tab w:val="left" w:pos="1851"/>
              </w:tabs>
              <w:spacing w:before="1"/>
              <w:ind w:left="284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Konselor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Yang Ideal</w:t>
            </w:r>
          </w:p>
        </w:tc>
        <w:tc>
          <w:tcPr>
            <w:tcW w:w="1701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mengetahui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konselor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dalam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ABK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380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bentuk-bentuk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layanan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29"/>
              </w:numPr>
              <w:tabs>
                <w:tab w:val="left" w:pos="285"/>
              </w:tabs>
              <w:ind w:left="284" w:right="46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Bentuk-bentuk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Layanan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9"/>
              </w:numPr>
              <w:tabs>
                <w:tab w:val="left" w:pos="285"/>
              </w:tabs>
              <w:spacing w:before="1"/>
              <w:ind w:left="284" w:right="59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Pendekatan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ABK</w:t>
            </w:r>
          </w:p>
        </w:tc>
        <w:tc>
          <w:tcPr>
            <w:tcW w:w="1701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28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8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8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8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8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ind w:hanging="20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ind w:left="30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before="1"/>
              <w:ind w:left="30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before="1"/>
              <w:ind w:left="30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bentuk-bentuk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layanan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840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ind w:left="284" w:right="9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  <w:tab w:val="left" w:pos="2151"/>
              </w:tabs>
              <w:spacing w:before="1"/>
              <w:ind w:left="284" w:right="9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ind w:left="284" w:right="9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25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5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5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5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5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tabs>
                <w:tab w:val="left" w:pos="1773"/>
              </w:tabs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tunanetra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275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3581" w:type="dxa"/>
            <w:gridSpan w:val="6"/>
          </w:tcPr>
          <w:p w:rsidR="00E31575" w:rsidRPr="0032008A" w:rsidRDefault="00E31575" w:rsidP="00E846BA">
            <w:pPr>
              <w:pStyle w:val="TableParagraph"/>
              <w:spacing w:line="256" w:lineRule="exact"/>
              <w:ind w:left="5228" w:right="522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Ujian</w:t>
            </w:r>
            <w:proofErr w:type="spellEnd"/>
            <w:r w:rsidRPr="003200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b/>
                <w:sz w:val="24"/>
                <w:szCs w:val="24"/>
              </w:rPr>
              <w:t>Tengah</w:t>
            </w:r>
            <w:r w:rsidRPr="0032008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b/>
                <w:sz w:val="24"/>
                <w:szCs w:val="24"/>
              </w:rPr>
              <w:t>Semester</w:t>
            </w:r>
            <w:r w:rsidRPr="003200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2008A">
              <w:rPr>
                <w:b/>
                <w:sz w:val="24"/>
                <w:szCs w:val="24"/>
              </w:rPr>
              <w:t>(UTS)</w:t>
            </w:r>
          </w:p>
        </w:tc>
      </w:tr>
      <w:tr w:rsidR="00E31575" w:rsidRPr="0032008A" w:rsidTr="00E846BA">
        <w:trPr>
          <w:trHeight w:val="1840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52"/>
              <w:rPr>
                <w:sz w:val="24"/>
                <w:szCs w:val="24"/>
              </w:rPr>
            </w:pPr>
            <w:r w:rsidRPr="0032008A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  <w:tab w:val="left" w:pos="2152"/>
              </w:tabs>
              <w:spacing w:before="1"/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spacing w:before="1" w:line="229" w:lineRule="exact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ind w:left="284" w:right="9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tabs>
                <w:tab w:val="left" w:pos="1773"/>
              </w:tabs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tunarungu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841"/>
        </w:trPr>
        <w:tc>
          <w:tcPr>
            <w:tcW w:w="812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ind w:left="304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52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  <w:tab w:val="left" w:pos="2152"/>
              </w:tabs>
              <w:spacing w:before="1"/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28" w:lineRule="exact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before="1"/>
              <w:ind w:left="284" w:right="9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before="1"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  <w:tcBorders>
              <w:bottom w:val="nil"/>
            </w:tcBorders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tabs>
                <w:tab w:val="left" w:pos="1773"/>
              </w:tabs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tunaghahita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bottom w:val="nil"/>
            </w:tcBorders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</w:tbl>
    <w:p w:rsidR="00E31575" w:rsidRPr="0032008A" w:rsidRDefault="00E31575" w:rsidP="00E31575">
      <w:pPr>
        <w:rPr>
          <w:sz w:val="24"/>
          <w:szCs w:val="24"/>
        </w:rPr>
        <w:sectPr w:rsidR="00E31575" w:rsidRPr="0032008A">
          <w:pgSz w:w="16840" w:h="11910" w:orient="landscape"/>
          <w:pgMar w:top="1100" w:right="1240" w:bottom="280" w:left="960" w:header="720" w:footer="720" w:gutter="0"/>
          <w:cols w:space="720"/>
        </w:sectPr>
      </w:pPr>
    </w:p>
    <w:p w:rsidR="00E31575" w:rsidRPr="0032008A" w:rsidRDefault="00E31575" w:rsidP="00E31575">
      <w:pPr>
        <w:pStyle w:val="BodyText"/>
        <w:spacing w:before="5"/>
        <w:rPr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2952"/>
        <w:gridCol w:w="2693"/>
        <w:gridCol w:w="1701"/>
        <w:gridCol w:w="2169"/>
        <w:gridCol w:w="2788"/>
        <w:gridCol w:w="1278"/>
      </w:tblGrid>
      <w:tr w:rsidR="00E31575" w:rsidRPr="0032008A" w:rsidTr="00E846BA">
        <w:trPr>
          <w:trHeight w:val="189"/>
        </w:trPr>
        <w:tc>
          <w:tcPr>
            <w:tcW w:w="812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309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952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1359" w:right="1355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790" w:right="1223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736" w:right="728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169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173" w:right="16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2788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960" w:right="951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F1F1F1"/>
          </w:tcPr>
          <w:p w:rsidR="00E31575" w:rsidRPr="0032008A" w:rsidRDefault="00E31575" w:rsidP="00E846BA">
            <w:pPr>
              <w:pStyle w:val="TableParagraph"/>
              <w:spacing w:before="6" w:line="163" w:lineRule="exact"/>
              <w:ind w:left="404" w:right="389"/>
              <w:jc w:val="center"/>
              <w:rPr>
                <w:b/>
                <w:sz w:val="24"/>
                <w:szCs w:val="24"/>
              </w:rPr>
            </w:pPr>
            <w:r w:rsidRPr="0032008A">
              <w:rPr>
                <w:b/>
                <w:sz w:val="24"/>
                <w:szCs w:val="24"/>
              </w:rPr>
              <w:t>(7)</w:t>
            </w:r>
          </w:p>
        </w:tc>
      </w:tr>
      <w:tr w:rsidR="00E31575" w:rsidRPr="0032008A" w:rsidTr="00E846BA">
        <w:trPr>
          <w:trHeight w:val="1610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04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11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spacing w:before="1" w:line="244" w:lineRule="exact"/>
              <w:ind w:left="10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line="230" w:lineRule="exact"/>
              <w:ind w:left="10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ind w:left="284" w:right="28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ind w:left="284" w:right="86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spacing w:line="230" w:lineRule="atLeast"/>
              <w:ind w:left="284" w:right="131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tabs>
                <w:tab w:val="left" w:pos="1773"/>
              </w:tabs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tunadaksa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610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04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12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  <w:tab w:val="left" w:pos="2152"/>
              </w:tabs>
              <w:ind w:left="284" w:right="9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line="230" w:lineRule="atLeast"/>
              <w:ind w:left="284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tabs>
                <w:tab w:val="left" w:pos="1773"/>
              </w:tabs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 xml:space="preserve">,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</w:p>
          <w:p w:rsidR="00E31575" w:rsidRPr="0032008A" w:rsidRDefault="00E31575" w:rsidP="00E846BA">
            <w:pPr>
              <w:pStyle w:val="TableParagraph"/>
              <w:spacing w:before="1"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tunalaras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610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04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13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ind w:left="284" w:right="28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line="228" w:lineRule="exact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before="1"/>
              <w:ind w:left="284" w:right="129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tabs>
                <w:tab w:val="left" w:pos="1630"/>
              </w:tabs>
              <w:ind w:left="107" w:right="93" w:hanging="41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>,</w:t>
            </w:r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autisme</w:t>
            </w:r>
            <w:proofErr w:type="spellEnd"/>
            <w:r w:rsidRPr="0032008A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2299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278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 w:right="99" w:firstLine="11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ADD/ADHD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diagnosis</w:t>
            </w:r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kesulitan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belajar</w:t>
            </w:r>
            <w:proofErr w:type="spellEnd"/>
            <w:r w:rsidRPr="0032008A">
              <w:rPr>
                <w:spacing w:val="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(DKB)</w:t>
            </w:r>
          </w:p>
        </w:tc>
        <w:tc>
          <w:tcPr>
            <w:tcW w:w="2693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left="284" w:right="287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ADD/ADHD DAN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DKB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left="284" w:right="375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ADD/ADHD</w:t>
            </w:r>
            <w:r w:rsidRPr="0032008A">
              <w:rPr>
                <w:spacing w:val="-10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DAN</w:t>
            </w:r>
            <w:r w:rsidRPr="0032008A">
              <w:rPr>
                <w:spacing w:val="-9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DKB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left="284" w:right="11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ADD/ADHD</w:t>
            </w:r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DAN</w:t>
            </w:r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DKB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line="230" w:lineRule="exact"/>
              <w:ind w:left="284" w:right="131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ADD/ADHD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DAN</w:t>
            </w:r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DKB</w:t>
            </w:r>
          </w:p>
        </w:tc>
        <w:tc>
          <w:tcPr>
            <w:tcW w:w="1701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Ekspositori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29" w:lineRule="exact"/>
              <w:ind w:hanging="202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Ceramah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Tugas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Makalah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29" w:lineRule="exact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Presentasi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before="1"/>
              <w:ind w:hanging="202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tabs>
                <w:tab w:val="left" w:pos="1811"/>
              </w:tabs>
              <w:ind w:left="107" w:right="93" w:hanging="41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memahami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pengertian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1"/>
                <w:sz w:val="24"/>
                <w:szCs w:val="24"/>
              </w:rPr>
              <w:t>klasifikasi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>,</w:t>
            </w:r>
            <w:r w:rsidRPr="0032008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karakteristik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dampak</w:t>
            </w:r>
            <w:proofErr w:type="spellEnd"/>
            <w:r w:rsidRPr="0032008A">
              <w:rPr>
                <w:sz w:val="24"/>
                <w:szCs w:val="24"/>
              </w:rPr>
              <w:t>,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teknik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bimbingan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konseling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bagi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ADD/ADHD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diagnosis</w:t>
            </w:r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kesulitan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belajar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(DKB)</w:t>
            </w:r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1257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04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15</w:t>
            </w:r>
          </w:p>
        </w:tc>
        <w:tc>
          <w:tcPr>
            <w:tcW w:w="2952" w:type="dxa"/>
          </w:tcPr>
          <w:p w:rsidR="00E31575" w:rsidRPr="0032008A" w:rsidRDefault="00E31575" w:rsidP="00E846BA">
            <w:pPr>
              <w:pStyle w:val="TableParagraph"/>
              <w:ind w:left="105" w:right="98" w:firstLine="11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mampu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melakukan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observasi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praktik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lapangan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2693" w:type="dxa"/>
          </w:tcPr>
          <w:p w:rsidR="00E31575" w:rsidRPr="0032008A" w:rsidRDefault="00E31575" w:rsidP="00E846BA">
            <w:pPr>
              <w:pStyle w:val="TableParagraph"/>
              <w:spacing w:line="259" w:lineRule="auto"/>
              <w:ind w:left="107" w:right="66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Observasi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praktik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lapangan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1701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ind w:right="637" w:firstLine="0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Praktik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Laparangan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left="309" w:hanging="20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Observasi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1" w:line="229" w:lineRule="exact"/>
              <w:ind w:left="309" w:hanging="203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Tanya</w:t>
            </w:r>
            <w:r w:rsidRPr="003200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Jawab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29" w:lineRule="exact"/>
              <w:ind w:left="309" w:hanging="203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169" w:type="dxa"/>
          </w:tcPr>
          <w:p w:rsidR="00E31575" w:rsidRPr="0032008A" w:rsidRDefault="00E31575" w:rsidP="0032008A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ind w:right="93" w:firstLine="0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laporan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hasil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observasi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praktik</w:t>
            </w:r>
            <w:proofErr w:type="spellEnd"/>
            <w:r w:rsidRPr="003200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lapangan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1" w:line="229" w:lineRule="exact"/>
              <w:ind w:left="310" w:hanging="203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Pertanyaan</w:t>
            </w:r>
            <w:proofErr w:type="spellEnd"/>
          </w:p>
          <w:p w:rsidR="00E31575" w:rsidRPr="0032008A" w:rsidRDefault="00E31575" w:rsidP="0032008A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29" w:lineRule="exact"/>
              <w:ind w:left="310" w:hanging="202"/>
              <w:jc w:val="both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Membuat</w:t>
            </w:r>
            <w:proofErr w:type="spellEnd"/>
            <w:r w:rsidRPr="0032008A">
              <w:rPr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sz w:val="24"/>
                <w:szCs w:val="24"/>
              </w:rPr>
              <w:t>Resume</w:t>
            </w:r>
          </w:p>
        </w:tc>
        <w:tc>
          <w:tcPr>
            <w:tcW w:w="2788" w:type="dxa"/>
          </w:tcPr>
          <w:p w:rsidR="00E31575" w:rsidRPr="0032008A" w:rsidRDefault="00E31575" w:rsidP="00E846BA">
            <w:pPr>
              <w:pStyle w:val="TableParagraph"/>
              <w:spacing w:line="276" w:lineRule="auto"/>
              <w:ind w:left="107" w:right="188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Mahasiswa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dapat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melakukan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observasi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praktik</w:t>
            </w:r>
            <w:proofErr w:type="spellEnd"/>
            <w:r w:rsidRPr="0032008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lapangan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terhadap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anak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berkebutuhan</w:t>
            </w:r>
            <w:proofErr w:type="spellEnd"/>
            <w:r w:rsidRPr="003200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1278" w:type="dxa"/>
          </w:tcPr>
          <w:p w:rsidR="00E31575" w:rsidRPr="0032008A" w:rsidRDefault="00E31575" w:rsidP="00E846BA">
            <w:pPr>
              <w:pStyle w:val="TableParagraph"/>
              <w:tabs>
                <w:tab w:val="left" w:pos="727"/>
              </w:tabs>
              <w:ind w:left="110" w:right="96"/>
              <w:rPr>
                <w:sz w:val="24"/>
                <w:szCs w:val="24"/>
              </w:rPr>
            </w:pPr>
            <w:proofErr w:type="spellStart"/>
            <w:r w:rsidRPr="0032008A">
              <w:rPr>
                <w:sz w:val="24"/>
                <w:szCs w:val="24"/>
              </w:rPr>
              <w:t>Tes</w:t>
            </w:r>
            <w:proofErr w:type="spellEnd"/>
            <w:r w:rsidRPr="0032008A">
              <w:rPr>
                <w:sz w:val="24"/>
                <w:szCs w:val="24"/>
              </w:rPr>
              <w:tab/>
            </w:r>
            <w:proofErr w:type="spellStart"/>
            <w:r w:rsidRPr="0032008A">
              <w:rPr>
                <w:spacing w:val="-2"/>
                <w:sz w:val="24"/>
                <w:szCs w:val="24"/>
              </w:rPr>
              <w:t>Lisan</w:t>
            </w:r>
            <w:proofErr w:type="spellEnd"/>
            <w:r w:rsidRPr="0032008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dan</w:t>
            </w:r>
            <w:proofErr w:type="spellEnd"/>
            <w:r w:rsidRPr="0032008A">
              <w:rPr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sz w:val="24"/>
                <w:szCs w:val="24"/>
              </w:rPr>
              <w:t>Tertulis</w:t>
            </w:r>
            <w:proofErr w:type="spellEnd"/>
          </w:p>
        </w:tc>
      </w:tr>
      <w:tr w:rsidR="00E31575" w:rsidRPr="0032008A" w:rsidTr="00E846BA">
        <w:trPr>
          <w:trHeight w:val="277"/>
        </w:trPr>
        <w:tc>
          <w:tcPr>
            <w:tcW w:w="812" w:type="dxa"/>
          </w:tcPr>
          <w:p w:rsidR="00E31575" w:rsidRPr="0032008A" w:rsidRDefault="00E31575" w:rsidP="00E846BA">
            <w:pPr>
              <w:pStyle w:val="TableParagraph"/>
              <w:ind w:left="304"/>
              <w:rPr>
                <w:sz w:val="24"/>
                <w:szCs w:val="24"/>
              </w:rPr>
            </w:pPr>
            <w:r w:rsidRPr="0032008A">
              <w:rPr>
                <w:sz w:val="24"/>
                <w:szCs w:val="24"/>
              </w:rPr>
              <w:t>16</w:t>
            </w:r>
          </w:p>
        </w:tc>
        <w:tc>
          <w:tcPr>
            <w:tcW w:w="13581" w:type="dxa"/>
            <w:gridSpan w:val="6"/>
          </w:tcPr>
          <w:p w:rsidR="00E31575" w:rsidRPr="0032008A" w:rsidRDefault="00E31575" w:rsidP="00E846BA">
            <w:pPr>
              <w:pStyle w:val="TableParagraph"/>
              <w:spacing w:before="1" w:line="257" w:lineRule="exact"/>
              <w:ind w:left="5227" w:right="522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008A">
              <w:rPr>
                <w:b/>
                <w:sz w:val="24"/>
                <w:szCs w:val="24"/>
              </w:rPr>
              <w:t>Ujian</w:t>
            </w:r>
            <w:proofErr w:type="spellEnd"/>
            <w:r w:rsidRPr="0032008A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008A">
              <w:rPr>
                <w:b/>
                <w:sz w:val="24"/>
                <w:szCs w:val="24"/>
              </w:rPr>
              <w:t>Akhir</w:t>
            </w:r>
            <w:proofErr w:type="spellEnd"/>
            <w:r w:rsidRPr="003200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2008A">
              <w:rPr>
                <w:b/>
                <w:sz w:val="24"/>
                <w:szCs w:val="24"/>
              </w:rPr>
              <w:t>Semester</w:t>
            </w:r>
            <w:r w:rsidRPr="0032008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2008A">
              <w:rPr>
                <w:b/>
                <w:sz w:val="24"/>
                <w:szCs w:val="24"/>
              </w:rPr>
              <w:t>(UAS)</w:t>
            </w:r>
          </w:p>
        </w:tc>
      </w:tr>
    </w:tbl>
    <w:p w:rsidR="00E31575" w:rsidRPr="0032008A" w:rsidRDefault="00E31575" w:rsidP="00E31575">
      <w:pPr>
        <w:spacing w:line="257" w:lineRule="exact"/>
        <w:rPr>
          <w:sz w:val="24"/>
          <w:szCs w:val="24"/>
        </w:rPr>
        <w:sectPr w:rsidR="00E31575" w:rsidRPr="0032008A">
          <w:pgSz w:w="16840" w:h="11910" w:orient="landscape"/>
          <w:pgMar w:top="1100" w:right="1240" w:bottom="280" w:left="960" w:header="720" w:footer="720" w:gutter="0"/>
          <w:cols w:space="720"/>
        </w:sectPr>
      </w:pPr>
    </w:p>
    <w:p w:rsidR="00E31575" w:rsidRPr="0032008A" w:rsidRDefault="00E31575" w:rsidP="007F66BC">
      <w:pPr>
        <w:rPr>
          <w:sz w:val="24"/>
          <w:szCs w:val="24"/>
        </w:rPr>
        <w:sectPr w:rsidR="00E31575" w:rsidRPr="0032008A">
          <w:pgSz w:w="16840" w:h="11920" w:orient="landscape"/>
          <w:pgMar w:top="1080" w:right="1540" w:bottom="280" w:left="1340" w:header="720" w:footer="720" w:gutter="0"/>
          <w:cols w:space="720"/>
        </w:sectPr>
      </w:pPr>
    </w:p>
    <w:p w:rsidR="00B864E9" w:rsidRPr="0032008A" w:rsidRDefault="00B864E9" w:rsidP="007F66BC">
      <w:pPr>
        <w:rPr>
          <w:sz w:val="24"/>
          <w:szCs w:val="24"/>
          <w:lang w:val="id-ID"/>
        </w:rPr>
        <w:sectPr w:rsidR="00B864E9" w:rsidRPr="0032008A">
          <w:pgSz w:w="16840" w:h="11920" w:orient="landscape"/>
          <w:pgMar w:top="1080" w:right="1400" w:bottom="280" w:left="1340" w:header="720" w:footer="720" w:gutter="0"/>
          <w:cols w:space="720"/>
        </w:sectPr>
      </w:pPr>
    </w:p>
    <w:p w:rsidR="00B45567" w:rsidRPr="0032008A" w:rsidRDefault="00B45567">
      <w:pPr>
        <w:rPr>
          <w:sz w:val="24"/>
          <w:szCs w:val="24"/>
          <w:lang w:val="id-ID"/>
        </w:rPr>
      </w:pPr>
      <w:bookmarkStart w:id="0" w:name="_GoBack"/>
      <w:bookmarkEnd w:id="0"/>
    </w:p>
    <w:sectPr w:rsidR="00B45567" w:rsidRPr="0032008A">
      <w:pgSz w:w="16840" w:h="11920" w:orient="landscape"/>
      <w:pgMar w:top="108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F7B"/>
    <w:multiLevelType w:val="hybridMultilevel"/>
    <w:tmpl w:val="5D248446"/>
    <w:lvl w:ilvl="0" w:tplc="EFFAE70C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618E2346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B4F00768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8CAE8B4C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64A6A4D6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3BA8F79A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7B1077C0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77A437F2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941EAD4E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1" w15:restartNumberingAfterBreak="0">
    <w:nsid w:val="0E2B2E68"/>
    <w:multiLevelType w:val="hybridMultilevel"/>
    <w:tmpl w:val="1974FB54"/>
    <w:lvl w:ilvl="0" w:tplc="76680BE2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2B5CD300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65A29038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26864DE2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649ADBEC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66D43ED8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760E7114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A6825C36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0D5E4834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2" w15:restartNumberingAfterBreak="0">
    <w:nsid w:val="12090EA2"/>
    <w:multiLevelType w:val="hybridMultilevel"/>
    <w:tmpl w:val="285004D4"/>
    <w:lvl w:ilvl="0" w:tplc="888E1FAA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29EEFD60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F08A7CF4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3A08A512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3C084964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EE9A3CB4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14CACDE8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E7A422C8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A3962F1E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3" w15:restartNumberingAfterBreak="0">
    <w:nsid w:val="124E7861"/>
    <w:multiLevelType w:val="hybridMultilevel"/>
    <w:tmpl w:val="0C346C66"/>
    <w:lvl w:ilvl="0" w:tplc="236AFDFE">
      <w:start w:val="1"/>
      <w:numFmt w:val="decimal"/>
      <w:lvlText w:val="%1."/>
      <w:lvlJc w:val="left"/>
      <w:pPr>
        <w:ind w:left="108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d" w:eastAsia="en-US" w:bidi="ar-SA"/>
      </w:rPr>
    </w:lvl>
    <w:lvl w:ilvl="1" w:tplc="B874C068">
      <w:numFmt w:val="bullet"/>
      <w:lvlText w:val="•"/>
      <w:lvlJc w:val="left"/>
      <w:pPr>
        <w:ind w:left="305" w:hanging="152"/>
      </w:pPr>
      <w:rPr>
        <w:rFonts w:hint="default"/>
        <w:lang w:val="id" w:eastAsia="en-US" w:bidi="ar-SA"/>
      </w:rPr>
    </w:lvl>
    <w:lvl w:ilvl="2" w:tplc="CEAC2C88">
      <w:numFmt w:val="bullet"/>
      <w:lvlText w:val="•"/>
      <w:lvlJc w:val="left"/>
      <w:pPr>
        <w:ind w:left="511" w:hanging="152"/>
      </w:pPr>
      <w:rPr>
        <w:rFonts w:hint="default"/>
        <w:lang w:val="id" w:eastAsia="en-US" w:bidi="ar-SA"/>
      </w:rPr>
    </w:lvl>
    <w:lvl w:ilvl="3" w:tplc="A15A8958">
      <w:numFmt w:val="bullet"/>
      <w:lvlText w:val="•"/>
      <w:lvlJc w:val="left"/>
      <w:pPr>
        <w:ind w:left="717" w:hanging="152"/>
      </w:pPr>
      <w:rPr>
        <w:rFonts w:hint="default"/>
        <w:lang w:val="id" w:eastAsia="en-US" w:bidi="ar-SA"/>
      </w:rPr>
    </w:lvl>
    <w:lvl w:ilvl="4" w:tplc="788856C8">
      <w:numFmt w:val="bullet"/>
      <w:lvlText w:val="•"/>
      <w:lvlJc w:val="left"/>
      <w:pPr>
        <w:ind w:left="923" w:hanging="152"/>
      </w:pPr>
      <w:rPr>
        <w:rFonts w:hint="default"/>
        <w:lang w:val="id" w:eastAsia="en-US" w:bidi="ar-SA"/>
      </w:rPr>
    </w:lvl>
    <w:lvl w:ilvl="5" w:tplc="C1F8BFBE">
      <w:numFmt w:val="bullet"/>
      <w:lvlText w:val="•"/>
      <w:lvlJc w:val="left"/>
      <w:pPr>
        <w:ind w:left="1129" w:hanging="152"/>
      </w:pPr>
      <w:rPr>
        <w:rFonts w:hint="default"/>
        <w:lang w:val="id" w:eastAsia="en-US" w:bidi="ar-SA"/>
      </w:rPr>
    </w:lvl>
    <w:lvl w:ilvl="6" w:tplc="636E0966">
      <w:numFmt w:val="bullet"/>
      <w:lvlText w:val="•"/>
      <w:lvlJc w:val="left"/>
      <w:pPr>
        <w:ind w:left="1335" w:hanging="152"/>
      </w:pPr>
      <w:rPr>
        <w:rFonts w:hint="default"/>
        <w:lang w:val="id" w:eastAsia="en-US" w:bidi="ar-SA"/>
      </w:rPr>
    </w:lvl>
    <w:lvl w:ilvl="7" w:tplc="CEB22270">
      <w:numFmt w:val="bullet"/>
      <w:lvlText w:val="•"/>
      <w:lvlJc w:val="left"/>
      <w:pPr>
        <w:ind w:left="1541" w:hanging="152"/>
      </w:pPr>
      <w:rPr>
        <w:rFonts w:hint="default"/>
        <w:lang w:val="id" w:eastAsia="en-US" w:bidi="ar-SA"/>
      </w:rPr>
    </w:lvl>
    <w:lvl w:ilvl="8" w:tplc="91C85038">
      <w:numFmt w:val="bullet"/>
      <w:lvlText w:val="•"/>
      <w:lvlJc w:val="left"/>
      <w:pPr>
        <w:ind w:left="1747" w:hanging="152"/>
      </w:pPr>
      <w:rPr>
        <w:rFonts w:hint="default"/>
        <w:lang w:val="id" w:eastAsia="en-US" w:bidi="ar-SA"/>
      </w:rPr>
    </w:lvl>
  </w:abstractNum>
  <w:abstractNum w:abstractNumId="4" w15:restartNumberingAfterBreak="0">
    <w:nsid w:val="166A262B"/>
    <w:multiLevelType w:val="hybridMultilevel"/>
    <w:tmpl w:val="16041314"/>
    <w:lvl w:ilvl="0" w:tplc="35E62A96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02DCFC1A">
      <w:numFmt w:val="bullet"/>
      <w:lvlText w:val="•"/>
      <w:lvlJc w:val="left"/>
      <w:pPr>
        <w:ind w:left="538" w:hanging="201"/>
      </w:pPr>
      <w:rPr>
        <w:rFonts w:hint="default"/>
        <w:lang w:val="id" w:eastAsia="en-US" w:bidi="ar-SA"/>
      </w:rPr>
    </w:lvl>
    <w:lvl w:ilvl="2" w:tplc="3874107A">
      <w:numFmt w:val="bullet"/>
      <w:lvlText w:val="•"/>
      <w:lvlJc w:val="left"/>
      <w:pPr>
        <w:ind w:left="776" w:hanging="201"/>
      </w:pPr>
      <w:rPr>
        <w:rFonts w:hint="default"/>
        <w:lang w:val="id" w:eastAsia="en-US" w:bidi="ar-SA"/>
      </w:rPr>
    </w:lvl>
    <w:lvl w:ilvl="3" w:tplc="5B9CFAE2">
      <w:numFmt w:val="bullet"/>
      <w:lvlText w:val="•"/>
      <w:lvlJc w:val="left"/>
      <w:pPr>
        <w:ind w:left="1014" w:hanging="201"/>
      </w:pPr>
      <w:rPr>
        <w:rFonts w:hint="default"/>
        <w:lang w:val="id" w:eastAsia="en-US" w:bidi="ar-SA"/>
      </w:rPr>
    </w:lvl>
    <w:lvl w:ilvl="4" w:tplc="3A10E62C">
      <w:numFmt w:val="bullet"/>
      <w:lvlText w:val="•"/>
      <w:lvlJc w:val="left"/>
      <w:pPr>
        <w:ind w:left="1253" w:hanging="201"/>
      </w:pPr>
      <w:rPr>
        <w:rFonts w:hint="default"/>
        <w:lang w:val="id" w:eastAsia="en-US" w:bidi="ar-SA"/>
      </w:rPr>
    </w:lvl>
    <w:lvl w:ilvl="5" w:tplc="B37898F4">
      <w:numFmt w:val="bullet"/>
      <w:lvlText w:val="•"/>
      <w:lvlJc w:val="left"/>
      <w:pPr>
        <w:ind w:left="1491" w:hanging="201"/>
      </w:pPr>
      <w:rPr>
        <w:rFonts w:hint="default"/>
        <w:lang w:val="id" w:eastAsia="en-US" w:bidi="ar-SA"/>
      </w:rPr>
    </w:lvl>
    <w:lvl w:ilvl="6" w:tplc="63A67552">
      <w:numFmt w:val="bullet"/>
      <w:lvlText w:val="•"/>
      <w:lvlJc w:val="left"/>
      <w:pPr>
        <w:ind w:left="1729" w:hanging="201"/>
      </w:pPr>
      <w:rPr>
        <w:rFonts w:hint="default"/>
        <w:lang w:val="id" w:eastAsia="en-US" w:bidi="ar-SA"/>
      </w:rPr>
    </w:lvl>
    <w:lvl w:ilvl="7" w:tplc="495CE5DC">
      <w:numFmt w:val="bullet"/>
      <w:lvlText w:val="•"/>
      <w:lvlJc w:val="left"/>
      <w:pPr>
        <w:ind w:left="1968" w:hanging="201"/>
      </w:pPr>
      <w:rPr>
        <w:rFonts w:hint="default"/>
        <w:lang w:val="id" w:eastAsia="en-US" w:bidi="ar-SA"/>
      </w:rPr>
    </w:lvl>
    <w:lvl w:ilvl="8" w:tplc="CF743742">
      <w:numFmt w:val="bullet"/>
      <w:lvlText w:val="•"/>
      <w:lvlJc w:val="left"/>
      <w:pPr>
        <w:ind w:left="2206" w:hanging="201"/>
      </w:pPr>
      <w:rPr>
        <w:rFonts w:hint="default"/>
        <w:lang w:val="id" w:eastAsia="en-US" w:bidi="ar-SA"/>
      </w:rPr>
    </w:lvl>
  </w:abstractNum>
  <w:abstractNum w:abstractNumId="5" w15:restartNumberingAfterBreak="0">
    <w:nsid w:val="170259B9"/>
    <w:multiLevelType w:val="hybridMultilevel"/>
    <w:tmpl w:val="CC0C8882"/>
    <w:lvl w:ilvl="0" w:tplc="7AB00F56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C5E44362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9A986432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493C19AA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F9548EAC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035AD048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FF889362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A14086D6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44EEABCE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6" w15:restartNumberingAfterBreak="0">
    <w:nsid w:val="1A974E83"/>
    <w:multiLevelType w:val="hybridMultilevel"/>
    <w:tmpl w:val="8794D030"/>
    <w:lvl w:ilvl="0" w:tplc="5D38B7F8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287A32FE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B8727EAC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06207714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C8D41E72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60308ABA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84CC0490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74D6D12C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31FE5F98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7" w15:restartNumberingAfterBreak="0">
    <w:nsid w:val="1C8C6597"/>
    <w:multiLevelType w:val="hybridMultilevel"/>
    <w:tmpl w:val="4BDEF792"/>
    <w:lvl w:ilvl="0" w:tplc="220A4A62">
      <w:start w:val="1"/>
      <w:numFmt w:val="decimal"/>
      <w:lvlText w:val="%1."/>
      <w:lvlJc w:val="left"/>
      <w:pPr>
        <w:ind w:left="289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0DDABFBA">
      <w:numFmt w:val="bullet"/>
      <w:lvlText w:val="•"/>
      <w:lvlJc w:val="left"/>
      <w:pPr>
        <w:ind w:left="421" w:hanging="182"/>
      </w:pPr>
      <w:rPr>
        <w:rFonts w:hint="default"/>
        <w:lang w:val="id" w:eastAsia="en-US" w:bidi="ar-SA"/>
      </w:rPr>
    </w:lvl>
    <w:lvl w:ilvl="2" w:tplc="D37CEB12">
      <w:numFmt w:val="bullet"/>
      <w:lvlText w:val="•"/>
      <w:lvlJc w:val="left"/>
      <w:pPr>
        <w:ind w:left="562" w:hanging="182"/>
      </w:pPr>
      <w:rPr>
        <w:rFonts w:hint="default"/>
        <w:lang w:val="id" w:eastAsia="en-US" w:bidi="ar-SA"/>
      </w:rPr>
    </w:lvl>
    <w:lvl w:ilvl="3" w:tplc="D1927B64">
      <w:numFmt w:val="bullet"/>
      <w:lvlText w:val="•"/>
      <w:lvlJc w:val="left"/>
      <w:pPr>
        <w:ind w:left="703" w:hanging="182"/>
      </w:pPr>
      <w:rPr>
        <w:rFonts w:hint="default"/>
        <w:lang w:val="id" w:eastAsia="en-US" w:bidi="ar-SA"/>
      </w:rPr>
    </w:lvl>
    <w:lvl w:ilvl="4" w:tplc="3678FE48">
      <w:numFmt w:val="bullet"/>
      <w:lvlText w:val="•"/>
      <w:lvlJc w:val="left"/>
      <w:pPr>
        <w:ind w:left="844" w:hanging="182"/>
      </w:pPr>
      <w:rPr>
        <w:rFonts w:hint="default"/>
        <w:lang w:val="id" w:eastAsia="en-US" w:bidi="ar-SA"/>
      </w:rPr>
    </w:lvl>
    <w:lvl w:ilvl="5" w:tplc="A4AC0D8A">
      <w:numFmt w:val="bullet"/>
      <w:lvlText w:val="•"/>
      <w:lvlJc w:val="left"/>
      <w:pPr>
        <w:ind w:left="985" w:hanging="182"/>
      </w:pPr>
      <w:rPr>
        <w:rFonts w:hint="default"/>
        <w:lang w:val="id" w:eastAsia="en-US" w:bidi="ar-SA"/>
      </w:rPr>
    </w:lvl>
    <w:lvl w:ilvl="6" w:tplc="EBC0BCDA">
      <w:numFmt w:val="bullet"/>
      <w:lvlText w:val="•"/>
      <w:lvlJc w:val="left"/>
      <w:pPr>
        <w:ind w:left="1126" w:hanging="182"/>
      </w:pPr>
      <w:rPr>
        <w:rFonts w:hint="default"/>
        <w:lang w:val="id" w:eastAsia="en-US" w:bidi="ar-SA"/>
      </w:rPr>
    </w:lvl>
    <w:lvl w:ilvl="7" w:tplc="6928B06A">
      <w:numFmt w:val="bullet"/>
      <w:lvlText w:val="•"/>
      <w:lvlJc w:val="left"/>
      <w:pPr>
        <w:ind w:left="1267" w:hanging="182"/>
      </w:pPr>
      <w:rPr>
        <w:rFonts w:hint="default"/>
        <w:lang w:val="id" w:eastAsia="en-US" w:bidi="ar-SA"/>
      </w:rPr>
    </w:lvl>
    <w:lvl w:ilvl="8" w:tplc="6EFC2F3C">
      <w:numFmt w:val="bullet"/>
      <w:lvlText w:val="•"/>
      <w:lvlJc w:val="left"/>
      <w:pPr>
        <w:ind w:left="1408" w:hanging="182"/>
      </w:pPr>
      <w:rPr>
        <w:rFonts w:hint="default"/>
        <w:lang w:val="id" w:eastAsia="en-US" w:bidi="ar-SA"/>
      </w:rPr>
    </w:lvl>
  </w:abstractNum>
  <w:abstractNum w:abstractNumId="8" w15:restartNumberingAfterBreak="0">
    <w:nsid w:val="1DBC6A3A"/>
    <w:multiLevelType w:val="hybridMultilevel"/>
    <w:tmpl w:val="E0D86F5C"/>
    <w:lvl w:ilvl="0" w:tplc="8CE23006">
      <w:start w:val="1"/>
      <w:numFmt w:val="decimal"/>
      <w:lvlText w:val="%1."/>
      <w:lvlJc w:val="left"/>
      <w:pPr>
        <w:ind w:left="285" w:hanging="1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B2087196">
      <w:numFmt w:val="bullet"/>
      <w:lvlText w:val="•"/>
      <w:lvlJc w:val="left"/>
      <w:pPr>
        <w:ind w:left="520" w:hanging="183"/>
      </w:pPr>
      <w:rPr>
        <w:rFonts w:hint="default"/>
        <w:lang w:val="id" w:eastAsia="en-US" w:bidi="ar-SA"/>
      </w:rPr>
    </w:lvl>
    <w:lvl w:ilvl="2" w:tplc="F5461B06">
      <w:numFmt w:val="bullet"/>
      <w:lvlText w:val="•"/>
      <w:lvlJc w:val="left"/>
      <w:pPr>
        <w:ind w:left="760" w:hanging="183"/>
      </w:pPr>
      <w:rPr>
        <w:rFonts w:hint="default"/>
        <w:lang w:val="id" w:eastAsia="en-US" w:bidi="ar-SA"/>
      </w:rPr>
    </w:lvl>
    <w:lvl w:ilvl="3" w:tplc="F5E87B40">
      <w:numFmt w:val="bullet"/>
      <w:lvlText w:val="•"/>
      <w:lvlJc w:val="left"/>
      <w:pPr>
        <w:ind w:left="1000" w:hanging="183"/>
      </w:pPr>
      <w:rPr>
        <w:rFonts w:hint="default"/>
        <w:lang w:val="id" w:eastAsia="en-US" w:bidi="ar-SA"/>
      </w:rPr>
    </w:lvl>
    <w:lvl w:ilvl="4" w:tplc="C012E9D2">
      <w:numFmt w:val="bullet"/>
      <w:lvlText w:val="•"/>
      <w:lvlJc w:val="left"/>
      <w:pPr>
        <w:ind w:left="1241" w:hanging="183"/>
      </w:pPr>
      <w:rPr>
        <w:rFonts w:hint="default"/>
        <w:lang w:val="id" w:eastAsia="en-US" w:bidi="ar-SA"/>
      </w:rPr>
    </w:lvl>
    <w:lvl w:ilvl="5" w:tplc="B0EA8FB6">
      <w:numFmt w:val="bullet"/>
      <w:lvlText w:val="•"/>
      <w:lvlJc w:val="left"/>
      <w:pPr>
        <w:ind w:left="1481" w:hanging="183"/>
      </w:pPr>
      <w:rPr>
        <w:rFonts w:hint="default"/>
        <w:lang w:val="id" w:eastAsia="en-US" w:bidi="ar-SA"/>
      </w:rPr>
    </w:lvl>
    <w:lvl w:ilvl="6" w:tplc="E0C0E5A0">
      <w:numFmt w:val="bullet"/>
      <w:lvlText w:val="•"/>
      <w:lvlJc w:val="left"/>
      <w:pPr>
        <w:ind w:left="1721" w:hanging="183"/>
      </w:pPr>
      <w:rPr>
        <w:rFonts w:hint="default"/>
        <w:lang w:val="id" w:eastAsia="en-US" w:bidi="ar-SA"/>
      </w:rPr>
    </w:lvl>
    <w:lvl w:ilvl="7" w:tplc="BF2A5CFE">
      <w:numFmt w:val="bullet"/>
      <w:lvlText w:val="•"/>
      <w:lvlJc w:val="left"/>
      <w:pPr>
        <w:ind w:left="1962" w:hanging="183"/>
      </w:pPr>
      <w:rPr>
        <w:rFonts w:hint="default"/>
        <w:lang w:val="id" w:eastAsia="en-US" w:bidi="ar-SA"/>
      </w:rPr>
    </w:lvl>
    <w:lvl w:ilvl="8" w:tplc="0186E072">
      <w:numFmt w:val="bullet"/>
      <w:lvlText w:val="•"/>
      <w:lvlJc w:val="left"/>
      <w:pPr>
        <w:ind w:left="2202" w:hanging="183"/>
      </w:pPr>
      <w:rPr>
        <w:rFonts w:hint="default"/>
        <w:lang w:val="id" w:eastAsia="en-US" w:bidi="ar-SA"/>
      </w:rPr>
    </w:lvl>
  </w:abstractNum>
  <w:abstractNum w:abstractNumId="9" w15:restartNumberingAfterBreak="0">
    <w:nsid w:val="1E014505"/>
    <w:multiLevelType w:val="hybridMultilevel"/>
    <w:tmpl w:val="43F0D974"/>
    <w:lvl w:ilvl="0" w:tplc="E3225620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768C53E6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0E6A6898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00C846C4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51BC1B56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30BE7A02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0FE2A656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A99C679E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8B744F0A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10" w15:restartNumberingAfterBreak="0">
    <w:nsid w:val="1E196B27"/>
    <w:multiLevelType w:val="hybridMultilevel"/>
    <w:tmpl w:val="03DA37F8"/>
    <w:lvl w:ilvl="0" w:tplc="A5F67CD6">
      <w:start w:val="1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BB02ABEA">
      <w:numFmt w:val="bullet"/>
      <w:lvlText w:val="•"/>
      <w:lvlJc w:val="left"/>
      <w:pPr>
        <w:ind w:left="485" w:hanging="182"/>
      </w:pPr>
      <w:rPr>
        <w:rFonts w:hint="default"/>
        <w:lang w:val="id" w:eastAsia="en-US" w:bidi="ar-SA"/>
      </w:rPr>
    </w:lvl>
    <w:lvl w:ilvl="2" w:tplc="DC16F8D8">
      <w:numFmt w:val="bullet"/>
      <w:lvlText w:val="•"/>
      <w:lvlJc w:val="left"/>
      <w:pPr>
        <w:ind w:left="671" w:hanging="182"/>
      </w:pPr>
      <w:rPr>
        <w:rFonts w:hint="default"/>
        <w:lang w:val="id" w:eastAsia="en-US" w:bidi="ar-SA"/>
      </w:rPr>
    </w:lvl>
    <w:lvl w:ilvl="3" w:tplc="F83A7A9C">
      <w:numFmt w:val="bullet"/>
      <w:lvlText w:val="•"/>
      <w:lvlJc w:val="left"/>
      <w:pPr>
        <w:ind w:left="857" w:hanging="182"/>
      </w:pPr>
      <w:rPr>
        <w:rFonts w:hint="default"/>
        <w:lang w:val="id" w:eastAsia="en-US" w:bidi="ar-SA"/>
      </w:rPr>
    </w:lvl>
    <w:lvl w:ilvl="4" w:tplc="25F8F85A">
      <w:numFmt w:val="bullet"/>
      <w:lvlText w:val="•"/>
      <w:lvlJc w:val="left"/>
      <w:pPr>
        <w:ind w:left="1043" w:hanging="182"/>
      </w:pPr>
      <w:rPr>
        <w:rFonts w:hint="default"/>
        <w:lang w:val="id" w:eastAsia="en-US" w:bidi="ar-SA"/>
      </w:rPr>
    </w:lvl>
    <w:lvl w:ilvl="5" w:tplc="3EB03DF8">
      <w:numFmt w:val="bullet"/>
      <w:lvlText w:val="•"/>
      <w:lvlJc w:val="left"/>
      <w:pPr>
        <w:ind w:left="1229" w:hanging="182"/>
      </w:pPr>
      <w:rPr>
        <w:rFonts w:hint="default"/>
        <w:lang w:val="id" w:eastAsia="en-US" w:bidi="ar-SA"/>
      </w:rPr>
    </w:lvl>
    <w:lvl w:ilvl="6" w:tplc="BDC49906">
      <w:numFmt w:val="bullet"/>
      <w:lvlText w:val="•"/>
      <w:lvlJc w:val="left"/>
      <w:pPr>
        <w:ind w:left="1415" w:hanging="182"/>
      </w:pPr>
      <w:rPr>
        <w:rFonts w:hint="default"/>
        <w:lang w:val="id" w:eastAsia="en-US" w:bidi="ar-SA"/>
      </w:rPr>
    </w:lvl>
    <w:lvl w:ilvl="7" w:tplc="E8DCF124">
      <w:numFmt w:val="bullet"/>
      <w:lvlText w:val="•"/>
      <w:lvlJc w:val="left"/>
      <w:pPr>
        <w:ind w:left="1601" w:hanging="182"/>
      </w:pPr>
      <w:rPr>
        <w:rFonts w:hint="default"/>
        <w:lang w:val="id" w:eastAsia="en-US" w:bidi="ar-SA"/>
      </w:rPr>
    </w:lvl>
    <w:lvl w:ilvl="8" w:tplc="871EFADA">
      <w:numFmt w:val="bullet"/>
      <w:lvlText w:val="•"/>
      <w:lvlJc w:val="left"/>
      <w:pPr>
        <w:ind w:left="1787" w:hanging="182"/>
      </w:pPr>
      <w:rPr>
        <w:rFonts w:hint="default"/>
        <w:lang w:val="id" w:eastAsia="en-US" w:bidi="ar-SA"/>
      </w:rPr>
    </w:lvl>
  </w:abstractNum>
  <w:abstractNum w:abstractNumId="11" w15:restartNumberingAfterBreak="0">
    <w:nsid w:val="21B605DA"/>
    <w:multiLevelType w:val="hybridMultilevel"/>
    <w:tmpl w:val="5E2E72F4"/>
    <w:lvl w:ilvl="0" w:tplc="87C410DE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51F24B8C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89A275EE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BD76DA94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ECAAF5F4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40709B36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F3964E98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9B56B99A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BD305E38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12" w15:restartNumberingAfterBreak="0">
    <w:nsid w:val="22A72434"/>
    <w:multiLevelType w:val="hybridMultilevel"/>
    <w:tmpl w:val="4952295C"/>
    <w:lvl w:ilvl="0" w:tplc="2C122290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6BBCA2CA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9D44BBC8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841229E0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EEE20B08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71F2E520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81B8FBF4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86B4335E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09F2D192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13" w15:restartNumberingAfterBreak="0">
    <w:nsid w:val="268D3715"/>
    <w:multiLevelType w:val="hybridMultilevel"/>
    <w:tmpl w:val="DDBCFB60"/>
    <w:lvl w:ilvl="0" w:tplc="1DFA85A4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45E6EB7C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78A6EE84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F9E44F7C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C930C5D4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D2A00092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4F5E4C8A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C4300E22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6A6AE3D2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14" w15:restartNumberingAfterBreak="0">
    <w:nsid w:val="2AD143A9"/>
    <w:multiLevelType w:val="hybridMultilevel"/>
    <w:tmpl w:val="D8B08834"/>
    <w:lvl w:ilvl="0" w:tplc="D4A43B3A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AF1654DE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41EA180E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58B23B88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49C8CA80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1794E896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43FEE84C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490A6094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86D66018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15" w15:restartNumberingAfterBreak="0">
    <w:nsid w:val="2B13403B"/>
    <w:multiLevelType w:val="hybridMultilevel"/>
    <w:tmpl w:val="9AC4F200"/>
    <w:lvl w:ilvl="0" w:tplc="9D728478">
      <w:start w:val="1"/>
      <w:numFmt w:val="decimal"/>
      <w:lvlText w:val="%1."/>
      <w:lvlJc w:val="left"/>
      <w:pPr>
        <w:ind w:left="289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757EF1BE">
      <w:numFmt w:val="bullet"/>
      <w:lvlText w:val="•"/>
      <w:lvlJc w:val="left"/>
      <w:pPr>
        <w:ind w:left="421" w:hanging="182"/>
      </w:pPr>
      <w:rPr>
        <w:rFonts w:hint="default"/>
        <w:lang w:val="id" w:eastAsia="en-US" w:bidi="ar-SA"/>
      </w:rPr>
    </w:lvl>
    <w:lvl w:ilvl="2" w:tplc="A9408F46">
      <w:numFmt w:val="bullet"/>
      <w:lvlText w:val="•"/>
      <w:lvlJc w:val="left"/>
      <w:pPr>
        <w:ind w:left="562" w:hanging="182"/>
      </w:pPr>
      <w:rPr>
        <w:rFonts w:hint="default"/>
        <w:lang w:val="id" w:eastAsia="en-US" w:bidi="ar-SA"/>
      </w:rPr>
    </w:lvl>
    <w:lvl w:ilvl="3" w:tplc="DBD64432">
      <w:numFmt w:val="bullet"/>
      <w:lvlText w:val="•"/>
      <w:lvlJc w:val="left"/>
      <w:pPr>
        <w:ind w:left="703" w:hanging="182"/>
      </w:pPr>
      <w:rPr>
        <w:rFonts w:hint="default"/>
        <w:lang w:val="id" w:eastAsia="en-US" w:bidi="ar-SA"/>
      </w:rPr>
    </w:lvl>
    <w:lvl w:ilvl="4" w:tplc="80303982">
      <w:numFmt w:val="bullet"/>
      <w:lvlText w:val="•"/>
      <w:lvlJc w:val="left"/>
      <w:pPr>
        <w:ind w:left="844" w:hanging="182"/>
      </w:pPr>
      <w:rPr>
        <w:rFonts w:hint="default"/>
        <w:lang w:val="id" w:eastAsia="en-US" w:bidi="ar-SA"/>
      </w:rPr>
    </w:lvl>
    <w:lvl w:ilvl="5" w:tplc="B4AA8D46">
      <w:numFmt w:val="bullet"/>
      <w:lvlText w:val="•"/>
      <w:lvlJc w:val="left"/>
      <w:pPr>
        <w:ind w:left="985" w:hanging="182"/>
      </w:pPr>
      <w:rPr>
        <w:rFonts w:hint="default"/>
        <w:lang w:val="id" w:eastAsia="en-US" w:bidi="ar-SA"/>
      </w:rPr>
    </w:lvl>
    <w:lvl w:ilvl="6" w:tplc="524A774C">
      <w:numFmt w:val="bullet"/>
      <w:lvlText w:val="•"/>
      <w:lvlJc w:val="left"/>
      <w:pPr>
        <w:ind w:left="1126" w:hanging="182"/>
      </w:pPr>
      <w:rPr>
        <w:rFonts w:hint="default"/>
        <w:lang w:val="id" w:eastAsia="en-US" w:bidi="ar-SA"/>
      </w:rPr>
    </w:lvl>
    <w:lvl w:ilvl="7" w:tplc="29A648A6">
      <w:numFmt w:val="bullet"/>
      <w:lvlText w:val="•"/>
      <w:lvlJc w:val="left"/>
      <w:pPr>
        <w:ind w:left="1267" w:hanging="182"/>
      </w:pPr>
      <w:rPr>
        <w:rFonts w:hint="default"/>
        <w:lang w:val="id" w:eastAsia="en-US" w:bidi="ar-SA"/>
      </w:rPr>
    </w:lvl>
    <w:lvl w:ilvl="8" w:tplc="5992C90A">
      <w:numFmt w:val="bullet"/>
      <w:lvlText w:val="•"/>
      <w:lvlJc w:val="left"/>
      <w:pPr>
        <w:ind w:left="1408" w:hanging="182"/>
      </w:pPr>
      <w:rPr>
        <w:rFonts w:hint="default"/>
        <w:lang w:val="id" w:eastAsia="en-US" w:bidi="ar-SA"/>
      </w:rPr>
    </w:lvl>
  </w:abstractNum>
  <w:abstractNum w:abstractNumId="16" w15:restartNumberingAfterBreak="0">
    <w:nsid w:val="2D4E5199"/>
    <w:multiLevelType w:val="hybridMultilevel"/>
    <w:tmpl w:val="68E45844"/>
    <w:lvl w:ilvl="0" w:tplc="921237FC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3D44DFF4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2E1C741E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34AAD252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283A8E7A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7F101730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E272E218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46741C24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1902AF64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17" w15:restartNumberingAfterBreak="0">
    <w:nsid w:val="2F5749DE"/>
    <w:multiLevelType w:val="hybridMultilevel"/>
    <w:tmpl w:val="0150914C"/>
    <w:lvl w:ilvl="0" w:tplc="BAD85EA6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90D83C54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D862CCC8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9A90F550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972C22CE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C24678CC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8E70FB20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8E6C69FE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9C38946A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18" w15:restartNumberingAfterBreak="0">
    <w:nsid w:val="39C736A3"/>
    <w:multiLevelType w:val="hybridMultilevel"/>
    <w:tmpl w:val="8B1C2374"/>
    <w:lvl w:ilvl="0" w:tplc="653ACA22">
      <w:start w:val="1"/>
      <w:numFmt w:val="decimal"/>
      <w:lvlText w:val="%1."/>
      <w:lvlJc w:val="left"/>
      <w:pPr>
        <w:ind w:left="289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26725A38">
      <w:numFmt w:val="bullet"/>
      <w:lvlText w:val="•"/>
      <w:lvlJc w:val="left"/>
      <w:pPr>
        <w:ind w:left="421" w:hanging="182"/>
      </w:pPr>
      <w:rPr>
        <w:rFonts w:hint="default"/>
        <w:lang w:val="id" w:eastAsia="en-US" w:bidi="ar-SA"/>
      </w:rPr>
    </w:lvl>
    <w:lvl w:ilvl="2" w:tplc="A880CA7A">
      <w:numFmt w:val="bullet"/>
      <w:lvlText w:val="•"/>
      <w:lvlJc w:val="left"/>
      <w:pPr>
        <w:ind w:left="562" w:hanging="182"/>
      </w:pPr>
      <w:rPr>
        <w:rFonts w:hint="default"/>
        <w:lang w:val="id" w:eastAsia="en-US" w:bidi="ar-SA"/>
      </w:rPr>
    </w:lvl>
    <w:lvl w:ilvl="3" w:tplc="5B089838">
      <w:numFmt w:val="bullet"/>
      <w:lvlText w:val="•"/>
      <w:lvlJc w:val="left"/>
      <w:pPr>
        <w:ind w:left="703" w:hanging="182"/>
      </w:pPr>
      <w:rPr>
        <w:rFonts w:hint="default"/>
        <w:lang w:val="id" w:eastAsia="en-US" w:bidi="ar-SA"/>
      </w:rPr>
    </w:lvl>
    <w:lvl w:ilvl="4" w:tplc="3B5EFC5E">
      <w:numFmt w:val="bullet"/>
      <w:lvlText w:val="•"/>
      <w:lvlJc w:val="left"/>
      <w:pPr>
        <w:ind w:left="844" w:hanging="182"/>
      </w:pPr>
      <w:rPr>
        <w:rFonts w:hint="default"/>
        <w:lang w:val="id" w:eastAsia="en-US" w:bidi="ar-SA"/>
      </w:rPr>
    </w:lvl>
    <w:lvl w:ilvl="5" w:tplc="27565A6C">
      <w:numFmt w:val="bullet"/>
      <w:lvlText w:val="•"/>
      <w:lvlJc w:val="left"/>
      <w:pPr>
        <w:ind w:left="985" w:hanging="182"/>
      </w:pPr>
      <w:rPr>
        <w:rFonts w:hint="default"/>
        <w:lang w:val="id" w:eastAsia="en-US" w:bidi="ar-SA"/>
      </w:rPr>
    </w:lvl>
    <w:lvl w:ilvl="6" w:tplc="4694291E">
      <w:numFmt w:val="bullet"/>
      <w:lvlText w:val="•"/>
      <w:lvlJc w:val="left"/>
      <w:pPr>
        <w:ind w:left="1126" w:hanging="182"/>
      </w:pPr>
      <w:rPr>
        <w:rFonts w:hint="default"/>
        <w:lang w:val="id" w:eastAsia="en-US" w:bidi="ar-SA"/>
      </w:rPr>
    </w:lvl>
    <w:lvl w:ilvl="7" w:tplc="BB1806E8">
      <w:numFmt w:val="bullet"/>
      <w:lvlText w:val="•"/>
      <w:lvlJc w:val="left"/>
      <w:pPr>
        <w:ind w:left="1267" w:hanging="182"/>
      </w:pPr>
      <w:rPr>
        <w:rFonts w:hint="default"/>
        <w:lang w:val="id" w:eastAsia="en-US" w:bidi="ar-SA"/>
      </w:rPr>
    </w:lvl>
    <w:lvl w:ilvl="8" w:tplc="3DAC8178">
      <w:numFmt w:val="bullet"/>
      <w:lvlText w:val="•"/>
      <w:lvlJc w:val="left"/>
      <w:pPr>
        <w:ind w:left="1408" w:hanging="182"/>
      </w:pPr>
      <w:rPr>
        <w:rFonts w:hint="default"/>
        <w:lang w:val="id" w:eastAsia="en-US" w:bidi="ar-SA"/>
      </w:rPr>
    </w:lvl>
  </w:abstractNum>
  <w:abstractNum w:abstractNumId="19" w15:restartNumberingAfterBreak="0">
    <w:nsid w:val="3AD83F98"/>
    <w:multiLevelType w:val="hybridMultilevel"/>
    <w:tmpl w:val="DB003CB8"/>
    <w:lvl w:ilvl="0" w:tplc="BCEE660C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57781AB6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043024C2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6D38605A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D1E494B0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BA88A472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3BE4F802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07942D0A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5A4C93FE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20" w15:restartNumberingAfterBreak="0">
    <w:nsid w:val="3E7E1C32"/>
    <w:multiLevelType w:val="hybridMultilevel"/>
    <w:tmpl w:val="C34A8D04"/>
    <w:lvl w:ilvl="0" w:tplc="51E8A544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AC3E47C4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7C508AB6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E8A459B6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03EE3E34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B41C0798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AE50CB06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4FFAA686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F56A7662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21" w15:restartNumberingAfterBreak="0">
    <w:nsid w:val="3FD34655"/>
    <w:multiLevelType w:val="hybridMultilevel"/>
    <w:tmpl w:val="CDD29FFA"/>
    <w:lvl w:ilvl="0" w:tplc="AEF4761E">
      <w:start w:val="1"/>
      <w:numFmt w:val="decimal"/>
      <w:lvlText w:val="%1."/>
      <w:lvlJc w:val="left"/>
      <w:pPr>
        <w:ind w:left="285" w:hanging="17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D08AC408">
      <w:numFmt w:val="bullet"/>
      <w:lvlText w:val="•"/>
      <w:lvlJc w:val="left"/>
      <w:pPr>
        <w:ind w:left="520" w:hanging="178"/>
      </w:pPr>
      <w:rPr>
        <w:rFonts w:hint="default"/>
        <w:lang w:val="id" w:eastAsia="en-US" w:bidi="ar-SA"/>
      </w:rPr>
    </w:lvl>
    <w:lvl w:ilvl="2" w:tplc="F56CFA98">
      <w:numFmt w:val="bullet"/>
      <w:lvlText w:val="•"/>
      <w:lvlJc w:val="left"/>
      <w:pPr>
        <w:ind w:left="760" w:hanging="178"/>
      </w:pPr>
      <w:rPr>
        <w:rFonts w:hint="default"/>
        <w:lang w:val="id" w:eastAsia="en-US" w:bidi="ar-SA"/>
      </w:rPr>
    </w:lvl>
    <w:lvl w:ilvl="3" w:tplc="640C7760">
      <w:numFmt w:val="bullet"/>
      <w:lvlText w:val="•"/>
      <w:lvlJc w:val="left"/>
      <w:pPr>
        <w:ind w:left="1000" w:hanging="178"/>
      </w:pPr>
      <w:rPr>
        <w:rFonts w:hint="default"/>
        <w:lang w:val="id" w:eastAsia="en-US" w:bidi="ar-SA"/>
      </w:rPr>
    </w:lvl>
    <w:lvl w:ilvl="4" w:tplc="01FEECF8">
      <w:numFmt w:val="bullet"/>
      <w:lvlText w:val="•"/>
      <w:lvlJc w:val="left"/>
      <w:pPr>
        <w:ind w:left="1241" w:hanging="178"/>
      </w:pPr>
      <w:rPr>
        <w:rFonts w:hint="default"/>
        <w:lang w:val="id" w:eastAsia="en-US" w:bidi="ar-SA"/>
      </w:rPr>
    </w:lvl>
    <w:lvl w:ilvl="5" w:tplc="8CF4EBA6">
      <w:numFmt w:val="bullet"/>
      <w:lvlText w:val="•"/>
      <w:lvlJc w:val="left"/>
      <w:pPr>
        <w:ind w:left="1481" w:hanging="178"/>
      </w:pPr>
      <w:rPr>
        <w:rFonts w:hint="default"/>
        <w:lang w:val="id" w:eastAsia="en-US" w:bidi="ar-SA"/>
      </w:rPr>
    </w:lvl>
    <w:lvl w:ilvl="6" w:tplc="C9FAFC7C">
      <w:numFmt w:val="bullet"/>
      <w:lvlText w:val="•"/>
      <w:lvlJc w:val="left"/>
      <w:pPr>
        <w:ind w:left="1721" w:hanging="178"/>
      </w:pPr>
      <w:rPr>
        <w:rFonts w:hint="default"/>
        <w:lang w:val="id" w:eastAsia="en-US" w:bidi="ar-SA"/>
      </w:rPr>
    </w:lvl>
    <w:lvl w:ilvl="7" w:tplc="E9C25A2A">
      <w:numFmt w:val="bullet"/>
      <w:lvlText w:val="•"/>
      <w:lvlJc w:val="left"/>
      <w:pPr>
        <w:ind w:left="1962" w:hanging="178"/>
      </w:pPr>
      <w:rPr>
        <w:rFonts w:hint="default"/>
        <w:lang w:val="id" w:eastAsia="en-US" w:bidi="ar-SA"/>
      </w:rPr>
    </w:lvl>
    <w:lvl w:ilvl="8" w:tplc="6E3ED11C">
      <w:numFmt w:val="bullet"/>
      <w:lvlText w:val="•"/>
      <w:lvlJc w:val="left"/>
      <w:pPr>
        <w:ind w:left="2202" w:hanging="178"/>
      </w:pPr>
      <w:rPr>
        <w:rFonts w:hint="default"/>
        <w:lang w:val="id" w:eastAsia="en-US" w:bidi="ar-SA"/>
      </w:rPr>
    </w:lvl>
  </w:abstractNum>
  <w:abstractNum w:abstractNumId="22" w15:restartNumberingAfterBreak="0">
    <w:nsid w:val="43694B0E"/>
    <w:multiLevelType w:val="hybridMultilevel"/>
    <w:tmpl w:val="59D6E862"/>
    <w:lvl w:ilvl="0" w:tplc="B33EEE0A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94EEFE9A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116467A6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CC3477C2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AB3A47F0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4B4E6418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68062378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F806A10C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E9F4EB24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23" w15:restartNumberingAfterBreak="0">
    <w:nsid w:val="43C17BC4"/>
    <w:multiLevelType w:val="hybridMultilevel"/>
    <w:tmpl w:val="B6EE68E8"/>
    <w:lvl w:ilvl="0" w:tplc="112C3BB2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6E46F57E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8222E018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AFCEF452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B0D8EEE0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ABE866E4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BF8E3CB6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8CF407D6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F20E884E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24" w15:restartNumberingAfterBreak="0">
    <w:nsid w:val="4D707B26"/>
    <w:multiLevelType w:val="hybridMultilevel"/>
    <w:tmpl w:val="42B0CD9C"/>
    <w:lvl w:ilvl="0" w:tplc="6DCCCECE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316C8032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72244E2E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A77CE40E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6FEAED50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DB5C04C6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942E2F5C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39828800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123A9484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25" w15:restartNumberingAfterBreak="0">
    <w:nsid w:val="521D665D"/>
    <w:multiLevelType w:val="hybridMultilevel"/>
    <w:tmpl w:val="7BB2EA8E"/>
    <w:lvl w:ilvl="0" w:tplc="0A884724">
      <w:start w:val="1"/>
      <w:numFmt w:val="decimal"/>
      <w:lvlText w:val="%1."/>
      <w:lvlJc w:val="left"/>
      <w:pPr>
        <w:ind w:left="285" w:hanging="2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99665546">
      <w:numFmt w:val="bullet"/>
      <w:lvlText w:val="•"/>
      <w:lvlJc w:val="left"/>
      <w:pPr>
        <w:ind w:left="520" w:hanging="219"/>
      </w:pPr>
      <w:rPr>
        <w:rFonts w:hint="default"/>
        <w:lang w:val="id" w:eastAsia="en-US" w:bidi="ar-SA"/>
      </w:rPr>
    </w:lvl>
    <w:lvl w:ilvl="2" w:tplc="B30AF6B0">
      <w:numFmt w:val="bullet"/>
      <w:lvlText w:val="•"/>
      <w:lvlJc w:val="left"/>
      <w:pPr>
        <w:ind w:left="760" w:hanging="219"/>
      </w:pPr>
      <w:rPr>
        <w:rFonts w:hint="default"/>
        <w:lang w:val="id" w:eastAsia="en-US" w:bidi="ar-SA"/>
      </w:rPr>
    </w:lvl>
    <w:lvl w:ilvl="3" w:tplc="87843802">
      <w:numFmt w:val="bullet"/>
      <w:lvlText w:val="•"/>
      <w:lvlJc w:val="left"/>
      <w:pPr>
        <w:ind w:left="1000" w:hanging="219"/>
      </w:pPr>
      <w:rPr>
        <w:rFonts w:hint="default"/>
        <w:lang w:val="id" w:eastAsia="en-US" w:bidi="ar-SA"/>
      </w:rPr>
    </w:lvl>
    <w:lvl w:ilvl="4" w:tplc="F33847A6">
      <w:numFmt w:val="bullet"/>
      <w:lvlText w:val="•"/>
      <w:lvlJc w:val="left"/>
      <w:pPr>
        <w:ind w:left="1241" w:hanging="219"/>
      </w:pPr>
      <w:rPr>
        <w:rFonts w:hint="default"/>
        <w:lang w:val="id" w:eastAsia="en-US" w:bidi="ar-SA"/>
      </w:rPr>
    </w:lvl>
    <w:lvl w:ilvl="5" w:tplc="25048368">
      <w:numFmt w:val="bullet"/>
      <w:lvlText w:val="•"/>
      <w:lvlJc w:val="left"/>
      <w:pPr>
        <w:ind w:left="1481" w:hanging="219"/>
      </w:pPr>
      <w:rPr>
        <w:rFonts w:hint="default"/>
        <w:lang w:val="id" w:eastAsia="en-US" w:bidi="ar-SA"/>
      </w:rPr>
    </w:lvl>
    <w:lvl w:ilvl="6" w:tplc="B6ECEBC8">
      <w:numFmt w:val="bullet"/>
      <w:lvlText w:val="•"/>
      <w:lvlJc w:val="left"/>
      <w:pPr>
        <w:ind w:left="1721" w:hanging="219"/>
      </w:pPr>
      <w:rPr>
        <w:rFonts w:hint="default"/>
        <w:lang w:val="id" w:eastAsia="en-US" w:bidi="ar-SA"/>
      </w:rPr>
    </w:lvl>
    <w:lvl w:ilvl="7" w:tplc="EFC4F45E">
      <w:numFmt w:val="bullet"/>
      <w:lvlText w:val="•"/>
      <w:lvlJc w:val="left"/>
      <w:pPr>
        <w:ind w:left="1962" w:hanging="219"/>
      </w:pPr>
      <w:rPr>
        <w:rFonts w:hint="default"/>
        <w:lang w:val="id" w:eastAsia="en-US" w:bidi="ar-SA"/>
      </w:rPr>
    </w:lvl>
    <w:lvl w:ilvl="8" w:tplc="44B8BBC4">
      <w:numFmt w:val="bullet"/>
      <w:lvlText w:val="•"/>
      <w:lvlJc w:val="left"/>
      <w:pPr>
        <w:ind w:left="2202" w:hanging="219"/>
      </w:pPr>
      <w:rPr>
        <w:rFonts w:hint="default"/>
        <w:lang w:val="id" w:eastAsia="en-US" w:bidi="ar-SA"/>
      </w:rPr>
    </w:lvl>
  </w:abstractNum>
  <w:abstractNum w:abstractNumId="26" w15:restartNumberingAfterBreak="0">
    <w:nsid w:val="5BC846C7"/>
    <w:multiLevelType w:val="hybridMultilevel"/>
    <w:tmpl w:val="F48C3EDE"/>
    <w:lvl w:ilvl="0" w:tplc="21507FCC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415CC150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AEE401F2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EB20EEC4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67CA5078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8676C9B2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4B2EA8C4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0A581B58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88803C44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27" w15:restartNumberingAfterBreak="0">
    <w:nsid w:val="67B71D70"/>
    <w:multiLevelType w:val="hybridMultilevel"/>
    <w:tmpl w:val="35322C46"/>
    <w:lvl w:ilvl="0" w:tplc="C7B88D96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d" w:eastAsia="en-US" w:bidi="ar-SA"/>
      </w:rPr>
    </w:lvl>
    <w:lvl w:ilvl="1" w:tplc="3BACB9C8">
      <w:numFmt w:val="bullet"/>
      <w:lvlText w:val="•"/>
      <w:lvlJc w:val="left"/>
      <w:pPr>
        <w:ind w:left="259" w:hanging="152"/>
      </w:pPr>
      <w:rPr>
        <w:rFonts w:hint="default"/>
        <w:lang w:val="id" w:eastAsia="en-US" w:bidi="ar-SA"/>
      </w:rPr>
    </w:lvl>
    <w:lvl w:ilvl="2" w:tplc="BDAA9A50">
      <w:numFmt w:val="bullet"/>
      <w:lvlText w:val="•"/>
      <w:lvlJc w:val="left"/>
      <w:pPr>
        <w:ind w:left="418" w:hanging="152"/>
      </w:pPr>
      <w:rPr>
        <w:rFonts w:hint="default"/>
        <w:lang w:val="id" w:eastAsia="en-US" w:bidi="ar-SA"/>
      </w:rPr>
    </w:lvl>
    <w:lvl w:ilvl="3" w:tplc="5F92B99A">
      <w:numFmt w:val="bullet"/>
      <w:lvlText w:val="•"/>
      <w:lvlJc w:val="left"/>
      <w:pPr>
        <w:ind w:left="577" w:hanging="152"/>
      </w:pPr>
      <w:rPr>
        <w:rFonts w:hint="default"/>
        <w:lang w:val="id" w:eastAsia="en-US" w:bidi="ar-SA"/>
      </w:rPr>
    </w:lvl>
    <w:lvl w:ilvl="4" w:tplc="F146C3B6">
      <w:numFmt w:val="bullet"/>
      <w:lvlText w:val="•"/>
      <w:lvlJc w:val="left"/>
      <w:pPr>
        <w:ind w:left="736" w:hanging="152"/>
      </w:pPr>
      <w:rPr>
        <w:rFonts w:hint="default"/>
        <w:lang w:val="id" w:eastAsia="en-US" w:bidi="ar-SA"/>
      </w:rPr>
    </w:lvl>
    <w:lvl w:ilvl="5" w:tplc="DA2EB76C">
      <w:numFmt w:val="bullet"/>
      <w:lvlText w:val="•"/>
      <w:lvlJc w:val="left"/>
      <w:pPr>
        <w:ind w:left="895" w:hanging="152"/>
      </w:pPr>
      <w:rPr>
        <w:rFonts w:hint="default"/>
        <w:lang w:val="id" w:eastAsia="en-US" w:bidi="ar-SA"/>
      </w:rPr>
    </w:lvl>
    <w:lvl w:ilvl="6" w:tplc="3836E55A">
      <w:numFmt w:val="bullet"/>
      <w:lvlText w:val="•"/>
      <w:lvlJc w:val="left"/>
      <w:pPr>
        <w:ind w:left="1054" w:hanging="152"/>
      </w:pPr>
      <w:rPr>
        <w:rFonts w:hint="default"/>
        <w:lang w:val="id" w:eastAsia="en-US" w:bidi="ar-SA"/>
      </w:rPr>
    </w:lvl>
    <w:lvl w:ilvl="7" w:tplc="3EC8FE56">
      <w:numFmt w:val="bullet"/>
      <w:lvlText w:val="•"/>
      <w:lvlJc w:val="left"/>
      <w:pPr>
        <w:ind w:left="1213" w:hanging="152"/>
      </w:pPr>
      <w:rPr>
        <w:rFonts w:hint="default"/>
        <w:lang w:val="id" w:eastAsia="en-US" w:bidi="ar-SA"/>
      </w:rPr>
    </w:lvl>
    <w:lvl w:ilvl="8" w:tplc="E6DAD9F8">
      <w:numFmt w:val="bullet"/>
      <w:lvlText w:val="•"/>
      <w:lvlJc w:val="left"/>
      <w:pPr>
        <w:ind w:left="1372" w:hanging="152"/>
      </w:pPr>
      <w:rPr>
        <w:rFonts w:hint="default"/>
        <w:lang w:val="id" w:eastAsia="en-US" w:bidi="ar-SA"/>
      </w:rPr>
    </w:lvl>
  </w:abstractNum>
  <w:abstractNum w:abstractNumId="28" w15:restartNumberingAfterBreak="0">
    <w:nsid w:val="68123934"/>
    <w:multiLevelType w:val="hybridMultilevel"/>
    <w:tmpl w:val="8E0610B2"/>
    <w:lvl w:ilvl="0" w:tplc="FA787E2A">
      <w:start w:val="1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71623CC0">
      <w:numFmt w:val="bullet"/>
      <w:lvlText w:val="•"/>
      <w:lvlJc w:val="left"/>
      <w:pPr>
        <w:ind w:left="485" w:hanging="182"/>
      </w:pPr>
      <w:rPr>
        <w:rFonts w:hint="default"/>
        <w:lang w:val="id" w:eastAsia="en-US" w:bidi="ar-SA"/>
      </w:rPr>
    </w:lvl>
    <w:lvl w:ilvl="2" w:tplc="E044233E">
      <w:numFmt w:val="bullet"/>
      <w:lvlText w:val="•"/>
      <w:lvlJc w:val="left"/>
      <w:pPr>
        <w:ind w:left="671" w:hanging="182"/>
      </w:pPr>
      <w:rPr>
        <w:rFonts w:hint="default"/>
        <w:lang w:val="id" w:eastAsia="en-US" w:bidi="ar-SA"/>
      </w:rPr>
    </w:lvl>
    <w:lvl w:ilvl="3" w:tplc="8806BA2E">
      <w:numFmt w:val="bullet"/>
      <w:lvlText w:val="•"/>
      <w:lvlJc w:val="left"/>
      <w:pPr>
        <w:ind w:left="857" w:hanging="182"/>
      </w:pPr>
      <w:rPr>
        <w:rFonts w:hint="default"/>
        <w:lang w:val="id" w:eastAsia="en-US" w:bidi="ar-SA"/>
      </w:rPr>
    </w:lvl>
    <w:lvl w:ilvl="4" w:tplc="07884D1C">
      <w:numFmt w:val="bullet"/>
      <w:lvlText w:val="•"/>
      <w:lvlJc w:val="left"/>
      <w:pPr>
        <w:ind w:left="1043" w:hanging="182"/>
      </w:pPr>
      <w:rPr>
        <w:rFonts w:hint="default"/>
        <w:lang w:val="id" w:eastAsia="en-US" w:bidi="ar-SA"/>
      </w:rPr>
    </w:lvl>
    <w:lvl w:ilvl="5" w:tplc="B9405B0E">
      <w:numFmt w:val="bullet"/>
      <w:lvlText w:val="•"/>
      <w:lvlJc w:val="left"/>
      <w:pPr>
        <w:ind w:left="1229" w:hanging="182"/>
      </w:pPr>
      <w:rPr>
        <w:rFonts w:hint="default"/>
        <w:lang w:val="id" w:eastAsia="en-US" w:bidi="ar-SA"/>
      </w:rPr>
    </w:lvl>
    <w:lvl w:ilvl="6" w:tplc="92AC351A">
      <w:numFmt w:val="bullet"/>
      <w:lvlText w:val="•"/>
      <w:lvlJc w:val="left"/>
      <w:pPr>
        <w:ind w:left="1415" w:hanging="182"/>
      </w:pPr>
      <w:rPr>
        <w:rFonts w:hint="default"/>
        <w:lang w:val="id" w:eastAsia="en-US" w:bidi="ar-SA"/>
      </w:rPr>
    </w:lvl>
    <w:lvl w:ilvl="7" w:tplc="890873E4">
      <w:numFmt w:val="bullet"/>
      <w:lvlText w:val="•"/>
      <w:lvlJc w:val="left"/>
      <w:pPr>
        <w:ind w:left="1601" w:hanging="182"/>
      </w:pPr>
      <w:rPr>
        <w:rFonts w:hint="default"/>
        <w:lang w:val="id" w:eastAsia="en-US" w:bidi="ar-SA"/>
      </w:rPr>
    </w:lvl>
    <w:lvl w:ilvl="8" w:tplc="85C8D406">
      <w:numFmt w:val="bullet"/>
      <w:lvlText w:val="•"/>
      <w:lvlJc w:val="left"/>
      <w:pPr>
        <w:ind w:left="1787" w:hanging="182"/>
      </w:pPr>
      <w:rPr>
        <w:rFonts w:hint="default"/>
        <w:lang w:val="id" w:eastAsia="en-US" w:bidi="ar-SA"/>
      </w:rPr>
    </w:lvl>
  </w:abstractNum>
  <w:abstractNum w:abstractNumId="29" w15:restartNumberingAfterBreak="0">
    <w:nsid w:val="6B4B585B"/>
    <w:multiLevelType w:val="hybridMultilevel"/>
    <w:tmpl w:val="D0BAF2AC"/>
    <w:lvl w:ilvl="0" w:tplc="42B6C35C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1EB6AFCA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4B8E0FA8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FDB6E3F6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FD1A9B16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19C61F42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AB96482E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5F721030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402EAD6A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30" w15:restartNumberingAfterBreak="0">
    <w:nsid w:val="6D4E0B59"/>
    <w:multiLevelType w:val="hybridMultilevel"/>
    <w:tmpl w:val="264232B0"/>
    <w:lvl w:ilvl="0" w:tplc="F634BFF6">
      <w:start w:val="1"/>
      <w:numFmt w:val="decimal"/>
      <w:lvlText w:val="%1."/>
      <w:lvlJc w:val="left"/>
      <w:pPr>
        <w:ind w:left="31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DE7CC514">
      <w:numFmt w:val="bullet"/>
      <w:lvlText w:val="•"/>
      <w:lvlJc w:val="left"/>
      <w:pPr>
        <w:ind w:left="503" w:hanging="202"/>
      </w:pPr>
      <w:rPr>
        <w:rFonts w:hint="default"/>
        <w:lang w:val="id" w:eastAsia="en-US" w:bidi="ar-SA"/>
      </w:rPr>
    </w:lvl>
    <w:lvl w:ilvl="2" w:tplc="0584F196">
      <w:numFmt w:val="bullet"/>
      <w:lvlText w:val="•"/>
      <w:lvlJc w:val="left"/>
      <w:pPr>
        <w:ind w:left="687" w:hanging="202"/>
      </w:pPr>
      <w:rPr>
        <w:rFonts w:hint="default"/>
        <w:lang w:val="id" w:eastAsia="en-US" w:bidi="ar-SA"/>
      </w:rPr>
    </w:lvl>
    <w:lvl w:ilvl="3" w:tplc="9332614C">
      <w:numFmt w:val="bullet"/>
      <w:lvlText w:val="•"/>
      <w:lvlJc w:val="left"/>
      <w:pPr>
        <w:ind w:left="871" w:hanging="202"/>
      </w:pPr>
      <w:rPr>
        <w:rFonts w:hint="default"/>
        <w:lang w:val="id" w:eastAsia="en-US" w:bidi="ar-SA"/>
      </w:rPr>
    </w:lvl>
    <w:lvl w:ilvl="4" w:tplc="0852754C">
      <w:numFmt w:val="bullet"/>
      <w:lvlText w:val="•"/>
      <w:lvlJc w:val="left"/>
      <w:pPr>
        <w:ind w:left="1055" w:hanging="202"/>
      </w:pPr>
      <w:rPr>
        <w:rFonts w:hint="default"/>
        <w:lang w:val="id" w:eastAsia="en-US" w:bidi="ar-SA"/>
      </w:rPr>
    </w:lvl>
    <w:lvl w:ilvl="5" w:tplc="8380311E">
      <w:numFmt w:val="bullet"/>
      <w:lvlText w:val="•"/>
      <w:lvlJc w:val="left"/>
      <w:pPr>
        <w:ind w:left="1239" w:hanging="202"/>
      </w:pPr>
      <w:rPr>
        <w:rFonts w:hint="default"/>
        <w:lang w:val="id" w:eastAsia="en-US" w:bidi="ar-SA"/>
      </w:rPr>
    </w:lvl>
    <w:lvl w:ilvl="6" w:tplc="A908012C">
      <w:numFmt w:val="bullet"/>
      <w:lvlText w:val="•"/>
      <w:lvlJc w:val="left"/>
      <w:pPr>
        <w:ind w:left="1423" w:hanging="202"/>
      </w:pPr>
      <w:rPr>
        <w:rFonts w:hint="default"/>
        <w:lang w:val="id" w:eastAsia="en-US" w:bidi="ar-SA"/>
      </w:rPr>
    </w:lvl>
    <w:lvl w:ilvl="7" w:tplc="2C2E53CA">
      <w:numFmt w:val="bullet"/>
      <w:lvlText w:val="•"/>
      <w:lvlJc w:val="left"/>
      <w:pPr>
        <w:ind w:left="1607" w:hanging="202"/>
      </w:pPr>
      <w:rPr>
        <w:rFonts w:hint="default"/>
        <w:lang w:val="id" w:eastAsia="en-US" w:bidi="ar-SA"/>
      </w:rPr>
    </w:lvl>
    <w:lvl w:ilvl="8" w:tplc="ED6A845C">
      <w:numFmt w:val="bullet"/>
      <w:lvlText w:val="•"/>
      <w:lvlJc w:val="left"/>
      <w:pPr>
        <w:ind w:left="1791" w:hanging="202"/>
      </w:pPr>
      <w:rPr>
        <w:rFonts w:hint="default"/>
        <w:lang w:val="id" w:eastAsia="en-US" w:bidi="ar-SA"/>
      </w:rPr>
    </w:lvl>
  </w:abstractNum>
  <w:abstractNum w:abstractNumId="31" w15:restartNumberingAfterBreak="0">
    <w:nsid w:val="6DC86F6A"/>
    <w:multiLevelType w:val="hybridMultilevel"/>
    <w:tmpl w:val="FF54BFE4"/>
    <w:lvl w:ilvl="0" w:tplc="394A1E76">
      <w:start w:val="1"/>
      <w:numFmt w:val="decimal"/>
      <w:lvlText w:val="%1."/>
      <w:lvlJc w:val="left"/>
      <w:pPr>
        <w:ind w:left="289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F6BC3380">
      <w:numFmt w:val="bullet"/>
      <w:lvlText w:val="•"/>
      <w:lvlJc w:val="left"/>
      <w:pPr>
        <w:ind w:left="421" w:hanging="182"/>
      </w:pPr>
      <w:rPr>
        <w:rFonts w:hint="default"/>
        <w:lang w:val="id" w:eastAsia="en-US" w:bidi="ar-SA"/>
      </w:rPr>
    </w:lvl>
    <w:lvl w:ilvl="2" w:tplc="FE9A2748">
      <w:numFmt w:val="bullet"/>
      <w:lvlText w:val="•"/>
      <w:lvlJc w:val="left"/>
      <w:pPr>
        <w:ind w:left="562" w:hanging="182"/>
      </w:pPr>
      <w:rPr>
        <w:rFonts w:hint="default"/>
        <w:lang w:val="id" w:eastAsia="en-US" w:bidi="ar-SA"/>
      </w:rPr>
    </w:lvl>
    <w:lvl w:ilvl="3" w:tplc="5888AE64">
      <w:numFmt w:val="bullet"/>
      <w:lvlText w:val="•"/>
      <w:lvlJc w:val="left"/>
      <w:pPr>
        <w:ind w:left="703" w:hanging="182"/>
      </w:pPr>
      <w:rPr>
        <w:rFonts w:hint="default"/>
        <w:lang w:val="id" w:eastAsia="en-US" w:bidi="ar-SA"/>
      </w:rPr>
    </w:lvl>
    <w:lvl w:ilvl="4" w:tplc="CA40B010">
      <w:numFmt w:val="bullet"/>
      <w:lvlText w:val="•"/>
      <w:lvlJc w:val="left"/>
      <w:pPr>
        <w:ind w:left="844" w:hanging="182"/>
      </w:pPr>
      <w:rPr>
        <w:rFonts w:hint="default"/>
        <w:lang w:val="id" w:eastAsia="en-US" w:bidi="ar-SA"/>
      </w:rPr>
    </w:lvl>
    <w:lvl w:ilvl="5" w:tplc="C7C0AFDE">
      <w:numFmt w:val="bullet"/>
      <w:lvlText w:val="•"/>
      <w:lvlJc w:val="left"/>
      <w:pPr>
        <w:ind w:left="985" w:hanging="182"/>
      </w:pPr>
      <w:rPr>
        <w:rFonts w:hint="default"/>
        <w:lang w:val="id" w:eastAsia="en-US" w:bidi="ar-SA"/>
      </w:rPr>
    </w:lvl>
    <w:lvl w:ilvl="6" w:tplc="4F224968">
      <w:numFmt w:val="bullet"/>
      <w:lvlText w:val="•"/>
      <w:lvlJc w:val="left"/>
      <w:pPr>
        <w:ind w:left="1126" w:hanging="182"/>
      </w:pPr>
      <w:rPr>
        <w:rFonts w:hint="default"/>
        <w:lang w:val="id" w:eastAsia="en-US" w:bidi="ar-SA"/>
      </w:rPr>
    </w:lvl>
    <w:lvl w:ilvl="7" w:tplc="951CD8C2">
      <w:numFmt w:val="bullet"/>
      <w:lvlText w:val="•"/>
      <w:lvlJc w:val="left"/>
      <w:pPr>
        <w:ind w:left="1267" w:hanging="182"/>
      </w:pPr>
      <w:rPr>
        <w:rFonts w:hint="default"/>
        <w:lang w:val="id" w:eastAsia="en-US" w:bidi="ar-SA"/>
      </w:rPr>
    </w:lvl>
    <w:lvl w:ilvl="8" w:tplc="1D3A8D1E">
      <w:numFmt w:val="bullet"/>
      <w:lvlText w:val="•"/>
      <w:lvlJc w:val="left"/>
      <w:pPr>
        <w:ind w:left="1408" w:hanging="182"/>
      </w:pPr>
      <w:rPr>
        <w:rFonts w:hint="default"/>
        <w:lang w:val="id" w:eastAsia="en-US" w:bidi="ar-SA"/>
      </w:rPr>
    </w:lvl>
  </w:abstractNum>
  <w:abstractNum w:abstractNumId="32" w15:restartNumberingAfterBreak="0">
    <w:nsid w:val="6F073E41"/>
    <w:multiLevelType w:val="hybridMultilevel"/>
    <w:tmpl w:val="E984FB98"/>
    <w:lvl w:ilvl="0" w:tplc="97121A7E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9618BBE6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FF0654C4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48B83250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AFC4733E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7F846C80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D2164D94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82E4E692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179AD140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33" w15:restartNumberingAfterBreak="0">
    <w:nsid w:val="730266B8"/>
    <w:multiLevelType w:val="hybridMultilevel"/>
    <w:tmpl w:val="EEB08F2E"/>
    <w:lvl w:ilvl="0" w:tplc="59C2FB52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038E9D8A">
      <w:numFmt w:val="bullet"/>
      <w:lvlText w:val="•"/>
      <w:lvlJc w:val="left"/>
      <w:pPr>
        <w:ind w:left="439" w:hanging="201"/>
      </w:pPr>
      <w:rPr>
        <w:rFonts w:hint="default"/>
        <w:lang w:val="id" w:eastAsia="en-US" w:bidi="ar-SA"/>
      </w:rPr>
    </w:lvl>
    <w:lvl w:ilvl="2" w:tplc="645A372C">
      <w:numFmt w:val="bullet"/>
      <w:lvlText w:val="•"/>
      <w:lvlJc w:val="left"/>
      <w:pPr>
        <w:ind w:left="578" w:hanging="201"/>
      </w:pPr>
      <w:rPr>
        <w:rFonts w:hint="default"/>
        <w:lang w:val="id" w:eastAsia="en-US" w:bidi="ar-SA"/>
      </w:rPr>
    </w:lvl>
    <w:lvl w:ilvl="3" w:tplc="DB68CB16">
      <w:numFmt w:val="bullet"/>
      <w:lvlText w:val="•"/>
      <w:lvlJc w:val="left"/>
      <w:pPr>
        <w:ind w:left="717" w:hanging="201"/>
      </w:pPr>
      <w:rPr>
        <w:rFonts w:hint="default"/>
        <w:lang w:val="id" w:eastAsia="en-US" w:bidi="ar-SA"/>
      </w:rPr>
    </w:lvl>
    <w:lvl w:ilvl="4" w:tplc="AAF0316C">
      <w:numFmt w:val="bullet"/>
      <w:lvlText w:val="•"/>
      <w:lvlJc w:val="left"/>
      <w:pPr>
        <w:ind w:left="856" w:hanging="201"/>
      </w:pPr>
      <w:rPr>
        <w:rFonts w:hint="default"/>
        <w:lang w:val="id" w:eastAsia="en-US" w:bidi="ar-SA"/>
      </w:rPr>
    </w:lvl>
    <w:lvl w:ilvl="5" w:tplc="72D250EA">
      <w:numFmt w:val="bullet"/>
      <w:lvlText w:val="•"/>
      <w:lvlJc w:val="left"/>
      <w:pPr>
        <w:ind w:left="995" w:hanging="201"/>
      </w:pPr>
      <w:rPr>
        <w:rFonts w:hint="default"/>
        <w:lang w:val="id" w:eastAsia="en-US" w:bidi="ar-SA"/>
      </w:rPr>
    </w:lvl>
    <w:lvl w:ilvl="6" w:tplc="B52832B4">
      <w:numFmt w:val="bullet"/>
      <w:lvlText w:val="•"/>
      <w:lvlJc w:val="left"/>
      <w:pPr>
        <w:ind w:left="1134" w:hanging="201"/>
      </w:pPr>
      <w:rPr>
        <w:rFonts w:hint="default"/>
        <w:lang w:val="id" w:eastAsia="en-US" w:bidi="ar-SA"/>
      </w:rPr>
    </w:lvl>
    <w:lvl w:ilvl="7" w:tplc="8FC28184">
      <w:numFmt w:val="bullet"/>
      <w:lvlText w:val="•"/>
      <w:lvlJc w:val="left"/>
      <w:pPr>
        <w:ind w:left="1273" w:hanging="201"/>
      </w:pPr>
      <w:rPr>
        <w:rFonts w:hint="default"/>
        <w:lang w:val="id" w:eastAsia="en-US" w:bidi="ar-SA"/>
      </w:rPr>
    </w:lvl>
    <w:lvl w:ilvl="8" w:tplc="29C4CF3A">
      <w:numFmt w:val="bullet"/>
      <w:lvlText w:val="•"/>
      <w:lvlJc w:val="left"/>
      <w:pPr>
        <w:ind w:left="1412" w:hanging="201"/>
      </w:pPr>
      <w:rPr>
        <w:rFonts w:hint="default"/>
        <w:lang w:val="id" w:eastAsia="en-US" w:bidi="ar-SA"/>
      </w:rPr>
    </w:lvl>
  </w:abstractNum>
  <w:abstractNum w:abstractNumId="34" w15:restartNumberingAfterBreak="0">
    <w:nsid w:val="74B80B5F"/>
    <w:multiLevelType w:val="hybridMultilevel"/>
    <w:tmpl w:val="FB22EBC2"/>
    <w:lvl w:ilvl="0" w:tplc="F98611A6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5AEEAFA2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82068F4A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A5740552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7E7E2716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000AFB84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8EEC7C00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9A5E9172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378424E6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35" w15:restartNumberingAfterBreak="0">
    <w:nsid w:val="74F770E4"/>
    <w:multiLevelType w:val="hybridMultilevel"/>
    <w:tmpl w:val="320C5D0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6728C"/>
    <w:multiLevelType w:val="hybridMultilevel"/>
    <w:tmpl w:val="62E67A6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94441"/>
    <w:multiLevelType w:val="hybridMultilevel"/>
    <w:tmpl w:val="7512A5F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F63D14"/>
    <w:multiLevelType w:val="hybridMultilevel"/>
    <w:tmpl w:val="CB46E3FA"/>
    <w:lvl w:ilvl="0" w:tplc="6E0656C6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8070E9A8">
      <w:numFmt w:val="bullet"/>
      <w:lvlText w:val="•"/>
      <w:lvlJc w:val="left"/>
      <w:pPr>
        <w:ind w:left="520" w:hanging="286"/>
      </w:pPr>
      <w:rPr>
        <w:rFonts w:hint="default"/>
        <w:lang w:val="id" w:eastAsia="en-US" w:bidi="ar-SA"/>
      </w:rPr>
    </w:lvl>
    <w:lvl w:ilvl="2" w:tplc="925678CC">
      <w:numFmt w:val="bullet"/>
      <w:lvlText w:val="•"/>
      <w:lvlJc w:val="left"/>
      <w:pPr>
        <w:ind w:left="760" w:hanging="286"/>
      </w:pPr>
      <w:rPr>
        <w:rFonts w:hint="default"/>
        <w:lang w:val="id" w:eastAsia="en-US" w:bidi="ar-SA"/>
      </w:rPr>
    </w:lvl>
    <w:lvl w:ilvl="3" w:tplc="A9C6955E">
      <w:numFmt w:val="bullet"/>
      <w:lvlText w:val="•"/>
      <w:lvlJc w:val="left"/>
      <w:pPr>
        <w:ind w:left="1000" w:hanging="286"/>
      </w:pPr>
      <w:rPr>
        <w:rFonts w:hint="default"/>
        <w:lang w:val="id" w:eastAsia="en-US" w:bidi="ar-SA"/>
      </w:rPr>
    </w:lvl>
    <w:lvl w:ilvl="4" w:tplc="E09A0718">
      <w:numFmt w:val="bullet"/>
      <w:lvlText w:val="•"/>
      <w:lvlJc w:val="left"/>
      <w:pPr>
        <w:ind w:left="1241" w:hanging="286"/>
      </w:pPr>
      <w:rPr>
        <w:rFonts w:hint="default"/>
        <w:lang w:val="id" w:eastAsia="en-US" w:bidi="ar-SA"/>
      </w:rPr>
    </w:lvl>
    <w:lvl w:ilvl="5" w:tplc="85D60D5A">
      <w:numFmt w:val="bullet"/>
      <w:lvlText w:val="•"/>
      <w:lvlJc w:val="left"/>
      <w:pPr>
        <w:ind w:left="1481" w:hanging="286"/>
      </w:pPr>
      <w:rPr>
        <w:rFonts w:hint="default"/>
        <w:lang w:val="id" w:eastAsia="en-US" w:bidi="ar-SA"/>
      </w:rPr>
    </w:lvl>
    <w:lvl w:ilvl="6" w:tplc="A420F1F8">
      <w:numFmt w:val="bullet"/>
      <w:lvlText w:val="•"/>
      <w:lvlJc w:val="left"/>
      <w:pPr>
        <w:ind w:left="1721" w:hanging="286"/>
      </w:pPr>
      <w:rPr>
        <w:rFonts w:hint="default"/>
        <w:lang w:val="id" w:eastAsia="en-US" w:bidi="ar-SA"/>
      </w:rPr>
    </w:lvl>
    <w:lvl w:ilvl="7" w:tplc="7C008AE0">
      <w:numFmt w:val="bullet"/>
      <w:lvlText w:val="•"/>
      <w:lvlJc w:val="left"/>
      <w:pPr>
        <w:ind w:left="1962" w:hanging="286"/>
      </w:pPr>
      <w:rPr>
        <w:rFonts w:hint="default"/>
        <w:lang w:val="id" w:eastAsia="en-US" w:bidi="ar-SA"/>
      </w:rPr>
    </w:lvl>
    <w:lvl w:ilvl="8" w:tplc="36C8DE34">
      <w:numFmt w:val="bullet"/>
      <w:lvlText w:val="•"/>
      <w:lvlJc w:val="left"/>
      <w:pPr>
        <w:ind w:left="2202" w:hanging="286"/>
      </w:pPr>
      <w:rPr>
        <w:rFonts w:hint="default"/>
        <w:lang w:val="id" w:eastAsia="en-US" w:bidi="ar-SA"/>
      </w:rPr>
    </w:lvl>
  </w:abstractNum>
  <w:abstractNum w:abstractNumId="39" w15:restartNumberingAfterBreak="0">
    <w:nsid w:val="7874419A"/>
    <w:multiLevelType w:val="hybridMultilevel"/>
    <w:tmpl w:val="D1184122"/>
    <w:lvl w:ilvl="0" w:tplc="3D16E5F4">
      <w:start w:val="1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86B66D30">
      <w:numFmt w:val="bullet"/>
      <w:lvlText w:val="•"/>
      <w:lvlJc w:val="left"/>
      <w:pPr>
        <w:ind w:left="485" w:hanging="182"/>
      </w:pPr>
      <w:rPr>
        <w:rFonts w:hint="default"/>
        <w:lang w:val="id" w:eastAsia="en-US" w:bidi="ar-SA"/>
      </w:rPr>
    </w:lvl>
    <w:lvl w:ilvl="2" w:tplc="31D07D1A">
      <w:numFmt w:val="bullet"/>
      <w:lvlText w:val="•"/>
      <w:lvlJc w:val="left"/>
      <w:pPr>
        <w:ind w:left="671" w:hanging="182"/>
      </w:pPr>
      <w:rPr>
        <w:rFonts w:hint="default"/>
        <w:lang w:val="id" w:eastAsia="en-US" w:bidi="ar-SA"/>
      </w:rPr>
    </w:lvl>
    <w:lvl w:ilvl="3" w:tplc="EDB4CF12">
      <w:numFmt w:val="bullet"/>
      <w:lvlText w:val="•"/>
      <w:lvlJc w:val="left"/>
      <w:pPr>
        <w:ind w:left="857" w:hanging="182"/>
      </w:pPr>
      <w:rPr>
        <w:rFonts w:hint="default"/>
        <w:lang w:val="id" w:eastAsia="en-US" w:bidi="ar-SA"/>
      </w:rPr>
    </w:lvl>
    <w:lvl w:ilvl="4" w:tplc="5A0CD80C">
      <w:numFmt w:val="bullet"/>
      <w:lvlText w:val="•"/>
      <w:lvlJc w:val="left"/>
      <w:pPr>
        <w:ind w:left="1043" w:hanging="182"/>
      </w:pPr>
      <w:rPr>
        <w:rFonts w:hint="default"/>
        <w:lang w:val="id" w:eastAsia="en-US" w:bidi="ar-SA"/>
      </w:rPr>
    </w:lvl>
    <w:lvl w:ilvl="5" w:tplc="DF14C3A8">
      <w:numFmt w:val="bullet"/>
      <w:lvlText w:val="•"/>
      <w:lvlJc w:val="left"/>
      <w:pPr>
        <w:ind w:left="1229" w:hanging="182"/>
      </w:pPr>
      <w:rPr>
        <w:rFonts w:hint="default"/>
        <w:lang w:val="id" w:eastAsia="en-US" w:bidi="ar-SA"/>
      </w:rPr>
    </w:lvl>
    <w:lvl w:ilvl="6" w:tplc="7E1A4652">
      <w:numFmt w:val="bullet"/>
      <w:lvlText w:val="•"/>
      <w:lvlJc w:val="left"/>
      <w:pPr>
        <w:ind w:left="1415" w:hanging="182"/>
      </w:pPr>
      <w:rPr>
        <w:rFonts w:hint="default"/>
        <w:lang w:val="id" w:eastAsia="en-US" w:bidi="ar-SA"/>
      </w:rPr>
    </w:lvl>
    <w:lvl w:ilvl="7" w:tplc="22906C7A">
      <w:numFmt w:val="bullet"/>
      <w:lvlText w:val="•"/>
      <w:lvlJc w:val="left"/>
      <w:pPr>
        <w:ind w:left="1601" w:hanging="182"/>
      </w:pPr>
      <w:rPr>
        <w:rFonts w:hint="default"/>
        <w:lang w:val="id" w:eastAsia="en-US" w:bidi="ar-SA"/>
      </w:rPr>
    </w:lvl>
    <w:lvl w:ilvl="8" w:tplc="E704FFE4">
      <w:numFmt w:val="bullet"/>
      <w:lvlText w:val="•"/>
      <w:lvlJc w:val="left"/>
      <w:pPr>
        <w:ind w:left="1787" w:hanging="182"/>
      </w:pPr>
      <w:rPr>
        <w:rFonts w:hint="default"/>
        <w:lang w:val="id" w:eastAsia="en-US" w:bidi="ar-SA"/>
      </w:rPr>
    </w:lvl>
  </w:abstractNum>
  <w:abstractNum w:abstractNumId="40" w15:restartNumberingAfterBreak="0">
    <w:nsid w:val="7DBB36CF"/>
    <w:multiLevelType w:val="hybridMultilevel"/>
    <w:tmpl w:val="BE486CD4"/>
    <w:lvl w:ilvl="0" w:tplc="7E12D8C4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7AACBEA6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603426DE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93D25848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3CD8B4CE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B89CCE96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D10E7BF4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B656777A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E0FEF52A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abstractNum w:abstractNumId="41" w15:restartNumberingAfterBreak="0">
    <w:nsid w:val="7E850073"/>
    <w:multiLevelType w:val="hybridMultilevel"/>
    <w:tmpl w:val="E0D4E790"/>
    <w:lvl w:ilvl="0" w:tplc="1040EBBA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D0EA3EE2">
      <w:numFmt w:val="bullet"/>
      <w:lvlText w:val="•"/>
      <w:lvlJc w:val="left"/>
      <w:pPr>
        <w:ind w:left="485" w:hanging="201"/>
      </w:pPr>
      <w:rPr>
        <w:rFonts w:hint="default"/>
        <w:lang w:val="id" w:eastAsia="en-US" w:bidi="ar-SA"/>
      </w:rPr>
    </w:lvl>
    <w:lvl w:ilvl="2" w:tplc="ECD69264">
      <w:numFmt w:val="bullet"/>
      <w:lvlText w:val="•"/>
      <w:lvlJc w:val="left"/>
      <w:pPr>
        <w:ind w:left="671" w:hanging="201"/>
      </w:pPr>
      <w:rPr>
        <w:rFonts w:hint="default"/>
        <w:lang w:val="id" w:eastAsia="en-US" w:bidi="ar-SA"/>
      </w:rPr>
    </w:lvl>
    <w:lvl w:ilvl="3" w:tplc="707E2282">
      <w:numFmt w:val="bullet"/>
      <w:lvlText w:val="•"/>
      <w:lvlJc w:val="left"/>
      <w:pPr>
        <w:ind w:left="857" w:hanging="201"/>
      </w:pPr>
      <w:rPr>
        <w:rFonts w:hint="default"/>
        <w:lang w:val="id" w:eastAsia="en-US" w:bidi="ar-SA"/>
      </w:rPr>
    </w:lvl>
    <w:lvl w:ilvl="4" w:tplc="21AC09F8">
      <w:numFmt w:val="bullet"/>
      <w:lvlText w:val="•"/>
      <w:lvlJc w:val="left"/>
      <w:pPr>
        <w:ind w:left="1043" w:hanging="201"/>
      </w:pPr>
      <w:rPr>
        <w:rFonts w:hint="default"/>
        <w:lang w:val="id" w:eastAsia="en-US" w:bidi="ar-SA"/>
      </w:rPr>
    </w:lvl>
    <w:lvl w:ilvl="5" w:tplc="C3B2378A">
      <w:numFmt w:val="bullet"/>
      <w:lvlText w:val="•"/>
      <w:lvlJc w:val="left"/>
      <w:pPr>
        <w:ind w:left="1229" w:hanging="201"/>
      </w:pPr>
      <w:rPr>
        <w:rFonts w:hint="default"/>
        <w:lang w:val="id" w:eastAsia="en-US" w:bidi="ar-SA"/>
      </w:rPr>
    </w:lvl>
    <w:lvl w:ilvl="6" w:tplc="189A20A2">
      <w:numFmt w:val="bullet"/>
      <w:lvlText w:val="•"/>
      <w:lvlJc w:val="left"/>
      <w:pPr>
        <w:ind w:left="1415" w:hanging="201"/>
      </w:pPr>
      <w:rPr>
        <w:rFonts w:hint="default"/>
        <w:lang w:val="id" w:eastAsia="en-US" w:bidi="ar-SA"/>
      </w:rPr>
    </w:lvl>
    <w:lvl w:ilvl="7" w:tplc="6526FFDC">
      <w:numFmt w:val="bullet"/>
      <w:lvlText w:val="•"/>
      <w:lvlJc w:val="left"/>
      <w:pPr>
        <w:ind w:left="1601" w:hanging="201"/>
      </w:pPr>
      <w:rPr>
        <w:rFonts w:hint="default"/>
        <w:lang w:val="id" w:eastAsia="en-US" w:bidi="ar-SA"/>
      </w:rPr>
    </w:lvl>
    <w:lvl w:ilvl="8" w:tplc="274288B6">
      <w:numFmt w:val="bullet"/>
      <w:lvlText w:val="•"/>
      <w:lvlJc w:val="left"/>
      <w:pPr>
        <w:ind w:left="1787" w:hanging="201"/>
      </w:pPr>
      <w:rPr>
        <w:rFonts w:hint="default"/>
        <w:lang w:val="id" w:eastAsia="en-US" w:bidi="ar-SA"/>
      </w:rPr>
    </w:lvl>
  </w:abstractNum>
  <w:num w:numId="1">
    <w:abstractNumId w:val="36"/>
  </w:num>
  <w:num w:numId="2">
    <w:abstractNumId w:val="37"/>
  </w:num>
  <w:num w:numId="3">
    <w:abstractNumId w:val="35"/>
  </w:num>
  <w:num w:numId="4">
    <w:abstractNumId w:val="3"/>
  </w:num>
  <w:num w:numId="5">
    <w:abstractNumId w:val="27"/>
  </w:num>
  <w:num w:numId="6">
    <w:abstractNumId w:val="26"/>
  </w:num>
  <w:num w:numId="7">
    <w:abstractNumId w:val="17"/>
  </w:num>
  <w:num w:numId="8">
    <w:abstractNumId w:val="5"/>
  </w:num>
  <w:num w:numId="9">
    <w:abstractNumId w:val="23"/>
  </w:num>
  <w:num w:numId="10">
    <w:abstractNumId w:val="20"/>
  </w:num>
  <w:num w:numId="11">
    <w:abstractNumId w:val="38"/>
  </w:num>
  <w:num w:numId="12">
    <w:abstractNumId w:val="41"/>
  </w:num>
  <w:num w:numId="13">
    <w:abstractNumId w:val="6"/>
  </w:num>
  <w:num w:numId="14">
    <w:abstractNumId w:val="29"/>
  </w:num>
  <w:num w:numId="15">
    <w:abstractNumId w:val="14"/>
  </w:num>
  <w:num w:numId="16">
    <w:abstractNumId w:val="32"/>
  </w:num>
  <w:num w:numId="17">
    <w:abstractNumId w:val="12"/>
  </w:num>
  <w:num w:numId="18">
    <w:abstractNumId w:val="16"/>
  </w:num>
  <w:num w:numId="19">
    <w:abstractNumId w:val="1"/>
  </w:num>
  <w:num w:numId="20">
    <w:abstractNumId w:val="19"/>
  </w:num>
  <w:num w:numId="21">
    <w:abstractNumId w:val="0"/>
  </w:num>
  <w:num w:numId="22">
    <w:abstractNumId w:val="9"/>
  </w:num>
  <w:num w:numId="23">
    <w:abstractNumId w:val="22"/>
  </w:num>
  <w:num w:numId="24">
    <w:abstractNumId w:val="11"/>
  </w:num>
  <w:num w:numId="25">
    <w:abstractNumId w:val="2"/>
  </w:num>
  <w:num w:numId="26">
    <w:abstractNumId w:val="34"/>
  </w:num>
  <w:num w:numId="27">
    <w:abstractNumId w:val="30"/>
  </w:num>
  <w:num w:numId="28">
    <w:abstractNumId w:val="13"/>
  </w:num>
  <w:num w:numId="29">
    <w:abstractNumId w:val="24"/>
  </w:num>
  <w:num w:numId="30">
    <w:abstractNumId w:val="40"/>
  </w:num>
  <w:num w:numId="31">
    <w:abstractNumId w:val="33"/>
  </w:num>
  <w:num w:numId="32">
    <w:abstractNumId w:val="25"/>
  </w:num>
  <w:num w:numId="33">
    <w:abstractNumId w:val="28"/>
  </w:num>
  <w:num w:numId="34">
    <w:abstractNumId w:val="18"/>
  </w:num>
  <w:num w:numId="35">
    <w:abstractNumId w:val="8"/>
  </w:num>
  <w:num w:numId="36">
    <w:abstractNumId w:val="39"/>
  </w:num>
  <w:num w:numId="37">
    <w:abstractNumId w:val="15"/>
  </w:num>
  <w:num w:numId="38">
    <w:abstractNumId w:val="4"/>
  </w:num>
  <w:num w:numId="39">
    <w:abstractNumId w:val="10"/>
  </w:num>
  <w:num w:numId="40">
    <w:abstractNumId w:val="7"/>
  </w:num>
  <w:num w:numId="41">
    <w:abstractNumId w:val="21"/>
  </w:num>
  <w:num w:numId="42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E9"/>
    <w:rsid w:val="0005492F"/>
    <w:rsid w:val="000820B3"/>
    <w:rsid w:val="00092D12"/>
    <w:rsid w:val="000974B8"/>
    <w:rsid w:val="000C03E6"/>
    <w:rsid w:val="000F2540"/>
    <w:rsid w:val="002231C8"/>
    <w:rsid w:val="00243EA6"/>
    <w:rsid w:val="0024731C"/>
    <w:rsid w:val="00257636"/>
    <w:rsid w:val="0027131D"/>
    <w:rsid w:val="0032008A"/>
    <w:rsid w:val="003B2025"/>
    <w:rsid w:val="004138FC"/>
    <w:rsid w:val="004E407C"/>
    <w:rsid w:val="004F4576"/>
    <w:rsid w:val="00502AB2"/>
    <w:rsid w:val="005109CD"/>
    <w:rsid w:val="005B1834"/>
    <w:rsid w:val="005C0741"/>
    <w:rsid w:val="005D1964"/>
    <w:rsid w:val="00651279"/>
    <w:rsid w:val="00653360"/>
    <w:rsid w:val="00654F71"/>
    <w:rsid w:val="006A4680"/>
    <w:rsid w:val="006B7E01"/>
    <w:rsid w:val="006D27B2"/>
    <w:rsid w:val="006D6491"/>
    <w:rsid w:val="006E35D9"/>
    <w:rsid w:val="00740758"/>
    <w:rsid w:val="007938EB"/>
    <w:rsid w:val="007A6183"/>
    <w:rsid w:val="007B3960"/>
    <w:rsid w:val="007E0892"/>
    <w:rsid w:val="007E4ABB"/>
    <w:rsid w:val="007F66BC"/>
    <w:rsid w:val="00800A69"/>
    <w:rsid w:val="008B7355"/>
    <w:rsid w:val="008D631A"/>
    <w:rsid w:val="008E3DB4"/>
    <w:rsid w:val="008E5A65"/>
    <w:rsid w:val="008F1338"/>
    <w:rsid w:val="009314C8"/>
    <w:rsid w:val="009A0F9A"/>
    <w:rsid w:val="009A302F"/>
    <w:rsid w:val="009D31D3"/>
    <w:rsid w:val="00A21344"/>
    <w:rsid w:val="00A24D62"/>
    <w:rsid w:val="00A85E71"/>
    <w:rsid w:val="00AB485E"/>
    <w:rsid w:val="00AE43E8"/>
    <w:rsid w:val="00B1269F"/>
    <w:rsid w:val="00B45567"/>
    <w:rsid w:val="00B61420"/>
    <w:rsid w:val="00B864E9"/>
    <w:rsid w:val="00BB0E63"/>
    <w:rsid w:val="00C35AE2"/>
    <w:rsid w:val="00C93D53"/>
    <w:rsid w:val="00CB6F61"/>
    <w:rsid w:val="00CB7E98"/>
    <w:rsid w:val="00D14BD9"/>
    <w:rsid w:val="00D14F4C"/>
    <w:rsid w:val="00D70C99"/>
    <w:rsid w:val="00D93414"/>
    <w:rsid w:val="00DC1D5A"/>
    <w:rsid w:val="00DC2277"/>
    <w:rsid w:val="00E03FD2"/>
    <w:rsid w:val="00E1257D"/>
    <w:rsid w:val="00E31575"/>
    <w:rsid w:val="00E550A6"/>
    <w:rsid w:val="00F144E7"/>
    <w:rsid w:val="00F31562"/>
    <w:rsid w:val="00F6214B"/>
    <w:rsid w:val="00F76B91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26CE6-7ECA-4E7B-AFE9-327DD0F8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1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link w:val="ListParagraphChar"/>
    <w:uiPriority w:val="1"/>
    <w:qFormat/>
    <w:rsid w:val="007938EB"/>
    <w:pPr>
      <w:ind w:left="720"/>
      <w:contextualSpacing/>
    </w:pPr>
  </w:style>
  <w:style w:type="table" w:styleId="TableGrid">
    <w:name w:val="Table Grid"/>
    <w:basedOn w:val="TableNormal"/>
    <w:uiPriority w:val="59"/>
    <w:rsid w:val="006E35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E35D9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FE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FD5FEA"/>
  </w:style>
  <w:style w:type="paragraph" w:styleId="BodyTextIndent">
    <w:name w:val="Body Text Indent"/>
    <w:basedOn w:val="Normal"/>
    <w:link w:val="BodyTextIndentChar"/>
    <w:uiPriority w:val="99"/>
    <w:unhideWhenUsed/>
    <w:rsid w:val="00092D1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2D12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092D12"/>
  </w:style>
  <w:style w:type="character" w:customStyle="1" w:styleId="FootnoteTextChar">
    <w:name w:val="Footnote Text Char"/>
    <w:basedOn w:val="DefaultParagraphFont"/>
    <w:link w:val="FootnoteText"/>
    <w:uiPriority w:val="99"/>
    <w:rsid w:val="00092D12"/>
  </w:style>
  <w:style w:type="paragraph" w:styleId="BodyText">
    <w:name w:val="Body Text"/>
    <w:basedOn w:val="Normal"/>
    <w:link w:val="BodyTextChar"/>
    <w:uiPriority w:val="1"/>
    <w:unhideWhenUsed/>
    <w:qFormat/>
    <w:rsid w:val="00E315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31575"/>
  </w:style>
  <w:style w:type="paragraph" w:customStyle="1" w:styleId="TableParagraph">
    <w:name w:val="Table Paragraph"/>
    <w:basedOn w:val="Normal"/>
    <w:uiPriority w:val="1"/>
    <w:qFormat/>
    <w:rsid w:val="00E31575"/>
    <w:pPr>
      <w:widowControl w:val="0"/>
      <w:autoSpaceDE w:val="0"/>
      <w:autoSpaceDN w:val="0"/>
      <w:ind w:left="30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E087-9687-47F7-BB31-07C90AD6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12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NTcom</dc:creator>
  <cp:lastModifiedBy>User</cp:lastModifiedBy>
  <cp:revision>38</cp:revision>
  <cp:lastPrinted>2020-11-10T11:08:00Z</cp:lastPrinted>
  <dcterms:created xsi:type="dcterms:W3CDTF">2021-08-30T12:02:00Z</dcterms:created>
  <dcterms:modified xsi:type="dcterms:W3CDTF">2023-03-03T03:42:00Z</dcterms:modified>
</cp:coreProperties>
</file>