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before="5" w:line="280" w:lineRule="exact"/>
        <w:rPr>
          <w:sz w:val="28"/>
          <w:szCs w:val="28"/>
        </w:rPr>
      </w:pPr>
    </w:p>
    <w:p w:rsidR="00646E5E" w:rsidRDefault="00283458">
      <w:pPr>
        <w:spacing w:before="19" w:line="293" w:lineRule="auto"/>
        <w:ind w:left="2717" w:right="96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27" style="position:absolute;left:0;text-align:left;margin-left:13.45pt;margin-top:78.9pt;width:585.85pt;height:3.85pt;z-index:-2013;mso-position-horizontal-relative:page" coordorigin="269,1578" coordsize="11717,77">
            <v:shape id="_x0000_s1029" style="position:absolute;left:285;top:1594;width:11673;height:0" coordorigin="285,1594" coordsize="11673,0" path="m285,1594r11673,e" filled="f" strokecolor="#8b8b8b" strokeweight="1.6pt">
              <v:path arrowok="t"/>
            </v:shape>
            <v:shape id="_x0000_s1028" style="position:absolute;left:285;top:1639;width:11685;height:0" coordorigin="285,1639" coordsize="11685,0" path="m285,1639r11685,e" filled="f" strokecolor="#8b8b8b" strokeweight="1.6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60.75pt;width:80.25pt;height:73.5pt;z-index:-20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646E5E" w:rsidRDefault="00283458">
      <w:pPr>
        <w:spacing w:line="200" w:lineRule="exact"/>
        <w:ind w:left="5099" w:right="3352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646E5E" w:rsidRDefault="00283458">
      <w:pPr>
        <w:spacing w:before="48"/>
        <w:ind w:left="5919" w:right="4172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</w:p>
    <w:p w:rsidR="00646E5E" w:rsidRDefault="00646E5E">
      <w:pPr>
        <w:spacing w:line="200" w:lineRule="exact"/>
      </w:pPr>
    </w:p>
    <w:p w:rsidR="00646E5E" w:rsidRDefault="00646E5E">
      <w:pPr>
        <w:spacing w:before="15" w:line="240" w:lineRule="exact"/>
        <w:rPr>
          <w:sz w:val="24"/>
          <w:szCs w:val="24"/>
        </w:rPr>
      </w:pPr>
    </w:p>
    <w:p w:rsidR="00646E5E" w:rsidRDefault="00283458">
      <w:pPr>
        <w:spacing w:line="298" w:lineRule="auto"/>
        <w:ind w:left="3676" w:right="368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>A PENDIDIKAN GURU MADRASAH IBTIDAI</w:t>
      </w:r>
      <w:r>
        <w:rPr>
          <w:rFonts w:ascii="Arial" w:eastAsia="Arial" w:hAnsi="Arial" w:cs="Arial"/>
          <w:b/>
          <w:spacing w:val="-19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AH</w:t>
      </w:r>
    </w:p>
    <w:p w:rsidR="00646E5E" w:rsidRDefault="00283458">
      <w:pPr>
        <w:spacing w:before="1" w:line="220" w:lineRule="exact"/>
        <w:ind w:left="5264" w:right="526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2025 GANJIL</w:t>
      </w:r>
    </w:p>
    <w:p w:rsidR="00646E5E" w:rsidRDefault="00646E5E">
      <w:pPr>
        <w:spacing w:before="19" w:line="260" w:lineRule="exact"/>
        <w:rPr>
          <w:sz w:val="26"/>
          <w:szCs w:val="26"/>
        </w:rPr>
      </w:pPr>
    </w:p>
    <w:p w:rsidR="00646E5E" w:rsidRDefault="00283458">
      <w:pPr>
        <w:spacing w:before="37" w:line="200" w:lineRule="exact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GMI-510312 - Media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dan</w:t>
      </w:r>
      <w:proofErr w:type="spellEnd"/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eknologi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MI/SD                                                           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5G</w:t>
      </w:r>
    </w:p>
    <w:p w:rsidR="00646E5E" w:rsidRDefault="00646E5E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70"/>
        <w:gridCol w:w="1560"/>
        <w:gridCol w:w="547"/>
        <w:gridCol w:w="532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40"/>
        <w:gridCol w:w="540"/>
        <w:gridCol w:w="525"/>
        <w:gridCol w:w="548"/>
      </w:tblGrid>
      <w:tr w:rsidR="00646E5E">
        <w:trPr>
          <w:trHeight w:hRule="exact" w:val="390"/>
        </w:trPr>
        <w:tc>
          <w:tcPr>
            <w:tcW w:w="3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385" w:right="3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15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8587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3674" w:right="36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646E5E">
        <w:trPr>
          <w:trHeight w:hRule="exact" w:val="900"/>
        </w:trPr>
        <w:tc>
          <w:tcPr>
            <w:tcW w:w="3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/>
        </w:tc>
        <w:tc>
          <w:tcPr>
            <w:tcW w:w="11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/>
        </w:tc>
        <w:tc>
          <w:tcPr>
            <w:tcW w:w="15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  <w:p w:rsidR="00646E5E" w:rsidRDefault="00283458">
            <w:pPr>
              <w:spacing w:before="48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646E5E" w:rsidRDefault="00283458">
            <w:pPr>
              <w:spacing w:before="48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  <w:p w:rsidR="00646E5E" w:rsidRDefault="00283458">
            <w:pPr>
              <w:spacing w:before="48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646E5E" w:rsidRDefault="00283458">
            <w:pPr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26</w:t>
            </w:r>
          </w:p>
          <w:p w:rsidR="00646E5E" w:rsidRDefault="00283458">
            <w:pPr>
              <w:spacing w:before="48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646E5E" w:rsidRDefault="00283458">
            <w:pPr>
              <w:spacing w:before="48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68" w:right="1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  <w:p w:rsidR="00646E5E" w:rsidRDefault="00283458">
            <w:pPr>
              <w:spacing w:before="48"/>
              <w:ind w:left="53" w:right="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46E5E" w:rsidRDefault="00283458">
            <w:pPr>
              <w:spacing w:before="48"/>
              <w:ind w:left="18" w:right="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64"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  <w:p w:rsidR="00646E5E" w:rsidRDefault="00283458">
            <w:pPr>
              <w:spacing w:before="48"/>
              <w:ind w:left="48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46E5E" w:rsidRDefault="00283458">
            <w:pPr>
              <w:spacing w:before="48"/>
              <w:ind w:left="14" w:right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  <w:p w:rsidR="00646E5E" w:rsidRDefault="00283458">
            <w:pPr>
              <w:spacing w:before="48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46E5E" w:rsidRDefault="00283458">
            <w:pPr>
              <w:spacing w:before="48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  <w:p w:rsidR="00646E5E" w:rsidRDefault="00283458">
            <w:pPr>
              <w:spacing w:before="48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46E5E" w:rsidRDefault="00283458">
            <w:pPr>
              <w:spacing w:before="48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  <w:p w:rsidR="00646E5E" w:rsidRDefault="00283458">
            <w:pPr>
              <w:spacing w:before="48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646E5E" w:rsidRDefault="00283458">
            <w:pPr>
              <w:spacing w:before="48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75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  <w:p w:rsidR="00646E5E" w:rsidRDefault="00283458">
            <w:pPr>
              <w:spacing w:before="48"/>
              <w:ind w:left="75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646E5E" w:rsidRDefault="00283458">
            <w:pPr>
              <w:spacing w:before="48"/>
              <w:ind w:left="25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  <w:p w:rsidR="00646E5E" w:rsidRDefault="00283458">
            <w:pPr>
              <w:spacing w:before="48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646E5E" w:rsidRDefault="00283458">
            <w:pPr>
              <w:spacing w:before="4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  <w:p w:rsidR="00646E5E" w:rsidRDefault="00283458">
            <w:pPr>
              <w:spacing w:before="48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646E5E" w:rsidRDefault="00283458">
            <w:pPr>
              <w:spacing w:before="4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28</w:t>
            </w:r>
          </w:p>
          <w:p w:rsidR="00646E5E" w:rsidRDefault="00283458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646E5E" w:rsidRDefault="00283458">
            <w:pPr>
              <w:spacing w:before="48"/>
              <w:ind w:left="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71" w:right="1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  <w:p w:rsidR="00646E5E" w:rsidRDefault="00283458">
            <w:pPr>
              <w:spacing w:before="48"/>
              <w:ind w:left="51" w:right="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646E5E" w:rsidRDefault="00283458">
            <w:pPr>
              <w:spacing w:before="48"/>
              <w:ind w:left="21" w:right="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2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  <w:p w:rsidR="00646E5E" w:rsidRDefault="00283458">
            <w:pPr>
              <w:spacing w:before="48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646E5E" w:rsidRDefault="00283458">
            <w:pPr>
              <w:spacing w:before="48"/>
              <w:ind w:left="17" w:right="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12" w:right="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</w:t>
            </w:r>
          </w:p>
          <w:p w:rsidR="00646E5E" w:rsidRDefault="00283458">
            <w:pPr>
              <w:spacing w:before="48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646E5E" w:rsidRDefault="00283458">
            <w:pPr>
              <w:spacing w:before="48"/>
              <w:ind w:left="12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118" w:righ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  <w:p w:rsidR="00646E5E" w:rsidRDefault="00283458">
            <w:pPr>
              <w:spacing w:before="48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646E5E" w:rsidRDefault="00283458">
            <w:pPr>
              <w:spacing w:before="48"/>
              <w:ind w:left="22" w:right="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646E5E">
        <w:trPr>
          <w:trHeight w:hRule="exact" w:val="397"/>
        </w:trPr>
        <w:tc>
          <w:tcPr>
            <w:tcW w:w="11692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646E5E">
        <w:trPr>
          <w:trHeight w:hRule="exact" w:val="907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2323240144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62" w:line="295" w:lineRule="auto"/>
              <w:ind w:left="62" w:righ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AEZAH RAHMANDA PUTRI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00" w:lineRule="exact"/>
              <w:rPr>
                <w:sz w:val="11"/>
                <w:szCs w:val="11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2323240145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5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TIARA RE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ALINA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2323240147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AMI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2323240148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VERLIA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52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2323240149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3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PUTRI RAMADHANI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92"/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92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2323240150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92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ABIBTRIN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646E5E" w:rsidRDefault="00283458">
            <w:pPr>
              <w:spacing w:before="92"/>
              <w:ind w:left="195" w:right="2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42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92"/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92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2323240151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92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RINA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sz w:val="18"/>
                <w:szCs w:val="18"/>
              </w:rPr>
              <w:t>ANDILA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283458">
            <w:pPr>
              <w:spacing w:before="92"/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2323240153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PUTRI RAHMA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05" w:righ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2323240154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312" w:lineRule="auto"/>
              <w:ind w:left="62" w:right="3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FENI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YUANA ADENSI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NADIA SULASTRI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2323240156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ALPENY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JULIA SAPUTRI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2323240157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VIONA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FEMILIA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2323240158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5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VIN SUGANDA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4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42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2323240160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ANNISA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ISNAINI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7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0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6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2" w:right="1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47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58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646E5E" w:rsidRDefault="00646E5E">
      <w:pPr>
        <w:spacing w:before="16" w:line="260" w:lineRule="exact"/>
        <w:rPr>
          <w:sz w:val="26"/>
          <w:szCs w:val="26"/>
        </w:rPr>
      </w:pPr>
    </w:p>
    <w:p w:rsidR="00646E5E" w:rsidRDefault="00283458">
      <w:pPr>
        <w:spacing w:before="55"/>
        <w:ind w:left="105"/>
        <w:rPr>
          <w:rFonts w:ascii="Arial" w:eastAsia="Arial" w:hAnsi="Arial" w:cs="Arial"/>
          <w:sz w:val="7"/>
          <w:szCs w:val="7"/>
        </w:rPr>
        <w:sectPr w:rsidR="00646E5E">
          <w:headerReference w:type="default" r:id="rId8"/>
          <w:footerReference w:type="default" r:id="rId9"/>
          <w:pgSz w:w="12240" w:h="15840"/>
          <w:pgMar w:top="480" w:right="160" w:bottom="280" w:left="180" w:header="280" w:footer="260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Ade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Riska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Nur</w:t>
      </w:r>
      <w:proofErr w:type="spellEnd"/>
      <w:r>
        <w:rPr>
          <w:rFonts w:ascii="Arial" w:eastAsia="Arial" w:hAnsi="Arial" w:cs="Arial"/>
          <w:spacing w:val="5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Astari</w:t>
      </w:r>
      <w:proofErr w:type="spellEnd"/>
      <w:r>
        <w:rPr>
          <w:rFonts w:ascii="Arial" w:eastAsia="Arial" w:hAnsi="Arial" w:cs="Arial"/>
          <w:sz w:val="7"/>
          <w:szCs w:val="7"/>
        </w:rPr>
        <w:t>,</w:t>
      </w:r>
      <w:r>
        <w:rPr>
          <w:rFonts w:ascii="Arial" w:eastAsia="Arial" w:hAnsi="Arial" w:cs="Arial"/>
          <w:spacing w:val="15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04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23:06:04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rep_isiabsensi</w:t>
      </w:r>
      <w:proofErr w:type="spellEnd"/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before="11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70"/>
        <w:gridCol w:w="1552"/>
        <w:gridCol w:w="547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40"/>
        <w:gridCol w:w="540"/>
        <w:gridCol w:w="525"/>
        <w:gridCol w:w="548"/>
      </w:tblGrid>
      <w:tr w:rsidR="00646E5E">
        <w:trPr>
          <w:trHeight w:hRule="exact" w:val="652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2323240161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7" w:line="295" w:lineRule="auto"/>
              <w:ind w:left="62" w:righ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YOLANDA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ANSARI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5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0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1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8"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2323240162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2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YENI PUSPI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SARI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5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0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1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5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2323240163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LILIK LES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75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70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1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73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2323240164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DEWI INDANINGT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5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0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1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3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2323240165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ALDA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DWI J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sz w:val="18"/>
                <w:szCs w:val="18"/>
              </w:rPr>
              <w:t>ANTI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5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0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1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200" w:lineRule="exact"/>
            </w:pPr>
          </w:p>
          <w:p w:rsidR="00646E5E" w:rsidRDefault="00283458">
            <w:pPr>
              <w:ind w:left="173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2323240166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4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AHDIAN DURI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5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0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1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line="180" w:lineRule="exact"/>
              <w:rPr>
                <w:sz w:val="19"/>
                <w:szCs w:val="19"/>
              </w:rPr>
            </w:pPr>
          </w:p>
          <w:p w:rsidR="00646E5E" w:rsidRDefault="00283458">
            <w:pPr>
              <w:ind w:left="173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907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2323240191</w:t>
            </w:r>
          </w:p>
        </w:tc>
        <w:tc>
          <w:tcPr>
            <w:tcW w:w="1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70" w:line="295" w:lineRule="auto"/>
              <w:ind w:left="62" w:right="4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MELSA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ADNEC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SUHENDAR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75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4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70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1" w:right="1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646E5E" w:rsidRDefault="00646E5E">
            <w:pPr>
              <w:spacing w:before="5" w:line="120" w:lineRule="exact"/>
              <w:rPr>
                <w:sz w:val="12"/>
                <w:szCs w:val="12"/>
              </w:rPr>
            </w:pPr>
          </w:p>
          <w:p w:rsidR="00646E5E" w:rsidRDefault="00646E5E">
            <w:pPr>
              <w:spacing w:line="200" w:lineRule="exact"/>
            </w:pPr>
          </w:p>
          <w:p w:rsidR="00646E5E" w:rsidRDefault="00283458">
            <w:pPr>
              <w:ind w:left="173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646E5E">
        <w:trPr>
          <w:trHeight w:hRule="exact" w:val="442"/>
        </w:trPr>
        <w:tc>
          <w:tcPr>
            <w:tcW w:w="30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283458">
            <w:pPr>
              <w:spacing w:before="92"/>
              <w:ind w:left="7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8580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/>
        </w:tc>
      </w:tr>
      <w:tr w:rsidR="00646E5E">
        <w:trPr>
          <w:trHeight w:hRule="exact" w:val="450"/>
        </w:trPr>
        <w:tc>
          <w:tcPr>
            <w:tcW w:w="30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Default="00646E5E">
            <w:pPr>
              <w:spacing w:line="100" w:lineRule="exact"/>
              <w:rPr>
                <w:sz w:val="10"/>
                <w:szCs w:val="10"/>
              </w:rPr>
            </w:pPr>
          </w:p>
          <w:p w:rsidR="00646E5E" w:rsidRDefault="00283458">
            <w:pPr>
              <w:ind w:left="10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8580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6E5E" w:rsidRPr="00747436" w:rsidRDefault="00747436">
            <w:pPr>
              <w:rPr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CFD4644" wp14:editId="74EE3C0A">
                  <wp:extent cx="423545" cy="285750"/>
                  <wp:effectExtent l="0" t="0" r="0" b="0"/>
                  <wp:docPr id="1" name="Picture 1" descr="Tanda Tangan Ibu Asiya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anda Tangan Ibu Asiyah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d-ID"/>
              </w:rPr>
              <w:t xml:space="preserve">      </w:t>
            </w:r>
            <w:r>
              <w:rPr>
                <w:noProof/>
                <w:lang w:val="id-ID" w:eastAsia="id-ID"/>
              </w:rPr>
              <w:drawing>
                <wp:inline distT="0" distB="0" distL="0" distR="0" wp14:anchorId="2E98BD99" wp14:editId="2138C6A3">
                  <wp:extent cx="438785" cy="2857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72" t="54274" r="71381" b="32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  <w:bookmarkStart w:id="0" w:name="_GoBack"/>
      <w:bookmarkEnd w:id="0"/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before="16" w:line="280" w:lineRule="exact"/>
        <w:rPr>
          <w:sz w:val="28"/>
          <w:szCs w:val="28"/>
        </w:rPr>
      </w:pPr>
    </w:p>
    <w:p w:rsidR="00646E5E" w:rsidRDefault="00283458">
      <w:pPr>
        <w:spacing w:before="55"/>
        <w:ind w:left="105"/>
        <w:rPr>
          <w:rFonts w:ascii="Arial" w:eastAsia="Arial" w:hAnsi="Arial" w:cs="Arial"/>
          <w:sz w:val="7"/>
          <w:szCs w:val="7"/>
        </w:rPr>
        <w:sectPr w:rsidR="00646E5E">
          <w:pgSz w:w="12240" w:h="15840"/>
          <w:pgMar w:top="480" w:right="160" w:bottom="280" w:left="180" w:header="280" w:footer="26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Ade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Riska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Nur</w:t>
      </w:r>
      <w:proofErr w:type="spellEnd"/>
      <w:r>
        <w:rPr>
          <w:rFonts w:ascii="Arial" w:eastAsia="Arial" w:hAnsi="Arial" w:cs="Arial"/>
          <w:spacing w:val="5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Astari</w:t>
      </w:r>
      <w:proofErr w:type="spellEnd"/>
      <w:r>
        <w:rPr>
          <w:rFonts w:ascii="Arial" w:eastAsia="Arial" w:hAnsi="Arial" w:cs="Arial"/>
          <w:sz w:val="7"/>
          <w:szCs w:val="7"/>
        </w:rPr>
        <w:t>,</w:t>
      </w:r>
      <w:r>
        <w:rPr>
          <w:rFonts w:ascii="Arial" w:eastAsia="Arial" w:hAnsi="Arial" w:cs="Arial"/>
          <w:spacing w:val="15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04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23:06:04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rep_isiabsensi</w:t>
      </w:r>
      <w:proofErr w:type="spellEnd"/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line="200" w:lineRule="exact"/>
      </w:pPr>
    </w:p>
    <w:p w:rsidR="00646E5E" w:rsidRDefault="00646E5E">
      <w:pPr>
        <w:spacing w:before="9" w:line="260" w:lineRule="exact"/>
        <w:rPr>
          <w:sz w:val="26"/>
          <w:szCs w:val="26"/>
        </w:rPr>
      </w:pPr>
    </w:p>
    <w:p w:rsidR="00646E5E" w:rsidRDefault="00283458">
      <w:pPr>
        <w:spacing w:before="55"/>
        <w:ind w:left="105"/>
        <w:rPr>
          <w:rFonts w:ascii="Arial" w:eastAsia="Arial" w:hAnsi="Arial" w:cs="Arial"/>
          <w:sz w:val="7"/>
          <w:szCs w:val="7"/>
        </w:r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Ade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Riska</w:t>
      </w:r>
      <w:proofErr w:type="spellEnd"/>
      <w:r>
        <w:rPr>
          <w:rFonts w:ascii="Arial" w:eastAsia="Arial" w:hAnsi="Arial" w:cs="Arial"/>
          <w:spacing w:val="13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Nur</w:t>
      </w:r>
      <w:proofErr w:type="spellEnd"/>
      <w:r>
        <w:rPr>
          <w:rFonts w:ascii="Arial" w:eastAsia="Arial" w:hAnsi="Arial" w:cs="Arial"/>
          <w:spacing w:val="5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Astari</w:t>
      </w:r>
      <w:proofErr w:type="spellEnd"/>
      <w:r>
        <w:rPr>
          <w:rFonts w:ascii="Arial" w:eastAsia="Arial" w:hAnsi="Arial" w:cs="Arial"/>
          <w:sz w:val="7"/>
          <w:szCs w:val="7"/>
        </w:rPr>
        <w:t>,</w:t>
      </w:r>
      <w:r>
        <w:rPr>
          <w:rFonts w:ascii="Arial" w:eastAsia="Arial" w:hAnsi="Arial" w:cs="Arial"/>
          <w:spacing w:val="15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04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7"/>
          <w:szCs w:val="7"/>
        </w:rPr>
        <w:t>Desember</w:t>
      </w:r>
      <w:proofErr w:type="spellEnd"/>
      <w:r>
        <w:rPr>
          <w:rFonts w:ascii="Arial" w:eastAsia="Arial" w:hAnsi="Arial" w:cs="Arial"/>
          <w:sz w:val="7"/>
          <w:szCs w:val="7"/>
        </w:rPr>
        <w:t xml:space="preserve">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23:06:04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rep_isiabsensi</w:t>
      </w:r>
      <w:proofErr w:type="spellEnd"/>
    </w:p>
    <w:sectPr w:rsidR="00646E5E">
      <w:pgSz w:w="12240" w:h="15840"/>
      <w:pgMar w:top="480" w:right="380" w:bottom="280" w:left="180" w:header="280" w:footer="2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58" w:rsidRDefault="00283458">
      <w:r>
        <w:separator/>
      </w:r>
    </w:p>
  </w:endnote>
  <w:endnote w:type="continuationSeparator" w:id="0">
    <w:p w:rsidR="00283458" w:rsidRDefault="0028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5E" w:rsidRDefault="0028345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pt;margin-top:768pt;width:209.55pt;height:10pt;z-index:-2011;mso-position-horizontal-relative:page;mso-position-vertical-relative:page" filled="f" stroked="f">
          <v:textbox inset="0,0,0,0">
            <w:txbxContent>
              <w:p w:rsidR="00646E5E" w:rsidRDefault="00283458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74.85pt;margin-top:768pt;width:14.15pt;height:10pt;z-index:-2010;mso-position-horizontal-relative:page;mso-position-vertical-relative:page" filled="f" stroked="f">
          <v:textbox inset="0,0,0,0">
            <w:txbxContent>
              <w:p w:rsidR="00646E5E" w:rsidRDefault="00283458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47436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58" w:rsidRDefault="00283458">
      <w:r>
        <w:separator/>
      </w:r>
    </w:p>
  </w:footnote>
  <w:footnote w:type="continuationSeparator" w:id="0">
    <w:p w:rsidR="00283458" w:rsidRDefault="00283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5E" w:rsidRDefault="0028345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pt;margin-top:15pt;width:66.45pt;height:10pt;z-index:-2013;mso-position-horizontal-relative:page;mso-position-vertical-relative:page" filled="f" stroked="f">
          <v:textbox inset="0,0,0,0">
            <w:txbxContent>
              <w:p w:rsidR="00646E5E" w:rsidRDefault="00283458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04/12/2025, 23:06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9.8pt;margin-top:15pt;width:126.85pt;height:10pt;z-index:-2012;mso-position-horizontal-relative:page;mso-position-vertical-relative:page" filled="f" stroked="f">
          <v:textbox inset="0,0,0,0">
            <w:txbxContent>
              <w:p w:rsidR="00646E5E" w:rsidRDefault="00283458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3083F"/>
    <w:multiLevelType w:val="multilevel"/>
    <w:tmpl w:val="32D217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5E"/>
    <w:rsid w:val="00283458"/>
    <w:rsid w:val="00646E5E"/>
    <w:rsid w:val="007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90066F9-932D-4CEA-8FC0-66B97B1C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2025-12-05T01:15:00Z</dcterms:created>
  <dcterms:modified xsi:type="dcterms:W3CDTF">2025-12-05T01:23:00Z</dcterms:modified>
</cp:coreProperties>
</file>