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BA6" w:rsidRDefault="00D45C78">
      <w:pPr>
        <w:spacing w:before="97"/>
        <w:ind w:left="5182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87.75pt">
            <v:imagedata r:id="rId5" o:title=""/>
          </v:shape>
        </w:pict>
      </w:r>
      <w:bookmarkStart w:id="0" w:name="_GoBack"/>
      <w:bookmarkEnd w:id="0"/>
    </w:p>
    <w:p w:rsidR="002C4BA6" w:rsidRDefault="002C4BA6">
      <w:pPr>
        <w:spacing w:before="1" w:line="160" w:lineRule="exact"/>
        <w:rPr>
          <w:sz w:val="16"/>
          <w:szCs w:val="16"/>
        </w:rPr>
      </w:pPr>
    </w:p>
    <w:p w:rsidR="002C4BA6" w:rsidRDefault="006A6D65">
      <w:pPr>
        <w:spacing w:before="28" w:line="247" w:lineRule="auto"/>
        <w:ind w:left="1679" w:right="536"/>
        <w:jc w:val="center"/>
        <w:rPr>
          <w:sz w:val="23"/>
          <w:szCs w:val="23"/>
        </w:rPr>
      </w:pPr>
      <w:r>
        <w:rPr>
          <w:color w:val="0B0B0B"/>
          <w:w w:val="106"/>
          <w:sz w:val="23"/>
          <w:szCs w:val="23"/>
        </w:rPr>
        <w:t>KEP</w:t>
      </w:r>
      <w:r>
        <w:rPr>
          <w:color w:val="1C1C1C"/>
          <w:w w:val="106"/>
          <w:sz w:val="23"/>
          <w:szCs w:val="23"/>
        </w:rPr>
        <w:t>U</w:t>
      </w:r>
      <w:r>
        <w:rPr>
          <w:color w:val="0B0B0B"/>
          <w:w w:val="106"/>
          <w:sz w:val="23"/>
          <w:szCs w:val="23"/>
        </w:rPr>
        <w:t>TUSAN</w:t>
      </w:r>
      <w:r>
        <w:rPr>
          <w:color w:val="0B0B0B"/>
          <w:spacing w:val="15"/>
          <w:w w:val="106"/>
          <w:sz w:val="23"/>
          <w:szCs w:val="23"/>
        </w:rPr>
        <w:t xml:space="preserve"> </w:t>
      </w:r>
      <w:r>
        <w:rPr>
          <w:color w:val="0B0B0B"/>
          <w:w w:val="106"/>
          <w:sz w:val="23"/>
          <w:szCs w:val="23"/>
        </w:rPr>
        <w:t>PEMBINA</w:t>
      </w:r>
      <w:r>
        <w:rPr>
          <w:color w:val="0B0B0B"/>
          <w:spacing w:val="21"/>
          <w:w w:val="106"/>
          <w:sz w:val="23"/>
          <w:szCs w:val="23"/>
        </w:rPr>
        <w:t xml:space="preserve"> </w:t>
      </w:r>
      <w:r>
        <w:rPr>
          <w:color w:val="0B0B0B"/>
          <w:spacing w:val="9"/>
          <w:sz w:val="23"/>
          <w:szCs w:val="23"/>
        </w:rPr>
        <w:t>Y</w:t>
      </w:r>
      <w:r>
        <w:rPr>
          <w:color w:val="0B0B0B"/>
          <w:sz w:val="23"/>
          <w:szCs w:val="23"/>
        </w:rPr>
        <w:t>A</w:t>
      </w:r>
      <w:r>
        <w:rPr>
          <w:color w:val="0B0B0B"/>
          <w:spacing w:val="9"/>
          <w:sz w:val="23"/>
          <w:szCs w:val="23"/>
        </w:rPr>
        <w:t>Y</w:t>
      </w:r>
      <w:r>
        <w:rPr>
          <w:color w:val="0B0B0B"/>
          <w:sz w:val="23"/>
          <w:szCs w:val="23"/>
        </w:rPr>
        <w:t>A</w:t>
      </w:r>
      <w:r>
        <w:rPr>
          <w:color w:val="1C1C1C"/>
          <w:sz w:val="23"/>
          <w:szCs w:val="23"/>
        </w:rPr>
        <w:t>S</w:t>
      </w:r>
      <w:r>
        <w:rPr>
          <w:color w:val="0B0B0B"/>
          <w:sz w:val="23"/>
          <w:szCs w:val="23"/>
        </w:rPr>
        <w:t>AN</w:t>
      </w:r>
      <w:r>
        <w:rPr>
          <w:color w:val="0B0B0B"/>
          <w:spacing w:val="17"/>
          <w:sz w:val="23"/>
          <w:szCs w:val="23"/>
        </w:rPr>
        <w:t xml:space="preserve"> </w:t>
      </w:r>
      <w:proofErr w:type="gramStart"/>
      <w:r>
        <w:rPr>
          <w:color w:val="0B0B0B"/>
          <w:w w:val="96"/>
          <w:sz w:val="23"/>
          <w:szCs w:val="23"/>
        </w:rPr>
        <w:t>P</w:t>
      </w:r>
      <w:r>
        <w:rPr>
          <w:color w:val="1C1C1C"/>
          <w:w w:val="109"/>
          <w:sz w:val="23"/>
          <w:szCs w:val="23"/>
        </w:rPr>
        <w:t>E</w:t>
      </w:r>
      <w:r>
        <w:rPr>
          <w:color w:val="BDBDBD"/>
          <w:w w:val="44"/>
          <w:sz w:val="23"/>
          <w:szCs w:val="23"/>
        </w:rPr>
        <w:t>.</w:t>
      </w:r>
      <w:r>
        <w:rPr>
          <w:color w:val="0B0B0B"/>
          <w:w w:val="82"/>
          <w:sz w:val="23"/>
          <w:szCs w:val="23"/>
        </w:rPr>
        <w:t>N</w:t>
      </w:r>
      <w:r>
        <w:rPr>
          <w:color w:val="0B0B0B"/>
          <w:w w:val="110"/>
          <w:sz w:val="23"/>
          <w:szCs w:val="23"/>
        </w:rPr>
        <w:t>D</w:t>
      </w:r>
      <w:r>
        <w:rPr>
          <w:color w:val="0B0B0B"/>
          <w:w w:val="116"/>
          <w:sz w:val="23"/>
          <w:szCs w:val="23"/>
        </w:rPr>
        <w:t>I</w:t>
      </w:r>
      <w:r>
        <w:rPr>
          <w:color w:val="0B0B0B"/>
          <w:w w:val="102"/>
          <w:sz w:val="23"/>
          <w:szCs w:val="23"/>
        </w:rPr>
        <w:t>D</w:t>
      </w:r>
      <w:r>
        <w:rPr>
          <w:color w:val="0B0B0B"/>
          <w:w w:val="116"/>
          <w:sz w:val="23"/>
          <w:szCs w:val="23"/>
        </w:rPr>
        <w:t>I</w:t>
      </w:r>
      <w:r>
        <w:rPr>
          <w:color w:val="0B0B0B"/>
          <w:w w:val="105"/>
          <w:sz w:val="23"/>
          <w:szCs w:val="23"/>
        </w:rPr>
        <w:t>KA</w:t>
      </w:r>
      <w:r>
        <w:rPr>
          <w:color w:val="0B0B0B"/>
          <w:w w:val="102"/>
          <w:sz w:val="23"/>
          <w:szCs w:val="23"/>
        </w:rPr>
        <w:t>N</w:t>
      </w:r>
      <w:r>
        <w:rPr>
          <w:color w:val="0B0B0B"/>
          <w:sz w:val="23"/>
          <w:szCs w:val="23"/>
        </w:rPr>
        <w:t xml:space="preserve"> </w:t>
      </w:r>
      <w:r>
        <w:rPr>
          <w:color w:val="0B0B0B"/>
          <w:spacing w:val="-26"/>
          <w:sz w:val="23"/>
          <w:szCs w:val="23"/>
        </w:rPr>
        <w:t xml:space="preserve"> </w:t>
      </w:r>
      <w:r>
        <w:rPr>
          <w:color w:val="0B0B0B"/>
          <w:sz w:val="23"/>
          <w:szCs w:val="23"/>
        </w:rPr>
        <w:t>D</w:t>
      </w:r>
      <w:r>
        <w:rPr>
          <w:color w:val="1C1C1C"/>
          <w:sz w:val="23"/>
          <w:szCs w:val="23"/>
        </w:rPr>
        <w:t>A</w:t>
      </w:r>
      <w:r>
        <w:rPr>
          <w:color w:val="0B0B0B"/>
          <w:sz w:val="23"/>
          <w:szCs w:val="23"/>
        </w:rPr>
        <w:t>N</w:t>
      </w:r>
      <w:proofErr w:type="gramEnd"/>
      <w:r>
        <w:rPr>
          <w:color w:val="0B0B0B"/>
          <w:spacing w:val="-3"/>
          <w:sz w:val="23"/>
          <w:szCs w:val="23"/>
        </w:rPr>
        <w:t xml:space="preserve"> </w:t>
      </w:r>
      <w:r>
        <w:rPr>
          <w:color w:val="1C1C1C"/>
          <w:sz w:val="23"/>
          <w:szCs w:val="23"/>
        </w:rPr>
        <w:t>S</w:t>
      </w:r>
      <w:r>
        <w:rPr>
          <w:color w:val="0B0B0B"/>
          <w:sz w:val="23"/>
          <w:szCs w:val="23"/>
        </w:rPr>
        <w:t>O</w:t>
      </w:r>
      <w:r>
        <w:rPr>
          <w:color w:val="1C1C1C"/>
          <w:sz w:val="23"/>
          <w:szCs w:val="23"/>
        </w:rPr>
        <w:t>S</w:t>
      </w:r>
      <w:r>
        <w:rPr>
          <w:color w:val="0B0B0B"/>
          <w:sz w:val="23"/>
          <w:szCs w:val="23"/>
        </w:rPr>
        <w:t>IAL</w:t>
      </w:r>
      <w:r>
        <w:rPr>
          <w:color w:val="0B0B0B"/>
          <w:spacing w:val="55"/>
          <w:sz w:val="23"/>
          <w:szCs w:val="23"/>
        </w:rPr>
        <w:t xml:space="preserve"> </w:t>
      </w:r>
      <w:r>
        <w:rPr>
          <w:color w:val="0B0B0B"/>
          <w:w w:val="107"/>
          <w:sz w:val="23"/>
          <w:szCs w:val="23"/>
        </w:rPr>
        <w:t>I</w:t>
      </w:r>
      <w:r>
        <w:rPr>
          <w:color w:val="1C1C1C"/>
          <w:w w:val="107"/>
          <w:sz w:val="23"/>
          <w:szCs w:val="23"/>
        </w:rPr>
        <w:t>S</w:t>
      </w:r>
      <w:r>
        <w:rPr>
          <w:color w:val="0B0B0B"/>
          <w:w w:val="107"/>
          <w:sz w:val="23"/>
          <w:szCs w:val="23"/>
        </w:rPr>
        <w:t>LAMIC</w:t>
      </w:r>
      <w:r>
        <w:rPr>
          <w:color w:val="0B0B0B"/>
          <w:spacing w:val="16"/>
          <w:w w:val="107"/>
          <w:sz w:val="23"/>
          <w:szCs w:val="23"/>
        </w:rPr>
        <w:t xml:space="preserve"> </w:t>
      </w:r>
      <w:r>
        <w:rPr>
          <w:color w:val="0B0B0B"/>
          <w:w w:val="102"/>
          <w:sz w:val="23"/>
          <w:szCs w:val="23"/>
        </w:rPr>
        <w:t>AL</w:t>
      </w:r>
      <w:r>
        <w:rPr>
          <w:color w:val="0B0B0B"/>
          <w:w w:val="111"/>
          <w:sz w:val="23"/>
          <w:szCs w:val="23"/>
        </w:rPr>
        <w:t xml:space="preserve">­ </w:t>
      </w:r>
      <w:r>
        <w:rPr>
          <w:color w:val="0B0B0B"/>
          <w:w w:val="107"/>
          <w:sz w:val="23"/>
          <w:szCs w:val="23"/>
        </w:rPr>
        <w:t>MARKAZI</w:t>
      </w:r>
      <w:r>
        <w:rPr>
          <w:color w:val="0B0B0B"/>
          <w:spacing w:val="23"/>
          <w:w w:val="107"/>
          <w:sz w:val="23"/>
          <w:szCs w:val="23"/>
        </w:rPr>
        <w:t xml:space="preserve"> </w:t>
      </w:r>
      <w:r>
        <w:rPr>
          <w:color w:val="0B0B0B"/>
          <w:w w:val="86"/>
          <w:sz w:val="23"/>
          <w:szCs w:val="23"/>
        </w:rPr>
        <w:t>B</w:t>
      </w:r>
      <w:r>
        <w:rPr>
          <w:color w:val="1C1C1C"/>
          <w:w w:val="112"/>
          <w:sz w:val="23"/>
          <w:szCs w:val="23"/>
        </w:rPr>
        <w:t>E</w:t>
      </w:r>
      <w:r>
        <w:rPr>
          <w:color w:val="0B0B0B"/>
          <w:w w:val="99"/>
          <w:sz w:val="23"/>
          <w:szCs w:val="23"/>
        </w:rPr>
        <w:t>N</w:t>
      </w:r>
      <w:r>
        <w:rPr>
          <w:color w:val="0B0B0B"/>
          <w:w w:val="110"/>
          <w:sz w:val="23"/>
          <w:szCs w:val="23"/>
        </w:rPr>
        <w:t>G</w:t>
      </w:r>
      <w:r>
        <w:rPr>
          <w:color w:val="0B0B0B"/>
          <w:w w:val="128"/>
          <w:sz w:val="23"/>
          <w:szCs w:val="23"/>
        </w:rPr>
        <w:t>K</w:t>
      </w:r>
      <w:r>
        <w:rPr>
          <w:color w:val="0B0B0B"/>
          <w:w w:val="87"/>
          <w:sz w:val="23"/>
          <w:szCs w:val="23"/>
        </w:rPr>
        <w:t>U</w:t>
      </w:r>
      <w:r>
        <w:rPr>
          <w:color w:val="0B0B0B"/>
          <w:w w:val="112"/>
          <w:sz w:val="23"/>
          <w:szCs w:val="23"/>
        </w:rPr>
        <w:t>L</w:t>
      </w:r>
      <w:r>
        <w:rPr>
          <w:color w:val="0B0B0B"/>
          <w:w w:val="99"/>
          <w:sz w:val="23"/>
          <w:szCs w:val="23"/>
        </w:rPr>
        <w:t>U</w:t>
      </w:r>
    </w:p>
    <w:p w:rsidR="002C4BA6" w:rsidRDefault="006A6D65">
      <w:pPr>
        <w:spacing w:line="240" w:lineRule="exact"/>
        <w:ind w:left="1653" w:right="548"/>
        <w:jc w:val="center"/>
        <w:rPr>
          <w:sz w:val="23"/>
          <w:szCs w:val="23"/>
        </w:rPr>
      </w:pPr>
      <w:r>
        <w:rPr>
          <w:color w:val="0B0B0B"/>
          <w:w w:val="107"/>
          <w:sz w:val="23"/>
          <w:szCs w:val="23"/>
        </w:rPr>
        <w:t>ALAMAT:</w:t>
      </w:r>
      <w:r>
        <w:rPr>
          <w:color w:val="0B0B0B"/>
          <w:spacing w:val="23"/>
          <w:w w:val="107"/>
          <w:sz w:val="23"/>
          <w:szCs w:val="23"/>
        </w:rPr>
        <w:t xml:space="preserve"> </w:t>
      </w:r>
      <w:r>
        <w:rPr>
          <w:color w:val="0B0B0B"/>
          <w:w w:val="107"/>
          <w:sz w:val="23"/>
          <w:szCs w:val="23"/>
        </w:rPr>
        <w:t>JALAN</w:t>
      </w:r>
      <w:r>
        <w:rPr>
          <w:color w:val="0B0B0B"/>
          <w:spacing w:val="16"/>
          <w:w w:val="107"/>
          <w:sz w:val="23"/>
          <w:szCs w:val="23"/>
        </w:rPr>
        <w:t xml:space="preserve"> </w:t>
      </w:r>
      <w:r>
        <w:rPr>
          <w:color w:val="0B0B0B"/>
          <w:w w:val="107"/>
          <w:sz w:val="23"/>
          <w:szCs w:val="23"/>
        </w:rPr>
        <w:t>PANCURMA</w:t>
      </w:r>
      <w:r>
        <w:rPr>
          <w:color w:val="1C1C1C"/>
          <w:w w:val="107"/>
          <w:sz w:val="23"/>
          <w:szCs w:val="23"/>
        </w:rPr>
        <w:t>S</w:t>
      </w:r>
      <w:r>
        <w:rPr>
          <w:color w:val="1C1C1C"/>
          <w:spacing w:val="-10"/>
          <w:w w:val="107"/>
          <w:sz w:val="23"/>
          <w:szCs w:val="23"/>
        </w:rPr>
        <w:t xml:space="preserve"> </w:t>
      </w:r>
      <w:r>
        <w:rPr>
          <w:color w:val="0B0B0B"/>
          <w:w w:val="113"/>
          <w:sz w:val="23"/>
          <w:szCs w:val="23"/>
        </w:rPr>
        <w:t>R</w:t>
      </w:r>
      <w:r>
        <w:rPr>
          <w:color w:val="0B0B0B"/>
          <w:w w:val="106"/>
          <w:sz w:val="23"/>
          <w:szCs w:val="23"/>
        </w:rPr>
        <w:t>T</w:t>
      </w:r>
      <w:r>
        <w:rPr>
          <w:color w:val="0B0B0B"/>
          <w:w w:val="88"/>
          <w:sz w:val="23"/>
          <w:szCs w:val="23"/>
        </w:rPr>
        <w:t>.</w:t>
      </w:r>
      <w:r>
        <w:rPr>
          <w:color w:val="0B0B0B"/>
          <w:w w:val="107"/>
          <w:sz w:val="23"/>
          <w:szCs w:val="23"/>
        </w:rPr>
        <w:t>0</w:t>
      </w:r>
      <w:r>
        <w:rPr>
          <w:color w:val="BDBDBD"/>
          <w:w w:val="59"/>
          <w:sz w:val="23"/>
          <w:szCs w:val="23"/>
        </w:rPr>
        <w:t>.</w:t>
      </w:r>
      <w:r>
        <w:rPr>
          <w:color w:val="0B0B0B"/>
          <w:w w:val="59"/>
          <w:sz w:val="23"/>
          <w:szCs w:val="23"/>
        </w:rPr>
        <w:t>1</w:t>
      </w:r>
      <w:r>
        <w:rPr>
          <w:color w:val="0B0B0B"/>
          <w:spacing w:val="28"/>
          <w:sz w:val="23"/>
          <w:szCs w:val="23"/>
        </w:rPr>
        <w:t xml:space="preserve"> </w:t>
      </w:r>
      <w:r>
        <w:rPr>
          <w:color w:val="0B0B0B"/>
          <w:sz w:val="23"/>
          <w:szCs w:val="23"/>
        </w:rPr>
        <w:t>RW</w:t>
      </w:r>
      <w:r>
        <w:rPr>
          <w:color w:val="1C1C1C"/>
          <w:sz w:val="23"/>
          <w:szCs w:val="23"/>
        </w:rPr>
        <w:t>.</w:t>
      </w:r>
      <w:r>
        <w:rPr>
          <w:color w:val="1C1C1C"/>
          <w:spacing w:val="35"/>
          <w:sz w:val="23"/>
          <w:szCs w:val="23"/>
        </w:rPr>
        <w:t xml:space="preserve"> </w:t>
      </w:r>
      <w:r>
        <w:rPr>
          <w:color w:val="0B0B0B"/>
          <w:w w:val="92"/>
          <w:sz w:val="23"/>
          <w:szCs w:val="23"/>
        </w:rPr>
        <w:t>0</w:t>
      </w:r>
      <w:r>
        <w:rPr>
          <w:color w:val="0B0B0B"/>
          <w:w w:val="59"/>
          <w:sz w:val="23"/>
          <w:szCs w:val="23"/>
        </w:rPr>
        <w:t>.1</w:t>
      </w:r>
      <w:r>
        <w:rPr>
          <w:color w:val="0B0B0B"/>
          <w:spacing w:val="28"/>
          <w:sz w:val="23"/>
          <w:szCs w:val="23"/>
        </w:rPr>
        <w:t xml:space="preserve"> </w:t>
      </w:r>
      <w:r>
        <w:rPr>
          <w:color w:val="0B0B0B"/>
          <w:sz w:val="23"/>
          <w:szCs w:val="23"/>
        </w:rPr>
        <w:t>NO.</w:t>
      </w:r>
      <w:r>
        <w:rPr>
          <w:color w:val="0B0B0B"/>
          <w:spacing w:val="23"/>
          <w:sz w:val="23"/>
          <w:szCs w:val="23"/>
        </w:rPr>
        <w:t xml:space="preserve"> </w:t>
      </w:r>
      <w:r>
        <w:rPr>
          <w:color w:val="0B0B0B"/>
          <w:sz w:val="23"/>
          <w:szCs w:val="23"/>
        </w:rPr>
        <w:t>44</w:t>
      </w:r>
      <w:r>
        <w:rPr>
          <w:color w:val="0B0B0B"/>
          <w:spacing w:val="5"/>
          <w:sz w:val="23"/>
          <w:szCs w:val="23"/>
        </w:rPr>
        <w:t xml:space="preserve"> </w:t>
      </w:r>
      <w:r>
        <w:rPr>
          <w:color w:val="0B0B0B"/>
          <w:sz w:val="23"/>
          <w:szCs w:val="23"/>
        </w:rPr>
        <w:t>K</w:t>
      </w:r>
      <w:r>
        <w:rPr>
          <w:color w:val="1C1C1C"/>
          <w:sz w:val="23"/>
          <w:szCs w:val="23"/>
        </w:rPr>
        <w:t>EL</w:t>
      </w:r>
      <w:r>
        <w:rPr>
          <w:color w:val="0B0B0B"/>
          <w:sz w:val="23"/>
          <w:szCs w:val="23"/>
        </w:rPr>
        <w:t>.</w:t>
      </w:r>
      <w:r>
        <w:rPr>
          <w:color w:val="0B0B0B"/>
          <w:spacing w:val="53"/>
          <w:sz w:val="23"/>
          <w:szCs w:val="23"/>
        </w:rPr>
        <w:t xml:space="preserve"> </w:t>
      </w:r>
      <w:proofErr w:type="gramStart"/>
      <w:r>
        <w:rPr>
          <w:color w:val="1C1C1C"/>
          <w:sz w:val="23"/>
          <w:szCs w:val="23"/>
        </w:rPr>
        <w:t>S</w:t>
      </w:r>
      <w:r>
        <w:rPr>
          <w:color w:val="0B0B0B"/>
          <w:sz w:val="23"/>
          <w:szCs w:val="23"/>
        </w:rPr>
        <w:t xml:space="preserve">UKARAMI </w:t>
      </w:r>
      <w:r>
        <w:rPr>
          <w:color w:val="0B0B0B"/>
          <w:spacing w:val="15"/>
          <w:sz w:val="23"/>
          <w:szCs w:val="23"/>
        </w:rPr>
        <w:t xml:space="preserve"> </w:t>
      </w:r>
      <w:r>
        <w:rPr>
          <w:color w:val="0B0B0B"/>
          <w:w w:val="105"/>
          <w:sz w:val="23"/>
          <w:szCs w:val="23"/>
        </w:rPr>
        <w:t>KE</w:t>
      </w:r>
      <w:r>
        <w:rPr>
          <w:color w:val="0B0B0B"/>
          <w:w w:val="111"/>
          <w:sz w:val="23"/>
          <w:szCs w:val="23"/>
        </w:rPr>
        <w:t>C</w:t>
      </w:r>
      <w:proofErr w:type="gramEnd"/>
      <w:r>
        <w:rPr>
          <w:color w:val="0B0B0B"/>
          <w:w w:val="103"/>
          <w:sz w:val="23"/>
          <w:szCs w:val="23"/>
        </w:rPr>
        <w:t>.</w:t>
      </w:r>
    </w:p>
    <w:p w:rsidR="002C4BA6" w:rsidRDefault="006A6D65">
      <w:pPr>
        <w:spacing w:before="4" w:line="243" w:lineRule="auto"/>
        <w:ind w:left="4234" w:right="3095"/>
        <w:jc w:val="center"/>
        <w:rPr>
          <w:sz w:val="23"/>
          <w:szCs w:val="23"/>
        </w:rPr>
      </w:pPr>
      <w:r>
        <w:rPr>
          <w:color w:val="0B0B0B"/>
          <w:w w:val="106"/>
          <w:sz w:val="23"/>
          <w:szCs w:val="23"/>
        </w:rPr>
        <w:t>SELEBAR,</w:t>
      </w:r>
      <w:r>
        <w:rPr>
          <w:color w:val="0B0B0B"/>
          <w:spacing w:val="12"/>
          <w:w w:val="106"/>
          <w:sz w:val="23"/>
          <w:szCs w:val="23"/>
        </w:rPr>
        <w:t xml:space="preserve"> </w:t>
      </w:r>
      <w:r>
        <w:rPr>
          <w:color w:val="0B0B0B"/>
          <w:sz w:val="23"/>
          <w:szCs w:val="23"/>
        </w:rPr>
        <w:t>KOTA</w:t>
      </w:r>
      <w:r>
        <w:rPr>
          <w:color w:val="0B0B0B"/>
          <w:spacing w:val="54"/>
          <w:sz w:val="23"/>
          <w:szCs w:val="23"/>
        </w:rPr>
        <w:t xml:space="preserve"> </w:t>
      </w:r>
      <w:r>
        <w:rPr>
          <w:color w:val="0B0B0B"/>
          <w:w w:val="97"/>
          <w:sz w:val="23"/>
          <w:szCs w:val="23"/>
        </w:rPr>
        <w:t>B</w:t>
      </w:r>
      <w:r>
        <w:rPr>
          <w:color w:val="1C1C1C"/>
          <w:w w:val="112"/>
          <w:sz w:val="23"/>
          <w:szCs w:val="23"/>
        </w:rPr>
        <w:t>E</w:t>
      </w:r>
      <w:r>
        <w:rPr>
          <w:color w:val="0B0B0B"/>
          <w:w w:val="102"/>
          <w:sz w:val="23"/>
          <w:szCs w:val="23"/>
        </w:rPr>
        <w:t>N</w:t>
      </w:r>
      <w:r>
        <w:rPr>
          <w:color w:val="0B0B0B"/>
          <w:w w:val="107"/>
          <w:sz w:val="23"/>
          <w:szCs w:val="23"/>
        </w:rPr>
        <w:t>G</w:t>
      </w:r>
      <w:r>
        <w:rPr>
          <w:color w:val="0B0B0B"/>
          <w:w w:val="115"/>
          <w:sz w:val="23"/>
          <w:szCs w:val="23"/>
        </w:rPr>
        <w:t>K</w:t>
      </w:r>
      <w:r>
        <w:rPr>
          <w:color w:val="0B0B0B"/>
          <w:w w:val="97"/>
          <w:sz w:val="23"/>
          <w:szCs w:val="23"/>
        </w:rPr>
        <w:t>U</w:t>
      </w:r>
      <w:r>
        <w:rPr>
          <w:color w:val="0B0B0B"/>
          <w:w w:val="115"/>
          <w:sz w:val="23"/>
          <w:szCs w:val="23"/>
        </w:rPr>
        <w:t>L</w:t>
      </w:r>
      <w:r>
        <w:rPr>
          <w:color w:val="0B0B0B"/>
          <w:w w:val="102"/>
          <w:sz w:val="23"/>
          <w:szCs w:val="23"/>
        </w:rPr>
        <w:t>U</w:t>
      </w:r>
      <w:r>
        <w:rPr>
          <w:color w:val="0B0B0B"/>
          <w:w w:val="96"/>
          <w:sz w:val="23"/>
          <w:szCs w:val="23"/>
        </w:rPr>
        <w:t xml:space="preserve">. </w:t>
      </w:r>
      <w:r>
        <w:rPr>
          <w:color w:val="0B0B0B"/>
          <w:sz w:val="23"/>
          <w:szCs w:val="23"/>
        </w:rPr>
        <w:t>N</w:t>
      </w:r>
      <w:r>
        <w:rPr>
          <w:color w:val="0B0B0B"/>
          <w:spacing w:val="13"/>
          <w:sz w:val="23"/>
          <w:szCs w:val="23"/>
        </w:rPr>
        <w:t>O</w:t>
      </w:r>
      <w:r>
        <w:rPr>
          <w:color w:val="0B0B0B"/>
          <w:sz w:val="23"/>
          <w:szCs w:val="23"/>
        </w:rPr>
        <w:t xml:space="preserve">MOR: </w:t>
      </w:r>
      <w:r>
        <w:rPr>
          <w:color w:val="0B0B0B"/>
          <w:spacing w:val="27"/>
          <w:sz w:val="23"/>
          <w:szCs w:val="23"/>
        </w:rPr>
        <w:t xml:space="preserve"> </w:t>
      </w:r>
      <w:r>
        <w:rPr>
          <w:color w:val="0B0B0B"/>
          <w:sz w:val="23"/>
          <w:szCs w:val="23"/>
        </w:rPr>
        <w:t>0</w:t>
      </w:r>
      <w:r>
        <w:rPr>
          <w:color w:val="1C1C1C"/>
          <w:sz w:val="23"/>
          <w:szCs w:val="23"/>
        </w:rPr>
        <w:t>1</w:t>
      </w:r>
      <w:r>
        <w:rPr>
          <w:color w:val="0B0B0B"/>
          <w:sz w:val="23"/>
          <w:szCs w:val="23"/>
        </w:rPr>
        <w:t>08</w:t>
      </w:r>
      <w:r>
        <w:rPr>
          <w:color w:val="0B0B0B"/>
          <w:spacing w:val="13"/>
          <w:sz w:val="23"/>
          <w:szCs w:val="23"/>
        </w:rPr>
        <w:t xml:space="preserve"> T</w:t>
      </w:r>
      <w:r>
        <w:rPr>
          <w:color w:val="0B0B0B"/>
          <w:sz w:val="23"/>
          <w:szCs w:val="23"/>
        </w:rPr>
        <w:t>AHUN</w:t>
      </w:r>
      <w:r>
        <w:rPr>
          <w:color w:val="0B0B0B"/>
          <w:spacing w:val="35"/>
          <w:sz w:val="23"/>
          <w:szCs w:val="23"/>
        </w:rPr>
        <w:t xml:space="preserve"> </w:t>
      </w:r>
      <w:r>
        <w:rPr>
          <w:color w:val="0B0B0B"/>
          <w:w w:val="88"/>
          <w:sz w:val="23"/>
          <w:szCs w:val="23"/>
        </w:rPr>
        <w:t>2</w:t>
      </w:r>
      <w:r>
        <w:rPr>
          <w:color w:val="0B0B0B"/>
          <w:w w:val="103"/>
          <w:sz w:val="23"/>
          <w:szCs w:val="23"/>
        </w:rPr>
        <w:t>0</w:t>
      </w:r>
      <w:r>
        <w:rPr>
          <w:color w:val="0B0B0B"/>
          <w:w w:val="99"/>
          <w:sz w:val="23"/>
          <w:szCs w:val="23"/>
        </w:rPr>
        <w:t>2</w:t>
      </w:r>
      <w:r>
        <w:rPr>
          <w:color w:val="0B0B0B"/>
          <w:w w:val="103"/>
          <w:sz w:val="23"/>
          <w:szCs w:val="23"/>
        </w:rPr>
        <w:t>2</w:t>
      </w:r>
    </w:p>
    <w:p w:rsidR="002C4BA6" w:rsidRDefault="002C4BA6">
      <w:pPr>
        <w:spacing w:before="20" w:line="240" w:lineRule="exact"/>
        <w:rPr>
          <w:sz w:val="24"/>
          <w:szCs w:val="24"/>
        </w:rPr>
      </w:pPr>
    </w:p>
    <w:p w:rsidR="002C4BA6" w:rsidRDefault="006A6D65">
      <w:pPr>
        <w:spacing w:line="247" w:lineRule="auto"/>
        <w:ind w:left="1666" w:right="587"/>
        <w:jc w:val="center"/>
        <w:rPr>
          <w:sz w:val="23"/>
          <w:szCs w:val="23"/>
        </w:rPr>
      </w:pPr>
      <w:r>
        <w:rPr>
          <w:color w:val="0B0B0B"/>
          <w:w w:val="107"/>
          <w:sz w:val="23"/>
          <w:szCs w:val="23"/>
        </w:rPr>
        <w:t>TEN</w:t>
      </w:r>
      <w:r>
        <w:rPr>
          <w:color w:val="0B0B0B"/>
          <w:spacing w:val="10"/>
          <w:w w:val="107"/>
          <w:sz w:val="23"/>
          <w:szCs w:val="23"/>
        </w:rPr>
        <w:t>T</w:t>
      </w:r>
      <w:r>
        <w:rPr>
          <w:color w:val="0B0B0B"/>
          <w:w w:val="107"/>
          <w:sz w:val="23"/>
          <w:szCs w:val="23"/>
        </w:rPr>
        <w:t>ANG</w:t>
      </w:r>
      <w:r>
        <w:rPr>
          <w:color w:val="0B0B0B"/>
          <w:spacing w:val="21"/>
          <w:w w:val="107"/>
          <w:sz w:val="23"/>
          <w:szCs w:val="23"/>
        </w:rPr>
        <w:t xml:space="preserve"> </w:t>
      </w:r>
      <w:r>
        <w:rPr>
          <w:color w:val="0B0B0B"/>
          <w:w w:val="107"/>
          <w:sz w:val="23"/>
          <w:szCs w:val="23"/>
        </w:rPr>
        <w:t>PENGURUS</w:t>
      </w:r>
      <w:r>
        <w:rPr>
          <w:color w:val="0B0B0B"/>
          <w:spacing w:val="16"/>
          <w:w w:val="107"/>
          <w:sz w:val="23"/>
          <w:szCs w:val="23"/>
        </w:rPr>
        <w:t xml:space="preserve"> </w:t>
      </w:r>
      <w:r>
        <w:rPr>
          <w:color w:val="0B0B0B"/>
          <w:sz w:val="23"/>
          <w:szCs w:val="23"/>
        </w:rPr>
        <w:t>YAYASAN</w:t>
      </w:r>
      <w:r>
        <w:rPr>
          <w:color w:val="0B0B0B"/>
          <w:spacing w:val="35"/>
          <w:sz w:val="23"/>
          <w:szCs w:val="23"/>
        </w:rPr>
        <w:t xml:space="preserve"> </w:t>
      </w:r>
      <w:r>
        <w:rPr>
          <w:color w:val="0B0B0B"/>
          <w:w w:val="106"/>
          <w:sz w:val="23"/>
          <w:szCs w:val="23"/>
        </w:rPr>
        <w:t>PENDIDIKAN</w:t>
      </w:r>
      <w:r>
        <w:rPr>
          <w:color w:val="0B0B0B"/>
          <w:spacing w:val="19"/>
          <w:w w:val="106"/>
          <w:sz w:val="23"/>
          <w:szCs w:val="23"/>
        </w:rPr>
        <w:t xml:space="preserve"> </w:t>
      </w:r>
      <w:r>
        <w:rPr>
          <w:color w:val="0B0B0B"/>
          <w:sz w:val="23"/>
          <w:szCs w:val="23"/>
        </w:rPr>
        <w:t>DAN</w:t>
      </w:r>
      <w:r>
        <w:rPr>
          <w:color w:val="0B0B0B"/>
          <w:spacing w:val="22"/>
          <w:sz w:val="23"/>
          <w:szCs w:val="23"/>
        </w:rPr>
        <w:t xml:space="preserve"> </w:t>
      </w:r>
      <w:proofErr w:type="gramStart"/>
      <w:r>
        <w:rPr>
          <w:color w:val="0B0B0B"/>
          <w:sz w:val="23"/>
          <w:szCs w:val="23"/>
        </w:rPr>
        <w:t xml:space="preserve">SOSIAL </w:t>
      </w:r>
      <w:r>
        <w:rPr>
          <w:color w:val="0B0B0B"/>
          <w:spacing w:val="6"/>
          <w:sz w:val="23"/>
          <w:szCs w:val="23"/>
        </w:rPr>
        <w:t xml:space="preserve"> </w:t>
      </w:r>
      <w:r>
        <w:rPr>
          <w:color w:val="0B0B0B"/>
          <w:w w:val="107"/>
          <w:sz w:val="23"/>
          <w:szCs w:val="23"/>
        </w:rPr>
        <w:t>ISLAMIC</w:t>
      </w:r>
      <w:proofErr w:type="gramEnd"/>
      <w:r>
        <w:rPr>
          <w:color w:val="0B0B0B"/>
          <w:spacing w:val="14"/>
          <w:w w:val="107"/>
          <w:sz w:val="23"/>
          <w:szCs w:val="23"/>
        </w:rPr>
        <w:t xml:space="preserve"> </w:t>
      </w:r>
      <w:r>
        <w:rPr>
          <w:color w:val="0B0B0B"/>
          <w:w w:val="104"/>
          <w:sz w:val="23"/>
          <w:szCs w:val="23"/>
        </w:rPr>
        <w:t>AL</w:t>
      </w:r>
      <w:r>
        <w:rPr>
          <w:color w:val="0B0B0B"/>
          <w:w w:val="105"/>
          <w:sz w:val="23"/>
          <w:szCs w:val="23"/>
        </w:rPr>
        <w:t xml:space="preserve">­ </w:t>
      </w:r>
      <w:r>
        <w:rPr>
          <w:color w:val="0B0B0B"/>
          <w:w w:val="108"/>
          <w:sz w:val="23"/>
          <w:szCs w:val="23"/>
        </w:rPr>
        <w:t>MARKAZI</w:t>
      </w:r>
      <w:r>
        <w:rPr>
          <w:color w:val="0B0B0B"/>
          <w:spacing w:val="20"/>
          <w:w w:val="108"/>
          <w:sz w:val="23"/>
          <w:szCs w:val="23"/>
        </w:rPr>
        <w:t xml:space="preserve"> </w:t>
      </w:r>
      <w:r>
        <w:rPr>
          <w:color w:val="0B0B0B"/>
          <w:w w:val="108"/>
          <w:sz w:val="23"/>
          <w:szCs w:val="23"/>
        </w:rPr>
        <w:t>BENGKULU</w:t>
      </w:r>
      <w:r>
        <w:rPr>
          <w:color w:val="0B0B0B"/>
          <w:spacing w:val="-11"/>
          <w:w w:val="108"/>
          <w:sz w:val="23"/>
          <w:szCs w:val="23"/>
        </w:rPr>
        <w:t xml:space="preserve"> </w:t>
      </w:r>
      <w:r>
        <w:rPr>
          <w:color w:val="0B0B0B"/>
          <w:w w:val="108"/>
          <w:sz w:val="23"/>
          <w:szCs w:val="23"/>
        </w:rPr>
        <w:t xml:space="preserve">PERIODE </w:t>
      </w:r>
      <w:r>
        <w:rPr>
          <w:color w:val="0B0B0B"/>
          <w:spacing w:val="23"/>
          <w:w w:val="108"/>
          <w:sz w:val="23"/>
          <w:szCs w:val="23"/>
        </w:rPr>
        <w:t xml:space="preserve"> </w:t>
      </w:r>
      <w:r>
        <w:rPr>
          <w:color w:val="0B0B0B"/>
          <w:w w:val="102"/>
          <w:sz w:val="23"/>
          <w:szCs w:val="23"/>
        </w:rPr>
        <w:t>2022</w:t>
      </w:r>
      <w:r>
        <w:rPr>
          <w:color w:val="1C1C1C"/>
          <w:w w:val="102"/>
          <w:sz w:val="23"/>
          <w:szCs w:val="23"/>
        </w:rPr>
        <w:t>­</w:t>
      </w:r>
      <w:r>
        <w:rPr>
          <w:color w:val="0B0B0B"/>
          <w:w w:val="102"/>
          <w:sz w:val="23"/>
          <w:szCs w:val="23"/>
        </w:rPr>
        <w:t>2026</w:t>
      </w:r>
    </w:p>
    <w:p w:rsidR="002C4BA6" w:rsidRDefault="002C4BA6">
      <w:pPr>
        <w:spacing w:before="4" w:line="260" w:lineRule="exact"/>
        <w:rPr>
          <w:sz w:val="26"/>
          <w:szCs w:val="26"/>
        </w:rPr>
      </w:pPr>
    </w:p>
    <w:p w:rsidR="002C4BA6" w:rsidRDefault="006A6D65">
      <w:pPr>
        <w:ind w:left="3267" w:right="2187"/>
        <w:jc w:val="center"/>
        <w:rPr>
          <w:sz w:val="23"/>
          <w:szCs w:val="23"/>
        </w:rPr>
      </w:pPr>
      <w:proofErr w:type="gramStart"/>
      <w:r>
        <w:rPr>
          <w:color w:val="0B0B0B"/>
          <w:sz w:val="23"/>
          <w:szCs w:val="23"/>
        </w:rPr>
        <w:t xml:space="preserve">DENGAN </w:t>
      </w:r>
      <w:r>
        <w:rPr>
          <w:color w:val="0B0B0B"/>
          <w:spacing w:val="16"/>
          <w:sz w:val="23"/>
          <w:szCs w:val="23"/>
        </w:rPr>
        <w:t xml:space="preserve"> </w:t>
      </w:r>
      <w:r>
        <w:rPr>
          <w:color w:val="0B0B0B"/>
          <w:w w:val="108"/>
          <w:sz w:val="23"/>
          <w:szCs w:val="23"/>
        </w:rPr>
        <w:t>RAHMAT</w:t>
      </w:r>
      <w:proofErr w:type="gramEnd"/>
      <w:r>
        <w:rPr>
          <w:color w:val="0B0B0B"/>
          <w:spacing w:val="14"/>
          <w:w w:val="108"/>
          <w:sz w:val="23"/>
          <w:szCs w:val="23"/>
        </w:rPr>
        <w:t xml:space="preserve"> </w:t>
      </w:r>
      <w:r>
        <w:rPr>
          <w:color w:val="0B0B0B"/>
          <w:sz w:val="23"/>
          <w:szCs w:val="23"/>
        </w:rPr>
        <w:t xml:space="preserve">TUHAN </w:t>
      </w:r>
      <w:r>
        <w:rPr>
          <w:color w:val="0B0B0B"/>
          <w:spacing w:val="1"/>
          <w:sz w:val="23"/>
          <w:szCs w:val="23"/>
        </w:rPr>
        <w:t xml:space="preserve"> </w:t>
      </w:r>
      <w:r>
        <w:rPr>
          <w:color w:val="0B0B0B"/>
          <w:sz w:val="23"/>
          <w:szCs w:val="23"/>
        </w:rPr>
        <w:t>YANG</w:t>
      </w:r>
      <w:r>
        <w:rPr>
          <w:color w:val="0B0B0B"/>
          <w:spacing w:val="42"/>
          <w:sz w:val="23"/>
          <w:szCs w:val="23"/>
        </w:rPr>
        <w:t xml:space="preserve"> </w:t>
      </w:r>
      <w:r>
        <w:rPr>
          <w:color w:val="0B0B0B"/>
          <w:sz w:val="23"/>
          <w:szCs w:val="23"/>
        </w:rPr>
        <w:t>MAHA</w:t>
      </w:r>
      <w:r>
        <w:rPr>
          <w:color w:val="0B0B0B"/>
          <w:spacing w:val="51"/>
          <w:sz w:val="23"/>
          <w:szCs w:val="23"/>
        </w:rPr>
        <w:t xml:space="preserve"> </w:t>
      </w:r>
      <w:r>
        <w:rPr>
          <w:color w:val="0B0B0B"/>
          <w:w w:val="103"/>
          <w:sz w:val="23"/>
          <w:szCs w:val="23"/>
        </w:rPr>
        <w:t>ES</w:t>
      </w:r>
      <w:r>
        <w:rPr>
          <w:color w:val="0B0B0B"/>
          <w:w w:val="102"/>
          <w:sz w:val="23"/>
          <w:szCs w:val="23"/>
        </w:rPr>
        <w:t>A</w:t>
      </w:r>
    </w:p>
    <w:p w:rsidR="002C4BA6" w:rsidRDefault="006A6D65">
      <w:pPr>
        <w:spacing w:before="12" w:line="247" w:lineRule="auto"/>
        <w:ind w:left="1773" w:right="706"/>
        <w:jc w:val="center"/>
        <w:rPr>
          <w:sz w:val="23"/>
          <w:szCs w:val="23"/>
        </w:rPr>
      </w:pPr>
      <w:r>
        <w:rPr>
          <w:color w:val="0B0B0B"/>
          <w:w w:val="107"/>
          <w:sz w:val="23"/>
          <w:szCs w:val="23"/>
        </w:rPr>
        <w:t>PEMBINA</w:t>
      </w:r>
      <w:r>
        <w:rPr>
          <w:color w:val="0B0B0B"/>
          <w:spacing w:val="12"/>
          <w:w w:val="107"/>
          <w:sz w:val="23"/>
          <w:szCs w:val="23"/>
        </w:rPr>
        <w:t xml:space="preserve"> </w:t>
      </w:r>
      <w:r>
        <w:rPr>
          <w:color w:val="0B0B0B"/>
          <w:sz w:val="23"/>
          <w:szCs w:val="23"/>
        </w:rPr>
        <w:t>Y</w:t>
      </w:r>
      <w:r>
        <w:rPr>
          <w:color w:val="0B0B0B"/>
          <w:spacing w:val="13"/>
          <w:sz w:val="23"/>
          <w:szCs w:val="23"/>
        </w:rPr>
        <w:t>A</w:t>
      </w:r>
      <w:r>
        <w:rPr>
          <w:color w:val="0B0B0B"/>
          <w:sz w:val="23"/>
          <w:szCs w:val="23"/>
        </w:rPr>
        <w:t>YASAN</w:t>
      </w:r>
      <w:r>
        <w:rPr>
          <w:color w:val="0B0B0B"/>
          <w:spacing w:val="40"/>
          <w:sz w:val="23"/>
          <w:szCs w:val="23"/>
        </w:rPr>
        <w:t xml:space="preserve"> </w:t>
      </w:r>
      <w:r>
        <w:rPr>
          <w:color w:val="0B0B0B"/>
          <w:w w:val="107"/>
          <w:sz w:val="23"/>
          <w:szCs w:val="23"/>
        </w:rPr>
        <w:t>PENDIDIKAN</w:t>
      </w:r>
      <w:r>
        <w:rPr>
          <w:color w:val="0B0B0B"/>
          <w:spacing w:val="23"/>
          <w:w w:val="107"/>
          <w:sz w:val="23"/>
          <w:szCs w:val="23"/>
        </w:rPr>
        <w:t xml:space="preserve"> </w:t>
      </w:r>
      <w:r>
        <w:rPr>
          <w:color w:val="0B0B0B"/>
          <w:sz w:val="23"/>
          <w:szCs w:val="23"/>
        </w:rPr>
        <w:t>DAN</w:t>
      </w:r>
      <w:r>
        <w:rPr>
          <w:color w:val="0B0B0B"/>
          <w:spacing w:val="25"/>
          <w:sz w:val="23"/>
          <w:szCs w:val="23"/>
        </w:rPr>
        <w:t xml:space="preserve"> </w:t>
      </w:r>
      <w:r>
        <w:rPr>
          <w:color w:val="0B0B0B"/>
          <w:w w:val="89"/>
          <w:sz w:val="23"/>
          <w:szCs w:val="23"/>
        </w:rPr>
        <w:t>S</w:t>
      </w:r>
      <w:r>
        <w:rPr>
          <w:color w:val="0B0B0B"/>
          <w:w w:val="115"/>
          <w:sz w:val="23"/>
          <w:szCs w:val="23"/>
        </w:rPr>
        <w:t>O</w:t>
      </w:r>
      <w:r>
        <w:rPr>
          <w:color w:val="0B0B0B"/>
          <w:w w:val="103"/>
          <w:sz w:val="23"/>
          <w:szCs w:val="23"/>
        </w:rPr>
        <w:t>S</w:t>
      </w:r>
      <w:r>
        <w:rPr>
          <w:color w:val="0B0B0B"/>
          <w:w w:val="127"/>
          <w:sz w:val="23"/>
          <w:szCs w:val="23"/>
        </w:rPr>
        <w:t>I</w:t>
      </w:r>
      <w:r>
        <w:rPr>
          <w:color w:val="0B0B0B"/>
          <w:w w:val="107"/>
          <w:sz w:val="23"/>
          <w:szCs w:val="23"/>
        </w:rPr>
        <w:t>AL</w:t>
      </w:r>
      <w:r>
        <w:rPr>
          <w:color w:val="0B0B0B"/>
          <w:spacing w:val="15"/>
          <w:sz w:val="23"/>
          <w:szCs w:val="23"/>
        </w:rPr>
        <w:t xml:space="preserve"> </w:t>
      </w:r>
      <w:r>
        <w:rPr>
          <w:color w:val="0B0B0B"/>
          <w:w w:val="108"/>
          <w:sz w:val="23"/>
          <w:szCs w:val="23"/>
        </w:rPr>
        <w:t>ISLAMIC</w:t>
      </w:r>
      <w:r>
        <w:rPr>
          <w:color w:val="0B0B0B"/>
          <w:spacing w:val="16"/>
          <w:w w:val="108"/>
          <w:sz w:val="23"/>
          <w:szCs w:val="23"/>
        </w:rPr>
        <w:t xml:space="preserve"> </w:t>
      </w:r>
      <w:r>
        <w:rPr>
          <w:color w:val="0B0B0B"/>
          <w:w w:val="97"/>
          <w:sz w:val="23"/>
          <w:szCs w:val="23"/>
        </w:rPr>
        <w:t>A</w:t>
      </w:r>
      <w:r>
        <w:rPr>
          <w:color w:val="0B0B0B"/>
          <w:w w:val="109"/>
          <w:sz w:val="23"/>
          <w:szCs w:val="23"/>
        </w:rPr>
        <w:t>L</w:t>
      </w:r>
      <w:r>
        <w:rPr>
          <w:color w:val="0B0B0B"/>
          <w:w w:val="105"/>
          <w:sz w:val="23"/>
          <w:szCs w:val="23"/>
        </w:rPr>
        <w:t>­</w:t>
      </w:r>
      <w:r>
        <w:rPr>
          <w:color w:val="0B0B0B"/>
          <w:w w:val="107"/>
          <w:sz w:val="23"/>
          <w:szCs w:val="23"/>
        </w:rPr>
        <w:t>MARKA</w:t>
      </w:r>
      <w:r>
        <w:rPr>
          <w:color w:val="0B0B0B"/>
          <w:w w:val="115"/>
          <w:sz w:val="23"/>
          <w:szCs w:val="23"/>
        </w:rPr>
        <w:t>Z</w:t>
      </w:r>
      <w:r>
        <w:rPr>
          <w:color w:val="0B0B0B"/>
          <w:w w:val="116"/>
          <w:sz w:val="23"/>
          <w:szCs w:val="23"/>
        </w:rPr>
        <w:t xml:space="preserve">I </w:t>
      </w:r>
      <w:r>
        <w:rPr>
          <w:color w:val="0B0B0B"/>
          <w:sz w:val="23"/>
          <w:szCs w:val="23"/>
        </w:rPr>
        <w:t>B</w:t>
      </w:r>
      <w:r>
        <w:rPr>
          <w:color w:val="0B0B0B"/>
          <w:w w:val="112"/>
          <w:sz w:val="23"/>
          <w:szCs w:val="23"/>
        </w:rPr>
        <w:t>E</w:t>
      </w:r>
      <w:r>
        <w:rPr>
          <w:color w:val="0B0B0B"/>
          <w:w w:val="107"/>
          <w:sz w:val="23"/>
          <w:szCs w:val="23"/>
        </w:rPr>
        <w:t>N</w:t>
      </w:r>
      <w:r>
        <w:rPr>
          <w:color w:val="0B0B0B"/>
          <w:w w:val="110"/>
          <w:sz w:val="23"/>
          <w:szCs w:val="23"/>
        </w:rPr>
        <w:t>G</w:t>
      </w:r>
      <w:r>
        <w:rPr>
          <w:color w:val="0B0B0B"/>
          <w:w w:val="107"/>
          <w:sz w:val="23"/>
          <w:szCs w:val="23"/>
        </w:rPr>
        <w:t>KU</w:t>
      </w:r>
      <w:r>
        <w:rPr>
          <w:color w:val="0B0B0B"/>
          <w:w w:val="115"/>
          <w:sz w:val="23"/>
          <w:szCs w:val="23"/>
        </w:rPr>
        <w:t>L</w:t>
      </w:r>
      <w:r>
        <w:rPr>
          <w:color w:val="0B0B0B"/>
          <w:w w:val="105"/>
          <w:sz w:val="23"/>
          <w:szCs w:val="23"/>
        </w:rPr>
        <w:t>U</w:t>
      </w:r>
      <w:r>
        <w:rPr>
          <w:color w:val="0B0B0B"/>
          <w:w w:val="96"/>
          <w:sz w:val="23"/>
          <w:szCs w:val="23"/>
        </w:rPr>
        <w:t>,</w:t>
      </w:r>
    </w:p>
    <w:p w:rsidR="002C4BA6" w:rsidRDefault="002C4BA6">
      <w:pPr>
        <w:spacing w:before="1" w:line="120" w:lineRule="exact"/>
        <w:rPr>
          <w:sz w:val="12"/>
          <w:szCs w:val="12"/>
        </w:rPr>
      </w:pPr>
    </w:p>
    <w:p w:rsidR="002C4BA6" w:rsidRDefault="002C4BA6">
      <w:pPr>
        <w:spacing w:line="200" w:lineRule="exact"/>
      </w:pPr>
    </w:p>
    <w:p w:rsidR="002C4BA6" w:rsidRDefault="002C4BA6">
      <w:pPr>
        <w:spacing w:line="200" w:lineRule="exact"/>
        <w:sectPr w:rsidR="002C4BA6">
          <w:pgSz w:w="12160" w:h="17020"/>
          <w:pgMar w:top="1300" w:right="1220" w:bottom="0" w:left="200" w:header="720" w:footer="720" w:gutter="0"/>
          <w:cols w:space="720"/>
        </w:sectPr>
      </w:pPr>
    </w:p>
    <w:p w:rsidR="002C4BA6" w:rsidRDefault="006A6D65">
      <w:pPr>
        <w:spacing w:before="50"/>
        <w:ind w:left="1448" w:right="-54"/>
        <w:rPr>
          <w:sz w:val="23"/>
          <w:szCs w:val="23"/>
        </w:rPr>
      </w:pPr>
      <w:proofErr w:type="spellStart"/>
      <w:r>
        <w:rPr>
          <w:color w:val="0B0B0B"/>
          <w:sz w:val="23"/>
          <w:szCs w:val="23"/>
        </w:rPr>
        <w:lastRenderedPageBreak/>
        <w:t>Menimbang</w:t>
      </w:r>
      <w:proofErr w:type="spellEnd"/>
    </w:p>
    <w:p w:rsidR="002C4BA6" w:rsidRDefault="002C4BA6">
      <w:pPr>
        <w:spacing w:line="200" w:lineRule="exact"/>
      </w:pPr>
    </w:p>
    <w:p w:rsidR="002C4BA6" w:rsidRDefault="002C4BA6">
      <w:pPr>
        <w:spacing w:line="200" w:lineRule="exact"/>
      </w:pPr>
    </w:p>
    <w:p w:rsidR="002C4BA6" w:rsidRDefault="002C4BA6">
      <w:pPr>
        <w:spacing w:line="200" w:lineRule="exact"/>
      </w:pPr>
    </w:p>
    <w:p w:rsidR="002C4BA6" w:rsidRDefault="002C4BA6">
      <w:pPr>
        <w:spacing w:line="200" w:lineRule="exact"/>
      </w:pPr>
    </w:p>
    <w:p w:rsidR="002C4BA6" w:rsidRDefault="002C4BA6">
      <w:pPr>
        <w:spacing w:line="200" w:lineRule="exact"/>
      </w:pPr>
    </w:p>
    <w:p w:rsidR="002C4BA6" w:rsidRDefault="002C4BA6">
      <w:pPr>
        <w:spacing w:line="200" w:lineRule="exact"/>
      </w:pPr>
    </w:p>
    <w:p w:rsidR="002C4BA6" w:rsidRDefault="002C4BA6">
      <w:pPr>
        <w:spacing w:line="200" w:lineRule="exact"/>
      </w:pPr>
    </w:p>
    <w:p w:rsidR="002C4BA6" w:rsidRDefault="002C4BA6">
      <w:pPr>
        <w:spacing w:line="200" w:lineRule="exact"/>
      </w:pPr>
    </w:p>
    <w:p w:rsidR="002C4BA6" w:rsidRDefault="002C4BA6">
      <w:pPr>
        <w:spacing w:line="200" w:lineRule="exact"/>
      </w:pPr>
    </w:p>
    <w:p w:rsidR="002C4BA6" w:rsidRDefault="002C4BA6">
      <w:pPr>
        <w:spacing w:line="200" w:lineRule="exact"/>
      </w:pPr>
    </w:p>
    <w:p w:rsidR="002C4BA6" w:rsidRDefault="002C4BA6">
      <w:pPr>
        <w:spacing w:line="200" w:lineRule="exact"/>
      </w:pPr>
    </w:p>
    <w:p w:rsidR="002C4BA6" w:rsidRDefault="002C4BA6">
      <w:pPr>
        <w:spacing w:line="200" w:lineRule="exact"/>
      </w:pPr>
    </w:p>
    <w:p w:rsidR="002C4BA6" w:rsidRDefault="002C4BA6">
      <w:pPr>
        <w:spacing w:line="200" w:lineRule="exact"/>
      </w:pPr>
    </w:p>
    <w:p w:rsidR="002C4BA6" w:rsidRDefault="002C4BA6">
      <w:pPr>
        <w:spacing w:line="200" w:lineRule="exact"/>
      </w:pPr>
    </w:p>
    <w:p w:rsidR="002C4BA6" w:rsidRDefault="002C4BA6">
      <w:pPr>
        <w:spacing w:before="6" w:line="260" w:lineRule="exact"/>
        <w:rPr>
          <w:sz w:val="26"/>
          <w:szCs w:val="26"/>
        </w:rPr>
      </w:pPr>
    </w:p>
    <w:p w:rsidR="002C4BA6" w:rsidRDefault="006A6D65">
      <w:pPr>
        <w:ind w:left="1482"/>
        <w:rPr>
          <w:sz w:val="23"/>
          <w:szCs w:val="23"/>
        </w:rPr>
      </w:pPr>
      <w:proofErr w:type="spellStart"/>
      <w:r>
        <w:rPr>
          <w:color w:val="0B0B0B"/>
          <w:w w:val="99"/>
          <w:sz w:val="23"/>
          <w:szCs w:val="23"/>
        </w:rPr>
        <w:t>M</w:t>
      </w:r>
      <w:r>
        <w:rPr>
          <w:color w:val="0B0B0B"/>
          <w:w w:val="104"/>
          <w:sz w:val="23"/>
          <w:szCs w:val="23"/>
        </w:rPr>
        <w:t>e</w:t>
      </w:r>
      <w:r>
        <w:rPr>
          <w:color w:val="0B0B0B"/>
          <w:w w:val="96"/>
          <w:sz w:val="23"/>
          <w:szCs w:val="23"/>
        </w:rPr>
        <w:t>n</w:t>
      </w:r>
      <w:r>
        <w:rPr>
          <w:color w:val="0B0B0B"/>
          <w:w w:val="102"/>
          <w:sz w:val="23"/>
          <w:szCs w:val="23"/>
        </w:rPr>
        <w:t>gin</w:t>
      </w:r>
      <w:r>
        <w:rPr>
          <w:color w:val="0B0B0B"/>
          <w:w w:val="99"/>
          <w:sz w:val="23"/>
          <w:szCs w:val="23"/>
        </w:rPr>
        <w:t>g</w:t>
      </w:r>
      <w:r>
        <w:rPr>
          <w:color w:val="0B0B0B"/>
          <w:w w:val="104"/>
          <w:sz w:val="23"/>
          <w:szCs w:val="23"/>
        </w:rPr>
        <w:t>a</w:t>
      </w:r>
      <w:r>
        <w:rPr>
          <w:color w:val="0B0B0B"/>
          <w:sz w:val="23"/>
          <w:szCs w:val="23"/>
        </w:rPr>
        <w:t>t</w:t>
      </w:r>
      <w:proofErr w:type="spellEnd"/>
    </w:p>
    <w:p w:rsidR="002C4BA6" w:rsidRDefault="002C4BA6">
      <w:pPr>
        <w:spacing w:before="7" w:line="160" w:lineRule="exact"/>
        <w:rPr>
          <w:sz w:val="17"/>
          <w:szCs w:val="17"/>
        </w:rPr>
      </w:pPr>
    </w:p>
    <w:p w:rsidR="002C4BA6" w:rsidRDefault="002C4BA6">
      <w:pPr>
        <w:spacing w:line="200" w:lineRule="exact"/>
      </w:pPr>
    </w:p>
    <w:p w:rsidR="002C4BA6" w:rsidRDefault="002C4BA6">
      <w:pPr>
        <w:spacing w:line="200" w:lineRule="exact"/>
      </w:pPr>
    </w:p>
    <w:p w:rsidR="002C4BA6" w:rsidRDefault="002C4BA6">
      <w:pPr>
        <w:spacing w:line="200" w:lineRule="exact"/>
      </w:pPr>
    </w:p>
    <w:p w:rsidR="002C4BA6" w:rsidRDefault="002C4BA6">
      <w:pPr>
        <w:spacing w:line="200" w:lineRule="exact"/>
      </w:pPr>
    </w:p>
    <w:p w:rsidR="002C4BA6" w:rsidRDefault="002C4BA6">
      <w:pPr>
        <w:spacing w:line="200" w:lineRule="exact"/>
      </w:pPr>
    </w:p>
    <w:p w:rsidR="002C4BA6" w:rsidRDefault="002C4BA6">
      <w:pPr>
        <w:spacing w:line="200" w:lineRule="exact"/>
      </w:pPr>
    </w:p>
    <w:p w:rsidR="002C4BA6" w:rsidRDefault="002C4BA6">
      <w:pPr>
        <w:spacing w:line="200" w:lineRule="exact"/>
      </w:pPr>
    </w:p>
    <w:p w:rsidR="002C4BA6" w:rsidRDefault="002C4BA6">
      <w:pPr>
        <w:spacing w:line="200" w:lineRule="exact"/>
      </w:pPr>
    </w:p>
    <w:p w:rsidR="002C4BA6" w:rsidRDefault="002C4BA6">
      <w:pPr>
        <w:spacing w:line="200" w:lineRule="exact"/>
      </w:pPr>
    </w:p>
    <w:p w:rsidR="002C4BA6" w:rsidRDefault="002C4BA6">
      <w:pPr>
        <w:spacing w:line="200" w:lineRule="exact"/>
      </w:pPr>
    </w:p>
    <w:p w:rsidR="002C4BA6" w:rsidRDefault="002C4BA6">
      <w:pPr>
        <w:spacing w:line="200" w:lineRule="exact"/>
      </w:pPr>
    </w:p>
    <w:p w:rsidR="002C4BA6" w:rsidRDefault="002C4BA6">
      <w:pPr>
        <w:spacing w:line="200" w:lineRule="exact"/>
      </w:pPr>
    </w:p>
    <w:p w:rsidR="002C4BA6" w:rsidRDefault="006A6D65">
      <w:pPr>
        <w:ind w:left="1188"/>
        <w:rPr>
          <w:sz w:val="27"/>
          <w:szCs w:val="27"/>
        </w:rPr>
      </w:pPr>
      <w:proofErr w:type="spellStart"/>
      <w:r>
        <w:rPr>
          <w:color w:val="0B0B0B"/>
          <w:sz w:val="27"/>
          <w:szCs w:val="27"/>
        </w:rPr>
        <w:t>Menetapkan</w:t>
      </w:r>
      <w:proofErr w:type="spellEnd"/>
    </w:p>
    <w:p w:rsidR="002C4BA6" w:rsidRDefault="002C4BA6">
      <w:pPr>
        <w:spacing w:before="4" w:line="280" w:lineRule="exact"/>
        <w:rPr>
          <w:sz w:val="28"/>
          <w:szCs w:val="28"/>
        </w:rPr>
      </w:pPr>
    </w:p>
    <w:p w:rsidR="002C4BA6" w:rsidRDefault="006A6D65">
      <w:pPr>
        <w:ind w:left="1128"/>
        <w:rPr>
          <w:rFonts w:ascii="Courier New" w:eastAsia="Courier New" w:hAnsi="Courier New" w:cs="Courier New"/>
          <w:sz w:val="32"/>
          <w:szCs w:val="32"/>
        </w:rPr>
      </w:pPr>
      <w:r>
        <w:rPr>
          <w:rFonts w:ascii="Courier New" w:eastAsia="Courier New" w:hAnsi="Courier New" w:cs="Courier New"/>
          <w:color w:val="0B0B0B"/>
          <w:w w:val="89"/>
          <w:sz w:val="32"/>
          <w:szCs w:val="32"/>
        </w:rPr>
        <w:t>KE</w:t>
      </w:r>
      <w:r>
        <w:rPr>
          <w:rFonts w:ascii="Courier New" w:eastAsia="Courier New" w:hAnsi="Courier New" w:cs="Courier New"/>
          <w:color w:val="0B0B0B"/>
          <w:w w:val="73"/>
          <w:sz w:val="32"/>
          <w:szCs w:val="32"/>
        </w:rPr>
        <w:t>S</w:t>
      </w:r>
      <w:r>
        <w:rPr>
          <w:rFonts w:ascii="Courier New" w:eastAsia="Courier New" w:hAnsi="Courier New" w:cs="Courier New"/>
          <w:color w:val="0B0B0B"/>
          <w:w w:val="99"/>
          <w:sz w:val="32"/>
          <w:szCs w:val="32"/>
        </w:rPr>
        <w:t>A</w:t>
      </w:r>
      <w:r>
        <w:rPr>
          <w:rFonts w:ascii="Courier New" w:eastAsia="Courier New" w:hAnsi="Courier New" w:cs="Courier New"/>
          <w:color w:val="0B0B0B"/>
          <w:w w:val="86"/>
          <w:sz w:val="32"/>
          <w:szCs w:val="32"/>
        </w:rPr>
        <w:t>T</w:t>
      </w:r>
      <w:r>
        <w:rPr>
          <w:rFonts w:ascii="Courier New" w:eastAsia="Courier New" w:hAnsi="Courier New" w:cs="Courier New"/>
          <w:color w:val="0B0B0B"/>
          <w:w w:val="93"/>
          <w:sz w:val="32"/>
          <w:szCs w:val="32"/>
        </w:rPr>
        <w:t>U</w:t>
      </w:r>
    </w:p>
    <w:p w:rsidR="002C4BA6" w:rsidRDefault="002C4BA6">
      <w:pPr>
        <w:spacing w:line="200" w:lineRule="exact"/>
      </w:pPr>
    </w:p>
    <w:p w:rsidR="002C4BA6" w:rsidRDefault="002C4BA6">
      <w:pPr>
        <w:spacing w:line="200" w:lineRule="exact"/>
      </w:pPr>
    </w:p>
    <w:p w:rsidR="002C4BA6" w:rsidRDefault="002C4BA6">
      <w:pPr>
        <w:spacing w:before="1" w:line="200" w:lineRule="exact"/>
      </w:pPr>
    </w:p>
    <w:p w:rsidR="002C4BA6" w:rsidRDefault="006A6D65">
      <w:pPr>
        <w:ind w:left="1043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i/>
          <w:color w:val="0B0B0B"/>
          <w:w w:val="102"/>
          <w:sz w:val="26"/>
          <w:szCs w:val="26"/>
        </w:rPr>
        <w:t>KED</w:t>
      </w:r>
      <w:r>
        <w:rPr>
          <w:rFonts w:ascii="Arial" w:eastAsia="Arial" w:hAnsi="Arial" w:cs="Arial"/>
          <w:i/>
          <w:color w:val="0B0B0B"/>
          <w:w w:val="106"/>
          <w:sz w:val="26"/>
          <w:szCs w:val="26"/>
        </w:rPr>
        <w:t>U</w:t>
      </w:r>
      <w:r>
        <w:rPr>
          <w:rFonts w:ascii="Arial" w:eastAsia="Arial" w:hAnsi="Arial" w:cs="Arial"/>
          <w:i/>
          <w:color w:val="0B0B0B"/>
          <w:w w:val="95"/>
          <w:sz w:val="26"/>
          <w:szCs w:val="26"/>
        </w:rPr>
        <w:t>A</w:t>
      </w:r>
    </w:p>
    <w:p w:rsidR="002C4BA6" w:rsidRDefault="006A6D65">
      <w:pPr>
        <w:spacing w:before="28" w:line="254" w:lineRule="auto"/>
        <w:ind w:left="430" w:right="282" w:hanging="430"/>
        <w:jc w:val="both"/>
        <w:rPr>
          <w:sz w:val="23"/>
          <w:szCs w:val="23"/>
        </w:rPr>
      </w:pPr>
      <w:r>
        <w:br w:type="column"/>
      </w:r>
      <w:r>
        <w:rPr>
          <w:color w:val="0B0B0B"/>
          <w:w w:val="53"/>
          <w:sz w:val="23"/>
          <w:szCs w:val="23"/>
        </w:rPr>
        <w:lastRenderedPageBreak/>
        <w:t xml:space="preserve">:   </w:t>
      </w:r>
      <w:r>
        <w:rPr>
          <w:color w:val="0B0B0B"/>
          <w:spacing w:val="6"/>
          <w:w w:val="53"/>
          <w:sz w:val="23"/>
          <w:szCs w:val="23"/>
        </w:rPr>
        <w:t xml:space="preserve"> </w:t>
      </w:r>
      <w:r>
        <w:rPr>
          <w:color w:val="0B0B0B"/>
          <w:w w:val="53"/>
          <w:sz w:val="23"/>
          <w:szCs w:val="23"/>
        </w:rPr>
        <w:t>a</w:t>
      </w:r>
      <w:r>
        <w:rPr>
          <w:color w:val="0B0B0B"/>
          <w:w w:val="74"/>
          <w:sz w:val="23"/>
          <w:szCs w:val="23"/>
        </w:rPr>
        <w:t xml:space="preserve">. </w:t>
      </w:r>
      <w:r>
        <w:rPr>
          <w:color w:val="0B0B0B"/>
          <w:spacing w:val="8"/>
          <w:w w:val="74"/>
          <w:sz w:val="23"/>
          <w:szCs w:val="23"/>
        </w:rPr>
        <w:t xml:space="preserve"> </w:t>
      </w:r>
      <w:proofErr w:type="spellStart"/>
      <w:r>
        <w:rPr>
          <w:color w:val="0B0B0B"/>
          <w:sz w:val="23"/>
          <w:szCs w:val="23"/>
        </w:rPr>
        <w:t>Bahwa</w:t>
      </w:r>
      <w:proofErr w:type="spellEnd"/>
      <w:r>
        <w:rPr>
          <w:color w:val="0B0B0B"/>
          <w:sz w:val="23"/>
          <w:szCs w:val="23"/>
        </w:rPr>
        <w:t xml:space="preserve">  </w:t>
      </w:r>
      <w:r>
        <w:rPr>
          <w:color w:val="0B0B0B"/>
          <w:spacing w:val="7"/>
          <w:sz w:val="23"/>
          <w:szCs w:val="23"/>
        </w:rPr>
        <w:t xml:space="preserve"> </w:t>
      </w:r>
      <w:proofErr w:type="spellStart"/>
      <w:r>
        <w:rPr>
          <w:color w:val="0B0B0B"/>
          <w:sz w:val="23"/>
          <w:szCs w:val="23"/>
        </w:rPr>
        <w:t>berdasarkan</w:t>
      </w:r>
      <w:proofErr w:type="spellEnd"/>
      <w:r>
        <w:rPr>
          <w:color w:val="0B0B0B"/>
          <w:sz w:val="23"/>
          <w:szCs w:val="23"/>
        </w:rPr>
        <w:t xml:space="preserve">  </w:t>
      </w:r>
      <w:r>
        <w:rPr>
          <w:color w:val="0B0B0B"/>
          <w:spacing w:val="22"/>
          <w:sz w:val="23"/>
          <w:szCs w:val="23"/>
        </w:rPr>
        <w:t xml:space="preserve"> </w:t>
      </w:r>
      <w:proofErr w:type="spellStart"/>
      <w:r>
        <w:rPr>
          <w:color w:val="0B0B0B"/>
          <w:sz w:val="23"/>
          <w:szCs w:val="23"/>
        </w:rPr>
        <w:t>permohonan</w:t>
      </w:r>
      <w:proofErr w:type="spellEnd"/>
      <w:r>
        <w:rPr>
          <w:color w:val="0B0B0B"/>
          <w:sz w:val="23"/>
          <w:szCs w:val="23"/>
        </w:rPr>
        <w:t xml:space="preserve">  </w:t>
      </w:r>
      <w:r>
        <w:rPr>
          <w:color w:val="0B0B0B"/>
          <w:spacing w:val="30"/>
          <w:sz w:val="23"/>
          <w:szCs w:val="23"/>
        </w:rPr>
        <w:t xml:space="preserve"> </w:t>
      </w:r>
      <w:proofErr w:type="spellStart"/>
      <w:r>
        <w:rPr>
          <w:color w:val="0B0B0B"/>
          <w:sz w:val="23"/>
          <w:szCs w:val="23"/>
        </w:rPr>
        <w:t>notaris</w:t>
      </w:r>
      <w:proofErr w:type="spellEnd"/>
      <w:r>
        <w:rPr>
          <w:color w:val="0B0B0B"/>
          <w:sz w:val="23"/>
          <w:szCs w:val="23"/>
        </w:rPr>
        <w:t xml:space="preserve">  </w:t>
      </w:r>
      <w:r>
        <w:rPr>
          <w:color w:val="0B0B0B"/>
          <w:spacing w:val="7"/>
          <w:sz w:val="23"/>
          <w:szCs w:val="23"/>
        </w:rPr>
        <w:t xml:space="preserve"> </w:t>
      </w:r>
      <w:proofErr w:type="spellStart"/>
      <w:r>
        <w:rPr>
          <w:color w:val="0B0B0B"/>
          <w:sz w:val="23"/>
          <w:szCs w:val="23"/>
        </w:rPr>
        <w:t>Endang</w:t>
      </w:r>
      <w:proofErr w:type="spellEnd"/>
      <w:r>
        <w:rPr>
          <w:color w:val="0B0B0B"/>
          <w:sz w:val="23"/>
          <w:szCs w:val="23"/>
        </w:rPr>
        <w:t xml:space="preserve">   </w:t>
      </w:r>
      <w:proofErr w:type="spellStart"/>
      <w:r>
        <w:rPr>
          <w:color w:val="0B0B0B"/>
          <w:sz w:val="23"/>
          <w:szCs w:val="23"/>
        </w:rPr>
        <w:t>Purwanti</w:t>
      </w:r>
      <w:proofErr w:type="spellEnd"/>
      <w:r>
        <w:rPr>
          <w:color w:val="1C1C1C"/>
          <w:sz w:val="23"/>
          <w:szCs w:val="23"/>
        </w:rPr>
        <w:t xml:space="preserve">,  </w:t>
      </w:r>
      <w:r>
        <w:rPr>
          <w:color w:val="1C1C1C"/>
          <w:spacing w:val="3"/>
          <w:sz w:val="23"/>
          <w:szCs w:val="23"/>
        </w:rPr>
        <w:t xml:space="preserve"> </w:t>
      </w:r>
      <w:r>
        <w:rPr>
          <w:color w:val="0B0B0B"/>
          <w:sz w:val="23"/>
          <w:szCs w:val="23"/>
        </w:rPr>
        <w:t>S.H</w:t>
      </w:r>
      <w:r>
        <w:rPr>
          <w:color w:val="1C1C1C"/>
          <w:sz w:val="23"/>
          <w:szCs w:val="23"/>
        </w:rPr>
        <w:t xml:space="preserve">., </w:t>
      </w:r>
      <w:r>
        <w:rPr>
          <w:color w:val="0B0B0B"/>
          <w:sz w:val="23"/>
          <w:szCs w:val="23"/>
        </w:rPr>
        <w:t xml:space="preserve">M.KN  </w:t>
      </w:r>
      <w:r>
        <w:rPr>
          <w:color w:val="0B0B0B"/>
          <w:spacing w:val="31"/>
          <w:sz w:val="23"/>
          <w:szCs w:val="23"/>
        </w:rPr>
        <w:t xml:space="preserve"> </w:t>
      </w:r>
      <w:proofErr w:type="spellStart"/>
      <w:r>
        <w:rPr>
          <w:color w:val="0B0B0B"/>
          <w:sz w:val="23"/>
          <w:szCs w:val="23"/>
        </w:rPr>
        <w:t>sesuai</w:t>
      </w:r>
      <w:proofErr w:type="spellEnd"/>
      <w:r>
        <w:rPr>
          <w:color w:val="0B0B0B"/>
          <w:sz w:val="23"/>
          <w:szCs w:val="23"/>
        </w:rPr>
        <w:t xml:space="preserve">  </w:t>
      </w:r>
      <w:r>
        <w:rPr>
          <w:color w:val="0B0B0B"/>
          <w:spacing w:val="24"/>
          <w:sz w:val="23"/>
          <w:szCs w:val="23"/>
        </w:rPr>
        <w:t xml:space="preserve"> </w:t>
      </w:r>
      <w:proofErr w:type="spellStart"/>
      <w:r>
        <w:rPr>
          <w:color w:val="0B0B0B"/>
          <w:sz w:val="23"/>
          <w:szCs w:val="23"/>
        </w:rPr>
        <w:t>akta</w:t>
      </w:r>
      <w:proofErr w:type="spellEnd"/>
      <w:r>
        <w:rPr>
          <w:color w:val="0B0B0B"/>
          <w:sz w:val="23"/>
          <w:szCs w:val="23"/>
        </w:rPr>
        <w:t xml:space="preserve">  </w:t>
      </w:r>
      <w:r>
        <w:rPr>
          <w:color w:val="0B0B0B"/>
          <w:spacing w:val="13"/>
          <w:sz w:val="23"/>
          <w:szCs w:val="23"/>
        </w:rPr>
        <w:t xml:space="preserve"> </w:t>
      </w:r>
      <w:proofErr w:type="spellStart"/>
      <w:r>
        <w:rPr>
          <w:color w:val="0B0B0B"/>
          <w:sz w:val="23"/>
          <w:szCs w:val="23"/>
        </w:rPr>
        <w:t>nomor</w:t>
      </w:r>
      <w:proofErr w:type="spellEnd"/>
      <w:r>
        <w:rPr>
          <w:color w:val="0B0B0B"/>
          <w:sz w:val="23"/>
          <w:szCs w:val="23"/>
        </w:rPr>
        <w:t xml:space="preserve">  </w:t>
      </w:r>
      <w:r>
        <w:rPr>
          <w:color w:val="0B0B0B"/>
          <w:spacing w:val="31"/>
          <w:sz w:val="23"/>
          <w:szCs w:val="23"/>
        </w:rPr>
        <w:t xml:space="preserve"> </w:t>
      </w:r>
      <w:r>
        <w:rPr>
          <w:color w:val="0B0B0B"/>
          <w:sz w:val="23"/>
          <w:szCs w:val="23"/>
        </w:rPr>
        <w:t xml:space="preserve">57   </w:t>
      </w:r>
      <w:proofErr w:type="spellStart"/>
      <w:r>
        <w:rPr>
          <w:color w:val="0B0B0B"/>
          <w:sz w:val="23"/>
          <w:szCs w:val="23"/>
        </w:rPr>
        <w:t>tanggal</w:t>
      </w:r>
      <w:proofErr w:type="spellEnd"/>
      <w:r>
        <w:rPr>
          <w:color w:val="0B0B0B"/>
          <w:sz w:val="23"/>
          <w:szCs w:val="23"/>
        </w:rPr>
        <w:t xml:space="preserve">  </w:t>
      </w:r>
      <w:r>
        <w:rPr>
          <w:color w:val="0B0B0B"/>
          <w:spacing w:val="52"/>
          <w:sz w:val="23"/>
          <w:szCs w:val="23"/>
        </w:rPr>
        <w:t xml:space="preserve"> </w:t>
      </w:r>
      <w:r>
        <w:rPr>
          <w:color w:val="0B0B0B"/>
          <w:w w:val="51"/>
          <w:sz w:val="23"/>
          <w:szCs w:val="23"/>
        </w:rPr>
        <w:t>1</w:t>
      </w:r>
      <w:r>
        <w:rPr>
          <w:color w:val="0B0B0B"/>
          <w:w w:val="122"/>
          <w:sz w:val="23"/>
          <w:szCs w:val="23"/>
        </w:rPr>
        <w:t xml:space="preserve">8  </w:t>
      </w:r>
      <w:r>
        <w:rPr>
          <w:color w:val="0B0B0B"/>
          <w:spacing w:val="14"/>
          <w:w w:val="122"/>
          <w:sz w:val="23"/>
          <w:szCs w:val="23"/>
        </w:rPr>
        <w:t xml:space="preserve"> </w:t>
      </w:r>
      <w:proofErr w:type="spellStart"/>
      <w:r>
        <w:rPr>
          <w:color w:val="0B0B0B"/>
          <w:sz w:val="23"/>
          <w:szCs w:val="23"/>
        </w:rPr>
        <w:t>Maret</w:t>
      </w:r>
      <w:proofErr w:type="spellEnd"/>
      <w:r>
        <w:rPr>
          <w:color w:val="0B0B0B"/>
          <w:sz w:val="23"/>
          <w:szCs w:val="23"/>
        </w:rPr>
        <w:t xml:space="preserve">  </w:t>
      </w:r>
      <w:r>
        <w:rPr>
          <w:color w:val="0B0B0B"/>
          <w:spacing w:val="15"/>
          <w:sz w:val="23"/>
          <w:szCs w:val="23"/>
        </w:rPr>
        <w:t xml:space="preserve"> </w:t>
      </w:r>
      <w:r>
        <w:rPr>
          <w:color w:val="0B0B0B"/>
          <w:w w:val="96"/>
          <w:sz w:val="23"/>
          <w:szCs w:val="23"/>
        </w:rPr>
        <w:t>2</w:t>
      </w:r>
      <w:r>
        <w:rPr>
          <w:color w:val="0B0B0B"/>
          <w:w w:val="103"/>
          <w:sz w:val="23"/>
          <w:szCs w:val="23"/>
        </w:rPr>
        <w:t>0</w:t>
      </w:r>
      <w:r>
        <w:rPr>
          <w:color w:val="0B0B0B"/>
          <w:w w:val="77"/>
          <w:sz w:val="23"/>
          <w:szCs w:val="23"/>
        </w:rPr>
        <w:t>1</w:t>
      </w:r>
      <w:r>
        <w:rPr>
          <w:color w:val="0B0B0B"/>
          <w:w w:val="118"/>
          <w:sz w:val="23"/>
          <w:szCs w:val="23"/>
        </w:rPr>
        <w:t xml:space="preserve">5  </w:t>
      </w:r>
      <w:r>
        <w:rPr>
          <w:color w:val="0B0B0B"/>
          <w:spacing w:val="14"/>
          <w:w w:val="118"/>
          <w:sz w:val="23"/>
          <w:szCs w:val="23"/>
        </w:rPr>
        <w:t xml:space="preserve"> </w:t>
      </w:r>
      <w:proofErr w:type="spellStart"/>
      <w:r>
        <w:rPr>
          <w:color w:val="0B0B0B"/>
          <w:w w:val="118"/>
          <w:sz w:val="23"/>
          <w:szCs w:val="23"/>
        </w:rPr>
        <w:t>T</w:t>
      </w:r>
      <w:r>
        <w:rPr>
          <w:color w:val="0B0B0B"/>
          <w:w w:val="104"/>
          <w:sz w:val="23"/>
          <w:szCs w:val="23"/>
        </w:rPr>
        <w:t>e</w:t>
      </w:r>
      <w:r>
        <w:rPr>
          <w:color w:val="0B0B0B"/>
          <w:w w:val="103"/>
          <w:sz w:val="23"/>
          <w:szCs w:val="23"/>
        </w:rPr>
        <w:t>n</w:t>
      </w:r>
      <w:r>
        <w:rPr>
          <w:color w:val="0B0B0B"/>
          <w:w w:val="106"/>
          <w:sz w:val="23"/>
          <w:szCs w:val="23"/>
        </w:rPr>
        <w:t>tan</w:t>
      </w:r>
      <w:r>
        <w:rPr>
          <w:color w:val="0B0B0B"/>
          <w:w w:val="103"/>
          <w:sz w:val="23"/>
          <w:szCs w:val="23"/>
        </w:rPr>
        <w:t>g</w:t>
      </w:r>
      <w:proofErr w:type="spellEnd"/>
      <w:r>
        <w:rPr>
          <w:color w:val="0B0B0B"/>
          <w:w w:val="103"/>
          <w:sz w:val="23"/>
          <w:szCs w:val="23"/>
        </w:rPr>
        <w:t xml:space="preserve"> </w:t>
      </w:r>
      <w:proofErr w:type="spellStart"/>
      <w:r>
        <w:rPr>
          <w:color w:val="0B0B0B"/>
          <w:sz w:val="23"/>
          <w:szCs w:val="23"/>
        </w:rPr>
        <w:t>Pengesahan</w:t>
      </w:r>
      <w:proofErr w:type="spellEnd"/>
      <w:r>
        <w:rPr>
          <w:color w:val="0B0B0B"/>
          <w:spacing w:val="40"/>
          <w:sz w:val="23"/>
          <w:szCs w:val="23"/>
        </w:rPr>
        <w:t xml:space="preserve"> </w:t>
      </w:r>
      <w:proofErr w:type="spellStart"/>
      <w:r>
        <w:rPr>
          <w:color w:val="0B0B0B"/>
          <w:sz w:val="23"/>
          <w:szCs w:val="23"/>
        </w:rPr>
        <w:t>Badan</w:t>
      </w:r>
      <w:proofErr w:type="spellEnd"/>
      <w:r>
        <w:rPr>
          <w:color w:val="0B0B0B"/>
          <w:spacing w:val="16"/>
          <w:sz w:val="23"/>
          <w:szCs w:val="23"/>
        </w:rPr>
        <w:t xml:space="preserve"> </w:t>
      </w:r>
      <w:proofErr w:type="spellStart"/>
      <w:r>
        <w:rPr>
          <w:color w:val="0B0B0B"/>
          <w:sz w:val="23"/>
          <w:szCs w:val="23"/>
        </w:rPr>
        <w:t>Hukum</w:t>
      </w:r>
      <w:proofErr w:type="spellEnd"/>
      <w:r>
        <w:rPr>
          <w:color w:val="0B0B0B"/>
          <w:spacing w:val="32"/>
          <w:sz w:val="23"/>
          <w:szCs w:val="23"/>
        </w:rPr>
        <w:t xml:space="preserve"> </w:t>
      </w:r>
      <w:proofErr w:type="spellStart"/>
      <w:r>
        <w:rPr>
          <w:color w:val="0B0B0B"/>
          <w:spacing w:val="4"/>
          <w:sz w:val="23"/>
          <w:szCs w:val="23"/>
        </w:rPr>
        <w:t>Y</w:t>
      </w:r>
      <w:r>
        <w:rPr>
          <w:color w:val="0B0B0B"/>
          <w:sz w:val="23"/>
          <w:szCs w:val="23"/>
        </w:rPr>
        <w:t>ayasan</w:t>
      </w:r>
      <w:proofErr w:type="spellEnd"/>
      <w:r>
        <w:rPr>
          <w:color w:val="0B0B0B"/>
          <w:spacing w:val="12"/>
          <w:sz w:val="23"/>
          <w:szCs w:val="23"/>
        </w:rPr>
        <w:t xml:space="preserve"> </w:t>
      </w:r>
      <w:proofErr w:type="spellStart"/>
      <w:r>
        <w:rPr>
          <w:color w:val="0B0B0B"/>
          <w:sz w:val="23"/>
          <w:szCs w:val="23"/>
        </w:rPr>
        <w:t>Pendidikan</w:t>
      </w:r>
      <w:proofErr w:type="spellEnd"/>
      <w:r>
        <w:rPr>
          <w:color w:val="0B0B0B"/>
          <w:spacing w:val="39"/>
          <w:sz w:val="23"/>
          <w:szCs w:val="23"/>
        </w:rPr>
        <w:t xml:space="preserve"> </w:t>
      </w:r>
      <w:r>
        <w:rPr>
          <w:color w:val="0B0B0B"/>
          <w:sz w:val="23"/>
          <w:szCs w:val="23"/>
        </w:rPr>
        <w:t>Dan</w:t>
      </w:r>
      <w:r>
        <w:rPr>
          <w:color w:val="0B0B0B"/>
          <w:spacing w:val="2"/>
          <w:sz w:val="23"/>
          <w:szCs w:val="23"/>
        </w:rPr>
        <w:t xml:space="preserve"> </w:t>
      </w:r>
      <w:proofErr w:type="spellStart"/>
      <w:r>
        <w:rPr>
          <w:color w:val="0B0B0B"/>
          <w:sz w:val="23"/>
          <w:szCs w:val="23"/>
        </w:rPr>
        <w:t>Sosial</w:t>
      </w:r>
      <w:proofErr w:type="spellEnd"/>
      <w:r>
        <w:rPr>
          <w:color w:val="0B0B0B"/>
          <w:sz w:val="23"/>
          <w:szCs w:val="23"/>
        </w:rPr>
        <w:t xml:space="preserve"> </w:t>
      </w:r>
      <w:r>
        <w:rPr>
          <w:color w:val="0B0B0B"/>
          <w:w w:val="102"/>
          <w:sz w:val="23"/>
          <w:szCs w:val="23"/>
        </w:rPr>
        <w:t xml:space="preserve">Islamic </w:t>
      </w:r>
      <w:proofErr w:type="spellStart"/>
      <w:r>
        <w:rPr>
          <w:color w:val="0B0B0B"/>
          <w:sz w:val="23"/>
          <w:szCs w:val="23"/>
        </w:rPr>
        <w:t>Al</w:t>
      </w:r>
      <w:r>
        <w:rPr>
          <w:color w:val="1C1C1C"/>
          <w:sz w:val="23"/>
          <w:szCs w:val="23"/>
        </w:rPr>
        <w:t>­</w:t>
      </w:r>
      <w:r>
        <w:rPr>
          <w:color w:val="0B0B0B"/>
          <w:sz w:val="23"/>
          <w:szCs w:val="23"/>
        </w:rPr>
        <w:t>Markazi</w:t>
      </w:r>
      <w:proofErr w:type="spellEnd"/>
      <w:r>
        <w:rPr>
          <w:color w:val="0B0B0B"/>
          <w:sz w:val="23"/>
          <w:szCs w:val="23"/>
        </w:rPr>
        <w:t xml:space="preserve">   </w:t>
      </w:r>
      <w:r>
        <w:rPr>
          <w:color w:val="0B0B0B"/>
          <w:spacing w:val="14"/>
          <w:sz w:val="23"/>
          <w:szCs w:val="23"/>
        </w:rPr>
        <w:t xml:space="preserve"> </w:t>
      </w:r>
      <w:r>
        <w:rPr>
          <w:color w:val="0B0B0B"/>
          <w:sz w:val="23"/>
          <w:szCs w:val="23"/>
        </w:rPr>
        <w:t xml:space="preserve">Bengkulu    </w:t>
      </w:r>
      <w:proofErr w:type="spellStart"/>
      <w:r>
        <w:rPr>
          <w:color w:val="0B0B0B"/>
          <w:sz w:val="23"/>
          <w:szCs w:val="23"/>
        </w:rPr>
        <w:t>Tanggal</w:t>
      </w:r>
      <w:proofErr w:type="spellEnd"/>
      <w:r>
        <w:rPr>
          <w:color w:val="0B0B0B"/>
          <w:sz w:val="23"/>
          <w:szCs w:val="23"/>
        </w:rPr>
        <w:t xml:space="preserve">  </w:t>
      </w:r>
      <w:r>
        <w:rPr>
          <w:color w:val="0B0B0B"/>
          <w:spacing w:val="42"/>
          <w:sz w:val="23"/>
          <w:szCs w:val="23"/>
        </w:rPr>
        <w:t xml:space="preserve"> </w:t>
      </w:r>
      <w:r>
        <w:rPr>
          <w:color w:val="0B0B0B"/>
          <w:sz w:val="23"/>
          <w:szCs w:val="23"/>
        </w:rPr>
        <w:t xml:space="preserve">28  </w:t>
      </w:r>
      <w:r>
        <w:rPr>
          <w:color w:val="0B0B0B"/>
          <w:spacing w:val="22"/>
          <w:sz w:val="23"/>
          <w:szCs w:val="23"/>
        </w:rPr>
        <w:t xml:space="preserve"> </w:t>
      </w:r>
      <w:proofErr w:type="spellStart"/>
      <w:r>
        <w:rPr>
          <w:color w:val="0B0B0B"/>
          <w:sz w:val="23"/>
          <w:szCs w:val="23"/>
        </w:rPr>
        <w:t>Maret</w:t>
      </w:r>
      <w:proofErr w:type="spellEnd"/>
      <w:r>
        <w:rPr>
          <w:color w:val="0B0B0B"/>
          <w:sz w:val="23"/>
          <w:szCs w:val="23"/>
        </w:rPr>
        <w:t xml:space="preserve">  </w:t>
      </w:r>
      <w:r>
        <w:rPr>
          <w:color w:val="0B0B0B"/>
          <w:spacing w:val="38"/>
          <w:sz w:val="23"/>
          <w:szCs w:val="23"/>
        </w:rPr>
        <w:t xml:space="preserve"> </w:t>
      </w:r>
      <w:r>
        <w:rPr>
          <w:color w:val="0B0B0B"/>
          <w:sz w:val="23"/>
          <w:szCs w:val="23"/>
        </w:rPr>
        <w:t xml:space="preserve">2015  </w:t>
      </w:r>
      <w:r>
        <w:rPr>
          <w:color w:val="0B0B0B"/>
          <w:spacing w:val="34"/>
          <w:sz w:val="23"/>
          <w:szCs w:val="23"/>
        </w:rPr>
        <w:t xml:space="preserve"> </w:t>
      </w:r>
      <w:proofErr w:type="spellStart"/>
      <w:r>
        <w:rPr>
          <w:color w:val="0B0B0B"/>
          <w:sz w:val="23"/>
          <w:szCs w:val="23"/>
        </w:rPr>
        <w:t>dengan</w:t>
      </w:r>
      <w:proofErr w:type="spellEnd"/>
      <w:r>
        <w:rPr>
          <w:color w:val="0B0B0B"/>
          <w:sz w:val="23"/>
          <w:szCs w:val="23"/>
        </w:rPr>
        <w:t xml:space="preserve">  </w:t>
      </w:r>
      <w:r>
        <w:rPr>
          <w:color w:val="0B0B0B"/>
          <w:spacing w:val="29"/>
          <w:sz w:val="23"/>
          <w:szCs w:val="23"/>
        </w:rPr>
        <w:t xml:space="preserve"> </w:t>
      </w:r>
      <w:proofErr w:type="spellStart"/>
      <w:r>
        <w:rPr>
          <w:color w:val="0B0B0B"/>
          <w:w w:val="99"/>
          <w:sz w:val="23"/>
          <w:szCs w:val="23"/>
        </w:rPr>
        <w:t>no</w:t>
      </w:r>
      <w:r>
        <w:rPr>
          <w:color w:val="0B0B0B"/>
          <w:w w:val="104"/>
          <w:sz w:val="23"/>
          <w:szCs w:val="23"/>
        </w:rPr>
        <w:t>m</w:t>
      </w:r>
      <w:r>
        <w:rPr>
          <w:color w:val="0B0B0B"/>
          <w:w w:val="99"/>
          <w:sz w:val="23"/>
          <w:szCs w:val="23"/>
        </w:rPr>
        <w:t>o</w:t>
      </w:r>
      <w:r>
        <w:rPr>
          <w:color w:val="0B0B0B"/>
          <w:w w:val="116"/>
          <w:sz w:val="23"/>
          <w:szCs w:val="23"/>
        </w:rPr>
        <w:t>r</w:t>
      </w:r>
      <w:proofErr w:type="spellEnd"/>
      <w:r>
        <w:rPr>
          <w:color w:val="0B0B0B"/>
          <w:w w:val="116"/>
          <w:sz w:val="23"/>
          <w:szCs w:val="23"/>
        </w:rPr>
        <w:t xml:space="preserve"> </w:t>
      </w:r>
      <w:proofErr w:type="spellStart"/>
      <w:r>
        <w:rPr>
          <w:color w:val="0B0B0B"/>
          <w:sz w:val="23"/>
          <w:szCs w:val="23"/>
        </w:rPr>
        <w:t>pendaftaran</w:t>
      </w:r>
      <w:proofErr w:type="spellEnd"/>
      <w:r>
        <w:rPr>
          <w:color w:val="0B0B0B"/>
          <w:sz w:val="23"/>
          <w:szCs w:val="23"/>
        </w:rPr>
        <w:t xml:space="preserve"> </w:t>
      </w:r>
      <w:r>
        <w:rPr>
          <w:color w:val="0B0B0B"/>
          <w:spacing w:val="3"/>
          <w:sz w:val="23"/>
          <w:szCs w:val="23"/>
        </w:rPr>
        <w:t xml:space="preserve"> </w:t>
      </w:r>
      <w:r>
        <w:rPr>
          <w:color w:val="0B0B0B"/>
          <w:w w:val="81"/>
          <w:sz w:val="23"/>
          <w:szCs w:val="23"/>
        </w:rPr>
        <w:t>5</w:t>
      </w:r>
      <w:r>
        <w:rPr>
          <w:color w:val="0B0B0B"/>
          <w:w w:val="114"/>
          <w:sz w:val="23"/>
          <w:szCs w:val="23"/>
        </w:rPr>
        <w:t>0</w:t>
      </w:r>
      <w:r>
        <w:rPr>
          <w:color w:val="0B0B0B"/>
          <w:w w:val="81"/>
          <w:sz w:val="23"/>
          <w:szCs w:val="23"/>
        </w:rPr>
        <w:t>1</w:t>
      </w:r>
      <w:r>
        <w:rPr>
          <w:color w:val="0B0B0B"/>
          <w:w w:val="118"/>
          <w:sz w:val="23"/>
          <w:szCs w:val="23"/>
        </w:rPr>
        <w:t>5</w:t>
      </w:r>
      <w:r>
        <w:rPr>
          <w:color w:val="0B0B0B"/>
          <w:w w:val="114"/>
          <w:sz w:val="23"/>
          <w:szCs w:val="23"/>
        </w:rPr>
        <w:t>0</w:t>
      </w:r>
      <w:r>
        <w:rPr>
          <w:color w:val="0B0B0B"/>
          <w:w w:val="92"/>
          <w:sz w:val="23"/>
          <w:szCs w:val="23"/>
        </w:rPr>
        <w:t>3</w:t>
      </w:r>
      <w:r>
        <w:rPr>
          <w:color w:val="0B0B0B"/>
          <w:w w:val="114"/>
          <w:sz w:val="23"/>
          <w:szCs w:val="23"/>
        </w:rPr>
        <w:t>2</w:t>
      </w:r>
      <w:r>
        <w:rPr>
          <w:color w:val="0B0B0B"/>
          <w:w w:val="103"/>
          <w:sz w:val="23"/>
          <w:szCs w:val="23"/>
        </w:rPr>
        <w:t>8</w:t>
      </w:r>
      <w:r>
        <w:rPr>
          <w:color w:val="0B0B0B"/>
          <w:w w:val="85"/>
          <w:sz w:val="23"/>
          <w:szCs w:val="23"/>
        </w:rPr>
        <w:t>1</w:t>
      </w:r>
      <w:r>
        <w:rPr>
          <w:color w:val="0B0B0B"/>
          <w:w w:val="133"/>
          <w:sz w:val="23"/>
          <w:szCs w:val="23"/>
        </w:rPr>
        <w:t>7</w:t>
      </w:r>
      <w:r>
        <w:rPr>
          <w:color w:val="0B0B0B"/>
          <w:w w:val="77"/>
          <w:sz w:val="23"/>
          <w:szCs w:val="23"/>
        </w:rPr>
        <w:t>1</w:t>
      </w:r>
      <w:r>
        <w:rPr>
          <w:color w:val="0B0B0B"/>
          <w:w w:val="129"/>
          <w:sz w:val="23"/>
          <w:szCs w:val="23"/>
        </w:rPr>
        <w:t>0</w:t>
      </w:r>
      <w:r>
        <w:rPr>
          <w:color w:val="0B0B0B"/>
          <w:w w:val="81"/>
          <w:sz w:val="23"/>
          <w:szCs w:val="23"/>
        </w:rPr>
        <w:t>1</w:t>
      </w:r>
      <w:r>
        <w:rPr>
          <w:color w:val="0B0B0B"/>
          <w:w w:val="122"/>
          <w:sz w:val="23"/>
          <w:szCs w:val="23"/>
        </w:rPr>
        <w:t>5</w:t>
      </w:r>
      <w:r>
        <w:rPr>
          <w:color w:val="0B0B0B"/>
          <w:w w:val="103"/>
          <w:sz w:val="23"/>
          <w:szCs w:val="23"/>
        </w:rPr>
        <w:t>5</w:t>
      </w:r>
      <w:r>
        <w:rPr>
          <w:color w:val="0B0B0B"/>
          <w:w w:val="114"/>
          <w:sz w:val="23"/>
          <w:szCs w:val="23"/>
        </w:rPr>
        <w:t xml:space="preserve">0 </w:t>
      </w:r>
      <w:proofErr w:type="spellStart"/>
      <w:r>
        <w:rPr>
          <w:color w:val="0B0B0B"/>
          <w:sz w:val="23"/>
          <w:szCs w:val="23"/>
        </w:rPr>
        <w:t>telah</w:t>
      </w:r>
      <w:proofErr w:type="spellEnd"/>
      <w:r>
        <w:rPr>
          <w:color w:val="0B0B0B"/>
          <w:spacing w:val="23"/>
          <w:sz w:val="23"/>
          <w:szCs w:val="23"/>
        </w:rPr>
        <w:t xml:space="preserve"> </w:t>
      </w:r>
      <w:proofErr w:type="spellStart"/>
      <w:r>
        <w:rPr>
          <w:color w:val="0B0B0B"/>
          <w:sz w:val="23"/>
          <w:szCs w:val="23"/>
        </w:rPr>
        <w:t>sesuai</w:t>
      </w:r>
      <w:proofErr w:type="spellEnd"/>
      <w:r>
        <w:rPr>
          <w:color w:val="0B0B0B"/>
          <w:spacing w:val="23"/>
          <w:sz w:val="23"/>
          <w:szCs w:val="23"/>
        </w:rPr>
        <w:t xml:space="preserve"> </w:t>
      </w:r>
      <w:proofErr w:type="spellStart"/>
      <w:r>
        <w:rPr>
          <w:color w:val="0B0B0B"/>
          <w:sz w:val="23"/>
          <w:szCs w:val="23"/>
        </w:rPr>
        <w:t>dengan</w:t>
      </w:r>
      <w:proofErr w:type="spellEnd"/>
      <w:r>
        <w:rPr>
          <w:color w:val="0B0B0B"/>
          <w:spacing w:val="15"/>
          <w:sz w:val="23"/>
          <w:szCs w:val="23"/>
        </w:rPr>
        <w:t xml:space="preserve"> </w:t>
      </w:r>
      <w:proofErr w:type="spellStart"/>
      <w:r>
        <w:rPr>
          <w:color w:val="0B0B0B"/>
          <w:w w:val="99"/>
          <w:sz w:val="23"/>
          <w:szCs w:val="23"/>
        </w:rPr>
        <w:t>p</w:t>
      </w:r>
      <w:r>
        <w:rPr>
          <w:color w:val="0B0B0B"/>
          <w:w w:val="108"/>
          <w:sz w:val="23"/>
          <w:szCs w:val="23"/>
        </w:rPr>
        <w:t>e</w:t>
      </w:r>
      <w:r>
        <w:rPr>
          <w:color w:val="0B0B0B"/>
          <w:w w:val="105"/>
          <w:sz w:val="23"/>
          <w:szCs w:val="23"/>
        </w:rPr>
        <w:t>r</w:t>
      </w:r>
      <w:r>
        <w:rPr>
          <w:color w:val="0B0B0B"/>
          <w:w w:val="99"/>
          <w:sz w:val="23"/>
          <w:szCs w:val="23"/>
        </w:rPr>
        <w:t>s</w:t>
      </w:r>
      <w:r>
        <w:rPr>
          <w:color w:val="0B0B0B"/>
          <w:w w:val="103"/>
          <w:sz w:val="23"/>
          <w:szCs w:val="23"/>
        </w:rPr>
        <w:t>y</w:t>
      </w:r>
      <w:r>
        <w:rPr>
          <w:color w:val="0B0B0B"/>
          <w:w w:val="107"/>
          <w:sz w:val="23"/>
          <w:szCs w:val="23"/>
        </w:rPr>
        <w:t>ar</w:t>
      </w:r>
      <w:r>
        <w:rPr>
          <w:color w:val="0B0B0B"/>
          <w:w w:val="104"/>
          <w:sz w:val="23"/>
          <w:szCs w:val="23"/>
        </w:rPr>
        <w:t>a</w:t>
      </w:r>
      <w:r>
        <w:rPr>
          <w:color w:val="0B0B0B"/>
          <w:w w:val="93"/>
          <w:sz w:val="23"/>
          <w:szCs w:val="23"/>
        </w:rPr>
        <w:t>t</w:t>
      </w:r>
      <w:r>
        <w:rPr>
          <w:color w:val="0B0B0B"/>
          <w:w w:val="104"/>
          <w:sz w:val="23"/>
          <w:szCs w:val="23"/>
        </w:rPr>
        <w:t>an</w:t>
      </w:r>
      <w:proofErr w:type="spellEnd"/>
      <w:r>
        <w:rPr>
          <w:color w:val="0B0B0B"/>
          <w:w w:val="104"/>
          <w:sz w:val="23"/>
          <w:szCs w:val="23"/>
        </w:rPr>
        <w:t xml:space="preserve"> </w:t>
      </w:r>
      <w:proofErr w:type="spellStart"/>
      <w:r>
        <w:rPr>
          <w:color w:val="0B0B0B"/>
          <w:sz w:val="23"/>
          <w:szCs w:val="23"/>
        </w:rPr>
        <w:t>pengesahan</w:t>
      </w:r>
      <w:proofErr w:type="spellEnd"/>
      <w:r>
        <w:rPr>
          <w:color w:val="0B0B0B"/>
          <w:spacing w:val="49"/>
          <w:sz w:val="23"/>
          <w:szCs w:val="23"/>
        </w:rPr>
        <w:t xml:space="preserve"> </w:t>
      </w:r>
      <w:proofErr w:type="spellStart"/>
      <w:r>
        <w:rPr>
          <w:color w:val="0B0B0B"/>
          <w:sz w:val="23"/>
          <w:szCs w:val="23"/>
        </w:rPr>
        <w:t>badan</w:t>
      </w:r>
      <w:proofErr w:type="spellEnd"/>
      <w:r>
        <w:rPr>
          <w:color w:val="0B0B0B"/>
          <w:spacing w:val="31"/>
          <w:sz w:val="23"/>
          <w:szCs w:val="23"/>
        </w:rPr>
        <w:t xml:space="preserve"> </w:t>
      </w:r>
      <w:proofErr w:type="spellStart"/>
      <w:r>
        <w:rPr>
          <w:color w:val="0B0B0B"/>
          <w:sz w:val="23"/>
          <w:szCs w:val="23"/>
        </w:rPr>
        <w:t>hukum</w:t>
      </w:r>
      <w:proofErr w:type="spellEnd"/>
      <w:r>
        <w:rPr>
          <w:color w:val="0B0B0B"/>
          <w:spacing w:val="35"/>
          <w:sz w:val="23"/>
          <w:szCs w:val="23"/>
        </w:rPr>
        <w:t xml:space="preserve"> </w:t>
      </w:r>
      <w:proofErr w:type="spellStart"/>
      <w:r>
        <w:rPr>
          <w:color w:val="0B0B0B"/>
          <w:w w:val="96"/>
          <w:sz w:val="23"/>
          <w:szCs w:val="23"/>
        </w:rPr>
        <w:t>y</w:t>
      </w:r>
      <w:r>
        <w:rPr>
          <w:color w:val="0B0B0B"/>
          <w:w w:val="117"/>
          <w:sz w:val="23"/>
          <w:szCs w:val="23"/>
        </w:rPr>
        <w:t>a</w:t>
      </w:r>
      <w:r>
        <w:rPr>
          <w:color w:val="0B0B0B"/>
          <w:w w:val="92"/>
          <w:sz w:val="23"/>
          <w:szCs w:val="23"/>
        </w:rPr>
        <w:t>y</w:t>
      </w:r>
      <w:r>
        <w:rPr>
          <w:color w:val="0B0B0B"/>
          <w:w w:val="104"/>
          <w:sz w:val="23"/>
          <w:szCs w:val="23"/>
        </w:rPr>
        <w:t>as</w:t>
      </w:r>
      <w:r>
        <w:rPr>
          <w:color w:val="0B0B0B"/>
          <w:w w:val="109"/>
          <w:sz w:val="23"/>
          <w:szCs w:val="23"/>
        </w:rPr>
        <w:t>an</w:t>
      </w:r>
      <w:proofErr w:type="spellEnd"/>
      <w:r>
        <w:rPr>
          <w:color w:val="1C1C1C"/>
          <w:w w:val="86"/>
          <w:sz w:val="23"/>
          <w:szCs w:val="23"/>
        </w:rPr>
        <w:t>;</w:t>
      </w:r>
    </w:p>
    <w:p w:rsidR="002C4BA6" w:rsidRDefault="002C4BA6">
      <w:pPr>
        <w:spacing w:before="2" w:line="280" w:lineRule="exact"/>
        <w:rPr>
          <w:sz w:val="28"/>
          <w:szCs w:val="28"/>
        </w:rPr>
      </w:pPr>
    </w:p>
    <w:p w:rsidR="002C4BA6" w:rsidRDefault="006A6D65">
      <w:pPr>
        <w:spacing w:line="257" w:lineRule="auto"/>
        <w:ind w:left="417" w:right="243" w:hanging="268"/>
        <w:jc w:val="both"/>
        <w:rPr>
          <w:sz w:val="23"/>
          <w:szCs w:val="23"/>
        </w:rPr>
      </w:pPr>
      <w:r>
        <w:rPr>
          <w:color w:val="0B0B0B"/>
          <w:sz w:val="23"/>
          <w:szCs w:val="23"/>
        </w:rPr>
        <w:t>b</w:t>
      </w:r>
      <w:r>
        <w:rPr>
          <w:color w:val="1C1C1C"/>
          <w:sz w:val="23"/>
          <w:szCs w:val="23"/>
        </w:rPr>
        <w:t>.</w:t>
      </w:r>
      <w:r>
        <w:rPr>
          <w:color w:val="1C1C1C"/>
          <w:spacing w:val="50"/>
          <w:sz w:val="23"/>
          <w:szCs w:val="23"/>
        </w:rPr>
        <w:t xml:space="preserve"> </w:t>
      </w:r>
      <w:proofErr w:type="spellStart"/>
      <w:r>
        <w:rPr>
          <w:color w:val="0B0B0B"/>
          <w:sz w:val="23"/>
          <w:szCs w:val="23"/>
        </w:rPr>
        <w:t>Bahwa</w:t>
      </w:r>
      <w:proofErr w:type="spellEnd"/>
      <w:r>
        <w:rPr>
          <w:color w:val="0B0B0B"/>
          <w:spacing w:val="28"/>
          <w:sz w:val="23"/>
          <w:szCs w:val="23"/>
        </w:rPr>
        <w:t xml:space="preserve"> </w:t>
      </w:r>
      <w:proofErr w:type="spellStart"/>
      <w:r>
        <w:rPr>
          <w:color w:val="0B0B0B"/>
          <w:sz w:val="23"/>
          <w:szCs w:val="23"/>
        </w:rPr>
        <w:t>berdasarkan</w:t>
      </w:r>
      <w:proofErr w:type="spellEnd"/>
      <w:r>
        <w:rPr>
          <w:color w:val="0B0B0B"/>
          <w:spacing w:val="56"/>
          <w:sz w:val="23"/>
          <w:szCs w:val="23"/>
        </w:rPr>
        <w:t xml:space="preserve"> </w:t>
      </w:r>
      <w:proofErr w:type="spellStart"/>
      <w:proofErr w:type="gramStart"/>
      <w:r>
        <w:rPr>
          <w:color w:val="0B0B0B"/>
          <w:sz w:val="23"/>
          <w:szCs w:val="23"/>
        </w:rPr>
        <w:t>pertimbangan</w:t>
      </w:r>
      <w:proofErr w:type="spellEnd"/>
      <w:r>
        <w:rPr>
          <w:color w:val="0B0B0B"/>
          <w:sz w:val="23"/>
          <w:szCs w:val="23"/>
        </w:rPr>
        <w:t xml:space="preserve"> </w:t>
      </w:r>
      <w:r>
        <w:rPr>
          <w:color w:val="0B0B0B"/>
          <w:spacing w:val="23"/>
          <w:sz w:val="23"/>
          <w:szCs w:val="23"/>
        </w:rPr>
        <w:t xml:space="preserve"> </w:t>
      </w:r>
      <w:proofErr w:type="spellStart"/>
      <w:r>
        <w:rPr>
          <w:color w:val="0B0B0B"/>
          <w:sz w:val="23"/>
          <w:szCs w:val="23"/>
        </w:rPr>
        <w:t>sebagaimana</w:t>
      </w:r>
      <w:proofErr w:type="spellEnd"/>
      <w:proofErr w:type="gramEnd"/>
      <w:r>
        <w:rPr>
          <w:color w:val="0B0B0B"/>
          <w:sz w:val="23"/>
          <w:szCs w:val="23"/>
        </w:rPr>
        <w:t xml:space="preserve"> </w:t>
      </w:r>
      <w:r>
        <w:rPr>
          <w:color w:val="0B0B0B"/>
          <w:spacing w:val="6"/>
          <w:sz w:val="23"/>
          <w:szCs w:val="23"/>
        </w:rPr>
        <w:t xml:space="preserve"> </w:t>
      </w:r>
      <w:proofErr w:type="spellStart"/>
      <w:r>
        <w:rPr>
          <w:color w:val="0B0B0B"/>
          <w:sz w:val="23"/>
          <w:szCs w:val="23"/>
        </w:rPr>
        <w:t>dimaksud</w:t>
      </w:r>
      <w:proofErr w:type="spellEnd"/>
      <w:r>
        <w:rPr>
          <w:color w:val="0B0B0B"/>
          <w:spacing w:val="49"/>
          <w:sz w:val="23"/>
          <w:szCs w:val="23"/>
        </w:rPr>
        <w:t xml:space="preserve"> </w:t>
      </w:r>
      <w:proofErr w:type="spellStart"/>
      <w:r>
        <w:rPr>
          <w:color w:val="0B0B0B"/>
          <w:sz w:val="23"/>
          <w:szCs w:val="23"/>
        </w:rPr>
        <w:t>dalam</w:t>
      </w:r>
      <w:proofErr w:type="spellEnd"/>
      <w:r>
        <w:rPr>
          <w:color w:val="0B0B0B"/>
          <w:spacing w:val="22"/>
          <w:sz w:val="23"/>
          <w:szCs w:val="23"/>
        </w:rPr>
        <w:t xml:space="preserve"> </w:t>
      </w:r>
      <w:proofErr w:type="spellStart"/>
      <w:r>
        <w:rPr>
          <w:color w:val="0B0B0B"/>
          <w:w w:val="103"/>
          <w:sz w:val="23"/>
          <w:szCs w:val="23"/>
        </w:rPr>
        <w:t>h</w:t>
      </w:r>
      <w:r>
        <w:rPr>
          <w:color w:val="0B0B0B"/>
          <w:w w:val="111"/>
          <w:sz w:val="23"/>
          <w:szCs w:val="23"/>
        </w:rPr>
        <w:t>uruf</w:t>
      </w:r>
      <w:proofErr w:type="spellEnd"/>
      <w:r>
        <w:rPr>
          <w:color w:val="0B0B0B"/>
          <w:w w:val="111"/>
          <w:sz w:val="23"/>
          <w:szCs w:val="23"/>
        </w:rPr>
        <w:t xml:space="preserve"> </w:t>
      </w:r>
      <w:r>
        <w:rPr>
          <w:color w:val="0B0B0B"/>
          <w:sz w:val="23"/>
          <w:szCs w:val="23"/>
        </w:rPr>
        <w:t>a,</w:t>
      </w:r>
      <w:r>
        <w:rPr>
          <w:color w:val="0B0B0B"/>
          <w:spacing w:val="6"/>
          <w:sz w:val="23"/>
          <w:szCs w:val="23"/>
        </w:rPr>
        <w:t xml:space="preserve"> </w:t>
      </w:r>
      <w:proofErr w:type="spellStart"/>
      <w:r>
        <w:rPr>
          <w:color w:val="0B0B0B"/>
          <w:sz w:val="23"/>
          <w:szCs w:val="23"/>
        </w:rPr>
        <w:t>perlu</w:t>
      </w:r>
      <w:proofErr w:type="spellEnd"/>
      <w:r>
        <w:rPr>
          <w:color w:val="0B0B0B"/>
          <w:spacing w:val="28"/>
          <w:sz w:val="23"/>
          <w:szCs w:val="23"/>
        </w:rPr>
        <w:t xml:space="preserve"> </w:t>
      </w:r>
      <w:proofErr w:type="spellStart"/>
      <w:r>
        <w:rPr>
          <w:color w:val="0B0B0B"/>
          <w:sz w:val="23"/>
          <w:szCs w:val="23"/>
        </w:rPr>
        <w:t>menetapkan</w:t>
      </w:r>
      <w:proofErr w:type="spellEnd"/>
      <w:r>
        <w:rPr>
          <w:color w:val="0B0B0B"/>
          <w:sz w:val="23"/>
          <w:szCs w:val="23"/>
        </w:rPr>
        <w:t xml:space="preserve"> </w:t>
      </w:r>
      <w:r>
        <w:rPr>
          <w:color w:val="0B0B0B"/>
          <w:spacing w:val="12"/>
          <w:sz w:val="23"/>
          <w:szCs w:val="23"/>
        </w:rPr>
        <w:t xml:space="preserve"> </w:t>
      </w:r>
      <w:proofErr w:type="spellStart"/>
      <w:r>
        <w:rPr>
          <w:color w:val="0B0B0B"/>
          <w:sz w:val="23"/>
          <w:szCs w:val="23"/>
        </w:rPr>
        <w:t>keputusan</w:t>
      </w:r>
      <w:proofErr w:type="spellEnd"/>
      <w:r>
        <w:rPr>
          <w:color w:val="0B0B0B"/>
          <w:sz w:val="23"/>
          <w:szCs w:val="23"/>
        </w:rPr>
        <w:t xml:space="preserve">  </w:t>
      </w:r>
      <w:proofErr w:type="spellStart"/>
      <w:r>
        <w:rPr>
          <w:color w:val="0B0B0B"/>
          <w:sz w:val="23"/>
          <w:szCs w:val="23"/>
        </w:rPr>
        <w:t>menteri</w:t>
      </w:r>
      <w:proofErr w:type="spellEnd"/>
      <w:r>
        <w:rPr>
          <w:color w:val="0B0B0B"/>
          <w:spacing w:val="41"/>
          <w:sz w:val="23"/>
          <w:szCs w:val="23"/>
        </w:rPr>
        <w:t xml:space="preserve"> </w:t>
      </w:r>
      <w:proofErr w:type="spellStart"/>
      <w:r>
        <w:rPr>
          <w:color w:val="0B0B0B"/>
          <w:sz w:val="23"/>
          <w:szCs w:val="23"/>
        </w:rPr>
        <w:t>hukum</w:t>
      </w:r>
      <w:proofErr w:type="spellEnd"/>
      <w:r>
        <w:rPr>
          <w:color w:val="0B0B0B"/>
          <w:spacing w:val="44"/>
          <w:sz w:val="23"/>
          <w:szCs w:val="23"/>
        </w:rPr>
        <w:t xml:space="preserve"> </w:t>
      </w:r>
      <w:proofErr w:type="spellStart"/>
      <w:r>
        <w:rPr>
          <w:color w:val="0B0B0B"/>
          <w:sz w:val="23"/>
          <w:szCs w:val="23"/>
        </w:rPr>
        <w:t>dan</w:t>
      </w:r>
      <w:proofErr w:type="spellEnd"/>
      <w:r>
        <w:rPr>
          <w:color w:val="0B0B0B"/>
          <w:spacing w:val="21"/>
          <w:sz w:val="23"/>
          <w:szCs w:val="23"/>
        </w:rPr>
        <w:t xml:space="preserve"> </w:t>
      </w:r>
      <w:proofErr w:type="spellStart"/>
      <w:r>
        <w:rPr>
          <w:color w:val="0B0B0B"/>
          <w:sz w:val="23"/>
          <w:szCs w:val="23"/>
        </w:rPr>
        <w:t>hak</w:t>
      </w:r>
      <w:proofErr w:type="spellEnd"/>
      <w:r>
        <w:rPr>
          <w:color w:val="0B0B0B"/>
          <w:spacing w:val="30"/>
          <w:sz w:val="23"/>
          <w:szCs w:val="23"/>
        </w:rPr>
        <w:t xml:space="preserve"> </w:t>
      </w:r>
      <w:proofErr w:type="spellStart"/>
      <w:r>
        <w:rPr>
          <w:color w:val="0B0B0B"/>
          <w:sz w:val="23"/>
          <w:szCs w:val="23"/>
        </w:rPr>
        <w:t>asasi</w:t>
      </w:r>
      <w:proofErr w:type="spellEnd"/>
      <w:r>
        <w:rPr>
          <w:color w:val="0B0B0B"/>
          <w:spacing w:val="29"/>
          <w:sz w:val="23"/>
          <w:szCs w:val="23"/>
        </w:rPr>
        <w:t xml:space="preserve"> </w:t>
      </w:r>
      <w:proofErr w:type="spellStart"/>
      <w:r>
        <w:rPr>
          <w:color w:val="0B0B0B"/>
          <w:w w:val="102"/>
          <w:sz w:val="23"/>
          <w:szCs w:val="23"/>
        </w:rPr>
        <w:t>m</w:t>
      </w:r>
      <w:r>
        <w:rPr>
          <w:color w:val="0B0B0B"/>
          <w:w w:val="104"/>
          <w:sz w:val="23"/>
          <w:szCs w:val="23"/>
        </w:rPr>
        <w:t>an</w:t>
      </w:r>
      <w:r>
        <w:rPr>
          <w:color w:val="0B0B0B"/>
          <w:w w:val="107"/>
          <w:sz w:val="23"/>
          <w:szCs w:val="23"/>
        </w:rPr>
        <w:t>u</w:t>
      </w:r>
      <w:r>
        <w:rPr>
          <w:color w:val="0B0B0B"/>
          <w:w w:val="99"/>
          <w:sz w:val="23"/>
          <w:szCs w:val="23"/>
        </w:rPr>
        <w:t>s</w:t>
      </w:r>
      <w:r>
        <w:rPr>
          <w:color w:val="0B0B0B"/>
          <w:sz w:val="23"/>
          <w:szCs w:val="23"/>
        </w:rPr>
        <w:t>i</w:t>
      </w:r>
      <w:r>
        <w:rPr>
          <w:color w:val="0B0B0B"/>
          <w:w w:val="117"/>
          <w:sz w:val="23"/>
          <w:szCs w:val="23"/>
        </w:rPr>
        <w:t>a</w:t>
      </w:r>
      <w:proofErr w:type="spellEnd"/>
      <w:r>
        <w:rPr>
          <w:color w:val="0B0B0B"/>
          <w:w w:val="117"/>
          <w:sz w:val="23"/>
          <w:szCs w:val="23"/>
        </w:rPr>
        <w:t xml:space="preserve"> </w:t>
      </w:r>
      <w:proofErr w:type="spellStart"/>
      <w:r>
        <w:rPr>
          <w:color w:val="0B0B0B"/>
          <w:sz w:val="23"/>
          <w:szCs w:val="23"/>
        </w:rPr>
        <w:t>tentang</w:t>
      </w:r>
      <w:proofErr w:type="spellEnd"/>
      <w:r>
        <w:rPr>
          <w:color w:val="0B0B0B"/>
          <w:spacing w:val="25"/>
          <w:sz w:val="23"/>
          <w:szCs w:val="23"/>
        </w:rPr>
        <w:t xml:space="preserve"> </w:t>
      </w:r>
      <w:proofErr w:type="spellStart"/>
      <w:r>
        <w:rPr>
          <w:color w:val="0B0B0B"/>
          <w:sz w:val="23"/>
          <w:szCs w:val="23"/>
        </w:rPr>
        <w:t>pengesahan</w:t>
      </w:r>
      <w:proofErr w:type="spellEnd"/>
      <w:r>
        <w:rPr>
          <w:color w:val="0B0B0B"/>
          <w:sz w:val="23"/>
          <w:szCs w:val="23"/>
        </w:rPr>
        <w:t xml:space="preserve"> </w:t>
      </w:r>
      <w:r>
        <w:rPr>
          <w:color w:val="0B0B0B"/>
          <w:spacing w:val="6"/>
          <w:sz w:val="23"/>
          <w:szCs w:val="23"/>
        </w:rPr>
        <w:t xml:space="preserve"> </w:t>
      </w:r>
      <w:proofErr w:type="spellStart"/>
      <w:r>
        <w:rPr>
          <w:color w:val="0B0B0B"/>
          <w:sz w:val="23"/>
          <w:szCs w:val="23"/>
        </w:rPr>
        <w:t>badan</w:t>
      </w:r>
      <w:proofErr w:type="spellEnd"/>
      <w:r>
        <w:rPr>
          <w:color w:val="0B0B0B"/>
          <w:spacing w:val="31"/>
          <w:sz w:val="23"/>
          <w:szCs w:val="23"/>
        </w:rPr>
        <w:t xml:space="preserve"> </w:t>
      </w:r>
      <w:proofErr w:type="spellStart"/>
      <w:r>
        <w:rPr>
          <w:color w:val="0B0B0B"/>
          <w:sz w:val="23"/>
          <w:szCs w:val="23"/>
        </w:rPr>
        <w:t>hukum</w:t>
      </w:r>
      <w:proofErr w:type="spellEnd"/>
      <w:r>
        <w:rPr>
          <w:color w:val="0B0B0B"/>
          <w:spacing w:val="39"/>
          <w:sz w:val="23"/>
          <w:szCs w:val="23"/>
        </w:rPr>
        <w:t xml:space="preserve"> </w:t>
      </w:r>
      <w:proofErr w:type="spellStart"/>
      <w:r>
        <w:rPr>
          <w:color w:val="0B0B0B"/>
          <w:sz w:val="23"/>
          <w:szCs w:val="23"/>
        </w:rPr>
        <w:t>Yayasan</w:t>
      </w:r>
      <w:proofErr w:type="spellEnd"/>
      <w:r>
        <w:rPr>
          <w:color w:val="0B0B0B"/>
          <w:spacing w:val="36"/>
          <w:sz w:val="23"/>
          <w:szCs w:val="23"/>
        </w:rPr>
        <w:t xml:space="preserve"> </w:t>
      </w:r>
      <w:proofErr w:type="spellStart"/>
      <w:r>
        <w:rPr>
          <w:color w:val="0B0B0B"/>
          <w:sz w:val="23"/>
          <w:szCs w:val="23"/>
        </w:rPr>
        <w:t>Pendidikan</w:t>
      </w:r>
      <w:proofErr w:type="spellEnd"/>
      <w:r>
        <w:rPr>
          <w:color w:val="0B0B0B"/>
          <w:sz w:val="23"/>
          <w:szCs w:val="23"/>
        </w:rPr>
        <w:t xml:space="preserve">  Dan</w:t>
      </w:r>
      <w:r>
        <w:rPr>
          <w:color w:val="0B0B0B"/>
          <w:spacing w:val="28"/>
          <w:sz w:val="23"/>
          <w:szCs w:val="23"/>
        </w:rPr>
        <w:t xml:space="preserve"> </w:t>
      </w:r>
      <w:proofErr w:type="spellStart"/>
      <w:r>
        <w:rPr>
          <w:color w:val="0B0B0B"/>
          <w:sz w:val="23"/>
          <w:szCs w:val="23"/>
        </w:rPr>
        <w:t>Sosial</w:t>
      </w:r>
      <w:proofErr w:type="spellEnd"/>
      <w:r>
        <w:rPr>
          <w:color w:val="0B0B0B"/>
          <w:spacing w:val="16"/>
          <w:sz w:val="23"/>
          <w:szCs w:val="23"/>
        </w:rPr>
        <w:t xml:space="preserve"> </w:t>
      </w:r>
      <w:r>
        <w:rPr>
          <w:color w:val="0B0B0B"/>
          <w:w w:val="101"/>
          <w:sz w:val="23"/>
          <w:szCs w:val="23"/>
        </w:rPr>
        <w:t>Al</w:t>
      </w:r>
      <w:r>
        <w:rPr>
          <w:color w:val="0B0B0B"/>
          <w:w w:val="111"/>
          <w:sz w:val="23"/>
          <w:szCs w:val="23"/>
        </w:rPr>
        <w:t xml:space="preserve">­ </w:t>
      </w:r>
      <w:proofErr w:type="spellStart"/>
      <w:r>
        <w:rPr>
          <w:color w:val="0B0B0B"/>
          <w:sz w:val="23"/>
          <w:szCs w:val="23"/>
        </w:rPr>
        <w:t>Markasi</w:t>
      </w:r>
      <w:proofErr w:type="spellEnd"/>
      <w:r>
        <w:rPr>
          <w:color w:val="0B0B0B"/>
          <w:spacing w:val="32"/>
          <w:sz w:val="23"/>
          <w:szCs w:val="23"/>
        </w:rPr>
        <w:t xml:space="preserve"> </w:t>
      </w:r>
      <w:r>
        <w:rPr>
          <w:color w:val="0B0B0B"/>
          <w:w w:val="94"/>
          <w:sz w:val="23"/>
          <w:szCs w:val="23"/>
        </w:rPr>
        <w:t>B</w:t>
      </w:r>
      <w:r>
        <w:rPr>
          <w:color w:val="0B0B0B"/>
          <w:w w:val="112"/>
          <w:sz w:val="23"/>
          <w:szCs w:val="23"/>
        </w:rPr>
        <w:t>e</w:t>
      </w:r>
      <w:r>
        <w:rPr>
          <w:color w:val="0B0B0B"/>
          <w:w w:val="107"/>
          <w:sz w:val="23"/>
          <w:szCs w:val="23"/>
        </w:rPr>
        <w:t>n</w:t>
      </w:r>
      <w:r>
        <w:rPr>
          <w:color w:val="0B0B0B"/>
          <w:w w:val="103"/>
          <w:sz w:val="23"/>
          <w:szCs w:val="23"/>
        </w:rPr>
        <w:t>g</w:t>
      </w:r>
      <w:r>
        <w:rPr>
          <w:color w:val="0B0B0B"/>
          <w:w w:val="107"/>
          <w:sz w:val="23"/>
          <w:szCs w:val="23"/>
        </w:rPr>
        <w:t>ku</w:t>
      </w:r>
      <w:r>
        <w:rPr>
          <w:color w:val="0B0B0B"/>
          <w:w w:val="93"/>
          <w:sz w:val="23"/>
          <w:szCs w:val="23"/>
        </w:rPr>
        <w:t>l</w:t>
      </w:r>
      <w:r>
        <w:rPr>
          <w:color w:val="0B0B0B"/>
          <w:w w:val="111"/>
          <w:sz w:val="23"/>
          <w:szCs w:val="23"/>
        </w:rPr>
        <w:t>u</w:t>
      </w:r>
      <w:r>
        <w:rPr>
          <w:color w:val="0B0B0B"/>
          <w:w w:val="86"/>
          <w:sz w:val="23"/>
          <w:szCs w:val="23"/>
        </w:rPr>
        <w:t>;</w:t>
      </w:r>
    </w:p>
    <w:p w:rsidR="002C4BA6" w:rsidRDefault="002C4BA6">
      <w:pPr>
        <w:spacing w:before="15" w:line="260" w:lineRule="exact"/>
        <w:rPr>
          <w:sz w:val="26"/>
          <w:szCs w:val="26"/>
        </w:rPr>
      </w:pPr>
    </w:p>
    <w:p w:rsidR="002C4BA6" w:rsidRDefault="006A6D65">
      <w:pPr>
        <w:ind w:left="170"/>
        <w:rPr>
          <w:sz w:val="23"/>
          <w:szCs w:val="23"/>
        </w:rPr>
      </w:pPr>
      <w:r>
        <w:rPr>
          <w:color w:val="0B0B0B"/>
          <w:w w:val="51"/>
          <w:sz w:val="23"/>
          <w:szCs w:val="23"/>
        </w:rPr>
        <w:t>1</w:t>
      </w:r>
      <w:r>
        <w:rPr>
          <w:color w:val="0B0B0B"/>
          <w:w w:val="133"/>
          <w:sz w:val="23"/>
          <w:szCs w:val="23"/>
        </w:rPr>
        <w:t>.</w:t>
      </w:r>
      <w:r>
        <w:rPr>
          <w:color w:val="0B0B0B"/>
          <w:sz w:val="23"/>
          <w:szCs w:val="23"/>
        </w:rPr>
        <w:t xml:space="preserve"> </w:t>
      </w:r>
      <w:r>
        <w:rPr>
          <w:color w:val="0B0B0B"/>
          <w:spacing w:val="8"/>
          <w:sz w:val="23"/>
          <w:szCs w:val="23"/>
        </w:rPr>
        <w:t xml:space="preserve"> </w:t>
      </w:r>
      <w:proofErr w:type="gramStart"/>
      <w:r>
        <w:rPr>
          <w:color w:val="0B0B0B"/>
          <w:w w:val="96"/>
          <w:sz w:val="23"/>
          <w:szCs w:val="23"/>
        </w:rPr>
        <w:t xml:space="preserve">SK </w:t>
      </w:r>
      <w:r>
        <w:rPr>
          <w:color w:val="0B0B0B"/>
          <w:spacing w:val="41"/>
          <w:w w:val="96"/>
          <w:sz w:val="23"/>
          <w:szCs w:val="23"/>
        </w:rPr>
        <w:t xml:space="preserve"> </w:t>
      </w:r>
      <w:proofErr w:type="spellStart"/>
      <w:r>
        <w:rPr>
          <w:color w:val="0B0B0B"/>
          <w:sz w:val="23"/>
          <w:szCs w:val="23"/>
        </w:rPr>
        <w:t>Menteri</w:t>
      </w:r>
      <w:proofErr w:type="spellEnd"/>
      <w:proofErr w:type="gramEnd"/>
      <w:r>
        <w:rPr>
          <w:color w:val="0B0B0B"/>
          <w:sz w:val="23"/>
          <w:szCs w:val="23"/>
        </w:rPr>
        <w:t xml:space="preserve">  </w:t>
      </w:r>
      <w:r>
        <w:rPr>
          <w:color w:val="0B0B0B"/>
          <w:spacing w:val="3"/>
          <w:sz w:val="23"/>
          <w:szCs w:val="23"/>
        </w:rPr>
        <w:t xml:space="preserve"> </w:t>
      </w:r>
      <w:proofErr w:type="spellStart"/>
      <w:r>
        <w:rPr>
          <w:color w:val="0B0B0B"/>
          <w:sz w:val="23"/>
          <w:szCs w:val="23"/>
        </w:rPr>
        <w:t>hukum</w:t>
      </w:r>
      <w:proofErr w:type="spellEnd"/>
      <w:r>
        <w:rPr>
          <w:color w:val="0B0B0B"/>
          <w:sz w:val="23"/>
          <w:szCs w:val="23"/>
        </w:rPr>
        <w:t xml:space="preserve">  </w:t>
      </w:r>
      <w:r>
        <w:rPr>
          <w:color w:val="0B0B0B"/>
          <w:spacing w:val="12"/>
          <w:sz w:val="23"/>
          <w:szCs w:val="23"/>
        </w:rPr>
        <w:t xml:space="preserve"> </w:t>
      </w:r>
      <w:proofErr w:type="spellStart"/>
      <w:r>
        <w:rPr>
          <w:color w:val="0B0B0B"/>
          <w:sz w:val="23"/>
          <w:szCs w:val="23"/>
        </w:rPr>
        <w:t>dan</w:t>
      </w:r>
      <w:proofErr w:type="spellEnd"/>
      <w:r>
        <w:rPr>
          <w:color w:val="0B0B0B"/>
          <w:sz w:val="23"/>
          <w:szCs w:val="23"/>
        </w:rPr>
        <w:t xml:space="preserve"> </w:t>
      </w:r>
      <w:r>
        <w:rPr>
          <w:color w:val="0B0B0B"/>
          <w:spacing w:val="38"/>
          <w:sz w:val="23"/>
          <w:szCs w:val="23"/>
        </w:rPr>
        <w:t xml:space="preserve"> </w:t>
      </w:r>
      <w:proofErr w:type="spellStart"/>
      <w:r>
        <w:rPr>
          <w:color w:val="0B0B0B"/>
          <w:sz w:val="23"/>
          <w:szCs w:val="23"/>
        </w:rPr>
        <w:t>Hak</w:t>
      </w:r>
      <w:proofErr w:type="spellEnd"/>
      <w:r>
        <w:rPr>
          <w:color w:val="0B0B0B"/>
          <w:sz w:val="23"/>
          <w:szCs w:val="23"/>
        </w:rPr>
        <w:t xml:space="preserve"> </w:t>
      </w:r>
      <w:r>
        <w:rPr>
          <w:color w:val="0B0B0B"/>
          <w:spacing w:val="48"/>
          <w:sz w:val="23"/>
          <w:szCs w:val="23"/>
        </w:rPr>
        <w:t xml:space="preserve"> </w:t>
      </w:r>
      <w:proofErr w:type="spellStart"/>
      <w:r>
        <w:rPr>
          <w:color w:val="0B0B0B"/>
          <w:sz w:val="23"/>
          <w:szCs w:val="23"/>
        </w:rPr>
        <w:t>Azazi</w:t>
      </w:r>
      <w:proofErr w:type="spellEnd"/>
      <w:r>
        <w:rPr>
          <w:color w:val="0B0B0B"/>
          <w:sz w:val="23"/>
          <w:szCs w:val="23"/>
        </w:rPr>
        <w:t xml:space="preserve">  </w:t>
      </w:r>
      <w:r>
        <w:rPr>
          <w:color w:val="0B0B0B"/>
          <w:spacing w:val="2"/>
          <w:sz w:val="23"/>
          <w:szCs w:val="23"/>
        </w:rPr>
        <w:t xml:space="preserve"> </w:t>
      </w:r>
      <w:proofErr w:type="spellStart"/>
      <w:r>
        <w:rPr>
          <w:color w:val="0B0B0B"/>
          <w:sz w:val="23"/>
          <w:szCs w:val="23"/>
        </w:rPr>
        <w:t>Manusia</w:t>
      </w:r>
      <w:proofErr w:type="spellEnd"/>
      <w:r>
        <w:rPr>
          <w:color w:val="0B0B0B"/>
          <w:sz w:val="23"/>
          <w:szCs w:val="23"/>
        </w:rPr>
        <w:t xml:space="preserve">  </w:t>
      </w:r>
      <w:r>
        <w:rPr>
          <w:color w:val="0B0B0B"/>
          <w:spacing w:val="10"/>
          <w:sz w:val="23"/>
          <w:szCs w:val="23"/>
        </w:rPr>
        <w:t xml:space="preserve"> </w:t>
      </w:r>
      <w:r>
        <w:rPr>
          <w:color w:val="0B0B0B"/>
          <w:sz w:val="23"/>
          <w:szCs w:val="23"/>
        </w:rPr>
        <w:t>RI</w:t>
      </w:r>
      <w:r>
        <w:rPr>
          <w:color w:val="1C1C1C"/>
          <w:sz w:val="23"/>
          <w:szCs w:val="23"/>
        </w:rPr>
        <w:t xml:space="preserve">. </w:t>
      </w:r>
      <w:r>
        <w:rPr>
          <w:color w:val="1C1C1C"/>
          <w:spacing w:val="38"/>
          <w:sz w:val="23"/>
          <w:szCs w:val="23"/>
        </w:rPr>
        <w:t xml:space="preserve"> </w:t>
      </w:r>
      <w:proofErr w:type="spellStart"/>
      <w:r>
        <w:rPr>
          <w:color w:val="0B0B0B"/>
          <w:w w:val="105"/>
          <w:sz w:val="23"/>
          <w:szCs w:val="23"/>
        </w:rPr>
        <w:t>N</w:t>
      </w:r>
      <w:r>
        <w:rPr>
          <w:color w:val="0B0B0B"/>
          <w:w w:val="103"/>
          <w:sz w:val="23"/>
          <w:szCs w:val="23"/>
        </w:rPr>
        <w:t>o</w:t>
      </w:r>
      <w:r>
        <w:rPr>
          <w:color w:val="0B0B0B"/>
          <w:w w:val="111"/>
          <w:sz w:val="23"/>
          <w:szCs w:val="23"/>
        </w:rPr>
        <w:t>m</w:t>
      </w:r>
      <w:r>
        <w:rPr>
          <w:color w:val="0B0B0B"/>
          <w:w w:val="99"/>
          <w:sz w:val="23"/>
          <w:szCs w:val="23"/>
        </w:rPr>
        <w:t>o</w:t>
      </w:r>
      <w:r>
        <w:rPr>
          <w:color w:val="0B0B0B"/>
          <w:w w:val="116"/>
          <w:sz w:val="23"/>
          <w:szCs w:val="23"/>
        </w:rPr>
        <w:t>r</w:t>
      </w:r>
      <w:proofErr w:type="spellEnd"/>
      <w:r>
        <w:rPr>
          <w:color w:val="0B0B0B"/>
          <w:w w:val="80"/>
          <w:sz w:val="23"/>
          <w:szCs w:val="23"/>
        </w:rPr>
        <w:t>:</w:t>
      </w:r>
      <w:r>
        <w:rPr>
          <w:color w:val="0B0B0B"/>
          <w:sz w:val="23"/>
          <w:szCs w:val="23"/>
        </w:rPr>
        <w:t xml:space="preserve">  </w:t>
      </w:r>
      <w:r>
        <w:rPr>
          <w:color w:val="0B0B0B"/>
          <w:spacing w:val="-11"/>
          <w:sz w:val="23"/>
          <w:szCs w:val="23"/>
        </w:rPr>
        <w:t xml:space="preserve"> </w:t>
      </w:r>
      <w:r>
        <w:rPr>
          <w:color w:val="0B0B0B"/>
          <w:w w:val="105"/>
          <w:sz w:val="23"/>
          <w:szCs w:val="23"/>
        </w:rPr>
        <w:t>AHU­</w:t>
      </w:r>
    </w:p>
    <w:p w:rsidR="002C4BA6" w:rsidRDefault="006A6D65">
      <w:pPr>
        <w:spacing w:before="16"/>
        <w:ind w:left="426"/>
        <w:rPr>
          <w:sz w:val="23"/>
          <w:szCs w:val="23"/>
        </w:rPr>
      </w:pPr>
      <w:r>
        <w:rPr>
          <w:color w:val="0B0B0B"/>
          <w:w w:val="88"/>
          <w:sz w:val="23"/>
          <w:szCs w:val="23"/>
        </w:rPr>
        <w:t>0</w:t>
      </w:r>
      <w:r>
        <w:rPr>
          <w:color w:val="0B0B0B"/>
          <w:w w:val="99"/>
          <w:sz w:val="23"/>
          <w:szCs w:val="23"/>
        </w:rPr>
        <w:t>0</w:t>
      </w:r>
      <w:r>
        <w:rPr>
          <w:color w:val="0B0B0B"/>
          <w:w w:val="103"/>
          <w:sz w:val="23"/>
          <w:szCs w:val="23"/>
        </w:rPr>
        <w:t>046</w:t>
      </w:r>
      <w:r>
        <w:rPr>
          <w:color w:val="0B0B0B"/>
          <w:w w:val="96"/>
          <w:sz w:val="23"/>
          <w:szCs w:val="23"/>
        </w:rPr>
        <w:t>5</w:t>
      </w:r>
      <w:r>
        <w:rPr>
          <w:color w:val="0B0B0B"/>
          <w:w w:val="114"/>
          <w:sz w:val="23"/>
          <w:szCs w:val="23"/>
        </w:rPr>
        <w:t>9</w:t>
      </w:r>
      <w:proofErr w:type="gramStart"/>
      <w:r>
        <w:rPr>
          <w:color w:val="0B0B0B"/>
          <w:w w:val="88"/>
          <w:sz w:val="23"/>
          <w:szCs w:val="23"/>
        </w:rPr>
        <w:t>.</w:t>
      </w:r>
      <w:r>
        <w:rPr>
          <w:color w:val="0B0B0B"/>
          <w:w w:val="115"/>
          <w:sz w:val="23"/>
          <w:szCs w:val="23"/>
        </w:rPr>
        <w:t>A</w:t>
      </w:r>
      <w:r>
        <w:rPr>
          <w:color w:val="0B0B0B"/>
          <w:w w:val="102"/>
          <w:sz w:val="23"/>
          <w:szCs w:val="23"/>
        </w:rPr>
        <w:t>H</w:t>
      </w:r>
      <w:r>
        <w:rPr>
          <w:color w:val="0B0B0B"/>
          <w:w w:val="81"/>
          <w:sz w:val="23"/>
          <w:szCs w:val="23"/>
        </w:rPr>
        <w:t>.</w:t>
      </w:r>
      <w:r>
        <w:rPr>
          <w:color w:val="0B0B0B"/>
          <w:w w:val="114"/>
          <w:sz w:val="23"/>
          <w:szCs w:val="23"/>
        </w:rPr>
        <w:t>0</w:t>
      </w:r>
      <w:r>
        <w:rPr>
          <w:color w:val="0B0B0B"/>
          <w:w w:val="81"/>
          <w:sz w:val="23"/>
          <w:szCs w:val="23"/>
        </w:rPr>
        <w:t>1</w:t>
      </w:r>
      <w:r>
        <w:rPr>
          <w:color w:val="1C1C1C"/>
          <w:w w:val="133"/>
          <w:sz w:val="23"/>
          <w:szCs w:val="23"/>
        </w:rPr>
        <w:t>.</w:t>
      </w:r>
      <w:r>
        <w:rPr>
          <w:color w:val="0B0B0B"/>
          <w:w w:val="114"/>
          <w:sz w:val="23"/>
          <w:szCs w:val="23"/>
        </w:rPr>
        <w:t>0</w:t>
      </w:r>
      <w:r>
        <w:rPr>
          <w:color w:val="0B0B0B"/>
          <w:w w:val="103"/>
          <w:sz w:val="23"/>
          <w:szCs w:val="23"/>
        </w:rPr>
        <w:t>4</w:t>
      </w:r>
      <w:proofErr w:type="gramEnd"/>
      <w:r>
        <w:rPr>
          <w:color w:val="0B0B0B"/>
          <w:w w:val="88"/>
          <w:sz w:val="23"/>
          <w:szCs w:val="23"/>
        </w:rPr>
        <w:t>.</w:t>
      </w:r>
      <w:r>
        <w:rPr>
          <w:color w:val="0B0B0B"/>
          <w:sz w:val="23"/>
          <w:szCs w:val="23"/>
        </w:rPr>
        <w:t xml:space="preserve"> </w:t>
      </w:r>
      <w:r>
        <w:rPr>
          <w:color w:val="0B0B0B"/>
          <w:spacing w:val="13"/>
          <w:sz w:val="23"/>
          <w:szCs w:val="23"/>
        </w:rPr>
        <w:t xml:space="preserve"> </w:t>
      </w:r>
      <w:proofErr w:type="spellStart"/>
      <w:proofErr w:type="gramStart"/>
      <w:r>
        <w:rPr>
          <w:color w:val="0B0B0B"/>
          <w:sz w:val="23"/>
          <w:szCs w:val="23"/>
        </w:rPr>
        <w:t>Tahun</w:t>
      </w:r>
      <w:proofErr w:type="spellEnd"/>
      <w:r>
        <w:rPr>
          <w:color w:val="0B0B0B"/>
          <w:sz w:val="23"/>
          <w:szCs w:val="23"/>
        </w:rPr>
        <w:t xml:space="preserve"> </w:t>
      </w:r>
      <w:r>
        <w:rPr>
          <w:color w:val="0B0B0B"/>
          <w:spacing w:val="24"/>
          <w:sz w:val="23"/>
          <w:szCs w:val="23"/>
        </w:rPr>
        <w:t xml:space="preserve"> </w:t>
      </w:r>
      <w:r>
        <w:rPr>
          <w:color w:val="0B0B0B"/>
          <w:w w:val="92"/>
          <w:sz w:val="23"/>
          <w:szCs w:val="23"/>
        </w:rPr>
        <w:t>2</w:t>
      </w:r>
      <w:r>
        <w:rPr>
          <w:color w:val="0B0B0B"/>
          <w:w w:val="107"/>
          <w:sz w:val="23"/>
          <w:szCs w:val="23"/>
        </w:rPr>
        <w:t>0</w:t>
      </w:r>
      <w:r>
        <w:rPr>
          <w:color w:val="0B0B0B"/>
          <w:w w:val="81"/>
          <w:sz w:val="23"/>
          <w:szCs w:val="23"/>
        </w:rPr>
        <w:t>1</w:t>
      </w:r>
      <w:r>
        <w:rPr>
          <w:color w:val="0B0B0B"/>
          <w:w w:val="122"/>
          <w:sz w:val="23"/>
          <w:szCs w:val="23"/>
        </w:rPr>
        <w:t>5</w:t>
      </w:r>
      <w:proofErr w:type="gramEnd"/>
      <w:r>
        <w:rPr>
          <w:color w:val="0B0B0B"/>
          <w:sz w:val="23"/>
          <w:szCs w:val="23"/>
        </w:rPr>
        <w:t xml:space="preserve"> </w:t>
      </w:r>
      <w:r>
        <w:rPr>
          <w:color w:val="0B0B0B"/>
          <w:spacing w:val="13"/>
          <w:sz w:val="23"/>
          <w:szCs w:val="23"/>
        </w:rPr>
        <w:t xml:space="preserve"> </w:t>
      </w:r>
      <w:proofErr w:type="spellStart"/>
      <w:r>
        <w:rPr>
          <w:color w:val="0B0B0B"/>
          <w:sz w:val="23"/>
          <w:szCs w:val="23"/>
        </w:rPr>
        <w:t>tentang</w:t>
      </w:r>
      <w:proofErr w:type="spellEnd"/>
      <w:r>
        <w:rPr>
          <w:color w:val="0B0B0B"/>
          <w:sz w:val="23"/>
          <w:szCs w:val="23"/>
        </w:rPr>
        <w:t xml:space="preserve"> </w:t>
      </w:r>
      <w:r>
        <w:rPr>
          <w:color w:val="0B0B0B"/>
          <w:spacing w:val="29"/>
          <w:sz w:val="23"/>
          <w:szCs w:val="23"/>
        </w:rPr>
        <w:t xml:space="preserve"> </w:t>
      </w:r>
      <w:proofErr w:type="spellStart"/>
      <w:r>
        <w:rPr>
          <w:color w:val="0B0B0B"/>
          <w:sz w:val="23"/>
          <w:szCs w:val="23"/>
        </w:rPr>
        <w:t>akta</w:t>
      </w:r>
      <w:proofErr w:type="spellEnd"/>
      <w:r>
        <w:rPr>
          <w:color w:val="0B0B0B"/>
          <w:sz w:val="23"/>
          <w:szCs w:val="23"/>
        </w:rPr>
        <w:t xml:space="preserve"> </w:t>
      </w:r>
      <w:r>
        <w:rPr>
          <w:color w:val="0B0B0B"/>
          <w:spacing w:val="12"/>
          <w:sz w:val="23"/>
          <w:szCs w:val="23"/>
        </w:rPr>
        <w:t xml:space="preserve"> </w:t>
      </w:r>
      <w:proofErr w:type="spellStart"/>
      <w:r>
        <w:rPr>
          <w:color w:val="0B0B0B"/>
          <w:sz w:val="23"/>
          <w:szCs w:val="23"/>
        </w:rPr>
        <w:t>Pengesahan</w:t>
      </w:r>
      <w:proofErr w:type="spellEnd"/>
      <w:r>
        <w:rPr>
          <w:color w:val="0B0B0B"/>
          <w:sz w:val="23"/>
          <w:szCs w:val="23"/>
        </w:rPr>
        <w:t xml:space="preserve"> </w:t>
      </w:r>
      <w:r>
        <w:rPr>
          <w:color w:val="0B0B0B"/>
          <w:spacing w:val="54"/>
          <w:sz w:val="23"/>
          <w:szCs w:val="23"/>
        </w:rPr>
        <w:t xml:space="preserve"> </w:t>
      </w:r>
      <w:proofErr w:type="spellStart"/>
      <w:r>
        <w:rPr>
          <w:color w:val="0B0B0B"/>
          <w:w w:val="99"/>
          <w:sz w:val="23"/>
          <w:szCs w:val="23"/>
        </w:rPr>
        <w:t>P</w:t>
      </w:r>
      <w:r>
        <w:rPr>
          <w:color w:val="0B0B0B"/>
          <w:w w:val="108"/>
          <w:sz w:val="23"/>
          <w:szCs w:val="23"/>
        </w:rPr>
        <w:t>e</w:t>
      </w:r>
      <w:r>
        <w:rPr>
          <w:color w:val="0B0B0B"/>
          <w:w w:val="111"/>
          <w:sz w:val="23"/>
          <w:szCs w:val="23"/>
        </w:rPr>
        <w:t>n</w:t>
      </w:r>
      <w:r>
        <w:rPr>
          <w:color w:val="0B0B0B"/>
          <w:w w:val="106"/>
          <w:sz w:val="23"/>
          <w:szCs w:val="23"/>
        </w:rPr>
        <w:t>diri</w:t>
      </w:r>
      <w:r>
        <w:rPr>
          <w:color w:val="0B0B0B"/>
          <w:w w:val="111"/>
          <w:sz w:val="23"/>
          <w:szCs w:val="23"/>
        </w:rPr>
        <w:t>an</w:t>
      </w:r>
      <w:proofErr w:type="spellEnd"/>
    </w:p>
    <w:p w:rsidR="002C4BA6" w:rsidRDefault="006A6D65">
      <w:pPr>
        <w:spacing w:before="21"/>
        <w:ind w:left="422"/>
        <w:rPr>
          <w:sz w:val="23"/>
          <w:szCs w:val="23"/>
        </w:rPr>
      </w:pPr>
      <w:proofErr w:type="spellStart"/>
      <w:r>
        <w:rPr>
          <w:color w:val="0B0B0B"/>
          <w:sz w:val="23"/>
          <w:szCs w:val="23"/>
        </w:rPr>
        <w:t>Yayasan</w:t>
      </w:r>
      <w:proofErr w:type="spellEnd"/>
      <w:r>
        <w:rPr>
          <w:color w:val="0B0B0B"/>
          <w:spacing w:val="14"/>
          <w:sz w:val="23"/>
          <w:szCs w:val="23"/>
        </w:rPr>
        <w:t xml:space="preserve"> </w:t>
      </w:r>
      <w:proofErr w:type="spellStart"/>
      <w:r>
        <w:rPr>
          <w:color w:val="0B0B0B"/>
          <w:sz w:val="23"/>
          <w:szCs w:val="23"/>
        </w:rPr>
        <w:t>Pendidikan</w:t>
      </w:r>
      <w:proofErr w:type="spellEnd"/>
      <w:r>
        <w:rPr>
          <w:color w:val="0B0B0B"/>
          <w:spacing w:val="56"/>
          <w:sz w:val="23"/>
          <w:szCs w:val="23"/>
        </w:rPr>
        <w:t xml:space="preserve"> </w:t>
      </w:r>
      <w:r>
        <w:rPr>
          <w:color w:val="0B0B0B"/>
          <w:sz w:val="23"/>
          <w:szCs w:val="23"/>
        </w:rPr>
        <w:t>Dan</w:t>
      </w:r>
      <w:r>
        <w:rPr>
          <w:color w:val="0B0B0B"/>
          <w:spacing w:val="33"/>
          <w:sz w:val="23"/>
          <w:szCs w:val="23"/>
        </w:rPr>
        <w:t xml:space="preserve"> </w:t>
      </w:r>
      <w:proofErr w:type="spellStart"/>
      <w:r>
        <w:rPr>
          <w:color w:val="0B0B0B"/>
          <w:sz w:val="23"/>
          <w:szCs w:val="23"/>
        </w:rPr>
        <w:t>Sosial</w:t>
      </w:r>
      <w:proofErr w:type="spellEnd"/>
      <w:r>
        <w:rPr>
          <w:color w:val="0B0B0B"/>
          <w:spacing w:val="26"/>
          <w:sz w:val="23"/>
          <w:szCs w:val="23"/>
        </w:rPr>
        <w:t xml:space="preserve"> </w:t>
      </w:r>
      <w:r>
        <w:rPr>
          <w:color w:val="0B0B0B"/>
          <w:sz w:val="23"/>
          <w:szCs w:val="23"/>
        </w:rPr>
        <w:t>Islamic</w:t>
      </w:r>
      <w:r>
        <w:rPr>
          <w:color w:val="0B0B0B"/>
          <w:spacing w:val="29"/>
          <w:sz w:val="23"/>
          <w:szCs w:val="23"/>
        </w:rPr>
        <w:t xml:space="preserve"> </w:t>
      </w:r>
      <w:proofErr w:type="spellStart"/>
      <w:proofErr w:type="gramStart"/>
      <w:r>
        <w:rPr>
          <w:color w:val="0B0B0B"/>
          <w:sz w:val="23"/>
          <w:szCs w:val="23"/>
        </w:rPr>
        <w:t>Al­Markazi</w:t>
      </w:r>
      <w:proofErr w:type="spellEnd"/>
      <w:r>
        <w:rPr>
          <w:color w:val="0B0B0B"/>
          <w:sz w:val="23"/>
          <w:szCs w:val="23"/>
        </w:rPr>
        <w:t xml:space="preserve"> </w:t>
      </w:r>
      <w:r>
        <w:rPr>
          <w:color w:val="0B0B0B"/>
          <w:spacing w:val="12"/>
          <w:sz w:val="23"/>
          <w:szCs w:val="23"/>
        </w:rPr>
        <w:t xml:space="preserve"> </w:t>
      </w:r>
      <w:r>
        <w:rPr>
          <w:color w:val="0B0B0B"/>
          <w:w w:val="97"/>
          <w:sz w:val="23"/>
          <w:szCs w:val="23"/>
        </w:rPr>
        <w:t>B</w:t>
      </w:r>
      <w:r>
        <w:rPr>
          <w:color w:val="0B0B0B"/>
          <w:w w:val="108"/>
          <w:sz w:val="23"/>
          <w:szCs w:val="23"/>
        </w:rPr>
        <w:t>e</w:t>
      </w:r>
      <w:r>
        <w:rPr>
          <w:color w:val="0B0B0B"/>
          <w:w w:val="111"/>
          <w:sz w:val="23"/>
          <w:szCs w:val="23"/>
        </w:rPr>
        <w:t>n</w:t>
      </w:r>
      <w:r>
        <w:rPr>
          <w:color w:val="0B0B0B"/>
          <w:w w:val="105"/>
          <w:sz w:val="23"/>
          <w:szCs w:val="23"/>
        </w:rPr>
        <w:t>gkul</w:t>
      </w:r>
      <w:r>
        <w:rPr>
          <w:color w:val="0B0B0B"/>
          <w:w w:val="114"/>
          <w:sz w:val="23"/>
          <w:szCs w:val="23"/>
        </w:rPr>
        <w:t>u</w:t>
      </w:r>
      <w:proofErr w:type="gramEnd"/>
    </w:p>
    <w:p w:rsidR="002C4BA6" w:rsidRDefault="002C4BA6">
      <w:pPr>
        <w:spacing w:before="2" w:line="100" w:lineRule="exact"/>
        <w:rPr>
          <w:sz w:val="10"/>
          <w:szCs w:val="10"/>
        </w:rPr>
      </w:pPr>
    </w:p>
    <w:p w:rsidR="002C4BA6" w:rsidRDefault="002C4BA6">
      <w:pPr>
        <w:spacing w:line="200" w:lineRule="exact"/>
      </w:pPr>
    </w:p>
    <w:p w:rsidR="002C4BA6" w:rsidRDefault="006A6D65">
      <w:pPr>
        <w:ind w:left="128"/>
        <w:rPr>
          <w:sz w:val="23"/>
          <w:szCs w:val="23"/>
        </w:rPr>
      </w:pPr>
      <w:r>
        <w:rPr>
          <w:color w:val="0B0B0B"/>
          <w:sz w:val="23"/>
          <w:szCs w:val="23"/>
        </w:rPr>
        <w:t>2</w:t>
      </w:r>
      <w:r>
        <w:rPr>
          <w:color w:val="1C1C1C"/>
          <w:sz w:val="23"/>
          <w:szCs w:val="23"/>
        </w:rPr>
        <w:t>.</w:t>
      </w:r>
      <w:r>
        <w:rPr>
          <w:color w:val="1C1C1C"/>
          <w:spacing w:val="46"/>
          <w:sz w:val="23"/>
          <w:szCs w:val="23"/>
        </w:rPr>
        <w:t xml:space="preserve"> </w:t>
      </w:r>
      <w:proofErr w:type="spellStart"/>
      <w:proofErr w:type="gramStart"/>
      <w:r>
        <w:rPr>
          <w:color w:val="0B0B0B"/>
          <w:sz w:val="23"/>
          <w:szCs w:val="23"/>
        </w:rPr>
        <w:t>Anggaran</w:t>
      </w:r>
      <w:proofErr w:type="spellEnd"/>
      <w:r>
        <w:rPr>
          <w:color w:val="0B0B0B"/>
          <w:sz w:val="23"/>
          <w:szCs w:val="23"/>
        </w:rPr>
        <w:t xml:space="preserve"> </w:t>
      </w:r>
      <w:r>
        <w:rPr>
          <w:color w:val="0B0B0B"/>
          <w:spacing w:val="13"/>
          <w:sz w:val="23"/>
          <w:szCs w:val="23"/>
        </w:rPr>
        <w:t xml:space="preserve"> </w:t>
      </w:r>
      <w:proofErr w:type="spellStart"/>
      <w:r>
        <w:rPr>
          <w:color w:val="0B0B0B"/>
          <w:sz w:val="23"/>
          <w:szCs w:val="23"/>
        </w:rPr>
        <w:t>Dasar</w:t>
      </w:r>
      <w:proofErr w:type="spellEnd"/>
      <w:proofErr w:type="gramEnd"/>
      <w:r>
        <w:rPr>
          <w:color w:val="0B0B0B"/>
          <w:sz w:val="23"/>
          <w:szCs w:val="23"/>
        </w:rPr>
        <w:t xml:space="preserve"> </w:t>
      </w:r>
      <w:r>
        <w:rPr>
          <w:color w:val="0B0B0B"/>
          <w:spacing w:val="10"/>
          <w:sz w:val="23"/>
          <w:szCs w:val="23"/>
        </w:rPr>
        <w:t xml:space="preserve"> </w:t>
      </w:r>
      <w:proofErr w:type="spellStart"/>
      <w:r>
        <w:rPr>
          <w:color w:val="0B0B0B"/>
          <w:sz w:val="23"/>
          <w:szCs w:val="23"/>
        </w:rPr>
        <w:t>dan</w:t>
      </w:r>
      <w:proofErr w:type="spellEnd"/>
      <w:r>
        <w:rPr>
          <w:color w:val="0B0B0B"/>
          <w:spacing w:val="57"/>
          <w:sz w:val="23"/>
          <w:szCs w:val="23"/>
        </w:rPr>
        <w:t xml:space="preserve"> </w:t>
      </w:r>
      <w:proofErr w:type="spellStart"/>
      <w:r>
        <w:rPr>
          <w:color w:val="0B0B0B"/>
          <w:sz w:val="23"/>
          <w:szCs w:val="23"/>
        </w:rPr>
        <w:t>Anggaran</w:t>
      </w:r>
      <w:proofErr w:type="spellEnd"/>
      <w:r>
        <w:rPr>
          <w:color w:val="0B0B0B"/>
          <w:sz w:val="23"/>
          <w:szCs w:val="23"/>
        </w:rPr>
        <w:t xml:space="preserve"> </w:t>
      </w:r>
      <w:r>
        <w:rPr>
          <w:color w:val="0B0B0B"/>
          <w:spacing w:val="32"/>
          <w:sz w:val="23"/>
          <w:szCs w:val="23"/>
        </w:rPr>
        <w:t xml:space="preserve"> </w:t>
      </w:r>
      <w:proofErr w:type="spellStart"/>
      <w:r>
        <w:rPr>
          <w:color w:val="0B0B0B"/>
          <w:sz w:val="23"/>
          <w:szCs w:val="23"/>
        </w:rPr>
        <w:t>Rumah</w:t>
      </w:r>
      <w:proofErr w:type="spellEnd"/>
      <w:r>
        <w:rPr>
          <w:color w:val="0B0B0B"/>
          <w:sz w:val="23"/>
          <w:szCs w:val="23"/>
        </w:rPr>
        <w:t xml:space="preserve"> </w:t>
      </w:r>
      <w:r>
        <w:rPr>
          <w:color w:val="0B0B0B"/>
          <w:spacing w:val="17"/>
          <w:sz w:val="23"/>
          <w:szCs w:val="23"/>
        </w:rPr>
        <w:t xml:space="preserve"> </w:t>
      </w:r>
      <w:proofErr w:type="spellStart"/>
      <w:r>
        <w:rPr>
          <w:color w:val="0B0B0B"/>
          <w:sz w:val="23"/>
          <w:szCs w:val="23"/>
        </w:rPr>
        <w:t>Tangga</w:t>
      </w:r>
      <w:proofErr w:type="spellEnd"/>
      <w:r>
        <w:rPr>
          <w:color w:val="0B0B0B"/>
          <w:sz w:val="23"/>
          <w:szCs w:val="23"/>
        </w:rPr>
        <w:t xml:space="preserve"> </w:t>
      </w:r>
      <w:r>
        <w:rPr>
          <w:color w:val="0B0B0B"/>
          <w:spacing w:val="29"/>
          <w:sz w:val="23"/>
          <w:szCs w:val="23"/>
        </w:rPr>
        <w:t xml:space="preserve"> </w:t>
      </w:r>
      <w:proofErr w:type="spellStart"/>
      <w:r>
        <w:rPr>
          <w:color w:val="0B0B0B"/>
          <w:sz w:val="23"/>
          <w:szCs w:val="23"/>
        </w:rPr>
        <w:t>Yayasan</w:t>
      </w:r>
      <w:proofErr w:type="spellEnd"/>
      <w:r>
        <w:rPr>
          <w:color w:val="0B0B0B"/>
          <w:sz w:val="23"/>
          <w:szCs w:val="23"/>
        </w:rPr>
        <w:t xml:space="preserve"> </w:t>
      </w:r>
      <w:r>
        <w:rPr>
          <w:color w:val="0B0B0B"/>
          <w:spacing w:val="33"/>
          <w:sz w:val="23"/>
          <w:szCs w:val="23"/>
        </w:rPr>
        <w:t xml:space="preserve"> </w:t>
      </w:r>
      <w:proofErr w:type="spellStart"/>
      <w:r>
        <w:rPr>
          <w:color w:val="0B0B0B"/>
          <w:w w:val="99"/>
          <w:sz w:val="23"/>
          <w:szCs w:val="23"/>
        </w:rPr>
        <w:t>P</w:t>
      </w:r>
      <w:r>
        <w:rPr>
          <w:color w:val="0B0B0B"/>
          <w:w w:val="112"/>
          <w:sz w:val="23"/>
          <w:szCs w:val="23"/>
        </w:rPr>
        <w:t>e</w:t>
      </w:r>
      <w:r>
        <w:rPr>
          <w:color w:val="0B0B0B"/>
          <w:w w:val="111"/>
          <w:sz w:val="23"/>
          <w:szCs w:val="23"/>
        </w:rPr>
        <w:t>n</w:t>
      </w:r>
      <w:r>
        <w:rPr>
          <w:color w:val="0B0B0B"/>
          <w:w w:val="104"/>
          <w:sz w:val="23"/>
          <w:szCs w:val="23"/>
        </w:rPr>
        <w:t>di</w:t>
      </w:r>
      <w:r>
        <w:rPr>
          <w:color w:val="0B0B0B"/>
          <w:w w:val="113"/>
          <w:sz w:val="23"/>
          <w:szCs w:val="23"/>
        </w:rPr>
        <w:t>dik</w:t>
      </w:r>
      <w:r>
        <w:rPr>
          <w:color w:val="0B0B0B"/>
          <w:w w:val="107"/>
          <w:sz w:val="23"/>
          <w:szCs w:val="23"/>
        </w:rPr>
        <w:t>an</w:t>
      </w:r>
      <w:proofErr w:type="spellEnd"/>
    </w:p>
    <w:p w:rsidR="002C4BA6" w:rsidRDefault="006A6D65">
      <w:pPr>
        <w:spacing w:before="12"/>
        <w:ind w:left="404"/>
        <w:rPr>
          <w:sz w:val="23"/>
          <w:szCs w:val="23"/>
        </w:rPr>
      </w:pPr>
      <w:r>
        <w:rPr>
          <w:color w:val="0B0B0B"/>
          <w:sz w:val="23"/>
          <w:szCs w:val="23"/>
        </w:rPr>
        <w:t>Dan</w:t>
      </w:r>
      <w:r>
        <w:rPr>
          <w:color w:val="0B0B0B"/>
          <w:spacing w:val="14"/>
          <w:sz w:val="23"/>
          <w:szCs w:val="23"/>
        </w:rPr>
        <w:t xml:space="preserve"> </w:t>
      </w:r>
      <w:proofErr w:type="spellStart"/>
      <w:r>
        <w:rPr>
          <w:color w:val="0B0B0B"/>
          <w:sz w:val="23"/>
          <w:szCs w:val="23"/>
        </w:rPr>
        <w:t>Sosial</w:t>
      </w:r>
      <w:proofErr w:type="spellEnd"/>
      <w:r>
        <w:rPr>
          <w:color w:val="0B0B0B"/>
          <w:spacing w:val="25"/>
          <w:sz w:val="23"/>
          <w:szCs w:val="23"/>
        </w:rPr>
        <w:t xml:space="preserve"> </w:t>
      </w:r>
      <w:r>
        <w:rPr>
          <w:color w:val="0B0B0B"/>
          <w:sz w:val="23"/>
          <w:szCs w:val="23"/>
        </w:rPr>
        <w:t>Islamic</w:t>
      </w:r>
      <w:r>
        <w:rPr>
          <w:color w:val="0B0B0B"/>
          <w:spacing w:val="38"/>
          <w:sz w:val="23"/>
          <w:szCs w:val="23"/>
        </w:rPr>
        <w:t xml:space="preserve"> </w:t>
      </w:r>
      <w:proofErr w:type="spellStart"/>
      <w:r>
        <w:rPr>
          <w:color w:val="0B0B0B"/>
          <w:sz w:val="23"/>
          <w:szCs w:val="23"/>
        </w:rPr>
        <w:t>Al­Markazi</w:t>
      </w:r>
      <w:proofErr w:type="spellEnd"/>
      <w:r>
        <w:rPr>
          <w:color w:val="0B0B0B"/>
          <w:spacing w:val="57"/>
          <w:sz w:val="23"/>
          <w:szCs w:val="23"/>
        </w:rPr>
        <w:t xml:space="preserve"> </w:t>
      </w:r>
      <w:r>
        <w:rPr>
          <w:color w:val="0B0B0B"/>
          <w:w w:val="91"/>
          <w:sz w:val="23"/>
          <w:szCs w:val="23"/>
        </w:rPr>
        <w:t>B</w:t>
      </w:r>
      <w:r>
        <w:rPr>
          <w:color w:val="0B0B0B"/>
          <w:w w:val="112"/>
          <w:sz w:val="23"/>
          <w:szCs w:val="23"/>
        </w:rPr>
        <w:t>e</w:t>
      </w:r>
      <w:r>
        <w:rPr>
          <w:color w:val="0B0B0B"/>
          <w:w w:val="111"/>
          <w:sz w:val="23"/>
          <w:szCs w:val="23"/>
        </w:rPr>
        <w:t>n</w:t>
      </w:r>
      <w:r>
        <w:rPr>
          <w:color w:val="0B0B0B"/>
          <w:w w:val="107"/>
          <w:sz w:val="23"/>
          <w:szCs w:val="23"/>
        </w:rPr>
        <w:t>g</w:t>
      </w:r>
      <w:r>
        <w:rPr>
          <w:color w:val="0B0B0B"/>
          <w:w w:val="111"/>
          <w:sz w:val="23"/>
          <w:szCs w:val="23"/>
        </w:rPr>
        <w:t>k</w:t>
      </w:r>
      <w:r>
        <w:rPr>
          <w:color w:val="0B0B0B"/>
          <w:sz w:val="23"/>
          <w:szCs w:val="23"/>
        </w:rPr>
        <w:t>ul</w:t>
      </w:r>
      <w:r>
        <w:rPr>
          <w:color w:val="0B0B0B"/>
          <w:w w:val="107"/>
          <w:sz w:val="23"/>
          <w:szCs w:val="23"/>
        </w:rPr>
        <w:t>u</w:t>
      </w:r>
    </w:p>
    <w:p w:rsidR="002C4BA6" w:rsidRDefault="002C4BA6">
      <w:pPr>
        <w:spacing w:before="6" w:line="280" w:lineRule="exact"/>
        <w:rPr>
          <w:sz w:val="28"/>
          <w:szCs w:val="28"/>
        </w:rPr>
      </w:pPr>
    </w:p>
    <w:p w:rsidR="002C4BA6" w:rsidRDefault="006A6D65">
      <w:pPr>
        <w:ind w:left="2783" w:right="2908"/>
        <w:jc w:val="center"/>
        <w:rPr>
          <w:sz w:val="27"/>
          <w:szCs w:val="27"/>
        </w:rPr>
      </w:pPr>
      <w:r>
        <w:rPr>
          <w:color w:val="0B0B0B"/>
          <w:w w:val="93"/>
          <w:sz w:val="27"/>
          <w:szCs w:val="27"/>
        </w:rPr>
        <w:t>MEMU</w:t>
      </w:r>
      <w:r>
        <w:rPr>
          <w:color w:val="0B0B0B"/>
          <w:w w:val="98"/>
          <w:sz w:val="27"/>
          <w:szCs w:val="27"/>
        </w:rPr>
        <w:t>T</w:t>
      </w:r>
      <w:r>
        <w:rPr>
          <w:color w:val="0B0B0B"/>
          <w:w w:val="91"/>
          <w:sz w:val="27"/>
          <w:szCs w:val="27"/>
        </w:rPr>
        <w:t>U</w:t>
      </w:r>
      <w:r>
        <w:rPr>
          <w:color w:val="0B0B0B"/>
          <w:w w:val="87"/>
          <w:sz w:val="27"/>
          <w:szCs w:val="27"/>
        </w:rPr>
        <w:t>S</w:t>
      </w:r>
      <w:r>
        <w:rPr>
          <w:color w:val="0B0B0B"/>
          <w:w w:val="93"/>
          <w:sz w:val="27"/>
          <w:szCs w:val="27"/>
        </w:rPr>
        <w:t>KAN</w:t>
      </w:r>
    </w:p>
    <w:p w:rsidR="002C4BA6" w:rsidRDefault="002C4BA6">
      <w:pPr>
        <w:spacing w:before="10" w:line="180" w:lineRule="exact"/>
        <w:rPr>
          <w:sz w:val="19"/>
          <w:szCs w:val="19"/>
        </w:rPr>
      </w:pPr>
    </w:p>
    <w:p w:rsidR="002C4BA6" w:rsidRDefault="002C4BA6">
      <w:pPr>
        <w:spacing w:line="200" w:lineRule="exact"/>
      </w:pPr>
    </w:p>
    <w:p w:rsidR="002C4BA6" w:rsidRDefault="002C4BA6">
      <w:pPr>
        <w:spacing w:line="200" w:lineRule="exact"/>
      </w:pPr>
    </w:p>
    <w:p w:rsidR="002C4BA6" w:rsidRDefault="006A6D65">
      <w:pPr>
        <w:spacing w:line="280" w:lineRule="exact"/>
        <w:ind w:left="158" w:right="164" w:firstLine="13"/>
        <w:rPr>
          <w:sz w:val="27"/>
          <w:szCs w:val="27"/>
        </w:rPr>
      </w:pPr>
      <w:proofErr w:type="gramStart"/>
      <w:r>
        <w:rPr>
          <w:color w:val="0B0B0B"/>
          <w:sz w:val="27"/>
          <w:szCs w:val="27"/>
        </w:rPr>
        <w:t xml:space="preserve">KEPUTUSAN </w:t>
      </w:r>
      <w:r>
        <w:rPr>
          <w:color w:val="0B0B0B"/>
          <w:spacing w:val="39"/>
          <w:sz w:val="27"/>
          <w:szCs w:val="27"/>
        </w:rPr>
        <w:t xml:space="preserve"> </w:t>
      </w:r>
      <w:r>
        <w:rPr>
          <w:color w:val="0B0B0B"/>
          <w:sz w:val="27"/>
          <w:szCs w:val="27"/>
        </w:rPr>
        <w:t>PEMBINA</w:t>
      </w:r>
      <w:proofErr w:type="gramEnd"/>
      <w:r>
        <w:rPr>
          <w:color w:val="0B0B0B"/>
          <w:sz w:val="27"/>
          <w:szCs w:val="27"/>
        </w:rPr>
        <w:t xml:space="preserve">  </w:t>
      </w:r>
      <w:r>
        <w:rPr>
          <w:color w:val="0B0B0B"/>
          <w:spacing w:val="20"/>
          <w:sz w:val="27"/>
          <w:szCs w:val="27"/>
        </w:rPr>
        <w:t xml:space="preserve"> </w:t>
      </w:r>
      <w:r>
        <w:rPr>
          <w:color w:val="0B0B0B"/>
          <w:sz w:val="27"/>
          <w:szCs w:val="27"/>
        </w:rPr>
        <w:t xml:space="preserve">YAYASAN </w:t>
      </w:r>
      <w:r>
        <w:rPr>
          <w:color w:val="0B0B0B"/>
          <w:spacing w:val="35"/>
          <w:sz w:val="27"/>
          <w:szCs w:val="27"/>
        </w:rPr>
        <w:t xml:space="preserve"> </w:t>
      </w:r>
      <w:r>
        <w:rPr>
          <w:color w:val="0B0B0B"/>
          <w:sz w:val="27"/>
          <w:szCs w:val="27"/>
        </w:rPr>
        <w:t xml:space="preserve">PENDIDIKAN  </w:t>
      </w:r>
      <w:r>
        <w:rPr>
          <w:color w:val="0B0B0B"/>
          <w:spacing w:val="45"/>
          <w:sz w:val="27"/>
          <w:szCs w:val="27"/>
        </w:rPr>
        <w:t xml:space="preserve"> </w:t>
      </w:r>
      <w:r>
        <w:rPr>
          <w:color w:val="0B0B0B"/>
          <w:sz w:val="27"/>
          <w:szCs w:val="27"/>
        </w:rPr>
        <w:t xml:space="preserve">DAN </w:t>
      </w:r>
      <w:r>
        <w:rPr>
          <w:color w:val="0B0B0B"/>
          <w:w w:val="94"/>
          <w:sz w:val="27"/>
          <w:szCs w:val="27"/>
        </w:rPr>
        <w:t>SOSIAL</w:t>
      </w:r>
      <w:r>
        <w:rPr>
          <w:color w:val="0B0B0B"/>
          <w:spacing w:val="1"/>
          <w:w w:val="94"/>
          <w:sz w:val="27"/>
          <w:szCs w:val="27"/>
        </w:rPr>
        <w:t xml:space="preserve"> </w:t>
      </w:r>
      <w:r>
        <w:rPr>
          <w:color w:val="0B0B0B"/>
          <w:w w:val="94"/>
          <w:sz w:val="27"/>
          <w:szCs w:val="27"/>
        </w:rPr>
        <w:t>ISLAMIC</w:t>
      </w:r>
      <w:r>
        <w:rPr>
          <w:color w:val="0B0B0B"/>
          <w:spacing w:val="22"/>
          <w:w w:val="94"/>
          <w:sz w:val="27"/>
          <w:szCs w:val="27"/>
        </w:rPr>
        <w:t xml:space="preserve"> </w:t>
      </w:r>
      <w:r>
        <w:rPr>
          <w:color w:val="0B0B0B"/>
          <w:w w:val="94"/>
          <w:sz w:val="27"/>
          <w:szCs w:val="27"/>
        </w:rPr>
        <w:t>AL­MARKAZI</w:t>
      </w:r>
      <w:r>
        <w:rPr>
          <w:color w:val="0B0B0B"/>
          <w:spacing w:val="28"/>
          <w:w w:val="94"/>
          <w:sz w:val="27"/>
          <w:szCs w:val="27"/>
        </w:rPr>
        <w:t xml:space="preserve"> </w:t>
      </w:r>
      <w:r>
        <w:rPr>
          <w:color w:val="0B0B0B"/>
          <w:sz w:val="27"/>
          <w:szCs w:val="27"/>
        </w:rPr>
        <w:t>BENGKULU</w:t>
      </w:r>
    </w:p>
    <w:p w:rsidR="002C4BA6" w:rsidRDefault="002C4BA6">
      <w:pPr>
        <w:spacing w:before="3" w:line="120" w:lineRule="exact"/>
        <w:rPr>
          <w:sz w:val="13"/>
          <w:szCs w:val="13"/>
        </w:rPr>
      </w:pPr>
    </w:p>
    <w:p w:rsidR="002C4BA6" w:rsidRDefault="006A6D65">
      <w:pPr>
        <w:spacing w:line="126" w:lineRule="auto"/>
        <w:ind w:left="132" w:right="81" w:firstLine="4"/>
        <w:rPr>
          <w:sz w:val="29"/>
          <w:szCs w:val="29"/>
        </w:rPr>
      </w:pPr>
      <w:proofErr w:type="spellStart"/>
      <w:proofErr w:type="gramStart"/>
      <w:r>
        <w:rPr>
          <w:color w:val="0B0B0B"/>
          <w:w w:val="89"/>
          <w:sz w:val="27"/>
          <w:szCs w:val="27"/>
        </w:rPr>
        <w:t>Membentuk</w:t>
      </w:r>
      <w:proofErr w:type="spellEnd"/>
      <w:r>
        <w:rPr>
          <w:color w:val="0B0B0B"/>
          <w:w w:val="89"/>
          <w:sz w:val="27"/>
          <w:szCs w:val="27"/>
        </w:rPr>
        <w:t xml:space="preserve"> </w:t>
      </w:r>
      <w:r>
        <w:rPr>
          <w:color w:val="0B0B0B"/>
          <w:spacing w:val="45"/>
          <w:w w:val="89"/>
          <w:sz w:val="27"/>
          <w:szCs w:val="27"/>
        </w:rPr>
        <w:t xml:space="preserve"> </w:t>
      </w:r>
      <w:proofErr w:type="spellStart"/>
      <w:r>
        <w:rPr>
          <w:color w:val="0B0B0B"/>
          <w:sz w:val="27"/>
          <w:szCs w:val="27"/>
        </w:rPr>
        <w:t>Pengurus</w:t>
      </w:r>
      <w:proofErr w:type="spellEnd"/>
      <w:proofErr w:type="gramEnd"/>
      <w:r>
        <w:rPr>
          <w:color w:val="0B0B0B"/>
          <w:spacing w:val="-8"/>
          <w:sz w:val="27"/>
          <w:szCs w:val="27"/>
        </w:rPr>
        <w:t xml:space="preserve"> </w:t>
      </w:r>
      <w:proofErr w:type="spellStart"/>
      <w:r>
        <w:rPr>
          <w:color w:val="0B0B0B"/>
          <w:sz w:val="27"/>
          <w:szCs w:val="27"/>
        </w:rPr>
        <w:t>Yayasan</w:t>
      </w:r>
      <w:proofErr w:type="spellEnd"/>
      <w:r>
        <w:rPr>
          <w:color w:val="0B0B0B"/>
          <w:spacing w:val="-8"/>
          <w:sz w:val="27"/>
          <w:szCs w:val="27"/>
        </w:rPr>
        <w:t xml:space="preserve"> </w:t>
      </w:r>
      <w:proofErr w:type="spellStart"/>
      <w:r>
        <w:rPr>
          <w:color w:val="0B0B0B"/>
          <w:sz w:val="27"/>
          <w:szCs w:val="27"/>
        </w:rPr>
        <w:t>Pendidikan</w:t>
      </w:r>
      <w:proofErr w:type="spellEnd"/>
      <w:r>
        <w:rPr>
          <w:color w:val="0B0B0B"/>
          <w:spacing w:val="-15"/>
          <w:sz w:val="27"/>
          <w:szCs w:val="27"/>
        </w:rPr>
        <w:t xml:space="preserve"> </w:t>
      </w:r>
      <w:r>
        <w:rPr>
          <w:color w:val="0B0B0B"/>
          <w:sz w:val="27"/>
          <w:szCs w:val="27"/>
        </w:rPr>
        <w:t>Dan</w:t>
      </w:r>
      <w:r>
        <w:rPr>
          <w:color w:val="0B0B0B"/>
          <w:spacing w:val="67"/>
          <w:sz w:val="27"/>
          <w:szCs w:val="27"/>
        </w:rPr>
        <w:t xml:space="preserve"> </w:t>
      </w:r>
      <w:proofErr w:type="spellStart"/>
      <w:r>
        <w:rPr>
          <w:color w:val="0B0B0B"/>
          <w:w w:val="91"/>
          <w:sz w:val="27"/>
          <w:szCs w:val="27"/>
        </w:rPr>
        <w:t>Sosial</w:t>
      </w:r>
      <w:proofErr w:type="spellEnd"/>
      <w:r>
        <w:rPr>
          <w:color w:val="0B0B0B"/>
          <w:w w:val="91"/>
          <w:sz w:val="27"/>
          <w:szCs w:val="27"/>
        </w:rPr>
        <w:t xml:space="preserve"> </w:t>
      </w:r>
      <w:r>
        <w:rPr>
          <w:color w:val="0B0B0B"/>
          <w:spacing w:val="45"/>
          <w:w w:val="91"/>
          <w:sz w:val="27"/>
          <w:szCs w:val="27"/>
        </w:rPr>
        <w:t xml:space="preserve"> </w:t>
      </w:r>
      <w:r>
        <w:rPr>
          <w:color w:val="0B0B0B"/>
          <w:w w:val="75"/>
          <w:sz w:val="27"/>
          <w:szCs w:val="27"/>
        </w:rPr>
        <w:t>I</w:t>
      </w:r>
      <w:r>
        <w:rPr>
          <w:color w:val="0B0B0B"/>
          <w:w w:val="97"/>
          <w:sz w:val="27"/>
          <w:szCs w:val="27"/>
        </w:rPr>
        <w:t>s</w:t>
      </w:r>
      <w:r>
        <w:rPr>
          <w:color w:val="0B0B0B"/>
          <w:w w:val="96"/>
          <w:sz w:val="27"/>
          <w:szCs w:val="27"/>
        </w:rPr>
        <w:t>lam</w:t>
      </w:r>
      <w:r>
        <w:rPr>
          <w:color w:val="0B0B0B"/>
          <w:w w:val="91"/>
          <w:sz w:val="27"/>
          <w:szCs w:val="27"/>
        </w:rPr>
        <w:t>i</w:t>
      </w:r>
      <w:r>
        <w:rPr>
          <w:color w:val="0B0B0B"/>
          <w:w w:val="92"/>
          <w:sz w:val="27"/>
          <w:szCs w:val="27"/>
        </w:rPr>
        <w:t>c</w:t>
      </w:r>
      <w:r>
        <w:rPr>
          <w:color w:val="0B0B0B"/>
          <w:sz w:val="27"/>
          <w:szCs w:val="27"/>
        </w:rPr>
        <w:t xml:space="preserve">  </w:t>
      </w:r>
      <w:r>
        <w:rPr>
          <w:color w:val="0B0B0B"/>
          <w:spacing w:val="-32"/>
          <w:sz w:val="27"/>
          <w:szCs w:val="27"/>
        </w:rPr>
        <w:t xml:space="preserve"> </w:t>
      </w:r>
      <w:r>
        <w:rPr>
          <w:color w:val="0B0B0B"/>
          <w:sz w:val="27"/>
          <w:szCs w:val="27"/>
        </w:rPr>
        <w:t xml:space="preserve">Al­ </w:t>
      </w:r>
      <w:proofErr w:type="spellStart"/>
      <w:r>
        <w:rPr>
          <w:color w:val="0B0B0B"/>
          <w:w w:val="89"/>
          <w:sz w:val="27"/>
          <w:szCs w:val="27"/>
        </w:rPr>
        <w:t>Markazi</w:t>
      </w:r>
      <w:proofErr w:type="spellEnd"/>
      <w:r>
        <w:rPr>
          <w:color w:val="0B0B0B"/>
          <w:w w:val="89"/>
          <w:sz w:val="27"/>
          <w:szCs w:val="27"/>
        </w:rPr>
        <w:t xml:space="preserve">  </w:t>
      </w:r>
      <w:r>
        <w:rPr>
          <w:color w:val="0B0B0B"/>
          <w:spacing w:val="29"/>
          <w:w w:val="89"/>
          <w:sz w:val="27"/>
          <w:szCs w:val="27"/>
        </w:rPr>
        <w:t xml:space="preserve"> </w:t>
      </w:r>
      <w:proofErr w:type="spellStart"/>
      <w:r>
        <w:rPr>
          <w:color w:val="0B0B0B"/>
          <w:w w:val="82"/>
          <w:sz w:val="27"/>
          <w:szCs w:val="27"/>
        </w:rPr>
        <w:t>B</w:t>
      </w:r>
      <w:r>
        <w:rPr>
          <w:color w:val="0B0B0B"/>
          <w:w w:val="96"/>
          <w:sz w:val="27"/>
          <w:szCs w:val="27"/>
        </w:rPr>
        <w:t>e</w:t>
      </w:r>
      <w:r>
        <w:rPr>
          <w:color w:val="0B0B0B"/>
          <w:w w:val="88"/>
          <w:sz w:val="27"/>
          <w:szCs w:val="27"/>
        </w:rPr>
        <w:t>n</w:t>
      </w:r>
      <w:r>
        <w:rPr>
          <w:color w:val="0B0B0B"/>
          <w:w w:val="91"/>
          <w:sz w:val="27"/>
          <w:szCs w:val="27"/>
        </w:rPr>
        <w:t>g</w:t>
      </w:r>
      <w:r>
        <w:rPr>
          <w:color w:val="0B0B0B"/>
          <w:w w:val="37"/>
          <w:sz w:val="27"/>
          <w:szCs w:val="27"/>
        </w:rPr>
        <w:t>.</w:t>
      </w:r>
      <w:r>
        <w:rPr>
          <w:color w:val="0B0B0B"/>
          <w:w w:val="75"/>
          <w:sz w:val="27"/>
          <w:szCs w:val="27"/>
        </w:rPr>
        <w:t>k</w:t>
      </w:r>
      <w:r>
        <w:rPr>
          <w:color w:val="0B0B0B"/>
          <w:w w:val="88"/>
          <w:sz w:val="27"/>
          <w:szCs w:val="27"/>
        </w:rPr>
        <w:t>u</w:t>
      </w:r>
      <w:r>
        <w:rPr>
          <w:color w:val="0B0B0B"/>
          <w:w w:val="85"/>
          <w:sz w:val="27"/>
          <w:szCs w:val="27"/>
        </w:rPr>
        <w:t>l</w:t>
      </w:r>
      <w:r>
        <w:rPr>
          <w:color w:val="0B0B0B"/>
          <w:w w:val="94"/>
          <w:sz w:val="27"/>
          <w:szCs w:val="27"/>
        </w:rPr>
        <w:t>u</w:t>
      </w:r>
      <w:proofErr w:type="spellEnd"/>
      <w:r>
        <w:rPr>
          <w:color w:val="0B0B0B"/>
          <w:sz w:val="27"/>
          <w:szCs w:val="27"/>
        </w:rPr>
        <w:t xml:space="preserve">  </w:t>
      </w:r>
      <w:r>
        <w:rPr>
          <w:color w:val="0B0B0B"/>
          <w:spacing w:val="2"/>
          <w:sz w:val="27"/>
          <w:szCs w:val="27"/>
        </w:rPr>
        <w:t xml:space="preserve"> </w:t>
      </w:r>
      <w:proofErr w:type="spellStart"/>
      <w:r>
        <w:rPr>
          <w:color w:val="0B0B0B"/>
          <w:w w:val="81"/>
          <w:sz w:val="27"/>
          <w:szCs w:val="27"/>
        </w:rPr>
        <w:t>s</w:t>
      </w:r>
      <w:r>
        <w:rPr>
          <w:color w:val="0B0B0B"/>
          <w:w w:val="92"/>
          <w:sz w:val="27"/>
          <w:szCs w:val="27"/>
        </w:rPr>
        <w:t>e</w:t>
      </w:r>
      <w:r>
        <w:rPr>
          <w:color w:val="0B0B0B"/>
          <w:w w:val="91"/>
          <w:sz w:val="27"/>
          <w:szCs w:val="27"/>
        </w:rPr>
        <w:t>b</w:t>
      </w:r>
      <w:r>
        <w:rPr>
          <w:rFonts w:ascii="Malgun Gothic" w:eastAsia="Malgun Gothic" w:hAnsi="Malgun Gothic" w:cs="Malgun Gothic"/>
          <w:color w:val="0B0B0B"/>
          <w:w w:val="42"/>
          <w:sz w:val="27"/>
          <w:szCs w:val="27"/>
        </w:rPr>
        <w:t>�</w:t>
      </w:r>
      <w:r>
        <w:rPr>
          <w:color w:val="0B0B0B"/>
          <w:w w:val="88"/>
          <w:sz w:val="27"/>
          <w:szCs w:val="27"/>
        </w:rPr>
        <w:t>g</w:t>
      </w:r>
      <w:r>
        <w:rPr>
          <w:color w:val="0B0B0B"/>
          <w:w w:val="89"/>
          <w:sz w:val="27"/>
          <w:szCs w:val="27"/>
        </w:rPr>
        <w:t>ai</w:t>
      </w:r>
      <w:r>
        <w:rPr>
          <w:color w:val="0B0B0B"/>
          <w:w w:val="93"/>
          <w:sz w:val="27"/>
          <w:szCs w:val="27"/>
        </w:rPr>
        <w:t>man</w:t>
      </w:r>
      <w:proofErr w:type="spellEnd"/>
      <w:r>
        <w:rPr>
          <w:rFonts w:ascii="Malgun Gothic" w:eastAsia="Malgun Gothic" w:hAnsi="Malgun Gothic" w:cs="Malgun Gothic"/>
          <w:color w:val="0B0B0B"/>
          <w:w w:val="42"/>
          <w:sz w:val="27"/>
          <w:szCs w:val="27"/>
        </w:rPr>
        <w:t>�</w:t>
      </w:r>
      <w:r>
        <w:rPr>
          <w:rFonts w:ascii="Malgun Gothic" w:eastAsia="Malgun Gothic" w:hAnsi="Malgun Gothic" w:cs="Malgun Gothic"/>
          <w:color w:val="0B0B0B"/>
          <w:sz w:val="27"/>
          <w:szCs w:val="27"/>
        </w:rPr>
        <w:t xml:space="preserve"> </w:t>
      </w:r>
      <w:r>
        <w:rPr>
          <w:rFonts w:ascii="Malgun Gothic" w:eastAsia="Malgun Gothic" w:hAnsi="Malgun Gothic" w:cs="Malgun Gothic"/>
          <w:color w:val="0B0B0B"/>
          <w:spacing w:val="6"/>
          <w:sz w:val="27"/>
          <w:szCs w:val="27"/>
        </w:rPr>
        <w:t xml:space="preserve"> </w:t>
      </w:r>
      <w:proofErr w:type="spellStart"/>
      <w:r>
        <w:rPr>
          <w:color w:val="0B0B0B"/>
          <w:w w:val="93"/>
          <w:sz w:val="27"/>
          <w:szCs w:val="27"/>
        </w:rPr>
        <w:t>tercantum</w:t>
      </w:r>
      <w:proofErr w:type="spellEnd"/>
      <w:r>
        <w:rPr>
          <w:color w:val="0B0B0B"/>
          <w:w w:val="93"/>
          <w:sz w:val="27"/>
          <w:szCs w:val="27"/>
        </w:rPr>
        <w:t xml:space="preserve">  </w:t>
      </w:r>
      <w:r>
        <w:rPr>
          <w:color w:val="0B0B0B"/>
          <w:spacing w:val="16"/>
          <w:w w:val="93"/>
          <w:sz w:val="27"/>
          <w:szCs w:val="27"/>
        </w:rPr>
        <w:t xml:space="preserve"> </w:t>
      </w:r>
      <w:proofErr w:type="spellStart"/>
      <w:r>
        <w:rPr>
          <w:color w:val="0B0B0B"/>
          <w:sz w:val="27"/>
          <w:szCs w:val="27"/>
        </w:rPr>
        <w:t>dalam</w:t>
      </w:r>
      <w:proofErr w:type="spellEnd"/>
      <w:r>
        <w:rPr>
          <w:color w:val="0B0B0B"/>
          <w:sz w:val="27"/>
          <w:szCs w:val="27"/>
        </w:rPr>
        <w:t xml:space="preserve"> </w:t>
      </w:r>
      <w:r>
        <w:rPr>
          <w:color w:val="0B0B0B"/>
          <w:spacing w:val="33"/>
          <w:sz w:val="27"/>
          <w:szCs w:val="27"/>
        </w:rPr>
        <w:t xml:space="preserve"> </w:t>
      </w:r>
      <w:proofErr w:type="spellStart"/>
      <w:r>
        <w:rPr>
          <w:color w:val="0B0B0B"/>
          <w:w w:val="94"/>
          <w:sz w:val="27"/>
          <w:szCs w:val="27"/>
        </w:rPr>
        <w:t>lampiran</w:t>
      </w:r>
      <w:proofErr w:type="spellEnd"/>
      <w:r>
        <w:rPr>
          <w:color w:val="0B0B0B"/>
          <w:w w:val="94"/>
          <w:sz w:val="27"/>
          <w:szCs w:val="27"/>
        </w:rPr>
        <w:t xml:space="preserve">  </w:t>
      </w:r>
      <w:r>
        <w:rPr>
          <w:color w:val="0B0B0B"/>
          <w:spacing w:val="19"/>
          <w:w w:val="94"/>
          <w:sz w:val="27"/>
          <w:szCs w:val="27"/>
        </w:rPr>
        <w:t xml:space="preserve"> </w:t>
      </w:r>
      <w:r>
        <w:rPr>
          <w:color w:val="0B0B0B"/>
          <w:sz w:val="29"/>
          <w:szCs w:val="29"/>
        </w:rPr>
        <w:t>yang</w:t>
      </w:r>
    </w:p>
    <w:p w:rsidR="002C4BA6" w:rsidRDefault="006A6D65">
      <w:pPr>
        <w:spacing w:before="7"/>
        <w:ind w:left="111"/>
        <w:rPr>
          <w:rFonts w:ascii="Arial" w:eastAsia="Arial" w:hAnsi="Arial" w:cs="Arial"/>
          <w:sz w:val="27"/>
          <w:szCs w:val="27"/>
        </w:rPr>
      </w:pPr>
      <w:proofErr w:type="spellStart"/>
      <w:proofErr w:type="gramStart"/>
      <w:r>
        <w:rPr>
          <w:color w:val="0B0B0B"/>
          <w:w w:val="91"/>
          <w:sz w:val="27"/>
          <w:szCs w:val="27"/>
        </w:rPr>
        <w:t>merupakan</w:t>
      </w:r>
      <w:proofErr w:type="spellEnd"/>
      <w:proofErr w:type="gramEnd"/>
      <w:r>
        <w:rPr>
          <w:color w:val="0B0B0B"/>
          <w:spacing w:val="3"/>
          <w:w w:val="91"/>
          <w:sz w:val="27"/>
          <w:szCs w:val="27"/>
        </w:rPr>
        <w:t xml:space="preserve"> </w:t>
      </w:r>
      <w:proofErr w:type="spellStart"/>
      <w:r>
        <w:rPr>
          <w:color w:val="0B0B0B"/>
          <w:w w:val="91"/>
          <w:sz w:val="27"/>
          <w:szCs w:val="27"/>
        </w:rPr>
        <w:t>bagian</w:t>
      </w:r>
      <w:proofErr w:type="spellEnd"/>
      <w:r>
        <w:rPr>
          <w:color w:val="0B0B0B"/>
          <w:spacing w:val="-4"/>
          <w:w w:val="91"/>
          <w:sz w:val="27"/>
          <w:szCs w:val="27"/>
        </w:rPr>
        <w:t xml:space="preserve"> </w:t>
      </w:r>
      <w:r>
        <w:rPr>
          <w:color w:val="0B0B0B"/>
          <w:w w:val="91"/>
          <w:sz w:val="27"/>
          <w:szCs w:val="27"/>
        </w:rPr>
        <w:t xml:space="preserve">yang </w:t>
      </w:r>
      <w:proofErr w:type="spellStart"/>
      <w:r>
        <w:rPr>
          <w:color w:val="0B0B0B"/>
          <w:w w:val="91"/>
          <w:sz w:val="27"/>
          <w:szCs w:val="27"/>
        </w:rPr>
        <w:t>tidak</w:t>
      </w:r>
      <w:proofErr w:type="spellEnd"/>
      <w:r>
        <w:rPr>
          <w:color w:val="0B0B0B"/>
          <w:spacing w:val="8"/>
          <w:w w:val="91"/>
          <w:sz w:val="27"/>
          <w:szCs w:val="27"/>
        </w:rPr>
        <w:t xml:space="preserve"> </w:t>
      </w:r>
      <w:proofErr w:type="spellStart"/>
      <w:r>
        <w:rPr>
          <w:color w:val="0B0B0B"/>
          <w:w w:val="91"/>
          <w:sz w:val="27"/>
          <w:szCs w:val="27"/>
        </w:rPr>
        <w:t>terpisahkan</w:t>
      </w:r>
      <w:proofErr w:type="spellEnd"/>
      <w:r>
        <w:rPr>
          <w:color w:val="0B0B0B"/>
          <w:spacing w:val="24"/>
          <w:w w:val="91"/>
          <w:sz w:val="27"/>
          <w:szCs w:val="27"/>
        </w:rPr>
        <w:t xml:space="preserve"> </w:t>
      </w:r>
      <w:proofErr w:type="spellStart"/>
      <w:r>
        <w:rPr>
          <w:color w:val="0B0B0B"/>
          <w:w w:val="91"/>
          <w:sz w:val="27"/>
          <w:szCs w:val="27"/>
        </w:rPr>
        <w:t>dari</w:t>
      </w:r>
      <w:proofErr w:type="spellEnd"/>
      <w:r>
        <w:rPr>
          <w:color w:val="0B0B0B"/>
          <w:spacing w:val="12"/>
          <w:w w:val="91"/>
          <w:sz w:val="27"/>
          <w:szCs w:val="27"/>
        </w:rPr>
        <w:t xml:space="preserve"> </w:t>
      </w:r>
      <w:proofErr w:type="spellStart"/>
      <w:r>
        <w:rPr>
          <w:color w:val="0B0B0B"/>
          <w:w w:val="91"/>
          <w:sz w:val="27"/>
          <w:szCs w:val="27"/>
        </w:rPr>
        <w:t>keputusan</w:t>
      </w:r>
      <w:proofErr w:type="spellEnd"/>
      <w:r>
        <w:rPr>
          <w:color w:val="0B0B0B"/>
          <w:spacing w:val="47"/>
          <w:w w:val="91"/>
          <w:sz w:val="27"/>
          <w:szCs w:val="27"/>
        </w:rPr>
        <w:t xml:space="preserve"> </w:t>
      </w:r>
      <w:proofErr w:type="spellStart"/>
      <w:r>
        <w:rPr>
          <w:rFonts w:ascii="Arial" w:eastAsia="Arial" w:hAnsi="Arial" w:cs="Arial"/>
          <w:color w:val="0B0B0B"/>
          <w:w w:val="99"/>
          <w:sz w:val="27"/>
          <w:szCs w:val="27"/>
        </w:rPr>
        <w:t>ini</w:t>
      </w:r>
      <w:proofErr w:type="spellEnd"/>
      <w:r>
        <w:rPr>
          <w:rFonts w:ascii="Arial" w:eastAsia="Arial" w:hAnsi="Arial" w:cs="Arial"/>
          <w:color w:val="1C1C1C"/>
          <w:w w:val="76"/>
          <w:sz w:val="27"/>
          <w:szCs w:val="27"/>
        </w:rPr>
        <w:t>.</w:t>
      </w:r>
    </w:p>
    <w:p w:rsidR="002C4BA6" w:rsidRDefault="006A6D65">
      <w:pPr>
        <w:spacing w:line="260" w:lineRule="exact"/>
        <w:ind w:left="98"/>
        <w:rPr>
          <w:sz w:val="27"/>
          <w:szCs w:val="27"/>
        </w:rPr>
      </w:pPr>
      <w:proofErr w:type="spellStart"/>
      <w:r>
        <w:rPr>
          <w:color w:val="0B0B0B"/>
          <w:w w:val="89"/>
          <w:sz w:val="27"/>
          <w:szCs w:val="27"/>
        </w:rPr>
        <w:t>Pengurus</w:t>
      </w:r>
      <w:proofErr w:type="spellEnd"/>
      <w:r>
        <w:rPr>
          <w:color w:val="0B0B0B"/>
          <w:spacing w:val="30"/>
          <w:w w:val="89"/>
          <w:sz w:val="27"/>
          <w:szCs w:val="27"/>
        </w:rPr>
        <w:t xml:space="preserve"> </w:t>
      </w:r>
      <w:proofErr w:type="spellStart"/>
      <w:r>
        <w:rPr>
          <w:color w:val="0B0B0B"/>
          <w:w w:val="89"/>
          <w:sz w:val="27"/>
          <w:szCs w:val="27"/>
        </w:rPr>
        <w:t>Yayasan</w:t>
      </w:r>
      <w:proofErr w:type="spellEnd"/>
      <w:r>
        <w:rPr>
          <w:color w:val="0B0B0B"/>
          <w:spacing w:val="14"/>
          <w:w w:val="89"/>
          <w:sz w:val="27"/>
          <w:szCs w:val="27"/>
        </w:rPr>
        <w:t xml:space="preserve"> </w:t>
      </w:r>
      <w:proofErr w:type="spellStart"/>
      <w:r>
        <w:rPr>
          <w:color w:val="0B0B0B"/>
          <w:w w:val="82"/>
          <w:sz w:val="27"/>
          <w:szCs w:val="27"/>
        </w:rPr>
        <w:t>b</w:t>
      </w:r>
      <w:r>
        <w:rPr>
          <w:color w:val="0B0B0B"/>
          <w:w w:val="92"/>
          <w:sz w:val="27"/>
          <w:szCs w:val="27"/>
        </w:rPr>
        <w:t>e</w:t>
      </w:r>
      <w:r>
        <w:rPr>
          <w:color w:val="0B0B0B"/>
          <w:w w:val="93"/>
          <w:sz w:val="27"/>
          <w:szCs w:val="27"/>
        </w:rPr>
        <w:t>rt</w:t>
      </w:r>
      <w:r>
        <w:rPr>
          <w:color w:val="0B0B0B"/>
          <w:w w:val="91"/>
          <w:sz w:val="27"/>
          <w:szCs w:val="27"/>
        </w:rPr>
        <w:t>ug</w:t>
      </w:r>
      <w:r>
        <w:rPr>
          <w:color w:val="0B0B0B"/>
          <w:w w:val="92"/>
          <w:sz w:val="27"/>
          <w:szCs w:val="27"/>
        </w:rPr>
        <w:t>a</w:t>
      </w:r>
      <w:r>
        <w:rPr>
          <w:color w:val="0B0B0B"/>
          <w:w w:val="93"/>
          <w:sz w:val="27"/>
          <w:szCs w:val="27"/>
        </w:rPr>
        <w:t>s</w:t>
      </w:r>
      <w:proofErr w:type="spellEnd"/>
      <w:r>
        <w:rPr>
          <w:color w:val="0B0B0B"/>
          <w:w w:val="79"/>
          <w:sz w:val="27"/>
          <w:szCs w:val="27"/>
        </w:rPr>
        <w:t>:</w:t>
      </w:r>
    </w:p>
    <w:p w:rsidR="002C4BA6" w:rsidRDefault="006A6D65">
      <w:pPr>
        <w:spacing w:before="46" w:line="320" w:lineRule="exact"/>
        <w:ind w:left="102"/>
        <w:rPr>
          <w:sz w:val="29"/>
          <w:szCs w:val="29"/>
        </w:rPr>
      </w:pPr>
      <w:r>
        <w:rPr>
          <w:color w:val="0B0B0B"/>
          <w:w w:val="71"/>
          <w:position w:val="-1"/>
          <w:sz w:val="27"/>
          <w:szCs w:val="27"/>
        </w:rPr>
        <w:t>I</w:t>
      </w:r>
      <w:r>
        <w:rPr>
          <w:color w:val="0B0B0B"/>
          <w:w w:val="119"/>
          <w:position w:val="-1"/>
          <w:sz w:val="27"/>
          <w:szCs w:val="27"/>
        </w:rPr>
        <w:t>.</w:t>
      </w:r>
      <w:r>
        <w:rPr>
          <w:color w:val="0B0B0B"/>
          <w:position w:val="-1"/>
          <w:sz w:val="27"/>
          <w:szCs w:val="27"/>
        </w:rPr>
        <w:t xml:space="preserve"> </w:t>
      </w:r>
      <w:r>
        <w:rPr>
          <w:color w:val="0B0B0B"/>
          <w:spacing w:val="23"/>
          <w:position w:val="-1"/>
          <w:sz w:val="27"/>
          <w:szCs w:val="27"/>
        </w:rPr>
        <w:t xml:space="preserve"> </w:t>
      </w:r>
      <w:proofErr w:type="spellStart"/>
      <w:r>
        <w:rPr>
          <w:color w:val="0B0B0B"/>
          <w:position w:val="-1"/>
          <w:sz w:val="27"/>
          <w:szCs w:val="27"/>
        </w:rPr>
        <w:t>Pengurus</w:t>
      </w:r>
      <w:proofErr w:type="spellEnd"/>
      <w:r>
        <w:rPr>
          <w:color w:val="0B0B0B"/>
          <w:spacing w:val="-1"/>
          <w:position w:val="-1"/>
          <w:sz w:val="27"/>
          <w:szCs w:val="27"/>
        </w:rPr>
        <w:t xml:space="preserve"> </w:t>
      </w:r>
      <w:proofErr w:type="spellStart"/>
      <w:proofErr w:type="gramStart"/>
      <w:r>
        <w:rPr>
          <w:color w:val="0B0B0B"/>
          <w:w w:val="90"/>
          <w:position w:val="-1"/>
          <w:sz w:val="27"/>
          <w:szCs w:val="27"/>
        </w:rPr>
        <w:t>bertanggung</w:t>
      </w:r>
      <w:proofErr w:type="spellEnd"/>
      <w:r>
        <w:rPr>
          <w:color w:val="0B0B0B"/>
          <w:w w:val="90"/>
          <w:position w:val="-1"/>
          <w:sz w:val="27"/>
          <w:szCs w:val="27"/>
        </w:rPr>
        <w:t xml:space="preserve"> </w:t>
      </w:r>
      <w:r>
        <w:rPr>
          <w:color w:val="0B0B0B"/>
          <w:spacing w:val="22"/>
          <w:w w:val="90"/>
          <w:position w:val="-1"/>
          <w:sz w:val="27"/>
          <w:szCs w:val="27"/>
        </w:rPr>
        <w:t xml:space="preserve"> </w:t>
      </w:r>
      <w:proofErr w:type="spellStart"/>
      <w:r>
        <w:rPr>
          <w:color w:val="0B0B0B"/>
          <w:position w:val="-1"/>
          <w:sz w:val="27"/>
          <w:szCs w:val="27"/>
        </w:rPr>
        <w:t>jawab</w:t>
      </w:r>
      <w:proofErr w:type="spellEnd"/>
      <w:proofErr w:type="gramEnd"/>
      <w:r>
        <w:rPr>
          <w:color w:val="0B0B0B"/>
          <w:position w:val="-1"/>
          <w:sz w:val="27"/>
          <w:szCs w:val="27"/>
        </w:rPr>
        <w:t xml:space="preserve"> </w:t>
      </w:r>
      <w:r>
        <w:rPr>
          <w:color w:val="0B0B0B"/>
          <w:spacing w:val="1"/>
          <w:position w:val="-1"/>
          <w:sz w:val="27"/>
          <w:szCs w:val="27"/>
        </w:rPr>
        <w:t xml:space="preserve"> </w:t>
      </w:r>
      <w:proofErr w:type="spellStart"/>
      <w:r>
        <w:rPr>
          <w:color w:val="0B0B0B"/>
          <w:position w:val="-1"/>
          <w:sz w:val="27"/>
          <w:szCs w:val="27"/>
        </w:rPr>
        <w:t>penuh</w:t>
      </w:r>
      <w:proofErr w:type="spellEnd"/>
      <w:r>
        <w:rPr>
          <w:color w:val="0B0B0B"/>
          <w:spacing w:val="53"/>
          <w:position w:val="-1"/>
          <w:sz w:val="27"/>
          <w:szCs w:val="27"/>
        </w:rPr>
        <w:t xml:space="preserve"> </w:t>
      </w:r>
      <w:proofErr w:type="spellStart"/>
      <w:r>
        <w:rPr>
          <w:color w:val="0B0B0B"/>
          <w:position w:val="-1"/>
          <w:sz w:val="27"/>
          <w:szCs w:val="27"/>
        </w:rPr>
        <w:t>atas</w:t>
      </w:r>
      <w:proofErr w:type="spellEnd"/>
      <w:r>
        <w:rPr>
          <w:color w:val="0B0B0B"/>
          <w:spacing w:val="60"/>
          <w:position w:val="-1"/>
          <w:sz w:val="27"/>
          <w:szCs w:val="27"/>
        </w:rPr>
        <w:t xml:space="preserve"> </w:t>
      </w:r>
      <w:proofErr w:type="spellStart"/>
      <w:r>
        <w:rPr>
          <w:color w:val="0B0B0B"/>
          <w:position w:val="-1"/>
          <w:sz w:val="27"/>
          <w:szCs w:val="27"/>
        </w:rPr>
        <w:t>kepengurusan</w:t>
      </w:r>
      <w:proofErr w:type="spellEnd"/>
      <w:r>
        <w:rPr>
          <w:color w:val="0B0B0B"/>
          <w:spacing w:val="32"/>
          <w:position w:val="-1"/>
          <w:sz w:val="27"/>
          <w:szCs w:val="27"/>
        </w:rPr>
        <w:t xml:space="preserve"> </w:t>
      </w:r>
      <w:proofErr w:type="spellStart"/>
      <w:r>
        <w:rPr>
          <w:rFonts w:ascii="Arial" w:eastAsia="Arial" w:hAnsi="Arial" w:cs="Arial"/>
          <w:color w:val="0B0B0B"/>
          <w:spacing w:val="17"/>
          <w:w w:val="137"/>
          <w:position w:val="-1"/>
          <w:sz w:val="27"/>
          <w:szCs w:val="27"/>
        </w:rPr>
        <w:t>y</w:t>
      </w:r>
      <w:r>
        <w:rPr>
          <w:color w:val="0B0B0B"/>
          <w:w w:val="89"/>
          <w:position w:val="-1"/>
          <w:sz w:val="29"/>
          <w:szCs w:val="29"/>
        </w:rPr>
        <w:t>a</w:t>
      </w:r>
      <w:r>
        <w:rPr>
          <w:color w:val="0B0B0B"/>
          <w:w w:val="88"/>
          <w:position w:val="-1"/>
          <w:sz w:val="29"/>
          <w:szCs w:val="29"/>
        </w:rPr>
        <w:t>y</w:t>
      </w:r>
      <w:r>
        <w:rPr>
          <w:color w:val="0B0B0B"/>
          <w:w w:val="93"/>
          <w:position w:val="-1"/>
          <w:sz w:val="29"/>
          <w:szCs w:val="29"/>
        </w:rPr>
        <w:t>as</w:t>
      </w:r>
      <w:r>
        <w:rPr>
          <w:color w:val="0B0B0B"/>
          <w:w w:val="96"/>
          <w:position w:val="-1"/>
          <w:sz w:val="29"/>
          <w:szCs w:val="29"/>
        </w:rPr>
        <w:t>an</w:t>
      </w:r>
      <w:proofErr w:type="spellEnd"/>
    </w:p>
    <w:p w:rsidR="002C4BA6" w:rsidRDefault="006A6D65">
      <w:pPr>
        <w:spacing w:line="260" w:lineRule="exact"/>
        <w:ind w:left="396"/>
        <w:rPr>
          <w:sz w:val="27"/>
          <w:szCs w:val="27"/>
        </w:rPr>
        <w:sectPr w:rsidR="002C4BA6">
          <w:type w:val="continuous"/>
          <w:pgSz w:w="12160" w:h="17020"/>
          <w:pgMar w:top="1300" w:right="1220" w:bottom="0" w:left="200" w:header="720" w:footer="720" w:gutter="0"/>
          <w:cols w:num="2" w:space="720" w:equalWidth="0">
            <w:col w:w="2542" w:space="617"/>
            <w:col w:w="7581"/>
          </w:cols>
        </w:sectPr>
      </w:pPr>
      <w:proofErr w:type="spellStart"/>
      <w:proofErr w:type="gramStart"/>
      <w:r>
        <w:rPr>
          <w:color w:val="0B0B0B"/>
          <w:w w:val="89"/>
          <w:sz w:val="27"/>
          <w:szCs w:val="27"/>
        </w:rPr>
        <w:t>untuk</w:t>
      </w:r>
      <w:proofErr w:type="spellEnd"/>
      <w:proofErr w:type="gramEnd"/>
      <w:r>
        <w:rPr>
          <w:color w:val="0B0B0B"/>
          <w:spacing w:val="15"/>
          <w:w w:val="89"/>
          <w:sz w:val="27"/>
          <w:szCs w:val="27"/>
        </w:rPr>
        <w:t xml:space="preserve"> </w:t>
      </w:r>
      <w:proofErr w:type="spellStart"/>
      <w:r>
        <w:rPr>
          <w:color w:val="0B0B0B"/>
          <w:w w:val="89"/>
          <w:sz w:val="27"/>
          <w:szCs w:val="27"/>
        </w:rPr>
        <w:t>kepentingan</w:t>
      </w:r>
      <w:proofErr w:type="spellEnd"/>
      <w:r>
        <w:rPr>
          <w:color w:val="0B0B0B"/>
          <w:spacing w:val="33"/>
          <w:w w:val="89"/>
          <w:sz w:val="27"/>
          <w:szCs w:val="27"/>
        </w:rPr>
        <w:t xml:space="preserve"> </w:t>
      </w:r>
      <w:proofErr w:type="spellStart"/>
      <w:r>
        <w:rPr>
          <w:color w:val="0B0B0B"/>
          <w:sz w:val="27"/>
          <w:szCs w:val="27"/>
        </w:rPr>
        <w:t>yayasan</w:t>
      </w:r>
      <w:proofErr w:type="spellEnd"/>
    </w:p>
    <w:p w:rsidR="002C4BA6" w:rsidRDefault="002C4BA6">
      <w:pPr>
        <w:spacing w:before="11" w:line="220" w:lineRule="exact"/>
        <w:rPr>
          <w:sz w:val="22"/>
          <w:szCs w:val="22"/>
        </w:rPr>
      </w:pPr>
    </w:p>
    <w:p w:rsidR="002C4BA6" w:rsidRDefault="002C4BA6">
      <w:pPr>
        <w:ind w:left="107"/>
        <w:sectPr w:rsidR="002C4BA6">
          <w:type w:val="continuous"/>
          <w:pgSz w:w="12160" w:h="17020"/>
          <w:pgMar w:top="1300" w:right="1220" w:bottom="0" w:left="200" w:header="720" w:footer="720" w:gutter="0"/>
          <w:cols w:space="720"/>
        </w:sectPr>
      </w:pPr>
    </w:p>
    <w:p w:rsidR="002C4BA6" w:rsidRDefault="002C4BA6">
      <w:pPr>
        <w:spacing w:before="5" w:line="140" w:lineRule="exact"/>
        <w:rPr>
          <w:sz w:val="15"/>
          <w:szCs w:val="15"/>
        </w:rPr>
      </w:pPr>
    </w:p>
    <w:p w:rsidR="002C4BA6" w:rsidRDefault="006A6D65">
      <w:pPr>
        <w:spacing w:before="32" w:line="273" w:lineRule="auto"/>
        <w:ind w:left="2119" w:right="76" w:hanging="339"/>
        <w:jc w:val="both"/>
        <w:rPr>
          <w:sz w:val="24"/>
          <w:szCs w:val="24"/>
        </w:rPr>
      </w:pPr>
      <w:r>
        <w:rPr>
          <w:color w:val="0B0B0A"/>
          <w:sz w:val="24"/>
          <w:szCs w:val="24"/>
        </w:rPr>
        <w:t xml:space="preserve">2. </w:t>
      </w:r>
      <w:r>
        <w:rPr>
          <w:color w:val="0B0B0A"/>
          <w:spacing w:val="15"/>
          <w:sz w:val="24"/>
          <w:szCs w:val="24"/>
        </w:rPr>
        <w:t xml:space="preserve"> </w:t>
      </w:r>
      <w:proofErr w:type="spellStart"/>
      <w:proofErr w:type="gramStart"/>
      <w:r>
        <w:rPr>
          <w:color w:val="0B0B0A"/>
          <w:sz w:val="24"/>
          <w:szCs w:val="24"/>
        </w:rPr>
        <w:t>Pengurus</w:t>
      </w:r>
      <w:proofErr w:type="spellEnd"/>
      <w:r>
        <w:rPr>
          <w:color w:val="0B0B0A"/>
          <w:sz w:val="24"/>
          <w:szCs w:val="24"/>
        </w:rPr>
        <w:t xml:space="preserve"> </w:t>
      </w:r>
      <w:r>
        <w:rPr>
          <w:color w:val="0B0B0A"/>
          <w:spacing w:val="15"/>
          <w:sz w:val="24"/>
          <w:szCs w:val="24"/>
        </w:rPr>
        <w:t xml:space="preserve"> </w:t>
      </w:r>
      <w:proofErr w:type="spellStart"/>
      <w:r>
        <w:rPr>
          <w:color w:val="0B0B0A"/>
          <w:w w:val="103"/>
          <w:sz w:val="24"/>
          <w:szCs w:val="24"/>
        </w:rPr>
        <w:t>w</w:t>
      </w:r>
      <w:r>
        <w:rPr>
          <w:color w:val="0B0B0A"/>
          <w:w w:val="110"/>
          <w:sz w:val="24"/>
          <w:szCs w:val="24"/>
        </w:rPr>
        <w:t>a</w:t>
      </w:r>
      <w:r>
        <w:rPr>
          <w:color w:val="0B0B0A"/>
          <w:w w:val="69"/>
          <w:sz w:val="24"/>
          <w:szCs w:val="24"/>
        </w:rPr>
        <w:t>j</w:t>
      </w:r>
      <w:r>
        <w:rPr>
          <w:color w:val="0B0B0A"/>
          <w:w w:val="119"/>
          <w:sz w:val="24"/>
          <w:szCs w:val="24"/>
        </w:rPr>
        <w:t>i</w:t>
      </w:r>
      <w:r>
        <w:rPr>
          <w:color w:val="0B0B0A"/>
          <w:w w:val="115"/>
          <w:sz w:val="24"/>
          <w:szCs w:val="24"/>
        </w:rPr>
        <w:t>b</w:t>
      </w:r>
      <w:proofErr w:type="spellEnd"/>
      <w:proofErr w:type="gramEnd"/>
      <w:r>
        <w:rPr>
          <w:color w:val="0B0B0A"/>
          <w:spacing w:val="35"/>
          <w:w w:val="115"/>
          <w:sz w:val="24"/>
          <w:szCs w:val="24"/>
        </w:rPr>
        <w:t xml:space="preserve"> </w:t>
      </w:r>
      <w:proofErr w:type="spellStart"/>
      <w:r>
        <w:rPr>
          <w:color w:val="0B0B0A"/>
          <w:sz w:val="24"/>
          <w:szCs w:val="24"/>
        </w:rPr>
        <w:t>menyusun</w:t>
      </w:r>
      <w:proofErr w:type="spellEnd"/>
      <w:r>
        <w:rPr>
          <w:color w:val="0B0B0A"/>
          <w:sz w:val="24"/>
          <w:szCs w:val="24"/>
        </w:rPr>
        <w:t xml:space="preserve"> </w:t>
      </w:r>
      <w:r>
        <w:rPr>
          <w:color w:val="0B0B0A"/>
          <w:spacing w:val="31"/>
          <w:sz w:val="24"/>
          <w:szCs w:val="24"/>
        </w:rPr>
        <w:t xml:space="preserve"> </w:t>
      </w:r>
      <w:r>
        <w:rPr>
          <w:color w:val="0B0B0A"/>
          <w:sz w:val="24"/>
          <w:szCs w:val="24"/>
        </w:rPr>
        <w:t xml:space="preserve">program </w:t>
      </w:r>
      <w:r>
        <w:rPr>
          <w:color w:val="0B0B0A"/>
          <w:spacing w:val="28"/>
          <w:sz w:val="24"/>
          <w:szCs w:val="24"/>
        </w:rPr>
        <w:t xml:space="preserve"> </w:t>
      </w:r>
      <w:proofErr w:type="spellStart"/>
      <w:r>
        <w:rPr>
          <w:color w:val="0B0B0A"/>
          <w:w w:val="106"/>
          <w:sz w:val="24"/>
          <w:szCs w:val="24"/>
        </w:rPr>
        <w:t>kerja</w:t>
      </w:r>
      <w:proofErr w:type="spellEnd"/>
      <w:r>
        <w:rPr>
          <w:color w:val="0B0B0A"/>
          <w:spacing w:val="32"/>
          <w:w w:val="106"/>
          <w:sz w:val="24"/>
          <w:szCs w:val="24"/>
        </w:rPr>
        <w:t xml:space="preserve"> </w:t>
      </w:r>
      <w:proofErr w:type="spellStart"/>
      <w:r>
        <w:rPr>
          <w:color w:val="0B0B0A"/>
          <w:sz w:val="24"/>
          <w:szCs w:val="24"/>
        </w:rPr>
        <w:t>dan</w:t>
      </w:r>
      <w:proofErr w:type="spellEnd"/>
      <w:r>
        <w:rPr>
          <w:color w:val="0B0B0A"/>
          <w:sz w:val="24"/>
          <w:szCs w:val="24"/>
        </w:rPr>
        <w:t xml:space="preserve">  </w:t>
      </w:r>
      <w:proofErr w:type="spellStart"/>
      <w:r>
        <w:rPr>
          <w:color w:val="0B0B0A"/>
          <w:w w:val="107"/>
          <w:sz w:val="24"/>
          <w:szCs w:val="24"/>
        </w:rPr>
        <w:t>rancangan</w:t>
      </w:r>
      <w:proofErr w:type="spellEnd"/>
      <w:r>
        <w:rPr>
          <w:color w:val="0B0B0A"/>
          <w:spacing w:val="35"/>
          <w:w w:val="107"/>
          <w:sz w:val="24"/>
          <w:szCs w:val="24"/>
        </w:rPr>
        <w:t xml:space="preserve"> </w:t>
      </w:r>
      <w:proofErr w:type="spellStart"/>
      <w:r>
        <w:rPr>
          <w:color w:val="0B0B0A"/>
          <w:w w:val="105"/>
          <w:sz w:val="24"/>
          <w:szCs w:val="24"/>
        </w:rPr>
        <w:t>an</w:t>
      </w:r>
      <w:r>
        <w:rPr>
          <w:color w:val="0B0B0A"/>
          <w:w w:val="108"/>
          <w:sz w:val="24"/>
          <w:szCs w:val="24"/>
        </w:rPr>
        <w:t>g</w:t>
      </w:r>
      <w:r>
        <w:rPr>
          <w:color w:val="0B0B0A"/>
          <w:w w:val="118"/>
          <w:sz w:val="24"/>
          <w:szCs w:val="24"/>
        </w:rPr>
        <w:t>g</w:t>
      </w:r>
      <w:r>
        <w:rPr>
          <w:color w:val="0B0B0A"/>
          <w:w w:val="104"/>
          <w:sz w:val="24"/>
          <w:szCs w:val="24"/>
        </w:rPr>
        <w:t>ara</w:t>
      </w:r>
      <w:r>
        <w:rPr>
          <w:color w:val="0B0B0A"/>
          <w:w w:val="108"/>
          <w:sz w:val="24"/>
          <w:szCs w:val="24"/>
        </w:rPr>
        <w:t>n</w:t>
      </w:r>
      <w:proofErr w:type="spellEnd"/>
      <w:r>
        <w:rPr>
          <w:color w:val="0B0B0A"/>
          <w:w w:val="108"/>
          <w:sz w:val="24"/>
          <w:szCs w:val="24"/>
        </w:rPr>
        <w:t xml:space="preserve"> </w:t>
      </w:r>
      <w:proofErr w:type="spellStart"/>
      <w:r>
        <w:rPr>
          <w:color w:val="0B0B0A"/>
          <w:sz w:val="24"/>
          <w:szCs w:val="24"/>
        </w:rPr>
        <w:t>tahunan</w:t>
      </w:r>
      <w:proofErr w:type="spellEnd"/>
      <w:r>
        <w:rPr>
          <w:color w:val="0B0B0A"/>
          <w:spacing w:val="51"/>
          <w:sz w:val="24"/>
          <w:szCs w:val="24"/>
        </w:rPr>
        <w:t xml:space="preserve"> </w:t>
      </w:r>
      <w:proofErr w:type="spellStart"/>
      <w:r>
        <w:rPr>
          <w:color w:val="0B0B0A"/>
          <w:sz w:val="24"/>
          <w:szCs w:val="24"/>
        </w:rPr>
        <w:t>yayasan</w:t>
      </w:r>
      <w:proofErr w:type="spellEnd"/>
      <w:r>
        <w:rPr>
          <w:color w:val="0B0B0A"/>
          <w:spacing w:val="41"/>
          <w:sz w:val="24"/>
          <w:szCs w:val="24"/>
        </w:rPr>
        <w:t xml:space="preserve"> </w:t>
      </w:r>
      <w:proofErr w:type="spellStart"/>
      <w:r>
        <w:rPr>
          <w:color w:val="0B0B0A"/>
          <w:sz w:val="24"/>
          <w:szCs w:val="24"/>
        </w:rPr>
        <w:t>untuk</w:t>
      </w:r>
      <w:proofErr w:type="spellEnd"/>
      <w:r>
        <w:rPr>
          <w:color w:val="0B0B0A"/>
          <w:spacing w:val="41"/>
          <w:sz w:val="24"/>
          <w:szCs w:val="24"/>
        </w:rPr>
        <w:t xml:space="preserve"> </w:t>
      </w:r>
      <w:proofErr w:type="spellStart"/>
      <w:r>
        <w:rPr>
          <w:color w:val="0B0B0A"/>
          <w:sz w:val="24"/>
          <w:szCs w:val="24"/>
        </w:rPr>
        <w:t>disahkan</w:t>
      </w:r>
      <w:proofErr w:type="spellEnd"/>
      <w:r>
        <w:rPr>
          <w:color w:val="0B0B0A"/>
          <w:sz w:val="24"/>
          <w:szCs w:val="24"/>
        </w:rPr>
        <w:t xml:space="preserve"> </w:t>
      </w:r>
      <w:r>
        <w:rPr>
          <w:color w:val="0B0B0A"/>
          <w:spacing w:val="1"/>
          <w:sz w:val="24"/>
          <w:szCs w:val="24"/>
        </w:rPr>
        <w:t xml:space="preserve"> </w:t>
      </w:r>
      <w:r>
        <w:rPr>
          <w:color w:val="0B0B0A"/>
          <w:w w:val="97"/>
          <w:sz w:val="24"/>
          <w:szCs w:val="24"/>
        </w:rPr>
        <w:t>P</w:t>
      </w:r>
      <w:r>
        <w:rPr>
          <w:color w:val="0B0B0A"/>
          <w:w w:val="106"/>
          <w:sz w:val="24"/>
          <w:szCs w:val="24"/>
        </w:rPr>
        <w:t>e</w:t>
      </w:r>
      <w:r>
        <w:rPr>
          <w:color w:val="0B0B0A"/>
          <w:w w:val="109"/>
          <w:sz w:val="24"/>
          <w:szCs w:val="24"/>
        </w:rPr>
        <w:t>m</w:t>
      </w:r>
      <w:r>
        <w:rPr>
          <w:color w:val="0B0B0A"/>
          <w:w w:val="104"/>
          <w:sz w:val="24"/>
          <w:szCs w:val="24"/>
        </w:rPr>
        <w:t>b</w:t>
      </w:r>
      <w:r>
        <w:rPr>
          <w:color w:val="0B0B0A"/>
          <w:w w:val="94"/>
          <w:sz w:val="24"/>
          <w:szCs w:val="24"/>
        </w:rPr>
        <w:t>i</w:t>
      </w:r>
      <w:r>
        <w:rPr>
          <w:color w:val="0B0B0A"/>
          <w:w w:val="111"/>
          <w:sz w:val="24"/>
          <w:szCs w:val="24"/>
        </w:rPr>
        <w:t>n</w:t>
      </w:r>
      <w:r>
        <w:rPr>
          <w:color w:val="0B0B0A"/>
          <w:w w:val="118"/>
          <w:sz w:val="24"/>
          <w:szCs w:val="24"/>
        </w:rPr>
        <w:t>a</w:t>
      </w:r>
    </w:p>
    <w:p w:rsidR="002C4BA6" w:rsidRDefault="006A6D65">
      <w:pPr>
        <w:spacing w:line="260" w:lineRule="exact"/>
        <w:ind w:left="1759" w:right="100"/>
        <w:jc w:val="center"/>
        <w:rPr>
          <w:sz w:val="24"/>
          <w:szCs w:val="24"/>
        </w:rPr>
      </w:pPr>
      <w:r>
        <w:rPr>
          <w:color w:val="0B0B0A"/>
          <w:w w:val="88"/>
          <w:sz w:val="24"/>
          <w:szCs w:val="24"/>
        </w:rPr>
        <w:t xml:space="preserve">3.  </w:t>
      </w:r>
      <w:r>
        <w:rPr>
          <w:color w:val="0B0B0A"/>
          <w:spacing w:val="5"/>
          <w:w w:val="88"/>
          <w:sz w:val="24"/>
          <w:szCs w:val="24"/>
        </w:rPr>
        <w:t xml:space="preserve"> </w:t>
      </w:r>
      <w:proofErr w:type="spellStart"/>
      <w:r>
        <w:rPr>
          <w:color w:val="0B0B0A"/>
          <w:sz w:val="24"/>
          <w:szCs w:val="24"/>
        </w:rPr>
        <w:t>Pengurus</w:t>
      </w:r>
      <w:proofErr w:type="spellEnd"/>
      <w:r>
        <w:rPr>
          <w:color w:val="0B0B0A"/>
          <w:sz w:val="24"/>
          <w:szCs w:val="24"/>
        </w:rPr>
        <w:t xml:space="preserve">  </w:t>
      </w:r>
      <w:r>
        <w:rPr>
          <w:color w:val="0B0B0A"/>
          <w:spacing w:val="15"/>
          <w:sz w:val="24"/>
          <w:szCs w:val="24"/>
        </w:rPr>
        <w:t xml:space="preserve"> </w:t>
      </w:r>
      <w:proofErr w:type="spellStart"/>
      <w:proofErr w:type="gramStart"/>
      <w:r>
        <w:rPr>
          <w:color w:val="0B0B0A"/>
          <w:sz w:val="24"/>
          <w:szCs w:val="24"/>
        </w:rPr>
        <w:t>wajib</w:t>
      </w:r>
      <w:proofErr w:type="spellEnd"/>
      <w:r>
        <w:rPr>
          <w:color w:val="0B0B0A"/>
          <w:sz w:val="24"/>
          <w:szCs w:val="24"/>
        </w:rPr>
        <w:t xml:space="preserve"> </w:t>
      </w:r>
      <w:r>
        <w:rPr>
          <w:color w:val="0B0B0A"/>
          <w:spacing w:val="60"/>
          <w:sz w:val="24"/>
          <w:szCs w:val="24"/>
        </w:rPr>
        <w:t xml:space="preserve"> </w:t>
      </w:r>
      <w:proofErr w:type="spellStart"/>
      <w:r>
        <w:rPr>
          <w:color w:val="0B0B0A"/>
          <w:sz w:val="24"/>
          <w:szCs w:val="24"/>
        </w:rPr>
        <w:t>memberikan</w:t>
      </w:r>
      <w:proofErr w:type="spellEnd"/>
      <w:proofErr w:type="gramEnd"/>
      <w:r>
        <w:rPr>
          <w:color w:val="0B0B0A"/>
          <w:sz w:val="24"/>
          <w:szCs w:val="24"/>
        </w:rPr>
        <w:t xml:space="preserve">  </w:t>
      </w:r>
      <w:r>
        <w:rPr>
          <w:color w:val="0B0B0A"/>
          <w:spacing w:val="21"/>
          <w:sz w:val="24"/>
          <w:szCs w:val="24"/>
        </w:rPr>
        <w:t xml:space="preserve"> </w:t>
      </w:r>
      <w:proofErr w:type="spellStart"/>
      <w:r>
        <w:rPr>
          <w:color w:val="0B0B0A"/>
          <w:w w:val="108"/>
          <w:sz w:val="24"/>
          <w:szCs w:val="24"/>
        </w:rPr>
        <w:t>p</w:t>
      </w:r>
      <w:r>
        <w:rPr>
          <w:color w:val="0B0B0A"/>
          <w:w w:val="102"/>
          <w:sz w:val="24"/>
          <w:szCs w:val="24"/>
        </w:rPr>
        <w:t>e</w:t>
      </w:r>
      <w:r>
        <w:rPr>
          <w:color w:val="0B0B0A"/>
          <w:w w:val="111"/>
          <w:sz w:val="24"/>
          <w:szCs w:val="24"/>
        </w:rPr>
        <w:t>n</w:t>
      </w:r>
      <w:r>
        <w:rPr>
          <w:color w:val="0B0B0A"/>
          <w:w w:val="75"/>
          <w:sz w:val="24"/>
          <w:szCs w:val="24"/>
        </w:rPr>
        <w:t>j</w:t>
      </w:r>
      <w:r>
        <w:rPr>
          <w:color w:val="0B0B0A"/>
          <w:w w:val="121"/>
          <w:sz w:val="24"/>
          <w:szCs w:val="24"/>
        </w:rPr>
        <w:t>e</w:t>
      </w:r>
      <w:r>
        <w:rPr>
          <w:color w:val="0B0B0A"/>
          <w:sz w:val="24"/>
          <w:szCs w:val="24"/>
        </w:rPr>
        <w:t>l</w:t>
      </w:r>
      <w:r>
        <w:rPr>
          <w:color w:val="0B0B0A"/>
          <w:w w:val="106"/>
          <w:sz w:val="24"/>
          <w:szCs w:val="24"/>
        </w:rPr>
        <w:t>as</w:t>
      </w:r>
      <w:r>
        <w:rPr>
          <w:color w:val="0B0B0A"/>
          <w:w w:val="109"/>
          <w:sz w:val="24"/>
          <w:szCs w:val="24"/>
        </w:rPr>
        <w:t>an</w:t>
      </w:r>
      <w:proofErr w:type="spellEnd"/>
      <w:r>
        <w:rPr>
          <w:color w:val="0B0B0A"/>
          <w:sz w:val="24"/>
          <w:szCs w:val="24"/>
        </w:rPr>
        <w:t xml:space="preserve">  </w:t>
      </w:r>
      <w:r>
        <w:rPr>
          <w:color w:val="0B0B0A"/>
          <w:spacing w:val="-29"/>
          <w:sz w:val="24"/>
          <w:szCs w:val="24"/>
        </w:rPr>
        <w:t xml:space="preserve"> </w:t>
      </w:r>
      <w:proofErr w:type="spellStart"/>
      <w:r>
        <w:rPr>
          <w:color w:val="0B0B0A"/>
          <w:sz w:val="24"/>
          <w:szCs w:val="24"/>
        </w:rPr>
        <w:t>tentang</w:t>
      </w:r>
      <w:proofErr w:type="spellEnd"/>
      <w:r>
        <w:rPr>
          <w:color w:val="0B0B0A"/>
          <w:sz w:val="24"/>
          <w:szCs w:val="24"/>
        </w:rPr>
        <w:t xml:space="preserve">  </w:t>
      </w:r>
      <w:r>
        <w:rPr>
          <w:color w:val="0B0B0A"/>
          <w:spacing w:val="25"/>
          <w:sz w:val="24"/>
          <w:szCs w:val="24"/>
        </w:rPr>
        <w:t xml:space="preserve"> </w:t>
      </w:r>
      <w:proofErr w:type="spellStart"/>
      <w:r>
        <w:rPr>
          <w:color w:val="0B0B0A"/>
          <w:sz w:val="24"/>
          <w:szCs w:val="24"/>
        </w:rPr>
        <w:t>segala</w:t>
      </w:r>
      <w:proofErr w:type="spellEnd"/>
      <w:r>
        <w:rPr>
          <w:color w:val="0B0B0A"/>
          <w:sz w:val="24"/>
          <w:szCs w:val="24"/>
        </w:rPr>
        <w:t xml:space="preserve">  </w:t>
      </w:r>
      <w:r>
        <w:rPr>
          <w:color w:val="0B0B0A"/>
          <w:spacing w:val="2"/>
          <w:sz w:val="24"/>
          <w:szCs w:val="24"/>
        </w:rPr>
        <w:t xml:space="preserve"> </w:t>
      </w:r>
      <w:proofErr w:type="spellStart"/>
      <w:r>
        <w:rPr>
          <w:color w:val="0B0B0A"/>
          <w:sz w:val="24"/>
          <w:szCs w:val="24"/>
        </w:rPr>
        <w:t>hal</w:t>
      </w:r>
      <w:proofErr w:type="spellEnd"/>
      <w:r>
        <w:rPr>
          <w:color w:val="0B0B0A"/>
          <w:sz w:val="24"/>
          <w:szCs w:val="24"/>
        </w:rPr>
        <w:t xml:space="preserve"> </w:t>
      </w:r>
      <w:r>
        <w:rPr>
          <w:color w:val="0B0B0A"/>
          <w:spacing w:val="47"/>
          <w:sz w:val="24"/>
          <w:szCs w:val="24"/>
        </w:rPr>
        <w:t xml:space="preserve"> </w:t>
      </w:r>
      <w:r>
        <w:rPr>
          <w:color w:val="0B0B0A"/>
          <w:w w:val="108"/>
          <w:sz w:val="24"/>
          <w:szCs w:val="24"/>
        </w:rPr>
        <w:t>y</w:t>
      </w:r>
      <w:r>
        <w:rPr>
          <w:color w:val="0B0B0A"/>
          <w:w w:val="105"/>
          <w:sz w:val="24"/>
          <w:szCs w:val="24"/>
        </w:rPr>
        <w:t>an</w:t>
      </w:r>
      <w:r>
        <w:rPr>
          <w:color w:val="0B0B0A"/>
          <w:w w:val="115"/>
          <w:sz w:val="24"/>
          <w:szCs w:val="24"/>
        </w:rPr>
        <w:t>g</w:t>
      </w:r>
    </w:p>
    <w:p w:rsidR="002C4BA6" w:rsidRDefault="006A6D65">
      <w:pPr>
        <w:spacing w:before="21"/>
        <w:ind w:left="2119"/>
        <w:rPr>
          <w:sz w:val="24"/>
          <w:szCs w:val="24"/>
        </w:rPr>
      </w:pPr>
      <w:proofErr w:type="spellStart"/>
      <w:proofErr w:type="gramStart"/>
      <w:r>
        <w:rPr>
          <w:color w:val="0B0B0A"/>
          <w:sz w:val="24"/>
          <w:szCs w:val="24"/>
        </w:rPr>
        <w:t>ditanyakan</w:t>
      </w:r>
      <w:proofErr w:type="spellEnd"/>
      <w:r>
        <w:rPr>
          <w:color w:val="0B0B0A"/>
          <w:sz w:val="24"/>
          <w:szCs w:val="24"/>
        </w:rPr>
        <w:t xml:space="preserve"> </w:t>
      </w:r>
      <w:r>
        <w:rPr>
          <w:color w:val="0B0B0A"/>
          <w:spacing w:val="3"/>
          <w:sz w:val="24"/>
          <w:szCs w:val="24"/>
        </w:rPr>
        <w:t xml:space="preserve"> </w:t>
      </w:r>
      <w:proofErr w:type="spellStart"/>
      <w:r>
        <w:rPr>
          <w:color w:val="0B0B0A"/>
          <w:sz w:val="24"/>
          <w:szCs w:val="24"/>
        </w:rPr>
        <w:t>oleh</w:t>
      </w:r>
      <w:proofErr w:type="spellEnd"/>
      <w:proofErr w:type="gramEnd"/>
      <w:r>
        <w:rPr>
          <w:color w:val="0B0B0A"/>
          <w:spacing w:val="24"/>
          <w:sz w:val="24"/>
          <w:szCs w:val="24"/>
        </w:rPr>
        <w:t xml:space="preserve"> </w:t>
      </w:r>
      <w:proofErr w:type="spellStart"/>
      <w:r>
        <w:rPr>
          <w:color w:val="0B0B0A"/>
          <w:w w:val="101"/>
          <w:sz w:val="24"/>
          <w:szCs w:val="24"/>
        </w:rPr>
        <w:t>p</w:t>
      </w:r>
      <w:r>
        <w:rPr>
          <w:color w:val="0B0B0A"/>
          <w:w w:val="102"/>
          <w:sz w:val="24"/>
          <w:szCs w:val="24"/>
        </w:rPr>
        <w:t>e</w:t>
      </w:r>
      <w:r>
        <w:rPr>
          <w:color w:val="0B0B0A"/>
          <w:w w:val="104"/>
          <w:sz w:val="24"/>
          <w:szCs w:val="24"/>
        </w:rPr>
        <w:t>n</w:t>
      </w:r>
      <w:r>
        <w:rPr>
          <w:color w:val="0B0B0A"/>
          <w:w w:val="108"/>
          <w:sz w:val="24"/>
          <w:szCs w:val="24"/>
        </w:rPr>
        <w:t>g</w:t>
      </w:r>
      <w:r>
        <w:rPr>
          <w:color w:val="0B0B0A"/>
          <w:w w:val="114"/>
          <w:sz w:val="24"/>
          <w:szCs w:val="24"/>
        </w:rPr>
        <w:t>a</w:t>
      </w:r>
      <w:r>
        <w:rPr>
          <w:color w:val="0B0B0A"/>
          <w:w w:val="103"/>
          <w:sz w:val="24"/>
          <w:szCs w:val="24"/>
        </w:rPr>
        <w:t>w</w:t>
      </w:r>
      <w:r>
        <w:rPr>
          <w:color w:val="0B0B0A"/>
          <w:w w:val="102"/>
          <w:sz w:val="24"/>
          <w:szCs w:val="24"/>
        </w:rPr>
        <w:t>as</w:t>
      </w:r>
      <w:proofErr w:type="spellEnd"/>
    </w:p>
    <w:p w:rsidR="002C4BA6" w:rsidRDefault="006A6D65">
      <w:pPr>
        <w:spacing w:before="10" w:line="258" w:lineRule="auto"/>
        <w:ind w:left="2119" w:right="122" w:hanging="330"/>
        <w:jc w:val="both"/>
        <w:rPr>
          <w:sz w:val="24"/>
          <w:szCs w:val="24"/>
        </w:rPr>
      </w:pPr>
      <w:r>
        <w:rPr>
          <w:color w:val="0B0B0A"/>
          <w:w w:val="92"/>
          <w:sz w:val="24"/>
          <w:szCs w:val="24"/>
        </w:rPr>
        <w:t xml:space="preserve">4.  </w:t>
      </w:r>
      <w:r>
        <w:rPr>
          <w:color w:val="0B0B0A"/>
          <w:spacing w:val="2"/>
          <w:w w:val="92"/>
          <w:sz w:val="24"/>
          <w:szCs w:val="24"/>
        </w:rPr>
        <w:t xml:space="preserve"> </w:t>
      </w:r>
      <w:proofErr w:type="spellStart"/>
      <w:r>
        <w:rPr>
          <w:color w:val="0B0B0A"/>
          <w:sz w:val="24"/>
          <w:szCs w:val="24"/>
        </w:rPr>
        <w:t>Setiap</w:t>
      </w:r>
      <w:proofErr w:type="spellEnd"/>
      <w:r>
        <w:rPr>
          <w:color w:val="0B0B0A"/>
          <w:sz w:val="24"/>
          <w:szCs w:val="24"/>
        </w:rPr>
        <w:t xml:space="preserve">  </w:t>
      </w:r>
      <w:r>
        <w:rPr>
          <w:color w:val="0B0B0A"/>
          <w:spacing w:val="18"/>
          <w:sz w:val="24"/>
          <w:szCs w:val="24"/>
        </w:rPr>
        <w:t xml:space="preserve"> </w:t>
      </w:r>
      <w:proofErr w:type="spellStart"/>
      <w:r>
        <w:rPr>
          <w:color w:val="0B0B0A"/>
          <w:sz w:val="24"/>
          <w:szCs w:val="24"/>
        </w:rPr>
        <w:t>anggota</w:t>
      </w:r>
      <w:proofErr w:type="spellEnd"/>
      <w:r>
        <w:rPr>
          <w:color w:val="0B0B0A"/>
          <w:sz w:val="24"/>
          <w:szCs w:val="24"/>
        </w:rPr>
        <w:t xml:space="preserve">  </w:t>
      </w:r>
      <w:r>
        <w:rPr>
          <w:color w:val="0B0B0A"/>
          <w:spacing w:val="24"/>
          <w:sz w:val="24"/>
          <w:szCs w:val="24"/>
        </w:rPr>
        <w:t xml:space="preserve"> </w:t>
      </w:r>
      <w:proofErr w:type="spellStart"/>
      <w:r>
        <w:rPr>
          <w:color w:val="0B0B0A"/>
          <w:sz w:val="24"/>
          <w:szCs w:val="24"/>
        </w:rPr>
        <w:t>pengurus</w:t>
      </w:r>
      <w:proofErr w:type="spellEnd"/>
      <w:r>
        <w:rPr>
          <w:color w:val="0B0B0A"/>
          <w:sz w:val="24"/>
          <w:szCs w:val="24"/>
        </w:rPr>
        <w:t xml:space="preserve">  </w:t>
      </w:r>
      <w:r>
        <w:rPr>
          <w:color w:val="0B0B0A"/>
          <w:spacing w:val="39"/>
          <w:sz w:val="24"/>
          <w:szCs w:val="24"/>
        </w:rPr>
        <w:t xml:space="preserve"> </w:t>
      </w:r>
      <w:proofErr w:type="spellStart"/>
      <w:r>
        <w:rPr>
          <w:color w:val="0B0B0A"/>
          <w:w w:val="103"/>
          <w:sz w:val="24"/>
          <w:szCs w:val="24"/>
        </w:rPr>
        <w:t>w</w:t>
      </w:r>
      <w:r>
        <w:rPr>
          <w:color w:val="0B0B0A"/>
          <w:w w:val="106"/>
          <w:sz w:val="24"/>
          <w:szCs w:val="24"/>
        </w:rPr>
        <w:t>a</w:t>
      </w:r>
      <w:r>
        <w:rPr>
          <w:color w:val="0B0B0A"/>
          <w:w w:val="69"/>
          <w:sz w:val="24"/>
          <w:szCs w:val="24"/>
        </w:rPr>
        <w:t>j</w:t>
      </w:r>
      <w:r>
        <w:rPr>
          <w:color w:val="0B0B0A"/>
          <w:w w:val="125"/>
          <w:sz w:val="24"/>
          <w:szCs w:val="24"/>
        </w:rPr>
        <w:t>i</w:t>
      </w:r>
      <w:r>
        <w:rPr>
          <w:color w:val="0B0B0A"/>
          <w:w w:val="108"/>
          <w:sz w:val="24"/>
          <w:szCs w:val="24"/>
        </w:rPr>
        <w:t>b</w:t>
      </w:r>
      <w:proofErr w:type="spellEnd"/>
      <w:r>
        <w:rPr>
          <w:color w:val="0B0B0A"/>
          <w:w w:val="108"/>
          <w:sz w:val="24"/>
          <w:szCs w:val="24"/>
        </w:rPr>
        <w:t xml:space="preserve">   </w:t>
      </w:r>
      <w:proofErr w:type="spellStart"/>
      <w:r>
        <w:rPr>
          <w:color w:val="0B0B0A"/>
          <w:sz w:val="24"/>
          <w:szCs w:val="24"/>
        </w:rPr>
        <w:t>dengan</w:t>
      </w:r>
      <w:proofErr w:type="spellEnd"/>
      <w:r>
        <w:rPr>
          <w:color w:val="0B0B0A"/>
          <w:sz w:val="24"/>
          <w:szCs w:val="24"/>
        </w:rPr>
        <w:t xml:space="preserve">  </w:t>
      </w:r>
      <w:r>
        <w:rPr>
          <w:color w:val="0B0B0A"/>
          <w:spacing w:val="29"/>
          <w:sz w:val="24"/>
          <w:szCs w:val="24"/>
        </w:rPr>
        <w:t xml:space="preserve"> </w:t>
      </w:r>
      <w:proofErr w:type="spellStart"/>
      <w:r>
        <w:rPr>
          <w:color w:val="0B0B0A"/>
          <w:sz w:val="24"/>
          <w:szCs w:val="24"/>
        </w:rPr>
        <w:t>itikad</w:t>
      </w:r>
      <w:proofErr w:type="spellEnd"/>
      <w:r>
        <w:rPr>
          <w:color w:val="0B0B0A"/>
          <w:sz w:val="24"/>
          <w:szCs w:val="24"/>
        </w:rPr>
        <w:t xml:space="preserve">  </w:t>
      </w:r>
      <w:r>
        <w:rPr>
          <w:color w:val="0B0B0A"/>
          <w:spacing w:val="29"/>
          <w:sz w:val="24"/>
          <w:szCs w:val="24"/>
        </w:rPr>
        <w:t xml:space="preserve"> </w:t>
      </w:r>
      <w:proofErr w:type="spellStart"/>
      <w:r>
        <w:rPr>
          <w:color w:val="0B0B0A"/>
          <w:sz w:val="24"/>
          <w:szCs w:val="24"/>
        </w:rPr>
        <w:t>baik</w:t>
      </w:r>
      <w:proofErr w:type="spellEnd"/>
      <w:r>
        <w:rPr>
          <w:color w:val="0B0B0A"/>
          <w:sz w:val="24"/>
          <w:szCs w:val="24"/>
        </w:rPr>
        <w:t xml:space="preserve">  </w:t>
      </w:r>
      <w:r>
        <w:rPr>
          <w:color w:val="0B0B0A"/>
          <w:spacing w:val="17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B0B0A"/>
          <w:w w:val="83"/>
          <w:sz w:val="26"/>
          <w:szCs w:val="26"/>
        </w:rPr>
        <w:t>dan</w:t>
      </w:r>
      <w:proofErr w:type="spellEnd"/>
      <w:r>
        <w:rPr>
          <w:rFonts w:ascii="Arial" w:eastAsia="Arial" w:hAnsi="Arial" w:cs="Arial"/>
          <w:color w:val="0B0B0A"/>
          <w:w w:val="83"/>
          <w:sz w:val="26"/>
          <w:szCs w:val="26"/>
        </w:rPr>
        <w:t xml:space="preserve"> </w:t>
      </w:r>
      <w:r>
        <w:rPr>
          <w:rFonts w:ascii="Arial" w:eastAsia="Arial" w:hAnsi="Arial" w:cs="Arial"/>
          <w:color w:val="0B0B0A"/>
          <w:spacing w:val="52"/>
          <w:w w:val="83"/>
          <w:sz w:val="26"/>
          <w:szCs w:val="26"/>
        </w:rPr>
        <w:t xml:space="preserve"> </w:t>
      </w:r>
      <w:proofErr w:type="spellStart"/>
      <w:r>
        <w:rPr>
          <w:color w:val="0B0B0A"/>
          <w:w w:val="104"/>
          <w:sz w:val="24"/>
          <w:szCs w:val="24"/>
        </w:rPr>
        <w:t>p</w:t>
      </w:r>
      <w:r>
        <w:rPr>
          <w:color w:val="0B0B0A"/>
          <w:w w:val="109"/>
          <w:sz w:val="24"/>
          <w:szCs w:val="24"/>
        </w:rPr>
        <w:t>en</w:t>
      </w:r>
      <w:r>
        <w:rPr>
          <w:color w:val="0B0B0A"/>
          <w:w w:val="104"/>
          <w:sz w:val="24"/>
          <w:szCs w:val="24"/>
        </w:rPr>
        <w:t>u</w:t>
      </w:r>
      <w:r>
        <w:rPr>
          <w:color w:val="0B0B0A"/>
          <w:w w:val="111"/>
          <w:sz w:val="24"/>
          <w:szCs w:val="24"/>
        </w:rPr>
        <w:t>h</w:t>
      </w:r>
      <w:proofErr w:type="spellEnd"/>
      <w:proofErr w:type="gramEnd"/>
      <w:r>
        <w:rPr>
          <w:color w:val="0B0B0A"/>
          <w:w w:val="111"/>
          <w:sz w:val="24"/>
          <w:szCs w:val="24"/>
        </w:rPr>
        <w:t xml:space="preserve"> </w:t>
      </w:r>
      <w:proofErr w:type="spellStart"/>
      <w:r>
        <w:rPr>
          <w:color w:val="0B0B0A"/>
          <w:sz w:val="24"/>
          <w:szCs w:val="24"/>
        </w:rPr>
        <w:t>tanggung</w:t>
      </w:r>
      <w:proofErr w:type="spellEnd"/>
      <w:r>
        <w:rPr>
          <w:color w:val="0B0B0A"/>
          <w:sz w:val="24"/>
          <w:szCs w:val="24"/>
        </w:rPr>
        <w:t xml:space="preserve">  </w:t>
      </w:r>
      <w:proofErr w:type="spellStart"/>
      <w:r>
        <w:rPr>
          <w:color w:val="0B0B0A"/>
          <w:sz w:val="24"/>
          <w:szCs w:val="24"/>
        </w:rPr>
        <w:t>j</w:t>
      </w:r>
      <w:r>
        <w:rPr>
          <w:color w:val="0B0B0A"/>
          <w:w w:val="133"/>
          <w:sz w:val="24"/>
          <w:szCs w:val="24"/>
        </w:rPr>
        <w:t>a</w:t>
      </w:r>
      <w:r>
        <w:rPr>
          <w:color w:val="0B0B0A"/>
          <w:w w:val="98"/>
          <w:sz w:val="24"/>
          <w:szCs w:val="24"/>
        </w:rPr>
        <w:t>w</w:t>
      </w:r>
      <w:r>
        <w:rPr>
          <w:color w:val="0B0B0A"/>
          <w:w w:val="114"/>
          <w:sz w:val="24"/>
          <w:szCs w:val="24"/>
        </w:rPr>
        <w:t>a</w:t>
      </w:r>
      <w:r>
        <w:rPr>
          <w:color w:val="0B0B0A"/>
          <w:w w:val="94"/>
          <w:sz w:val="24"/>
          <w:szCs w:val="24"/>
        </w:rPr>
        <w:t>b</w:t>
      </w:r>
      <w:proofErr w:type="spellEnd"/>
      <w:r>
        <w:rPr>
          <w:color w:val="0B0B0A"/>
          <w:spacing w:val="38"/>
          <w:w w:val="94"/>
          <w:sz w:val="24"/>
          <w:szCs w:val="24"/>
        </w:rPr>
        <w:t xml:space="preserve"> </w:t>
      </w:r>
      <w:proofErr w:type="spellStart"/>
      <w:r>
        <w:rPr>
          <w:color w:val="0B0B0A"/>
          <w:w w:val="105"/>
          <w:sz w:val="24"/>
          <w:szCs w:val="24"/>
        </w:rPr>
        <w:t>menjalankan</w:t>
      </w:r>
      <w:proofErr w:type="spellEnd"/>
      <w:r>
        <w:rPr>
          <w:color w:val="0B0B0A"/>
          <w:spacing w:val="25"/>
          <w:w w:val="105"/>
          <w:sz w:val="24"/>
          <w:szCs w:val="24"/>
        </w:rPr>
        <w:t xml:space="preserve"> </w:t>
      </w:r>
      <w:proofErr w:type="spellStart"/>
      <w:r>
        <w:rPr>
          <w:color w:val="0B0B0A"/>
          <w:sz w:val="24"/>
          <w:szCs w:val="24"/>
        </w:rPr>
        <w:t>tugasnya</w:t>
      </w:r>
      <w:proofErr w:type="spellEnd"/>
      <w:r>
        <w:rPr>
          <w:color w:val="0B0B0A"/>
          <w:sz w:val="24"/>
          <w:szCs w:val="24"/>
        </w:rPr>
        <w:t xml:space="preserve"> </w:t>
      </w:r>
      <w:r>
        <w:rPr>
          <w:color w:val="0B0B0A"/>
          <w:spacing w:val="25"/>
          <w:sz w:val="24"/>
          <w:szCs w:val="24"/>
        </w:rPr>
        <w:t xml:space="preserve"> </w:t>
      </w:r>
      <w:proofErr w:type="spellStart"/>
      <w:r>
        <w:rPr>
          <w:color w:val="0B0B0A"/>
          <w:sz w:val="24"/>
          <w:szCs w:val="24"/>
        </w:rPr>
        <w:t>dengan</w:t>
      </w:r>
      <w:proofErr w:type="spellEnd"/>
      <w:r>
        <w:rPr>
          <w:color w:val="0B0B0A"/>
          <w:sz w:val="24"/>
          <w:szCs w:val="24"/>
        </w:rPr>
        <w:t xml:space="preserve"> </w:t>
      </w:r>
      <w:r>
        <w:rPr>
          <w:color w:val="0B0B0A"/>
          <w:spacing w:val="16"/>
          <w:sz w:val="24"/>
          <w:szCs w:val="24"/>
        </w:rPr>
        <w:t xml:space="preserve"> </w:t>
      </w:r>
      <w:proofErr w:type="spellStart"/>
      <w:r>
        <w:rPr>
          <w:color w:val="0B0B0A"/>
          <w:w w:val="105"/>
          <w:sz w:val="24"/>
          <w:szCs w:val="24"/>
        </w:rPr>
        <w:t>m</w:t>
      </w:r>
      <w:r>
        <w:rPr>
          <w:color w:val="0B0B0A"/>
          <w:w w:val="102"/>
          <w:sz w:val="24"/>
          <w:szCs w:val="24"/>
        </w:rPr>
        <w:t>e</w:t>
      </w:r>
      <w:r>
        <w:rPr>
          <w:color w:val="0B0B0A"/>
          <w:w w:val="111"/>
          <w:sz w:val="24"/>
          <w:szCs w:val="24"/>
        </w:rPr>
        <w:t>n</w:t>
      </w:r>
      <w:r>
        <w:rPr>
          <w:color w:val="0B0B0A"/>
          <w:w w:val="106"/>
          <w:sz w:val="24"/>
          <w:szCs w:val="24"/>
        </w:rPr>
        <w:t>gin</w:t>
      </w:r>
      <w:r>
        <w:rPr>
          <w:color w:val="0B0B0A"/>
          <w:w w:val="109"/>
          <w:sz w:val="24"/>
          <w:szCs w:val="24"/>
        </w:rPr>
        <w:t>dahk</w:t>
      </w:r>
      <w:r>
        <w:rPr>
          <w:color w:val="0B0B0A"/>
          <w:w w:val="105"/>
          <w:sz w:val="24"/>
          <w:szCs w:val="24"/>
        </w:rPr>
        <w:t>an</w:t>
      </w:r>
      <w:proofErr w:type="spellEnd"/>
      <w:r>
        <w:rPr>
          <w:color w:val="0B0B0A"/>
          <w:w w:val="105"/>
          <w:sz w:val="24"/>
          <w:szCs w:val="24"/>
        </w:rPr>
        <w:t xml:space="preserve"> </w:t>
      </w:r>
      <w:proofErr w:type="spellStart"/>
      <w:r>
        <w:rPr>
          <w:color w:val="0B0B0A"/>
          <w:sz w:val="24"/>
          <w:szCs w:val="24"/>
        </w:rPr>
        <w:t>peraturan</w:t>
      </w:r>
      <w:proofErr w:type="spellEnd"/>
      <w:r>
        <w:rPr>
          <w:color w:val="0B0B0A"/>
          <w:spacing w:val="53"/>
          <w:sz w:val="24"/>
          <w:szCs w:val="24"/>
        </w:rPr>
        <w:t xml:space="preserve"> </w:t>
      </w:r>
      <w:proofErr w:type="spellStart"/>
      <w:r>
        <w:rPr>
          <w:color w:val="0B0B0A"/>
          <w:w w:val="105"/>
          <w:sz w:val="24"/>
          <w:szCs w:val="24"/>
        </w:rPr>
        <w:t>perundang-undangan</w:t>
      </w:r>
      <w:proofErr w:type="spellEnd"/>
      <w:r>
        <w:rPr>
          <w:color w:val="0B0B0A"/>
          <w:spacing w:val="5"/>
          <w:w w:val="105"/>
          <w:sz w:val="24"/>
          <w:szCs w:val="24"/>
        </w:rPr>
        <w:t xml:space="preserve"> </w:t>
      </w:r>
      <w:r>
        <w:rPr>
          <w:color w:val="0B0B0A"/>
          <w:sz w:val="24"/>
          <w:szCs w:val="24"/>
        </w:rPr>
        <w:t>yang</w:t>
      </w:r>
      <w:r>
        <w:rPr>
          <w:color w:val="0B0B0A"/>
          <w:spacing w:val="24"/>
          <w:sz w:val="24"/>
          <w:szCs w:val="24"/>
        </w:rPr>
        <w:t xml:space="preserve"> </w:t>
      </w:r>
      <w:proofErr w:type="spellStart"/>
      <w:r>
        <w:rPr>
          <w:color w:val="0B0B0A"/>
          <w:w w:val="101"/>
          <w:sz w:val="24"/>
          <w:szCs w:val="24"/>
        </w:rPr>
        <w:t>b</w:t>
      </w:r>
      <w:r>
        <w:rPr>
          <w:color w:val="0B0B0A"/>
          <w:w w:val="110"/>
          <w:sz w:val="24"/>
          <w:szCs w:val="24"/>
        </w:rPr>
        <w:t>e</w:t>
      </w:r>
      <w:r>
        <w:rPr>
          <w:color w:val="0B0B0A"/>
          <w:w w:val="115"/>
          <w:sz w:val="24"/>
          <w:szCs w:val="24"/>
        </w:rPr>
        <w:t>r</w:t>
      </w:r>
      <w:r>
        <w:rPr>
          <w:color w:val="0B0B0A"/>
          <w:w w:val="88"/>
          <w:sz w:val="24"/>
          <w:szCs w:val="24"/>
        </w:rPr>
        <w:t>l</w:t>
      </w:r>
      <w:r>
        <w:rPr>
          <w:color w:val="0B0B0A"/>
          <w:w w:val="107"/>
          <w:sz w:val="24"/>
          <w:szCs w:val="24"/>
        </w:rPr>
        <w:t>aku</w:t>
      </w:r>
      <w:proofErr w:type="spellEnd"/>
    </w:p>
    <w:p w:rsidR="002C4BA6" w:rsidRDefault="006A6D65">
      <w:pPr>
        <w:spacing w:before="1" w:line="252" w:lineRule="auto"/>
        <w:ind w:left="2123" w:right="151" w:hanging="318"/>
        <w:jc w:val="both"/>
        <w:rPr>
          <w:sz w:val="24"/>
          <w:szCs w:val="24"/>
        </w:rPr>
      </w:pPr>
      <w:r>
        <w:rPr>
          <w:color w:val="0B0B0A"/>
          <w:w w:val="76"/>
          <w:sz w:val="24"/>
          <w:szCs w:val="24"/>
        </w:rPr>
        <w:t>5</w:t>
      </w:r>
      <w:r>
        <w:rPr>
          <w:color w:val="0B0B0A"/>
          <w:w w:val="111"/>
          <w:sz w:val="24"/>
          <w:szCs w:val="24"/>
        </w:rPr>
        <w:t xml:space="preserve">. </w:t>
      </w:r>
      <w:r>
        <w:rPr>
          <w:color w:val="0B0B0A"/>
          <w:spacing w:val="41"/>
          <w:w w:val="111"/>
          <w:sz w:val="24"/>
          <w:szCs w:val="24"/>
        </w:rPr>
        <w:t xml:space="preserve"> </w:t>
      </w:r>
      <w:proofErr w:type="spellStart"/>
      <w:r>
        <w:rPr>
          <w:color w:val="0B0B0A"/>
          <w:sz w:val="24"/>
          <w:szCs w:val="24"/>
        </w:rPr>
        <w:t>Pengurus</w:t>
      </w:r>
      <w:proofErr w:type="spellEnd"/>
      <w:r>
        <w:rPr>
          <w:color w:val="0B0B0A"/>
          <w:sz w:val="24"/>
          <w:szCs w:val="24"/>
        </w:rPr>
        <w:t xml:space="preserve"> </w:t>
      </w:r>
      <w:r>
        <w:rPr>
          <w:color w:val="0B0B0A"/>
          <w:spacing w:val="23"/>
          <w:sz w:val="24"/>
          <w:szCs w:val="24"/>
        </w:rPr>
        <w:t xml:space="preserve"> </w:t>
      </w:r>
      <w:proofErr w:type="spellStart"/>
      <w:r>
        <w:rPr>
          <w:color w:val="0B0B0A"/>
          <w:sz w:val="24"/>
          <w:szCs w:val="24"/>
        </w:rPr>
        <w:t>berhak</w:t>
      </w:r>
      <w:proofErr w:type="spellEnd"/>
      <w:r>
        <w:rPr>
          <w:color w:val="0B0B0A"/>
          <w:sz w:val="24"/>
          <w:szCs w:val="24"/>
        </w:rPr>
        <w:t xml:space="preserve">  </w:t>
      </w:r>
      <w:proofErr w:type="spellStart"/>
      <w:r>
        <w:rPr>
          <w:color w:val="0B0B0A"/>
          <w:sz w:val="24"/>
          <w:szCs w:val="24"/>
        </w:rPr>
        <w:t>mewakili</w:t>
      </w:r>
      <w:proofErr w:type="spellEnd"/>
      <w:r>
        <w:rPr>
          <w:color w:val="0B0B0A"/>
          <w:sz w:val="24"/>
          <w:szCs w:val="24"/>
        </w:rPr>
        <w:t xml:space="preserve"> </w:t>
      </w:r>
      <w:r>
        <w:rPr>
          <w:color w:val="0B0B0A"/>
          <w:spacing w:val="20"/>
          <w:sz w:val="24"/>
          <w:szCs w:val="24"/>
        </w:rPr>
        <w:t xml:space="preserve"> </w:t>
      </w:r>
      <w:proofErr w:type="spellStart"/>
      <w:r>
        <w:rPr>
          <w:color w:val="0B0B0A"/>
          <w:sz w:val="24"/>
          <w:szCs w:val="24"/>
        </w:rPr>
        <w:t>yayasan</w:t>
      </w:r>
      <w:proofErr w:type="spellEnd"/>
      <w:r>
        <w:rPr>
          <w:color w:val="0B0B0A"/>
          <w:sz w:val="24"/>
          <w:szCs w:val="24"/>
        </w:rPr>
        <w:t xml:space="preserve"> </w:t>
      </w:r>
      <w:r>
        <w:rPr>
          <w:color w:val="0B0B0A"/>
          <w:spacing w:val="10"/>
          <w:sz w:val="24"/>
          <w:szCs w:val="24"/>
        </w:rPr>
        <w:t xml:space="preserve"> </w:t>
      </w:r>
      <w:r>
        <w:rPr>
          <w:color w:val="0B0B0A"/>
          <w:sz w:val="24"/>
          <w:szCs w:val="24"/>
        </w:rPr>
        <w:t>di</w:t>
      </w:r>
      <w:r>
        <w:rPr>
          <w:color w:val="0B0B0A"/>
          <w:spacing w:val="40"/>
          <w:sz w:val="24"/>
          <w:szCs w:val="24"/>
        </w:rPr>
        <w:t xml:space="preserve"> </w:t>
      </w:r>
      <w:proofErr w:type="spellStart"/>
      <w:r>
        <w:rPr>
          <w:color w:val="0B0B0A"/>
          <w:sz w:val="24"/>
          <w:szCs w:val="24"/>
        </w:rPr>
        <w:t>dalam</w:t>
      </w:r>
      <w:proofErr w:type="spellEnd"/>
      <w:r>
        <w:rPr>
          <w:color w:val="0B0B0A"/>
          <w:sz w:val="24"/>
          <w:szCs w:val="24"/>
        </w:rPr>
        <w:t xml:space="preserve"> </w:t>
      </w:r>
      <w:r>
        <w:rPr>
          <w:color w:val="0B0B0A"/>
          <w:spacing w:val="7"/>
          <w:sz w:val="24"/>
          <w:szCs w:val="24"/>
        </w:rPr>
        <w:t xml:space="preserve"> </w:t>
      </w:r>
      <w:proofErr w:type="spellStart"/>
      <w:r>
        <w:rPr>
          <w:color w:val="0B0B0A"/>
          <w:sz w:val="24"/>
          <w:szCs w:val="24"/>
        </w:rPr>
        <w:t>dan</w:t>
      </w:r>
      <w:proofErr w:type="spellEnd"/>
      <w:r>
        <w:rPr>
          <w:color w:val="0B0B0A"/>
          <w:spacing w:val="55"/>
          <w:sz w:val="24"/>
          <w:szCs w:val="24"/>
        </w:rPr>
        <w:t xml:space="preserve"> </w:t>
      </w:r>
      <w:proofErr w:type="spellStart"/>
      <w:r>
        <w:rPr>
          <w:color w:val="0B0B0A"/>
          <w:sz w:val="24"/>
          <w:szCs w:val="24"/>
        </w:rPr>
        <w:t>diluar</w:t>
      </w:r>
      <w:proofErr w:type="spellEnd"/>
      <w:r>
        <w:rPr>
          <w:color w:val="0B0B0A"/>
          <w:spacing w:val="54"/>
          <w:sz w:val="24"/>
          <w:szCs w:val="24"/>
        </w:rPr>
        <w:t xml:space="preserve"> </w:t>
      </w:r>
      <w:proofErr w:type="spellStart"/>
      <w:r>
        <w:rPr>
          <w:color w:val="0B0B0A"/>
          <w:w w:val="108"/>
          <w:sz w:val="24"/>
          <w:szCs w:val="24"/>
        </w:rPr>
        <w:t>p</w:t>
      </w:r>
      <w:r>
        <w:rPr>
          <w:color w:val="0B0B0A"/>
          <w:w w:val="106"/>
          <w:sz w:val="24"/>
          <w:szCs w:val="24"/>
        </w:rPr>
        <w:t>e</w:t>
      </w:r>
      <w:r>
        <w:rPr>
          <w:color w:val="0B0B0A"/>
          <w:w w:val="104"/>
          <w:sz w:val="24"/>
          <w:szCs w:val="24"/>
        </w:rPr>
        <w:t>n</w:t>
      </w:r>
      <w:r>
        <w:rPr>
          <w:color w:val="0B0B0A"/>
          <w:w w:val="108"/>
          <w:sz w:val="24"/>
          <w:szCs w:val="24"/>
        </w:rPr>
        <w:t>g</w:t>
      </w:r>
      <w:r>
        <w:rPr>
          <w:color w:val="0B0B0A"/>
          <w:w w:val="105"/>
          <w:sz w:val="24"/>
          <w:szCs w:val="24"/>
        </w:rPr>
        <w:t>ad</w:t>
      </w:r>
      <w:r>
        <w:rPr>
          <w:color w:val="0B0B0A"/>
          <w:w w:val="106"/>
          <w:sz w:val="24"/>
          <w:szCs w:val="24"/>
        </w:rPr>
        <w:t>il</w:t>
      </w:r>
      <w:r>
        <w:rPr>
          <w:color w:val="0B0B0A"/>
          <w:w w:val="110"/>
          <w:sz w:val="24"/>
          <w:szCs w:val="24"/>
        </w:rPr>
        <w:t>an</w:t>
      </w:r>
      <w:proofErr w:type="spellEnd"/>
      <w:r>
        <w:rPr>
          <w:color w:val="0B0B0A"/>
          <w:w w:val="110"/>
          <w:sz w:val="24"/>
          <w:szCs w:val="24"/>
        </w:rPr>
        <w:t xml:space="preserve"> </w:t>
      </w:r>
      <w:proofErr w:type="spellStart"/>
      <w:r>
        <w:rPr>
          <w:color w:val="0B0B0A"/>
          <w:sz w:val="24"/>
          <w:szCs w:val="24"/>
        </w:rPr>
        <w:t>tentang</w:t>
      </w:r>
      <w:proofErr w:type="spellEnd"/>
      <w:r>
        <w:rPr>
          <w:color w:val="0B0B0A"/>
          <w:sz w:val="24"/>
          <w:szCs w:val="24"/>
        </w:rPr>
        <w:t xml:space="preserve"> </w:t>
      </w:r>
      <w:r>
        <w:rPr>
          <w:color w:val="0B0B0A"/>
          <w:spacing w:val="31"/>
          <w:sz w:val="24"/>
          <w:szCs w:val="24"/>
        </w:rPr>
        <w:t xml:space="preserve"> </w:t>
      </w:r>
      <w:proofErr w:type="spellStart"/>
      <w:r>
        <w:rPr>
          <w:color w:val="0B0B0A"/>
          <w:sz w:val="24"/>
          <w:szCs w:val="24"/>
        </w:rPr>
        <w:t>segala</w:t>
      </w:r>
      <w:proofErr w:type="spellEnd"/>
      <w:r>
        <w:rPr>
          <w:color w:val="0B0B0A"/>
          <w:sz w:val="24"/>
          <w:szCs w:val="24"/>
        </w:rPr>
        <w:t xml:space="preserve"> </w:t>
      </w:r>
      <w:r>
        <w:rPr>
          <w:color w:val="0B0B0A"/>
          <w:spacing w:val="14"/>
          <w:sz w:val="24"/>
          <w:szCs w:val="24"/>
        </w:rPr>
        <w:t xml:space="preserve"> </w:t>
      </w:r>
      <w:proofErr w:type="spellStart"/>
      <w:r>
        <w:rPr>
          <w:color w:val="0B0B0A"/>
          <w:w w:val="101"/>
          <w:sz w:val="24"/>
          <w:szCs w:val="24"/>
        </w:rPr>
        <w:t>h</w:t>
      </w:r>
      <w:r>
        <w:rPr>
          <w:color w:val="0B0B0A"/>
          <w:w w:val="114"/>
          <w:sz w:val="24"/>
          <w:szCs w:val="24"/>
        </w:rPr>
        <w:t>a</w:t>
      </w:r>
      <w:r>
        <w:rPr>
          <w:color w:val="0B0B0A"/>
          <w:w w:val="81"/>
          <w:sz w:val="24"/>
          <w:szCs w:val="24"/>
        </w:rPr>
        <w:t>l</w:t>
      </w:r>
      <w:proofErr w:type="spellEnd"/>
      <w:r>
        <w:rPr>
          <w:color w:val="0B0B0A"/>
          <w:w w:val="81"/>
          <w:sz w:val="24"/>
          <w:szCs w:val="24"/>
        </w:rPr>
        <w:t xml:space="preserve">  </w:t>
      </w:r>
      <w:proofErr w:type="spellStart"/>
      <w:r>
        <w:rPr>
          <w:color w:val="0B0B0A"/>
          <w:sz w:val="24"/>
          <w:szCs w:val="24"/>
        </w:rPr>
        <w:t>dan</w:t>
      </w:r>
      <w:proofErr w:type="spellEnd"/>
      <w:r>
        <w:rPr>
          <w:color w:val="0B0B0A"/>
          <w:sz w:val="24"/>
          <w:szCs w:val="24"/>
        </w:rPr>
        <w:t xml:space="preserve"> </w:t>
      </w:r>
      <w:r>
        <w:rPr>
          <w:color w:val="0B0B0A"/>
          <w:spacing w:val="3"/>
          <w:sz w:val="24"/>
          <w:szCs w:val="24"/>
        </w:rPr>
        <w:t xml:space="preserve"> </w:t>
      </w:r>
      <w:proofErr w:type="spellStart"/>
      <w:r>
        <w:rPr>
          <w:color w:val="0B0B0A"/>
          <w:sz w:val="24"/>
          <w:szCs w:val="24"/>
        </w:rPr>
        <w:t>dalam</w:t>
      </w:r>
      <w:proofErr w:type="spellEnd"/>
      <w:r>
        <w:rPr>
          <w:color w:val="0B0B0A"/>
          <w:sz w:val="24"/>
          <w:szCs w:val="24"/>
        </w:rPr>
        <w:t xml:space="preserve"> </w:t>
      </w:r>
      <w:r>
        <w:rPr>
          <w:color w:val="0B0B0A"/>
          <w:spacing w:val="14"/>
          <w:sz w:val="24"/>
          <w:szCs w:val="24"/>
        </w:rPr>
        <w:t xml:space="preserve"> </w:t>
      </w:r>
      <w:proofErr w:type="spellStart"/>
      <w:r>
        <w:rPr>
          <w:color w:val="0B0B0A"/>
          <w:sz w:val="24"/>
          <w:szCs w:val="24"/>
        </w:rPr>
        <w:t>segala</w:t>
      </w:r>
      <w:proofErr w:type="spellEnd"/>
      <w:r>
        <w:rPr>
          <w:color w:val="0B0B0A"/>
          <w:sz w:val="24"/>
          <w:szCs w:val="24"/>
        </w:rPr>
        <w:t xml:space="preserve"> </w:t>
      </w:r>
      <w:r>
        <w:rPr>
          <w:color w:val="0B0B0A"/>
          <w:spacing w:val="11"/>
          <w:sz w:val="24"/>
          <w:szCs w:val="24"/>
        </w:rPr>
        <w:t xml:space="preserve"> </w:t>
      </w:r>
      <w:proofErr w:type="spellStart"/>
      <w:r>
        <w:rPr>
          <w:color w:val="0B0B0A"/>
          <w:sz w:val="24"/>
          <w:szCs w:val="24"/>
        </w:rPr>
        <w:t>kejadian</w:t>
      </w:r>
      <w:proofErr w:type="spellEnd"/>
      <w:r>
        <w:rPr>
          <w:color w:val="0B0B0A"/>
          <w:sz w:val="24"/>
          <w:szCs w:val="24"/>
        </w:rPr>
        <w:t xml:space="preserve"> </w:t>
      </w:r>
      <w:r>
        <w:rPr>
          <w:color w:val="0B0B0A"/>
          <w:spacing w:val="34"/>
          <w:sz w:val="24"/>
          <w:szCs w:val="24"/>
        </w:rPr>
        <w:t xml:space="preserve"> </w:t>
      </w:r>
      <w:proofErr w:type="spellStart"/>
      <w:r>
        <w:rPr>
          <w:color w:val="0B0B0A"/>
          <w:sz w:val="24"/>
          <w:szCs w:val="24"/>
        </w:rPr>
        <w:t>dengan</w:t>
      </w:r>
      <w:proofErr w:type="spellEnd"/>
      <w:r>
        <w:rPr>
          <w:color w:val="0B0B0A"/>
          <w:sz w:val="24"/>
          <w:szCs w:val="24"/>
        </w:rPr>
        <w:t xml:space="preserve"> </w:t>
      </w:r>
      <w:r>
        <w:rPr>
          <w:color w:val="0B0B0A"/>
          <w:spacing w:val="21"/>
          <w:sz w:val="24"/>
          <w:szCs w:val="24"/>
        </w:rPr>
        <w:t xml:space="preserve"> </w:t>
      </w:r>
      <w:proofErr w:type="spellStart"/>
      <w:r>
        <w:rPr>
          <w:color w:val="0B0B0A"/>
          <w:w w:val="104"/>
          <w:sz w:val="24"/>
          <w:szCs w:val="24"/>
        </w:rPr>
        <w:t>p</w:t>
      </w:r>
      <w:r>
        <w:rPr>
          <w:color w:val="0B0B0A"/>
          <w:w w:val="105"/>
          <w:sz w:val="24"/>
          <w:szCs w:val="24"/>
        </w:rPr>
        <w:t>em</w:t>
      </w:r>
      <w:r>
        <w:rPr>
          <w:color w:val="0B0B0A"/>
          <w:w w:val="108"/>
          <w:sz w:val="24"/>
          <w:szCs w:val="24"/>
        </w:rPr>
        <w:t>b</w:t>
      </w:r>
      <w:r>
        <w:rPr>
          <w:color w:val="0B0B0A"/>
          <w:w w:val="114"/>
          <w:sz w:val="24"/>
          <w:szCs w:val="24"/>
        </w:rPr>
        <w:t>a</w:t>
      </w:r>
      <w:r>
        <w:rPr>
          <w:color w:val="0B0B0A"/>
          <w:w w:val="107"/>
          <w:sz w:val="24"/>
          <w:szCs w:val="24"/>
        </w:rPr>
        <w:t>tasan</w:t>
      </w:r>
      <w:proofErr w:type="spellEnd"/>
      <w:r>
        <w:rPr>
          <w:color w:val="0B0B0A"/>
          <w:w w:val="107"/>
          <w:sz w:val="24"/>
          <w:szCs w:val="24"/>
        </w:rPr>
        <w:t xml:space="preserve"> </w:t>
      </w:r>
      <w:proofErr w:type="spellStart"/>
      <w:r>
        <w:rPr>
          <w:color w:val="0B0B0A"/>
          <w:sz w:val="24"/>
          <w:szCs w:val="24"/>
        </w:rPr>
        <w:t>seperti</w:t>
      </w:r>
      <w:proofErr w:type="spellEnd"/>
      <w:r>
        <w:rPr>
          <w:color w:val="0B0B0A"/>
          <w:spacing w:val="35"/>
          <w:sz w:val="24"/>
          <w:szCs w:val="24"/>
        </w:rPr>
        <w:t xml:space="preserve"> </w:t>
      </w:r>
      <w:r>
        <w:rPr>
          <w:color w:val="0B0B0A"/>
          <w:sz w:val="24"/>
          <w:szCs w:val="24"/>
        </w:rPr>
        <w:t>yang</w:t>
      </w:r>
      <w:r>
        <w:rPr>
          <w:color w:val="0B0B0A"/>
          <w:spacing w:val="24"/>
          <w:sz w:val="24"/>
          <w:szCs w:val="24"/>
        </w:rPr>
        <w:t xml:space="preserve"> </w:t>
      </w:r>
      <w:proofErr w:type="spellStart"/>
      <w:r>
        <w:rPr>
          <w:color w:val="0B0B0A"/>
          <w:sz w:val="24"/>
          <w:szCs w:val="24"/>
        </w:rPr>
        <w:t>tercantum</w:t>
      </w:r>
      <w:proofErr w:type="spellEnd"/>
      <w:r>
        <w:rPr>
          <w:color w:val="0B0B0A"/>
          <w:spacing w:val="53"/>
          <w:sz w:val="24"/>
          <w:szCs w:val="24"/>
        </w:rPr>
        <w:t xml:space="preserve"> </w:t>
      </w:r>
      <w:proofErr w:type="spellStart"/>
      <w:r>
        <w:rPr>
          <w:color w:val="0B0B0A"/>
          <w:w w:val="101"/>
          <w:sz w:val="24"/>
          <w:szCs w:val="24"/>
        </w:rPr>
        <w:t>d</w:t>
      </w:r>
      <w:r>
        <w:rPr>
          <w:color w:val="0B0B0A"/>
          <w:w w:val="110"/>
          <w:sz w:val="24"/>
          <w:szCs w:val="24"/>
        </w:rPr>
        <w:t>a</w:t>
      </w:r>
      <w:r>
        <w:rPr>
          <w:color w:val="0B0B0A"/>
          <w:w w:val="81"/>
          <w:sz w:val="24"/>
          <w:szCs w:val="24"/>
        </w:rPr>
        <w:t>l</w:t>
      </w:r>
      <w:r>
        <w:rPr>
          <w:color w:val="0B0B0A"/>
          <w:w w:val="107"/>
          <w:sz w:val="24"/>
          <w:szCs w:val="24"/>
        </w:rPr>
        <w:t>am</w:t>
      </w:r>
      <w:proofErr w:type="spellEnd"/>
      <w:r>
        <w:rPr>
          <w:color w:val="0B0B0A"/>
          <w:spacing w:val="11"/>
          <w:sz w:val="24"/>
          <w:szCs w:val="24"/>
        </w:rPr>
        <w:t xml:space="preserve"> </w:t>
      </w:r>
      <w:proofErr w:type="spellStart"/>
      <w:r>
        <w:rPr>
          <w:color w:val="0B0B0A"/>
          <w:sz w:val="24"/>
          <w:szCs w:val="24"/>
        </w:rPr>
        <w:t>akta</w:t>
      </w:r>
      <w:proofErr w:type="spellEnd"/>
      <w:r>
        <w:rPr>
          <w:color w:val="0B0B0A"/>
          <w:spacing w:val="11"/>
          <w:sz w:val="24"/>
          <w:szCs w:val="24"/>
        </w:rPr>
        <w:t xml:space="preserve"> </w:t>
      </w:r>
      <w:proofErr w:type="spellStart"/>
      <w:r>
        <w:rPr>
          <w:color w:val="0B0B0A"/>
          <w:w w:val="101"/>
          <w:sz w:val="24"/>
          <w:szCs w:val="24"/>
        </w:rPr>
        <w:t>p</w:t>
      </w:r>
      <w:r>
        <w:rPr>
          <w:color w:val="0B0B0A"/>
          <w:w w:val="106"/>
          <w:sz w:val="24"/>
          <w:szCs w:val="24"/>
        </w:rPr>
        <w:t>e</w:t>
      </w:r>
      <w:r>
        <w:rPr>
          <w:color w:val="0B0B0A"/>
          <w:w w:val="111"/>
          <w:sz w:val="24"/>
          <w:szCs w:val="24"/>
        </w:rPr>
        <w:t>n</w:t>
      </w:r>
      <w:r>
        <w:rPr>
          <w:color w:val="0B0B0A"/>
          <w:w w:val="101"/>
          <w:sz w:val="24"/>
          <w:szCs w:val="24"/>
        </w:rPr>
        <w:t>d</w:t>
      </w:r>
      <w:r>
        <w:rPr>
          <w:color w:val="0B0B0A"/>
          <w:w w:val="104"/>
          <w:sz w:val="24"/>
          <w:szCs w:val="24"/>
        </w:rPr>
        <w:t>iri</w:t>
      </w:r>
      <w:r>
        <w:rPr>
          <w:color w:val="0B0B0A"/>
          <w:w w:val="107"/>
          <w:sz w:val="24"/>
          <w:szCs w:val="24"/>
        </w:rPr>
        <w:t>an</w:t>
      </w:r>
      <w:proofErr w:type="spellEnd"/>
      <w:r>
        <w:rPr>
          <w:color w:val="0B0B0A"/>
          <w:w w:val="90"/>
          <w:sz w:val="24"/>
          <w:szCs w:val="24"/>
        </w:rPr>
        <w:t>.</w:t>
      </w:r>
    </w:p>
    <w:p w:rsidR="002C4BA6" w:rsidRDefault="006A6D65">
      <w:pPr>
        <w:spacing w:before="25" w:line="260" w:lineRule="exact"/>
        <w:ind w:left="2128" w:right="180" w:hanging="326"/>
        <w:jc w:val="both"/>
        <w:rPr>
          <w:sz w:val="24"/>
          <w:szCs w:val="24"/>
        </w:rPr>
      </w:pPr>
      <w:r>
        <w:rPr>
          <w:color w:val="0B0B0A"/>
          <w:sz w:val="24"/>
          <w:szCs w:val="24"/>
        </w:rPr>
        <w:t>6</w:t>
      </w:r>
      <w:r>
        <w:rPr>
          <w:color w:val="282828"/>
          <w:sz w:val="24"/>
          <w:szCs w:val="24"/>
        </w:rPr>
        <w:t xml:space="preserve">. </w:t>
      </w:r>
      <w:proofErr w:type="spellStart"/>
      <w:proofErr w:type="gramStart"/>
      <w:r>
        <w:rPr>
          <w:color w:val="0B0B0A"/>
          <w:sz w:val="24"/>
          <w:szCs w:val="24"/>
        </w:rPr>
        <w:t>Perbuatan</w:t>
      </w:r>
      <w:proofErr w:type="spellEnd"/>
      <w:r>
        <w:rPr>
          <w:color w:val="0B0B0A"/>
          <w:sz w:val="24"/>
          <w:szCs w:val="24"/>
        </w:rPr>
        <w:t xml:space="preserve"> </w:t>
      </w:r>
      <w:r>
        <w:rPr>
          <w:color w:val="0B0B0A"/>
          <w:spacing w:val="14"/>
          <w:sz w:val="24"/>
          <w:szCs w:val="24"/>
        </w:rPr>
        <w:t xml:space="preserve"> </w:t>
      </w:r>
      <w:proofErr w:type="spellStart"/>
      <w:r>
        <w:rPr>
          <w:color w:val="0B0B0A"/>
          <w:sz w:val="24"/>
          <w:szCs w:val="24"/>
        </w:rPr>
        <w:t>Pengurus</w:t>
      </w:r>
      <w:proofErr w:type="spellEnd"/>
      <w:proofErr w:type="gramEnd"/>
      <w:r>
        <w:rPr>
          <w:color w:val="0B0B0A"/>
          <w:sz w:val="24"/>
          <w:szCs w:val="24"/>
        </w:rPr>
        <w:t xml:space="preserve"> </w:t>
      </w:r>
      <w:r>
        <w:rPr>
          <w:color w:val="0B0B0A"/>
          <w:spacing w:val="11"/>
          <w:sz w:val="24"/>
          <w:szCs w:val="24"/>
        </w:rPr>
        <w:t xml:space="preserve"> </w:t>
      </w:r>
      <w:proofErr w:type="spellStart"/>
      <w:r>
        <w:rPr>
          <w:color w:val="0B0B0A"/>
          <w:sz w:val="24"/>
          <w:szCs w:val="24"/>
        </w:rPr>
        <w:t>sebagaimana</w:t>
      </w:r>
      <w:proofErr w:type="spellEnd"/>
      <w:r>
        <w:rPr>
          <w:color w:val="0B0B0A"/>
          <w:sz w:val="24"/>
          <w:szCs w:val="24"/>
        </w:rPr>
        <w:t xml:space="preserve"> </w:t>
      </w:r>
      <w:r>
        <w:rPr>
          <w:color w:val="0B0B0A"/>
          <w:spacing w:val="13"/>
          <w:sz w:val="24"/>
          <w:szCs w:val="24"/>
        </w:rPr>
        <w:t xml:space="preserve"> </w:t>
      </w:r>
      <w:proofErr w:type="spellStart"/>
      <w:r>
        <w:rPr>
          <w:color w:val="0B0B0A"/>
          <w:sz w:val="24"/>
          <w:szCs w:val="24"/>
        </w:rPr>
        <w:t>diatur</w:t>
      </w:r>
      <w:proofErr w:type="spellEnd"/>
      <w:r>
        <w:rPr>
          <w:color w:val="0B0B0A"/>
          <w:spacing w:val="51"/>
          <w:sz w:val="24"/>
          <w:szCs w:val="24"/>
        </w:rPr>
        <w:t xml:space="preserve"> </w:t>
      </w:r>
      <w:proofErr w:type="spellStart"/>
      <w:r>
        <w:rPr>
          <w:color w:val="0B0B0A"/>
          <w:sz w:val="24"/>
          <w:szCs w:val="24"/>
        </w:rPr>
        <w:t>diatas</w:t>
      </w:r>
      <w:proofErr w:type="spellEnd"/>
      <w:r>
        <w:rPr>
          <w:color w:val="0B0B0A"/>
          <w:spacing w:val="57"/>
          <w:sz w:val="24"/>
          <w:szCs w:val="24"/>
        </w:rPr>
        <w:t xml:space="preserve"> </w:t>
      </w:r>
      <w:proofErr w:type="spellStart"/>
      <w:r>
        <w:rPr>
          <w:color w:val="0B0B0A"/>
          <w:sz w:val="24"/>
          <w:szCs w:val="24"/>
        </w:rPr>
        <w:t>harus</w:t>
      </w:r>
      <w:proofErr w:type="spellEnd"/>
      <w:r>
        <w:rPr>
          <w:color w:val="0B0B0A"/>
          <w:spacing w:val="52"/>
          <w:sz w:val="24"/>
          <w:szCs w:val="24"/>
        </w:rPr>
        <w:t xml:space="preserve"> </w:t>
      </w:r>
      <w:proofErr w:type="spellStart"/>
      <w:r>
        <w:rPr>
          <w:color w:val="0B0B0A"/>
          <w:sz w:val="24"/>
          <w:szCs w:val="24"/>
        </w:rPr>
        <w:t>m</w:t>
      </w:r>
      <w:r>
        <w:rPr>
          <w:color w:val="0B0B0A"/>
          <w:w w:val="110"/>
          <w:sz w:val="24"/>
          <w:szCs w:val="24"/>
        </w:rPr>
        <w:t>e</w:t>
      </w:r>
      <w:r>
        <w:rPr>
          <w:color w:val="0B0B0A"/>
          <w:w w:val="104"/>
          <w:sz w:val="24"/>
          <w:szCs w:val="24"/>
        </w:rPr>
        <w:t>n</w:t>
      </w:r>
      <w:r>
        <w:rPr>
          <w:color w:val="0B0B0A"/>
          <w:w w:val="108"/>
          <w:sz w:val="24"/>
          <w:szCs w:val="24"/>
        </w:rPr>
        <w:t>d</w:t>
      </w:r>
      <w:r>
        <w:rPr>
          <w:color w:val="0B0B0A"/>
          <w:w w:val="110"/>
          <w:sz w:val="24"/>
          <w:szCs w:val="24"/>
        </w:rPr>
        <w:t>a</w:t>
      </w:r>
      <w:r>
        <w:rPr>
          <w:color w:val="0B0B0A"/>
          <w:w w:val="101"/>
          <w:sz w:val="24"/>
          <w:szCs w:val="24"/>
        </w:rPr>
        <w:t>p</w:t>
      </w:r>
      <w:r>
        <w:rPr>
          <w:color w:val="0B0B0A"/>
          <w:w w:val="110"/>
          <w:sz w:val="24"/>
          <w:szCs w:val="24"/>
        </w:rPr>
        <w:t>a</w:t>
      </w:r>
      <w:r>
        <w:rPr>
          <w:color w:val="0B0B0A"/>
          <w:w w:val="113"/>
          <w:sz w:val="24"/>
          <w:szCs w:val="24"/>
        </w:rPr>
        <w:t>t</w:t>
      </w:r>
      <w:proofErr w:type="spellEnd"/>
      <w:r>
        <w:rPr>
          <w:color w:val="0B0B0A"/>
          <w:w w:val="113"/>
          <w:sz w:val="24"/>
          <w:szCs w:val="24"/>
        </w:rPr>
        <w:t xml:space="preserve"> </w:t>
      </w:r>
      <w:proofErr w:type="spellStart"/>
      <w:r>
        <w:rPr>
          <w:color w:val="0B0B0A"/>
          <w:w w:val="104"/>
          <w:sz w:val="24"/>
          <w:szCs w:val="24"/>
        </w:rPr>
        <w:t>p</w:t>
      </w:r>
      <w:r>
        <w:rPr>
          <w:color w:val="0B0B0A"/>
          <w:w w:val="106"/>
          <w:sz w:val="24"/>
          <w:szCs w:val="24"/>
        </w:rPr>
        <w:t>e</w:t>
      </w:r>
      <w:r>
        <w:rPr>
          <w:color w:val="0B0B0A"/>
          <w:w w:val="109"/>
          <w:sz w:val="24"/>
          <w:szCs w:val="24"/>
        </w:rPr>
        <w:t>r</w:t>
      </w:r>
      <w:r>
        <w:rPr>
          <w:color w:val="0B0B0A"/>
          <w:w w:val="98"/>
          <w:sz w:val="24"/>
          <w:szCs w:val="24"/>
        </w:rPr>
        <w:t>s</w:t>
      </w:r>
      <w:r>
        <w:rPr>
          <w:color w:val="0B0B0A"/>
          <w:w w:val="106"/>
          <w:sz w:val="24"/>
          <w:szCs w:val="24"/>
        </w:rPr>
        <w:t>e</w:t>
      </w:r>
      <w:r>
        <w:rPr>
          <w:color w:val="0B0B0A"/>
          <w:w w:val="109"/>
          <w:sz w:val="24"/>
          <w:szCs w:val="24"/>
        </w:rPr>
        <w:t>tu</w:t>
      </w:r>
      <w:r>
        <w:rPr>
          <w:color w:val="0B0B0A"/>
          <w:w w:val="69"/>
          <w:sz w:val="24"/>
          <w:szCs w:val="24"/>
        </w:rPr>
        <w:t>j</w:t>
      </w:r>
      <w:r>
        <w:rPr>
          <w:color w:val="0B0B0A"/>
          <w:w w:val="121"/>
          <w:sz w:val="24"/>
          <w:szCs w:val="24"/>
        </w:rPr>
        <w:t>u</w:t>
      </w:r>
      <w:r>
        <w:rPr>
          <w:color w:val="0B0B0A"/>
          <w:w w:val="107"/>
          <w:sz w:val="24"/>
          <w:szCs w:val="24"/>
        </w:rPr>
        <w:t>an</w:t>
      </w:r>
      <w:proofErr w:type="spellEnd"/>
      <w:r>
        <w:rPr>
          <w:color w:val="0B0B0A"/>
          <w:spacing w:val="3"/>
          <w:sz w:val="24"/>
          <w:szCs w:val="24"/>
        </w:rPr>
        <w:t xml:space="preserve"> </w:t>
      </w:r>
      <w:r>
        <w:rPr>
          <w:color w:val="0B0B0A"/>
          <w:sz w:val="24"/>
          <w:szCs w:val="24"/>
        </w:rPr>
        <w:t>P</w:t>
      </w:r>
      <w:r>
        <w:rPr>
          <w:color w:val="0B0B0A"/>
          <w:w w:val="106"/>
          <w:sz w:val="24"/>
          <w:szCs w:val="24"/>
        </w:rPr>
        <w:t>e</w:t>
      </w:r>
      <w:r>
        <w:rPr>
          <w:color w:val="0B0B0A"/>
          <w:w w:val="105"/>
          <w:sz w:val="24"/>
          <w:szCs w:val="24"/>
        </w:rPr>
        <w:t>m</w:t>
      </w:r>
      <w:r>
        <w:rPr>
          <w:color w:val="0B0B0A"/>
          <w:w w:val="108"/>
          <w:sz w:val="24"/>
          <w:szCs w:val="24"/>
        </w:rPr>
        <w:t>b</w:t>
      </w:r>
      <w:r>
        <w:rPr>
          <w:color w:val="0B0B0A"/>
          <w:w w:val="94"/>
          <w:sz w:val="24"/>
          <w:szCs w:val="24"/>
        </w:rPr>
        <w:t>i</w:t>
      </w:r>
      <w:r>
        <w:rPr>
          <w:color w:val="0B0B0A"/>
          <w:w w:val="111"/>
          <w:sz w:val="24"/>
          <w:szCs w:val="24"/>
        </w:rPr>
        <w:t>n</w:t>
      </w:r>
      <w:r>
        <w:rPr>
          <w:color w:val="0B0B0A"/>
          <w:w w:val="106"/>
          <w:sz w:val="24"/>
          <w:szCs w:val="24"/>
        </w:rPr>
        <w:t>a</w:t>
      </w:r>
    </w:p>
    <w:p w:rsidR="002C4BA6" w:rsidRDefault="002C4BA6">
      <w:pPr>
        <w:spacing w:before="6" w:line="100" w:lineRule="exact"/>
        <w:rPr>
          <w:sz w:val="10"/>
          <w:szCs w:val="10"/>
        </w:rPr>
      </w:pPr>
    </w:p>
    <w:p w:rsidR="002C4BA6" w:rsidRDefault="002C4BA6">
      <w:pPr>
        <w:spacing w:line="200" w:lineRule="exact"/>
      </w:pPr>
    </w:p>
    <w:p w:rsidR="002C4BA6" w:rsidRDefault="002C4BA6">
      <w:pPr>
        <w:spacing w:line="200" w:lineRule="exact"/>
      </w:pPr>
    </w:p>
    <w:p w:rsidR="002C4BA6" w:rsidRDefault="002C4BA6">
      <w:pPr>
        <w:spacing w:line="200" w:lineRule="exact"/>
      </w:pPr>
    </w:p>
    <w:p w:rsidR="002C4BA6" w:rsidRDefault="002C4BA6">
      <w:pPr>
        <w:spacing w:line="200" w:lineRule="exact"/>
      </w:pPr>
    </w:p>
    <w:p w:rsidR="002C4BA6" w:rsidRDefault="006A6D65">
      <w:pPr>
        <w:ind w:left="4186"/>
        <w:rPr>
          <w:sz w:val="25"/>
          <w:szCs w:val="25"/>
        </w:rPr>
      </w:pPr>
      <w:proofErr w:type="spellStart"/>
      <w:r>
        <w:rPr>
          <w:color w:val="0B0B0A"/>
          <w:w w:val="107"/>
          <w:sz w:val="25"/>
          <w:szCs w:val="25"/>
        </w:rPr>
        <w:t>Ditetapkan</w:t>
      </w:r>
      <w:proofErr w:type="spellEnd"/>
      <w:r>
        <w:rPr>
          <w:color w:val="0B0B0A"/>
          <w:spacing w:val="9"/>
          <w:w w:val="107"/>
          <w:sz w:val="25"/>
          <w:szCs w:val="25"/>
        </w:rPr>
        <w:t xml:space="preserve"> </w:t>
      </w:r>
      <w:r>
        <w:rPr>
          <w:color w:val="0B0B0A"/>
          <w:sz w:val="25"/>
          <w:szCs w:val="25"/>
        </w:rPr>
        <w:t>di</w:t>
      </w:r>
      <w:r>
        <w:rPr>
          <w:color w:val="0B0B0A"/>
          <w:spacing w:val="14"/>
          <w:sz w:val="25"/>
          <w:szCs w:val="25"/>
        </w:rPr>
        <w:t xml:space="preserve"> </w:t>
      </w:r>
      <w:r>
        <w:rPr>
          <w:color w:val="0B0B0A"/>
          <w:w w:val="92"/>
          <w:sz w:val="25"/>
          <w:szCs w:val="25"/>
        </w:rPr>
        <w:t>B</w:t>
      </w:r>
      <w:r>
        <w:rPr>
          <w:color w:val="0B0B0A"/>
          <w:w w:val="101"/>
          <w:sz w:val="25"/>
          <w:szCs w:val="25"/>
        </w:rPr>
        <w:t>e</w:t>
      </w:r>
      <w:r>
        <w:rPr>
          <w:color w:val="0B0B0A"/>
          <w:w w:val="110"/>
          <w:sz w:val="25"/>
          <w:szCs w:val="25"/>
        </w:rPr>
        <w:t>n</w:t>
      </w:r>
      <w:r>
        <w:rPr>
          <w:color w:val="0B0B0A"/>
          <w:w w:val="103"/>
          <w:sz w:val="25"/>
          <w:szCs w:val="25"/>
        </w:rPr>
        <w:t>g</w:t>
      </w:r>
      <w:r>
        <w:rPr>
          <w:color w:val="0B0B0A"/>
          <w:w w:val="117"/>
          <w:sz w:val="25"/>
          <w:szCs w:val="25"/>
        </w:rPr>
        <w:t>k</w:t>
      </w:r>
      <w:r>
        <w:rPr>
          <w:color w:val="0B0B0A"/>
          <w:sz w:val="25"/>
          <w:szCs w:val="25"/>
        </w:rPr>
        <w:t>u</w:t>
      </w:r>
      <w:r>
        <w:rPr>
          <w:color w:val="0B0B0A"/>
          <w:w w:val="108"/>
          <w:sz w:val="25"/>
          <w:szCs w:val="25"/>
        </w:rPr>
        <w:t>l</w:t>
      </w:r>
      <w:r>
        <w:rPr>
          <w:color w:val="0B0B0A"/>
          <w:w w:val="107"/>
          <w:sz w:val="25"/>
          <w:szCs w:val="25"/>
        </w:rPr>
        <w:t>u</w:t>
      </w:r>
    </w:p>
    <w:p w:rsidR="002C4BA6" w:rsidRDefault="006A6D65">
      <w:pPr>
        <w:spacing w:before="5"/>
        <w:ind w:left="4181"/>
        <w:rPr>
          <w:sz w:val="25"/>
          <w:szCs w:val="25"/>
        </w:rPr>
      </w:pPr>
      <w:proofErr w:type="spellStart"/>
      <w:r>
        <w:rPr>
          <w:color w:val="0B0B0A"/>
          <w:sz w:val="25"/>
          <w:szCs w:val="25"/>
        </w:rPr>
        <w:t>Pada</w:t>
      </w:r>
      <w:proofErr w:type="spellEnd"/>
      <w:r>
        <w:rPr>
          <w:color w:val="0B0B0A"/>
          <w:spacing w:val="57"/>
          <w:sz w:val="25"/>
          <w:szCs w:val="25"/>
        </w:rPr>
        <w:t xml:space="preserve"> </w:t>
      </w:r>
      <w:proofErr w:type="spellStart"/>
      <w:r>
        <w:rPr>
          <w:color w:val="0B0B0A"/>
          <w:sz w:val="25"/>
          <w:szCs w:val="25"/>
        </w:rPr>
        <w:t>tanggal</w:t>
      </w:r>
      <w:proofErr w:type="spellEnd"/>
      <w:r>
        <w:rPr>
          <w:color w:val="0B0B0A"/>
          <w:spacing w:val="47"/>
          <w:sz w:val="25"/>
          <w:szCs w:val="25"/>
        </w:rPr>
        <w:t xml:space="preserve"> </w:t>
      </w:r>
      <w:r>
        <w:rPr>
          <w:color w:val="0B0B0A"/>
          <w:sz w:val="25"/>
          <w:szCs w:val="25"/>
        </w:rPr>
        <w:t>20</w:t>
      </w:r>
      <w:r>
        <w:rPr>
          <w:color w:val="0B0B0A"/>
          <w:spacing w:val="-4"/>
          <w:sz w:val="25"/>
          <w:szCs w:val="25"/>
        </w:rPr>
        <w:t xml:space="preserve"> </w:t>
      </w:r>
      <w:proofErr w:type="spellStart"/>
      <w:r>
        <w:rPr>
          <w:color w:val="0B0B0A"/>
          <w:sz w:val="25"/>
          <w:szCs w:val="25"/>
        </w:rPr>
        <w:t>Agustus</w:t>
      </w:r>
      <w:proofErr w:type="spellEnd"/>
      <w:r>
        <w:rPr>
          <w:color w:val="0B0B0A"/>
          <w:spacing w:val="38"/>
          <w:sz w:val="25"/>
          <w:szCs w:val="25"/>
        </w:rPr>
        <w:t xml:space="preserve"> </w:t>
      </w:r>
      <w:r>
        <w:rPr>
          <w:color w:val="0B0B0A"/>
          <w:sz w:val="25"/>
          <w:szCs w:val="25"/>
        </w:rPr>
        <w:t>2022</w:t>
      </w:r>
    </w:p>
    <w:p w:rsidR="002C4BA6" w:rsidRDefault="002C4BA6">
      <w:pPr>
        <w:spacing w:before="20" w:line="280" w:lineRule="exact"/>
        <w:rPr>
          <w:sz w:val="28"/>
          <w:szCs w:val="28"/>
        </w:rPr>
      </w:pPr>
    </w:p>
    <w:p w:rsidR="002C4BA6" w:rsidRDefault="006A6D65">
      <w:pPr>
        <w:ind w:left="4265" w:right="329"/>
        <w:rPr>
          <w:sz w:val="24"/>
          <w:szCs w:val="24"/>
        </w:rPr>
      </w:pPr>
      <w:r>
        <w:rPr>
          <w:color w:val="0B0B0A"/>
          <w:w w:val="107"/>
          <w:sz w:val="24"/>
          <w:szCs w:val="24"/>
        </w:rPr>
        <w:t>PEMBINA</w:t>
      </w:r>
      <w:r>
        <w:rPr>
          <w:color w:val="0B0B0A"/>
          <w:spacing w:val="8"/>
          <w:w w:val="107"/>
          <w:sz w:val="24"/>
          <w:szCs w:val="24"/>
        </w:rPr>
        <w:t xml:space="preserve"> </w:t>
      </w:r>
      <w:r>
        <w:rPr>
          <w:color w:val="0B0B0A"/>
          <w:sz w:val="24"/>
          <w:szCs w:val="24"/>
        </w:rPr>
        <w:t>YAYASAN</w:t>
      </w:r>
      <w:r>
        <w:rPr>
          <w:color w:val="0B0B0A"/>
          <w:spacing w:val="42"/>
          <w:sz w:val="24"/>
          <w:szCs w:val="24"/>
        </w:rPr>
        <w:t xml:space="preserve"> </w:t>
      </w:r>
      <w:r>
        <w:rPr>
          <w:color w:val="0B0B0A"/>
          <w:w w:val="105"/>
          <w:sz w:val="24"/>
          <w:szCs w:val="24"/>
        </w:rPr>
        <w:t>PENDIDIKAN</w:t>
      </w:r>
      <w:r>
        <w:rPr>
          <w:color w:val="0B0B0A"/>
          <w:spacing w:val="47"/>
          <w:w w:val="105"/>
          <w:sz w:val="24"/>
          <w:szCs w:val="24"/>
        </w:rPr>
        <w:t xml:space="preserve"> </w:t>
      </w:r>
      <w:r>
        <w:rPr>
          <w:color w:val="0B0B0A"/>
          <w:w w:val="105"/>
          <w:sz w:val="24"/>
          <w:szCs w:val="24"/>
        </w:rPr>
        <w:t xml:space="preserve">DAN </w:t>
      </w:r>
      <w:r>
        <w:rPr>
          <w:color w:val="0B0B0A"/>
          <w:sz w:val="25"/>
          <w:szCs w:val="25"/>
        </w:rPr>
        <w:t>SOSIAL</w:t>
      </w:r>
      <w:r>
        <w:rPr>
          <w:color w:val="0B0B0A"/>
          <w:spacing w:val="31"/>
          <w:sz w:val="25"/>
          <w:szCs w:val="25"/>
        </w:rPr>
        <w:t xml:space="preserve"> </w:t>
      </w:r>
      <w:r>
        <w:rPr>
          <w:color w:val="0B0B0A"/>
          <w:sz w:val="25"/>
          <w:szCs w:val="25"/>
        </w:rPr>
        <w:t>ISLAMIC</w:t>
      </w:r>
      <w:r>
        <w:rPr>
          <w:color w:val="0B0B0A"/>
          <w:spacing w:val="58"/>
          <w:sz w:val="25"/>
          <w:szCs w:val="25"/>
        </w:rPr>
        <w:t xml:space="preserve"> </w:t>
      </w:r>
      <w:r>
        <w:rPr>
          <w:color w:val="0B0B0A"/>
          <w:w w:val="101"/>
          <w:sz w:val="25"/>
          <w:szCs w:val="25"/>
        </w:rPr>
        <w:t>AL</w:t>
      </w:r>
      <w:r>
        <w:rPr>
          <w:color w:val="0B0B0A"/>
          <w:w w:val="105"/>
          <w:sz w:val="25"/>
          <w:szCs w:val="25"/>
        </w:rPr>
        <w:t xml:space="preserve">-MARKAZI </w:t>
      </w:r>
      <w:r>
        <w:rPr>
          <w:color w:val="0B0B0A"/>
          <w:w w:val="96"/>
          <w:sz w:val="24"/>
          <w:szCs w:val="24"/>
        </w:rPr>
        <w:t>B</w:t>
      </w:r>
      <w:r>
        <w:rPr>
          <w:color w:val="0B0B0A"/>
          <w:w w:val="114"/>
          <w:sz w:val="24"/>
          <w:szCs w:val="24"/>
        </w:rPr>
        <w:t>E</w:t>
      </w:r>
      <w:r>
        <w:rPr>
          <w:color w:val="0B0B0A"/>
          <w:w w:val="106"/>
          <w:sz w:val="24"/>
          <w:szCs w:val="24"/>
        </w:rPr>
        <w:t>NG</w:t>
      </w:r>
      <w:r>
        <w:rPr>
          <w:color w:val="0B0B0A"/>
          <w:w w:val="115"/>
          <w:sz w:val="24"/>
          <w:szCs w:val="24"/>
        </w:rPr>
        <w:t>K</w:t>
      </w:r>
      <w:r>
        <w:rPr>
          <w:color w:val="0B0B0A"/>
          <w:w w:val="105"/>
          <w:sz w:val="24"/>
          <w:szCs w:val="24"/>
        </w:rPr>
        <w:t>UL</w:t>
      </w:r>
      <w:r>
        <w:rPr>
          <w:color w:val="0B0B0A"/>
          <w:w w:val="103"/>
          <w:sz w:val="24"/>
          <w:szCs w:val="24"/>
        </w:rPr>
        <w:t>U</w:t>
      </w:r>
    </w:p>
    <w:p w:rsidR="002C4BA6" w:rsidRDefault="002C4BA6">
      <w:pPr>
        <w:spacing w:before="13" w:line="240" w:lineRule="exact"/>
        <w:rPr>
          <w:sz w:val="24"/>
          <w:szCs w:val="24"/>
        </w:rPr>
      </w:pPr>
    </w:p>
    <w:p w:rsidR="002C4BA6" w:rsidRDefault="00D45C78">
      <w:pPr>
        <w:ind w:left="3470"/>
        <w:sectPr w:rsidR="002C4BA6">
          <w:pgSz w:w="12720" w:h="17460"/>
          <w:pgMar w:top="1640" w:right="1560" w:bottom="280" w:left="1800" w:header="720" w:footer="720" w:gutter="0"/>
          <w:cols w:space="720"/>
        </w:sectPr>
      </w:pPr>
      <w:r>
        <w:pict>
          <v:shape id="_x0000_i1026" type="#_x0000_t75" style="width:174pt;height:99pt">
            <v:imagedata r:id="rId6" o:title=""/>
          </v:shape>
        </w:pict>
      </w:r>
    </w:p>
    <w:p w:rsidR="002C4BA6" w:rsidRDefault="006A6D65">
      <w:pPr>
        <w:spacing w:before="68"/>
        <w:ind w:left="111" w:right="-72"/>
        <w:rPr>
          <w:sz w:val="35"/>
          <w:szCs w:val="35"/>
        </w:rPr>
      </w:pPr>
      <w:proofErr w:type="spellStart"/>
      <w:r>
        <w:rPr>
          <w:color w:val="0A0A0A"/>
          <w:w w:val="89"/>
          <w:sz w:val="35"/>
          <w:szCs w:val="35"/>
        </w:rPr>
        <w:lastRenderedPageBreak/>
        <w:t>L</w:t>
      </w:r>
      <w:r>
        <w:rPr>
          <w:color w:val="0A0A0A"/>
          <w:w w:val="93"/>
          <w:sz w:val="35"/>
          <w:szCs w:val="35"/>
        </w:rPr>
        <w:t>am</w:t>
      </w:r>
      <w:r>
        <w:rPr>
          <w:color w:val="0A0A0A"/>
          <w:w w:val="89"/>
          <w:sz w:val="35"/>
          <w:szCs w:val="35"/>
        </w:rPr>
        <w:t>p</w:t>
      </w:r>
      <w:r>
        <w:rPr>
          <w:color w:val="0A0A0A"/>
          <w:w w:val="93"/>
          <w:sz w:val="35"/>
          <w:szCs w:val="35"/>
        </w:rPr>
        <w:t>ir</w:t>
      </w:r>
      <w:r>
        <w:rPr>
          <w:color w:val="0A0A0A"/>
          <w:w w:val="90"/>
          <w:sz w:val="35"/>
          <w:szCs w:val="35"/>
        </w:rPr>
        <w:t>an</w:t>
      </w:r>
      <w:proofErr w:type="spellEnd"/>
    </w:p>
    <w:p w:rsidR="002C4BA6" w:rsidRDefault="002C4BA6">
      <w:pPr>
        <w:spacing w:before="10" w:line="160" w:lineRule="exact"/>
        <w:rPr>
          <w:sz w:val="17"/>
          <w:szCs w:val="17"/>
        </w:rPr>
      </w:pPr>
    </w:p>
    <w:p w:rsidR="002C4BA6" w:rsidRDefault="006A6D65">
      <w:pPr>
        <w:ind w:left="132"/>
        <w:rPr>
          <w:sz w:val="29"/>
          <w:szCs w:val="29"/>
        </w:rPr>
      </w:pPr>
      <w:proofErr w:type="spellStart"/>
      <w:r>
        <w:rPr>
          <w:color w:val="0A0A0A"/>
          <w:w w:val="108"/>
          <w:sz w:val="29"/>
          <w:szCs w:val="29"/>
        </w:rPr>
        <w:t>N</w:t>
      </w:r>
      <w:r>
        <w:rPr>
          <w:color w:val="0A0A0A"/>
          <w:w w:val="113"/>
          <w:sz w:val="29"/>
          <w:szCs w:val="29"/>
        </w:rPr>
        <w:t>o</w:t>
      </w:r>
      <w:r>
        <w:rPr>
          <w:color w:val="0A0A0A"/>
          <w:w w:val="110"/>
          <w:sz w:val="29"/>
          <w:szCs w:val="29"/>
        </w:rPr>
        <w:t>m</w:t>
      </w:r>
      <w:r>
        <w:rPr>
          <w:color w:val="0A0A0A"/>
          <w:w w:val="101"/>
          <w:sz w:val="29"/>
          <w:szCs w:val="29"/>
        </w:rPr>
        <w:t>o</w:t>
      </w:r>
      <w:r>
        <w:rPr>
          <w:color w:val="0A0A0A"/>
          <w:w w:val="113"/>
          <w:sz w:val="29"/>
          <w:szCs w:val="29"/>
        </w:rPr>
        <w:t>r</w:t>
      </w:r>
      <w:proofErr w:type="spellEnd"/>
    </w:p>
    <w:p w:rsidR="002C4BA6" w:rsidRDefault="002C4BA6">
      <w:pPr>
        <w:spacing w:line="180" w:lineRule="exact"/>
        <w:rPr>
          <w:sz w:val="19"/>
          <w:szCs w:val="19"/>
        </w:rPr>
      </w:pPr>
    </w:p>
    <w:p w:rsidR="002C4BA6" w:rsidRDefault="006A6D65">
      <w:pPr>
        <w:ind w:left="182"/>
        <w:rPr>
          <w:sz w:val="29"/>
          <w:szCs w:val="29"/>
        </w:rPr>
      </w:pPr>
      <w:proofErr w:type="spellStart"/>
      <w:r>
        <w:rPr>
          <w:color w:val="0A0A0A"/>
          <w:w w:val="104"/>
          <w:sz w:val="29"/>
          <w:szCs w:val="29"/>
        </w:rPr>
        <w:t>T</w:t>
      </w:r>
      <w:r>
        <w:rPr>
          <w:color w:val="0A0A0A"/>
          <w:w w:val="112"/>
          <w:sz w:val="29"/>
          <w:szCs w:val="29"/>
        </w:rPr>
        <w:t>an</w:t>
      </w:r>
      <w:r>
        <w:rPr>
          <w:color w:val="0A0A0A"/>
          <w:w w:val="98"/>
          <w:sz w:val="29"/>
          <w:szCs w:val="29"/>
        </w:rPr>
        <w:t>g</w:t>
      </w:r>
      <w:r>
        <w:rPr>
          <w:color w:val="0A0A0A"/>
          <w:w w:val="104"/>
          <w:sz w:val="29"/>
          <w:szCs w:val="29"/>
        </w:rPr>
        <w:t>g</w:t>
      </w:r>
      <w:r>
        <w:rPr>
          <w:color w:val="0A0A0A"/>
          <w:w w:val="114"/>
          <w:sz w:val="29"/>
          <w:szCs w:val="29"/>
        </w:rPr>
        <w:t>a</w:t>
      </w:r>
      <w:r>
        <w:rPr>
          <w:color w:val="0A0A0A"/>
          <w:w w:val="84"/>
          <w:sz w:val="29"/>
          <w:szCs w:val="29"/>
        </w:rPr>
        <w:t>l</w:t>
      </w:r>
      <w:proofErr w:type="spellEnd"/>
    </w:p>
    <w:p w:rsidR="002C4BA6" w:rsidRDefault="006A6D65">
      <w:pPr>
        <w:spacing w:before="14" w:line="260" w:lineRule="exact"/>
        <w:rPr>
          <w:sz w:val="26"/>
          <w:szCs w:val="26"/>
        </w:rPr>
      </w:pPr>
      <w:r>
        <w:br w:type="column"/>
      </w:r>
    </w:p>
    <w:p w:rsidR="002C4BA6" w:rsidRDefault="006A6D65">
      <w:pPr>
        <w:rPr>
          <w:sz w:val="26"/>
          <w:szCs w:val="26"/>
        </w:rPr>
      </w:pPr>
      <w:r>
        <w:rPr>
          <w:color w:val="0A0A0A"/>
          <w:w w:val="50"/>
          <w:sz w:val="30"/>
          <w:szCs w:val="30"/>
        </w:rPr>
        <w:t xml:space="preserve">: </w:t>
      </w:r>
      <w:r>
        <w:rPr>
          <w:color w:val="0A0A0A"/>
          <w:spacing w:val="18"/>
          <w:w w:val="50"/>
          <w:sz w:val="30"/>
          <w:szCs w:val="30"/>
        </w:rPr>
        <w:t xml:space="preserve"> </w:t>
      </w:r>
      <w:r>
        <w:rPr>
          <w:color w:val="0A0A0A"/>
          <w:sz w:val="30"/>
          <w:szCs w:val="30"/>
        </w:rPr>
        <w:t>Pembina</w:t>
      </w:r>
      <w:r>
        <w:rPr>
          <w:color w:val="0A0A0A"/>
          <w:spacing w:val="-24"/>
          <w:sz w:val="30"/>
          <w:szCs w:val="30"/>
        </w:rPr>
        <w:t xml:space="preserve"> </w:t>
      </w:r>
      <w:proofErr w:type="spellStart"/>
      <w:r>
        <w:rPr>
          <w:color w:val="0A0A0A"/>
          <w:w w:val="94"/>
          <w:sz w:val="30"/>
          <w:szCs w:val="30"/>
        </w:rPr>
        <w:t>Yayasan</w:t>
      </w:r>
      <w:proofErr w:type="spellEnd"/>
      <w:r>
        <w:rPr>
          <w:color w:val="0A0A0A"/>
          <w:spacing w:val="16"/>
          <w:w w:val="94"/>
          <w:sz w:val="30"/>
          <w:szCs w:val="30"/>
        </w:rPr>
        <w:t xml:space="preserve"> </w:t>
      </w:r>
      <w:proofErr w:type="spellStart"/>
      <w:r>
        <w:rPr>
          <w:color w:val="0A0A0A"/>
          <w:w w:val="94"/>
          <w:sz w:val="30"/>
          <w:szCs w:val="30"/>
        </w:rPr>
        <w:t>Pendidikan</w:t>
      </w:r>
      <w:proofErr w:type="spellEnd"/>
      <w:r>
        <w:rPr>
          <w:color w:val="0A0A0A"/>
          <w:spacing w:val="18"/>
          <w:w w:val="94"/>
          <w:sz w:val="30"/>
          <w:szCs w:val="30"/>
        </w:rPr>
        <w:t xml:space="preserve"> </w:t>
      </w:r>
      <w:r>
        <w:rPr>
          <w:color w:val="0A0A0A"/>
          <w:sz w:val="30"/>
          <w:szCs w:val="30"/>
        </w:rPr>
        <w:t>Dan</w:t>
      </w:r>
      <w:r>
        <w:rPr>
          <w:color w:val="0A0A0A"/>
          <w:spacing w:val="-20"/>
          <w:sz w:val="30"/>
          <w:szCs w:val="30"/>
        </w:rPr>
        <w:t xml:space="preserve"> </w:t>
      </w:r>
      <w:proofErr w:type="spellStart"/>
      <w:r>
        <w:rPr>
          <w:color w:val="0A0A0A"/>
          <w:w w:val="93"/>
          <w:sz w:val="30"/>
          <w:szCs w:val="30"/>
        </w:rPr>
        <w:t>Sosial</w:t>
      </w:r>
      <w:proofErr w:type="spellEnd"/>
      <w:r>
        <w:rPr>
          <w:color w:val="0A0A0A"/>
          <w:spacing w:val="4"/>
          <w:w w:val="93"/>
          <w:sz w:val="30"/>
          <w:szCs w:val="30"/>
        </w:rPr>
        <w:t xml:space="preserve"> </w:t>
      </w:r>
      <w:r>
        <w:rPr>
          <w:color w:val="0A0A0A"/>
          <w:w w:val="93"/>
          <w:sz w:val="30"/>
          <w:szCs w:val="30"/>
        </w:rPr>
        <w:t>Islamic</w:t>
      </w:r>
      <w:r>
        <w:rPr>
          <w:color w:val="0A0A0A"/>
          <w:spacing w:val="13"/>
          <w:w w:val="93"/>
          <w:sz w:val="30"/>
          <w:szCs w:val="30"/>
        </w:rPr>
        <w:t xml:space="preserve"> </w:t>
      </w:r>
      <w:proofErr w:type="spellStart"/>
      <w:r>
        <w:rPr>
          <w:color w:val="0A0A0A"/>
          <w:w w:val="93"/>
          <w:sz w:val="30"/>
          <w:szCs w:val="30"/>
        </w:rPr>
        <w:t>Al­Markazi</w:t>
      </w:r>
      <w:proofErr w:type="spellEnd"/>
      <w:r>
        <w:rPr>
          <w:color w:val="0A0A0A"/>
          <w:spacing w:val="31"/>
          <w:w w:val="93"/>
          <w:sz w:val="30"/>
          <w:szCs w:val="30"/>
        </w:rPr>
        <w:t xml:space="preserve"> </w:t>
      </w:r>
      <w:r>
        <w:rPr>
          <w:color w:val="0A0A0A"/>
          <w:w w:val="102"/>
          <w:sz w:val="26"/>
          <w:szCs w:val="26"/>
        </w:rPr>
        <w:t>B</w:t>
      </w:r>
      <w:r>
        <w:rPr>
          <w:color w:val="0A0A0A"/>
          <w:w w:val="113"/>
          <w:sz w:val="26"/>
          <w:szCs w:val="26"/>
        </w:rPr>
        <w:t>e</w:t>
      </w:r>
      <w:r>
        <w:rPr>
          <w:color w:val="0A0A0A"/>
          <w:w w:val="110"/>
          <w:sz w:val="26"/>
          <w:szCs w:val="26"/>
        </w:rPr>
        <w:t>n</w:t>
      </w:r>
      <w:r>
        <w:rPr>
          <w:color w:val="0A0A0A"/>
          <w:w w:val="107"/>
          <w:sz w:val="26"/>
          <w:szCs w:val="26"/>
        </w:rPr>
        <w:t>gk</w:t>
      </w:r>
      <w:r>
        <w:rPr>
          <w:color w:val="0A0A0A"/>
          <w:w w:val="116"/>
          <w:sz w:val="26"/>
          <w:szCs w:val="26"/>
        </w:rPr>
        <w:t>u</w:t>
      </w:r>
      <w:r>
        <w:rPr>
          <w:color w:val="0A0A0A"/>
          <w:w w:val="99"/>
          <w:sz w:val="26"/>
          <w:szCs w:val="26"/>
        </w:rPr>
        <w:t>l</w:t>
      </w:r>
      <w:r>
        <w:rPr>
          <w:color w:val="0A0A0A"/>
          <w:w w:val="110"/>
          <w:sz w:val="26"/>
          <w:szCs w:val="26"/>
        </w:rPr>
        <w:t>u</w:t>
      </w:r>
    </w:p>
    <w:p w:rsidR="002C4BA6" w:rsidRDefault="002C4BA6">
      <w:pPr>
        <w:spacing w:before="7" w:line="140" w:lineRule="exact"/>
        <w:rPr>
          <w:sz w:val="14"/>
          <w:szCs w:val="14"/>
        </w:rPr>
      </w:pPr>
    </w:p>
    <w:p w:rsidR="002C4BA6" w:rsidRDefault="006A6D65">
      <w:pPr>
        <w:ind w:left="21"/>
        <w:rPr>
          <w:sz w:val="28"/>
          <w:szCs w:val="28"/>
        </w:rPr>
      </w:pPr>
      <w:r>
        <w:rPr>
          <w:color w:val="0A0A0A"/>
          <w:w w:val="59"/>
          <w:sz w:val="28"/>
          <w:szCs w:val="28"/>
        </w:rPr>
        <w:t xml:space="preserve">: </w:t>
      </w:r>
      <w:r>
        <w:rPr>
          <w:color w:val="0A0A0A"/>
          <w:spacing w:val="14"/>
          <w:w w:val="59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>0108</w:t>
      </w:r>
      <w:r>
        <w:rPr>
          <w:color w:val="0A0A0A"/>
          <w:spacing w:val="21"/>
          <w:sz w:val="28"/>
          <w:szCs w:val="28"/>
        </w:rPr>
        <w:t xml:space="preserve"> </w:t>
      </w:r>
      <w:proofErr w:type="spellStart"/>
      <w:r w:rsidR="00D45C78">
        <w:rPr>
          <w:color w:val="0A0A0A"/>
          <w:w w:val="112"/>
          <w:sz w:val="28"/>
          <w:szCs w:val="28"/>
        </w:rPr>
        <w:t>Tahu</w:t>
      </w:r>
      <w:r>
        <w:rPr>
          <w:color w:val="0A0A0A"/>
          <w:w w:val="112"/>
          <w:sz w:val="28"/>
          <w:szCs w:val="28"/>
        </w:rPr>
        <w:t>n</w:t>
      </w:r>
      <w:proofErr w:type="spellEnd"/>
      <w:r>
        <w:rPr>
          <w:color w:val="0A0A0A"/>
          <w:spacing w:val="12"/>
          <w:w w:val="112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>2022</w:t>
      </w:r>
    </w:p>
    <w:p w:rsidR="002C4BA6" w:rsidRDefault="002C4BA6">
      <w:pPr>
        <w:spacing w:before="4" w:line="140" w:lineRule="exact"/>
        <w:rPr>
          <w:sz w:val="15"/>
          <w:szCs w:val="15"/>
        </w:rPr>
      </w:pPr>
    </w:p>
    <w:p w:rsidR="002C4BA6" w:rsidRDefault="006A6D65">
      <w:pPr>
        <w:spacing w:line="320" w:lineRule="exact"/>
        <w:ind w:left="42"/>
        <w:rPr>
          <w:sz w:val="30"/>
          <w:szCs w:val="30"/>
        </w:rPr>
        <w:sectPr w:rsidR="002C4BA6">
          <w:pgSz w:w="12060" w:h="16960"/>
          <w:pgMar w:top="840" w:right="320" w:bottom="280" w:left="940" w:header="720" w:footer="720" w:gutter="0"/>
          <w:cols w:num="2" w:space="720" w:equalWidth="0">
            <w:col w:w="1322" w:space="662"/>
            <w:col w:w="8816"/>
          </w:cols>
        </w:sectPr>
      </w:pPr>
      <w:r>
        <w:rPr>
          <w:color w:val="0A0A0A"/>
          <w:w w:val="55"/>
          <w:position w:val="-1"/>
          <w:sz w:val="30"/>
          <w:szCs w:val="30"/>
        </w:rPr>
        <w:t xml:space="preserve">: </w:t>
      </w:r>
      <w:r>
        <w:rPr>
          <w:color w:val="0A0A0A"/>
          <w:spacing w:val="10"/>
          <w:w w:val="55"/>
          <w:position w:val="-1"/>
          <w:sz w:val="30"/>
          <w:szCs w:val="30"/>
        </w:rPr>
        <w:t xml:space="preserve"> </w:t>
      </w:r>
      <w:r>
        <w:rPr>
          <w:color w:val="0A0A0A"/>
          <w:position w:val="-1"/>
          <w:sz w:val="30"/>
          <w:szCs w:val="30"/>
        </w:rPr>
        <w:t>20</w:t>
      </w:r>
      <w:r>
        <w:rPr>
          <w:color w:val="0A0A0A"/>
          <w:spacing w:val="-14"/>
          <w:position w:val="-1"/>
          <w:sz w:val="30"/>
          <w:szCs w:val="30"/>
        </w:rPr>
        <w:t xml:space="preserve"> </w:t>
      </w:r>
      <w:proofErr w:type="spellStart"/>
      <w:r>
        <w:rPr>
          <w:color w:val="0A0A0A"/>
          <w:w w:val="94"/>
          <w:position w:val="-1"/>
          <w:sz w:val="30"/>
          <w:szCs w:val="30"/>
        </w:rPr>
        <w:t>Agustus</w:t>
      </w:r>
      <w:proofErr w:type="spellEnd"/>
      <w:r>
        <w:rPr>
          <w:color w:val="0A0A0A"/>
          <w:spacing w:val="13"/>
          <w:w w:val="94"/>
          <w:position w:val="-1"/>
          <w:sz w:val="30"/>
          <w:szCs w:val="30"/>
        </w:rPr>
        <w:t xml:space="preserve"> </w:t>
      </w:r>
      <w:r>
        <w:rPr>
          <w:color w:val="0A0A0A"/>
          <w:position w:val="-1"/>
          <w:sz w:val="30"/>
          <w:szCs w:val="30"/>
        </w:rPr>
        <w:t>2022</w:t>
      </w:r>
    </w:p>
    <w:p w:rsidR="002C4BA6" w:rsidRDefault="002C4BA6">
      <w:pPr>
        <w:spacing w:line="200" w:lineRule="exact"/>
      </w:pPr>
    </w:p>
    <w:p w:rsidR="002C4BA6" w:rsidRDefault="002C4BA6">
      <w:pPr>
        <w:spacing w:before="12" w:line="280" w:lineRule="exact"/>
        <w:rPr>
          <w:sz w:val="28"/>
          <w:szCs w:val="28"/>
        </w:rPr>
      </w:pPr>
    </w:p>
    <w:p w:rsidR="002C4BA6" w:rsidRDefault="006A6D65">
      <w:pPr>
        <w:spacing w:before="24"/>
        <w:ind w:left="617"/>
        <w:rPr>
          <w:sz w:val="28"/>
          <w:szCs w:val="28"/>
        </w:rPr>
      </w:pPr>
      <w:proofErr w:type="gramStart"/>
      <w:r>
        <w:rPr>
          <w:color w:val="0A0A0A"/>
          <w:sz w:val="28"/>
          <w:szCs w:val="28"/>
        </w:rPr>
        <w:t xml:space="preserve">SUSUNAN </w:t>
      </w:r>
      <w:r>
        <w:rPr>
          <w:color w:val="0A0A0A"/>
          <w:spacing w:val="2"/>
          <w:sz w:val="28"/>
          <w:szCs w:val="28"/>
        </w:rPr>
        <w:t xml:space="preserve"> </w:t>
      </w:r>
      <w:r>
        <w:rPr>
          <w:color w:val="0A0A0A"/>
          <w:w w:val="106"/>
          <w:sz w:val="28"/>
          <w:szCs w:val="28"/>
        </w:rPr>
        <w:t>PENGURUS</w:t>
      </w:r>
      <w:proofErr w:type="gramEnd"/>
      <w:r>
        <w:rPr>
          <w:color w:val="0A0A0A"/>
          <w:w w:val="106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>YA</w:t>
      </w:r>
      <w:r>
        <w:rPr>
          <w:color w:val="0A0A0A"/>
          <w:spacing w:val="17"/>
          <w:sz w:val="28"/>
          <w:szCs w:val="28"/>
        </w:rPr>
        <w:t>Y</w:t>
      </w:r>
      <w:r>
        <w:rPr>
          <w:color w:val="0A0A0A"/>
          <w:sz w:val="28"/>
          <w:szCs w:val="28"/>
        </w:rPr>
        <w:t>ASAN</w:t>
      </w:r>
      <w:r>
        <w:rPr>
          <w:color w:val="0A0A0A"/>
          <w:spacing w:val="1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 xml:space="preserve">PENDIDIKAN </w:t>
      </w:r>
      <w:r>
        <w:rPr>
          <w:color w:val="0A0A0A"/>
          <w:spacing w:val="14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>DAN</w:t>
      </w:r>
      <w:r>
        <w:rPr>
          <w:color w:val="0A0A0A"/>
          <w:spacing w:val="14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>SOSIAL</w:t>
      </w:r>
      <w:r>
        <w:rPr>
          <w:color w:val="0A0A0A"/>
          <w:spacing w:val="55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 xml:space="preserve">ISLAMIC </w:t>
      </w:r>
      <w:r>
        <w:rPr>
          <w:color w:val="0A0A0A"/>
          <w:spacing w:val="24"/>
          <w:sz w:val="28"/>
          <w:szCs w:val="28"/>
        </w:rPr>
        <w:t xml:space="preserve"> </w:t>
      </w:r>
      <w:r>
        <w:rPr>
          <w:color w:val="0A0A0A"/>
          <w:w w:val="104"/>
          <w:sz w:val="28"/>
          <w:szCs w:val="28"/>
        </w:rPr>
        <w:t>AL­</w:t>
      </w:r>
    </w:p>
    <w:p w:rsidR="002C4BA6" w:rsidRDefault="006A6D65">
      <w:pPr>
        <w:spacing w:before="24"/>
        <w:ind w:left="2787" w:right="2204"/>
        <w:jc w:val="center"/>
        <w:rPr>
          <w:sz w:val="28"/>
          <w:szCs w:val="28"/>
        </w:rPr>
      </w:pPr>
      <w:proofErr w:type="gramStart"/>
      <w:r>
        <w:rPr>
          <w:color w:val="0A0A0A"/>
          <w:sz w:val="28"/>
          <w:szCs w:val="28"/>
        </w:rPr>
        <w:t xml:space="preserve">MARKAZI </w:t>
      </w:r>
      <w:r>
        <w:rPr>
          <w:color w:val="0A0A0A"/>
          <w:spacing w:val="18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>BENGKULU</w:t>
      </w:r>
      <w:proofErr w:type="gramEnd"/>
      <w:r>
        <w:rPr>
          <w:color w:val="0A0A0A"/>
          <w:sz w:val="28"/>
          <w:szCs w:val="28"/>
        </w:rPr>
        <w:t xml:space="preserve"> </w:t>
      </w:r>
      <w:r>
        <w:rPr>
          <w:color w:val="0A0A0A"/>
          <w:spacing w:val="7"/>
          <w:sz w:val="28"/>
          <w:szCs w:val="28"/>
        </w:rPr>
        <w:t xml:space="preserve"> </w:t>
      </w:r>
      <w:r>
        <w:rPr>
          <w:color w:val="0A0A0A"/>
          <w:w w:val="107"/>
          <w:sz w:val="28"/>
          <w:szCs w:val="28"/>
        </w:rPr>
        <w:t>PERIODE</w:t>
      </w:r>
      <w:r>
        <w:rPr>
          <w:color w:val="0A0A0A"/>
          <w:spacing w:val="3"/>
          <w:w w:val="107"/>
          <w:sz w:val="28"/>
          <w:szCs w:val="28"/>
        </w:rPr>
        <w:t xml:space="preserve"> </w:t>
      </w:r>
      <w:r>
        <w:rPr>
          <w:color w:val="0A0A0A"/>
          <w:w w:val="93"/>
          <w:sz w:val="28"/>
          <w:szCs w:val="28"/>
        </w:rPr>
        <w:t>2</w:t>
      </w:r>
      <w:r>
        <w:rPr>
          <w:color w:val="0A0A0A"/>
          <w:w w:val="102"/>
          <w:sz w:val="28"/>
          <w:szCs w:val="28"/>
        </w:rPr>
        <w:t>0</w:t>
      </w:r>
      <w:r>
        <w:rPr>
          <w:color w:val="0A0A0A"/>
          <w:w w:val="99"/>
          <w:sz w:val="28"/>
          <w:szCs w:val="28"/>
        </w:rPr>
        <w:t>22</w:t>
      </w:r>
      <w:r>
        <w:rPr>
          <w:color w:val="0A0A0A"/>
          <w:w w:val="108"/>
          <w:sz w:val="28"/>
          <w:szCs w:val="28"/>
        </w:rPr>
        <w:t>­</w:t>
      </w:r>
      <w:r>
        <w:rPr>
          <w:color w:val="0A0A0A"/>
          <w:w w:val="96"/>
          <w:sz w:val="28"/>
          <w:szCs w:val="28"/>
        </w:rPr>
        <w:t>2</w:t>
      </w:r>
      <w:r>
        <w:rPr>
          <w:color w:val="0A0A0A"/>
          <w:w w:val="102"/>
          <w:sz w:val="28"/>
          <w:szCs w:val="28"/>
        </w:rPr>
        <w:t>0</w:t>
      </w:r>
      <w:r>
        <w:rPr>
          <w:color w:val="0A0A0A"/>
          <w:w w:val="99"/>
          <w:sz w:val="28"/>
          <w:szCs w:val="28"/>
        </w:rPr>
        <w:t>2</w:t>
      </w:r>
      <w:r>
        <w:rPr>
          <w:color w:val="0A0A0A"/>
          <w:w w:val="105"/>
          <w:sz w:val="28"/>
          <w:szCs w:val="28"/>
        </w:rPr>
        <w:t>6</w:t>
      </w:r>
    </w:p>
    <w:p w:rsidR="002C4BA6" w:rsidRDefault="002C4BA6">
      <w:pPr>
        <w:spacing w:before="6" w:line="120" w:lineRule="exact"/>
        <w:rPr>
          <w:sz w:val="13"/>
          <w:szCs w:val="13"/>
        </w:rPr>
      </w:pPr>
    </w:p>
    <w:p w:rsidR="002C4BA6" w:rsidRDefault="002C4BA6">
      <w:pPr>
        <w:spacing w:line="200" w:lineRule="exact"/>
      </w:pPr>
    </w:p>
    <w:p w:rsidR="002C4BA6" w:rsidRDefault="002C4BA6">
      <w:pPr>
        <w:spacing w:line="200" w:lineRule="exact"/>
      </w:pPr>
    </w:p>
    <w:p w:rsidR="002C4BA6" w:rsidRDefault="002C4BA6">
      <w:pPr>
        <w:spacing w:line="200" w:lineRule="exact"/>
      </w:pPr>
    </w:p>
    <w:p w:rsidR="002C4BA6" w:rsidRDefault="002C4BA6">
      <w:pPr>
        <w:spacing w:line="200" w:lineRule="exact"/>
      </w:pPr>
    </w:p>
    <w:p w:rsidR="002C4BA6" w:rsidRDefault="002C4BA6">
      <w:pPr>
        <w:spacing w:line="200" w:lineRule="exact"/>
      </w:pPr>
    </w:p>
    <w:p w:rsidR="002C4BA6" w:rsidRDefault="002C4BA6">
      <w:pPr>
        <w:spacing w:line="200" w:lineRule="exact"/>
      </w:pPr>
    </w:p>
    <w:p w:rsidR="002C4BA6" w:rsidRDefault="006A6D65">
      <w:pPr>
        <w:spacing w:line="391" w:lineRule="auto"/>
        <w:ind w:left="427" w:right="3306" w:hanging="30"/>
        <w:rPr>
          <w:sz w:val="26"/>
          <w:szCs w:val="26"/>
        </w:rPr>
      </w:pPr>
      <w:proofErr w:type="spellStart"/>
      <w:r>
        <w:rPr>
          <w:color w:val="0A0A0A"/>
          <w:w w:val="110"/>
          <w:sz w:val="26"/>
          <w:szCs w:val="26"/>
        </w:rPr>
        <w:t>Penanggung</w:t>
      </w:r>
      <w:proofErr w:type="spellEnd"/>
      <w:r>
        <w:rPr>
          <w:color w:val="0A0A0A"/>
          <w:spacing w:val="7"/>
          <w:w w:val="110"/>
          <w:sz w:val="26"/>
          <w:szCs w:val="26"/>
        </w:rPr>
        <w:t xml:space="preserve"> </w:t>
      </w:r>
      <w:proofErr w:type="spellStart"/>
      <w:r>
        <w:rPr>
          <w:color w:val="0A0A0A"/>
          <w:sz w:val="26"/>
          <w:szCs w:val="26"/>
        </w:rPr>
        <w:t>Jawab</w:t>
      </w:r>
      <w:proofErr w:type="spellEnd"/>
      <w:r>
        <w:rPr>
          <w:color w:val="0A0A0A"/>
          <w:sz w:val="26"/>
          <w:szCs w:val="26"/>
        </w:rPr>
        <w:t xml:space="preserve">     </w:t>
      </w:r>
      <w:r>
        <w:rPr>
          <w:color w:val="0A0A0A"/>
          <w:spacing w:val="55"/>
          <w:sz w:val="26"/>
          <w:szCs w:val="26"/>
        </w:rPr>
        <w:t xml:space="preserve"> </w:t>
      </w:r>
      <w:r>
        <w:rPr>
          <w:color w:val="0A0A0A"/>
          <w:w w:val="52"/>
          <w:sz w:val="26"/>
          <w:szCs w:val="26"/>
        </w:rPr>
        <w:t xml:space="preserve">: </w:t>
      </w:r>
      <w:r>
        <w:rPr>
          <w:color w:val="0A0A0A"/>
          <w:spacing w:val="21"/>
          <w:w w:val="52"/>
          <w:sz w:val="26"/>
          <w:szCs w:val="26"/>
        </w:rPr>
        <w:t xml:space="preserve"> </w:t>
      </w:r>
      <w:r>
        <w:rPr>
          <w:color w:val="0A0A0A"/>
          <w:w w:val="99"/>
          <w:sz w:val="26"/>
          <w:szCs w:val="26"/>
        </w:rPr>
        <w:t>P</w:t>
      </w:r>
      <w:r>
        <w:rPr>
          <w:color w:val="0A0A0A"/>
          <w:w w:val="121"/>
          <w:sz w:val="26"/>
          <w:szCs w:val="26"/>
        </w:rPr>
        <w:t>r</w:t>
      </w:r>
      <w:r>
        <w:rPr>
          <w:color w:val="0A0A0A"/>
          <w:sz w:val="26"/>
          <w:szCs w:val="26"/>
        </w:rPr>
        <w:t>o</w:t>
      </w:r>
      <w:r w:rsidR="00D45C78">
        <w:rPr>
          <w:color w:val="0A0A0A"/>
          <w:w w:val="146"/>
          <w:sz w:val="26"/>
          <w:szCs w:val="26"/>
        </w:rPr>
        <w:t>f</w:t>
      </w:r>
      <w:r>
        <w:rPr>
          <w:color w:val="0A0A0A"/>
          <w:w w:val="45"/>
          <w:sz w:val="26"/>
          <w:szCs w:val="26"/>
        </w:rPr>
        <w:t>.</w:t>
      </w:r>
      <w:r>
        <w:rPr>
          <w:color w:val="0A0A0A"/>
          <w:spacing w:val="24"/>
          <w:sz w:val="26"/>
          <w:szCs w:val="26"/>
        </w:rPr>
        <w:t xml:space="preserve"> </w:t>
      </w:r>
      <w:r>
        <w:rPr>
          <w:color w:val="0A0A0A"/>
          <w:sz w:val="26"/>
          <w:szCs w:val="26"/>
        </w:rPr>
        <w:t>Dr.</w:t>
      </w:r>
      <w:r>
        <w:rPr>
          <w:color w:val="0A0A0A"/>
          <w:spacing w:val="24"/>
          <w:sz w:val="26"/>
          <w:szCs w:val="26"/>
        </w:rPr>
        <w:t xml:space="preserve"> </w:t>
      </w:r>
      <w:r>
        <w:rPr>
          <w:color w:val="0A0A0A"/>
          <w:sz w:val="26"/>
          <w:szCs w:val="26"/>
        </w:rPr>
        <w:t>H.</w:t>
      </w:r>
      <w:r>
        <w:rPr>
          <w:color w:val="0A0A0A"/>
          <w:spacing w:val="31"/>
          <w:sz w:val="26"/>
          <w:szCs w:val="26"/>
        </w:rPr>
        <w:t xml:space="preserve"> </w:t>
      </w:r>
      <w:proofErr w:type="spellStart"/>
      <w:r>
        <w:rPr>
          <w:color w:val="0A0A0A"/>
          <w:w w:val="90"/>
          <w:sz w:val="26"/>
          <w:szCs w:val="26"/>
        </w:rPr>
        <w:t>S</w:t>
      </w:r>
      <w:r>
        <w:rPr>
          <w:color w:val="0A0A0A"/>
          <w:w w:val="117"/>
          <w:sz w:val="26"/>
          <w:szCs w:val="26"/>
        </w:rPr>
        <w:t>i</w:t>
      </w:r>
      <w:r>
        <w:rPr>
          <w:color w:val="0A0A0A"/>
          <w:w w:val="116"/>
          <w:sz w:val="26"/>
          <w:szCs w:val="26"/>
        </w:rPr>
        <w:t>r</w:t>
      </w:r>
      <w:r>
        <w:rPr>
          <w:color w:val="0A0A0A"/>
          <w:w w:val="109"/>
          <w:sz w:val="26"/>
          <w:szCs w:val="26"/>
        </w:rPr>
        <w:t>a</w:t>
      </w:r>
      <w:r>
        <w:rPr>
          <w:color w:val="0A0A0A"/>
          <w:w w:val="70"/>
          <w:sz w:val="26"/>
          <w:szCs w:val="26"/>
        </w:rPr>
        <w:t>j</w:t>
      </w:r>
      <w:r>
        <w:rPr>
          <w:color w:val="0A0A0A"/>
          <w:w w:val="123"/>
          <w:sz w:val="26"/>
          <w:szCs w:val="26"/>
        </w:rPr>
        <w:t>u</w:t>
      </w:r>
      <w:r>
        <w:rPr>
          <w:color w:val="0A0A0A"/>
          <w:w w:val="107"/>
          <w:sz w:val="26"/>
          <w:szCs w:val="26"/>
        </w:rPr>
        <w:t>dd</w:t>
      </w:r>
      <w:r>
        <w:rPr>
          <w:color w:val="0A0A0A"/>
          <w:w w:val="108"/>
          <w:sz w:val="26"/>
          <w:szCs w:val="26"/>
        </w:rPr>
        <w:t>in</w:t>
      </w:r>
      <w:proofErr w:type="spellEnd"/>
      <w:r>
        <w:rPr>
          <w:color w:val="0A0A0A"/>
          <w:spacing w:val="7"/>
          <w:sz w:val="26"/>
          <w:szCs w:val="26"/>
        </w:rPr>
        <w:t xml:space="preserve"> </w:t>
      </w:r>
      <w:r>
        <w:rPr>
          <w:color w:val="0A0A0A"/>
          <w:sz w:val="26"/>
          <w:szCs w:val="26"/>
        </w:rPr>
        <w:t>M,</w:t>
      </w:r>
      <w:r>
        <w:rPr>
          <w:color w:val="0A0A0A"/>
          <w:spacing w:val="22"/>
          <w:sz w:val="26"/>
          <w:szCs w:val="26"/>
        </w:rPr>
        <w:t xml:space="preserve"> </w:t>
      </w:r>
      <w:r>
        <w:rPr>
          <w:color w:val="0A0A0A"/>
          <w:sz w:val="26"/>
          <w:szCs w:val="26"/>
        </w:rPr>
        <w:t>M.</w:t>
      </w:r>
      <w:r>
        <w:rPr>
          <w:color w:val="0A0A0A"/>
          <w:spacing w:val="29"/>
          <w:sz w:val="26"/>
          <w:szCs w:val="26"/>
        </w:rPr>
        <w:t xml:space="preserve"> </w:t>
      </w:r>
      <w:r>
        <w:rPr>
          <w:color w:val="0A0A0A"/>
          <w:sz w:val="26"/>
          <w:szCs w:val="26"/>
        </w:rPr>
        <w:t>Ag.</w:t>
      </w:r>
      <w:r>
        <w:rPr>
          <w:color w:val="0A0A0A"/>
          <w:spacing w:val="32"/>
          <w:sz w:val="26"/>
          <w:szCs w:val="26"/>
        </w:rPr>
        <w:t xml:space="preserve"> </w:t>
      </w:r>
      <w:r>
        <w:rPr>
          <w:color w:val="0A0A0A"/>
          <w:w w:val="107"/>
          <w:sz w:val="26"/>
          <w:szCs w:val="26"/>
        </w:rPr>
        <w:t>M</w:t>
      </w:r>
      <w:r>
        <w:rPr>
          <w:color w:val="0A0A0A"/>
          <w:w w:val="103"/>
          <w:sz w:val="26"/>
          <w:szCs w:val="26"/>
        </w:rPr>
        <w:t xml:space="preserve">H </w:t>
      </w:r>
      <w:r>
        <w:rPr>
          <w:color w:val="0A0A0A"/>
          <w:w w:val="111"/>
          <w:sz w:val="26"/>
          <w:szCs w:val="26"/>
        </w:rPr>
        <w:t xml:space="preserve">Pembina                    </w:t>
      </w:r>
      <w:r>
        <w:rPr>
          <w:color w:val="0A0A0A"/>
          <w:spacing w:val="49"/>
          <w:w w:val="111"/>
          <w:sz w:val="26"/>
          <w:szCs w:val="26"/>
        </w:rPr>
        <w:t xml:space="preserve"> </w:t>
      </w:r>
      <w:r>
        <w:rPr>
          <w:color w:val="0A0A0A"/>
          <w:w w:val="52"/>
          <w:sz w:val="26"/>
          <w:szCs w:val="26"/>
        </w:rPr>
        <w:t xml:space="preserve">: </w:t>
      </w:r>
      <w:r>
        <w:rPr>
          <w:color w:val="0A0A0A"/>
          <w:spacing w:val="25"/>
          <w:w w:val="52"/>
          <w:sz w:val="26"/>
          <w:szCs w:val="26"/>
        </w:rPr>
        <w:t xml:space="preserve"> </w:t>
      </w:r>
      <w:r>
        <w:rPr>
          <w:color w:val="0A0A0A"/>
          <w:sz w:val="26"/>
          <w:szCs w:val="26"/>
        </w:rPr>
        <w:t>M.</w:t>
      </w:r>
      <w:r>
        <w:rPr>
          <w:color w:val="0A0A0A"/>
          <w:spacing w:val="27"/>
          <w:sz w:val="26"/>
          <w:szCs w:val="26"/>
        </w:rPr>
        <w:t xml:space="preserve"> </w:t>
      </w:r>
      <w:proofErr w:type="spellStart"/>
      <w:r>
        <w:rPr>
          <w:color w:val="0A0A0A"/>
          <w:w w:val="106"/>
          <w:sz w:val="26"/>
          <w:szCs w:val="26"/>
        </w:rPr>
        <w:t>Ar</w:t>
      </w:r>
      <w:r>
        <w:rPr>
          <w:color w:val="0A0A0A"/>
          <w:w w:val="87"/>
          <w:sz w:val="26"/>
          <w:szCs w:val="26"/>
        </w:rPr>
        <w:t>i</w:t>
      </w:r>
      <w:r>
        <w:rPr>
          <w:color w:val="0A0A0A"/>
          <w:w w:val="146"/>
          <w:sz w:val="26"/>
          <w:szCs w:val="26"/>
        </w:rPr>
        <w:t>f</w:t>
      </w:r>
      <w:proofErr w:type="spellEnd"/>
      <w:r>
        <w:rPr>
          <w:color w:val="0A0A0A"/>
          <w:spacing w:val="-19"/>
          <w:sz w:val="26"/>
          <w:szCs w:val="26"/>
        </w:rPr>
        <w:t xml:space="preserve"> </w:t>
      </w:r>
      <w:r>
        <w:rPr>
          <w:color w:val="0A0A0A"/>
          <w:sz w:val="26"/>
          <w:szCs w:val="26"/>
        </w:rPr>
        <w:t>Rahman</w:t>
      </w:r>
      <w:r>
        <w:rPr>
          <w:color w:val="0A0A0A"/>
          <w:spacing w:val="64"/>
          <w:sz w:val="26"/>
          <w:szCs w:val="26"/>
        </w:rPr>
        <w:t xml:space="preserve"> </w:t>
      </w:r>
      <w:r>
        <w:rPr>
          <w:color w:val="0A0A0A"/>
          <w:sz w:val="26"/>
          <w:szCs w:val="26"/>
        </w:rPr>
        <w:t>Hakim,</w:t>
      </w:r>
      <w:r>
        <w:rPr>
          <w:color w:val="0A0A0A"/>
          <w:spacing w:val="58"/>
          <w:sz w:val="26"/>
          <w:szCs w:val="26"/>
        </w:rPr>
        <w:t xml:space="preserve"> </w:t>
      </w:r>
      <w:proofErr w:type="spellStart"/>
      <w:r>
        <w:rPr>
          <w:color w:val="0A0A0A"/>
          <w:w w:val="99"/>
          <w:sz w:val="26"/>
          <w:szCs w:val="26"/>
        </w:rPr>
        <w:t>P</w:t>
      </w:r>
      <w:r>
        <w:rPr>
          <w:color w:val="0A0A0A"/>
          <w:w w:val="90"/>
          <w:sz w:val="26"/>
          <w:szCs w:val="26"/>
        </w:rPr>
        <w:t>.</w:t>
      </w:r>
      <w:r>
        <w:rPr>
          <w:color w:val="0A0A0A"/>
          <w:w w:val="110"/>
          <w:sz w:val="26"/>
          <w:szCs w:val="26"/>
        </w:rPr>
        <w:t>hD</w:t>
      </w:r>
      <w:proofErr w:type="spellEnd"/>
      <w:r>
        <w:rPr>
          <w:color w:val="0A0A0A"/>
          <w:w w:val="110"/>
          <w:sz w:val="26"/>
          <w:szCs w:val="26"/>
        </w:rPr>
        <w:t xml:space="preserve"> </w:t>
      </w:r>
      <w:proofErr w:type="spellStart"/>
      <w:r>
        <w:rPr>
          <w:color w:val="0A0A0A"/>
          <w:w w:val="108"/>
          <w:sz w:val="26"/>
          <w:szCs w:val="26"/>
        </w:rPr>
        <w:t>Pengawas</w:t>
      </w:r>
      <w:proofErr w:type="spellEnd"/>
      <w:r>
        <w:rPr>
          <w:color w:val="0A0A0A"/>
          <w:w w:val="108"/>
          <w:sz w:val="26"/>
          <w:szCs w:val="26"/>
        </w:rPr>
        <w:t xml:space="preserve">                   </w:t>
      </w:r>
      <w:r>
        <w:rPr>
          <w:color w:val="0A0A0A"/>
          <w:spacing w:val="22"/>
          <w:w w:val="108"/>
          <w:sz w:val="26"/>
          <w:szCs w:val="26"/>
        </w:rPr>
        <w:t xml:space="preserve"> </w:t>
      </w:r>
      <w:r>
        <w:rPr>
          <w:color w:val="0A0A0A"/>
          <w:w w:val="52"/>
          <w:sz w:val="26"/>
          <w:szCs w:val="26"/>
        </w:rPr>
        <w:t xml:space="preserve">: </w:t>
      </w:r>
      <w:r>
        <w:rPr>
          <w:color w:val="0A0A0A"/>
          <w:spacing w:val="25"/>
          <w:w w:val="52"/>
          <w:sz w:val="26"/>
          <w:szCs w:val="26"/>
        </w:rPr>
        <w:t xml:space="preserve"> </w:t>
      </w:r>
      <w:proofErr w:type="spellStart"/>
      <w:r>
        <w:rPr>
          <w:color w:val="0A0A0A"/>
          <w:sz w:val="26"/>
          <w:szCs w:val="26"/>
        </w:rPr>
        <w:t>Dondi</w:t>
      </w:r>
      <w:proofErr w:type="spellEnd"/>
      <w:r>
        <w:rPr>
          <w:color w:val="0A0A0A"/>
          <w:spacing w:val="45"/>
          <w:sz w:val="26"/>
          <w:szCs w:val="26"/>
        </w:rPr>
        <w:t xml:space="preserve"> </w:t>
      </w:r>
      <w:proofErr w:type="spellStart"/>
      <w:r>
        <w:rPr>
          <w:color w:val="0A0A0A"/>
          <w:sz w:val="26"/>
          <w:szCs w:val="26"/>
        </w:rPr>
        <w:t>Kurniawan</w:t>
      </w:r>
      <w:proofErr w:type="spellEnd"/>
      <w:proofErr w:type="gramStart"/>
      <w:r>
        <w:rPr>
          <w:color w:val="0A0A0A"/>
          <w:sz w:val="26"/>
          <w:szCs w:val="26"/>
        </w:rPr>
        <w:t xml:space="preserve">, </w:t>
      </w:r>
      <w:r>
        <w:rPr>
          <w:color w:val="0A0A0A"/>
          <w:spacing w:val="13"/>
          <w:sz w:val="26"/>
          <w:szCs w:val="26"/>
        </w:rPr>
        <w:t xml:space="preserve"> </w:t>
      </w:r>
      <w:r>
        <w:rPr>
          <w:color w:val="0A0A0A"/>
          <w:sz w:val="26"/>
          <w:szCs w:val="26"/>
        </w:rPr>
        <w:t>M</w:t>
      </w:r>
      <w:proofErr w:type="gramEnd"/>
      <w:r>
        <w:rPr>
          <w:color w:val="0A0A0A"/>
          <w:sz w:val="26"/>
          <w:szCs w:val="26"/>
        </w:rPr>
        <w:t>.</w:t>
      </w:r>
      <w:r>
        <w:rPr>
          <w:color w:val="0A0A0A"/>
          <w:spacing w:val="22"/>
          <w:sz w:val="26"/>
          <w:szCs w:val="26"/>
        </w:rPr>
        <w:t xml:space="preserve"> </w:t>
      </w:r>
      <w:proofErr w:type="spellStart"/>
      <w:r>
        <w:rPr>
          <w:color w:val="0A0A0A"/>
          <w:w w:val="103"/>
          <w:sz w:val="26"/>
          <w:szCs w:val="26"/>
        </w:rPr>
        <w:t>E</w:t>
      </w:r>
      <w:r>
        <w:rPr>
          <w:color w:val="0A0A0A"/>
          <w:w w:val="110"/>
          <w:sz w:val="26"/>
          <w:szCs w:val="26"/>
        </w:rPr>
        <w:t>n</w:t>
      </w:r>
      <w:r>
        <w:rPr>
          <w:color w:val="0A0A0A"/>
          <w:w w:val="103"/>
          <w:sz w:val="26"/>
          <w:szCs w:val="26"/>
        </w:rPr>
        <w:t>g</w:t>
      </w:r>
      <w:proofErr w:type="spellEnd"/>
    </w:p>
    <w:p w:rsidR="002C4BA6" w:rsidRDefault="002C4BA6">
      <w:pPr>
        <w:spacing w:line="200" w:lineRule="exact"/>
      </w:pPr>
    </w:p>
    <w:p w:rsidR="002C4BA6" w:rsidRDefault="002C4BA6">
      <w:pPr>
        <w:spacing w:before="18" w:line="260" w:lineRule="exact"/>
        <w:rPr>
          <w:sz w:val="26"/>
          <w:szCs w:val="26"/>
        </w:rPr>
      </w:pPr>
    </w:p>
    <w:p w:rsidR="002C4BA6" w:rsidRDefault="006A6D65">
      <w:pPr>
        <w:ind w:left="524"/>
        <w:rPr>
          <w:color w:val="0A0A0A"/>
          <w:w w:val="110"/>
          <w:sz w:val="24"/>
          <w:szCs w:val="24"/>
        </w:rPr>
      </w:pPr>
      <w:proofErr w:type="spellStart"/>
      <w:r>
        <w:rPr>
          <w:color w:val="0A0A0A"/>
          <w:sz w:val="26"/>
          <w:szCs w:val="26"/>
        </w:rPr>
        <w:t>Ketua</w:t>
      </w:r>
      <w:proofErr w:type="spellEnd"/>
      <w:r>
        <w:rPr>
          <w:color w:val="0A0A0A"/>
          <w:sz w:val="26"/>
          <w:szCs w:val="26"/>
        </w:rPr>
        <w:t xml:space="preserve">                            </w:t>
      </w:r>
      <w:r>
        <w:rPr>
          <w:color w:val="0A0A0A"/>
          <w:spacing w:val="2"/>
          <w:sz w:val="26"/>
          <w:szCs w:val="26"/>
        </w:rPr>
        <w:t xml:space="preserve"> </w:t>
      </w:r>
      <w:r>
        <w:rPr>
          <w:color w:val="0A0A0A"/>
          <w:w w:val="58"/>
          <w:sz w:val="26"/>
          <w:szCs w:val="26"/>
        </w:rPr>
        <w:t xml:space="preserve">: </w:t>
      </w:r>
      <w:r>
        <w:rPr>
          <w:color w:val="0A0A0A"/>
          <w:spacing w:val="14"/>
          <w:w w:val="58"/>
          <w:sz w:val="26"/>
          <w:szCs w:val="26"/>
        </w:rPr>
        <w:t xml:space="preserve"> </w:t>
      </w:r>
      <w:r w:rsidR="00D45C78" w:rsidRPr="00D45C78">
        <w:rPr>
          <w:color w:val="0A0A0A"/>
          <w:w w:val="99"/>
          <w:sz w:val="24"/>
          <w:szCs w:val="24"/>
        </w:rPr>
        <w:t>P</w:t>
      </w:r>
      <w:r w:rsidR="00D45C78" w:rsidRPr="00D45C78">
        <w:rPr>
          <w:color w:val="0A0A0A"/>
          <w:w w:val="121"/>
          <w:sz w:val="24"/>
          <w:szCs w:val="24"/>
        </w:rPr>
        <w:t>r</w:t>
      </w:r>
      <w:r w:rsidR="00D45C78" w:rsidRPr="00D45C78">
        <w:rPr>
          <w:color w:val="0A0A0A"/>
          <w:sz w:val="24"/>
          <w:szCs w:val="24"/>
        </w:rPr>
        <w:t>o</w:t>
      </w:r>
      <w:r w:rsidR="00D45C78" w:rsidRPr="00D45C78">
        <w:rPr>
          <w:color w:val="0A0A0A"/>
          <w:w w:val="146"/>
          <w:sz w:val="24"/>
          <w:szCs w:val="24"/>
        </w:rPr>
        <w:t>f</w:t>
      </w:r>
      <w:r w:rsidR="00D45C78" w:rsidRPr="00D45C78">
        <w:rPr>
          <w:color w:val="0A0A0A"/>
          <w:w w:val="101"/>
          <w:sz w:val="24"/>
          <w:szCs w:val="24"/>
        </w:rPr>
        <w:t xml:space="preserve">. </w:t>
      </w:r>
      <w:r w:rsidRPr="00D45C78">
        <w:rPr>
          <w:color w:val="0A0A0A"/>
          <w:w w:val="101"/>
          <w:sz w:val="24"/>
          <w:szCs w:val="24"/>
        </w:rPr>
        <w:t>D</w:t>
      </w:r>
      <w:r w:rsidRPr="00D45C78">
        <w:rPr>
          <w:color w:val="0A0A0A"/>
          <w:w w:val="116"/>
          <w:sz w:val="24"/>
          <w:szCs w:val="24"/>
        </w:rPr>
        <w:t>r</w:t>
      </w:r>
      <w:r w:rsidRPr="00D45C78">
        <w:rPr>
          <w:color w:val="0A0A0A"/>
          <w:w w:val="77"/>
          <w:sz w:val="24"/>
          <w:szCs w:val="24"/>
        </w:rPr>
        <w:t>.</w:t>
      </w:r>
      <w:r w:rsidRPr="00D45C78">
        <w:rPr>
          <w:color w:val="0A0A0A"/>
          <w:spacing w:val="24"/>
          <w:sz w:val="24"/>
          <w:szCs w:val="24"/>
        </w:rPr>
        <w:t xml:space="preserve"> </w:t>
      </w:r>
      <w:proofErr w:type="spellStart"/>
      <w:r w:rsidRPr="00D45C78">
        <w:rPr>
          <w:color w:val="0A0A0A"/>
          <w:w w:val="103"/>
          <w:sz w:val="24"/>
          <w:szCs w:val="24"/>
        </w:rPr>
        <w:t>H</w:t>
      </w:r>
      <w:r w:rsidRPr="00D45C78">
        <w:rPr>
          <w:color w:val="0A0A0A"/>
          <w:w w:val="76"/>
          <w:sz w:val="24"/>
          <w:szCs w:val="24"/>
        </w:rPr>
        <w:t>j</w:t>
      </w:r>
      <w:proofErr w:type="spellEnd"/>
      <w:r w:rsidRPr="00D45C78">
        <w:rPr>
          <w:color w:val="0A0A0A"/>
          <w:w w:val="116"/>
          <w:sz w:val="24"/>
          <w:szCs w:val="24"/>
        </w:rPr>
        <w:t>.</w:t>
      </w:r>
      <w:r w:rsidRPr="00D45C78">
        <w:rPr>
          <w:color w:val="0A0A0A"/>
          <w:spacing w:val="28"/>
          <w:sz w:val="24"/>
          <w:szCs w:val="24"/>
        </w:rPr>
        <w:t xml:space="preserve"> </w:t>
      </w:r>
      <w:proofErr w:type="spellStart"/>
      <w:r w:rsidRPr="00D45C78">
        <w:rPr>
          <w:color w:val="0A0A0A"/>
          <w:w w:val="103"/>
          <w:sz w:val="24"/>
          <w:szCs w:val="24"/>
        </w:rPr>
        <w:t>A</w:t>
      </w:r>
      <w:r w:rsidRPr="00D45C78">
        <w:rPr>
          <w:color w:val="0A0A0A"/>
          <w:sz w:val="24"/>
          <w:szCs w:val="24"/>
        </w:rPr>
        <w:t>s</w:t>
      </w:r>
      <w:r w:rsidRPr="00D45C78">
        <w:rPr>
          <w:color w:val="0A0A0A"/>
          <w:w w:val="111"/>
          <w:sz w:val="24"/>
          <w:szCs w:val="24"/>
        </w:rPr>
        <w:t>i</w:t>
      </w:r>
      <w:r w:rsidRPr="00D45C78">
        <w:rPr>
          <w:color w:val="0A0A0A"/>
          <w:w w:val="103"/>
          <w:sz w:val="24"/>
          <w:szCs w:val="24"/>
        </w:rPr>
        <w:t>y</w:t>
      </w:r>
      <w:r w:rsidRPr="00D45C78">
        <w:rPr>
          <w:color w:val="0A0A0A"/>
          <w:w w:val="110"/>
          <w:sz w:val="24"/>
          <w:szCs w:val="24"/>
        </w:rPr>
        <w:t>ah</w:t>
      </w:r>
      <w:proofErr w:type="spellEnd"/>
      <w:r w:rsidRPr="00D45C78">
        <w:rPr>
          <w:color w:val="0A0A0A"/>
          <w:w w:val="77"/>
          <w:sz w:val="24"/>
          <w:szCs w:val="24"/>
        </w:rPr>
        <w:t>.</w:t>
      </w:r>
      <w:r w:rsidRPr="00D45C78">
        <w:rPr>
          <w:color w:val="0A0A0A"/>
          <w:spacing w:val="24"/>
          <w:sz w:val="24"/>
          <w:szCs w:val="24"/>
        </w:rPr>
        <w:t xml:space="preserve"> </w:t>
      </w:r>
      <w:r w:rsidRPr="00D45C78">
        <w:rPr>
          <w:color w:val="0A0A0A"/>
          <w:sz w:val="24"/>
          <w:szCs w:val="24"/>
        </w:rPr>
        <w:t>M.</w:t>
      </w:r>
      <w:r w:rsidRPr="00D45C78">
        <w:rPr>
          <w:color w:val="0A0A0A"/>
          <w:spacing w:val="22"/>
          <w:sz w:val="24"/>
          <w:szCs w:val="24"/>
        </w:rPr>
        <w:t xml:space="preserve"> </w:t>
      </w:r>
      <w:proofErr w:type="spellStart"/>
      <w:r w:rsidRPr="00D45C78">
        <w:rPr>
          <w:color w:val="0A0A0A"/>
          <w:w w:val="99"/>
          <w:sz w:val="24"/>
          <w:szCs w:val="24"/>
        </w:rPr>
        <w:t>P</w:t>
      </w:r>
      <w:r w:rsidRPr="00D45C78">
        <w:rPr>
          <w:color w:val="0A0A0A"/>
          <w:w w:val="110"/>
          <w:sz w:val="24"/>
          <w:szCs w:val="24"/>
        </w:rPr>
        <w:t>d</w:t>
      </w:r>
      <w:proofErr w:type="spellEnd"/>
    </w:p>
    <w:p w:rsidR="002C4BA6" w:rsidRDefault="002C4BA6">
      <w:pPr>
        <w:spacing w:before="3" w:line="180" w:lineRule="exact"/>
        <w:rPr>
          <w:sz w:val="18"/>
          <w:szCs w:val="18"/>
        </w:rPr>
      </w:pPr>
    </w:p>
    <w:p w:rsidR="002C4BA6" w:rsidRPr="00321A5D" w:rsidRDefault="006A6D65">
      <w:pPr>
        <w:spacing w:line="384" w:lineRule="auto"/>
        <w:ind w:left="550" w:right="3648" w:hanging="4"/>
        <w:rPr>
          <w:sz w:val="26"/>
          <w:szCs w:val="26"/>
          <w:lang w:val="id-ID"/>
        </w:rPr>
      </w:pPr>
      <w:proofErr w:type="spellStart"/>
      <w:r>
        <w:rPr>
          <w:color w:val="0A0A0A"/>
          <w:sz w:val="26"/>
          <w:szCs w:val="26"/>
        </w:rPr>
        <w:t>Wakil</w:t>
      </w:r>
      <w:proofErr w:type="spellEnd"/>
      <w:r>
        <w:rPr>
          <w:color w:val="0A0A0A"/>
          <w:spacing w:val="40"/>
          <w:sz w:val="26"/>
          <w:szCs w:val="26"/>
        </w:rPr>
        <w:t xml:space="preserve"> </w:t>
      </w:r>
      <w:proofErr w:type="spellStart"/>
      <w:r>
        <w:rPr>
          <w:color w:val="0A0A0A"/>
          <w:sz w:val="26"/>
          <w:szCs w:val="26"/>
        </w:rPr>
        <w:t>ketua</w:t>
      </w:r>
      <w:proofErr w:type="spellEnd"/>
      <w:r>
        <w:rPr>
          <w:color w:val="0A0A0A"/>
          <w:sz w:val="26"/>
          <w:szCs w:val="26"/>
        </w:rPr>
        <w:t xml:space="preserve">                 </w:t>
      </w:r>
      <w:r>
        <w:rPr>
          <w:color w:val="0A0A0A"/>
          <w:spacing w:val="20"/>
          <w:sz w:val="26"/>
          <w:szCs w:val="26"/>
        </w:rPr>
        <w:t xml:space="preserve"> </w:t>
      </w:r>
      <w:r>
        <w:rPr>
          <w:color w:val="0A0A0A"/>
          <w:w w:val="52"/>
          <w:sz w:val="26"/>
          <w:szCs w:val="26"/>
        </w:rPr>
        <w:t xml:space="preserve">: </w:t>
      </w:r>
      <w:r>
        <w:rPr>
          <w:color w:val="0A0A0A"/>
          <w:spacing w:val="25"/>
          <w:w w:val="52"/>
          <w:sz w:val="26"/>
          <w:szCs w:val="26"/>
        </w:rPr>
        <w:t xml:space="preserve"> </w:t>
      </w:r>
      <w:r>
        <w:rPr>
          <w:color w:val="0A0A0A"/>
          <w:w w:val="103"/>
          <w:sz w:val="26"/>
          <w:szCs w:val="26"/>
        </w:rPr>
        <w:t>Ap</w:t>
      </w:r>
      <w:r>
        <w:rPr>
          <w:color w:val="0A0A0A"/>
          <w:w w:val="117"/>
          <w:sz w:val="26"/>
          <w:szCs w:val="26"/>
        </w:rPr>
        <w:t>t</w:t>
      </w:r>
      <w:r>
        <w:rPr>
          <w:color w:val="0A0A0A"/>
          <w:w w:val="77"/>
          <w:sz w:val="26"/>
          <w:szCs w:val="26"/>
        </w:rPr>
        <w:t>.</w:t>
      </w:r>
      <w:r>
        <w:rPr>
          <w:color w:val="0A0A0A"/>
          <w:spacing w:val="19"/>
          <w:sz w:val="26"/>
          <w:szCs w:val="26"/>
        </w:rPr>
        <w:t xml:space="preserve"> </w:t>
      </w:r>
      <w:proofErr w:type="spellStart"/>
      <w:r>
        <w:rPr>
          <w:color w:val="0A0A0A"/>
          <w:sz w:val="26"/>
          <w:szCs w:val="26"/>
        </w:rPr>
        <w:t>Anis</w:t>
      </w:r>
      <w:proofErr w:type="spellEnd"/>
      <w:r>
        <w:rPr>
          <w:color w:val="0A0A0A"/>
          <w:spacing w:val="43"/>
          <w:sz w:val="26"/>
          <w:szCs w:val="26"/>
        </w:rPr>
        <w:t xml:space="preserve"> </w:t>
      </w:r>
      <w:proofErr w:type="spellStart"/>
      <w:r>
        <w:rPr>
          <w:color w:val="0A0A0A"/>
          <w:sz w:val="26"/>
          <w:szCs w:val="26"/>
        </w:rPr>
        <w:t>Akhwan</w:t>
      </w:r>
      <w:proofErr w:type="spellEnd"/>
      <w:r>
        <w:rPr>
          <w:color w:val="0A0A0A"/>
          <w:spacing w:val="48"/>
          <w:sz w:val="26"/>
          <w:szCs w:val="26"/>
        </w:rPr>
        <w:t xml:space="preserve"> </w:t>
      </w:r>
      <w:proofErr w:type="spellStart"/>
      <w:r>
        <w:rPr>
          <w:color w:val="0A0A0A"/>
          <w:sz w:val="26"/>
          <w:szCs w:val="26"/>
        </w:rPr>
        <w:t>Dhafin</w:t>
      </w:r>
      <w:proofErr w:type="spellEnd"/>
      <w:proofErr w:type="gramStart"/>
      <w:r>
        <w:rPr>
          <w:color w:val="0A0A0A"/>
          <w:sz w:val="26"/>
          <w:szCs w:val="26"/>
        </w:rPr>
        <w:t xml:space="preserve">, </w:t>
      </w:r>
      <w:r>
        <w:rPr>
          <w:color w:val="0A0A0A"/>
          <w:spacing w:val="4"/>
          <w:sz w:val="26"/>
          <w:szCs w:val="26"/>
        </w:rPr>
        <w:t xml:space="preserve"> </w:t>
      </w:r>
      <w:r>
        <w:rPr>
          <w:color w:val="0A0A0A"/>
          <w:sz w:val="26"/>
          <w:szCs w:val="26"/>
        </w:rPr>
        <w:t>S</w:t>
      </w:r>
      <w:proofErr w:type="gramEnd"/>
      <w:r>
        <w:rPr>
          <w:color w:val="0A0A0A"/>
          <w:sz w:val="26"/>
          <w:szCs w:val="26"/>
        </w:rPr>
        <w:t>.</w:t>
      </w:r>
      <w:r>
        <w:rPr>
          <w:color w:val="0A0A0A"/>
          <w:spacing w:val="12"/>
          <w:sz w:val="26"/>
          <w:szCs w:val="26"/>
        </w:rPr>
        <w:t xml:space="preserve"> </w:t>
      </w:r>
      <w:r>
        <w:rPr>
          <w:color w:val="0A0A0A"/>
          <w:w w:val="96"/>
          <w:sz w:val="26"/>
          <w:szCs w:val="26"/>
        </w:rPr>
        <w:t>F</w:t>
      </w:r>
      <w:r>
        <w:rPr>
          <w:color w:val="0A0A0A"/>
          <w:w w:val="107"/>
          <w:sz w:val="26"/>
          <w:szCs w:val="26"/>
        </w:rPr>
        <w:t xml:space="preserve">arm </w:t>
      </w:r>
      <w:proofErr w:type="spellStart"/>
      <w:r>
        <w:rPr>
          <w:color w:val="0A0A0A"/>
          <w:sz w:val="26"/>
          <w:szCs w:val="26"/>
        </w:rPr>
        <w:t>Sekretaris</w:t>
      </w:r>
      <w:proofErr w:type="spellEnd"/>
      <w:r>
        <w:rPr>
          <w:color w:val="0A0A0A"/>
          <w:sz w:val="26"/>
          <w:szCs w:val="26"/>
        </w:rPr>
        <w:t xml:space="preserve">                     </w:t>
      </w:r>
      <w:r>
        <w:rPr>
          <w:color w:val="0A0A0A"/>
          <w:spacing w:val="8"/>
          <w:sz w:val="26"/>
          <w:szCs w:val="26"/>
        </w:rPr>
        <w:t xml:space="preserve"> </w:t>
      </w:r>
      <w:r>
        <w:rPr>
          <w:color w:val="0A0A0A"/>
          <w:w w:val="52"/>
          <w:sz w:val="26"/>
          <w:szCs w:val="26"/>
        </w:rPr>
        <w:t xml:space="preserve">: </w:t>
      </w:r>
      <w:r>
        <w:rPr>
          <w:color w:val="0A0A0A"/>
          <w:spacing w:val="21"/>
          <w:w w:val="52"/>
          <w:sz w:val="26"/>
          <w:szCs w:val="26"/>
        </w:rPr>
        <w:t xml:space="preserve"> </w:t>
      </w:r>
      <w:r>
        <w:rPr>
          <w:color w:val="0A0A0A"/>
          <w:sz w:val="26"/>
          <w:szCs w:val="26"/>
        </w:rPr>
        <w:t>Ade</w:t>
      </w:r>
      <w:r>
        <w:rPr>
          <w:color w:val="0A0A0A"/>
          <w:spacing w:val="35"/>
          <w:sz w:val="26"/>
          <w:szCs w:val="26"/>
        </w:rPr>
        <w:t xml:space="preserve"> </w:t>
      </w:r>
      <w:proofErr w:type="spellStart"/>
      <w:r>
        <w:rPr>
          <w:color w:val="0A0A0A"/>
          <w:sz w:val="26"/>
          <w:szCs w:val="26"/>
        </w:rPr>
        <w:t>Riska</w:t>
      </w:r>
      <w:proofErr w:type="spellEnd"/>
      <w:r>
        <w:rPr>
          <w:color w:val="0A0A0A"/>
          <w:spacing w:val="29"/>
          <w:sz w:val="26"/>
          <w:szCs w:val="26"/>
        </w:rPr>
        <w:t xml:space="preserve"> </w:t>
      </w:r>
      <w:proofErr w:type="spellStart"/>
      <w:r>
        <w:rPr>
          <w:color w:val="0A0A0A"/>
          <w:sz w:val="26"/>
          <w:szCs w:val="26"/>
        </w:rPr>
        <w:t>Nur</w:t>
      </w:r>
      <w:proofErr w:type="spellEnd"/>
      <w:r>
        <w:rPr>
          <w:color w:val="0A0A0A"/>
          <w:spacing w:val="40"/>
          <w:sz w:val="26"/>
          <w:szCs w:val="26"/>
        </w:rPr>
        <w:t xml:space="preserve"> </w:t>
      </w:r>
      <w:proofErr w:type="spellStart"/>
      <w:r>
        <w:rPr>
          <w:color w:val="0A0A0A"/>
          <w:sz w:val="26"/>
          <w:szCs w:val="26"/>
        </w:rPr>
        <w:t>Astari</w:t>
      </w:r>
      <w:proofErr w:type="spellEnd"/>
      <w:r>
        <w:rPr>
          <w:color w:val="0A0A0A"/>
          <w:sz w:val="26"/>
          <w:szCs w:val="26"/>
        </w:rPr>
        <w:t>,</w:t>
      </w:r>
      <w:r>
        <w:rPr>
          <w:color w:val="0A0A0A"/>
          <w:spacing w:val="58"/>
          <w:sz w:val="26"/>
          <w:szCs w:val="26"/>
        </w:rPr>
        <w:t xml:space="preserve"> </w:t>
      </w:r>
      <w:r>
        <w:rPr>
          <w:color w:val="0A0A0A"/>
          <w:sz w:val="26"/>
          <w:szCs w:val="26"/>
        </w:rPr>
        <w:t>S.SI.,</w:t>
      </w:r>
      <w:r>
        <w:rPr>
          <w:color w:val="0A0A0A"/>
          <w:spacing w:val="28"/>
          <w:sz w:val="26"/>
          <w:szCs w:val="26"/>
        </w:rPr>
        <w:t xml:space="preserve"> </w:t>
      </w:r>
      <w:proofErr w:type="spellStart"/>
      <w:r>
        <w:rPr>
          <w:color w:val="0A0A0A"/>
          <w:w w:val="105"/>
          <w:sz w:val="26"/>
          <w:szCs w:val="26"/>
        </w:rPr>
        <w:t>M</w:t>
      </w:r>
      <w:r>
        <w:rPr>
          <w:color w:val="0A0A0A"/>
          <w:w w:val="84"/>
          <w:sz w:val="26"/>
          <w:szCs w:val="26"/>
        </w:rPr>
        <w:t>.</w:t>
      </w:r>
      <w:r>
        <w:rPr>
          <w:color w:val="0A0A0A"/>
          <w:w w:val="113"/>
          <w:sz w:val="26"/>
          <w:szCs w:val="26"/>
        </w:rPr>
        <w:t>P</w:t>
      </w:r>
      <w:r>
        <w:rPr>
          <w:color w:val="0A0A0A"/>
          <w:w w:val="110"/>
          <w:sz w:val="26"/>
          <w:szCs w:val="26"/>
        </w:rPr>
        <w:t>d</w:t>
      </w:r>
      <w:proofErr w:type="spellEnd"/>
      <w:r>
        <w:rPr>
          <w:color w:val="0A0A0A"/>
          <w:w w:val="110"/>
          <w:sz w:val="26"/>
          <w:szCs w:val="26"/>
        </w:rPr>
        <w:t xml:space="preserve"> </w:t>
      </w:r>
      <w:proofErr w:type="spellStart"/>
      <w:r>
        <w:rPr>
          <w:color w:val="0A0A0A"/>
          <w:sz w:val="26"/>
          <w:szCs w:val="26"/>
        </w:rPr>
        <w:t>Wakil</w:t>
      </w:r>
      <w:proofErr w:type="spellEnd"/>
      <w:r>
        <w:rPr>
          <w:color w:val="0A0A0A"/>
          <w:spacing w:val="34"/>
          <w:sz w:val="26"/>
          <w:szCs w:val="26"/>
        </w:rPr>
        <w:t xml:space="preserve"> </w:t>
      </w:r>
      <w:proofErr w:type="spellStart"/>
      <w:r>
        <w:rPr>
          <w:color w:val="0A0A0A"/>
          <w:sz w:val="26"/>
          <w:szCs w:val="26"/>
        </w:rPr>
        <w:t>Sekretaris</w:t>
      </w:r>
      <w:proofErr w:type="spellEnd"/>
      <w:r>
        <w:rPr>
          <w:color w:val="0A0A0A"/>
          <w:sz w:val="26"/>
          <w:szCs w:val="26"/>
        </w:rPr>
        <w:t xml:space="preserve">         </w:t>
      </w:r>
      <w:r>
        <w:rPr>
          <w:color w:val="0A0A0A"/>
          <w:spacing w:val="56"/>
          <w:sz w:val="26"/>
          <w:szCs w:val="26"/>
        </w:rPr>
        <w:t xml:space="preserve"> </w:t>
      </w:r>
      <w:r>
        <w:rPr>
          <w:color w:val="0A0A0A"/>
          <w:w w:val="58"/>
          <w:sz w:val="26"/>
          <w:szCs w:val="26"/>
        </w:rPr>
        <w:t xml:space="preserve">: </w:t>
      </w:r>
      <w:r>
        <w:rPr>
          <w:color w:val="0A0A0A"/>
          <w:spacing w:val="26"/>
          <w:w w:val="58"/>
          <w:sz w:val="26"/>
          <w:szCs w:val="26"/>
        </w:rPr>
        <w:t xml:space="preserve"> </w:t>
      </w:r>
      <w:proofErr w:type="spellStart"/>
      <w:r>
        <w:rPr>
          <w:color w:val="0A0A0A"/>
          <w:sz w:val="26"/>
          <w:szCs w:val="26"/>
        </w:rPr>
        <w:t>Sulikah</w:t>
      </w:r>
      <w:proofErr w:type="spellEnd"/>
      <w:r>
        <w:rPr>
          <w:color w:val="0A0A0A"/>
          <w:spacing w:val="59"/>
          <w:sz w:val="26"/>
          <w:szCs w:val="26"/>
        </w:rPr>
        <w:t xml:space="preserve"> </w:t>
      </w:r>
      <w:proofErr w:type="spellStart"/>
      <w:r>
        <w:rPr>
          <w:color w:val="0A0A0A"/>
          <w:sz w:val="26"/>
          <w:szCs w:val="26"/>
        </w:rPr>
        <w:t>Septi</w:t>
      </w:r>
      <w:proofErr w:type="spellEnd"/>
      <w:r>
        <w:rPr>
          <w:color w:val="0A0A0A"/>
          <w:spacing w:val="27"/>
          <w:sz w:val="26"/>
          <w:szCs w:val="26"/>
        </w:rPr>
        <w:t xml:space="preserve"> </w:t>
      </w:r>
      <w:proofErr w:type="spellStart"/>
      <w:r>
        <w:rPr>
          <w:color w:val="0A0A0A"/>
          <w:sz w:val="26"/>
          <w:szCs w:val="26"/>
        </w:rPr>
        <w:t>Herawati</w:t>
      </w:r>
      <w:proofErr w:type="spellEnd"/>
      <w:r>
        <w:rPr>
          <w:color w:val="0A0A0A"/>
          <w:sz w:val="26"/>
          <w:szCs w:val="26"/>
        </w:rPr>
        <w:t xml:space="preserve">, </w:t>
      </w:r>
      <w:r>
        <w:rPr>
          <w:color w:val="0A0A0A"/>
          <w:spacing w:val="8"/>
          <w:sz w:val="26"/>
          <w:szCs w:val="26"/>
        </w:rPr>
        <w:t xml:space="preserve"> </w:t>
      </w:r>
      <w:r w:rsidR="00D45C78">
        <w:rPr>
          <w:color w:val="0A0A0A"/>
          <w:w w:val="90"/>
          <w:sz w:val="26"/>
          <w:szCs w:val="26"/>
          <w:lang w:val="id-ID"/>
        </w:rPr>
        <w:t>M</w:t>
      </w:r>
      <w:r>
        <w:rPr>
          <w:color w:val="0A0A0A"/>
          <w:w w:val="97"/>
          <w:sz w:val="26"/>
          <w:szCs w:val="26"/>
        </w:rPr>
        <w:t>.</w:t>
      </w:r>
      <w:proofErr w:type="spellStart"/>
      <w:r>
        <w:rPr>
          <w:color w:val="0A0A0A"/>
          <w:w w:val="113"/>
          <w:sz w:val="26"/>
          <w:szCs w:val="26"/>
        </w:rPr>
        <w:t>Pd</w:t>
      </w:r>
      <w:proofErr w:type="spellEnd"/>
      <w:r>
        <w:rPr>
          <w:color w:val="0A0A0A"/>
          <w:w w:val="113"/>
          <w:sz w:val="26"/>
          <w:szCs w:val="26"/>
        </w:rPr>
        <w:t xml:space="preserve"> </w:t>
      </w:r>
      <w:proofErr w:type="spellStart"/>
      <w:r>
        <w:rPr>
          <w:color w:val="0A0A0A"/>
          <w:sz w:val="26"/>
          <w:szCs w:val="26"/>
        </w:rPr>
        <w:t>Bendahara</w:t>
      </w:r>
      <w:proofErr w:type="spellEnd"/>
      <w:r>
        <w:rPr>
          <w:color w:val="0A0A0A"/>
          <w:sz w:val="26"/>
          <w:szCs w:val="26"/>
        </w:rPr>
        <w:t xml:space="preserve">                    </w:t>
      </w:r>
      <w:r>
        <w:rPr>
          <w:color w:val="0A0A0A"/>
          <w:spacing w:val="24"/>
          <w:sz w:val="26"/>
          <w:szCs w:val="26"/>
        </w:rPr>
        <w:t xml:space="preserve"> </w:t>
      </w:r>
      <w:r>
        <w:rPr>
          <w:color w:val="0A0A0A"/>
          <w:w w:val="58"/>
          <w:sz w:val="26"/>
          <w:szCs w:val="26"/>
        </w:rPr>
        <w:t xml:space="preserve">: </w:t>
      </w:r>
      <w:r>
        <w:rPr>
          <w:color w:val="0A0A0A"/>
          <w:spacing w:val="14"/>
          <w:w w:val="58"/>
          <w:sz w:val="26"/>
          <w:szCs w:val="26"/>
        </w:rPr>
        <w:t xml:space="preserve"> </w:t>
      </w:r>
      <w:proofErr w:type="spellStart"/>
      <w:r>
        <w:rPr>
          <w:color w:val="0A0A0A"/>
          <w:sz w:val="26"/>
          <w:szCs w:val="26"/>
        </w:rPr>
        <w:t>Ulya</w:t>
      </w:r>
      <w:proofErr w:type="spellEnd"/>
      <w:r>
        <w:rPr>
          <w:color w:val="0A0A0A"/>
          <w:spacing w:val="41"/>
          <w:sz w:val="26"/>
          <w:szCs w:val="26"/>
        </w:rPr>
        <w:t xml:space="preserve"> </w:t>
      </w:r>
      <w:proofErr w:type="spellStart"/>
      <w:r>
        <w:rPr>
          <w:color w:val="0A0A0A"/>
          <w:sz w:val="26"/>
          <w:szCs w:val="26"/>
        </w:rPr>
        <w:t>Rahmanita</w:t>
      </w:r>
      <w:proofErr w:type="spellEnd"/>
      <w:r>
        <w:rPr>
          <w:color w:val="0A0A0A"/>
          <w:sz w:val="26"/>
          <w:szCs w:val="26"/>
        </w:rPr>
        <w:t xml:space="preserve">, </w:t>
      </w:r>
      <w:r>
        <w:rPr>
          <w:color w:val="0A0A0A"/>
          <w:spacing w:val="28"/>
          <w:sz w:val="26"/>
          <w:szCs w:val="26"/>
        </w:rPr>
        <w:t xml:space="preserve"> </w:t>
      </w:r>
      <w:r>
        <w:rPr>
          <w:color w:val="0A0A0A"/>
          <w:sz w:val="26"/>
          <w:szCs w:val="26"/>
        </w:rPr>
        <w:t>S.</w:t>
      </w:r>
      <w:r>
        <w:rPr>
          <w:color w:val="0A0A0A"/>
          <w:spacing w:val="11"/>
          <w:sz w:val="26"/>
          <w:szCs w:val="26"/>
        </w:rPr>
        <w:t xml:space="preserve"> </w:t>
      </w:r>
      <w:r>
        <w:rPr>
          <w:color w:val="0A0A0A"/>
          <w:w w:val="96"/>
          <w:sz w:val="26"/>
          <w:szCs w:val="26"/>
        </w:rPr>
        <w:t>P</w:t>
      </w:r>
      <w:r>
        <w:rPr>
          <w:color w:val="0A0A0A"/>
          <w:w w:val="108"/>
          <w:sz w:val="26"/>
          <w:szCs w:val="26"/>
        </w:rPr>
        <w:t>s</w:t>
      </w:r>
      <w:r>
        <w:rPr>
          <w:color w:val="0A0A0A"/>
          <w:w w:val="105"/>
          <w:sz w:val="26"/>
          <w:szCs w:val="26"/>
        </w:rPr>
        <w:t>i</w:t>
      </w:r>
      <w:r w:rsidR="00321A5D">
        <w:rPr>
          <w:color w:val="0A0A0A"/>
          <w:w w:val="105"/>
          <w:sz w:val="26"/>
          <w:szCs w:val="26"/>
          <w:lang w:val="id-ID"/>
        </w:rPr>
        <w:t>., M.Pd</w:t>
      </w:r>
    </w:p>
    <w:sectPr w:rsidR="002C4BA6" w:rsidRPr="00321A5D">
      <w:type w:val="continuous"/>
      <w:pgSz w:w="12060" w:h="16960"/>
      <w:pgMar w:top="1300" w:right="320" w:bottom="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559CE"/>
    <w:multiLevelType w:val="multilevel"/>
    <w:tmpl w:val="FE6C1F1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A6"/>
    <w:rsid w:val="002C4BA6"/>
    <w:rsid w:val="00321A5D"/>
    <w:rsid w:val="006A6D65"/>
    <w:rsid w:val="006B6523"/>
    <w:rsid w:val="006C1670"/>
    <w:rsid w:val="00D4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7E213-8C5A-43F8-A199-F628E0298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Pengguna</dc:creator>
  <cp:lastModifiedBy>Pengguna</cp:lastModifiedBy>
  <cp:revision>3</cp:revision>
  <dcterms:created xsi:type="dcterms:W3CDTF">2024-01-17T14:07:00Z</dcterms:created>
  <dcterms:modified xsi:type="dcterms:W3CDTF">2025-12-05T03:09:00Z</dcterms:modified>
</cp:coreProperties>
</file>