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D7E" w:rsidRDefault="00906D7E">
      <w:pPr>
        <w:spacing w:before="10" w:line="100" w:lineRule="exact"/>
        <w:rPr>
          <w:sz w:val="11"/>
          <w:szCs w:val="11"/>
        </w:rPr>
      </w:pPr>
    </w:p>
    <w:p w:rsidR="00906D7E" w:rsidRDefault="00906D7E">
      <w:pPr>
        <w:spacing w:line="200" w:lineRule="exact"/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7"/>
        <w:gridCol w:w="1126"/>
        <w:gridCol w:w="1142"/>
        <w:gridCol w:w="374"/>
        <w:gridCol w:w="2118"/>
        <w:gridCol w:w="1816"/>
        <w:gridCol w:w="1849"/>
        <w:gridCol w:w="4360"/>
      </w:tblGrid>
      <w:tr w:rsidR="00906D7E">
        <w:trPr>
          <w:trHeight w:hRule="exact" w:val="2089"/>
        </w:trPr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D244E4">
            <w:pPr>
              <w:spacing w:before="95"/>
              <w:ind w:left="184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7pt;height:71.15pt">
                  <v:imagedata r:id="rId6" o:title=""/>
                </v:shape>
              </w:pict>
            </w:r>
          </w:p>
          <w:p w:rsidR="00906D7E" w:rsidRDefault="00906D7E">
            <w:pPr>
              <w:spacing w:before="3" w:line="140" w:lineRule="exact"/>
              <w:rPr>
                <w:sz w:val="15"/>
                <w:szCs w:val="15"/>
              </w:rPr>
            </w:pPr>
          </w:p>
          <w:p w:rsidR="00906D7E" w:rsidRDefault="00906D7E">
            <w:pPr>
              <w:spacing w:line="200" w:lineRule="exact"/>
            </w:pPr>
          </w:p>
          <w:p w:rsidR="00906D7E" w:rsidRDefault="00906D7E">
            <w:pPr>
              <w:spacing w:line="200" w:lineRule="exact"/>
            </w:pPr>
          </w:p>
        </w:tc>
        <w:tc>
          <w:tcPr>
            <w:tcW w:w="127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2C6DE8">
            <w:pPr>
              <w:spacing w:before="14" w:line="400" w:lineRule="exact"/>
              <w:ind w:left="113" w:right="954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UNIVERSITAS</w:t>
            </w:r>
            <w:r>
              <w:rPr>
                <w:b/>
                <w:spacing w:val="4"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ISLAM</w:t>
            </w:r>
            <w:r>
              <w:rPr>
                <w:b/>
                <w:spacing w:val="-16"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NEGERI</w:t>
            </w:r>
            <w:r>
              <w:rPr>
                <w:b/>
                <w:spacing w:val="-17"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FATMAWATI</w:t>
            </w:r>
            <w:r>
              <w:rPr>
                <w:b/>
                <w:spacing w:val="-6"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SUKARNO </w:t>
            </w:r>
            <w:r>
              <w:rPr>
                <w:b/>
                <w:spacing w:val="-2"/>
                <w:sz w:val="36"/>
                <w:szCs w:val="36"/>
              </w:rPr>
              <w:t xml:space="preserve">BENGKULU </w:t>
            </w:r>
            <w:r>
              <w:rPr>
                <w:b/>
                <w:sz w:val="36"/>
                <w:szCs w:val="36"/>
              </w:rPr>
              <w:t>FAKULTAS</w:t>
            </w:r>
            <w:r>
              <w:rPr>
                <w:b/>
                <w:spacing w:val="-4"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TARBIYAH</w:t>
            </w:r>
            <w:r>
              <w:rPr>
                <w:b/>
                <w:spacing w:val="7"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DAN</w:t>
            </w:r>
            <w:r>
              <w:rPr>
                <w:b/>
                <w:spacing w:val="-16"/>
                <w:sz w:val="36"/>
                <w:szCs w:val="36"/>
              </w:rPr>
              <w:t xml:space="preserve"> </w:t>
            </w:r>
            <w:r>
              <w:rPr>
                <w:b/>
                <w:spacing w:val="-2"/>
                <w:sz w:val="36"/>
                <w:szCs w:val="36"/>
              </w:rPr>
              <w:t>TADRIS</w:t>
            </w:r>
          </w:p>
          <w:p w:rsidR="00906D7E" w:rsidRDefault="002C6DE8">
            <w:pPr>
              <w:spacing w:line="260" w:lineRule="exact"/>
              <w:ind w:left="11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</w:t>
            </w:r>
            <w:r>
              <w:rPr>
                <w:b/>
                <w:spacing w:val="-1"/>
                <w:sz w:val="24"/>
                <w:szCs w:val="24"/>
              </w:rPr>
              <w:t>G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ST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TA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BAHA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pacing w:val="-3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pacing w:val="-3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-3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A</w:t>
            </w:r>
          </w:p>
          <w:p w:rsidR="00906D7E" w:rsidRDefault="002C6DE8">
            <w:pPr>
              <w:spacing w:line="260" w:lineRule="exact"/>
              <w:ind w:left="113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Ja</w:t>
            </w:r>
            <w:r>
              <w:rPr>
                <w:b/>
                <w:i/>
                <w:spacing w:val="-1"/>
                <w:sz w:val="24"/>
                <w:szCs w:val="24"/>
              </w:rPr>
              <w:t>l</w:t>
            </w:r>
            <w:r>
              <w:rPr>
                <w:b/>
                <w:i/>
                <w:sz w:val="24"/>
                <w:szCs w:val="24"/>
              </w:rPr>
              <w:t>an</w:t>
            </w:r>
            <w:r>
              <w:rPr>
                <w:b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Raden</w:t>
            </w:r>
            <w:r>
              <w:rPr>
                <w:b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Fa</w:t>
            </w:r>
            <w:r>
              <w:rPr>
                <w:b/>
                <w:i/>
                <w:spacing w:val="-1"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>ah,</w:t>
            </w:r>
            <w:r>
              <w:rPr>
                <w:b/>
                <w:i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Pagar Dewa,</w:t>
            </w:r>
            <w:r>
              <w:rPr>
                <w:b/>
                <w:i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Ke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1"/>
                <w:sz w:val="24"/>
                <w:szCs w:val="24"/>
              </w:rPr>
              <w:t>m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-1"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>an</w:t>
            </w:r>
            <w:r>
              <w:rPr>
                <w:b/>
                <w:i/>
                <w:spacing w:val="7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Se</w:t>
            </w:r>
            <w:r>
              <w:rPr>
                <w:b/>
                <w:i/>
                <w:spacing w:val="-1"/>
                <w:sz w:val="24"/>
                <w:szCs w:val="24"/>
              </w:rPr>
              <w:t>l</w:t>
            </w:r>
            <w:r>
              <w:rPr>
                <w:b/>
                <w:i/>
                <w:sz w:val="24"/>
                <w:szCs w:val="24"/>
              </w:rPr>
              <w:t>ebar,</w:t>
            </w:r>
            <w:r>
              <w:rPr>
                <w:b/>
                <w:i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Ko</w:t>
            </w:r>
            <w:r>
              <w:rPr>
                <w:b/>
                <w:i/>
                <w:spacing w:val="-1"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B</w:t>
            </w:r>
            <w:r>
              <w:rPr>
                <w:b/>
                <w:i/>
                <w:spacing w:val="-3"/>
                <w:sz w:val="24"/>
                <w:szCs w:val="24"/>
              </w:rPr>
              <w:t>e</w:t>
            </w:r>
            <w:r>
              <w:rPr>
                <w:b/>
                <w:i/>
                <w:spacing w:val="-1"/>
                <w:sz w:val="24"/>
                <w:szCs w:val="24"/>
              </w:rPr>
              <w:t>n</w:t>
            </w:r>
            <w:r>
              <w:rPr>
                <w:b/>
                <w:i/>
                <w:spacing w:val="-2"/>
                <w:sz w:val="24"/>
                <w:szCs w:val="24"/>
              </w:rPr>
              <w:t>gk</w:t>
            </w:r>
            <w:r>
              <w:rPr>
                <w:b/>
                <w:i/>
                <w:spacing w:val="-1"/>
                <w:sz w:val="24"/>
                <w:szCs w:val="24"/>
              </w:rPr>
              <w:t>u</w:t>
            </w:r>
            <w:r>
              <w:rPr>
                <w:b/>
                <w:i/>
                <w:spacing w:val="-3"/>
                <w:sz w:val="24"/>
                <w:szCs w:val="24"/>
              </w:rPr>
              <w:t>l</w:t>
            </w:r>
            <w:r>
              <w:rPr>
                <w:b/>
                <w:i/>
                <w:sz w:val="24"/>
                <w:szCs w:val="24"/>
              </w:rPr>
              <w:t>u</w:t>
            </w:r>
          </w:p>
        </w:tc>
      </w:tr>
      <w:tr w:rsidR="00906D7E">
        <w:trPr>
          <w:trHeight w:hRule="exact" w:val="293"/>
        </w:trPr>
        <w:tc>
          <w:tcPr>
            <w:tcW w:w="14722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6D7E" w:rsidRDefault="002C6DE8">
            <w:pPr>
              <w:spacing w:line="240" w:lineRule="exact"/>
              <w:ind w:left="5019" w:right="5017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NC</w:t>
            </w:r>
            <w:r>
              <w:rPr>
                <w:b/>
                <w:spacing w:val="-3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-2"/>
                <w:sz w:val="24"/>
                <w:szCs w:val="24"/>
              </w:rPr>
              <w:t>BEL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-2"/>
                <w:sz w:val="24"/>
                <w:szCs w:val="24"/>
              </w:rPr>
              <w:t>J</w:t>
            </w:r>
            <w:r>
              <w:rPr>
                <w:b/>
                <w:spacing w:val="-1"/>
                <w:sz w:val="24"/>
                <w:szCs w:val="24"/>
              </w:rPr>
              <w:t>AR</w:t>
            </w:r>
            <w:r>
              <w:rPr>
                <w:b/>
                <w:spacing w:val="-3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2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-4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-2"/>
                <w:sz w:val="24"/>
                <w:szCs w:val="24"/>
              </w:rPr>
              <w:t>TE</w:t>
            </w:r>
            <w:r>
              <w:rPr>
                <w:b/>
                <w:sz w:val="24"/>
                <w:szCs w:val="24"/>
              </w:rPr>
              <w:t>R</w:t>
            </w:r>
          </w:p>
        </w:tc>
      </w:tr>
      <w:tr w:rsidR="00906D7E">
        <w:trPr>
          <w:trHeight w:hRule="exact" w:val="268"/>
        </w:trPr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C2D49B"/>
              <w:right w:val="single" w:sz="6" w:space="0" w:color="000000"/>
            </w:tcBorders>
            <w:shd w:val="clear" w:color="auto" w:fill="C2D49B"/>
          </w:tcPr>
          <w:p w:rsidR="00906D7E" w:rsidRDefault="002C6DE8">
            <w:pPr>
              <w:spacing w:line="240" w:lineRule="exact"/>
              <w:ind w:left="66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MATA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IA</w:t>
            </w: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C2D49B"/>
              <w:right w:val="single" w:sz="6" w:space="0" w:color="000000"/>
            </w:tcBorders>
            <w:shd w:val="clear" w:color="auto" w:fill="C2D49B"/>
          </w:tcPr>
          <w:p w:rsidR="00906D7E" w:rsidRDefault="002C6DE8">
            <w:pPr>
              <w:spacing w:line="240" w:lineRule="exact"/>
              <w:ind w:left="413"/>
              <w:rPr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KO</w:t>
            </w:r>
            <w:r>
              <w:rPr>
                <w:b/>
                <w:spacing w:val="-3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8" w:space="0" w:color="C2D49B"/>
              <w:right w:val="single" w:sz="6" w:space="0" w:color="000000"/>
            </w:tcBorders>
            <w:shd w:val="clear" w:color="auto" w:fill="C2D49B"/>
          </w:tcPr>
          <w:p w:rsidR="00906D7E" w:rsidRDefault="002C6DE8">
            <w:pPr>
              <w:spacing w:line="240" w:lineRule="exact"/>
              <w:ind w:left="29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UN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pacing w:val="-7"/>
                <w:sz w:val="24"/>
                <w:szCs w:val="24"/>
              </w:rPr>
              <w:t>MK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8" w:space="0" w:color="C2D49B"/>
              <w:right w:val="single" w:sz="6" w:space="0" w:color="000000"/>
            </w:tcBorders>
            <w:shd w:val="clear" w:color="auto" w:fill="C2D49B"/>
          </w:tcPr>
          <w:p w:rsidR="00906D7E" w:rsidRDefault="002C6DE8">
            <w:pPr>
              <w:spacing w:line="240" w:lineRule="exact"/>
              <w:ind w:left="21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(</w:t>
            </w:r>
            <w:r>
              <w:rPr>
                <w:b/>
                <w:spacing w:val="-1"/>
                <w:sz w:val="24"/>
                <w:szCs w:val="24"/>
              </w:rPr>
              <w:t>sks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8" w:space="0" w:color="C2D49B"/>
              <w:right w:val="single" w:sz="6" w:space="0" w:color="000000"/>
            </w:tcBorders>
            <w:shd w:val="clear" w:color="auto" w:fill="C2D49B"/>
          </w:tcPr>
          <w:p w:rsidR="00906D7E" w:rsidRDefault="002C6DE8">
            <w:pPr>
              <w:spacing w:line="240" w:lineRule="exact"/>
              <w:ind w:left="273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-2"/>
                <w:sz w:val="24"/>
                <w:szCs w:val="24"/>
              </w:rPr>
              <w:t>TE</w:t>
            </w: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8" w:space="0" w:color="C2D49B"/>
              <w:right w:val="single" w:sz="6" w:space="0" w:color="000000"/>
            </w:tcBorders>
            <w:shd w:val="clear" w:color="auto" w:fill="C2D49B"/>
          </w:tcPr>
          <w:p w:rsidR="00906D7E" w:rsidRDefault="002C6DE8">
            <w:pPr>
              <w:spacing w:line="240" w:lineRule="exact"/>
              <w:ind w:left="729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AN</w:t>
            </w:r>
            <w:r>
              <w:rPr>
                <w:b/>
                <w:spacing w:val="-3"/>
                <w:sz w:val="24"/>
                <w:szCs w:val="24"/>
              </w:rPr>
              <w:t>GG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8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-3"/>
                <w:sz w:val="24"/>
                <w:szCs w:val="24"/>
              </w:rPr>
              <w:t>Y</w:t>
            </w:r>
            <w:r>
              <w:rPr>
                <w:b/>
                <w:spacing w:val="-1"/>
                <w:sz w:val="24"/>
                <w:szCs w:val="24"/>
              </w:rPr>
              <w:t>USU</w:t>
            </w:r>
            <w:r>
              <w:rPr>
                <w:b/>
                <w:spacing w:val="-3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</w:p>
        </w:tc>
      </w:tr>
      <w:tr w:rsidR="00906D7E">
        <w:trPr>
          <w:trHeight w:hRule="exact" w:val="303"/>
        </w:trPr>
        <w:tc>
          <w:tcPr>
            <w:tcW w:w="3063" w:type="dxa"/>
            <w:gridSpan w:val="2"/>
            <w:tcBorders>
              <w:top w:val="single" w:sz="8" w:space="0" w:color="C2D49B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2C6DE8">
            <w:pPr>
              <w:spacing w:line="240" w:lineRule="exact"/>
              <w:ind w:left="9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ajar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Mikro</w:t>
            </w:r>
          </w:p>
        </w:tc>
        <w:tc>
          <w:tcPr>
            <w:tcW w:w="1516" w:type="dxa"/>
            <w:gridSpan w:val="2"/>
            <w:tcBorders>
              <w:top w:val="single" w:sz="8" w:space="0" w:color="C2D49B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Pr="00B76991" w:rsidRDefault="00B76991">
            <w:pPr>
              <w:rPr>
                <w:lang w:val="id-ID"/>
              </w:rPr>
            </w:pPr>
            <w:r>
              <w:rPr>
                <w:lang w:val="id-ID"/>
              </w:rPr>
              <w:t xml:space="preserve"> BIN 510243</w:t>
            </w:r>
          </w:p>
        </w:tc>
        <w:tc>
          <w:tcPr>
            <w:tcW w:w="2118" w:type="dxa"/>
            <w:tcBorders>
              <w:top w:val="single" w:sz="8" w:space="0" w:color="C2D49B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906D7E"/>
        </w:tc>
        <w:tc>
          <w:tcPr>
            <w:tcW w:w="1816" w:type="dxa"/>
            <w:tcBorders>
              <w:top w:val="single" w:sz="8" w:space="0" w:color="C2D49B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2C6DE8">
            <w:pPr>
              <w:spacing w:line="240" w:lineRule="exact"/>
              <w:ind w:left="815" w:right="7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9" w:type="dxa"/>
            <w:tcBorders>
              <w:top w:val="single" w:sz="8" w:space="0" w:color="C2D49B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2C6DE8">
            <w:pPr>
              <w:spacing w:line="240" w:lineRule="exact"/>
              <w:ind w:left="805" w:right="7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4360" w:type="dxa"/>
            <w:tcBorders>
              <w:top w:val="single" w:sz="8" w:space="0" w:color="C2D49B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2C6DE8">
            <w:pPr>
              <w:spacing w:line="240" w:lineRule="exact"/>
              <w:ind w:left="14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Agu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</w:tr>
      <w:tr w:rsidR="00906D7E">
        <w:trPr>
          <w:trHeight w:hRule="exact" w:val="270"/>
        </w:trPr>
        <w:tc>
          <w:tcPr>
            <w:tcW w:w="30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6D7E" w:rsidRDefault="00906D7E">
            <w:pPr>
              <w:spacing w:before="8" w:line="140" w:lineRule="exact"/>
              <w:rPr>
                <w:sz w:val="15"/>
                <w:szCs w:val="15"/>
              </w:rPr>
            </w:pPr>
          </w:p>
          <w:p w:rsidR="00906D7E" w:rsidRDefault="00906D7E">
            <w:pPr>
              <w:spacing w:line="200" w:lineRule="exact"/>
            </w:pPr>
          </w:p>
          <w:p w:rsidR="00906D7E" w:rsidRDefault="00906D7E">
            <w:pPr>
              <w:spacing w:line="200" w:lineRule="exact"/>
            </w:pPr>
          </w:p>
          <w:p w:rsidR="00906D7E" w:rsidRDefault="00906D7E">
            <w:pPr>
              <w:spacing w:line="200" w:lineRule="exact"/>
            </w:pPr>
          </w:p>
          <w:p w:rsidR="00906D7E" w:rsidRDefault="00906D7E">
            <w:pPr>
              <w:spacing w:line="200" w:lineRule="exact"/>
            </w:pPr>
          </w:p>
          <w:p w:rsidR="00906D7E" w:rsidRDefault="00906D7E">
            <w:pPr>
              <w:spacing w:line="200" w:lineRule="exact"/>
            </w:pPr>
          </w:p>
          <w:p w:rsidR="00906D7E" w:rsidRDefault="00906D7E">
            <w:pPr>
              <w:spacing w:line="200" w:lineRule="exact"/>
            </w:pPr>
          </w:p>
          <w:p w:rsidR="00906D7E" w:rsidRDefault="002C6DE8">
            <w:pPr>
              <w:ind w:left="877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pacing w:val="-3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RISAS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63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2D49B"/>
          </w:tcPr>
          <w:p w:rsidR="00906D7E" w:rsidRDefault="002C6DE8">
            <w:pPr>
              <w:spacing w:line="260" w:lineRule="exact"/>
              <w:ind w:left="21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DOSEN</w:t>
            </w:r>
            <w:r>
              <w:rPr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NGE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BA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RPS/</w:t>
            </w:r>
          </w:p>
        </w:tc>
        <w:tc>
          <w:tcPr>
            <w:tcW w:w="366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2D49B"/>
          </w:tcPr>
          <w:p w:rsidR="00906D7E" w:rsidRDefault="002C6DE8">
            <w:pPr>
              <w:spacing w:line="260" w:lineRule="exact"/>
              <w:ind w:left="337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KOO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ATOR</w:t>
            </w:r>
            <w:r>
              <w:rPr>
                <w:b/>
                <w:spacing w:val="3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UN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2D49B"/>
          </w:tcPr>
          <w:p w:rsidR="00906D7E" w:rsidRDefault="002C6DE8">
            <w:pPr>
              <w:spacing w:line="240" w:lineRule="exact"/>
              <w:ind w:left="845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KOO</w:t>
            </w:r>
            <w:r>
              <w:rPr>
                <w:b/>
                <w:spacing w:val="-1"/>
                <w:sz w:val="24"/>
                <w:szCs w:val="24"/>
              </w:rPr>
              <w:t>RDINA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pacing w:val="-3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20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P</w:t>
            </w:r>
            <w:r>
              <w:rPr>
                <w:b/>
                <w:spacing w:val="-3"/>
                <w:sz w:val="24"/>
                <w:szCs w:val="24"/>
              </w:rPr>
              <w:t>R</w:t>
            </w:r>
            <w:r>
              <w:rPr>
                <w:b/>
                <w:spacing w:val="-5"/>
                <w:sz w:val="24"/>
                <w:szCs w:val="24"/>
              </w:rPr>
              <w:t>O</w:t>
            </w:r>
            <w:r>
              <w:rPr>
                <w:b/>
                <w:spacing w:val="-3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</w:t>
            </w:r>
          </w:p>
        </w:tc>
      </w:tr>
      <w:tr w:rsidR="00906D7E">
        <w:trPr>
          <w:trHeight w:hRule="exact" w:val="284"/>
        </w:trPr>
        <w:tc>
          <w:tcPr>
            <w:tcW w:w="306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06D7E" w:rsidRDefault="00906D7E"/>
        </w:tc>
        <w:tc>
          <w:tcPr>
            <w:tcW w:w="363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49B"/>
          </w:tcPr>
          <w:p w:rsidR="00906D7E" w:rsidRDefault="002C6DE8">
            <w:pPr>
              <w:spacing w:line="260" w:lineRule="exact"/>
              <w:ind w:left="23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NGAMPU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MATA</w:t>
            </w:r>
            <w:r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IA</w:t>
            </w: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36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49B"/>
          </w:tcPr>
          <w:p w:rsidR="00906D7E" w:rsidRDefault="002C6DE8">
            <w:pPr>
              <w:spacing w:line="260" w:lineRule="exact"/>
              <w:ind w:left="231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UAN</w:t>
            </w:r>
            <w:r>
              <w:rPr>
                <w:b/>
                <w:sz w:val="24"/>
                <w:szCs w:val="24"/>
              </w:rPr>
              <w:t>/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IA</w:t>
            </w: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49B"/>
          </w:tcPr>
          <w:p w:rsidR="00906D7E" w:rsidRDefault="00906D7E"/>
        </w:tc>
      </w:tr>
      <w:tr w:rsidR="00906D7E">
        <w:trPr>
          <w:trHeight w:hRule="exact" w:val="2132"/>
        </w:trPr>
        <w:tc>
          <w:tcPr>
            <w:tcW w:w="306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906D7E"/>
        </w:tc>
        <w:tc>
          <w:tcPr>
            <w:tcW w:w="36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906D7E">
            <w:pPr>
              <w:spacing w:before="10" w:line="160" w:lineRule="exact"/>
              <w:rPr>
                <w:sz w:val="16"/>
                <w:szCs w:val="16"/>
              </w:rPr>
            </w:pPr>
          </w:p>
          <w:p w:rsidR="00906D7E" w:rsidRDefault="00D244E4">
            <w:pPr>
              <w:spacing w:line="200" w:lineRule="exac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97CDE19" wp14:editId="76616103">
                  <wp:simplePos x="0" y="0"/>
                  <wp:positionH relativeFrom="column">
                    <wp:posOffset>299103</wp:posOffset>
                  </wp:positionH>
                  <wp:positionV relativeFrom="paragraph">
                    <wp:posOffset>-5715</wp:posOffset>
                  </wp:positionV>
                  <wp:extent cx="1445260" cy="74422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D WENNY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260" cy="744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06D7E" w:rsidRDefault="00906D7E">
            <w:pPr>
              <w:spacing w:line="200" w:lineRule="exact"/>
            </w:pPr>
          </w:p>
          <w:p w:rsidR="00906D7E" w:rsidRDefault="00906D7E">
            <w:pPr>
              <w:spacing w:line="200" w:lineRule="exact"/>
            </w:pPr>
          </w:p>
          <w:p w:rsidR="00906D7E" w:rsidRDefault="00906D7E">
            <w:pPr>
              <w:spacing w:line="200" w:lineRule="exact"/>
            </w:pPr>
          </w:p>
          <w:p w:rsidR="00906D7E" w:rsidRDefault="00906D7E">
            <w:pPr>
              <w:spacing w:line="200" w:lineRule="exact"/>
            </w:pPr>
          </w:p>
          <w:p w:rsidR="00906D7E" w:rsidRDefault="00906D7E">
            <w:pPr>
              <w:spacing w:line="200" w:lineRule="exact"/>
            </w:pPr>
          </w:p>
          <w:p w:rsidR="00906D7E" w:rsidRDefault="002C6DE8">
            <w:pPr>
              <w:ind w:left="59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Wen</w:t>
            </w:r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u</w:t>
            </w:r>
            <w:r>
              <w:rPr>
                <w:spacing w:val="-7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Sar</w:t>
            </w:r>
            <w:r>
              <w:rPr>
                <w:spacing w:val="-7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>Pd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906D7E">
            <w:pPr>
              <w:spacing w:before="6" w:line="180" w:lineRule="exact"/>
              <w:rPr>
                <w:sz w:val="18"/>
                <w:szCs w:val="18"/>
              </w:rPr>
            </w:pPr>
          </w:p>
          <w:p w:rsidR="00906D7E" w:rsidRDefault="00D244E4">
            <w:pPr>
              <w:spacing w:line="200" w:lineRule="exact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6495CE3" wp14:editId="677D3D0A">
                  <wp:simplePos x="0" y="0"/>
                  <wp:positionH relativeFrom="column">
                    <wp:posOffset>437057</wp:posOffset>
                  </wp:positionH>
                  <wp:positionV relativeFrom="paragraph">
                    <wp:posOffset>27400</wp:posOffset>
                  </wp:positionV>
                  <wp:extent cx="1467293" cy="701638"/>
                  <wp:effectExtent l="0" t="0" r="0" b="381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12-12 at 10.16.42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293" cy="701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06D7E" w:rsidRDefault="00906D7E">
            <w:pPr>
              <w:spacing w:line="200" w:lineRule="exact"/>
            </w:pPr>
          </w:p>
          <w:p w:rsidR="00906D7E" w:rsidRDefault="00906D7E">
            <w:pPr>
              <w:spacing w:line="200" w:lineRule="exact"/>
            </w:pPr>
          </w:p>
          <w:p w:rsidR="00906D7E" w:rsidRDefault="00906D7E">
            <w:pPr>
              <w:spacing w:line="200" w:lineRule="exact"/>
            </w:pPr>
          </w:p>
          <w:p w:rsidR="00906D7E" w:rsidRDefault="00906D7E">
            <w:pPr>
              <w:spacing w:line="200" w:lineRule="exact"/>
            </w:pPr>
          </w:p>
          <w:p w:rsidR="00906D7E" w:rsidRDefault="00906D7E">
            <w:pPr>
              <w:spacing w:line="200" w:lineRule="exact"/>
            </w:pPr>
          </w:p>
          <w:p w:rsidR="00906D7E" w:rsidRDefault="002C6DE8">
            <w:pPr>
              <w:ind w:left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Vebbi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Andra,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.</w:t>
            </w:r>
            <w:r>
              <w:rPr>
                <w:spacing w:val="-3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906D7E">
            <w:pPr>
              <w:spacing w:line="200" w:lineRule="exact"/>
            </w:pPr>
          </w:p>
          <w:p w:rsidR="00906D7E" w:rsidRDefault="00D244E4">
            <w:pPr>
              <w:spacing w:line="200" w:lineRule="exact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ADF16D3" wp14:editId="3B7B882D">
                  <wp:simplePos x="0" y="0"/>
                  <wp:positionH relativeFrom="column">
                    <wp:posOffset>526164</wp:posOffset>
                  </wp:positionH>
                  <wp:positionV relativeFrom="paragraph">
                    <wp:posOffset>85385</wp:posOffset>
                  </wp:positionV>
                  <wp:extent cx="1466850" cy="701040"/>
                  <wp:effectExtent l="0" t="0" r="0" b="381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12-12 at 10.16.42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06D7E" w:rsidRDefault="00906D7E">
            <w:pPr>
              <w:spacing w:line="200" w:lineRule="exact"/>
            </w:pPr>
          </w:p>
          <w:p w:rsidR="00906D7E" w:rsidRDefault="00906D7E">
            <w:pPr>
              <w:spacing w:line="200" w:lineRule="exact"/>
            </w:pPr>
          </w:p>
          <w:p w:rsidR="00906D7E" w:rsidRDefault="00906D7E">
            <w:pPr>
              <w:spacing w:line="200" w:lineRule="exact"/>
            </w:pPr>
          </w:p>
          <w:p w:rsidR="00906D7E" w:rsidRDefault="00906D7E">
            <w:pPr>
              <w:spacing w:line="200" w:lineRule="exact"/>
            </w:pPr>
            <w:bookmarkStart w:id="0" w:name="_GoBack"/>
            <w:bookmarkEnd w:id="0"/>
          </w:p>
          <w:p w:rsidR="00906D7E" w:rsidRDefault="00906D7E">
            <w:pPr>
              <w:spacing w:before="6" w:line="240" w:lineRule="exact"/>
              <w:rPr>
                <w:sz w:val="24"/>
                <w:szCs w:val="24"/>
              </w:rPr>
            </w:pPr>
          </w:p>
          <w:p w:rsidR="00906D7E" w:rsidRDefault="002C6DE8">
            <w:pPr>
              <w:ind w:left="12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Vebbi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Andra,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.</w:t>
            </w:r>
            <w:r>
              <w:rPr>
                <w:spacing w:val="-3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.</w:t>
            </w:r>
          </w:p>
        </w:tc>
      </w:tr>
      <w:tr w:rsidR="00906D7E">
        <w:trPr>
          <w:trHeight w:hRule="exact" w:val="268"/>
        </w:trPr>
        <w:tc>
          <w:tcPr>
            <w:tcW w:w="30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6D7E" w:rsidRDefault="00906D7E">
            <w:pPr>
              <w:spacing w:before="9" w:line="140" w:lineRule="exact"/>
              <w:rPr>
                <w:sz w:val="14"/>
                <w:szCs w:val="14"/>
              </w:rPr>
            </w:pPr>
          </w:p>
          <w:p w:rsidR="00906D7E" w:rsidRDefault="00906D7E">
            <w:pPr>
              <w:spacing w:line="200" w:lineRule="exact"/>
            </w:pPr>
          </w:p>
          <w:p w:rsidR="00906D7E" w:rsidRDefault="00906D7E">
            <w:pPr>
              <w:spacing w:line="200" w:lineRule="exact"/>
            </w:pPr>
          </w:p>
          <w:p w:rsidR="00906D7E" w:rsidRDefault="00906D7E">
            <w:pPr>
              <w:spacing w:line="200" w:lineRule="exact"/>
            </w:pPr>
          </w:p>
          <w:p w:rsidR="00906D7E" w:rsidRDefault="00906D7E">
            <w:pPr>
              <w:spacing w:line="200" w:lineRule="exact"/>
            </w:pPr>
          </w:p>
          <w:p w:rsidR="00906D7E" w:rsidRDefault="00906D7E">
            <w:pPr>
              <w:spacing w:line="200" w:lineRule="exact"/>
            </w:pPr>
          </w:p>
          <w:p w:rsidR="00906D7E" w:rsidRDefault="00906D7E">
            <w:pPr>
              <w:spacing w:line="200" w:lineRule="exact"/>
            </w:pPr>
          </w:p>
          <w:p w:rsidR="00906D7E" w:rsidRDefault="00906D7E">
            <w:pPr>
              <w:spacing w:line="200" w:lineRule="exact"/>
            </w:pPr>
          </w:p>
          <w:p w:rsidR="00906D7E" w:rsidRDefault="00906D7E">
            <w:pPr>
              <w:spacing w:line="200" w:lineRule="exact"/>
            </w:pPr>
          </w:p>
          <w:p w:rsidR="00906D7E" w:rsidRDefault="00906D7E">
            <w:pPr>
              <w:spacing w:line="200" w:lineRule="exact"/>
            </w:pPr>
          </w:p>
          <w:p w:rsidR="00906D7E" w:rsidRDefault="00906D7E">
            <w:pPr>
              <w:spacing w:line="200" w:lineRule="exact"/>
            </w:pPr>
          </w:p>
          <w:p w:rsidR="00906D7E" w:rsidRDefault="002C6DE8">
            <w:pPr>
              <w:ind w:left="340" w:right="331"/>
              <w:jc w:val="center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C</w:t>
            </w:r>
            <w:r>
              <w:rPr>
                <w:b/>
                <w:spacing w:val="-4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4"/>
                <w:sz w:val="24"/>
                <w:szCs w:val="24"/>
              </w:rPr>
              <w:t>a</w:t>
            </w:r>
            <w:r>
              <w:rPr>
                <w:b/>
                <w:spacing w:val="-5"/>
                <w:sz w:val="24"/>
                <w:szCs w:val="24"/>
              </w:rPr>
              <w:t>i</w:t>
            </w:r>
            <w:r>
              <w:rPr>
                <w:b/>
                <w:spacing w:val="-4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5"/>
                <w:sz w:val="24"/>
                <w:szCs w:val="24"/>
              </w:rPr>
              <w:t xml:space="preserve"> P</w:t>
            </w:r>
            <w:r>
              <w:rPr>
                <w:b/>
                <w:spacing w:val="-6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-3"/>
                <w:sz w:val="24"/>
                <w:szCs w:val="24"/>
              </w:rPr>
              <w:t>b</w:t>
            </w:r>
            <w:r>
              <w:rPr>
                <w:b/>
                <w:spacing w:val="-5"/>
                <w:sz w:val="24"/>
                <w:szCs w:val="24"/>
              </w:rPr>
              <w:t>el</w:t>
            </w:r>
            <w:r>
              <w:rPr>
                <w:b/>
                <w:spacing w:val="-4"/>
                <w:sz w:val="24"/>
                <w:szCs w:val="24"/>
              </w:rPr>
              <w:t>aja</w:t>
            </w:r>
            <w:r>
              <w:rPr>
                <w:b/>
                <w:spacing w:val="-5"/>
                <w:sz w:val="24"/>
                <w:szCs w:val="24"/>
              </w:rPr>
              <w:t>r</w:t>
            </w:r>
            <w:r>
              <w:rPr>
                <w:b/>
                <w:spacing w:val="-4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</w:p>
          <w:p w:rsidR="00906D7E" w:rsidRDefault="002C6DE8">
            <w:pPr>
              <w:spacing w:line="260" w:lineRule="exact"/>
              <w:ind w:left="1259" w:right="1243"/>
              <w:jc w:val="center"/>
              <w:rPr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(</w:t>
            </w:r>
            <w:r>
              <w:rPr>
                <w:b/>
                <w:spacing w:val="-3"/>
                <w:sz w:val="24"/>
                <w:szCs w:val="24"/>
              </w:rPr>
              <w:t>C</w:t>
            </w:r>
            <w:r>
              <w:rPr>
                <w:b/>
                <w:spacing w:val="-5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659" w:type="dxa"/>
            <w:gridSpan w:val="6"/>
            <w:tcBorders>
              <w:top w:val="nil"/>
              <w:left w:val="single" w:sz="6" w:space="0" w:color="000000"/>
              <w:bottom w:val="single" w:sz="8" w:space="0" w:color="C2D49B"/>
              <w:right w:val="single" w:sz="6" w:space="0" w:color="000000"/>
            </w:tcBorders>
            <w:shd w:val="clear" w:color="auto" w:fill="C2D49B"/>
          </w:tcPr>
          <w:p w:rsidR="00906D7E" w:rsidRDefault="002C6DE8">
            <w:pPr>
              <w:spacing w:line="240" w:lineRule="exact"/>
              <w:ind w:left="113"/>
              <w:rPr>
                <w:sz w:val="24"/>
                <w:szCs w:val="24"/>
              </w:rPr>
            </w:pPr>
            <w:r>
              <w:rPr>
                <w:b/>
                <w:spacing w:val="-11"/>
                <w:sz w:val="24"/>
                <w:szCs w:val="24"/>
              </w:rPr>
              <w:t>C</w:t>
            </w:r>
            <w:r>
              <w:rPr>
                <w:b/>
                <w:spacing w:val="-13"/>
                <w:sz w:val="24"/>
                <w:szCs w:val="24"/>
              </w:rPr>
              <w:t>P</w:t>
            </w:r>
            <w:r>
              <w:rPr>
                <w:b/>
                <w:spacing w:val="-10"/>
                <w:sz w:val="24"/>
                <w:szCs w:val="24"/>
              </w:rPr>
              <w:t>L</w:t>
            </w:r>
            <w:r>
              <w:rPr>
                <w:b/>
                <w:spacing w:val="-12"/>
                <w:sz w:val="24"/>
                <w:szCs w:val="24"/>
              </w:rPr>
              <w:t>-</w:t>
            </w:r>
            <w:r>
              <w:rPr>
                <w:b/>
                <w:spacing w:val="-2"/>
                <w:sz w:val="24"/>
                <w:szCs w:val="24"/>
              </w:rPr>
              <w:t>J</w:t>
            </w:r>
            <w:r>
              <w:rPr>
                <w:b/>
                <w:spacing w:val="-1"/>
                <w:sz w:val="24"/>
                <w:szCs w:val="24"/>
              </w:rPr>
              <w:t>URUSAN</w:t>
            </w:r>
            <w:r>
              <w:rPr>
                <w:b/>
                <w:spacing w:val="-3"/>
                <w:sz w:val="24"/>
                <w:szCs w:val="24"/>
              </w:rPr>
              <w:t>/PRO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</w:t>
            </w:r>
          </w:p>
        </w:tc>
      </w:tr>
      <w:tr w:rsidR="00906D7E">
        <w:trPr>
          <w:trHeight w:hRule="exact" w:val="621"/>
        </w:trPr>
        <w:tc>
          <w:tcPr>
            <w:tcW w:w="306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06D7E" w:rsidRDefault="00906D7E"/>
        </w:tc>
        <w:tc>
          <w:tcPr>
            <w:tcW w:w="1142" w:type="dxa"/>
            <w:tcBorders>
              <w:top w:val="single" w:sz="8" w:space="0" w:color="C2D49B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2C6DE8">
            <w:pPr>
              <w:spacing w:before="6"/>
              <w:ind w:left="391"/>
              <w:rPr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S1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517" w:type="dxa"/>
            <w:gridSpan w:val="5"/>
            <w:tcBorders>
              <w:top w:val="single" w:sz="8" w:space="0" w:color="C2D49B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2C6DE8">
            <w:pPr>
              <w:ind w:left="111" w:righ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Menun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ukkan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sikap 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ber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anggung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 xml:space="preserve">awab 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ata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dang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Pendid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sa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Sastra Indo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esia sec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and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ri.</w:t>
            </w:r>
          </w:p>
        </w:tc>
      </w:tr>
      <w:tr w:rsidR="00906D7E">
        <w:trPr>
          <w:trHeight w:hRule="exact" w:val="436"/>
        </w:trPr>
        <w:tc>
          <w:tcPr>
            <w:tcW w:w="306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06D7E" w:rsidRDefault="00906D7E"/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2C6DE8">
            <w:pPr>
              <w:spacing w:line="260" w:lineRule="exact"/>
              <w:ind w:left="391"/>
              <w:rPr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S1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5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2C6DE8">
            <w:pPr>
              <w:spacing w:line="260" w:lineRule="exact"/>
              <w:ind w:left="1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ngu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pr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p-pr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ng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ng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progr</w:t>
            </w:r>
            <w:r>
              <w:rPr>
                <w:sz w:val="24"/>
                <w:szCs w:val="24"/>
              </w:rPr>
              <w:t xml:space="preserve">am </w:t>
            </w:r>
            <w:r>
              <w:rPr>
                <w:spacing w:val="-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Indon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</w:p>
        </w:tc>
      </w:tr>
      <w:tr w:rsidR="00906D7E">
        <w:trPr>
          <w:trHeight w:hRule="exact" w:val="428"/>
        </w:trPr>
        <w:tc>
          <w:tcPr>
            <w:tcW w:w="306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06D7E" w:rsidRDefault="00906D7E"/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2C6DE8">
            <w:pPr>
              <w:spacing w:line="260" w:lineRule="exact"/>
              <w:ind w:left="405" w:right="392"/>
              <w:jc w:val="center"/>
              <w:rPr>
                <w:sz w:val="24"/>
                <w:szCs w:val="24"/>
              </w:rPr>
            </w:pPr>
            <w:r>
              <w:rPr>
                <w:b/>
                <w:spacing w:val="-7"/>
                <w:sz w:val="24"/>
                <w:szCs w:val="24"/>
              </w:rPr>
              <w:t>P8</w:t>
            </w:r>
          </w:p>
        </w:tc>
        <w:tc>
          <w:tcPr>
            <w:tcW w:w="105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2C6DE8">
            <w:pPr>
              <w:spacing w:line="240" w:lineRule="exact"/>
              <w:ind w:left="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Menguasai konsep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ko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sep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ese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ke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aha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bud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8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sas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ra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dones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a;</w:t>
            </w:r>
          </w:p>
        </w:tc>
      </w:tr>
      <w:tr w:rsidR="00906D7E">
        <w:trPr>
          <w:trHeight w:hRule="exact" w:val="290"/>
        </w:trPr>
        <w:tc>
          <w:tcPr>
            <w:tcW w:w="306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06D7E" w:rsidRDefault="00906D7E"/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2C6DE8">
            <w:pPr>
              <w:spacing w:line="260" w:lineRule="exact"/>
              <w:ind w:left="399" w:right="398"/>
              <w:jc w:val="center"/>
              <w:rPr>
                <w:sz w:val="24"/>
                <w:szCs w:val="24"/>
              </w:rPr>
            </w:pPr>
            <w:r>
              <w:rPr>
                <w:b/>
                <w:spacing w:val="-7"/>
                <w:sz w:val="24"/>
                <w:szCs w:val="24"/>
              </w:rPr>
              <w:t>P9</w:t>
            </w:r>
          </w:p>
        </w:tc>
        <w:tc>
          <w:tcPr>
            <w:tcW w:w="105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2C6DE8">
            <w:pPr>
              <w:spacing w:line="260" w:lineRule="exact"/>
              <w:ind w:left="1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ngu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ai</w:t>
            </w:r>
            <w:r>
              <w:rPr>
                <w:spacing w:val="-2"/>
                <w:sz w:val="24"/>
                <w:szCs w:val="24"/>
              </w:rPr>
              <w:t>kon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-kon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nd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;</w:t>
            </w:r>
          </w:p>
        </w:tc>
      </w:tr>
      <w:tr w:rsidR="00906D7E">
        <w:trPr>
          <w:trHeight w:hRule="exact" w:val="410"/>
        </w:trPr>
        <w:tc>
          <w:tcPr>
            <w:tcW w:w="306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06D7E" w:rsidRDefault="00906D7E"/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2C6DE8">
            <w:pPr>
              <w:spacing w:line="260" w:lineRule="exact"/>
              <w:ind w:left="379"/>
              <w:rPr>
                <w:sz w:val="24"/>
                <w:szCs w:val="24"/>
              </w:rPr>
            </w:pPr>
            <w:r>
              <w:rPr>
                <w:b/>
                <w:spacing w:val="-7"/>
                <w:sz w:val="24"/>
                <w:szCs w:val="24"/>
              </w:rPr>
              <w:t>P</w:t>
            </w:r>
            <w:r>
              <w:rPr>
                <w:b/>
                <w:spacing w:val="-4"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5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2C6DE8">
            <w:pPr>
              <w:spacing w:line="240" w:lineRule="exact"/>
              <w:ind w:left="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Menguasai 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pr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</w:t>
            </w:r>
            <w:r>
              <w:rPr>
                <w:spacing w:val="-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ar peneli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aha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ra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a;</w:t>
            </w:r>
          </w:p>
        </w:tc>
      </w:tr>
      <w:tr w:rsidR="00906D7E">
        <w:trPr>
          <w:trHeight w:hRule="exact" w:val="430"/>
        </w:trPr>
        <w:tc>
          <w:tcPr>
            <w:tcW w:w="306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06D7E" w:rsidRDefault="00906D7E"/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2C6DE8">
            <w:pPr>
              <w:spacing w:line="260" w:lineRule="exact"/>
              <w:ind w:left="379"/>
              <w:rPr>
                <w:sz w:val="24"/>
                <w:szCs w:val="24"/>
              </w:rPr>
            </w:pPr>
            <w:r>
              <w:rPr>
                <w:b/>
                <w:spacing w:val="-7"/>
                <w:sz w:val="24"/>
                <w:szCs w:val="24"/>
              </w:rPr>
              <w:t>P</w:t>
            </w:r>
            <w:r>
              <w:rPr>
                <w:b/>
                <w:spacing w:val="-4"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5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2C6DE8">
            <w:pPr>
              <w:spacing w:line="240" w:lineRule="exact"/>
              <w:ind w:left="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Menguasai 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pr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urn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k;</w:t>
            </w:r>
          </w:p>
        </w:tc>
      </w:tr>
      <w:tr w:rsidR="00906D7E">
        <w:trPr>
          <w:trHeight w:hRule="exact" w:val="422"/>
        </w:trPr>
        <w:tc>
          <w:tcPr>
            <w:tcW w:w="306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06D7E" w:rsidRDefault="00906D7E"/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2C6DE8">
            <w:pPr>
              <w:spacing w:line="260" w:lineRule="exact"/>
              <w:ind w:left="379"/>
              <w:rPr>
                <w:sz w:val="24"/>
                <w:szCs w:val="24"/>
              </w:rPr>
            </w:pPr>
            <w:r>
              <w:rPr>
                <w:b/>
                <w:spacing w:val="-7"/>
                <w:sz w:val="24"/>
                <w:szCs w:val="24"/>
              </w:rPr>
              <w:t>P</w:t>
            </w:r>
            <w:r>
              <w:rPr>
                <w:b/>
                <w:spacing w:val="-4"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5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2C6DE8">
            <w:pPr>
              <w:spacing w:line="240" w:lineRule="exact"/>
              <w:ind w:left="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Menguasai 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pr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6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un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ngan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asa;</w:t>
            </w:r>
          </w:p>
        </w:tc>
      </w:tr>
      <w:tr w:rsidR="00906D7E">
        <w:trPr>
          <w:trHeight w:hRule="exact" w:val="292"/>
        </w:trPr>
        <w:tc>
          <w:tcPr>
            <w:tcW w:w="306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906D7E"/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2C6DE8">
            <w:pPr>
              <w:spacing w:line="260" w:lineRule="exact"/>
              <w:ind w:left="379"/>
              <w:rPr>
                <w:sz w:val="24"/>
                <w:szCs w:val="24"/>
              </w:rPr>
            </w:pPr>
            <w:r>
              <w:rPr>
                <w:b/>
                <w:spacing w:val="-7"/>
                <w:sz w:val="24"/>
                <w:szCs w:val="24"/>
              </w:rPr>
              <w:t>P</w:t>
            </w:r>
            <w:r>
              <w:rPr>
                <w:b/>
                <w:spacing w:val="-4"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5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2C6DE8">
            <w:pPr>
              <w:spacing w:line="260" w:lineRule="exact"/>
              <w:ind w:left="-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nsi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p-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nsip ke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;</w:t>
            </w:r>
          </w:p>
        </w:tc>
      </w:tr>
    </w:tbl>
    <w:p w:rsidR="00906D7E" w:rsidRDefault="00906D7E">
      <w:pPr>
        <w:sectPr w:rsidR="00906D7E">
          <w:pgSz w:w="16860" w:h="11920" w:orient="landscape"/>
          <w:pgMar w:top="1080" w:right="660" w:bottom="280" w:left="1260" w:header="720" w:footer="720" w:gutter="0"/>
          <w:cols w:space="720"/>
        </w:sectPr>
      </w:pPr>
    </w:p>
    <w:p w:rsidR="00906D7E" w:rsidRDefault="00906D7E">
      <w:pPr>
        <w:spacing w:line="200" w:lineRule="exact"/>
      </w:pPr>
    </w:p>
    <w:p w:rsidR="00906D7E" w:rsidRDefault="00906D7E">
      <w:pPr>
        <w:spacing w:line="200" w:lineRule="exact"/>
      </w:pPr>
    </w:p>
    <w:p w:rsidR="00906D7E" w:rsidRDefault="00906D7E">
      <w:pPr>
        <w:spacing w:line="200" w:lineRule="exact"/>
      </w:pPr>
    </w:p>
    <w:p w:rsidR="00906D7E" w:rsidRDefault="00906D7E">
      <w:pPr>
        <w:spacing w:line="200" w:lineRule="exact"/>
      </w:pPr>
    </w:p>
    <w:p w:rsidR="00906D7E" w:rsidRDefault="00906D7E">
      <w:pPr>
        <w:spacing w:before="12" w:line="240" w:lineRule="exact"/>
        <w:rPr>
          <w:sz w:val="24"/>
          <w:szCs w:val="24"/>
        </w:rPr>
      </w:pPr>
    </w:p>
    <w:p w:rsidR="00906D7E" w:rsidRDefault="002C6DE8">
      <w:pPr>
        <w:spacing w:before="56" w:line="20" w:lineRule="exac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  <w:t>K</w:t>
      </w:r>
      <w:r>
        <w:rPr>
          <w:rFonts w:ascii="Calibri" w:eastAsia="Calibri" w:hAnsi="Calibri" w:cs="Calibri"/>
          <w:spacing w:val="-1"/>
          <w:sz w:val="2"/>
          <w:szCs w:val="2"/>
        </w:rPr>
        <w:t>U</w:t>
      </w:r>
      <w:r>
        <w:rPr>
          <w:rFonts w:ascii="Calibri" w:eastAsia="Calibri" w:hAnsi="Calibri" w:cs="Calibri"/>
          <w:sz w:val="2"/>
          <w:szCs w:val="2"/>
        </w:rPr>
        <w:t>3</w:t>
      </w:r>
    </w:p>
    <w:p w:rsidR="00906D7E" w:rsidRDefault="00906D7E">
      <w:pPr>
        <w:spacing w:line="200" w:lineRule="exact"/>
      </w:pPr>
    </w:p>
    <w:p w:rsidR="00906D7E" w:rsidRDefault="00906D7E">
      <w:pPr>
        <w:spacing w:line="200" w:lineRule="exact"/>
      </w:pPr>
    </w:p>
    <w:p w:rsidR="00906D7E" w:rsidRDefault="00906D7E">
      <w:pPr>
        <w:spacing w:line="200" w:lineRule="exact"/>
      </w:pPr>
    </w:p>
    <w:p w:rsidR="00906D7E" w:rsidRDefault="00906D7E">
      <w:pPr>
        <w:spacing w:line="200" w:lineRule="exact"/>
      </w:pPr>
    </w:p>
    <w:p w:rsidR="00906D7E" w:rsidRDefault="00906D7E">
      <w:pPr>
        <w:spacing w:line="200" w:lineRule="exact"/>
      </w:pPr>
    </w:p>
    <w:p w:rsidR="00906D7E" w:rsidRDefault="00906D7E">
      <w:pPr>
        <w:spacing w:line="200" w:lineRule="exact"/>
      </w:pPr>
    </w:p>
    <w:p w:rsidR="00906D7E" w:rsidRDefault="00906D7E">
      <w:pPr>
        <w:spacing w:line="200" w:lineRule="exact"/>
      </w:pPr>
    </w:p>
    <w:p w:rsidR="00906D7E" w:rsidRDefault="00906D7E">
      <w:pPr>
        <w:spacing w:line="200" w:lineRule="exact"/>
      </w:pPr>
    </w:p>
    <w:p w:rsidR="00906D7E" w:rsidRDefault="00906D7E">
      <w:pPr>
        <w:spacing w:line="200" w:lineRule="exact"/>
      </w:pPr>
    </w:p>
    <w:p w:rsidR="00906D7E" w:rsidRDefault="00906D7E">
      <w:pPr>
        <w:spacing w:line="200" w:lineRule="exact"/>
      </w:pPr>
    </w:p>
    <w:p w:rsidR="00906D7E" w:rsidRDefault="00906D7E">
      <w:pPr>
        <w:spacing w:before="8" w:line="200" w:lineRule="exact"/>
      </w:pPr>
    </w:p>
    <w:p w:rsidR="00906D7E" w:rsidRDefault="00D244E4">
      <w:pPr>
        <w:spacing w:before="56" w:line="20" w:lineRule="exact"/>
        <w:ind w:left="112"/>
        <w:rPr>
          <w:rFonts w:ascii="Calibri" w:eastAsia="Calibri" w:hAnsi="Calibri" w:cs="Calibri"/>
          <w:sz w:val="2"/>
          <w:szCs w:val="2"/>
        </w:rPr>
      </w:pPr>
      <w:r>
        <w:pict>
          <v:group id="_x0000_s1027" style="position:absolute;left:0;text-align:left;margin-left:68.25pt;margin-top:48.05pt;width:0;height:228pt;z-index:-251659264;mso-position-horizontal-relative:page;mso-position-vertical-relative:page" coordorigin="1365,961" coordsize="0,4560">
            <v:shape id="_x0000_s1028" style="position:absolute;left:1365;top:961;width:0;height:4560" coordorigin="1365,961" coordsize="0,4560" path="m1365,961r,4560e" filled="f" strokeweight=".8pt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8.6pt;margin-top:47.6pt;width:736.55pt;height:228.85pt;z-index:-25165824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56"/>
                    <w:gridCol w:w="1142"/>
                    <w:gridCol w:w="10517"/>
                  </w:tblGrid>
                  <w:tr w:rsidR="002C6DE8">
                    <w:trPr>
                      <w:trHeight w:hRule="exact" w:val="985"/>
                    </w:trPr>
                    <w:tc>
                      <w:tcPr>
                        <w:tcW w:w="3056" w:type="dxa"/>
                        <w:vMerge w:val="restart"/>
                        <w:tcBorders>
                          <w:top w:val="nil"/>
                          <w:left w:val="nil"/>
                          <w:right w:val="single" w:sz="6" w:space="0" w:color="000000"/>
                        </w:tcBorders>
                      </w:tcPr>
                      <w:p w:rsidR="002C6DE8" w:rsidRDefault="002C6DE8"/>
                    </w:tc>
                    <w:tc>
                      <w:tcPr>
                        <w:tcW w:w="11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C6DE8" w:rsidRDefault="002C6DE8">
                        <w:pPr>
                          <w:spacing w:before="13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2C6DE8" w:rsidRDefault="002C6DE8">
                        <w:pPr>
                          <w:ind w:left="33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-7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051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C6DE8" w:rsidRDefault="002C6DE8">
                        <w:pPr>
                          <w:spacing w:line="240" w:lineRule="exact"/>
                          <w:ind w:left="111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pu</w:t>
                        </w:r>
                        <w:r>
                          <w:rPr>
                            <w:spacing w:val="9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ene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apkan</w:t>
                        </w:r>
                        <w:r>
                          <w:rPr>
                            <w:spacing w:val="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ran</w:t>
                        </w:r>
                        <w:r>
                          <w:rPr>
                            <w:spacing w:val="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s,</w:t>
                        </w:r>
                        <w:r>
                          <w:rPr>
                            <w:spacing w:val="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s,</w:t>
                        </w:r>
                        <w:r>
                          <w:rPr>
                            <w:spacing w:val="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ti</w:t>
                        </w:r>
                        <w:r>
                          <w:rPr>
                            <w:sz w:val="22"/>
                            <w:szCs w:val="22"/>
                          </w:rPr>
                          <w:t>s,</w:t>
                        </w:r>
                        <w:r>
                          <w:rPr>
                            <w:spacing w:val="8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dan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nova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da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kon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ek</w:t>
                        </w:r>
                        <w:r>
                          <w:rPr>
                            <w:spacing w:val="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z w:val="22"/>
                            <w:szCs w:val="22"/>
                          </w:rPr>
                          <w:t>eng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bangan</w:t>
                        </w:r>
                        <w:r>
                          <w:rPr>
                            <w:spacing w:val="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au</w:t>
                        </w:r>
                        <w:r>
                          <w:rPr>
                            <w:spacing w:val="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asi</w:t>
                        </w:r>
                      </w:p>
                      <w:p w:rsidR="002C6DE8" w:rsidRDefault="002C6DE8">
                        <w:pPr>
                          <w:spacing w:before="3" w:line="240" w:lineRule="exact"/>
                          <w:ind w:left="111" w:right="4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1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penge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ahuan</w:t>
                        </w:r>
                        <w:r>
                          <w:rPr>
                            <w:spacing w:val="1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dan</w:t>
                        </w:r>
                        <w:r>
                          <w:rPr>
                            <w:spacing w:val="1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ekno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ogi</w:t>
                        </w:r>
                        <w:r>
                          <w:rPr>
                            <w:spacing w:val="18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sz w:val="22"/>
                            <w:szCs w:val="22"/>
                          </w:rPr>
                          <w:t>ang</w:t>
                        </w:r>
                        <w:r>
                          <w:rPr>
                            <w:spacing w:val="2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ha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kan</w:t>
                        </w:r>
                        <w:r>
                          <w:rPr>
                            <w:spacing w:val="1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dan</w:t>
                        </w:r>
                        <w:r>
                          <w:rPr>
                            <w:spacing w:val="1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ene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apkan</w:t>
                        </w:r>
                        <w:r>
                          <w:rPr>
                            <w:spacing w:val="1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ai</w:t>
                        </w:r>
                        <w:r>
                          <w:rPr>
                            <w:spacing w:val="18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hu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ora</w:t>
                        </w:r>
                        <w:r>
                          <w:rPr>
                            <w:spacing w:val="2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sz w:val="22"/>
                            <w:szCs w:val="22"/>
                          </w:rPr>
                          <w:t>ang</w:t>
                        </w:r>
                        <w:r>
                          <w:rPr>
                            <w:spacing w:val="1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sesu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1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dengan</w:t>
                        </w:r>
                        <w:r>
                          <w:rPr>
                            <w:spacing w:val="1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>ang keah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li</w:t>
                        </w:r>
                        <w:r>
                          <w:rPr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8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</w:p>
                    </w:tc>
                  </w:tr>
                  <w:tr w:rsidR="002C6DE8">
                    <w:trPr>
                      <w:trHeight w:hRule="exact" w:val="868"/>
                    </w:trPr>
                    <w:tc>
                      <w:tcPr>
                        <w:tcW w:w="3056" w:type="dxa"/>
                        <w:vMerge/>
                        <w:tcBorders>
                          <w:left w:val="nil"/>
                          <w:right w:val="single" w:sz="6" w:space="0" w:color="000000"/>
                        </w:tcBorders>
                      </w:tcPr>
                      <w:p w:rsidR="002C6DE8" w:rsidRDefault="002C6DE8"/>
                    </w:tc>
                    <w:tc>
                      <w:tcPr>
                        <w:tcW w:w="11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C6DE8" w:rsidRDefault="002C6DE8">
                        <w:pPr>
                          <w:spacing w:line="260" w:lineRule="exact"/>
                          <w:ind w:left="32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U3</w:t>
                        </w:r>
                      </w:p>
                    </w:tc>
                    <w:tc>
                      <w:tcPr>
                        <w:tcW w:w="1051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C6DE8" w:rsidRDefault="002C6DE8">
                        <w:pPr>
                          <w:spacing w:line="240" w:lineRule="exact"/>
                          <w:ind w:left="111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pu</w:t>
                        </w:r>
                        <w:r>
                          <w:rPr>
                            <w:spacing w:val="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engka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kasi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penge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bangan</w:t>
                        </w:r>
                        <w:r>
                          <w:rPr>
                            <w:spacing w:val="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au</w:t>
                        </w:r>
                        <w:r>
                          <w:rPr>
                            <w:spacing w:val="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asi</w:t>
                        </w:r>
                        <w:r>
                          <w:rPr>
                            <w:spacing w:val="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penge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ahuan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dan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ekn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ogi</w:t>
                        </w:r>
                        <w:r>
                          <w:rPr>
                            <w:spacing w:val="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sz w:val="22"/>
                            <w:szCs w:val="22"/>
                          </w:rPr>
                          <w:t>ang</w:t>
                        </w:r>
                        <w:r>
                          <w:rPr>
                            <w:spacing w:val="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ha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kan</w:t>
                        </w:r>
                      </w:p>
                      <w:p w:rsidR="002C6DE8" w:rsidRDefault="002C6DE8">
                        <w:pPr>
                          <w:spacing w:before="4" w:line="240" w:lineRule="exact"/>
                          <w:ind w:left="111" w:right="41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dan</w:t>
                        </w:r>
                        <w:r>
                          <w:rPr>
                            <w:spacing w:val="2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ene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apkan</w:t>
                        </w:r>
                        <w:r>
                          <w:rPr>
                            <w:spacing w:val="2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ai</w:t>
                        </w:r>
                        <w:r>
                          <w:rPr>
                            <w:spacing w:val="2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ora</w:t>
                        </w:r>
                        <w:r>
                          <w:rPr>
                            <w:spacing w:val="2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sesu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2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de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gan</w:t>
                        </w:r>
                        <w:r>
                          <w:rPr>
                            <w:spacing w:val="2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ah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6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2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be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dasa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kan</w:t>
                        </w:r>
                        <w:r>
                          <w:rPr>
                            <w:spacing w:val="2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dah,</w:t>
                        </w:r>
                        <w:r>
                          <w:rPr>
                            <w:spacing w:val="2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9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cara,</w:t>
                        </w:r>
                        <w:r>
                          <w:rPr>
                            <w:spacing w:val="2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dan</w:t>
                        </w:r>
                        <w:r>
                          <w:rPr>
                            <w:spacing w:val="2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ka</w:t>
                        </w:r>
                        <w:r>
                          <w:rPr>
                            <w:spacing w:val="19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ah</w:t>
                        </w:r>
                        <w:r>
                          <w:rPr>
                            <w:spacing w:val="2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m rangka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engha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sil</w:t>
                        </w:r>
                        <w:r>
                          <w:rPr>
                            <w:sz w:val="22"/>
                            <w:szCs w:val="22"/>
                          </w:rPr>
                          <w:t>kan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us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gag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san, des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au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ti</w:t>
                        </w:r>
                        <w:r>
                          <w:rPr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seni</w:t>
                        </w:r>
                      </w:p>
                    </w:tc>
                  </w:tr>
                  <w:tr w:rsidR="002C6DE8">
                    <w:trPr>
                      <w:trHeight w:hRule="exact" w:val="698"/>
                    </w:trPr>
                    <w:tc>
                      <w:tcPr>
                        <w:tcW w:w="3056" w:type="dxa"/>
                        <w:vMerge/>
                        <w:tcBorders>
                          <w:left w:val="nil"/>
                          <w:right w:val="single" w:sz="6" w:space="0" w:color="000000"/>
                        </w:tcBorders>
                      </w:tcPr>
                      <w:p w:rsidR="002C6DE8" w:rsidRDefault="002C6DE8"/>
                    </w:tc>
                    <w:tc>
                      <w:tcPr>
                        <w:tcW w:w="11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C6DE8" w:rsidRDefault="002C6DE8">
                        <w:pPr>
                          <w:spacing w:line="260" w:lineRule="exact"/>
                          <w:ind w:left="32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U7</w:t>
                        </w:r>
                      </w:p>
                    </w:tc>
                    <w:tc>
                      <w:tcPr>
                        <w:tcW w:w="1051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C6DE8" w:rsidRDefault="002C6DE8">
                        <w:pPr>
                          <w:spacing w:line="240" w:lineRule="exact"/>
                          <w:ind w:left="111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pu </w:t>
                        </w:r>
                        <w:r>
                          <w:rPr>
                            <w:spacing w:val="1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be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rt</w:t>
                        </w:r>
                        <w:r>
                          <w:rPr>
                            <w:sz w:val="22"/>
                            <w:szCs w:val="22"/>
                          </w:rPr>
                          <w:t>anggung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awab </w:t>
                        </w:r>
                        <w:r>
                          <w:rPr>
                            <w:spacing w:val="1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as </w:t>
                        </w:r>
                        <w:r>
                          <w:rPr>
                            <w:spacing w:val="1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z w:val="22"/>
                            <w:szCs w:val="22"/>
                          </w:rPr>
                          <w:t>enc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an </w:t>
                        </w:r>
                        <w:r>
                          <w:rPr>
                            <w:spacing w:val="1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has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l </w:t>
                        </w:r>
                        <w:r>
                          <w:rPr>
                            <w:spacing w:val="1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a </w:t>
                        </w:r>
                        <w:r>
                          <w:rPr>
                            <w:spacing w:val="1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k </w:t>
                        </w:r>
                        <w:r>
                          <w:rPr>
                            <w:spacing w:val="18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akukan </w:t>
                        </w:r>
                        <w:r>
                          <w:rPr>
                            <w:spacing w:val="1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superv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si </w:t>
                        </w:r>
                        <w:r>
                          <w:rPr>
                            <w:spacing w:val="1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dan </w:t>
                        </w:r>
                        <w:r>
                          <w:rPr>
                            <w:spacing w:val="1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ua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i </w:t>
                        </w:r>
                        <w:r>
                          <w:rPr>
                            <w:spacing w:val="1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dap</w:t>
                        </w:r>
                      </w:p>
                      <w:p w:rsidR="002C6DE8" w:rsidRDefault="002C6DE8">
                        <w:pPr>
                          <w:spacing w:line="240" w:lineRule="exact"/>
                          <w:ind w:left="111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6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esa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z w:val="22"/>
                            <w:szCs w:val="22"/>
                          </w:rPr>
                          <w:t>ekerja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sz w:val="22"/>
                            <w:szCs w:val="22"/>
                          </w:rPr>
                          <w:t>ang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it</w:t>
                        </w:r>
                        <w:r>
                          <w:rPr>
                            <w:sz w:val="22"/>
                            <w:szCs w:val="22"/>
                          </w:rPr>
                          <w:t>ugaskan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kep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da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pekerja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sz w:val="22"/>
                            <w:szCs w:val="22"/>
                          </w:rPr>
                          <w:t>ang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be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ada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di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z w:val="22"/>
                            <w:szCs w:val="22"/>
                          </w:rPr>
                          <w:t>awah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t</w:t>
                        </w:r>
                        <w:r>
                          <w:rPr>
                            <w:sz w:val="22"/>
                            <w:szCs w:val="22"/>
                          </w:rPr>
                          <w:t>anggung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j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z w:val="22"/>
                            <w:szCs w:val="22"/>
                          </w:rPr>
                          <w:t>ab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6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</w:p>
                    </w:tc>
                  </w:tr>
                  <w:tr w:rsidR="002C6DE8">
                    <w:trPr>
                      <w:trHeight w:hRule="exact" w:val="722"/>
                    </w:trPr>
                    <w:tc>
                      <w:tcPr>
                        <w:tcW w:w="3056" w:type="dxa"/>
                        <w:vMerge/>
                        <w:tcBorders>
                          <w:left w:val="nil"/>
                          <w:right w:val="single" w:sz="6" w:space="0" w:color="000000"/>
                        </w:tcBorders>
                      </w:tcPr>
                      <w:p w:rsidR="002C6DE8" w:rsidRDefault="002C6DE8"/>
                    </w:tc>
                    <w:tc>
                      <w:tcPr>
                        <w:tcW w:w="11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C6DE8" w:rsidRDefault="002C6DE8">
                        <w:pPr>
                          <w:spacing w:line="260" w:lineRule="exact"/>
                          <w:ind w:left="32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U8</w:t>
                        </w:r>
                      </w:p>
                    </w:tc>
                    <w:tc>
                      <w:tcPr>
                        <w:tcW w:w="1051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C6DE8" w:rsidRDefault="002C6DE8">
                        <w:pPr>
                          <w:spacing w:line="240" w:lineRule="exact"/>
                          <w:ind w:left="111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pu</w:t>
                        </w:r>
                        <w:r>
                          <w:rPr>
                            <w:spacing w:val="-9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akukan</w:t>
                        </w:r>
                        <w:r>
                          <w:rPr>
                            <w:spacing w:val="-1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pr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ses</w:t>
                        </w:r>
                        <w:r>
                          <w:rPr>
                            <w:spacing w:val="-1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ua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1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1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ha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>ap</w:t>
                        </w:r>
                        <w:r>
                          <w:rPr>
                            <w:spacing w:val="-1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pok</w:t>
                        </w:r>
                        <w:r>
                          <w:rPr>
                            <w:spacing w:val="-1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rj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9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pacing w:val="-1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be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1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bawah</w:t>
                        </w:r>
                        <w:r>
                          <w:rPr>
                            <w:spacing w:val="-1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z w:val="22"/>
                            <w:szCs w:val="22"/>
                          </w:rPr>
                          <w:t>gung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sz w:val="22"/>
                            <w:szCs w:val="22"/>
                          </w:rPr>
                          <w:t>awab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8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dan</w:t>
                        </w:r>
                        <w:r>
                          <w:rPr>
                            <w:spacing w:val="-9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z w:val="22"/>
                            <w:szCs w:val="22"/>
                          </w:rPr>
                          <w:t>u</w:t>
                        </w:r>
                      </w:p>
                      <w:p w:rsidR="002C6DE8" w:rsidRDefault="002C6DE8">
                        <w:pPr>
                          <w:spacing w:line="240" w:lineRule="exact"/>
                          <w:ind w:left="111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enge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be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sec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ra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and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ri</w:t>
                        </w:r>
                      </w:p>
                    </w:tc>
                  </w:tr>
                  <w:tr w:rsidR="002C6DE8">
                    <w:trPr>
                      <w:trHeight w:hRule="exact" w:val="546"/>
                    </w:trPr>
                    <w:tc>
                      <w:tcPr>
                        <w:tcW w:w="3056" w:type="dxa"/>
                        <w:vMerge/>
                        <w:tcBorders>
                          <w:left w:val="nil"/>
                          <w:right w:val="single" w:sz="6" w:space="0" w:color="000000"/>
                        </w:tcBorders>
                      </w:tcPr>
                      <w:p w:rsidR="002C6DE8" w:rsidRDefault="002C6DE8"/>
                    </w:tc>
                    <w:tc>
                      <w:tcPr>
                        <w:tcW w:w="11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C6DE8" w:rsidRDefault="002C6DE8">
                        <w:pPr>
                          <w:spacing w:line="260" w:lineRule="exact"/>
                          <w:ind w:left="26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U10</w:t>
                        </w:r>
                      </w:p>
                    </w:tc>
                    <w:tc>
                      <w:tcPr>
                        <w:tcW w:w="1051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C6DE8" w:rsidRDefault="002C6DE8">
                        <w:pPr>
                          <w:spacing w:line="240" w:lineRule="exact"/>
                          <w:ind w:left="111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pu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z w:val="22"/>
                            <w:szCs w:val="22"/>
                          </w:rPr>
                          <w:t>aa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kan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t</w:t>
                        </w:r>
                        <w:r>
                          <w:rPr>
                            <w:sz w:val="22"/>
                            <w:szCs w:val="22"/>
                          </w:rPr>
                          <w:t>ekn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ogi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nf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asi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un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kasi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un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uk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bangan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uan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dan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puan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rj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;</w:t>
                        </w:r>
                      </w:p>
                    </w:tc>
                  </w:tr>
                  <w:tr w:rsidR="002C6DE8">
                    <w:trPr>
                      <w:trHeight w:hRule="exact" w:val="729"/>
                    </w:trPr>
                    <w:tc>
                      <w:tcPr>
                        <w:tcW w:w="3056" w:type="dxa"/>
                        <w:vMerge/>
                        <w:tcBorders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C6DE8" w:rsidRDefault="002C6DE8"/>
                    </w:tc>
                    <w:tc>
                      <w:tcPr>
                        <w:tcW w:w="11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C6DE8" w:rsidRDefault="002C6DE8">
                        <w:pPr>
                          <w:spacing w:line="260" w:lineRule="exact"/>
                          <w:ind w:left="26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U11</w:t>
                        </w:r>
                      </w:p>
                    </w:tc>
                    <w:tc>
                      <w:tcPr>
                        <w:tcW w:w="1051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C6DE8" w:rsidRDefault="002C6DE8">
                        <w:pPr>
                          <w:spacing w:line="240" w:lineRule="exact"/>
                          <w:ind w:left="111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pu </w:t>
                        </w:r>
                        <w:r>
                          <w:rPr>
                            <w:spacing w:val="1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be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un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kasi </w:t>
                        </w:r>
                        <w:r>
                          <w:rPr>
                            <w:spacing w:val="1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k </w:t>
                        </w:r>
                        <w:r>
                          <w:rPr>
                            <w:spacing w:val="8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li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san </w:t>
                        </w:r>
                        <w:r>
                          <w:rPr>
                            <w:spacing w:val="1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aupun </w:t>
                        </w:r>
                        <w:r>
                          <w:rPr>
                            <w:spacing w:val="1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san </w:t>
                        </w:r>
                        <w:r>
                          <w:rPr>
                            <w:spacing w:val="8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dengan </w:t>
                        </w:r>
                        <w:r>
                          <w:rPr>
                            <w:spacing w:val="1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ggunakan </w:t>
                        </w:r>
                        <w:r>
                          <w:rPr>
                            <w:spacing w:val="1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baha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a </w:t>
                        </w:r>
                        <w:r>
                          <w:rPr>
                            <w:spacing w:val="1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In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>ones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a </w:t>
                        </w:r>
                        <w:r>
                          <w:rPr>
                            <w:spacing w:val="1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an </w:t>
                        </w:r>
                        <w:r>
                          <w:rPr>
                            <w:spacing w:val="1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Ing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s </w:t>
                        </w:r>
                        <w:r>
                          <w:rPr>
                            <w:spacing w:val="8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m</w:t>
                        </w:r>
                      </w:p>
                      <w:p w:rsidR="002C6DE8" w:rsidRDefault="002C6DE8">
                        <w:pPr>
                          <w:spacing w:line="240" w:lineRule="exact"/>
                          <w:ind w:left="111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bangan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dun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kad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dan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dun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(du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non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aka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k);</w:t>
                        </w:r>
                      </w:p>
                    </w:tc>
                  </w:tr>
                </w:tbl>
                <w:p w:rsidR="002C6DE8" w:rsidRDefault="002C6DE8"/>
              </w:txbxContent>
            </v:textbox>
            <w10:wrap anchorx="page" anchory="page"/>
          </v:shape>
        </w:pict>
      </w:r>
      <w:r w:rsidR="002C6DE8">
        <w:rPr>
          <w:rFonts w:ascii="Calibri" w:eastAsia="Calibri" w:hAnsi="Calibri" w:cs="Calibri"/>
          <w:sz w:val="2"/>
          <w:szCs w:val="2"/>
        </w:rPr>
        <w:t>KU</w:t>
      </w:r>
    </w:p>
    <w:p w:rsidR="00906D7E" w:rsidRDefault="00906D7E">
      <w:pPr>
        <w:spacing w:line="200" w:lineRule="exact"/>
      </w:pPr>
    </w:p>
    <w:p w:rsidR="00906D7E" w:rsidRDefault="00906D7E">
      <w:pPr>
        <w:spacing w:before="8" w:line="260" w:lineRule="exact"/>
        <w:rPr>
          <w:sz w:val="26"/>
          <w:szCs w:val="26"/>
        </w:rPr>
      </w:pPr>
    </w:p>
    <w:p w:rsidR="00906D7E" w:rsidRDefault="002C6DE8">
      <w:pPr>
        <w:spacing w:before="56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  <w:t>K</w:t>
      </w:r>
      <w:r>
        <w:rPr>
          <w:rFonts w:ascii="Calibri" w:eastAsia="Calibri" w:hAnsi="Calibri" w:cs="Calibri"/>
          <w:spacing w:val="-1"/>
          <w:sz w:val="2"/>
          <w:szCs w:val="2"/>
        </w:rPr>
        <w:t>U</w:t>
      </w:r>
      <w:r>
        <w:rPr>
          <w:rFonts w:ascii="Calibri" w:eastAsia="Calibri" w:hAnsi="Calibri" w:cs="Calibri"/>
          <w:sz w:val="2"/>
          <w:szCs w:val="2"/>
        </w:rPr>
        <w:t>11</w:t>
      </w:r>
    </w:p>
    <w:p w:rsidR="00906D7E" w:rsidRDefault="00906D7E">
      <w:pPr>
        <w:spacing w:before="9" w:line="180" w:lineRule="exact"/>
        <w:rPr>
          <w:sz w:val="18"/>
          <w:szCs w:val="18"/>
        </w:rPr>
      </w:pPr>
    </w:p>
    <w:p w:rsidR="00906D7E" w:rsidRDefault="00906D7E">
      <w:pPr>
        <w:spacing w:line="200" w:lineRule="exact"/>
      </w:pPr>
    </w:p>
    <w:p w:rsidR="00906D7E" w:rsidRDefault="00906D7E">
      <w:pPr>
        <w:spacing w:line="200" w:lineRule="exact"/>
      </w:pPr>
    </w:p>
    <w:p w:rsidR="00906D7E" w:rsidRDefault="00906D7E">
      <w:pPr>
        <w:spacing w:line="200" w:lineRule="exact"/>
      </w:pPr>
    </w:p>
    <w:p w:rsidR="00906D7E" w:rsidRDefault="00906D7E">
      <w:pPr>
        <w:spacing w:line="200" w:lineRule="exact"/>
      </w:pPr>
    </w:p>
    <w:p w:rsidR="00906D7E" w:rsidRDefault="00906D7E">
      <w:pPr>
        <w:spacing w:line="200" w:lineRule="exact"/>
      </w:pPr>
    </w:p>
    <w:tbl>
      <w:tblPr>
        <w:tblW w:w="0" w:type="auto"/>
        <w:tblInd w:w="1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1228"/>
        <w:gridCol w:w="10397"/>
      </w:tblGrid>
      <w:tr w:rsidR="00906D7E">
        <w:trPr>
          <w:trHeight w:hRule="exact" w:val="775"/>
        </w:trPr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6D7E" w:rsidRDefault="00906D7E"/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2C6DE8">
            <w:pPr>
              <w:spacing w:line="260" w:lineRule="exact"/>
              <w:ind w:left="357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KK2</w:t>
            </w:r>
          </w:p>
        </w:tc>
        <w:tc>
          <w:tcPr>
            <w:tcW w:w="10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2C6DE8">
            <w:pPr>
              <w:spacing w:line="240" w:lineRule="exact"/>
              <w:ind w:lef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pu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aksanak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proses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5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aha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Indones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rpu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at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pada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swa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ran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engan</w:t>
            </w:r>
          </w:p>
          <w:p w:rsidR="00906D7E" w:rsidRDefault="002C6DE8">
            <w:pPr>
              <w:spacing w:before="5" w:line="240" w:lineRule="exact"/>
              <w:ind w:left="-1" w:right="32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4"/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aa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kan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rbag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5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TIK un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uk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engha</w:t>
            </w:r>
            <w:r>
              <w:rPr>
                <w:spacing w:val="1"/>
                <w:sz w:val="22"/>
                <w:szCs w:val="22"/>
              </w:rPr>
              <w:t>sil</w:t>
            </w:r>
            <w:r>
              <w:rPr>
                <w:sz w:val="22"/>
                <w:szCs w:val="22"/>
              </w:rPr>
              <w:t>kan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5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re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an kon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eks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;</w:t>
            </w:r>
          </w:p>
        </w:tc>
      </w:tr>
      <w:tr w:rsidR="00906D7E">
        <w:trPr>
          <w:trHeight w:hRule="exact" w:val="313"/>
        </w:trPr>
        <w:tc>
          <w:tcPr>
            <w:tcW w:w="2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06D7E" w:rsidRDefault="00906D7E"/>
        </w:tc>
        <w:tc>
          <w:tcPr>
            <w:tcW w:w="11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49B"/>
          </w:tcPr>
          <w:p w:rsidR="00906D7E" w:rsidRDefault="002C6DE8">
            <w:pPr>
              <w:spacing w:line="240" w:lineRule="exact"/>
              <w:ind w:left="111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2"/>
                <w:sz w:val="24"/>
                <w:szCs w:val="24"/>
              </w:rPr>
              <w:t>-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(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-2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pacing w:val="-2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i</w:t>
            </w:r>
            <w:r>
              <w:rPr>
                <w:b/>
                <w:spacing w:val="-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5"/>
                <w:sz w:val="24"/>
                <w:szCs w:val="24"/>
              </w:rPr>
              <w:t>e</w:t>
            </w:r>
            <w:r>
              <w:rPr>
                <w:b/>
                <w:spacing w:val="2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b</w:t>
            </w:r>
            <w:r>
              <w:rPr>
                <w:b/>
                <w:spacing w:val="-3"/>
                <w:sz w:val="24"/>
                <w:szCs w:val="24"/>
              </w:rPr>
              <w:t>el</w:t>
            </w:r>
            <w:r>
              <w:rPr>
                <w:b/>
                <w:spacing w:val="-2"/>
                <w:sz w:val="24"/>
                <w:szCs w:val="24"/>
              </w:rPr>
              <w:t>aja</w:t>
            </w:r>
            <w:r>
              <w:rPr>
                <w:b/>
                <w:spacing w:val="-3"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39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-2"/>
                <w:sz w:val="24"/>
                <w:szCs w:val="24"/>
              </w:rPr>
              <w:t>at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-3"/>
                <w:sz w:val="24"/>
                <w:szCs w:val="24"/>
              </w:rPr>
              <w:t>li</w:t>
            </w:r>
            <w:r>
              <w:rPr>
                <w:b/>
                <w:spacing w:val="-2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906D7E">
        <w:trPr>
          <w:trHeight w:hRule="exact" w:val="1078"/>
        </w:trPr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906D7E"/>
        </w:tc>
        <w:tc>
          <w:tcPr>
            <w:tcW w:w="11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2C6DE8">
            <w:pPr>
              <w:spacing w:line="260" w:lineRule="exact"/>
              <w:ind w:left="33" w:right="-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engu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ai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isi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z w:val="24"/>
                <w:szCs w:val="24"/>
              </w:rPr>
              <w:t>ajar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Mikro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asar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ar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serta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pu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rapk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  <w:p w:rsidR="00906D7E" w:rsidRDefault="00906D7E">
            <w:pPr>
              <w:spacing w:before="8" w:line="120" w:lineRule="exact"/>
              <w:rPr>
                <w:sz w:val="13"/>
                <w:szCs w:val="13"/>
              </w:rPr>
            </w:pPr>
          </w:p>
          <w:p w:rsidR="00906D7E" w:rsidRDefault="002C6DE8">
            <w:pPr>
              <w:ind w:left="3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proofErr w:type="gram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1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upan se</w:t>
            </w:r>
            <w:r>
              <w:rPr>
                <w:spacing w:val="1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ari-har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 khusu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uk kep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gan 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kan di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sek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.</w:t>
            </w:r>
          </w:p>
        </w:tc>
      </w:tr>
      <w:tr w:rsidR="00906D7E">
        <w:trPr>
          <w:trHeight w:hRule="exact" w:val="2179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2C6DE8">
            <w:pPr>
              <w:spacing w:line="260" w:lineRule="exact"/>
              <w:ind w:left="1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kr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ngk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MK</w:t>
            </w:r>
          </w:p>
        </w:tc>
        <w:tc>
          <w:tcPr>
            <w:tcW w:w="11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2C6DE8">
            <w:pPr>
              <w:spacing w:line="260" w:lineRule="exact"/>
              <w:ind w:left="175" w:right="-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Mata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ah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ah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ngka</w:t>
            </w:r>
            <w:r>
              <w:rPr>
                <w:spacing w:val="3"/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ngkah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ang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observa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belajar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o,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lan</w:t>
            </w:r>
          </w:p>
          <w:p w:rsidR="00906D7E" w:rsidRDefault="00906D7E">
            <w:pPr>
              <w:spacing w:before="8" w:line="120" w:lineRule="exact"/>
              <w:rPr>
                <w:sz w:val="13"/>
                <w:szCs w:val="13"/>
              </w:rPr>
            </w:pPr>
          </w:p>
          <w:p w:rsidR="00906D7E" w:rsidRDefault="002C6DE8">
            <w:pPr>
              <w:spacing w:line="360" w:lineRule="auto"/>
              <w:ind w:left="175" w:right="-35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ber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z w:val="24"/>
                <w:szCs w:val="24"/>
              </w:rPr>
              <w:t>, keter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an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engu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keter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elakuk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askan, 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uka dan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enu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up,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sku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 ke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l, 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la ke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as, dan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ilan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ar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ok ke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eror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gan.</w:t>
            </w:r>
          </w:p>
        </w:tc>
      </w:tr>
    </w:tbl>
    <w:p w:rsidR="00906D7E" w:rsidRDefault="00906D7E">
      <w:pPr>
        <w:sectPr w:rsidR="00906D7E">
          <w:pgSz w:w="16860" w:h="11920" w:orient="landscape"/>
          <w:pgMar w:top="840" w:right="660" w:bottom="280" w:left="1260" w:header="720" w:footer="720" w:gutter="0"/>
          <w:cols w:space="720"/>
        </w:sectPr>
      </w:pPr>
    </w:p>
    <w:p w:rsidR="00906D7E" w:rsidRDefault="00906D7E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11625"/>
      </w:tblGrid>
      <w:tr w:rsidR="00906D7E">
        <w:trPr>
          <w:trHeight w:hRule="exact" w:val="3439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2C6DE8">
            <w:pPr>
              <w:spacing w:line="240" w:lineRule="exact"/>
              <w:ind w:left="1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ate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oko</w:t>
            </w:r>
            <w:r>
              <w:rPr>
                <w:sz w:val="24"/>
                <w:szCs w:val="24"/>
              </w:rPr>
              <w:t>k</w:t>
            </w:r>
          </w:p>
          <w:p w:rsidR="00906D7E" w:rsidRDefault="002C6DE8">
            <w:pPr>
              <w:ind w:left="1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2C6DE8">
            <w:pPr>
              <w:spacing w:before="3"/>
              <w:ind w:left="11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 Penger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ah-l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ngkah 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belajar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ro.</w:t>
            </w:r>
          </w:p>
          <w:p w:rsidR="00906D7E" w:rsidRDefault="002C6DE8">
            <w:pPr>
              <w:spacing w:before="6"/>
              <w:ind w:left="11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ori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an 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asar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aku</w:t>
            </w:r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an 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riasi dan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askan</w:t>
            </w:r>
          </w:p>
          <w:p w:rsidR="00906D7E" w:rsidRDefault="002C6DE8">
            <w:pPr>
              <w:spacing w:before="6" w:line="260" w:lineRule="exact"/>
              <w:ind w:left="111" w:right="95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ori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an 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asar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buka 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enu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up serta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ng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iskusi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 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cil. </w:t>
            </w:r>
            <w:r>
              <w:rPr>
                <w:spacing w:val="-9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ori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an 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asar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ar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 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906D7E" w:rsidRDefault="002C6DE8">
            <w:pPr>
              <w:spacing w:line="260" w:lineRule="exact"/>
              <w:ind w:left="111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onstrasik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asar </w:t>
            </w:r>
            <w:r>
              <w:rPr>
                <w:spacing w:val="1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  <w:p w:rsidR="00906D7E" w:rsidRDefault="002C6DE8">
            <w:pPr>
              <w:spacing w:line="260" w:lineRule="exact"/>
              <w:ind w:left="111" w:right="4997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onstrasik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an 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asar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an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ngu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9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-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onstrasik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an 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asar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akuk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ar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asi</w:t>
            </w:r>
          </w:p>
          <w:p w:rsidR="00906D7E" w:rsidRDefault="002C6DE8">
            <w:pPr>
              <w:spacing w:line="260" w:lineRule="exact"/>
              <w:ind w:left="11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onstrasik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an 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asar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askan</w:t>
            </w:r>
          </w:p>
          <w:p w:rsidR="00906D7E" w:rsidRDefault="002C6DE8">
            <w:pPr>
              <w:spacing w:before="6"/>
              <w:ind w:left="11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onstrasik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an 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asar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buka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enutup</w:t>
            </w:r>
          </w:p>
          <w:p w:rsidR="00906D7E" w:rsidRDefault="002C6DE8">
            <w:pPr>
              <w:spacing w:before="8"/>
              <w:ind w:left="11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onstrasik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an 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asar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 diskusi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 ke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il</w:t>
            </w:r>
          </w:p>
          <w:p w:rsidR="00906D7E" w:rsidRDefault="002C6DE8">
            <w:pPr>
              <w:spacing w:line="260" w:lineRule="exact"/>
              <w:ind w:left="11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onstrasik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an 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asar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kelas</w:t>
            </w:r>
          </w:p>
          <w:p w:rsidR="00906D7E" w:rsidRDefault="002C6DE8">
            <w:pPr>
              <w:spacing w:line="260" w:lineRule="exact"/>
              <w:ind w:left="111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onstrasik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an 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asar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ar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eror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nga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.</w:t>
            </w:r>
          </w:p>
        </w:tc>
      </w:tr>
      <w:tr w:rsidR="00906D7E">
        <w:trPr>
          <w:trHeight w:hRule="exact" w:val="4317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2C6DE8">
            <w:pPr>
              <w:spacing w:line="260" w:lineRule="exact"/>
              <w:ind w:left="1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ta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2C6DE8">
            <w:pPr>
              <w:spacing w:line="260" w:lineRule="exact"/>
              <w:ind w:left="7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(19</w:t>
            </w:r>
            <w:r>
              <w:rPr>
                <w:spacing w:val="-2"/>
                <w:sz w:val="24"/>
                <w:szCs w:val="24"/>
              </w:rPr>
              <w:t>8</w:t>
            </w:r>
            <w:r>
              <w:rPr>
                <w:spacing w:val="2"/>
                <w:sz w:val="24"/>
                <w:szCs w:val="24"/>
              </w:rPr>
              <w:t>4)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K</w:t>
            </w:r>
            <w:r>
              <w:rPr>
                <w:i/>
                <w:spacing w:val="1"/>
                <w:sz w:val="24"/>
                <w:szCs w:val="24"/>
              </w:rPr>
              <w:t>e</w:t>
            </w:r>
            <w:r>
              <w:rPr>
                <w:i/>
                <w:spacing w:val="-3"/>
                <w:sz w:val="24"/>
                <w:szCs w:val="24"/>
              </w:rPr>
              <w:t>t</w:t>
            </w:r>
            <w:r>
              <w:rPr>
                <w:i/>
                <w:spacing w:val="1"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>r</w:t>
            </w:r>
            <w:r>
              <w:rPr>
                <w:i/>
                <w:spacing w:val="2"/>
                <w:sz w:val="24"/>
                <w:szCs w:val="24"/>
              </w:rPr>
              <w:t>a</w:t>
            </w:r>
            <w:r>
              <w:rPr>
                <w:i/>
                <w:spacing w:val="-3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p</w:t>
            </w:r>
            <w:r>
              <w:rPr>
                <w:i/>
                <w:spacing w:val="-1"/>
                <w:sz w:val="24"/>
                <w:szCs w:val="24"/>
              </w:rPr>
              <w:t>i</w:t>
            </w:r>
            <w:r>
              <w:rPr>
                <w:i/>
                <w:spacing w:val="1"/>
                <w:sz w:val="24"/>
                <w:szCs w:val="24"/>
              </w:rPr>
              <w:t>l</w:t>
            </w:r>
            <w:r>
              <w:rPr>
                <w:i/>
                <w:spacing w:val="-2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2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M</w:t>
            </w:r>
            <w:r>
              <w:rPr>
                <w:i/>
                <w:spacing w:val="3"/>
                <w:sz w:val="24"/>
                <w:szCs w:val="24"/>
              </w:rPr>
              <w:t>e</w:t>
            </w:r>
            <w:r>
              <w:rPr>
                <w:i/>
                <w:spacing w:val="-3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b</w:t>
            </w:r>
            <w:r>
              <w:rPr>
                <w:i/>
                <w:spacing w:val="2"/>
                <w:sz w:val="24"/>
                <w:szCs w:val="24"/>
              </w:rPr>
              <w:t>u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22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d</w:t>
            </w:r>
            <w:r>
              <w:rPr>
                <w:i/>
                <w:sz w:val="24"/>
                <w:szCs w:val="24"/>
              </w:rPr>
              <w:t>an</w:t>
            </w:r>
            <w:r>
              <w:rPr>
                <w:i/>
                <w:spacing w:val="1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M</w:t>
            </w:r>
            <w:r>
              <w:rPr>
                <w:i/>
                <w:spacing w:val="-3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nu</w:t>
            </w:r>
            <w:r>
              <w:rPr>
                <w:i/>
                <w:spacing w:val="-1"/>
                <w:sz w:val="24"/>
                <w:szCs w:val="24"/>
              </w:rPr>
              <w:t>t</w:t>
            </w:r>
            <w:r>
              <w:rPr>
                <w:i/>
                <w:spacing w:val="-2"/>
                <w:sz w:val="24"/>
                <w:szCs w:val="24"/>
              </w:rPr>
              <w:t>u</w:t>
            </w:r>
            <w:r>
              <w:rPr>
                <w:i/>
                <w:sz w:val="24"/>
                <w:szCs w:val="24"/>
              </w:rPr>
              <w:t>p</w:t>
            </w:r>
            <w:r>
              <w:rPr>
                <w:i/>
                <w:spacing w:val="22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P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-3"/>
                <w:sz w:val="24"/>
                <w:szCs w:val="24"/>
              </w:rPr>
              <w:t>l</w:t>
            </w:r>
            <w:r>
              <w:rPr>
                <w:i/>
                <w:spacing w:val="4"/>
                <w:sz w:val="24"/>
                <w:szCs w:val="24"/>
              </w:rPr>
              <w:t>a</w:t>
            </w:r>
            <w:r>
              <w:rPr>
                <w:i/>
                <w:spacing w:val="-3"/>
                <w:sz w:val="24"/>
                <w:szCs w:val="24"/>
              </w:rPr>
              <w:t>j</w:t>
            </w:r>
            <w:r>
              <w:rPr>
                <w:i/>
                <w:spacing w:val="2"/>
                <w:sz w:val="24"/>
                <w:szCs w:val="24"/>
              </w:rPr>
              <w:t>a</w:t>
            </w:r>
            <w:r>
              <w:rPr>
                <w:i/>
                <w:spacing w:val="1"/>
                <w:sz w:val="24"/>
                <w:szCs w:val="24"/>
              </w:rPr>
              <w:t>r</w:t>
            </w:r>
            <w:r>
              <w:rPr>
                <w:i/>
                <w:spacing w:val="-2"/>
                <w:sz w:val="24"/>
                <w:szCs w:val="24"/>
              </w:rPr>
              <w:t>a</w:t>
            </w:r>
            <w:r>
              <w:rPr>
                <w:i/>
                <w:spacing w:val="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.</w:t>
            </w:r>
          </w:p>
          <w:p w:rsidR="00906D7E" w:rsidRDefault="00906D7E">
            <w:pPr>
              <w:spacing w:before="9" w:line="120" w:lineRule="exact"/>
              <w:rPr>
                <w:sz w:val="13"/>
                <w:szCs w:val="13"/>
              </w:rPr>
            </w:pPr>
          </w:p>
          <w:p w:rsidR="00906D7E" w:rsidRDefault="002C6DE8">
            <w:pPr>
              <w:spacing w:line="360" w:lineRule="auto"/>
              <w:ind w:left="719" w:right="3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Buku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ja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(2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06)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i,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k.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</w:rPr>
              <w:t>9</w:t>
            </w:r>
            <w:r>
              <w:rPr>
                <w:spacing w:val="4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4).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Be</w:t>
            </w:r>
            <w:r>
              <w:rPr>
                <w:i/>
                <w:spacing w:val="-3"/>
                <w:sz w:val="24"/>
                <w:szCs w:val="24"/>
              </w:rPr>
              <w:t>l</w:t>
            </w:r>
            <w:r>
              <w:rPr>
                <w:i/>
                <w:spacing w:val="4"/>
                <w:sz w:val="24"/>
                <w:szCs w:val="24"/>
              </w:rPr>
              <w:t>a</w:t>
            </w:r>
            <w:r>
              <w:rPr>
                <w:i/>
                <w:spacing w:val="-3"/>
                <w:sz w:val="24"/>
                <w:szCs w:val="24"/>
              </w:rPr>
              <w:t>j</w:t>
            </w:r>
            <w:r>
              <w:rPr>
                <w:i/>
                <w:spacing w:val="2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r</w:t>
            </w:r>
            <w:r>
              <w:rPr>
                <w:i/>
                <w:spacing w:val="15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d</w:t>
            </w:r>
            <w:r>
              <w:rPr>
                <w:i/>
                <w:spacing w:val="-2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10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P</w:t>
            </w:r>
            <w:r>
              <w:rPr>
                <w:i/>
                <w:spacing w:val="3"/>
                <w:sz w:val="24"/>
                <w:szCs w:val="24"/>
              </w:rPr>
              <w:t>e</w:t>
            </w:r>
            <w:r>
              <w:rPr>
                <w:i/>
                <w:spacing w:val="-3"/>
                <w:sz w:val="24"/>
                <w:szCs w:val="24"/>
              </w:rPr>
              <w:t>m</w:t>
            </w:r>
            <w:r>
              <w:rPr>
                <w:i/>
                <w:spacing w:val="2"/>
                <w:sz w:val="24"/>
                <w:szCs w:val="24"/>
              </w:rPr>
              <w:t>b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>l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-1"/>
                <w:sz w:val="24"/>
                <w:szCs w:val="24"/>
              </w:rPr>
              <w:t>j</w:t>
            </w:r>
            <w:r>
              <w:rPr>
                <w:i/>
                <w:spacing w:val="-2"/>
                <w:sz w:val="24"/>
                <w:szCs w:val="24"/>
              </w:rPr>
              <w:t>a</w:t>
            </w:r>
            <w:r>
              <w:rPr>
                <w:i/>
                <w:spacing w:val="5"/>
                <w:sz w:val="24"/>
                <w:szCs w:val="24"/>
              </w:rPr>
              <w:t>r</w:t>
            </w:r>
            <w:r>
              <w:rPr>
                <w:i/>
                <w:spacing w:val="-2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Jakar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irjen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.</w:t>
            </w:r>
          </w:p>
          <w:p w:rsidR="00906D7E" w:rsidRDefault="002C6DE8">
            <w:pPr>
              <w:spacing w:before="5"/>
              <w:ind w:left="719" w:right="-5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(1</w:t>
            </w:r>
            <w:r>
              <w:rPr>
                <w:spacing w:val="2"/>
                <w:sz w:val="24"/>
                <w:szCs w:val="24"/>
              </w:rPr>
              <w:t>9</w:t>
            </w:r>
            <w:r>
              <w:rPr>
                <w:spacing w:val="-2"/>
                <w:sz w:val="24"/>
                <w:szCs w:val="24"/>
              </w:rPr>
              <w:t>8</w:t>
            </w:r>
            <w:r>
              <w:rPr>
                <w:spacing w:val="2"/>
                <w:sz w:val="24"/>
                <w:szCs w:val="24"/>
              </w:rPr>
              <w:t>5)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K</w:t>
            </w:r>
            <w:r>
              <w:rPr>
                <w:i/>
                <w:spacing w:val="1"/>
                <w:sz w:val="24"/>
                <w:szCs w:val="24"/>
              </w:rPr>
              <w:t>e</w:t>
            </w:r>
            <w:r>
              <w:rPr>
                <w:i/>
                <w:spacing w:val="-3"/>
                <w:sz w:val="24"/>
                <w:szCs w:val="24"/>
              </w:rPr>
              <w:t>t</w:t>
            </w:r>
            <w:r>
              <w:rPr>
                <w:i/>
                <w:spacing w:val="1"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>r</w:t>
            </w:r>
            <w:r>
              <w:rPr>
                <w:i/>
                <w:spacing w:val="2"/>
                <w:sz w:val="24"/>
                <w:szCs w:val="24"/>
              </w:rPr>
              <w:t>a</w:t>
            </w:r>
            <w:r>
              <w:rPr>
                <w:i/>
                <w:spacing w:val="-3"/>
                <w:sz w:val="24"/>
                <w:szCs w:val="24"/>
              </w:rPr>
              <w:t>m</w:t>
            </w:r>
            <w:r>
              <w:rPr>
                <w:i/>
                <w:spacing w:val="2"/>
                <w:sz w:val="24"/>
                <w:szCs w:val="24"/>
              </w:rPr>
              <w:t>p</w:t>
            </w: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l</w:t>
            </w:r>
            <w:r>
              <w:rPr>
                <w:i/>
                <w:sz w:val="24"/>
                <w:szCs w:val="24"/>
              </w:rPr>
              <w:t>an</w:t>
            </w:r>
            <w:r>
              <w:rPr>
                <w:i/>
                <w:spacing w:val="5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M</w:t>
            </w:r>
            <w:r>
              <w:rPr>
                <w:i/>
                <w:spacing w:val="1"/>
                <w:sz w:val="24"/>
                <w:szCs w:val="24"/>
              </w:rPr>
              <w:t>e</w:t>
            </w:r>
            <w:r>
              <w:rPr>
                <w:i/>
                <w:spacing w:val="-3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b</w:t>
            </w:r>
            <w:r>
              <w:rPr>
                <w:i/>
                <w:spacing w:val="3"/>
                <w:sz w:val="24"/>
                <w:szCs w:val="24"/>
              </w:rPr>
              <w:t>e</w:t>
            </w:r>
            <w:r>
              <w:rPr>
                <w:i/>
                <w:spacing w:val="1"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i</w:t>
            </w:r>
            <w:r>
              <w:rPr>
                <w:i/>
                <w:spacing w:val="-3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an</w:t>
            </w:r>
            <w:r>
              <w:rPr>
                <w:i/>
                <w:spacing w:val="46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Pe</w:t>
            </w:r>
            <w:r>
              <w:rPr>
                <w:i/>
                <w:spacing w:val="2"/>
                <w:sz w:val="24"/>
                <w:szCs w:val="24"/>
              </w:rPr>
              <w:t>n</w:t>
            </w:r>
            <w:r>
              <w:rPr>
                <w:i/>
                <w:spacing w:val="-2"/>
                <w:sz w:val="24"/>
                <w:szCs w:val="24"/>
              </w:rPr>
              <w:t>gu</w:t>
            </w:r>
            <w:r>
              <w:rPr>
                <w:i/>
                <w:spacing w:val="4"/>
                <w:sz w:val="24"/>
                <w:szCs w:val="24"/>
              </w:rPr>
              <w:t>a</w:t>
            </w:r>
            <w:r>
              <w:rPr>
                <w:i/>
                <w:spacing w:val="-1"/>
                <w:sz w:val="24"/>
                <w:szCs w:val="24"/>
              </w:rPr>
              <w:t>t</w:t>
            </w:r>
            <w:r>
              <w:rPr>
                <w:i/>
                <w:spacing w:val="-2"/>
                <w:sz w:val="24"/>
                <w:szCs w:val="24"/>
              </w:rPr>
              <w:t>a</w:t>
            </w:r>
            <w:r>
              <w:rPr>
                <w:i/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Jakar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a: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kb</w:t>
            </w:r>
            <w:r>
              <w:rPr>
                <w:spacing w:val="-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Jend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Pe</w:t>
            </w:r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kan</w:t>
            </w:r>
          </w:p>
          <w:p w:rsidR="00906D7E" w:rsidRDefault="00906D7E">
            <w:pPr>
              <w:spacing w:before="8" w:line="120" w:lineRule="exact"/>
              <w:rPr>
                <w:sz w:val="13"/>
                <w:szCs w:val="13"/>
              </w:rPr>
            </w:pPr>
          </w:p>
          <w:p w:rsidR="00906D7E" w:rsidRDefault="002C6DE8">
            <w:pPr>
              <w:ind w:left="10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gg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.</w:t>
            </w:r>
          </w:p>
          <w:p w:rsidR="00906D7E" w:rsidRDefault="00906D7E">
            <w:pPr>
              <w:spacing w:before="8" w:line="120" w:lineRule="exact"/>
              <w:rPr>
                <w:sz w:val="13"/>
                <w:szCs w:val="13"/>
              </w:rPr>
            </w:pPr>
          </w:p>
          <w:p w:rsidR="00906D7E" w:rsidRDefault="002C6DE8">
            <w:pPr>
              <w:spacing w:line="360" w:lineRule="auto"/>
              <w:ind w:left="719" w:right="4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n,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Ibr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(1</w:t>
            </w:r>
            <w:r>
              <w:rPr>
                <w:spacing w:val="2"/>
                <w:sz w:val="24"/>
                <w:szCs w:val="24"/>
              </w:rPr>
              <w:t>9</w:t>
            </w:r>
            <w:r>
              <w:rPr>
                <w:spacing w:val="-2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8).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Proses</w:t>
            </w:r>
            <w:r>
              <w:rPr>
                <w:i/>
                <w:spacing w:val="17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Bel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-3"/>
                <w:sz w:val="24"/>
                <w:szCs w:val="24"/>
              </w:rPr>
              <w:t>j</w:t>
            </w:r>
            <w:r>
              <w:rPr>
                <w:i/>
                <w:spacing w:val="2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r</w:t>
            </w:r>
            <w:r>
              <w:rPr>
                <w:i/>
                <w:spacing w:val="19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M</w:t>
            </w:r>
            <w:r>
              <w:rPr>
                <w:i/>
                <w:spacing w:val="-3"/>
                <w:sz w:val="24"/>
                <w:szCs w:val="24"/>
              </w:rPr>
              <w:t>e</w:t>
            </w:r>
            <w:r>
              <w:rPr>
                <w:i/>
                <w:spacing w:val="4"/>
                <w:sz w:val="24"/>
                <w:szCs w:val="24"/>
              </w:rPr>
              <w:t>n</w:t>
            </w:r>
            <w:r>
              <w:rPr>
                <w:i/>
                <w:spacing w:val="-2"/>
                <w:sz w:val="24"/>
                <w:szCs w:val="24"/>
              </w:rPr>
              <w:t>ga</w:t>
            </w:r>
            <w:r>
              <w:rPr>
                <w:i/>
                <w:spacing w:val="3"/>
                <w:sz w:val="24"/>
                <w:szCs w:val="24"/>
              </w:rPr>
              <w:t>j</w:t>
            </w:r>
            <w:r>
              <w:rPr>
                <w:i/>
                <w:spacing w:val="-2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r</w:t>
            </w:r>
            <w:r>
              <w:rPr>
                <w:i/>
                <w:spacing w:val="2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Ke</w:t>
            </w:r>
            <w:r>
              <w:rPr>
                <w:i/>
                <w:spacing w:val="1"/>
                <w:sz w:val="24"/>
                <w:szCs w:val="24"/>
              </w:rPr>
              <w:t>te</w:t>
            </w:r>
            <w:r>
              <w:rPr>
                <w:i/>
                <w:spacing w:val="-1"/>
                <w:sz w:val="24"/>
                <w:szCs w:val="24"/>
              </w:rPr>
              <w:t>r</w:t>
            </w:r>
            <w:r>
              <w:rPr>
                <w:i/>
                <w:spacing w:val="3"/>
                <w:sz w:val="24"/>
                <w:szCs w:val="24"/>
              </w:rPr>
              <w:t>a</w:t>
            </w:r>
            <w:r>
              <w:rPr>
                <w:i/>
                <w:spacing w:val="-3"/>
                <w:sz w:val="24"/>
                <w:szCs w:val="24"/>
              </w:rPr>
              <w:t>m</w:t>
            </w:r>
            <w:r>
              <w:rPr>
                <w:i/>
                <w:spacing w:val="4"/>
                <w:sz w:val="24"/>
                <w:szCs w:val="24"/>
              </w:rPr>
              <w:t>p</w:t>
            </w:r>
            <w:r>
              <w:rPr>
                <w:i/>
                <w:spacing w:val="-1"/>
                <w:sz w:val="24"/>
                <w:szCs w:val="24"/>
              </w:rPr>
              <w:t>i</w:t>
            </w:r>
            <w:r>
              <w:rPr>
                <w:i/>
                <w:spacing w:val="-3"/>
                <w:sz w:val="24"/>
                <w:szCs w:val="24"/>
              </w:rPr>
              <w:t>l</w:t>
            </w:r>
            <w:r>
              <w:rPr>
                <w:i/>
                <w:sz w:val="24"/>
                <w:szCs w:val="24"/>
              </w:rPr>
              <w:t>an</w:t>
            </w:r>
            <w:r>
              <w:rPr>
                <w:i/>
                <w:spacing w:val="28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D</w:t>
            </w:r>
            <w:r>
              <w:rPr>
                <w:i/>
                <w:spacing w:val="2"/>
                <w:sz w:val="24"/>
                <w:szCs w:val="24"/>
              </w:rPr>
              <w:t>a</w:t>
            </w:r>
            <w:r>
              <w:rPr>
                <w:i/>
                <w:spacing w:val="-1"/>
                <w:sz w:val="24"/>
                <w:szCs w:val="24"/>
              </w:rPr>
              <w:t>s</w:t>
            </w:r>
            <w:r>
              <w:rPr>
                <w:i/>
                <w:spacing w:val="-2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r</w:t>
            </w:r>
            <w:r>
              <w:rPr>
                <w:i/>
                <w:spacing w:val="1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M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k</w:t>
            </w:r>
            <w:r>
              <w:rPr>
                <w:i/>
                <w:spacing w:val="-2"/>
                <w:sz w:val="24"/>
                <w:szCs w:val="24"/>
              </w:rPr>
              <w:t>r</w:t>
            </w:r>
            <w:r>
              <w:rPr>
                <w:i/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ung: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7"/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a. P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(2</w:t>
            </w:r>
            <w:r>
              <w:rPr>
                <w:spacing w:val="-2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05).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P</w:t>
            </w:r>
            <w:r>
              <w:rPr>
                <w:i/>
                <w:spacing w:val="3"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pacing w:val="-2"/>
                <w:sz w:val="24"/>
                <w:szCs w:val="24"/>
              </w:rPr>
              <w:t>b</w:t>
            </w:r>
            <w:r>
              <w:rPr>
                <w:i/>
                <w:spacing w:val="1"/>
                <w:sz w:val="24"/>
                <w:szCs w:val="24"/>
              </w:rPr>
              <w:t>e</w:t>
            </w:r>
            <w:r>
              <w:rPr>
                <w:i/>
                <w:spacing w:val="-3"/>
                <w:sz w:val="24"/>
                <w:szCs w:val="24"/>
              </w:rPr>
              <w:t>l</w:t>
            </w:r>
            <w:r>
              <w:rPr>
                <w:i/>
                <w:spacing w:val="2"/>
                <w:sz w:val="24"/>
                <w:szCs w:val="24"/>
              </w:rPr>
              <w:t>a</w:t>
            </w:r>
            <w:r>
              <w:rPr>
                <w:i/>
                <w:spacing w:val="-1"/>
                <w:sz w:val="24"/>
                <w:szCs w:val="24"/>
              </w:rPr>
              <w:t>j</w:t>
            </w:r>
            <w:r>
              <w:rPr>
                <w:i/>
                <w:spacing w:val="-2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ran</w:t>
            </w:r>
            <w:r>
              <w:rPr>
                <w:i/>
                <w:spacing w:val="29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M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kr</w:t>
            </w:r>
            <w:r>
              <w:rPr>
                <w:i/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n: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d.</w:t>
            </w:r>
          </w:p>
          <w:p w:rsidR="00906D7E" w:rsidRDefault="002C6DE8">
            <w:pPr>
              <w:spacing w:before="5" w:line="360" w:lineRule="auto"/>
              <w:ind w:left="719" w:right="99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rdani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IGA</w:t>
            </w:r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2"/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85).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Ke</w:t>
            </w:r>
            <w:r>
              <w:rPr>
                <w:i/>
                <w:spacing w:val="-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er</w:t>
            </w:r>
            <w:r>
              <w:rPr>
                <w:i/>
                <w:spacing w:val="2"/>
                <w:sz w:val="24"/>
                <w:szCs w:val="24"/>
              </w:rPr>
              <w:t>a</w:t>
            </w:r>
            <w:r>
              <w:rPr>
                <w:i/>
                <w:spacing w:val="-3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p</w:t>
            </w:r>
            <w:r>
              <w:rPr>
                <w:i/>
                <w:spacing w:val="-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l</w:t>
            </w:r>
            <w:r>
              <w:rPr>
                <w:i/>
                <w:spacing w:val="-1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30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M</w:t>
            </w:r>
            <w:r>
              <w:rPr>
                <w:i/>
                <w:spacing w:val="1"/>
                <w:sz w:val="24"/>
                <w:szCs w:val="24"/>
              </w:rPr>
              <w:t>e</w:t>
            </w:r>
            <w:r>
              <w:rPr>
                <w:i/>
                <w:spacing w:val="-3"/>
                <w:sz w:val="24"/>
                <w:szCs w:val="24"/>
              </w:rPr>
              <w:t>m</w:t>
            </w:r>
            <w:r>
              <w:rPr>
                <w:i/>
                <w:spacing w:val="2"/>
                <w:sz w:val="24"/>
                <w:szCs w:val="24"/>
              </w:rPr>
              <w:t>b</w:t>
            </w:r>
            <w:r>
              <w:rPr>
                <w:i/>
                <w:spacing w:val="-1"/>
                <w:sz w:val="24"/>
                <w:szCs w:val="24"/>
              </w:rPr>
              <w:t>i</w:t>
            </w:r>
            <w:r>
              <w:rPr>
                <w:i/>
                <w:spacing w:val="-3"/>
                <w:sz w:val="24"/>
                <w:szCs w:val="24"/>
              </w:rPr>
              <w:t>m</w:t>
            </w:r>
            <w:r>
              <w:rPr>
                <w:i/>
                <w:spacing w:val="2"/>
                <w:sz w:val="24"/>
                <w:szCs w:val="24"/>
              </w:rPr>
              <w:t>b</w:t>
            </w: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n</w:t>
            </w:r>
            <w:r>
              <w:rPr>
                <w:i/>
                <w:sz w:val="24"/>
                <w:szCs w:val="24"/>
              </w:rPr>
              <w:t>g</w:t>
            </w:r>
            <w:r>
              <w:rPr>
                <w:i/>
                <w:spacing w:val="2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Ke</w:t>
            </w:r>
            <w:r>
              <w:rPr>
                <w:i/>
                <w:spacing w:val="-1"/>
                <w:sz w:val="24"/>
                <w:szCs w:val="24"/>
              </w:rPr>
              <w:t>l</w:t>
            </w:r>
            <w:r>
              <w:rPr>
                <w:i/>
                <w:sz w:val="24"/>
                <w:szCs w:val="24"/>
              </w:rPr>
              <w:t>o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p</w:t>
            </w:r>
            <w:r>
              <w:rPr>
                <w:i/>
                <w:spacing w:val="2"/>
                <w:sz w:val="24"/>
                <w:szCs w:val="24"/>
              </w:rPr>
              <w:t>o</w:t>
            </w:r>
            <w:r>
              <w:rPr>
                <w:i/>
                <w:sz w:val="24"/>
                <w:szCs w:val="24"/>
              </w:rPr>
              <w:t>k</w:t>
            </w:r>
            <w:r>
              <w:rPr>
                <w:i/>
                <w:spacing w:val="2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Ke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l</w:t>
            </w:r>
            <w:r>
              <w:rPr>
                <w:i/>
                <w:sz w:val="24"/>
                <w:szCs w:val="24"/>
              </w:rPr>
              <w:t>.</w:t>
            </w:r>
            <w:r>
              <w:rPr>
                <w:i/>
                <w:spacing w:val="1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en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Di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af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asi</w:t>
            </w:r>
            <w:proofErr w:type="gramStart"/>
            <w:r>
              <w:rPr>
                <w:sz w:val="24"/>
                <w:szCs w:val="24"/>
              </w:rPr>
              <w:t>.(</w:t>
            </w:r>
            <w:proofErr w:type="gramEnd"/>
            <w:r>
              <w:rPr>
                <w:sz w:val="24"/>
                <w:szCs w:val="24"/>
              </w:rPr>
              <w:t>1985).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Ke</w:t>
            </w:r>
            <w:r>
              <w:rPr>
                <w:i/>
                <w:spacing w:val="-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er</w:t>
            </w:r>
            <w:r>
              <w:rPr>
                <w:i/>
                <w:spacing w:val="2"/>
                <w:sz w:val="24"/>
                <w:szCs w:val="24"/>
              </w:rPr>
              <w:t>a</w:t>
            </w:r>
            <w:r>
              <w:rPr>
                <w:i/>
                <w:spacing w:val="-3"/>
                <w:sz w:val="24"/>
                <w:szCs w:val="24"/>
              </w:rPr>
              <w:t>m</w:t>
            </w:r>
            <w:r>
              <w:rPr>
                <w:i/>
                <w:spacing w:val="2"/>
                <w:sz w:val="24"/>
                <w:szCs w:val="24"/>
              </w:rPr>
              <w:t>p</w:t>
            </w: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l</w:t>
            </w:r>
            <w:r>
              <w:rPr>
                <w:i/>
                <w:sz w:val="24"/>
                <w:szCs w:val="24"/>
              </w:rPr>
              <w:t>an</w:t>
            </w:r>
            <w:r>
              <w:rPr>
                <w:i/>
                <w:spacing w:val="2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M</w:t>
            </w:r>
            <w:r>
              <w:rPr>
                <w:i/>
                <w:spacing w:val="-3"/>
                <w:sz w:val="24"/>
                <w:szCs w:val="24"/>
              </w:rPr>
              <w:t>e</w:t>
            </w:r>
            <w:r>
              <w:rPr>
                <w:i/>
                <w:spacing w:val="2"/>
                <w:sz w:val="24"/>
                <w:szCs w:val="24"/>
              </w:rPr>
              <w:t>n</w:t>
            </w:r>
            <w:r>
              <w:rPr>
                <w:i/>
                <w:spacing w:val="-1"/>
                <w:sz w:val="24"/>
                <w:szCs w:val="24"/>
              </w:rPr>
              <w:t>j</w:t>
            </w:r>
            <w:r>
              <w:rPr>
                <w:i/>
                <w:spacing w:val="1"/>
                <w:sz w:val="24"/>
                <w:szCs w:val="24"/>
              </w:rPr>
              <w:t>e</w:t>
            </w:r>
            <w:r>
              <w:rPr>
                <w:i/>
                <w:spacing w:val="-3"/>
                <w:sz w:val="24"/>
                <w:szCs w:val="24"/>
              </w:rPr>
              <w:t>l</w:t>
            </w:r>
            <w:r>
              <w:rPr>
                <w:i/>
                <w:sz w:val="24"/>
                <w:szCs w:val="24"/>
              </w:rPr>
              <w:t>as</w:t>
            </w:r>
            <w:r>
              <w:rPr>
                <w:i/>
                <w:spacing w:val="2"/>
                <w:sz w:val="24"/>
                <w:szCs w:val="24"/>
              </w:rPr>
              <w:t>k</w:t>
            </w:r>
            <w:r>
              <w:rPr>
                <w:i/>
                <w:spacing w:val="-2"/>
                <w:sz w:val="24"/>
                <w:szCs w:val="24"/>
              </w:rPr>
              <w:t>a</w:t>
            </w:r>
            <w:r>
              <w:rPr>
                <w:i/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Di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pd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b</w:t>
            </w:r>
            <w:r>
              <w:rPr>
                <w:spacing w:val="6"/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d.</w:t>
            </w:r>
          </w:p>
          <w:p w:rsidR="00906D7E" w:rsidRDefault="002C6DE8">
            <w:pPr>
              <w:spacing w:before="5"/>
              <w:ind w:left="71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eng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(1</w:t>
            </w:r>
            <w:r>
              <w:rPr>
                <w:spacing w:val="-2"/>
                <w:sz w:val="24"/>
                <w:szCs w:val="24"/>
              </w:rPr>
              <w:t>9</w:t>
            </w:r>
            <w:r>
              <w:rPr>
                <w:spacing w:val="2"/>
                <w:sz w:val="24"/>
                <w:szCs w:val="24"/>
              </w:rPr>
              <w:t>8</w:t>
            </w:r>
            <w:r>
              <w:rPr>
                <w:spacing w:val="-2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).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M</w:t>
            </w:r>
            <w:r>
              <w:rPr>
                <w:i/>
                <w:spacing w:val="-1"/>
                <w:sz w:val="24"/>
                <w:szCs w:val="24"/>
              </w:rPr>
              <w:t>i</w:t>
            </w:r>
            <w:r>
              <w:rPr>
                <w:i/>
                <w:spacing w:val="-3"/>
                <w:sz w:val="24"/>
                <w:szCs w:val="24"/>
              </w:rPr>
              <w:t>c</w:t>
            </w:r>
            <w:r>
              <w:rPr>
                <w:i/>
                <w:spacing w:val="1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o</w:t>
            </w:r>
            <w:r>
              <w:rPr>
                <w:i/>
                <w:spacing w:val="14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pacing w:val="-3"/>
                <w:sz w:val="24"/>
                <w:szCs w:val="24"/>
              </w:rPr>
              <w:t>e</w:t>
            </w:r>
            <w:r>
              <w:rPr>
                <w:i/>
                <w:spacing w:val="4"/>
                <w:sz w:val="24"/>
                <w:szCs w:val="24"/>
              </w:rPr>
              <w:t>a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h</w:t>
            </w:r>
            <w:r>
              <w:rPr>
                <w:i/>
                <w:spacing w:val="-1"/>
                <w:sz w:val="24"/>
                <w:szCs w:val="24"/>
              </w:rPr>
              <w:t>i</w:t>
            </w:r>
            <w:r>
              <w:rPr>
                <w:i/>
                <w:spacing w:val="-2"/>
                <w:sz w:val="24"/>
                <w:szCs w:val="24"/>
              </w:rPr>
              <w:t>n</w:t>
            </w:r>
            <w:r>
              <w:rPr>
                <w:i/>
                <w:spacing w:val="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a: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pacing w:val="8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</w:tr>
    </w:tbl>
    <w:p w:rsidR="00906D7E" w:rsidRDefault="00906D7E">
      <w:pPr>
        <w:spacing w:before="10" w:line="180" w:lineRule="exact"/>
        <w:rPr>
          <w:sz w:val="19"/>
          <w:szCs w:val="1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5"/>
        <w:gridCol w:w="5120"/>
        <w:gridCol w:w="6427"/>
      </w:tblGrid>
      <w:tr w:rsidR="00906D7E">
        <w:trPr>
          <w:trHeight w:hRule="exact" w:val="314"/>
        </w:trPr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2C6DE8">
            <w:pPr>
              <w:spacing w:line="240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3"/>
                <w:sz w:val="24"/>
                <w:szCs w:val="24"/>
              </w:rPr>
              <w:t>ela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5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49B"/>
          </w:tcPr>
          <w:p w:rsidR="00906D7E" w:rsidRDefault="002C6DE8">
            <w:pPr>
              <w:spacing w:line="240" w:lineRule="exact"/>
              <w:ind w:left="1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ngk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>un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6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49B"/>
          </w:tcPr>
          <w:p w:rsidR="00906D7E" w:rsidRDefault="002C6DE8">
            <w:pPr>
              <w:spacing w:line="240" w:lineRule="exact"/>
              <w:ind w:left="1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ngk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</w:p>
        </w:tc>
      </w:tr>
      <w:tr w:rsidR="00906D7E">
        <w:trPr>
          <w:trHeight w:hRule="exact" w:val="644"/>
        </w:trPr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906D7E"/>
        </w:tc>
        <w:tc>
          <w:tcPr>
            <w:tcW w:w="5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2C6DE8">
            <w:pPr>
              <w:spacing w:line="260" w:lineRule="exact"/>
              <w:ind w:left="11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ali</w:t>
            </w:r>
            <w:r>
              <w:rPr>
                <w:spacing w:val="-4"/>
                <w:sz w:val="24"/>
                <w:szCs w:val="24"/>
              </w:rPr>
              <w:t>nd</w:t>
            </w:r>
            <w:r>
              <w:rPr>
                <w:spacing w:val="-5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pr</w:t>
            </w:r>
            <w:r>
              <w:rPr>
                <w:spacing w:val="-5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se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ta</w:t>
            </w:r>
            <w:r>
              <w:rPr>
                <w:spacing w:val="-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6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2C6DE8">
            <w:pPr>
              <w:spacing w:line="260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op,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D,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Ga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ai,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Papan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s</w:t>
            </w:r>
          </w:p>
        </w:tc>
      </w:tr>
      <w:tr w:rsidR="00906D7E">
        <w:trPr>
          <w:trHeight w:hRule="exact" w:val="286"/>
        </w:trPr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2C6DE8">
            <w:pPr>
              <w:spacing w:line="240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en/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eac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1154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2C6DE8">
            <w:pPr>
              <w:spacing w:line="260" w:lineRule="exact"/>
              <w:ind w:left="11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We</w:t>
            </w:r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u</w:t>
            </w:r>
            <w:r>
              <w:rPr>
                <w:spacing w:val="-3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.P</w:t>
            </w:r>
            <w:r>
              <w:rPr>
                <w:sz w:val="24"/>
                <w:szCs w:val="24"/>
              </w:rPr>
              <w:t>d</w:t>
            </w:r>
          </w:p>
        </w:tc>
      </w:tr>
      <w:tr w:rsidR="00906D7E">
        <w:trPr>
          <w:trHeight w:hRule="exact" w:val="286"/>
        </w:trPr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2C6DE8">
            <w:pPr>
              <w:spacing w:line="240" w:lineRule="exact"/>
              <w:ind w:left="11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ku</w:t>
            </w:r>
            <w:r>
              <w:rPr>
                <w:spacing w:val="-3"/>
                <w:sz w:val="24"/>
                <w:szCs w:val="24"/>
              </w:rPr>
              <w:t>lia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6"/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at</w:t>
            </w:r>
          </w:p>
        </w:tc>
        <w:tc>
          <w:tcPr>
            <w:tcW w:w="11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7E" w:rsidRDefault="002C6DE8">
            <w:pPr>
              <w:spacing w:line="240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06D7E" w:rsidRDefault="00906D7E">
      <w:pPr>
        <w:sectPr w:rsidR="00906D7E">
          <w:pgSz w:w="16860" w:h="11920" w:orient="landscape"/>
          <w:pgMar w:top="880" w:right="700" w:bottom="280" w:left="1260" w:header="720" w:footer="720" w:gutter="0"/>
          <w:cols w:space="720"/>
        </w:sectPr>
      </w:pPr>
    </w:p>
    <w:p w:rsidR="00906D7E" w:rsidRDefault="00906D7E">
      <w:pPr>
        <w:spacing w:before="10" w:line="120" w:lineRule="exact"/>
        <w:rPr>
          <w:sz w:val="13"/>
          <w:szCs w:val="13"/>
        </w:rPr>
      </w:pPr>
    </w:p>
    <w:tbl>
      <w:tblPr>
        <w:tblW w:w="13711" w:type="dxa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"/>
        <w:gridCol w:w="2411"/>
        <w:gridCol w:w="2695"/>
        <w:gridCol w:w="2127"/>
        <w:gridCol w:w="48"/>
        <w:gridCol w:w="1938"/>
        <w:gridCol w:w="47"/>
        <w:gridCol w:w="2126"/>
        <w:gridCol w:w="1562"/>
      </w:tblGrid>
      <w:tr w:rsidR="00B76991" w:rsidTr="000A256B">
        <w:trPr>
          <w:trHeight w:hRule="exact" w:val="1139"/>
        </w:trPr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:rsidR="00B76991" w:rsidRDefault="00B76991" w:rsidP="00B76991">
            <w:pPr>
              <w:spacing w:line="260" w:lineRule="exact"/>
              <w:ind w:left="99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Mgg</w:t>
            </w:r>
          </w:p>
          <w:p w:rsidR="00B76991" w:rsidRDefault="00B76991" w:rsidP="00B76991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id-ID"/>
              </w:rPr>
              <w:t>Ke-</w:t>
            </w:r>
          </w:p>
        </w:tc>
        <w:tc>
          <w:tcPr>
            <w:tcW w:w="241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:rsidR="00B76991" w:rsidRPr="00B76991" w:rsidRDefault="00B76991">
            <w:pPr>
              <w:spacing w:before="3"/>
              <w:ind w:left="709"/>
              <w:rPr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Sub CP-MK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:rsidR="00B76991" w:rsidRDefault="00B76991" w:rsidP="00B76991">
            <w:pPr>
              <w:spacing w:line="260" w:lineRule="exact"/>
              <w:ind w:left="54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dikator 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:rsidR="00B76991" w:rsidRPr="00B76991" w:rsidRDefault="00B76991">
            <w:pPr>
              <w:spacing w:line="260" w:lineRule="exact"/>
              <w:ind w:left="223"/>
              <w:rPr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Kriteria dan Bentuk Penilaian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:rsidR="00B76991" w:rsidRPr="00B76991" w:rsidRDefault="00B76991">
            <w:pPr>
              <w:spacing w:line="260" w:lineRule="exact"/>
              <w:ind w:left="219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Metode Pembelajaran (Estimasi Waktu</w:t>
            </w:r>
          </w:p>
        </w:tc>
        <w:tc>
          <w:tcPr>
            <w:tcW w:w="2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:rsidR="00B76991" w:rsidRPr="00B76991" w:rsidRDefault="00B76991">
            <w:pPr>
              <w:spacing w:line="260" w:lineRule="exact"/>
              <w:ind w:left="219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Materi Pembelajaran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:rsidR="00B76991" w:rsidRPr="00B76991" w:rsidRDefault="00B76991" w:rsidP="00B76991">
            <w:pPr>
              <w:spacing w:line="260" w:lineRule="exact"/>
              <w:ind w:left="219"/>
              <w:rPr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</w:rPr>
              <w:t xml:space="preserve">Bobot </w:t>
            </w:r>
            <w:r>
              <w:rPr>
                <w:b/>
                <w:sz w:val="24"/>
                <w:szCs w:val="24"/>
                <w:lang w:val="id-ID"/>
              </w:rPr>
              <w:t>Pen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ai</w:t>
            </w:r>
            <w:r>
              <w:rPr>
                <w:b/>
                <w:sz w:val="24"/>
                <w:szCs w:val="24"/>
                <w:lang w:val="id-ID"/>
              </w:rPr>
              <w:t>an</w:t>
            </w:r>
          </w:p>
        </w:tc>
      </w:tr>
      <w:tr w:rsidR="00087B9D" w:rsidTr="000A256B">
        <w:trPr>
          <w:trHeight w:hRule="exact" w:val="418"/>
        </w:trPr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B9D" w:rsidRDefault="00087B9D" w:rsidP="00087B9D">
            <w:pPr>
              <w:spacing w:line="260" w:lineRule="exact"/>
              <w:ind w:left="99"/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(1)</w:t>
            </w:r>
          </w:p>
        </w:tc>
        <w:tc>
          <w:tcPr>
            <w:tcW w:w="241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B9D" w:rsidRDefault="00087B9D" w:rsidP="00087B9D">
            <w:pPr>
              <w:spacing w:before="3"/>
              <w:ind w:left="709"/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(2)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B9D" w:rsidRPr="00087B9D" w:rsidRDefault="00087B9D" w:rsidP="00087B9D">
            <w:pPr>
              <w:spacing w:line="260" w:lineRule="exact"/>
              <w:ind w:left="545"/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(3)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B9D" w:rsidRDefault="00087B9D" w:rsidP="00087B9D">
            <w:pPr>
              <w:spacing w:line="260" w:lineRule="exact"/>
              <w:ind w:left="223"/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(4)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B9D" w:rsidRDefault="00087B9D" w:rsidP="00087B9D">
            <w:pPr>
              <w:spacing w:line="260" w:lineRule="exact"/>
              <w:ind w:left="219"/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(5)</w:t>
            </w:r>
          </w:p>
        </w:tc>
        <w:tc>
          <w:tcPr>
            <w:tcW w:w="2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B9D" w:rsidRDefault="00087B9D" w:rsidP="00087B9D">
            <w:pPr>
              <w:spacing w:line="260" w:lineRule="exact"/>
              <w:ind w:left="219"/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(6)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B9D" w:rsidRPr="00087B9D" w:rsidRDefault="00087B9D" w:rsidP="00087B9D">
            <w:pPr>
              <w:spacing w:line="260" w:lineRule="exact"/>
              <w:ind w:left="219"/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(7)</w:t>
            </w:r>
          </w:p>
        </w:tc>
      </w:tr>
      <w:tr w:rsidR="000A256B" w:rsidTr="000A256B">
        <w:trPr>
          <w:trHeight w:hRule="exact" w:val="1700"/>
        </w:trPr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Pr="000A256B" w:rsidRDefault="000A256B" w:rsidP="000A256B">
            <w:pPr>
              <w:spacing w:line="260" w:lineRule="exact"/>
              <w:ind w:left="99"/>
              <w:rPr>
                <w:sz w:val="24"/>
                <w:szCs w:val="24"/>
                <w:lang w:val="id-ID"/>
              </w:rPr>
            </w:pPr>
            <w:r w:rsidRPr="000A256B"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241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Pr="000A256B" w:rsidRDefault="000A256B" w:rsidP="000A256B">
            <w:pPr>
              <w:spacing w:before="3"/>
              <w:rPr>
                <w:sz w:val="24"/>
                <w:szCs w:val="24"/>
                <w:lang w:val="id-ID"/>
              </w:rPr>
            </w:pPr>
            <w:r w:rsidRPr="000A256B">
              <w:rPr>
                <w:sz w:val="24"/>
                <w:szCs w:val="24"/>
                <w:lang w:val="id-ID"/>
              </w:rPr>
              <w:t>Perkenala</w:t>
            </w:r>
            <w:r>
              <w:rPr>
                <w:sz w:val="24"/>
                <w:szCs w:val="24"/>
                <w:lang w:val="id-ID"/>
              </w:rPr>
              <w:t>n Kontrak Kuliah dan RPS Mata ku</w:t>
            </w:r>
            <w:r w:rsidRPr="000A256B">
              <w:rPr>
                <w:sz w:val="24"/>
                <w:szCs w:val="24"/>
                <w:lang w:val="id-ID"/>
              </w:rPr>
              <w:t xml:space="preserve">liah </w:t>
            </w:r>
            <w:r>
              <w:rPr>
                <w:sz w:val="24"/>
                <w:szCs w:val="24"/>
                <w:lang w:val="id-ID"/>
              </w:rPr>
              <w:t>serta menjelaskan mata kuliah Pembelajaran Mikro Secara Umum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Pr="000A256B" w:rsidRDefault="000A256B" w:rsidP="000A256B">
            <w:pPr>
              <w:spacing w:line="260" w:lineRule="exact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Memahami Kontrak Kuliah dan RPS Mata Kuliah Pembelajaran Mikro Teaching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Pr="000A256B" w:rsidRDefault="000A256B" w:rsidP="000A256B">
            <w:pPr>
              <w:spacing w:line="260" w:lineRule="exact"/>
              <w:ind w:left="223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Kehad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ran, dan ke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a.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Pr="0062501A" w:rsidRDefault="000A256B" w:rsidP="000A256B">
            <w:pPr>
              <w:rPr>
                <w:sz w:val="24"/>
                <w:szCs w:val="24"/>
              </w:rPr>
            </w:pPr>
            <w:r w:rsidRPr="0062501A">
              <w:rPr>
                <w:sz w:val="24"/>
                <w:szCs w:val="24"/>
              </w:rPr>
              <w:t>Ceramah</w:t>
            </w:r>
          </w:p>
          <w:p w:rsidR="000A256B" w:rsidRPr="0062501A" w:rsidRDefault="000A256B" w:rsidP="000A256B">
            <w:pPr>
              <w:rPr>
                <w:iCs/>
                <w:sz w:val="24"/>
                <w:szCs w:val="24"/>
              </w:rPr>
            </w:pPr>
            <w:r w:rsidRPr="0062501A">
              <w:rPr>
                <w:sz w:val="24"/>
                <w:szCs w:val="24"/>
              </w:rPr>
              <w:t>(</w:t>
            </w:r>
            <w:r w:rsidRPr="0062501A">
              <w:rPr>
                <w:iCs/>
                <w:sz w:val="24"/>
                <w:szCs w:val="24"/>
              </w:rPr>
              <w:t>TM: 2x50)</w:t>
            </w:r>
          </w:p>
          <w:p w:rsidR="000A256B" w:rsidRPr="0062501A" w:rsidRDefault="000A256B" w:rsidP="000A256B">
            <w:pPr>
              <w:spacing w:before="120"/>
              <w:rPr>
                <w:iCs/>
                <w:sz w:val="24"/>
                <w:szCs w:val="24"/>
              </w:rPr>
            </w:pPr>
            <w:r w:rsidRPr="0062501A">
              <w:rPr>
                <w:iCs/>
                <w:sz w:val="24"/>
                <w:szCs w:val="24"/>
              </w:rPr>
              <w:t>Tugas:</w:t>
            </w:r>
          </w:p>
          <w:p w:rsidR="000A256B" w:rsidRPr="000A256B" w:rsidRDefault="000A256B" w:rsidP="000A256B">
            <w:pPr>
              <w:spacing w:line="260" w:lineRule="exact"/>
              <w:rPr>
                <w:sz w:val="24"/>
                <w:szCs w:val="24"/>
                <w:lang w:val="id-ID"/>
              </w:rPr>
            </w:pPr>
            <w:r>
              <w:rPr>
                <w:iCs/>
                <w:sz w:val="24"/>
                <w:szCs w:val="24"/>
                <w:lang w:val="id-ID"/>
              </w:rPr>
              <w:t>Merangkum poin point penting</w:t>
            </w:r>
            <w:r w:rsidRPr="0062501A">
              <w:rPr>
                <w:iCs/>
                <w:sz w:val="24"/>
                <w:szCs w:val="24"/>
              </w:rPr>
              <w:t xml:space="preserve"> (BT-BM: 2x2x 60)</w:t>
            </w:r>
          </w:p>
        </w:tc>
        <w:tc>
          <w:tcPr>
            <w:tcW w:w="2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Pr="000A256B" w:rsidRDefault="000A256B" w:rsidP="000A256B">
            <w:pPr>
              <w:spacing w:line="260" w:lineRule="exact"/>
              <w:ind w:left="219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Kontrak Kuliah dan RPS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Pr="000A256B" w:rsidRDefault="000A256B" w:rsidP="000A256B">
            <w:pPr>
              <w:spacing w:line="260" w:lineRule="exact"/>
              <w:ind w:left="219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5%</w:t>
            </w:r>
          </w:p>
        </w:tc>
      </w:tr>
      <w:tr w:rsidR="000A256B" w:rsidTr="000A256B">
        <w:trPr>
          <w:trHeight w:hRule="exact" w:val="2550"/>
        </w:trPr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Pr="000A256B" w:rsidRDefault="000A256B" w:rsidP="00B76991">
            <w:pPr>
              <w:spacing w:line="260" w:lineRule="exact"/>
              <w:ind w:right="573"/>
              <w:jc w:val="right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Penger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  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an   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angk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-</w:t>
            </w:r>
          </w:p>
          <w:p w:rsidR="000A256B" w:rsidRDefault="000A256B">
            <w:pPr>
              <w:spacing w:before="42" w:line="274" w:lineRule="auto"/>
              <w:ind w:left="101" w:right="6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ngkah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ang  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bservasi dan 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belajar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kro.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>
            <w:pPr>
              <w:spacing w:line="260" w:lineRule="exact"/>
              <w:ind w:left="101" w:right="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pu 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enjelaskan</w:t>
            </w:r>
          </w:p>
          <w:p w:rsidR="000A256B" w:rsidRDefault="000A256B">
            <w:pPr>
              <w:spacing w:before="42" w:line="275" w:lineRule="auto"/>
              <w:ind w:left="101" w:right="65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peng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an</w:t>
            </w:r>
            <w:proofErr w:type="gram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observasi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 hak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, kar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ser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 prosedur 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ajar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ro.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</w:p>
          <w:p w:rsidR="000A256B" w:rsidRDefault="000A256B">
            <w:pPr>
              <w:spacing w:before="42" w:line="276" w:lineRule="auto"/>
              <w:ind w:left="101" w:righ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du, Kehad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ran, dan ke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a.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Pr="0062501A" w:rsidRDefault="000A256B" w:rsidP="00B76991">
            <w:pPr>
              <w:rPr>
                <w:sz w:val="24"/>
                <w:szCs w:val="24"/>
              </w:rPr>
            </w:pPr>
            <w:r w:rsidRPr="0062501A">
              <w:rPr>
                <w:sz w:val="24"/>
                <w:szCs w:val="24"/>
              </w:rPr>
              <w:t>Ceramah</w:t>
            </w:r>
          </w:p>
          <w:p w:rsidR="000A256B" w:rsidRPr="0062501A" w:rsidRDefault="000A256B" w:rsidP="00B76991">
            <w:pPr>
              <w:rPr>
                <w:iCs/>
                <w:sz w:val="24"/>
                <w:szCs w:val="24"/>
              </w:rPr>
            </w:pPr>
            <w:r w:rsidRPr="0062501A">
              <w:rPr>
                <w:sz w:val="24"/>
                <w:szCs w:val="24"/>
              </w:rPr>
              <w:t>(</w:t>
            </w:r>
            <w:r w:rsidRPr="0062501A">
              <w:rPr>
                <w:iCs/>
                <w:sz w:val="24"/>
                <w:szCs w:val="24"/>
              </w:rPr>
              <w:t>TM: 2x50)</w:t>
            </w:r>
          </w:p>
          <w:p w:rsidR="000A256B" w:rsidRPr="0062501A" w:rsidRDefault="000A256B" w:rsidP="00B76991">
            <w:pPr>
              <w:spacing w:before="120"/>
              <w:rPr>
                <w:iCs/>
                <w:sz w:val="24"/>
                <w:szCs w:val="24"/>
              </w:rPr>
            </w:pPr>
            <w:r w:rsidRPr="0062501A">
              <w:rPr>
                <w:iCs/>
                <w:sz w:val="24"/>
                <w:szCs w:val="24"/>
              </w:rPr>
              <w:t>Tugas:</w:t>
            </w:r>
          </w:p>
          <w:p w:rsidR="000A256B" w:rsidRDefault="000A256B" w:rsidP="00087B9D">
            <w:pPr>
              <w:spacing w:line="260" w:lineRule="exact"/>
              <w:ind w:right="587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id-ID"/>
              </w:rPr>
              <w:t>Merangkum poin point penting</w:t>
            </w:r>
            <w:r w:rsidRPr="0062501A">
              <w:rPr>
                <w:iCs/>
                <w:sz w:val="24"/>
                <w:szCs w:val="24"/>
              </w:rPr>
              <w:t xml:space="preserve"> (BT-BM: 2x2x 60)</w:t>
            </w:r>
          </w:p>
        </w:tc>
        <w:tc>
          <w:tcPr>
            <w:tcW w:w="2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087B9D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Penger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  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an   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angk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-l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ngkah  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ang  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bservasi dan 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belajar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kro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>
            <w:pPr>
              <w:spacing w:line="260" w:lineRule="exact"/>
              <w:ind w:left="583" w:right="5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5%</w:t>
            </w:r>
          </w:p>
        </w:tc>
      </w:tr>
      <w:tr w:rsidR="000A256B" w:rsidTr="000A256B">
        <w:trPr>
          <w:trHeight w:hRule="exact" w:val="2866"/>
        </w:trPr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Pr="000A256B" w:rsidRDefault="000A256B" w:rsidP="00B76991">
            <w:pPr>
              <w:spacing w:line="260" w:lineRule="exact"/>
              <w:ind w:right="573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ori  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 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dasar</w:t>
            </w:r>
          </w:p>
          <w:p w:rsidR="000A256B" w:rsidRDefault="000A256B">
            <w:pPr>
              <w:spacing w:before="40" w:line="276" w:lineRule="auto"/>
              <w:ind w:left="101" w:right="6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ber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dan  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an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an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ngu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an.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>
            <w:pPr>
              <w:spacing w:line="260" w:lineRule="exact"/>
              <w:ind w:left="101" w:right="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pu 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enjelaskan</w:t>
            </w:r>
          </w:p>
          <w:p w:rsidR="000A256B" w:rsidRDefault="000A256B">
            <w:pPr>
              <w:spacing w:before="40" w:line="276" w:lineRule="auto"/>
              <w:ind w:left="101" w:right="63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hak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kat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dasar ber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 den</w:t>
            </w:r>
            <w:r>
              <w:rPr>
                <w:spacing w:val="1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an 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askan da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 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belajar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serta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pu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askan hak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an dasar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ber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kan pengu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an deng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enjelaskan da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 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ajar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</w:p>
          <w:p w:rsidR="000A256B" w:rsidRDefault="000A256B">
            <w:pPr>
              <w:spacing w:before="40" w:line="276" w:lineRule="auto"/>
              <w:ind w:left="101" w:righ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du, Kehad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ran, dan ke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a.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Pr="00087B9D" w:rsidRDefault="000A256B" w:rsidP="00087B9D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Diskusi</w:t>
            </w:r>
          </w:p>
          <w:p w:rsidR="000A256B" w:rsidRPr="0062501A" w:rsidRDefault="000A256B" w:rsidP="00087B9D">
            <w:pPr>
              <w:rPr>
                <w:iCs/>
                <w:sz w:val="24"/>
                <w:szCs w:val="24"/>
              </w:rPr>
            </w:pPr>
            <w:r w:rsidRPr="0062501A">
              <w:rPr>
                <w:sz w:val="24"/>
                <w:szCs w:val="24"/>
              </w:rPr>
              <w:t>(</w:t>
            </w:r>
            <w:r w:rsidRPr="0062501A">
              <w:rPr>
                <w:iCs/>
                <w:sz w:val="24"/>
                <w:szCs w:val="24"/>
              </w:rPr>
              <w:t>TM: 2x50)</w:t>
            </w:r>
          </w:p>
          <w:p w:rsidR="000A256B" w:rsidRPr="0062501A" w:rsidRDefault="000A256B" w:rsidP="00087B9D">
            <w:pPr>
              <w:spacing w:before="120"/>
              <w:rPr>
                <w:iCs/>
                <w:sz w:val="24"/>
                <w:szCs w:val="24"/>
              </w:rPr>
            </w:pPr>
            <w:r w:rsidRPr="0062501A">
              <w:rPr>
                <w:iCs/>
                <w:sz w:val="24"/>
                <w:szCs w:val="24"/>
              </w:rPr>
              <w:t>Tugas:</w:t>
            </w:r>
          </w:p>
          <w:p w:rsidR="000A256B" w:rsidRDefault="000A256B" w:rsidP="00087B9D">
            <w:pPr>
              <w:spacing w:line="260" w:lineRule="exact"/>
              <w:ind w:right="587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id-ID"/>
              </w:rPr>
              <w:t>Merangkum poin point penting</w:t>
            </w:r>
            <w:r w:rsidRPr="0062501A">
              <w:rPr>
                <w:iCs/>
                <w:sz w:val="24"/>
                <w:szCs w:val="24"/>
              </w:rPr>
              <w:t xml:space="preserve"> (BT-BM: 2x2x 60)</w:t>
            </w:r>
          </w:p>
        </w:tc>
        <w:tc>
          <w:tcPr>
            <w:tcW w:w="2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BC6B6A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 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dasar</w:t>
            </w:r>
          </w:p>
          <w:p w:rsidR="000A256B" w:rsidRDefault="000A256B" w:rsidP="00BC6B6A">
            <w:pPr>
              <w:spacing w:line="260" w:lineRule="exact"/>
              <w:ind w:left="46" w:right="5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a  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dan  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an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an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ngu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an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>
            <w:pPr>
              <w:spacing w:line="260" w:lineRule="exact"/>
              <w:ind w:left="583" w:right="5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5%</w:t>
            </w:r>
          </w:p>
        </w:tc>
      </w:tr>
      <w:tr w:rsidR="000A256B" w:rsidTr="000A256B">
        <w:trPr>
          <w:trHeight w:hRule="exact" w:val="3134"/>
        </w:trPr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Pr="000A256B" w:rsidRDefault="000A256B" w:rsidP="000A256B">
            <w:pPr>
              <w:spacing w:line="260" w:lineRule="exact"/>
              <w:ind w:right="573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lastRenderedPageBreak/>
              <w:t>4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ori  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 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dasar</w:t>
            </w:r>
          </w:p>
          <w:p w:rsidR="000A256B" w:rsidRDefault="000A256B">
            <w:pPr>
              <w:spacing w:before="40" w:line="276" w:lineRule="auto"/>
              <w:ind w:left="101" w:right="64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akuk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gramEnd"/>
            <w:r>
              <w:rPr>
                <w:sz w:val="24"/>
                <w:szCs w:val="24"/>
              </w:rPr>
              <w:t xml:space="preserve">    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variasi     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 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enjelaskan.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>
            <w:pPr>
              <w:spacing w:line="260" w:lineRule="exact"/>
              <w:ind w:left="101" w:right="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pu 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enjelaskan</w:t>
            </w:r>
          </w:p>
          <w:p w:rsidR="000A256B" w:rsidRDefault="000A256B" w:rsidP="00087B9D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hak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kat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dasar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akuk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v</w:t>
            </w:r>
            <w:r>
              <w:rPr>
                <w:sz w:val="24"/>
                <w:szCs w:val="24"/>
              </w:rPr>
              <w:t>ariasi deng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ra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askan dal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 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ajar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n, serta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ask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hak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kat 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an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dasar 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enjelaskan</w:t>
            </w:r>
            <w:r>
              <w:rPr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</w:rPr>
              <w:t>deng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ra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enjelaskan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</w:p>
          <w:p w:rsidR="000A256B" w:rsidRPr="00087B9D" w:rsidRDefault="000A256B" w:rsidP="00087B9D">
            <w:pPr>
              <w:spacing w:before="40" w:line="276" w:lineRule="auto"/>
              <w:ind w:left="101" w:right="64"/>
              <w:jc w:val="both"/>
              <w:rPr>
                <w:sz w:val="24"/>
                <w:szCs w:val="24"/>
                <w:lang w:val="id-ID"/>
              </w:rPr>
            </w:pPr>
            <w:proofErr w:type="gram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ajar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</w:p>
          <w:p w:rsidR="000A256B" w:rsidRDefault="000A256B">
            <w:pPr>
              <w:spacing w:before="40" w:line="276" w:lineRule="auto"/>
              <w:ind w:left="101" w:righ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du, Kehad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ran, dan ke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a.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Pr="00087B9D" w:rsidRDefault="000A256B" w:rsidP="00087B9D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Diskusi</w:t>
            </w:r>
          </w:p>
          <w:p w:rsidR="000A256B" w:rsidRPr="0062501A" w:rsidRDefault="000A256B" w:rsidP="00087B9D">
            <w:pPr>
              <w:rPr>
                <w:iCs/>
                <w:sz w:val="24"/>
                <w:szCs w:val="24"/>
              </w:rPr>
            </w:pPr>
            <w:r w:rsidRPr="0062501A">
              <w:rPr>
                <w:sz w:val="24"/>
                <w:szCs w:val="24"/>
              </w:rPr>
              <w:t>(</w:t>
            </w:r>
            <w:r w:rsidRPr="0062501A">
              <w:rPr>
                <w:iCs/>
                <w:sz w:val="24"/>
                <w:szCs w:val="24"/>
              </w:rPr>
              <w:t>TM: 2x50)</w:t>
            </w:r>
          </w:p>
          <w:p w:rsidR="000A256B" w:rsidRPr="0062501A" w:rsidRDefault="000A256B" w:rsidP="00087B9D">
            <w:pPr>
              <w:spacing w:before="120"/>
              <w:rPr>
                <w:iCs/>
                <w:sz w:val="24"/>
                <w:szCs w:val="24"/>
              </w:rPr>
            </w:pPr>
            <w:r w:rsidRPr="0062501A">
              <w:rPr>
                <w:iCs/>
                <w:sz w:val="24"/>
                <w:szCs w:val="24"/>
              </w:rPr>
              <w:t>Tugas:</w:t>
            </w:r>
          </w:p>
          <w:p w:rsidR="000A256B" w:rsidRDefault="000A256B" w:rsidP="00087B9D">
            <w:pPr>
              <w:spacing w:line="260" w:lineRule="exact"/>
              <w:ind w:right="587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id-ID"/>
              </w:rPr>
              <w:t>Merangkum poin point penting</w:t>
            </w:r>
            <w:r w:rsidRPr="0062501A">
              <w:rPr>
                <w:iCs/>
                <w:sz w:val="24"/>
                <w:szCs w:val="24"/>
              </w:rPr>
              <w:t xml:space="preserve"> (BT-BM: 2x2x 60)</w:t>
            </w:r>
          </w:p>
        </w:tc>
        <w:tc>
          <w:tcPr>
            <w:tcW w:w="2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BC6B6A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ori  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 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dasar</w:t>
            </w:r>
            <w:r>
              <w:rPr>
                <w:sz w:val="24"/>
                <w:szCs w:val="24"/>
                <w:lang w:val="id-ID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akuk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  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variasi     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 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enjelaskan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>
            <w:pPr>
              <w:spacing w:line="260" w:lineRule="exact"/>
              <w:ind w:left="583" w:right="5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5%</w:t>
            </w:r>
          </w:p>
        </w:tc>
      </w:tr>
      <w:tr w:rsidR="000A256B" w:rsidTr="000A256B">
        <w:trPr>
          <w:trHeight w:hRule="exact" w:val="3134"/>
        </w:trPr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Pr="00087B9D" w:rsidRDefault="000A256B" w:rsidP="000A256B">
            <w:pPr>
              <w:spacing w:line="260" w:lineRule="exact"/>
              <w:ind w:right="573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5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2C6DE8">
            <w:pPr>
              <w:spacing w:line="260" w:lineRule="exact"/>
              <w:ind w:left="101" w:right="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ori  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 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dasar</w:t>
            </w:r>
          </w:p>
          <w:p w:rsidR="000A256B" w:rsidRDefault="000A256B" w:rsidP="002C6DE8">
            <w:pPr>
              <w:spacing w:before="40" w:line="276" w:lineRule="auto"/>
              <w:ind w:left="101" w:right="62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buka</w:t>
            </w:r>
            <w:proofErr w:type="gramEnd"/>
            <w:r>
              <w:rPr>
                <w:sz w:val="24"/>
                <w:szCs w:val="24"/>
              </w:rPr>
              <w:t xml:space="preserve"> dan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enutup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serta 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an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 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sku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 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l.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2C6DE8">
            <w:pPr>
              <w:spacing w:line="260" w:lineRule="exact"/>
              <w:ind w:left="101" w:right="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pu 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enjelaskan</w:t>
            </w:r>
          </w:p>
          <w:p w:rsidR="000A256B" w:rsidRDefault="000A256B" w:rsidP="002C6DE8">
            <w:pPr>
              <w:spacing w:before="40" w:line="276" w:lineRule="auto"/>
              <w:ind w:left="101" w:right="6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hak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kat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dasar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buka dan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enjelaskan da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 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ajar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n, serta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askan hak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kat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dasar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 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sk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si ke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 ke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il den</w:t>
            </w:r>
            <w:r>
              <w:rPr>
                <w:spacing w:val="1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askan da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belajar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087B9D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</w:p>
          <w:p w:rsidR="000A256B" w:rsidRDefault="000A256B" w:rsidP="00087B9D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du, Kehad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ran, dan ke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a.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Pr="00087B9D" w:rsidRDefault="000A256B" w:rsidP="00BC6B6A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Diskusi</w:t>
            </w:r>
          </w:p>
          <w:p w:rsidR="000A256B" w:rsidRPr="0062501A" w:rsidRDefault="000A256B" w:rsidP="00BC6B6A">
            <w:pPr>
              <w:rPr>
                <w:iCs/>
                <w:sz w:val="24"/>
                <w:szCs w:val="24"/>
              </w:rPr>
            </w:pPr>
            <w:r w:rsidRPr="0062501A">
              <w:rPr>
                <w:sz w:val="24"/>
                <w:szCs w:val="24"/>
              </w:rPr>
              <w:t>(</w:t>
            </w:r>
            <w:r w:rsidRPr="0062501A">
              <w:rPr>
                <w:iCs/>
                <w:sz w:val="24"/>
                <w:szCs w:val="24"/>
              </w:rPr>
              <w:t>TM: 2x50)</w:t>
            </w:r>
          </w:p>
          <w:p w:rsidR="000A256B" w:rsidRPr="0062501A" w:rsidRDefault="000A256B" w:rsidP="00BC6B6A">
            <w:pPr>
              <w:spacing w:before="120"/>
              <w:rPr>
                <w:iCs/>
                <w:sz w:val="24"/>
                <w:szCs w:val="24"/>
              </w:rPr>
            </w:pPr>
            <w:r w:rsidRPr="0062501A">
              <w:rPr>
                <w:iCs/>
                <w:sz w:val="24"/>
                <w:szCs w:val="24"/>
              </w:rPr>
              <w:t>Tugas:</w:t>
            </w:r>
          </w:p>
          <w:p w:rsidR="000A256B" w:rsidRDefault="000A256B" w:rsidP="00BC6B6A">
            <w:pPr>
              <w:rPr>
                <w:sz w:val="24"/>
                <w:szCs w:val="24"/>
                <w:lang w:val="id-ID"/>
              </w:rPr>
            </w:pPr>
            <w:r>
              <w:rPr>
                <w:iCs/>
                <w:sz w:val="24"/>
                <w:szCs w:val="24"/>
                <w:lang w:val="id-ID"/>
              </w:rPr>
              <w:t>Merangkum poin point penting</w:t>
            </w:r>
            <w:r w:rsidRPr="0062501A">
              <w:rPr>
                <w:iCs/>
                <w:sz w:val="24"/>
                <w:szCs w:val="24"/>
              </w:rPr>
              <w:t xml:space="preserve"> (BT-BM: 2x2x 60)</w:t>
            </w:r>
          </w:p>
        </w:tc>
        <w:tc>
          <w:tcPr>
            <w:tcW w:w="2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BC6B6A">
            <w:pPr>
              <w:spacing w:line="260" w:lineRule="exact"/>
              <w:ind w:left="101" w:righ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ori  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 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dasar</w:t>
            </w:r>
            <w:r>
              <w:rPr>
                <w:sz w:val="24"/>
                <w:szCs w:val="24"/>
                <w:lang w:val="id-ID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buka dan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enutup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serta 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an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 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sku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 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>
            <w:pPr>
              <w:spacing w:line="260" w:lineRule="exact"/>
              <w:ind w:left="583" w:right="5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5%</w:t>
            </w:r>
          </w:p>
        </w:tc>
      </w:tr>
      <w:tr w:rsidR="000A256B" w:rsidTr="000A256B">
        <w:trPr>
          <w:trHeight w:hRule="exact" w:val="3134"/>
        </w:trPr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0A256B">
            <w:pPr>
              <w:spacing w:line="260" w:lineRule="exact"/>
              <w:ind w:right="573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6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2C6DE8">
            <w:pPr>
              <w:spacing w:line="260" w:lineRule="exact"/>
              <w:ind w:left="101" w:right="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ori  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 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</w:p>
          <w:p w:rsidR="000A256B" w:rsidRDefault="000A256B" w:rsidP="002C6DE8">
            <w:pPr>
              <w:spacing w:before="42" w:line="276" w:lineRule="auto"/>
              <w:ind w:left="101" w:right="62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la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 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an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ar ke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 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 peror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ngan.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2C6DE8">
            <w:pPr>
              <w:spacing w:line="260" w:lineRule="exact"/>
              <w:ind w:left="101" w:right="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pu 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enjelaskan</w:t>
            </w:r>
          </w:p>
          <w:p w:rsidR="000A256B" w:rsidRDefault="000A256B" w:rsidP="002C6DE8">
            <w:pPr>
              <w:spacing w:before="42" w:line="276" w:lineRule="auto"/>
              <w:ind w:left="101" w:right="63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hak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kat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dasar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la ke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ra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askan dal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 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ajar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n, serta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ask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hak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kat 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 das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ar ke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 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cil 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peror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ngan deng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enjelaskan da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 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ajar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BC6B6A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</w:p>
          <w:p w:rsidR="000A256B" w:rsidRDefault="000A256B" w:rsidP="00BC6B6A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du, Kehad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ran, dan ke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a.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Pr="00087B9D" w:rsidRDefault="000A256B" w:rsidP="00BC6B6A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Diskusi</w:t>
            </w:r>
          </w:p>
          <w:p w:rsidR="000A256B" w:rsidRPr="0062501A" w:rsidRDefault="000A256B" w:rsidP="00BC6B6A">
            <w:pPr>
              <w:rPr>
                <w:iCs/>
                <w:sz w:val="24"/>
                <w:szCs w:val="24"/>
              </w:rPr>
            </w:pPr>
            <w:r w:rsidRPr="0062501A">
              <w:rPr>
                <w:sz w:val="24"/>
                <w:szCs w:val="24"/>
              </w:rPr>
              <w:t>(</w:t>
            </w:r>
            <w:r w:rsidRPr="0062501A">
              <w:rPr>
                <w:iCs/>
                <w:sz w:val="24"/>
                <w:szCs w:val="24"/>
              </w:rPr>
              <w:t>TM: 2x50)</w:t>
            </w:r>
          </w:p>
          <w:p w:rsidR="000A256B" w:rsidRPr="0062501A" w:rsidRDefault="000A256B" w:rsidP="00BC6B6A">
            <w:pPr>
              <w:spacing w:before="120"/>
              <w:rPr>
                <w:iCs/>
                <w:sz w:val="24"/>
                <w:szCs w:val="24"/>
              </w:rPr>
            </w:pPr>
            <w:r w:rsidRPr="0062501A">
              <w:rPr>
                <w:iCs/>
                <w:sz w:val="24"/>
                <w:szCs w:val="24"/>
              </w:rPr>
              <w:t>Tugas:</w:t>
            </w:r>
          </w:p>
          <w:p w:rsidR="000A256B" w:rsidRPr="00087B9D" w:rsidRDefault="000A256B" w:rsidP="00BC6B6A">
            <w:pPr>
              <w:rPr>
                <w:sz w:val="24"/>
                <w:szCs w:val="24"/>
                <w:lang w:val="id-ID"/>
              </w:rPr>
            </w:pPr>
            <w:r>
              <w:rPr>
                <w:iCs/>
                <w:sz w:val="24"/>
                <w:szCs w:val="24"/>
                <w:lang w:val="id-ID"/>
              </w:rPr>
              <w:t>Merangkum poin point penting</w:t>
            </w:r>
            <w:r w:rsidRPr="0062501A">
              <w:rPr>
                <w:iCs/>
                <w:sz w:val="24"/>
                <w:szCs w:val="24"/>
              </w:rPr>
              <w:t xml:space="preserve"> (BT-BM: 2x2x 60)</w:t>
            </w:r>
            <w:r>
              <w:rPr>
                <w:sz w:val="24"/>
                <w:szCs w:val="24"/>
                <w:lang w:val="id-ID"/>
              </w:rPr>
              <w:t xml:space="preserve"> Diskusi</w:t>
            </w:r>
          </w:p>
          <w:p w:rsidR="000A256B" w:rsidRPr="0062501A" w:rsidRDefault="000A256B" w:rsidP="00BC6B6A">
            <w:pPr>
              <w:rPr>
                <w:iCs/>
                <w:sz w:val="24"/>
                <w:szCs w:val="24"/>
              </w:rPr>
            </w:pPr>
            <w:r w:rsidRPr="0062501A">
              <w:rPr>
                <w:sz w:val="24"/>
                <w:szCs w:val="24"/>
              </w:rPr>
              <w:t>(</w:t>
            </w:r>
            <w:r w:rsidRPr="0062501A">
              <w:rPr>
                <w:iCs/>
                <w:sz w:val="24"/>
                <w:szCs w:val="24"/>
              </w:rPr>
              <w:t>TM: 2x50)</w:t>
            </w:r>
          </w:p>
          <w:p w:rsidR="000A256B" w:rsidRPr="0062501A" w:rsidRDefault="000A256B" w:rsidP="00BC6B6A">
            <w:pPr>
              <w:spacing w:before="120"/>
              <w:rPr>
                <w:iCs/>
                <w:sz w:val="24"/>
                <w:szCs w:val="24"/>
              </w:rPr>
            </w:pPr>
            <w:r w:rsidRPr="0062501A">
              <w:rPr>
                <w:iCs/>
                <w:sz w:val="24"/>
                <w:szCs w:val="24"/>
              </w:rPr>
              <w:t>Tugas:</w:t>
            </w:r>
          </w:p>
          <w:p w:rsidR="000A256B" w:rsidRDefault="000A256B" w:rsidP="00BC6B6A">
            <w:pPr>
              <w:rPr>
                <w:sz w:val="24"/>
                <w:szCs w:val="24"/>
                <w:lang w:val="id-ID"/>
              </w:rPr>
            </w:pPr>
            <w:r>
              <w:rPr>
                <w:iCs/>
                <w:sz w:val="24"/>
                <w:szCs w:val="24"/>
                <w:lang w:val="id-ID"/>
              </w:rPr>
              <w:t>Merangkum poin point penting</w:t>
            </w:r>
            <w:r w:rsidRPr="0062501A">
              <w:rPr>
                <w:iCs/>
                <w:sz w:val="24"/>
                <w:szCs w:val="24"/>
              </w:rPr>
              <w:t xml:space="preserve"> (BT-BM: 2x2x 60)</w:t>
            </w:r>
          </w:p>
        </w:tc>
        <w:tc>
          <w:tcPr>
            <w:tcW w:w="2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BC6B6A">
            <w:pPr>
              <w:spacing w:line="260" w:lineRule="exact"/>
              <w:ind w:left="101" w:right="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ori  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 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  <w:lang w:val="id-ID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la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 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an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ar ke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 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 peror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ngan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>
            <w:pPr>
              <w:spacing w:line="260" w:lineRule="exact"/>
              <w:ind w:left="583" w:right="5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5%</w:t>
            </w:r>
          </w:p>
        </w:tc>
      </w:tr>
      <w:tr w:rsidR="000A256B" w:rsidTr="000A256B">
        <w:trPr>
          <w:trHeight w:hRule="exact" w:val="2000"/>
        </w:trPr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0A256B">
            <w:pPr>
              <w:spacing w:line="260" w:lineRule="exact"/>
              <w:ind w:right="573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lastRenderedPageBreak/>
              <w:t>7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2C6DE8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onstrasik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0A256B" w:rsidRDefault="000A256B" w:rsidP="002C6DE8">
            <w:pPr>
              <w:spacing w:before="42"/>
              <w:ind w:left="10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asar </w:t>
            </w:r>
            <w:r>
              <w:rPr>
                <w:spacing w:val="1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a.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2C6DE8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                       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pu</w:t>
            </w:r>
          </w:p>
          <w:p w:rsidR="000A256B" w:rsidRDefault="000A256B" w:rsidP="002C6DE8">
            <w:pPr>
              <w:spacing w:before="42" w:line="276" w:lineRule="auto"/>
              <w:ind w:left="101" w:right="65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onstra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an 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</w:t>
            </w:r>
            <w:proofErr w:type="gramEnd"/>
            <w:r>
              <w:rPr>
                <w:sz w:val="24"/>
                <w:szCs w:val="24"/>
              </w:rPr>
              <w:t xml:space="preserve"> dasar 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BC6B6A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</w:p>
          <w:p w:rsidR="000A256B" w:rsidRDefault="000A256B" w:rsidP="00BC6B6A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du, Kehad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ran, dan ke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a.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Pr="00087B9D" w:rsidRDefault="000A256B" w:rsidP="00BC6B6A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Diskusi</w:t>
            </w:r>
          </w:p>
          <w:p w:rsidR="000A256B" w:rsidRPr="0062501A" w:rsidRDefault="000A256B" w:rsidP="00BC6B6A">
            <w:pPr>
              <w:rPr>
                <w:iCs/>
                <w:sz w:val="24"/>
                <w:szCs w:val="24"/>
              </w:rPr>
            </w:pPr>
            <w:r w:rsidRPr="0062501A">
              <w:rPr>
                <w:sz w:val="24"/>
                <w:szCs w:val="24"/>
              </w:rPr>
              <w:t>(</w:t>
            </w:r>
            <w:r w:rsidRPr="0062501A">
              <w:rPr>
                <w:iCs/>
                <w:sz w:val="24"/>
                <w:szCs w:val="24"/>
              </w:rPr>
              <w:t>TM: 2x50)</w:t>
            </w:r>
          </w:p>
          <w:p w:rsidR="000A256B" w:rsidRPr="0062501A" w:rsidRDefault="000A256B" w:rsidP="00BC6B6A">
            <w:pPr>
              <w:spacing w:before="120"/>
              <w:rPr>
                <w:iCs/>
                <w:sz w:val="24"/>
                <w:szCs w:val="24"/>
              </w:rPr>
            </w:pPr>
            <w:r w:rsidRPr="0062501A">
              <w:rPr>
                <w:iCs/>
                <w:sz w:val="24"/>
                <w:szCs w:val="24"/>
              </w:rPr>
              <w:t>Tugas:</w:t>
            </w:r>
          </w:p>
          <w:p w:rsidR="000A256B" w:rsidRDefault="000A256B" w:rsidP="00BC6B6A">
            <w:pPr>
              <w:rPr>
                <w:sz w:val="24"/>
                <w:szCs w:val="24"/>
                <w:lang w:val="id-ID"/>
              </w:rPr>
            </w:pPr>
            <w:r>
              <w:rPr>
                <w:iCs/>
                <w:sz w:val="24"/>
                <w:szCs w:val="24"/>
                <w:lang w:val="id-ID"/>
              </w:rPr>
              <w:t>Mendemonstrasikan Keterampilan</w:t>
            </w:r>
            <w:r w:rsidRPr="0062501A">
              <w:rPr>
                <w:iCs/>
                <w:sz w:val="24"/>
                <w:szCs w:val="24"/>
              </w:rPr>
              <w:t xml:space="preserve"> (BT-BM: 2x2x 60)</w:t>
            </w:r>
          </w:p>
        </w:tc>
        <w:tc>
          <w:tcPr>
            <w:tcW w:w="2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BC6B6A">
            <w:pPr>
              <w:spacing w:line="260" w:lineRule="exact"/>
              <w:ind w:right="5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an 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asar </w:t>
            </w:r>
            <w:r>
              <w:rPr>
                <w:spacing w:val="1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>
            <w:pPr>
              <w:spacing w:line="260" w:lineRule="exact"/>
              <w:ind w:left="583" w:right="5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5%</w:t>
            </w:r>
          </w:p>
        </w:tc>
      </w:tr>
      <w:tr w:rsidR="000A256B" w:rsidTr="000A256B">
        <w:trPr>
          <w:trHeight w:hRule="exact" w:val="1984"/>
        </w:trPr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0A256B">
            <w:pPr>
              <w:spacing w:line="260" w:lineRule="exact"/>
              <w:ind w:right="573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8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2C6DE8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onstrasik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0A256B" w:rsidRDefault="000A256B" w:rsidP="002C6DE8">
            <w:pPr>
              <w:spacing w:before="42" w:line="276" w:lineRule="auto"/>
              <w:ind w:left="101" w:right="6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</w:t>
            </w:r>
            <w:proofErr w:type="gramEnd"/>
            <w:r>
              <w:rPr>
                <w:sz w:val="24"/>
                <w:szCs w:val="24"/>
              </w:rPr>
              <w:t xml:space="preserve">                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dasar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an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ngu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an.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2C6DE8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                       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pu</w:t>
            </w:r>
          </w:p>
          <w:p w:rsidR="000A256B" w:rsidRDefault="000A256B" w:rsidP="002C6DE8">
            <w:pPr>
              <w:spacing w:before="42" w:line="276" w:lineRule="auto"/>
              <w:ind w:left="101" w:right="65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onstra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an 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</w:t>
            </w:r>
            <w:proofErr w:type="gramEnd"/>
            <w:r>
              <w:rPr>
                <w:sz w:val="24"/>
                <w:szCs w:val="24"/>
              </w:rPr>
              <w:t xml:space="preserve"> dasar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an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engu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BC6B6A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</w:p>
          <w:p w:rsidR="000A256B" w:rsidRDefault="000A256B" w:rsidP="00BC6B6A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du, Kehad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ran, dan ke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a.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Pr="00087B9D" w:rsidRDefault="000A256B" w:rsidP="00BC6B6A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Diskusi</w:t>
            </w:r>
          </w:p>
          <w:p w:rsidR="000A256B" w:rsidRPr="0062501A" w:rsidRDefault="000A256B" w:rsidP="00BC6B6A">
            <w:pPr>
              <w:rPr>
                <w:iCs/>
                <w:sz w:val="24"/>
                <w:szCs w:val="24"/>
              </w:rPr>
            </w:pPr>
            <w:r w:rsidRPr="0062501A">
              <w:rPr>
                <w:sz w:val="24"/>
                <w:szCs w:val="24"/>
              </w:rPr>
              <w:t>(</w:t>
            </w:r>
            <w:r w:rsidRPr="0062501A">
              <w:rPr>
                <w:iCs/>
                <w:sz w:val="24"/>
                <w:szCs w:val="24"/>
              </w:rPr>
              <w:t>TM: 2x50)</w:t>
            </w:r>
          </w:p>
          <w:p w:rsidR="000A256B" w:rsidRPr="0062501A" w:rsidRDefault="000A256B" w:rsidP="00BC6B6A">
            <w:pPr>
              <w:spacing w:before="120"/>
              <w:rPr>
                <w:iCs/>
                <w:sz w:val="24"/>
                <w:szCs w:val="24"/>
              </w:rPr>
            </w:pPr>
            <w:r w:rsidRPr="0062501A">
              <w:rPr>
                <w:iCs/>
                <w:sz w:val="24"/>
                <w:szCs w:val="24"/>
              </w:rPr>
              <w:t>Tugas:</w:t>
            </w:r>
          </w:p>
          <w:p w:rsidR="000A256B" w:rsidRDefault="000A256B" w:rsidP="00BC6B6A">
            <w:pPr>
              <w:rPr>
                <w:sz w:val="24"/>
                <w:szCs w:val="24"/>
                <w:lang w:val="id-ID"/>
              </w:rPr>
            </w:pPr>
            <w:r>
              <w:rPr>
                <w:iCs/>
                <w:sz w:val="24"/>
                <w:szCs w:val="24"/>
                <w:lang w:val="id-ID"/>
              </w:rPr>
              <w:t>Mendemonstrasikan Keterampilan</w:t>
            </w:r>
            <w:r w:rsidRPr="0062501A">
              <w:rPr>
                <w:iCs/>
                <w:sz w:val="24"/>
                <w:szCs w:val="24"/>
              </w:rPr>
              <w:t xml:space="preserve"> (BT-BM: 2x2x 60)</w:t>
            </w:r>
          </w:p>
        </w:tc>
        <w:tc>
          <w:tcPr>
            <w:tcW w:w="2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BC6B6A">
            <w:pPr>
              <w:spacing w:line="260" w:lineRule="exact"/>
              <w:ind w:right="5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an                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dasar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an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ngu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an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>
            <w:pPr>
              <w:spacing w:line="260" w:lineRule="exact"/>
              <w:ind w:left="583" w:right="5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5%</w:t>
            </w:r>
          </w:p>
        </w:tc>
      </w:tr>
      <w:tr w:rsidR="000A256B" w:rsidTr="000A256B">
        <w:trPr>
          <w:trHeight w:hRule="exact" w:val="1560"/>
        </w:trPr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B76991">
            <w:pPr>
              <w:spacing w:line="260" w:lineRule="exact"/>
              <w:ind w:left="568" w:right="573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9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>
            <w:pPr>
              <w:spacing w:line="260" w:lineRule="exact"/>
              <w:ind w:left="583" w:right="5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UTS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Pr="0062501A" w:rsidRDefault="000A256B" w:rsidP="00E03FF2">
            <w:pPr>
              <w:numPr>
                <w:ilvl w:val="0"/>
                <w:numId w:val="2"/>
              </w:numPr>
              <w:spacing w:before="120"/>
              <w:ind w:left="252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Menjawab/menyelesaikan UTS dengan tepat</w:t>
            </w:r>
          </w:p>
        </w:tc>
        <w:tc>
          <w:tcPr>
            <w:tcW w:w="21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Pr="0062501A" w:rsidRDefault="000A256B" w:rsidP="002C6DE8">
            <w:pPr>
              <w:spacing w:before="120" w:after="40"/>
              <w:rPr>
                <w:b/>
                <w:bCs/>
                <w:sz w:val="24"/>
                <w:szCs w:val="24"/>
                <w:lang w:eastAsia="id-ID"/>
              </w:rPr>
            </w:pPr>
            <w:r w:rsidRPr="0062501A">
              <w:rPr>
                <w:b/>
                <w:bCs/>
                <w:sz w:val="24"/>
                <w:szCs w:val="24"/>
                <w:lang w:eastAsia="id-ID"/>
              </w:rPr>
              <w:t>Kriteria:</w:t>
            </w:r>
          </w:p>
          <w:p w:rsidR="000A256B" w:rsidRPr="0062501A" w:rsidRDefault="000A256B" w:rsidP="002C6DE8">
            <w:pPr>
              <w:spacing w:before="120"/>
              <w:ind w:right="-108"/>
              <w:rPr>
                <w:sz w:val="24"/>
                <w:szCs w:val="24"/>
                <w:lang w:eastAsia="id-ID"/>
              </w:rPr>
            </w:pPr>
            <w:r w:rsidRPr="0062501A">
              <w:rPr>
                <w:sz w:val="24"/>
                <w:szCs w:val="24"/>
                <w:lang w:eastAsia="id-ID"/>
              </w:rPr>
              <w:t>Ketepatan dalam menjawab soal yang diberikan</w:t>
            </w:r>
          </w:p>
          <w:p w:rsidR="000A256B" w:rsidRPr="0062501A" w:rsidRDefault="000A256B" w:rsidP="002C6DE8">
            <w:pPr>
              <w:spacing w:before="40" w:after="40"/>
              <w:rPr>
                <w:b/>
                <w:bCs/>
                <w:sz w:val="24"/>
                <w:szCs w:val="24"/>
                <w:lang w:eastAsia="id-ID"/>
              </w:rPr>
            </w:pPr>
          </w:p>
          <w:p w:rsidR="000A256B" w:rsidRPr="0062501A" w:rsidRDefault="000A256B" w:rsidP="002C6DE8">
            <w:pPr>
              <w:rPr>
                <w:b/>
                <w:bCs/>
                <w:sz w:val="24"/>
                <w:szCs w:val="24"/>
                <w:lang w:eastAsia="id-ID"/>
              </w:rPr>
            </w:pPr>
            <w:r w:rsidRPr="0062501A">
              <w:rPr>
                <w:b/>
                <w:bCs/>
                <w:sz w:val="24"/>
                <w:szCs w:val="24"/>
                <w:lang w:eastAsia="id-ID"/>
              </w:rPr>
              <w:t>Bentuk:</w:t>
            </w:r>
          </w:p>
          <w:p w:rsidR="000A256B" w:rsidRPr="0062501A" w:rsidRDefault="000A256B" w:rsidP="002C6DE8">
            <w:pPr>
              <w:ind w:right="-108"/>
              <w:rPr>
                <w:sz w:val="24"/>
                <w:szCs w:val="24"/>
              </w:rPr>
            </w:pPr>
            <w:r w:rsidRPr="0062501A">
              <w:rPr>
                <w:sz w:val="24"/>
                <w:szCs w:val="24"/>
              </w:rPr>
              <w:t>Tes tulis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Pr="0062501A" w:rsidRDefault="000A256B" w:rsidP="002C6DE8">
            <w:pPr>
              <w:spacing w:before="120"/>
              <w:rPr>
                <w:iCs/>
                <w:sz w:val="24"/>
                <w:szCs w:val="24"/>
                <w:lang w:eastAsia="id-ID"/>
              </w:rPr>
            </w:pPr>
            <w:r w:rsidRPr="0062501A">
              <w:rPr>
                <w:iCs/>
                <w:sz w:val="24"/>
                <w:szCs w:val="24"/>
                <w:lang w:eastAsia="id-ID"/>
              </w:rPr>
              <w:t>Tes</w:t>
            </w:r>
          </w:p>
          <w:p w:rsidR="000A256B" w:rsidRPr="0062501A" w:rsidRDefault="000A256B" w:rsidP="002C6DE8">
            <w:pPr>
              <w:spacing w:before="120"/>
              <w:rPr>
                <w:i/>
                <w:iCs/>
                <w:sz w:val="24"/>
                <w:szCs w:val="24"/>
                <w:lang w:eastAsia="id-ID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Pr="0062501A" w:rsidRDefault="000A256B" w:rsidP="002C6DE8">
            <w:pPr>
              <w:pStyle w:val="ListParagraph"/>
              <w:ind w:left="0" w:right="-108"/>
              <w:contextualSpacing w:val="0"/>
              <w:rPr>
                <w:rFonts w:ascii="Times New Roman" w:hAnsi="Times New Roman"/>
                <w:sz w:val="24"/>
                <w:szCs w:val="24"/>
                <w:lang w:val="id-ID" w:eastAsia="en-US"/>
              </w:rPr>
            </w:pPr>
            <w:r w:rsidRPr="0062501A">
              <w:rPr>
                <w:rFonts w:ascii="Times New Roman" w:hAnsi="Times New Roman"/>
                <w:sz w:val="24"/>
                <w:szCs w:val="24"/>
                <w:lang w:val="id-ID" w:eastAsia="en-US"/>
              </w:rPr>
              <w:t>Ujian Tengah Semester (UTS)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Pr="0062501A" w:rsidRDefault="000A256B" w:rsidP="002C6DE8">
            <w:pPr>
              <w:spacing w:before="120"/>
              <w:ind w:left="-108" w:right="-89"/>
              <w:jc w:val="center"/>
              <w:rPr>
                <w:sz w:val="24"/>
                <w:szCs w:val="24"/>
                <w:lang w:eastAsia="id-ID"/>
              </w:rPr>
            </w:pPr>
            <w:r w:rsidRPr="0062501A">
              <w:rPr>
                <w:sz w:val="24"/>
                <w:szCs w:val="24"/>
                <w:lang w:eastAsia="id-ID"/>
              </w:rPr>
              <w:t>15%</w:t>
            </w:r>
          </w:p>
        </w:tc>
      </w:tr>
      <w:tr w:rsidR="000A256B" w:rsidTr="000A256B">
        <w:trPr>
          <w:trHeight w:hRule="exact" w:val="1981"/>
        </w:trPr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0A256B">
            <w:pPr>
              <w:spacing w:line="260" w:lineRule="exact"/>
              <w:ind w:right="573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10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2C6DE8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onstrasik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0A256B" w:rsidRDefault="000A256B" w:rsidP="002C6DE8">
            <w:pPr>
              <w:spacing w:before="42" w:line="274" w:lineRule="auto"/>
              <w:ind w:left="101" w:right="6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</w:t>
            </w:r>
            <w:proofErr w:type="gramEnd"/>
            <w:r>
              <w:rPr>
                <w:sz w:val="24"/>
                <w:szCs w:val="24"/>
              </w:rPr>
              <w:t xml:space="preserve">                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dasar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akuk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ar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asi.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2C6DE8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                       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pu</w:t>
            </w:r>
          </w:p>
          <w:p w:rsidR="000A256B" w:rsidRDefault="000A256B" w:rsidP="002C6DE8">
            <w:pPr>
              <w:spacing w:before="42" w:line="274" w:lineRule="auto"/>
              <w:ind w:left="101" w:right="65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onstra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an 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</w:t>
            </w:r>
            <w:proofErr w:type="gramEnd"/>
            <w:r>
              <w:rPr>
                <w:sz w:val="24"/>
                <w:szCs w:val="24"/>
              </w:rPr>
              <w:t xml:space="preserve"> dasar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aku</w:t>
            </w:r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an 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BC6B6A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</w:p>
          <w:p w:rsidR="000A256B" w:rsidRDefault="000A256B" w:rsidP="00BC6B6A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du, Kehad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ran, dan ke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a.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Pr="00087B9D" w:rsidRDefault="000A256B" w:rsidP="00BC6B6A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Diskusi</w:t>
            </w:r>
          </w:p>
          <w:p w:rsidR="000A256B" w:rsidRPr="0062501A" w:rsidRDefault="000A256B" w:rsidP="00BC6B6A">
            <w:pPr>
              <w:rPr>
                <w:iCs/>
                <w:sz w:val="24"/>
                <w:szCs w:val="24"/>
              </w:rPr>
            </w:pPr>
            <w:r w:rsidRPr="0062501A">
              <w:rPr>
                <w:sz w:val="24"/>
                <w:szCs w:val="24"/>
              </w:rPr>
              <w:t>(</w:t>
            </w:r>
            <w:r w:rsidRPr="0062501A">
              <w:rPr>
                <w:iCs/>
                <w:sz w:val="24"/>
                <w:szCs w:val="24"/>
              </w:rPr>
              <w:t>TM: 2x50)</w:t>
            </w:r>
          </w:p>
          <w:p w:rsidR="000A256B" w:rsidRPr="0062501A" w:rsidRDefault="000A256B" w:rsidP="00BC6B6A">
            <w:pPr>
              <w:spacing w:before="120"/>
              <w:rPr>
                <w:iCs/>
                <w:sz w:val="24"/>
                <w:szCs w:val="24"/>
              </w:rPr>
            </w:pPr>
            <w:r w:rsidRPr="0062501A">
              <w:rPr>
                <w:iCs/>
                <w:sz w:val="24"/>
                <w:szCs w:val="24"/>
              </w:rPr>
              <w:t>Tugas:</w:t>
            </w:r>
          </w:p>
          <w:p w:rsidR="000A256B" w:rsidRDefault="000A256B" w:rsidP="00BC6B6A">
            <w:pPr>
              <w:rPr>
                <w:sz w:val="24"/>
                <w:szCs w:val="24"/>
                <w:lang w:val="id-ID"/>
              </w:rPr>
            </w:pPr>
            <w:r>
              <w:rPr>
                <w:iCs/>
                <w:sz w:val="24"/>
                <w:szCs w:val="24"/>
                <w:lang w:val="id-ID"/>
              </w:rPr>
              <w:t>Mendemonstrasikan Keterampilan</w:t>
            </w:r>
            <w:r w:rsidRPr="0062501A">
              <w:rPr>
                <w:iCs/>
                <w:sz w:val="24"/>
                <w:szCs w:val="24"/>
              </w:rPr>
              <w:t xml:space="preserve"> (BT-BM: 2x2x 60)</w:t>
            </w:r>
          </w:p>
        </w:tc>
        <w:tc>
          <w:tcPr>
            <w:tcW w:w="2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BC6B6A">
            <w:pPr>
              <w:spacing w:line="260" w:lineRule="exact"/>
              <w:ind w:right="58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</w:t>
            </w:r>
            <w:proofErr w:type="gramEnd"/>
            <w:r>
              <w:rPr>
                <w:sz w:val="24"/>
                <w:szCs w:val="24"/>
              </w:rPr>
              <w:t xml:space="preserve">                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dasar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akuk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ar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asi.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>
            <w:pPr>
              <w:spacing w:line="260" w:lineRule="exact"/>
              <w:ind w:left="583" w:right="5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5%</w:t>
            </w:r>
          </w:p>
        </w:tc>
      </w:tr>
      <w:tr w:rsidR="000A256B" w:rsidTr="000A256B">
        <w:trPr>
          <w:trHeight w:hRule="exact" w:val="1995"/>
        </w:trPr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E03FF2">
            <w:pPr>
              <w:spacing w:line="260" w:lineRule="exact"/>
              <w:ind w:right="573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11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2C6DE8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onstrasik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0A256B" w:rsidRDefault="000A256B" w:rsidP="002C6DE8">
            <w:pPr>
              <w:spacing w:before="42" w:line="274" w:lineRule="auto"/>
              <w:ind w:left="101" w:right="6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</w:t>
            </w:r>
            <w:proofErr w:type="gramEnd"/>
            <w:r>
              <w:rPr>
                <w:sz w:val="24"/>
                <w:szCs w:val="24"/>
              </w:rPr>
              <w:t xml:space="preserve">                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dasar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askan.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2C6DE8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                       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mpu</w:t>
            </w:r>
          </w:p>
          <w:p w:rsidR="000A256B" w:rsidRDefault="000A256B" w:rsidP="002C6DE8">
            <w:pPr>
              <w:spacing w:before="42" w:line="274" w:lineRule="auto"/>
              <w:ind w:left="101" w:right="65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onstra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an 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</w:t>
            </w:r>
            <w:proofErr w:type="gramEnd"/>
            <w:r>
              <w:rPr>
                <w:sz w:val="24"/>
                <w:szCs w:val="24"/>
              </w:rPr>
              <w:t xml:space="preserve"> dasar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askan.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BC6B6A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</w:p>
          <w:p w:rsidR="000A256B" w:rsidRDefault="000A256B" w:rsidP="00BC6B6A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du, Kehad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ran, dan ke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a.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Pr="00087B9D" w:rsidRDefault="000A256B" w:rsidP="00BC6B6A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Diskusi</w:t>
            </w:r>
          </w:p>
          <w:p w:rsidR="000A256B" w:rsidRPr="0062501A" w:rsidRDefault="000A256B" w:rsidP="00BC6B6A">
            <w:pPr>
              <w:rPr>
                <w:iCs/>
                <w:sz w:val="24"/>
                <w:szCs w:val="24"/>
              </w:rPr>
            </w:pPr>
            <w:r w:rsidRPr="0062501A">
              <w:rPr>
                <w:sz w:val="24"/>
                <w:szCs w:val="24"/>
              </w:rPr>
              <w:t>(</w:t>
            </w:r>
            <w:r w:rsidRPr="0062501A">
              <w:rPr>
                <w:iCs/>
                <w:sz w:val="24"/>
                <w:szCs w:val="24"/>
              </w:rPr>
              <w:t>TM: 2x50)</w:t>
            </w:r>
          </w:p>
          <w:p w:rsidR="000A256B" w:rsidRPr="0062501A" w:rsidRDefault="000A256B" w:rsidP="00BC6B6A">
            <w:pPr>
              <w:spacing w:before="120"/>
              <w:rPr>
                <w:iCs/>
                <w:sz w:val="24"/>
                <w:szCs w:val="24"/>
              </w:rPr>
            </w:pPr>
            <w:r w:rsidRPr="0062501A">
              <w:rPr>
                <w:iCs/>
                <w:sz w:val="24"/>
                <w:szCs w:val="24"/>
              </w:rPr>
              <w:t>Tugas:</w:t>
            </w:r>
          </w:p>
          <w:p w:rsidR="000A256B" w:rsidRDefault="000A256B" w:rsidP="00BC6B6A">
            <w:pPr>
              <w:rPr>
                <w:sz w:val="24"/>
                <w:szCs w:val="24"/>
                <w:lang w:val="id-ID"/>
              </w:rPr>
            </w:pPr>
            <w:r>
              <w:rPr>
                <w:iCs/>
                <w:sz w:val="24"/>
                <w:szCs w:val="24"/>
                <w:lang w:val="id-ID"/>
              </w:rPr>
              <w:t>Mendemonstrasikan Keterampilan</w:t>
            </w:r>
            <w:r w:rsidRPr="0062501A">
              <w:rPr>
                <w:iCs/>
                <w:sz w:val="24"/>
                <w:szCs w:val="24"/>
              </w:rPr>
              <w:t xml:space="preserve"> (BT-BM: 2x2x 60)</w:t>
            </w:r>
          </w:p>
        </w:tc>
        <w:tc>
          <w:tcPr>
            <w:tcW w:w="2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BC6B6A">
            <w:pPr>
              <w:spacing w:line="260" w:lineRule="exact"/>
              <w:ind w:right="5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an                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dasar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enje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askan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>
            <w:pPr>
              <w:spacing w:line="260" w:lineRule="exact"/>
              <w:ind w:left="583" w:right="5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5%</w:t>
            </w:r>
          </w:p>
        </w:tc>
      </w:tr>
      <w:tr w:rsidR="000A256B" w:rsidTr="000A256B">
        <w:trPr>
          <w:trHeight w:hRule="exact" w:val="2142"/>
        </w:trPr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B76991">
            <w:pPr>
              <w:spacing w:line="260" w:lineRule="exact"/>
              <w:ind w:left="568" w:right="573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lastRenderedPageBreak/>
              <w:t>12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2C6DE8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onstrasik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0A256B" w:rsidRDefault="000A256B" w:rsidP="002C6DE8">
            <w:pPr>
              <w:spacing w:before="42" w:line="276" w:lineRule="auto"/>
              <w:ind w:left="101" w:right="64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</w:t>
            </w:r>
            <w:proofErr w:type="gramEnd"/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asar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buka dan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enu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up.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2C6DE8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                      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pu</w:t>
            </w:r>
          </w:p>
          <w:p w:rsidR="000A256B" w:rsidRDefault="000A256B" w:rsidP="002C6DE8">
            <w:pPr>
              <w:spacing w:before="42" w:line="276" w:lineRule="auto"/>
              <w:ind w:left="101" w:right="65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onstra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an 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</w:t>
            </w:r>
            <w:proofErr w:type="gramEnd"/>
            <w:r>
              <w:rPr>
                <w:sz w:val="24"/>
                <w:szCs w:val="24"/>
              </w:rPr>
              <w:t xml:space="preserve"> dasar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buka 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enu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up.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BC6B6A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</w:p>
          <w:p w:rsidR="000A256B" w:rsidRDefault="000A256B" w:rsidP="00BC6B6A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du, Kehad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ran, dan ke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a.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Pr="00087B9D" w:rsidRDefault="000A256B" w:rsidP="00BC6B6A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Diskusi</w:t>
            </w:r>
          </w:p>
          <w:p w:rsidR="000A256B" w:rsidRPr="0062501A" w:rsidRDefault="000A256B" w:rsidP="00BC6B6A">
            <w:pPr>
              <w:rPr>
                <w:iCs/>
                <w:sz w:val="24"/>
                <w:szCs w:val="24"/>
              </w:rPr>
            </w:pPr>
            <w:r w:rsidRPr="0062501A">
              <w:rPr>
                <w:sz w:val="24"/>
                <w:szCs w:val="24"/>
              </w:rPr>
              <w:t>(</w:t>
            </w:r>
            <w:r w:rsidRPr="0062501A">
              <w:rPr>
                <w:iCs/>
                <w:sz w:val="24"/>
                <w:szCs w:val="24"/>
              </w:rPr>
              <w:t>TM: 2x50)</w:t>
            </w:r>
          </w:p>
          <w:p w:rsidR="000A256B" w:rsidRPr="0062501A" w:rsidRDefault="000A256B" w:rsidP="00BC6B6A">
            <w:pPr>
              <w:spacing w:before="120"/>
              <w:rPr>
                <w:iCs/>
                <w:sz w:val="24"/>
                <w:szCs w:val="24"/>
              </w:rPr>
            </w:pPr>
            <w:r w:rsidRPr="0062501A">
              <w:rPr>
                <w:iCs/>
                <w:sz w:val="24"/>
                <w:szCs w:val="24"/>
              </w:rPr>
              <w:t>Tugas:</w:t>
            </w:r>
          </w:p>
          <w:p w:rsidR="000A256B" w:rsidRDefault="000A256B" w:rsidP="00BC6B6A">
            <w:pPr>
              <w:rPr>
                <w:sz w:val="24"/>
                <w:szCs w:val="24"/>
                <w:lang w:val="id-ID"/>
              </w:rPr>
            </w:pPr>
            <w:r>
              <w:rPr>
                <w:iCs/>
                <w:sz w:val="24"/>
                <w:szCs w:val="24"/>
                <w:lang w:val="id-ID"/>
              </w:rPr>
              <w:t>Mendemonstrasikan Keterampilan</w:t>
            </w:r>
            <w:r w:rsidRPr="0062501A">
              <w:rPr>
                <w:iCs/>
                <w:sz w:val="24"/>
                <w:szCs w:val="24"/>
              </w:rPr>
              <w:t xml:space="preserve"> (BT-BM: 2x2x 60)</w:t>
            </w:r>
          </w:p>
        </w:tc>
        <w:tc>
          <w:tcPr>
            <w:tcW w:w="2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BC6B6A">
            <w:pPr>
              <w:spacing w:line="260" w:lineRule="exact"/>
              <w:ind w:right="5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asar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buka dan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enu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up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>
            <w:pPr>
              <w:spacing w:line="260" w:lineRule="exact"/>
              <w:ind w:left="583" w:right="5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5%</w:t>
            </w:r>
          </w:p>
        </w:tc>
      </w:tr>
      <w:tr w:rsidR="000A256B" w:rsidTr="000A256B">
        <w:trPr>
          <w:trHeight w:hRule="exact" w:val="3134"/>
        </w:trPr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B76991">
            <w:pPr>
              <w:spacing w:line="260" w:lineRule="exact"/>
              <w:ind w:left="568" w:right="573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13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2C6DE8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onstrasik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0A256B" w:rsidRDefault="000A256B" w:rsidP="002C6DE8">
            <w:pPr>
              <w:spacing w:before="42" w:line="274" w:lineRule="auto"/>
              <w:ind w:left="101" w:right="6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</w:t>
            </w:r>
            <w:proofErr w:type="gramEnd"/>
            <w:r>
              <w:rPr>
                <w:sz w:val="24"/>
                <w:szCs w:val="24"/>
              </w:rPr>
              <w:t xml:space="preserve">                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dasar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kelas.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2C6DE8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                       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pu</w:t>
            </w:r>
          </w:p>
          <w:p w:rsidR="000A256B" w:rsidRDefault="000A256B" w:rsidP="002C6DE8">
            <w:pPr>
              <w:spacing w:before="42" w:line="274" w:lineRule="auto"/>
              <w:ind w:left="101" w:right="65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onstra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an 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</w:t>
            </w:r>
            <w:proofErr w:type="gramEnd"/>
            <w:r>
              <w:rPr>
                <w:sz w:val="24"/>
                <w:szCs w:val="24"/>
              </w:rPr>
              <w:t xml:space="preserve"> dasar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BC6B6A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</w:p>
          <w:p w:rsidR="000A256B" w:rsidRDefault="000A256B" w:rsidP="00BC6B6A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du, Kehad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ran, dan ke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a.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Pr="00087B9D" w:rsidRDefault="000A256B" w:rsidP="00BC6B6A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Diskusi</w:t>
            </w:r>
          </w:p>
          <w:p w:rsidR="000A256B" w:rsidRPr="0062501A" w:rsidRDefault="000A256B" w:rsidP="00BC6B6A">
            <w:pPr>
              <w:rPr>
                <w:iCs/>
                <w:sz w:val="24"/>
                <w:szCs w:val="24"/>
              </w:rPr>
            </w:pPr>
            <w:r w:rsidRPr="0062501A">
              <w:rPr>
                <w:sz w:val="24"/>
                <w:szCs w:val="24"/>
              </w:rPr>
              <w:t>(</w:t>
            </w:r>
            <w:r w:rsidRPr="0062501A">
              <w:rPr>
                <w:iCs/>
                <w:sz w:val="24"/>
                <w:szCs w:val="24"/>
              </w:rPr>
              <w:t>TM: 2x50)</w:t>
            </w:r>
          </w:p>
          <w:p w:rsidR="000A256B" w:rsidRPr="0062501A" w:rsidRDefault="000A256B" w:rsidP="00BC6B6A">
            <w:pPr>
              <w:spacing w:before="120"/>
              <w:rPr>
                <w:iCs/>
                <w:sz w:val="24"/>
                <w:szCs w:val="24"/>
              </w:rPr>
            </w:pPr>
            <w:r w:rsidRPr="0062501A">
              <w:rPr>
                <w:iCs/>
                <w:sz w:val="24"/>
                <w:szCs w:val="24"/>
              </w:rPr>
              <w:t>Tugas:</w:t>
            </w:r>
          </w:p>
          <w:p w:rsidR="000A256B" w:rsidRDefault="000A256B" w:rsidP="00BC6B6A">
            <w:pPr>
              <w:rPr>
                <w:sz w:val="24"/>
                <w:szCs w:val="24"/>
                <w:lang w:val="id-ID"/>
              </w:rPr>
            </w:pPr>
            <w:r>
              <w:rPr>
                <w:iCs/>
                <w:sz w:val="24"/>
                <w:szCs w:val="24"/>
                <w:lang w:val="id-ID"/>
              </w:rPr>
              <w:t>Mendemonstrasikan Keterampilan</w:t>
            </w:r>
            <w:r w:rsidRPr="0062501A">
              <w:rPr>
                <w:iCs/>
                <w:sz w:val="24"/>
                <w:szCs w:val="24"/>
              </w:rPr>
              <w:t xml:space="preserve"> (BT-BM: 2x2x 60)</w:t>
            </w:r>
          </w:p>
        </w:tc>
        <w:tc>
          <w:tcPr>
            <w:tcW w:w="2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BC6B6A">
            <w:pPr>
              <w:spacing w:line="260" w:lineRule="exact"/>
              <w:ind w:right="5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an                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dasar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kelas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>
            <w:pPr>
              <w:spacing w:line="260" w:lineRule="exact"/>
              <w:ind w:left="583" w:right="5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5%</w:t>
            </w:r>
          </w:p>
        </w:tc>
      </w:tr>
      <w:tr w:rsidR="000A256B" w:rsidTr="000A256B">
        <w:trPr>
          <w:trHeight w:hRule="exact" w:val="3134"/>
        </w:trPr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B76991">
            <w:pPr>
              <w:spacing w:line="260" w:lineRule="exact"/>
              <w:ind w:left="568" w:right="573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14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2C6DE8">
            <w:pPr>
              <w:spacing w:line="260" w:lineRule="exact"/>
              <w:ind w:left="101" w:right="9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onstrasik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0A256B" w:rsidRDefault="000A256B" w:rsidP="002C6DE8">
            <w:pPr>
              <w:spacing w:before="42" w:line="275" w:lineRule="auto"/>
              <w:ind w:left="101" w:right="61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</w:t>
            </w:r>
            <w:proofErr w:type="gramEnd"/>
            <w:r>
              <w:rPr>
                <w:sz w:val="24"/>
                <w:szCs w:val="24"/>
              </w:rPr>
              <w:t xml:space="preserve"> dasar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 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usi ke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 ke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2C6DE8">
            <w:pPr>
              <w:spacing w:line="260" w:lineRule="exact"/>
              <w:ind w:left="101"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                       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pu</w:t>
            </w:r>
          </w:p>
          <w:p w:rsidR="000A256B" w:rsidRDefault="000A256B" w:rsidP="002C6DE8">
            <w:pPr>
              <w:spacing w:before="42" w:line="275" w:lineRule="auto"/>
              <w:ind w:left="101" w:right="63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onstra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an</w:t>
            </w:r>
            <w:proofErr w:type="gramEnd"/>
            <w:r>
              <w:rPr>
                <w:sz w:val="24"/>
                <w:szCs w:val="24"/>
              </w:rPr>
              <w:t xml:space="preserve"> 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an dasar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sku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 ke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 ke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BC6B6A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</w:p>
          <w:p w:rsidR="000A256B" w:rsidRDefault="000A256B" w:rsidP="00BC6B6A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du, Kehad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ran, dan ke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a.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Pr="00087B9D" w:rsidRDefault="000A256B" w:rsidP="00BC6B6A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Diskusi</w:t>
            </w:r>
          </w:p>
          <w:p w:rsidR="000A256B" w:rsidRPr="0062501A" w:rsidRDefault="000A256B" w:rsidP="00BC6B6A">
            <w:pPr>
              <w:rPr>
                <w:iCs/>
                <w:sz w:val="24"/>
                <w:szCs w:val="24"/>
              </w:rPr>
            </w:pPr>
            <w:r w:rsidRPr="0062501A">
              <w:rPr>
                <w:sz w:val="24"/>
                <w:szCs w:val="24"/>
              </w:rPr>
              <w:t>(</w:t>
            </w:r>
            <w:r w:rsidRPr="0062501A">
              <w:rPr>
                <w:iCs/>
                <w:sz w:val="24"/>
                <w:szCs w:val="24"/>
              </w:rPr>
              <w:t>TM: 2x50)</w:t>
            </w:r>
          </w:p>
          <w:p w:rsidR="000A256B" w:rsidRPr="0062501A" w:rsidRDefault="000A256B" w:rsidP="00BC6B6A">
            <w:pPr>
              <w:spacing w:before="120"/>
              <w:rPr>
                <w:iCs/>
                <w:sz w:val="24"/>
                <w:szCs w:val="24"/>
              </w:rPr>
            </w:pPr>
            <w:r w:rsidRPr="0062501A">
              <w:rPr>
                <w:iCs/>
                <w:sz w:val="24"/>
                <w:szCs w:val="24"/>
              </w:rPr>
              <w:t>Tugas:</w:t>
            </w:r>
          </w:p>
          <w:p w:rsidR="000A256B" w:rsidRDefault="000A256B" w:rsidP="00BC6B6A">
            <w:pPr>
              <w:rPr>
                <w:sz w:val="24"/>
                <w:szCs w:val="24"/>
                <w:lang w:val="id-ID"/>
              </w:rPr>
            </w:pPr>
            <w:r>
              <w:rPr>
                <w:iCs/>
                <w:sz w:val="24"/>
                <w:szCs w:val="24"/>
                <w:lang w:val="id-ID"/>
              </w:rPr>
              <w:t>Mendemonstrasikan Keterampilan</w:t>
            </w:r>
            <w:r w:rsidRPr="0062501A">
              <w:rPr>
                <w:iCs/>
                <w:sz w:val="24"/>
                <w:szCs w:val="24"/>
              </w:rPr>
              <w:t xml:space="preserve"> (BT-BM: 2x2x 60)</w:t>
            </w:r>
          </w:p>
        </w:tc>
        <w:tc>
          <w:tcPr>
            <w:tcW w:w="2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E03FF2">
            <w:pPr>
              <w:spacing w:line="260" w:lineRule="exact"/>
              <w:ind w:right="58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</w:t>
            </w:r>
            <w:proofErr w:type="gramEnd"/>
            <w:r>
              <w:rPr>
                <w:sz w:val="24"/>
                <w:szCs w:val="24"/>
              </w:rPr>
              <w:t xml:space="preserve"> dasar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 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usi ke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 ke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>
            <w:pPr>
              <w:spacing w:line="260" w:lineRule="exact"/>
              <w:ind w:left="583" w:right="5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5%</w:t>
            </w:r>
          </w:p>
        </w:tc>
      </w:tr>
      <w:tr w:rsidR="000A256B" w:rsidTr="000A256B">
        <w:trPr>
          <w:trHeight w:hRule="exact" w:val="2142"/>
        </w:trPr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B76991">
            <w:pPr>
              <w:spacing w:line="260" w:lineRule="exact"/>
              <w:ind w:left="568" w:right="573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lastRenderedPageBreak/>
              <w:t>15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2C6DE8">
            <w:pPr>
              <w:spacing w:line="260" w:lineRule="exact"/>
              <w:ind w:left="101" w:right="9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onstrasik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0A256B" w:rsidRDefault="000A256B" w:rsidP="002C6DE8">
            <w:pPr>
              <w:spacing w:before="42" w:line="275" w:lineRule="auto"/>
              <w:ind w:left="101" w:right="62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</w:t>
            </w:r>
            <w:proofErr w:type="gramEnd"/>
            <w:r>
              <w:rPr>
                <w:sz w:val="24"/>
                <w:szCs w:val="24"/>
              </w:rPr>
              <w:t xml:space="preserve"> dasar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ar ke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 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 peror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ngan.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2C6DE8">
            <w:pPr>
              <w:spacing w:line="260" w:lineRule="exact"/>
              <w:ind w:left="101"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                       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pu</w:t>
            </w:r>
          </w:p>
          <w:p w:rsidR="000A256B" w:rsidRDefault="000A256B" w:rsidP="002C6DE8">
            <w:pPr>
              <w:spacing w:before="42" w:line="275" w:lineRule="auto"/>
              <w:ind w:left="101" w:right="65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onstra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an</w:t>
            </w:r>
            <w:proofErr w:type="gramEnd"/>
            <w:r>
              <w:rPr>
                <w:sz w:val="24"/>
                <w:szCs w:val="24"/>
              </w:rPr>
              <w:t xml:space="preserve"> 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an dasar 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ar  kelo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pok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 dan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rorang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BC6B6A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</w:p>
          <w:p w:rsidR="000A256B" w:rsidRDefault="000A256B" w:rsidP="00BC6B6A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du, Kehad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ran, dan ke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a.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Pr="00087B9D" w:rsidRDefault="000A256B" w:rsidP="00BC6B6A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Diskusi</w:t>
            </w:r>
          </w:p>
          <w:p w:rsidR="000A256B" w:rsidRPr="0062501A" w:rsidRDefault="000A256B" w:rsidP="00BC6B6A">
            <w:pPr>
              <w:rPr>
                <w:iCs/>
                <w:sz w:val="24"/>
                <w:szCs w:val="24"/>
              </w:rPr>
            </w:pPr>
            <w:r w:rsidRPr="0062501A">
              <w:rPr>
                <w:sz w:val="24"/>
                <w:szCs w:val="24"/>
              </w:rPr>
              <w:t>(</w:t>
            </w:r>
            <w:r w:rsidRPr="0062501A">
              <w:rPr>
                <w:iCs/>
                <w:sz w:val="24"/>
                <w:szCs w:val="24"/>
              </w:rPr>
              <w:t>TM: 2x50)</w:t>
            </w:r>
          </w:p>
          <w:p w:rsidR="000A256B" w:rsidRPr="0062501A" w:rsidRDefault="000A256B" w:rsidP="00BC6B6A">
            <w:pPr>
              <w:spacing w:before="120"/>
              <w:rPr>
                <w:iCs/>
                <w:sz w:val="24"/>
                <w:szCs w:val="24"/>
              </w:rPr>
            </w:pPr>
            <w:r w:rsidRPr="0062501A">
              <w:rPr>
                <w:iCs/>
                <w:sz w:val="24"/>
                <w:szCs w:val="24"/>
              </w:rPr>
              <w:t>Tugas:</w:t>
            </w:r>
          </w:p>
          <w:p w:rsidR="000A256B" w:rsidRDefault="000A256B" w:rsidP="00BC6B6A">
            <w:pPr>
              <w:rPr>
                <w:sz w:val="24"/>
                <w:szCs w:val="24"/>
                <w:lang w:val="id-ID"/>
              </w:rPr>
            </w:pPr>
            <w:r>
              <w:rPr>
                <w:iCs/>
                <w:sz w:val="24"/>
                <w:szCs w:val="24"/>
                <w:lang w:val="id-ID"/>
              </w:rPr>
              <w:t>Mendemonstrasikan Keterampilan</w:t>
            </w:r>
            <w:r w:rsidRPr="0062501A">
              <w:rPr>
                <w:iCs/>
                <w:sz w:val="24"/>
                <w:szCs w:val="24"/>
              </w:rPr>
              <w:t xml:space="preserve"> (BT-BM: 2x2x 60)</w:t>
            </w:r>
          </w:p>
        </w:tc>
        <w:tc>
          <w:tcPr>
            <w:tcW w:w="2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E03FF2">
            <w:pPr>
              <w:spacing w:line="260" w:lineRule="exact"/>
              <w:ind w:right="5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an dasar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ar ke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 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 peror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ngan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>
            <w:pPr>
              <w:spacing w:line="260" w:lineRule="exact"/>
              <w:ind w:left="583" w:right="5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5%</w:t>
            </w:r>
          </w:p>
        </w:tc>
      </w:tr>
      <w:tr w:rsidR="000A256B" w:rsidTr="000A256B">
        <w:trPr>
          <w:trHeight w:hRule="exact" w:val="2283"/>
        </w:trPr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B76991">
            <w:pPr>
              <w:spacing w:line="260" w:lineRule="exact"/>
              <w:ind w:left="568" w:right="573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16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Pr="00BC6B6A" w:rsidRDefault="000A256B" w:rsidP="002C6DE8">
            <w:pPr>
              <w:spacing w:line="260" w:lineRule="exact"/>
              <w:ind w:left="101" w:right="65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UAS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2C6DE8">
            <w:pPr>
              <w:spacing w:line="260" w:lineRule="exact"/>
              <w:ind w:left="101" w:right="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Praktek Pembelajaran Mikro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Default="000A256B" w:rsidP="00BC6B6A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</w:p>
          <w:p w:rsidR="000A256B" w:rsidRDefault="000A256B" w:rsidP="00BC6B6A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du, Kehad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ran, dan ke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a.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Pr="00087B9D" w:rsidRDefault="000A256B" w:rsidP="00BC6B6A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Praktek</w:t>
            </w:r>
          </w:p>
          <w:p w:rsidR="000A256B" w:rsidRPr="0062501A" w:rsidRDefault="000A256B" w:rsidP="00BC6B6A">
            <w:pPr>
              <w:rPr>
                <w:iCs/>
                <w:sz w:val="24"/>
                <w:szCs w:val="24"/>
              </w:rPr>
            </w:pPr>
            <w:r w:rsidRPr="0062501A">
              <w:rPr>
                <w:sz w:val="24"/>
                <w:szCs w:val="24"/>
              </w:rPr>
              <w:t>(</w:t>
            </w:r>
            <w:r w:rsidRPr="0062501A">
              <w:rPr>
                <w:iCs/>
                <w:sz w:val="24"/>
                <w:szCs w:val="24"/>
              </w:rPr>
              <w:t>TM: 2x50)</w:t>
            </w:r>
          </w:p>
          <w:p w:rsidR="000A256B" w:rsidRPr="0062501A" w:rsidRDefault="000A256B" w:rsidP="00BC6B6A">
            <w:pPr>
              <w:spacing w:before="120"/>
              <w:rPr>
                <w:iCs/>
                <w:sz w:val="24"/>
                <w:szCs w:val="24"/>
              </w:rPr>
            </w:pPr>
            <w:r w:rsidRPr="0062501A">
              <w:rPr>
                <w:iCs/>
                <w:sz w:val="24"/>
                <w:szCs w:val="24"/>
              </w:rPr>
              <w:t>Tugas:</w:t>
            </w:r>
          </w:p>
          <w:p w:rsidR="000A256B" w:rsidRDefault="000A256B" w:rsidP="00BC6B6A">
            <w:pPr>
              <w:rPr>
                <w:sz w:val="24"/>
                <w:szCs w:val="24"/>
                <w:lang w:val="id-ID"/>
              </w:rPr>
            </w:pPr>
            <w:r>
              <w:rPr>
                <w:iCs/>
                <w:sz w:val="24"/>
                <w:szCs w:val="24"/>
                <w:lang w:val="id-ID"/>
              </w:rPr>
              <w:t>Mendemonstrasikan Keterampilan</w:t>
            </w:r>
            <w:r w:rsidRPr="0062501A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  <w:lang w:val="id-ID"/>
              </w:rPr>
              <w:t xml:space="preserve">Pembelajaran Mikro </w:t>
            </w:r>
            <w:r w:rsidRPr="0062501A">
              <w:rPr>
                <w:iCs/>
                <w:sz w:val="24"/>
                <w:szCs w:val="24"/>
              </w:rPr>
              <w:t>(BT-BM: 2x2x 60)</w:t>
            </w:r>
          </w:p>
        </w:tc>
        <w:tc>
          <w:tcPr>
            <w:tcW w:w="2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Pr="00E03FF2" w:rsidRDefault="000A256B" w:rsidP="00E03FF2">
            <w:pPr>
              <w:spacing w:line="260" w:lineRule="exact"/>
              <w:ind w:right="587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Pembelajaran Mikro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256B" w:rsidRPr="000A256B" w:rsidRDefault="000A256B">
            <w:pPr>
              <w:spacing w:line="260" w:lineRule="exact"/>
              <w:ind w:left="583" w:right="587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15%</w:t>
            </w:r>
          </w:p>
        </w:tc>
      </w:tr>
    </w:tbl>
    <w:p w:rsidR="00906D7E" w:rsidRPr="00087B9D" w:rsidRDefault="00906D7E">
      <w:pPr>
        <w:rPr>
          <w:lang w:val="id-ID"/>
        </w:rPr>
        <w:sectPr w:rsidR="00906D7E" w:rsidRPr="00087B9D" w:rsidSect="00E03FF2">
          <w:pgSz w:w="16860" w:h="11920" w:orient="landscape"/>
          <w:pgMar w:top="920" w:right="1460" w:bottom="993" w:left="1420" w:header="720" w:footer="720" w:gutter="0"/>
          <w:cols w:space="720"/>
        </w:sectPr>
      </w:pPr>
    </w:p>
    <w:p w:rsidR="000A256B" w:rsidRPr="0062501A" w:rsidRDefault="000A256B" w:rsidP="000A256B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  <w:lang w:val="id-ID"/>
        </w:rPr>
      </w:pPr>
      <w:bookmarkStart w:id="1" w:name="_Hlk65067687"/>
      <w:r w:rsidRPr="0062501A">
        <w:rPr>
          <w:rFonts w:ascii="Times New Roman" w:hAnsi="Times New Roman"/>
          <w:b/>
          <w:sz w:val="24"/>
          <w:szCs w:val="24"/>
        </w:rPr>
        <w:lastRenderedPageBreak/>
        <w:t>FORMAT RANCANGAN TUGAS</w:t>
      </w:r>
    </w:p>
    <w:p w:rsidR="000A256B" w:rsidRPr="0062501A" w:rsidRDefault="000A256B" w:rsidP="000A256B">
      <w:pPr>
        <w:pStyle w:val="ListParagraph"/>
        <w:ind w:left="426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0A256B" w:rsidRPr="0062501A" w:rsidRDefault="000A256B" w:rsidP="000A256B">
      <w:pPr>
        <w:pStyle w:val="ListParagraph"/>
        <w:ind w:left="426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0A256B" w:rsidRPr="0062501A" w:rsidRDefault="000A256B" w:rsidP="000A256B">
      <w:pPr>
        <w:pStyle w:val="BodyTextIndent"/>
        <w:tabs>
          <w:tab w:val="left" w:pos="2835"/>
          <w:tab w:val="left" w:pos="2977"/>
          <w:tab w:val="left" w:pos="8647"/>
          <w:tab w:val="left" w:pos="10206"/>
          <w:tab w:val="left" w:pos="10348"/>
        </w:tabs>
        <w:ind w:left="426"/>
        <w:jc w:val="both"/>
        <w:rPr>
          <w:lang w:val="id-ID"/>
        </w:rPr>
      </w:pPr>
      <w:r w:rsidRPr="0062501A">
        <w:rPr>
          <w:lang w:val="sv-SE"/>
        </w:rPr>
        <w:t>Nama Mata Kuliah</w:t>
      </w:r>
      <w:r w:rsidRPr="0062501A">
        <w:rPr>
          <w:lang w:val="sv-SE"/>
        </w:rPr>
        <w:tab/>
      </w:r>
      <w:r w:rsidRPr="0062501A">
        <w:rPr>
          <w:lang w:val="id-ID"/>
        </w:rPr>
        <w:t>:</w:t>
      </w:r>
      <w:r w:rsidRPr="0062501A">
        <w:rPr>
          <w:lang w:val="id-ID"/>
        </w:rPr>
        <w:tab/>
      </w:r>
      <w:r w:rsidR="002C6DE8">
        <w:rPr>
          <w:lang w:val="id-ID"/>
        </w:rPr>
        <w:t>Pembelajaran Mikro</w:t>
      </w:r>
      <w:r w:rsidRPr="0062501A">
        <w:rPr>
          <w:lang w:val="sv-SE"/>
        </w:rPr>
        <w:tab/>
      </w:r>
      <w:r w:rsidRPr="0062501A">
        <w:rPr>
          <w:lang w:val="id-ID"/>
        </w:rPr>
        <w:t>SKS</w:t>
      </w:r>
      <w:r w:rsidRPr="0062501A">
        <w:rPr>
          <w:lang w:val="id-ID"/>
        </w:rPr>
        <w:tab/>
      </w:r>
      <w:r w:rsidRPr="0062501A">
        <w:rPr>
          <w:lang w:val="sv-SE"/>
        </w:rPr>
        <w:t xml:space="preserve">: </w:t>
      </w:r>
      <w:r w:rsidRPr="0062501A">
        <w:rPr>
          <w:lang w:val="id-ID"/>
        </w:rPr>
        <w:tab/>
        <w:t>2</w:t>
      </w:r>
    </w:p>
    <w:p w:rsidR="000A256B" w:rsidRPr="0062501A" w:rsidRDefault="000A256B" w:rsidP="000A256B">
      <w:pPr>
        <w:pStyle w:val="BodyTextIndent"/>
        <w:tabs>
          <w:tab w:val="left" w:pos="2835"/>
          <w:tab w:val="left" w:pos="2977"/>
          <w:tab w:val="left" w:pos="8647"/>
          <w:tab w:val="left" w:pos="10206"/>
          <w:tab w:val="left" w:pos="10348"/>
        </w:tabs>
        <w:ind w:left="426"/>
        <w:jc w:val="both"/>
        <w:rPr>
          <w:lang w:val="sv-SE"/>
        </w:rPr>
      </w:pPr>
      <w:r w:rsidRPr="0062501A">
        <w:rPr>
          <w:lang w:val="sv-SE"/>
        </w:rPr>
        <w:t>Program Studi</w:t>
      </w:r>
      <w:r w:rsidRPr="0062501A">
        <w:rPr>
          <w:lang w:val="sv-SE"/>
        </w:rPr>
        <w:tab/>
        <w:t xml:space="preserve">: </w:t>
      </w:r>
      <w:r w:rsidRPr="0062501A">
        <w:rPr>
          <w:lang w:val="id-ID"/>
        </w:rPr>
        <w:tab/>
        <w:t>Tadris Bahasa Indonesia</w:t>
      </w:r>
      <w:r w:rsidRPr="0062501A">
        <w:rPr>
          <w:lang w:val="sv-SE"/>
        </w:rPr>
        <w:tab/>
        <w:t>Pertemuan ke</w:t>
      </w:r>
      <w:r w:rsidRPr="0062501A">
        <w:rPr>
          <w:lang w:val="id-ID"/>
        </w:rPr>
        <w:tab/>
      </w:r>
      <w:r w:rsidRPr="0062501A">
        <w:rPr>
          <w:lang w:val="sv-SE"/>
        </w:rPr>
        <w:t xml:space="preserve">: </w:t>
      </w:r>
      <w:r w:rsidRPr="0062501A">
        <w:rPr>
          <w:lang w:val="id-ID"/>
        </w:rPr>
        <w:tab/>
      </w:r>
      <w:r w:rsidRPr="0062501A">
        <w:rPr>
          <w:lang w:val="sv-SE"/>
        </w:rPr>
        <w:tab/>
      </w:r>
    </w:p>
    <w:p w:rsidR="000A256B" w:rsidRPr="0062501A" w:rsidRDefault="000A256B" w:rsidP="000A256B">
      <w:pPr>
        <w:pStyle w:val="BodyTextIndent"/>
        <w:tabs>
          <w:tab w:val="left" w:pos="2835"/>
          <w:tab w:val="left" w:pos="2977"/>
          <w:tab w:val="left" w:pos="8647"/>
          <w:tab w:val="left" w:pos="9923"/>
        </w:tabs>
        <w:ind w:left="426"/>
        <w:jc w:val="both"/>
        <w:rPr>
          <w:b/>
          <w:bCs/>
          <w:lang w:val="sv-SE"/>
        </w:rPr>
      </w:pPr>
      <w:r w:rsidRPr="0062501A">
        <w:rPr>
          <w:lang w:val="sv-SE"/>
        </w:rPr>
        <w:t>Fakultas</w:t>
      </w:r>
      <w:r w:rsidRPr="0062501A">
        <w:rPr>
          <w:lang w:val="sv-SE"/>
        </w:rPr>
        <w:tab/>
        <w:t xml:space="preserve">: </w:t>
      </w:r>
      <w:r w:rsidRPr="0062501A">
        <w:rPr>
          <w:lang w:val="id-ID"/>
        </w:rPr>
        <w:tab/>
        <w:t>Ilmu Tarbiyah dan Tadris</w:t>
      </w:r>
      <w:r w:rsidRPr="0062501A">
        <w:rPr>
          <w:lang w:val="sv-SE"/>
        </w:rPr>
        <w:tab/>
      </w:r>
      <w:r w:rsidRPr="0062501A">
        <w:rPr>
          <w:lang w:val="sv-SE"/>
        </w:rPr>
        <w:tab/>
      </w:r>
      <w:r w:rsidRPr="0062501A">
        <w:rPr>
          <w:lang w:val="sv-SE"/>
        </w:rPr>
        <w:tab/>
      </w:r>
      <w:r w:rsidRPr="0062501A">
        <w:rPr>
          <w:lang w:val="sv-SE"/>
        </w:rPr>
        <w:tab/>
      </w:r>
      <w:r w:rsidRPr="0062501A">
        <w:rPr>
          <w:lang w:val="sv-SE"/>
        </w:rPr>
        <w:tab/>
      </w:r>
      <w:r w:rsidRPr="0062501A">
        <w:rPr>
          <w:b/>
          <w:bCs/>
          <w:lang w:val="sv-SE"/>
        </w:rPr>
        <w:tab/>
      </w:r>
      <w:r w:rsidRPr="0062501A">
        <w:rPr>
          <w:b/>
          <w:bCs/>
          <w:lang w:val="sv-SE"/>
        </w:rPr>
        <w:tab/>
      </w:r>
    </w:p>
    <w:p w:rsidR="000A256B" w:rsidRPr="0062501A" w:rsidRDefault="000A256B" w:rsidP="000A256B">
      <w:pPr>
        <w:jc w:val="both"/>
        <w:rPr>
          <w:sz w:val="24"/>
          <w:szCs w:val="24"/>
        </w:rPr>
      </w:pPr>
    </w:p>
    <w:p w:rsidR="002C6DE8" w:rsidRPr="002C6DE8" w:rsidRDefault="000A256B" w:rsidP="002C6DE8">
      <w:pPr>
        <w:numPr>
          <w:ilvl w:val="0"/>
          <w:numId w:val="3"/>
        </w:numPr>
        <w:ind w:left="426" w:hanging="426"/>
        <w:jc w:val="both"/>
        <w:rPr>
          <w:b/>
          <w:sz w:val="24"/>
          <w:szCs w:val="24"/>
        </w:rPr>
      </w:pPr>
      <w:r w:rsidRPr="0062501A">
        <w:rPr>
          <w:b/>
          <w:sz w:val="24"/>
          <w:szCs w:val="24"/>
        </w:rPr>
        <w:t>CAPAIAN PEMBELAJARAN :</w:t>
      </w:r>
    </w:p>
    <w:p w:rsidR="000A256B" w:rsidRPr="002C6DE8" w:rsidRDefault="002C6DE8" w:rsidP="002C6DE8">
      <w:pPr>
        <w:ind w:left="426"/>
        <w:jc w:val="both"/>
        <w:rPr>
          <w:b/>
          <w:sz w:val="24"/>
          <w:szCs w:val="24"/>
        </w:rPr>
      </w:pPr>
      <w:proofErr w:type="gramStart"/>
      <w:r w:rsidRPr="002C6DE8">
        <w:rPr>
          <w:sz w:val="24"/>
          <w:szCs w:val="24"/>
        </w:rPr>
        <w:t>Mahasiswa</w:t>
      </w:r>
      <w:r w:rsidRPr="002C6DE8">
        <w:rPr>
          <w:spacing w:val="9"/>
          <w:sz w:val="24"/>
          <w:szCs w:val="24"/>
        </w:rPr>
        <w:t xml:space="preserve"> </w:t>
      </w:r>
      <w:r w:rsidRPr="002C6DE8">
        <w:rPr>
          <w:spacing w:val="-1"/>
          <w:sz w:val="24"/>
          <w:szCs w:val="24"/>
        </w:rPr>
        <w:t>m</w:t>
      </w:r>
      <w:r w:rsidRPr="002C6DE8">
        <w:rPr>
          <w:sz w:val="24"/>
          <w:szCs w:val="24"/>
        </w:rPr>
        <w:t>engu</w:t>
      </w:r>
      <w:r w:rsidRPr="002C6DE8">
        <w:rPr>
          <w:spacing w:val="-1"/>
          <w:sz w:val="24"/>
          <w:szCs w:val="24"/>
        </w:rPr>
        <w:t>a</w:t>
      </w:r>
      <w:r w:rsidRPr="002C6DE8">
        <w:rPr>
          <w:spacing w:val="2"/>
          <w:sz w:val="24"/>
          <w:szCs w:val="24"/>
        </w:rPr>
        <w:t>s</w:t>
      </w:r>
      <w:r w:rsidRPr="002C6DE8">
        <w:rPr>
          <w:sz w:val="24"/>
          <w:szCs w:val="24"/>
        </w:rPr>
        <w:t>ai</w:t>
      </w:r>
      <w:r w:rsidRPr="002C6DE8">
        <w:rPr>
          <w:spacing w:val="10"/>
          <w:sz w:val="24"/>
          <w:szCs w:val="24"/>
        </w:rPr>
        <w:t xml:space="preserve"> </w:t>
      </w:r>
      <w:r w:rsidRPr="002C6DE8">
        <w:rPr>
          <w:sz w:val="24"/>
          <w:szCs w:val="24"/>
        </w:rPr>
        <w:t>isi</w:t>
      </w:r>
      <w:r w:rsidRPr="002C6DE8">
        <w:rPr>
          <w:spacing w:val="11"/>
          <w:sz w:val="24"/>
          <w:szCs w:val="24"/>
        </w:rPr>
        <w:t xml:space="preserve"> </w:t>
      </w:r>
      <w:r w:rsidRPr="002C6DE8">
        <w:rPr>
          <w:spacing w:val="-1"/>
          <w:sz w:val="24"/>
          <w:szCs w:val="24"/>
        </w:rPr>
        <w:t>m</w:t>
      </w:r>
      <w:r w:rsidRPr="002C6DE8">
        <w:rPr>
          <w:sz w:val="24"/>
          <w:szCs w:val="24"/>
        </w:rPr>
        <w:t>a</w:t>
      </w:r>
      <w:r w:rsidRPr="002C6DE8">
        <w:rPr>
          <w:spacing w:val="-1"/>
          <w:sz w:val="24"/>
          <w:szCs w:val="24"/>
        </w:rPr>
        <w:t>t</w:t>
      </w:r>
      <w:r w:rsidRPr="002C6DE8">
        <w:rPr>
          <w:sz w:val="24"/>
          <w:szCs w:val="24"/>
        </w:rPr>
        <w:t>e</w:t>
      </w:r>
      <w:r w:rsidRPr="002C6DE8">
        <w:rPr>
          <w:spacing w:val="1"/>
          <w:sz w:val="24"/>
          <w:szCs w:val="24"/>
        </w:rPr>
        <w:t>r</w:t>
      </w:r>
      <w:r w:rsidRPr="002C6DE8">
        <w:rPr>
          <w:sz w:val="24"/>
          <w:szCs w:val="24"/>
        </w:rPr>
        <w:t>i</w:t>
      </w:r>
      <w:r w:rsidRPr="002C6DE8">
        <w:rPr>
          <w:spacing w:val="9"/>
          <w:sz w:val="24"/>
          <w:szCs w:val="24"/>
        </w:rPr>
        <w:t xml:space="preserve"> </w:t>
      </w:r>
      <w:r w:rsidRPr="002C6DE8">
        <w:rPr>
          <w:sz w:val="24"/>
          <w:szCs w:val="24"/>
        </w:rPr>
        <w:t>P</w:t>
      </w:r>
      <w:r w:rsidRPr="002C6DE8">
        <w:rPr>
          <w:spacing w:val="2"/>
          <w:sz w:val="24"/>
          <w:szCs w:val="24"/>
        </w:rPr>
        <w:t>e</w:t>
      </w:r>
      <w:r w:rsidRPr="002C6DE8">
        <w:rPr>
          <w:spacing w:val="-3"/>
          <w:sz w:val="24"/>
          <w:szCs w:val="24"/>
        </w:rPr>
        <w:t>m</w:t>
      </w:r>
      <w:r w:rsidRPr="002C6DE8">
        <w:rPr>
          <w:sz w:val="24"/>
          <w:szCs w:val="24"/>
        </w:rPr>
        <w:t>b</w:t>
      </w:r>
      <w:r w:rsidRPr="002C6DE8">
        <w:rPr>
          <w:spacing w:val="1"/>
          <w:sz w:val="24"/>
          <w:szCs w:val="24"/>
        </w:rPr>
        <w:t>el</w:t>
      </w:r>
      <w:r w:rsidRPr="002C6DE8">
        <w:rPr>
          <w:sz w:val="24"/>
          <w:szCs w:val="24"/>
        </w:rPr>
        <w:t>ajar</w:t>
      </w:r>
      <w:r w:rsidRPr="002C6DE8">
        <w:rPr>
          <w:spacing w:val="-1"/>
          <w:sz w:val="24"/>
          <w:szCs w:val="24"/>
        </w:rPr>
        <w:t>a</w:t>
      </w:r>
      <w:r w:rsidRPr="002C6DE8">
        <w:rPr>
          <w:sz w:val="24"/>
          <w:szCs w:val="24"/>
        </w:rPr>
        <w:t>n</w:t>
      </w:r>
      <w:r w:rsidRPr="002C6DE8">
        <w:rPr>
          <w:spacing w:val="10"/>
          <w:sz w:val="24"/>
          <w:szCs w:val="24"/>
        </w:rPr>
        <w:t xml:space="preserve"> </w:t>
      </w:r>
      <w:r w:rsidRPr="002C6DE8">
        <w:rPr>
          <w:sz w:val="24"/>
          <w:szCs w:val="24"/>
        </w:rPr>
        <w:t>Mikro</w:t>
      </w:r>
      <w:r w:rsidRPr="002C6DE8">
        <w:rPr>
          <w:spacing w:val="10"/>
          <w:sz w:val="24"/>
          <w:szCs w:val="24"/>
        </w:rPr>
        <w:t xml:space="preserve"> </w:t>
      </w:r>
      <w:r w:rsidRPr="002C6DE8">
        <w:rPr>
          <w:sz w:val="24"/>
          <w:szCs w:val="24"/>
        </w:rPr>
        <w:t>dan</w:t>
      </w:r>
      <w:r w:rsidRPr="002C6DE8">
        <w:rPr>
          <w:spacing w:val="9"/>
          <w:sz w:val="24"/>
          <w:szCs w:val="24"/>
        </w:rPr>
        <w:t xml:space="preserve"> </w:t>
      </w:r>
      <w:r w:rsidRPr="002C6DE8">
        <w:rPr>
          <w:sz w:val="24"/>
          <w:szCs w:val="24"/>
        </w:rPr>
        <w:t>8</w:t>
      </w:r>
      <w:r w:rsidRPr="002C6DE8">
        <w:rPr>
          <w:spacing w:val="12"/>
          <w:sz w:val="24"/>
          <w:szCs w:val="24"/>
        </w:rPr>
        <w:t xml:space="preserve"> </w:t>
      </w:r>
      <w:r w:rsidRPr="002C6DE8">
        <w:rPr>
          <w:sz w:val="24"/>
          <w:szCs w:val="24"/>
        </w:rPr>
        <w:t>ke</w:t>
      </w:r>
      <w:r w:rsidRPr="002C6DE8">
        <w:rPr>
          <w:spacing w:val="-1"/>
          <w:sz w:val="24"/>
          <w:szCs w:val="24"/>
        </w:rPr>
        <w:t>t</w:t>
      </w:r>
      <w:r w:rsidRPr="002C6DE8">
        <w:rPr>
          <w:sz w:val="24"/>
          <w:szCs w:val="24"/>
        </w:rPr>
        <w:t>er</w:t>
      </w:r>
      <w:r w:rsidRPr="002C6DE8">
        <w:rPr>
          <w:spacing w:val="1"/>
          <w:sz w:val="24"/>
          <w:szCs w:val="24"/>
        </w:rPr>
        <w:t>a</w:t>
      </w:r>
      <w:r w:rsidRPr="002C6DE8">
        <w:rPr>
          <w:spacing w:val="-3"/>
          <w:sz w:val="24"/>
          <w:szCs w:val="24"/>
        </w:rPr>
        <w:t>m</w:t>
      </w:r>
      <w:r w:rsidRPr="002C6DE8">
        <w:rPr>
          <w:spacing w:val="2"/>
          <w:sz w:val="24"/>
          <w:szCs w:val="24"/>
        </w:rPr>
        <w:t>p</w:t>
      </w:r>
      <w:r w:rsidRPr="002C6DE8">
        <w:rPr>
          <w:sz w:val="24"/>
          <w:szCs w:val="24"/>
        </w:rPr>
        <w:t>i</w:t>
      </w:r>
      <w:r w:rsidRPr="002C6DE8">
        <w:rPr>
          <w:spacing w:val="-1"/>
          <w:sz w:val="24"/>
          <w:szCs w:val="24"/>
        </w:rPr>
        <w:t>l</w:t>
      </w:r>
      <w:r w:rsidRPr="002C6DE8">
        <w:rPr>
          <w:sz w:val="24"/>
          <w:szCs w:val="24"/>
        </w:rPr>
        <w:t>an</w:t>
      </w:r>
      <w:r w:rsidRPr="002C6DE8">
        <w:rPr>
          <w:spacing w:val="9"/>
          <w:sz w:val="24"/>
          <w:szCs w:val="24"/>
        </w:rPr>
        <w:t xml:space="preserve"> </w:t>
      </w:r>
      <w:r w:rsidRPr="002C6DE8">
        <w:rPr>
          <w:spacing w:val="2"/>
          <w:sz w:val="24"/>
          <w:szCs w:val="24"/>
        </w:rPr>
        <w:t>d</w:t>
      </w:r>
      <w:r w:rsidRPr="002C6DE8">
        <w:rPr>
          <w:sz w:val="24"/>
          <w:szCs w:val="24"/>
        </w:rPr>
        <w:t>asar</w:t>
      </w:r>
      <w:r w:rsidRPr="002C6DE8">
        <w:rPr>
          <w:spacing w:val="11"/>
          <w:sz w:val="24"/>
          <w:szCs w:val="24"/>
        </w:rPr>
        <w:t xml:space="preserve"> </w:t>
      </w:r>
      <w:r w:rsidRPr="002C6DE8">
        <w:rPr>
          <w:spacing w:val="-1"/>
          <w:sz w:val="24"/>
          <w:szCs w:val="24"/>
        </w:rPr>
        <w:t>m</w:t>
      </w:r>
      <w:r w:rsidRPr="002C6DE8">
        <w:rPr>
          <w:sz w:val="24"/>
          <w:szCs w:val="24"/>
        </w:rPr>
        <w:t>eng</w:t>
      </w:r>
      <w:r w:rsidRPr="002C6DE8">
        <w:rPr>
          <w:spacing w:val="-1"/>
          <w:sz w:val="24"/>
          <w:szCs w:val="24"/>
        </w:rPr>
        <w:t>a</w:t>
      </w:r>
      <w:r w:rsidRPr="002C6DE8">
        <w:rPr>
          <w:spacing w:val="1"/>
          <w:sz w:val="24"/>
          <w:szCs w:val="24"/>
        </w:rPr>
        <w:t>j</w:t>
      </w:r>
      <w:r w:rsidRPr="002C6DE8">
        <w:rPr>
          <w:sz w:val="24"/>
          <w:szCs w:val="24"/>
        </w:rPr>
        <w:t>ar</w:t>
      </w:r>
      <w:r w:rsidRPr="002C6DE8">
        <w:rPr>
          <w:spacing w:val="9"/>
          <w:sz w:val="24"/>
          <w:szCs w:val="24"/>
        </w:rPr>
        <w:t xml:space="preserve"> </w:t>
      </w:r>
      <w:r w:rsidRPr="002C6DE8">
        <w:rPr>
          <w:sz w:val="24"/>
          <w:szCs w:val="24"/>
        </w:rPr>
        <w:t>serta</w:t>
      </w:r>
      <w:r w:rsidRPr="002C6DE8">
        <w:rPr>
          <w:spacing w:val="11"/>
          <w:sz w:val="24"/>
          <w:szCs w:val="24"/>
        </w:rPr>
        <w:t xml:space="preserve"> </w:t>
      </w:r>
      <w:r w:rsidRPr="002C6DE8">
        <w:rPr>
          <w:spacing w:val="-1"/>
          <w:sz w:val="24"/>
          <w:szCs w:val="24"/>
        </w:rPr>
        <w:t>m</w:t>
      </w:r>
      <w:r w:rsidRPr="002C6DE8">
        <w:rPr>
          <w:spacing w:val="1"/>
          <w:sz w:val="24"/>
          <w:szCs w:val="24"/>
        </w:rPr>
        <w:t>a</w:t>
      </w:r>
      <w:r w:rsidRPr="002C6DE8">
        <w:rPr>
          <w:spacing w:val="-1"/>
          <w:sz w:val="24"/>
          <w:szCs w:val="24"/>
        </w:rPr>
        <w:t>m</w:t>
      </w:r>
      <w:r w:rsidRPr="002C6DE8">
        <w:rPr>
          <w:sz w:val="24"/>
          <w:szCs w:val="24"/>
        </w:rPr>
        <w:t>pu</w:t>
      </w:r>
      <w:r w:rsidRPr="002C6DE8">
        <w:rPr>
          <w:spacing w:val="10"/>
          <w:sz w:val="24"/>
          <w:szCs w:val="24"/>
        </w:rPr>
        <w:t xml:space="preserve"> </w:t>
      </w:r>
      <w:r w:rsidRPr="002C6DE8">
        <w:rPr>
          <w:spacing w:val="-1"/>
          <w:sz w:val="24"/>
          <w:szCs w:val="24"/>
        </w:rPr>
        <w:t>m</w:t>
      </w:r>
      <w:r w:rsidRPr="002C6DE8">
        <w:rPr>
          <w:sz w:val="24"/>
          <w:szCs w:val="24"/>
        </w:rPr>
        <w:t>en</w:t>
      </w:r>
      <w:r w:rsidRPr="002C6DE8">
        <w:rPr>
          <w:spacing w:val="-1"/>
          <w:sz w:val="24"/>
          <w:szCs w:val="24"/>
        </w:rPr>
        <w:t>e</w:t>
      </w:r>
      <w:r w:rsidRPr="002C6DE8">
        <w:rPr>
          <w:sz w:val="24"/>
          <w:szCs w:val="24"/>
        </w:rPr>
        <w:t>rapk</w:t>
      </w:r>
      <w:r w:rsidRPr="002C6DE8">
        <w:rPr>
          <w:spacing w:val="-1"/>
          <w:sz w:val="24"/>
          <w:szCs w:val="24"/>
        </w:rPr>
        <w:t>a</w:t>
      </w:r>
      <w:r w:rsidRPr="002C6DE8">
        <w:rPr>
          <w:sz w:val="24"/>
          <w:szCs w:val="24"/>
        </w:rPr>
        <w:t>n</w:t>
      </w:r>
      <w:r w:rsidRPr="002C6DE8">
        <w:rPr>
          <w:spacing w:val="4"/>
          <w:sz w:val="24"/>
          <w:szCs w:val="24"/>
        </w:rPr>
        <w:t>n</w:t>
      </w:r>
      <w:r w:rsidRPr="002C6DE8">
        <w:rPr>
          <w:spacing w:val="-4"/>
          <w:sz w:val="24"/>
          <w:szCs w:val="24"/>
        </w:rPr>
        <w:t>y</w:t>
      </w:r>
      <w:r w:rsidRPr="002C6DE8">
        <w:rPr>
          <w:sz w:val="24"/>
          <w:szCs w:val="24"/>
        </w:rPr>
        <w:t>a</w:t>
      </w:r>
      <w:r w:rsidRPr="002C6DE8">
        <w:rPr>
          <w:sz w:val="24"/>
          <w:szCs w:val="24"/>
          <w:lang w:val="id-ID"/>
        </w:rPr>
        <w:t xml:space="preserve"> </w:t>
      </w:r>
      <w:r w:rsidRPr="002C6DE8">
        <w:rPr>
          <w:sz w:val="24"/>
          <w:szCs w:val="24"/>
        </w:rPr>
        <w:t>da</w:t>
      </w:r>
      <w:r w:rsidRPr="002C6DE8">
        <w:rPr>
          <w:spacing w:val="-1"/>
          <w:sz w:val="24"/>
          <w:szCs w:val="24"/>
        </w:rPr>
        <w:t>l</w:t>
      </w:r>
      <w:r w:rsidRPr="002C6DE8">
        <w:rPr>
          <w:spacing w:val="1"/>
          <w:sz w:val="24"/>
          <w:szCs w:val="24"/>
        </w:rPr>
        <w:t>a</w:t>
      </w:r>
      <w:r w:rsidRPr="002C6DE8">
        <w:rPr>
          <w:sz w:val="24"/>
          <w:szCs w:val="24"/>
        </w:rPr>
        <w:t>m</w:t>
      </w:r>
      <w:r w:rsidRPr="002C6DE8">
        <w:rPr>
          <w:spacing w:val="-3"/>
          <w:sz w:val="24"/>
          <w:szCs w:val="24"/>
        </w:rPr>
        <w:t xml:space="preserve"> </w:t>
      </w:r>
      <w:r w:rsidRPr="002C6DE8">
        <w:rPr>
          <w:sz w:val="24"/>
          <w:szCs w:val="24"/>
        </w:rPr>
        <w:t>ke</w:t>
      </w:r>
      <w:r w:rsidRPr="002C6DE8">
        <w:rPr>
          <w:spacing w:val="1"/>
          <w:sz w:val="24"/>
          <w:szCs w:val="24"/>
        </w:rPr>
        <w:t>h</w:t>
      </w:r>
      <w:r w:rsidRPr="002C6DE8">
        <w:rPr>
          <w:sz w:val="24"/>
          <w:szCs w:val="24"/>
        </w:rPr>
        <w:t>i</w:t>
      </w:r>
      <w:r w:rsidRPr="002C6DE8">
        <w:rPr>
          <w:spacing w:val="-1"/>
          <w:sz w:val="24"/>
          <w:szCs w:val="24"/>
        </w:rPr>
        <w:t>d</w:t>
      </w:r>
      <w:r w:rsidRPr="002C6DE8">
        <w:rPr>
          <w:sz w:val="24"/>
          <w:szCs w:val="24"/>
        </w:rPr>
        <w:t>upan se</w:t>
      </w:r>
      <w:r w:rsidRPr="002C6DE8">
        <w:rPr>
          <w:spacing w:val="1"/>
          <w:sz w:val="24"/>
          <w:szCs w:val="24"/>
        </w:rPr>
        <w:t>h</w:t>
      </w:r>
      <w:r w:rsidRPr="002C6DE8">
        <w:rPr>
          <w:sz w:val="24"/>
          <w:szCs w:val="24"/>
        </w:rPr>
        <w:t>ari-har</w:t>
      </w:r>
      <w:r w:rsidRPr="002C6DE8">
        <w:rPr>
          <w:spacing w:val="-1"/>
          <w:sz w:val="24"/>
          <w:szCs w:val="24"/>
        </w:rPr>
        <w:t>i</w:t>
      </w:r>
      <w:r w:rsidRPr="002C6DE8">
        <w:rPr>
          <w:sz w:val="24"/>
          <w:szCs w:val="24"/>
        </w:rPr>
        <w:t>, khusu</w:t>
      </w:r>
      <w:r w:rsidRPr="002C6DE8">
        <w:rPr>
          <w:spacing w:val="1"/>
          <w:sz w:val="24"/>
          <w:szCs w:val="24"/>
        </w:rPr>
        <w:t>s</w:t>
      </w:r>
      <w:r w:rsidRPr="002C6DE8">
        <w:rPr>
          <w:spacing w:val="2"/>
          <w:sz w:val="24"/>
          <w:szCs w:val="24"/>
        </w:rPr>
        <w:t>n</w:t>
      </w:r>
      <w:r w:rsidRPr="002C6DE8">
        <w:rPr>
          <w:spacing w:val="-4"/>
          <w:sz w:val="24"/>
          <w:szCs w:val="24"/>
        </w:rPr>
        <w:t>y</w:t>
      </w:r>
      <w:r w:rsidRPr="002C6DE8">
        <w:rPr>
          <w:sz w:val="24"/>
          <w:szCs w:val="24"/>
        </w:rPr>
        <w:t>a</w:t>
      </w:r>
      <w:r w:rsidRPr="002C6DE8">
        <w:rPr>
          <w:spacing w:val="1"/>
          <w:sz w:val="24"/>
          <w:szCs w:val="24"/>
        </w:rPr>
        <w:t xml:space="preserve"> </w:t>
      </w:r>
      <w:r w:rsidRPr="002C6DE8">
        <w:rPr>
          <w:spacing w:val="2"/>
          <w:sz w:val="24"/>
          <w:szCs w:val="24"/>
        </w:rPr>
        <w:t>u</w:t>
      </w:r>
      <w:r w:rsidRPr="002C6DE8">
        <w:rPr>
          <w:sz w:val="24"/>
          <w:szCs w:val="24"/>
        </w:rPr>
        <w:t>n</w:t>
      </w:r>
      <w:r w:rsidRPr="002C6DE8">
        <w:rPr>
          <w:spacing w:val="-1"/>
          <w:sz w:val="24"/>
          <w:szCs w:val="24"/>
        </w:rPr>
        <w:t>t</w:t>
      </w:r>
      <w:r w:rsidRPr="002C6DE8">
        <w:rPr>
          <w:sz w:val="24"/>
          <w:szCs w:val="24"/>
        </w:rPr>
        <w:t>uk kep</w:t>
      </w:r>
      <w:r w:rsidRPr="002C6DE8">
        <w:rPr>
          <w:spacing w:val="-1"/>
          <w:sz w:val="24"/>
          <w:szCs w:val="24"/>
        </w:rPr>
        <w:t>e</w:t>
      </w:r>
      <w:r w:rsidRPr="002C6DE8">
        <w:rPr>
          <w:sz w:val="24"/>
          <w:szCs w:val="24"/>
        </w:rPr>
        <w:t>n</w:t>
      </w:r>
      <w:r w:rsidRPr="002C6DE8">
        <w:rPr>
          <w:spacing w:val="1"/>
          <w:sz w:val="24"/>
          <w:szCs w:val="24"/>
        </w:rPr>
        <w:t>t</w:t>
      </w:r>
      <w:r w:rsidRPr="002C6DE8">
        <w:rPr>
          <w:sz w:val="24"/>
          <w:szCs w:val="24"/>
        </w:rPr>
        <w:t>i</w:t>
      </w:r>
      <w:r w:rsidRPr="002C6DE8">
        <w:rPr>
          <w:spacing w:val="-1"/>
          <w:sz w:val="24"/>
          <w:szCs w:val="24"/>
        </w:rPr>
        <w:t>n</w:t>
      </w:r>
      <w:r w:rsidRPr="002C6DE8">
        <w:rPr>
          <w:sz w:val="24"/>
          <w:szCs w:val="24"/>
        </w:rPr>
        <w:t>gan p</w:t>
      </w:r>
      <w:r w:rsidRPr="002C6DE8">
        <w:rPr>
          <w:spacing w:val="1"/>
          <w:sz w:val="24"/>
          <w:szCs w:val="24"/>
        </w:rPr>
        <w:t>e</w:t>
      </w:r>
      <w:r w:rsidRPr="002C6DE8">
        <w:rPr>
          <w:sz w:val="24"/>
          <w:szCs w:val="24"/>
        </w:rPr>
        <w:t>nd</w:t>
      </w:r>
      <w:r w:rsidRPr="002C6DE8">
        <w:rPr>
          <w:spacing w:val="-1"/>
          <w:sz w:val="24"/>
          <w:szCs w:val="24"/>
        </w:rPr>
        <w:t>i</w:t>
      </w:r>
      <w:r w:rsidRPr="002C6DE8">
        <w:rPr>
          <w:sz w:val="24"/>
          <w:szCs w:val="24"/>
        </w:rPr>
        <w:t>d</w:t>
      </w:r>
      <w:r w:rsidRPr="002C6DE8">
        <w:rPr>
          <w:spacing w:val="-1"/>
          <w:sz w:val="24"/>
          <w:szCs w:val="24"/>
        </w:rPr>
        <w:t>i</w:t>
      </w:r>
      <w:r w:rsidRPr="002C6DE8">
        <w:rPr>
          <w:sz w:val="24"/>
          <w:szCs w:val="24"/>
        </w:rPr>
        <w:t>kan di</w:t>
      </w:r>
      <w:r w:rsidRPr="002C6DE8">
        <w:rPr>
          <w:spacing w:val="-1"/>
          <w:sz w:val="24"/>
          <w:szCs w:val="24"/>
        </w:rPr>
        <w:t xml:space="preserve"> </w:t>
      </w:r>
      <w:r w:rsidRPr="002C6DE8">
        <w:rPr>
          <w:sz w:val="24"/>
          <w:szCs w:val="24"/>
        </w:rPr>
        <w:t>sek</w:t>
      </w:r>
      <w:r w:rsidRPr="002C6DE8">
        <w:rPr>
          <w:spacing w:val="2"/>
          <w:sz w:val="24"/>
          <w:szCs w:val="24"/>
        </w:rPr>
        <w:t>o</w:t>
      </w:r>
      <w:r w:rsidRPr="002C6DE8">
        <w:rPr>
          <w:sz w:val="24"/>
          <w:szCs w:val="24"/>
        </w:rPr>
        <w:t>l</w:t>
      </w:r>
      <w:r w:rsidRPr="002C6DE8">
        <w:rPr>
          <w:spacing w:val="-1"/>
          <w:sz w:val="24"/>
          <w:szCs w:val="24"/>
        </w:rPr>
        <w:t>a</w:t>
      </w:r>
      <w:r w:rsidRPr="002C6DE8">
        <w:rPr>
          <w:spacing w:val="2"/>
          <w:sz w:val="24"/>
          <w:szCs w:val="24"/>
        </w:rPr>
        <w:t>h</w:t>
      </w:r>
      <w:r w:rsidRPr="002C6DE8">
        <w:rPr>
          <w:sz w:val="24"/>
          <w:szCs w:val="24"/>
        </w:rPr>
        <w:t>.</w:t>
      </w:r>
      <w:proofErr w:type="gramEnd"/>
    </w:p>
    <w:p w:rsidR="000A256B" w:rsidRPr="0062501A" w:rsidRDefault="000A256B" w:rsidP="000A256B">
      <w:pPr>
        <w:pStyle w:val="Default"/>
        <w:spacing w:before="120" w:after="120"/>
        <w:ind w:left="425"/>
        <w:rPr>
          <w:rFonts w:ascii="Times New Roman" w:hAnsi="Times New Roman" w:cs="Times New Roman"/>
          <w:color w:val="FF0000"/>
          <w:lang w:val="id-ID"/>
        </w:rPr>
      </w:pPr>
    </w:p>
    <w:p w:rsidR="000A256B" w:rsidRPr="0062501A" w:rsidRDefault="000A256B" w:rsidP="000A256B">
      <w:pPr>
        <w:numPr>
          <w:ilvl w:val="0"/>
          <w:numId w:val="3"/>
        </w:numPr>
        <w:spacing w:before="120"/>
        <w:ind w:left="426" w:hanging="426"/>
        <w:jc w:val="both"/>
        <w:rPr>
          <w:b/>
          <w:sz w:val="24"/>
          <w:szCs w:val="24"/>
        </w:rPr>
      </w:pPr>
      <w:r w:rsidRPr="0062501A">
        <w:rPr>
          <w:b/>
          <w:sz w:val="24"/>
          <w:szCs w:val="24"/>
        </w:rPr>
        <w:t>METODE/CARA PENGERJAAN TUGAS</w:t>
      </w:r>
    </w:p>
    <w:p w:rsidR="000A256B" w:rsidRDefault="000A256B" w:rsidP="000A256B">
      <w:pPr>
        <w:numPr>
          <w:ilvl w:val="1"/>
          <w:numId w:val="3"/>
        </w:numPr>
        <w:tabs>
          <w:tab w:val="clear" w:pos="1440"/>
          <w:tab w:val="num" w:pos="993"/>
        </w:tabs>
        <w:ind w:hanging="873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Menuliskan poin-poin penting </w:t>
      </w:r>
      <w:r w:rsidR="002C6DE8">
        <w:rPr>
          <w:iCs/>
          <w:sz w:val="24"/>
          <w:szCs w:val="24"/>
          <w:lang w:val="id-ID"/>
        </w:rPr>
        <w:t>tentang materi yang dijelaskan</w:t>
      </w:r>
    </w:p>
    <w:p w:rsidR="000A256B" w:rsidRPr="002C6DE8" w:rsidRDefault="002C6DE8" w:rsidP="000A256B">
      <w:pPr>
        <w:numPr>
          <w:ilvl w:val="1"/>
          <w:numId w:val="3"/>
        </w:numPr>
        <w:tabs>
          <w:tab w:val="clear" w:pos="1440"/>
          <w:tab w:val="num" w:pos="993"/>
        </w:tabs>
        <w:ind w:hanging="873"/>
        <w:rPr>
          <w:iCs/>
          <w:sz w:val="24"/>
          <w:szCs w:val="24"/>
        </w:rPr>
      </w:pPr>
      <w:r>
        <w:rPr>
          <w:iCs/>
          <w:sz w:val="24"/>
          <w:szCs w:val="24"/>
          <w:lang w:val="id-ID"/>
        </w:rPr>
        <w:t>Mendemonstrasikan 8 keterampilan pembelajaran</w:t>
      </w:r>
    </w:p>
    <w:p w:rsidR="002C6DE8" w:rsidRPr="005D7D55" w:rsidRDefault="002C6DE8" w:rsidP="000A256B">
      <w:pPr>
        <w:numPr>
          <w:ilvl w:val="1"/>
          <w:numId w:val="3"/>
        </w:numPr>
        <w:tabs>
          <w:tab w:val="clear" w:pos="1440"/>
          <w:tab w:val="num" w:pos="993"/>
        </w:tabs>
        <w:ind w:hanging="873"/>
        <w:rPr>
          <w:iCs/>
          <w:sz w:val="24"/>
          <w:szCs w:val="24"/>
        </w:rPr>
      </w:pPr>
      <w:r>
        <w:rPr>
          <w:iCs/>
          <w:sz w:val="24"/>
          <w:szCs w:val="24"/>
          <w:lang w:val="id-ID"/>
        </w:rPr>
        <w:t>Mempraktekan Pembelajaran Mikro</w:t>
      </w:r>
    </w:p>
    <w:p w:rsidR="000A256B" w:rsidRPr="0062501A" w:rsidRDefault="000A256B" w:rsidP="000A256B">
      <w:pPr>
        <w:ind w:left="709"/>
        <w:rPr>
          <w:bCs/>
          <w:sz w:val="24"/>
          <w:szCs w:val="24"/>
        </w:rPr>
      </w:pPr>
    </w:p>
    <w:p w:rsidR="000A256B" w:rsidRPr="0062501A" w:rsidRDefault="000A256B" w:rsidP="000A256B">
      <w:pPr>
        <w:numPr>
          <w:ilvl w:val="0"/>
          <w:numId w:val="3"/>
        </w:numPr>
        <w:ind w:left="426" w:hanging="426"/>
        <w:jc w:val="both"/>
        <w:rPr>
          <w:b/>
          <w:sz w:val="24"/>
          <w:szCs w:val="24"/>
        </w:rPr>
      </w:pPr>
      <w:r w:rsidRPr="0062501A">
        <w:rPr>
          <w:b/>
          <w:sz w:val="24"/>
          <w:szCs w:val="24"/>
        </w:rPr>
        <w:t>DESKRIPSI LUARAN TUGAS:</w:t>
      </w:r>
    </w:p>
    <w:p w:rsidR="002C6DE8" w:rsidRDefault="002C6DE8" w:rsidP="002C6DE8">
      <w:pPr>
        <w:pStyle w:val="Heading4"/>
        <w:ind w:left="0" w:firstLine="0"/>
      </w:pPr>
      <w:r>
        <w:t xml:space="preserve">1. </w:t>
      </w:r>
      <w:r>
        <w:rPr>
          <w:rStyle w:val="Strong"/>
          <w:b/>
          <w:bCs/>
        </w:rPr>
        <w:t>Praktik Mengajar (Microteaching)</w:t>
      </w:r>
    </w:p>
    <w:p w:rsidR="002C6DE8" w:rsidRDefault="002C6DE8" w:rsidP="002C6DE8">
      <w:pPr>
        <w:pStyle w:val="NormalWeb"/>
      </w:pPr>
      <w:r>
        <w:t xml:space="preserve">Praktik mengajar berdurasi 10–15 menit yang menampilkan mahasiswa sebagai guru yang melaksanakan </w:t>
      </w:r>
      <w:r>
        <w:rPr>
          <w:rStyle w:val="Strong"/>
          <w:rFonts w:eastAsiaTheme="majorEastAsia"/>
        </w:rPr>
        <w:t>satu segmen pembelajaran</w:t>
      </w:r>
      <w:r>
        <w:t xml:space="preserve"> (misalnya, pembukaan, penyampaian materi inti, atau penutupan) dengan memperhatikan:</w:t>
      </w:r>
    </w:p>
    <w:p w:rsidR="002C6DE8" w:rsidRDefault="002C6DE8" w:rsidP="002C6DE8">
      <w:pPr>
        <w:pStyle w:val="NormalWeb"/>
        <w:numPr>
          <w:ilvl w:val="0"/>
          <w:numId w:val="14"/>
        </w:numPr>
      </w:pPr>
      <w:r>
        <w:t>Penggunaan strategi/metode pembelajaran yang tepat</w:t>
      </w:r>
    </w:p>
    <w:p w:rsidR="002C6DE8" w:rsidRDefault="002C6DE8" w:rsidP="002C6DE8">
      <w:pPr>
        <w:pStyle w:val="NormalWeb"/>
        <w:numPr>
          <w:ilvl w:val="0"/>
          <w:numId w:val="14"/>
        </w:numPr>
      </w:pPr>
      <w:r>
        <w:t>Pengelolaan kelas</w:t>
      </w:r>
    </w:p>
    <w:p w:rsidR="002C6DE8" w:rsidRDefault="002C6DE8" w:rsidP="002C6DE8">
      <w:pPr>
        <w:pStyle w:val="NormalWeb"/>
        <w:numPr>
          <w:ilvl w:val="0"/>
          <w:numId w:val="14"/>
        </w:numPr>
      </w:pPr>
      <w:r>
        <w:t>Kemampuan komunikasi verbal dan non-verbal</w:t>
      </w:r>
    </w:p>
    <w:p w:rsidR="002C6DE8" w:rsidRDefault="002C6DE8" w:rsidP="002C6DE8">
      <w:pPr>
        <w:pStyle w:val="NormalWeb"/>
        <w:numPr>
          <w:ilvl w:val="0"/>
          <w:numId w:val="14"/>
        </w:numPr>
      </w:pPr>
      <w:r>
        <w:t>Penggunaan media pembelajaran</w:t>
      </w:r>
    </w:p>
    <w:p w:rsidR="002C6DE8" w:rsidRDefault="002C6DE8" w:rsidP="002C6DE8">
      <w:pPr>
        <w:pStyle w:val="NormalWeb"/>
        <w:numPr>
          <w:ilvl w:val="0"/>
          <w:numId w:val="14"/>
        </w:numPr>
      </w:pPr>
      <w:r>
        <w:t>Penguasaan materi ajar</w:t>
      </w:r>
    </w:p>
    <w:p w:rsidR="002C6DE8" w:rsidRDefault="002C6DE8" w:rsidP="002C6DE8">
      <w:pPr>
        <w:pStyle w:val="NormalWeb"/>
      </w:pPr>
      <w:r>
        <w:t>Tugas ini bertujuan untuk melatih keterampilan dasar mengajar seperti: membuka pelajaran, bertanya, memberi penguatan, memberi penjelasan, dan menutup pelajaran.</w:t>
      </w:r>
    </w:p>
    <w:p w:rsidR="002C6DE8" w:rsidRDefault="002C6DE8" w:rsidP="002C6DE8">
      <w:pPr>
        <w:pStyle w:val="Heading4"/>
        <w:ind w:left="0" w:firstLine="0"/>
      </w:pPr>
      <w:r>
        <w:lastRenderedPageBreak/>
        <w:t xml:space="preserve">2. </w:t>
      </w:r>
      <w:r>
        <w:rPr>
          <w:rStyle w:val="Strong"/>
          <w:b/>
          <w:bCs/>
        </w:rPr>
        <w:t>RPP (Rencana Pelaksanaan Pembelajaran)</w:t>
      </w:r>
    </w:p>
    <w:p w:rsidR="002C6DE8" w:rsidRDefault="002C6DE8" w:rsidP="002C6DE8">
      <w:pPr>
        <w:pStyle w:val="NormalWeb"/>
      </w:pPr>
      <w:r>
        <w:t>Dokumen RPP 1 pertemuan yang disusun sesuai standar Kurikulum (misalnya Kurikulum Merdeka atau Kurikulum 2013), mencakup:</w:t>
      </w:r>
    </w:p>
    <w:p w:rsidR="002C6DE8" w:rsidRDefault="002C6DE8" w:rsidP="002C6DE8">
      <w:pPr>
        <w:pStyle w:val="NormalWeb"/>
        <w:numPr>
          <w:ilvl w:val="0"/>
          <w:numId w:val="15"/>
        </w:numPr>
      </w:pPr>
      <w:r>
        <w:t>Identitas mata pelajaran</w:t>
      </w:r>
    </w:p>
    <w:p w:rsidR="002C6DE8" w:rsidRDefault="002C6DE8" w:rsidP="002C6DE8">
      <w:pPr>
        <w:pStyle w:val="NormalWeb"/>
        <w:numPr>
          <w:ilvl w:val="0"/>
          <w:numId w:val="15"/>
        </w:numPr>
      </w:pPr>
      <w:r>
        <w:t>Tujuan pembelajaran</w:t>
      </w:r>
    </w:p>
    <w:p w:rsidR="002C6DE8" w:rsidRDefault="002C6DE8" w:rsidP="002C6DE8">
      <w:pPr>
        <w:pStyle w:val="NormalWeb"/>
        <w:numPr>
          <w:ilvl w:val="0"/>
          <w:numId w:val="15"/>
        </w:numPr>
      </w:pPr>
      <w:r>
        <w:t>Langkah-langkah kegiatan pembelajaran</w:t>
      </w:r>
    </w:p>
    <w:p w:rsidR="002C6DE8" w:rsidRDefault="002C6DE8" w:rsidP="002C6DE8">
      <w:pPr>
        <w:pStyle w:val="NormalWeb"/>
        <w:numPr>
          <w:ilvl w:val="0"/>
          <w:numId w:val="15"/>
        </w:numPr>
      </w:pPr>
      <w:r>
        <w:t>Metode/strategi yang digunakan</w:t>
      </w:r>
    </w:p>
    <w:p w:rsidR="002C6DE8" w:rsidRDefault="002C6DE8" w:rsidP="002C6DE8">
      <w:pPr>
        <w:pStyle w:val="NormalWeb"/>
        <w:numPr>
          <w:ilvl w:val="0"/>
          <w:numId w:val="15"/>
        </w:numPr>
      </w:pPr>
      <w:r>
        <w:t>Media dan sumber belajar</w:t>
      </w:r>
    </w:p>
    <w:p w:rsidR="002C6DE8" w:rsidRDefault="002C6DE8" w:rsidP="002C6DE8">
      <w:pPr>
        <w:pStyle w:val="NormalWeb"/>
        <w:numPr>
          <w:ilvl w:val="0"/>
          <w:numId w:val="15"/>
        </w:numPr>
      </w:pPr>
      <w:r>
        <w:t>Penilaian (asesmen) pembelajaran</w:t>
      </w:r>
    </w:p>
    <w:p w:rsidR="000A256B" w:rsidRPr="002C6DE8" w:rsidRDefault="002C6DE8" w:rsidP="002C6DE8">
      <w:pPr>
        <w:pStyle w:val="NormalWeb"/>
      </w:pPr>
      <w:r>
        <w:t>RPP ini menjadi dasar dalam melaksanakan praktik pembelajaran dan harus disusun dengan logis, sistematis, dan kontekstual.</w:t>
      </w:r>
    </w:p>
    <w:p w:rsidR="000A256B" w:rsidRPr="0062501A" w:rsidRDefault="000A256B" w:rsidP="000A256B">
      <w:pPr>
        <w:numPr>
          <w:ilvl w:val="0"/>
          <w:numId w:val="3"/>
        </w:numPr>
        <w:ind w:left="426" w:hanging="426"/>
        <w:jc w:val="both"/>
        <w:rPr>
          <w:b/>
          <w:sz w:val="24"/>
          <w:szCs w:val="24"/>
        </w:rPr>
      </w:pPr>
      <w:r w:rsidRPr="0062501A">
        <w:rPr>
          <w:b/>
          <w:sz w:val="24"/>
          <w:szCs w:val="24"/>
        </w:rPr>
        <w:t>KRITERIA PENILAIAN:</w:t>
      </w:r>
    </w:p>
    <w:p w:rsidR="000A256B" w:rsidRPr="0062501A" w:rsidRDefault="000A256B" w:rsidP="000A256B">
      <w:pPr>
        <w:numPr>
          <w:ilvl w:val="0"/>
          <w:numId w:val="4"/>
        </w:numPr>
        <w:ind w:left="709" w:hanging="283"/>
        <w:jc w:val="both"/>
        <w:rPr>
          <w:bCs/>
          <w:sz w:val="24"/>
          <w:szCs w:val="24"/>
        </w:rPr>
      </w:pPr>
      <w:r w:rsidRPr="0062501A">
        <w:rPr>
          <w:bCs/>
          <w:sz w:val="24"/>
          <w:szCs w:val="24"/>
        </w:rPr>
        <w:t>Bahasa</w:t>
      </w:r>
    </w:p>
    <w:p w:rsidR="000A256B" w:rsidRDefault="000A256B" w:rsidP="000A256B">
      <w:pPr>
        <w:numPr>
          <w:ilvl w:val="0"/>
          <w:numId w:val="4"/>
        </w:numPr>
        <w:ind w:left="709" w:hanging="283"/>
        <w:jc w:val="both"/>
        <w:rPr>
          <w:bCs/>
          <w:sz w:val="24"/>
          <w:szCs w:val="24"/>
        </w:rPr>
      </w:pPr>
      <w:r w:rsidRPr="0062501A">
        <w:rPr>
          <w:bCs/>
          <w:sz w:val="24"/>
          <w:szCs w:val="24"/>
        </w:rPr>
        <w:t>Isi</w:t>
      </w:r>
    </w:p>
    <w:p w:rsidR="000A256B" w:rsidRPr="002C6DE8" w:rsidRDefault="000A256B" w:rsidP="002C6DE8"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2C6DE8">
        <w:rPr>
          <w:rFonts w:ascii="Times New Roman" w:hAnsi="Times New Roman"/>
          <w:b/>
          <w:sz w:val="24"/>
          <w:szCs w:val="24"/>
        </w:rPr>
        <w:t>RUBRIK:</w:t>
      </w:r>
    </w:p>
    <w:p w:rsidR="002C6DE8" w:rsidRPr="002C6DE8" w:rsidRDefault="00DB5356" w:rsidP="00DB5356">
      <w:pPr>
        <w:pStyle w:val="Heading3"/>
        <w:tabs>
          <w:tab w:val="clear" w:pos="2160"/>
          <w:tab w:val="num" w:pos="56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="002C6DE8" w:rsidRPr="002C6DE8">
        <w:rPr>
          <w:rStyle w:val="Strong"/>
          <w:rFonts w:ascii="Times New Roman" w:hAnsi="Times New Roman" w:cs="Times New Roman"/>
          <w:b/>
          <w:bCs/>
          <w:sz w:val="24"/>
          <w:szCs w:val="24"/>
        </w:rPr>
        <w:t>A. Penilaian RPP (Rencana Pelaksanaan Pembelajaran)</w:t>
      </w:r>
      <w:r w:rsidR="002C6DE8" w:rsidRPr="002C6DE8">
        <w:rPr>
          <w:rFonts w:ascii="Times New Roman" w:hAnsi="Times New Roman" w:cs="Times New Roman"/>
          <w:sz w:val="24"/>
          <w:szCs w:val="24"/>
        </w:rPr>
        <w:t xml:space="preserve"> – (40%)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10"/>
        <w:gridCol w:w="4321"/>
        <w:gridCol w:w="1290"/>
        <w:gridCol w:w="8562"/>
      </w:tblGrid>
      <w:tr w:rsidR="002C6DE8" w:rsidRPr="002C6DE8" w:rsidTr="00DB5356"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C6DE8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C6DE8">
              <w:rPr>
                <w:b/>
                <w:bCs/>
                <w:sz w:val="24"/>
                <w:szCs w:val="24"/>
              </w:rPr>
              <w:t>Aspek yang Dinilai</w:t>
            </w:r>
          </w:p>
        </w:tc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C6DE8">
              <w:rPr>
                <w:b/>
                <w:bCs/>
                <w:sz w:val="24"/>
                <w:szCs w:val="24"/>
              </w:rPr>
              <w:t>Bobot (%)</w:t>
            </w:r>
          </w:p>
        </w:tc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C6DE8">
              <w:rPr>
                <w:b/>
                <w:bCs/>
                <w:sz w:val="24"/>
                <w:szCs w:val="24"/>
              </w:rPr>
              <w:t>Kriteria Penilaian</w:t>
            </w:r>
          </w:p>
        </w:tc>
      </w:tr>
      <w:tr w:rsidR="002C6DE8" w:rsidRPr="002C6DE8" w:rsidTr="00DB5356"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Format dan kelengkapan komponen RPP</w:t>
            </w:r>
          </w:p>
        </w:tc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10%</w:t>
            </w:r>
          </w:p>
        </w:tc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RPP memuat semua komponen sesuai kurikulum (identitas, tujuan, langkah, penilaian)</w:t>
            </w:r>
          </w:p>
        </w:tc>
      </w:tr>
      <w:tr w:rsidR="002C6DE8" w:rsidRPr="002C6DE8" w:rsidTr="00DB5356"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Rumusan tujuan pembelajaran</w:t>
            </w:r>
          </w:p>
        </w:tc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10%</w:t>
            </w:r>
          </w:p>
        </w:tc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Tujuan jelas, spesifik, sesuai capaian pembelajaran</w:t>
            </w:r>
          </w:p>
        </w:tc>
      </w:tr>
      <w:tr w:rsidR="002C6DE8" w:rsidRPr="002C6DE8" w:rsidTr="00DB5356"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Kesesuaian metode/strategi pembelajaran</w:t>
            </w:r>
          </w:p>
        </w:tc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10%</w:t>
            </w:r>
          </w:p>
        </w:tc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Metode sesuai dengan karakter materi dan tujuan</w:t>
            </w:r>
          </w:p>
        </w:tc>
      </w:tr>
      <w:tr w:rsidR="002C6DE8" w:rsidRPr="002C6DE8" w:rsidTr="00DB5356"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Kesesuaian langkah-langkah pembelajaran</w:t>
            </w:r>
          </w:p>
        </w:tc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10%</w:t>
            </w:r>
          </w:p>
        </w:tc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Langkah kegiatan sistematis, logis, dan terstruktur</w:t>
            </w:r>
          </w:p>
        </w:tc>
      </w:tr>
    </w:tbl>
    <w:p w:rsidR="002C6DE8" w:rsidRPr="002C6DE8" w:rsidRDefault="002C6DE8" w:rsidP="002C6DE8">
      <w:pPr>
        <w:pStyle w:val="NormalWeb"/>
      </w:pPr>
      <w:r w:rsidRPr="002C6DE8">
        <w:rPr>
          <w:rStyle w:val="Strong"/>
          <w:rFonts w:eastAsiaTheme="majorEastAsia"/>
        </w:rPr>
        <w:t>Total Skor RPP: 40%</w:t>
      </w:r>
    </w:p>
    <w:p w:rsidR="002C6DE8" w:rsidRPr="002C6DE8" w:rsidRDefault="00DB5356" w:rsidP="00DB5356">
      <w:pPr>
        <w:pStyle w:val="Heading3"/>
        <w:tabs>
          <w:tab w:val="clear" w:pos="2160"/>
          <w:tab w:val="num" w:pos="56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="002C6DE8" w:rsidRPr="002C6DE8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B. Penilaian Video Praktik Pembelajaran Mikro</w:t>
      </w:r>
      <w:r w:rsidR="002C6DE8" w:rsidRPr="002C6DE8">
        <w:rPr>
          <w:rFonts w:ascii="Times New Roman" w:hAnsi="Times New Roman" w:cs="Times New Roman"/>
          <w:sz w:val="24"/>
          <w:szCs w:val="24"/>
        </w:rPr>
        <w:t xml:space="preserve"> – (60%)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10"/>
        <w:gridCol w:w="4822"/>
        <w:gridCol w:w="1290"/>
        <w:gridCol w:w="7668"/>
      </w:tblGrid>
      <w:tr w:rsidR="002C6DE8" w:rsidRPr="002C6DE8" w:rsidTr="00DB5356"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C6DE8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C6DE8">
              <w:rPr>
                <w:b/>
                <w:bCs/>
                <w:sz w:val="24"/>
                <w:szCs w:val="24"/>
              </w:rPr>
              <w:t>Aspek yang Dinilai</w:t>
            </w:r>
          </w:p>
        </w:tc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C6DE8">
              <w:rPr>
                <w:b/>
                <w:bCs/>
                <w:sz w:val="24"/>
                <w:szCs w:val="24"/>
              </w:rPr>
              <w:t>Bobot (%)</w:t>
            </w:r>
          </w:p>
        </w:tc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C6DE8">
              <w:rPr>
                <w:b/>
                <w:bCs/>
                <w:sz w:val="24"/>
                <w:szCs w:val="24"/>
              </w:rPr>
              <w:t>Kriteria Penilaian</w:t>
            </w:r>
          </w:p>
        </w:tc>
      </w:tr>
      <w:tr w:rsidR="002C6DE8" w:rsidRPr="002C6DE8" w:rsidTr="00DB5356"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Keterampilan membuka pelajaran</w:t>
            </w:r>
          </w:p>
        </w:tc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10%</w:t>
            </w:r>
          </w:p>
        </w:tc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Menarik perhatian siswa, memotivasi, dan menjelaskan tujuan pembelajaran</w:t>
            </w:r>
          </w:p>
        </w:tc>
      </w:tr>
      <w:tr w:rsidR="002C6DE8" w:rsidRPr="002C6DE8" w:rsidTr="00DB5356"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Penguasaan materi</w:t>
            </w:r>
          </w:p>
        </w:tc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10%</w:t>
            </w:r>
          </w:p>
        </w:tc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Menyampaikan materi dengan runtut, benar, dan relevan</w:t>
            </w:r>
          </w:p>
        </w:tc>
      </w:tr>
      <w:tr w:rsidR="002C6DE8" w:rsidRPr="002C6DE8" w:rsidTr="00DB5356"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Strategi dan metode mengajar</w:t>
            </w:r>
          </w:p>
        </w:tc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10%</w:t>
            </w:r>
          </w:p>
        </w:tc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Metode sesuai, interaktif, dan menumbuhkan partisipasi</w:t>
            </w:r>
          </w:p>
        </w:tc>
      </w:tr>
      <w:tr w:rsidR="002C6DE8" w:rsidRPr="002C6DE8" w:rsidTr="00DB5356"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Bahasa dan komunikasi (verbal dan non-verbal)</w:t>
            </w:r>
          </w:p>
        </w:tc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10%</w:t>
            </w:r>
          </w:p>
        </w:tc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Jelas, santun, ekspresif, dan komunikatif</w:t>
            </w:r>
          </w:p>
        </w:tc>
      </w:tr>
      <w:tr w:rsidR="002C6DE8" w:rsidRPr="002C6DE8" w:rsidTr="00DB5356"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Penggunaan media/alat bantu pembelajaran</w:t>
            </w:r>
          </w:p>
        </w:tc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10%</w:t>
            </w:r>
          </w:p>
        </w:tc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Media tepat guna, mendukung pemahaman siswa</w:t>
            </w:r>
          </w:p>
        </w:tc>
      </w:tr>
      <w:tr w:rsidR="002C6DE8" w:rsidRPr="002C6DE8" w:rsidTr="00DB5356"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Menutup pelajaran dan refleksi</w:t>
            </w:r>
          </w:p>
        </w:tc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10%</w:t>
            </w:r>
          </w:p>
        </w:tc>
        <w:tc>
          <w:tcPr>
            <w:tcW w:w="0" w:type="auto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Menyimpulkan, memberi penguatan, memberi arahan tugas atau tindak lanjut</w:t>
            </w:r>
          </w:p>
        </w:tc>
      </w:tr>
    </w:tbl>
    <w:p w:rsidR="002C6DE8" w:rsidRPr="002C6DE8" w:rsidRDefault="002C6DE8" w:rsidP="002C6DE8">
      <w:pPr>
        <w:pStyle w:val="NormalWeb"/>
      </w:pPr>
      <w:r w:rsidRPr="002C6DE8">
        <w:rPr>
          <w:rStyle w:val="Strong"/>
          <w:rFonts w:eastAsiaTheme="majorEastAsia"/>
        </w:rPr>
        <w:t>Total Skor Video Praktik: 60%</w:t>
      </w:r>
    </w:p>
    <w:p w:rsidR="002C6DE8" w:rsidRPr="002C6DE8" w:rsidRDefault="002C6DE8" w:rsidP="002C6DE8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2C6DE8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Skor Akhir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514"/>
        <w:gridCol w:w="1515"/>
      </w:tblGrid>
      <w:tr w:rsidR="002C6DE8" w:rsidRPr="002C6DE8" w:rsidTr="002C6DE8">
        <w:tc>
          <w:tcPr>
            <w:tcW w:w="1514" w:type="dxa"/>
            <w:hideMark/>
          </w:tcPr>
          <w:p w:rsidR="002C6DE8" w:rsidRPr="002C6DE8" w:rsidRDefault="002C6DE8" w:rsidP="002C6DE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C6DE8">
              <w:rPr>
                <w:b/>
                <w:bCs/>
                <w:sz w:val="24"/>
                <w:szCs w:val="24"/>
              </w:rPr>
              <w:t>Komponen</w:t>
            </w:r>
          </w:p>
        </w:tc>
        <w:tc>
          <w:tcPr>
            <w:tcW w:w="1515" w:type="dxa"/>
            <w:hideMark/>
          </w:tcPr>
          <w:p w:rsidR="002C6DE8" w:rsidRPr="002C6DE8" w:rsidRDefault="002C6DE8" w:rsidP="002C6DE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C6DE8">
              <w:rPr>
                <w:b/>
                <w:bCs/>
                <w:sz w:val="24"/>
                <w:szCs w:val="24"/>
              </w:rPr>
              <w:t>Bobot (%)</w:t>
            </w:r>
          </w:p>
        </w:tc>
      </w:tr>
      <w:tr w:rsidR="002C6DE8" w:rsidRPr="002C6DE8" w:rsidTr="002C6DE8">
        <w:tc>
          <w:tcPr>
            <w:tcW w:w="1514" w:type="dxa"/>
            <w:hideMark/>
          </w:tcPr>
          <w:p w:rsidR="002C6DE8" w:rsidRPr="002C6DE8" w:rsidRDefault="002C6DE8" w:rsidP="002C6DE8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RPP</w:t>
            </w:r>
          </w:p>
        </w:tc>
        <w:tc>
          <w:tcPr>
            <w:tcW w:w="1515" w:type="dxa"/>
            <w:hideMark/>
          </w:tcPr>
          <w:p w:rsidR="002C6DE8" w:rsidRPr="002C6DE8" w:rsidRDefault="002C6DE8" w:rsidP="002C6DE8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40%</w:t>
            </w:r>
          </w:p>
        </w:tc>
      </w:tr>
      <w:tr w:rsidR="002C6DE8" w:rsidRPr="002C6DE8" w:rsidTr="002C6DE8">
        <w:tc>
          <w:tcPr>
            <w:tcW w:w="1514" w:type="dxa"/>
            <w:hideMark/>
          </w:tcPr>
          <w:p w:rsidR="002C6DE8" w:rsidRPr="002C6DE8" w:rsidRDefault="002C6DE8" w:rsidP="002C6DE8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Video</w:t>
            </w:r>
          </w:p>
        </w:tc>
        <w:tc>
          <w:tcPr>
            <w:tcW w:w="1515" w:type="dxa"/>
            <w:hideMark/>
          </w:tcPr>
          <w:p w:rsidR="002C6DE8" w:rsidRPr="002C6DE8" w:rsidRDefault="002C6DE8" w:rsidP="002C6DE8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60%</w:t>
            </w:r>
          </w:p>
        </w:tc>
      </w:tr>
      <w:tr w:rsidR="002C6DE8" w:rsidRPr="002C6DE8" w:rsidTr="002C6DE8">
        <w:tc>
          <w:tcPr>
            <w:tcW w:w="1514" w:type="dxa"/>
            <w:hideMark/>
          </w:tcPr>
          <w:p w:rsidR="002C6DE8" w:rsidRPr="002C6DE8" w:rsidRDefault="002C6DE8" w:rsidP="002C6DE8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rStyle w:val="Strong"/>
                <w:rFonts w:eastAsiaTheme="majorEastAsia"/>
                <w:sz w:val="24"/>
                <w:szCs w:val="24"/>
              </w:rPr>
              <w:t>Total</w:t>
            </w:r>
          </w:p>
        </w:tc>
        <w:tc>
          <w:tcPr>
            <w:tcW w:w="1515" w:type="dxa"/>
            <w:hideMark/>
          </w:tcPr>
          <w:p w:rsidR="002C6DE8" w:rsidRPr="002C6DE8" w:rsidRDefault="002C6DE8" w:rsidP="002C6DE8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rStyle w:val="Strong"/>
                <w:rFonts w:eastAsiaTheme="majorEastAsia"/>
                <w:sz w:val="24"/>
                <w:szCs w:val="24"/>
              </w:rPr>
              <w:t>100%</w:t>
            </w:r>
          </w:p>
        </w:tc>
      </w:tr>
    </w:tbl>
    <w:p w:rsidR="002C6DE8" w:rsidRPr="002C6DE8" w:rsidRDefault="002C6DE8" w:rsidP="002C6DE8">
      <w:pPr>
        <w:rPr>
          <w:sz w:val="24"/>
          <w:szCs w:val="24"/>
        </w:rPr>
      </w:pPr>
    </w:p>
    <w:p w:rsidR="002C6DE8" w:rsidRPr="002C6DE8" w:rsidRDefault="002C6DE8" w:rsidP="00DB5356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2C6DE8">
        <w:rPr>
          <w:rFonts w:ascii="Times New Roman" w:hAnsi="Times New Roman" w:cs="Times New Roman"/>
          <w:sz w:val="24"/>
          <w:szCs w:val="24"/>
        </w:rPr>
        <w:t>Skala Nilai: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223"/>
        <w:gridCol w:w="2648"/>
      </w:tblGrid>
      <w:tr w:rsidR="002C6DE8" w:rsidRPr="002C6DE8" w:rsidTr="00DB5356">
        <w:tc>
          <w:tcPr>
            <w:tcW w:w="2223" w:type="dxa"/>
            <w:hideMark/>
          </w:tcPr>
          <w:p w:rsidR="002C6DE8" w:rsidRPr="002C6DE8" w:rsidRDefault="002C6DE8" w:rsidP="00DB535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C6DE8">
              <w:rPr>
                <w:b/>
                <w:bCs/>
                <w:sz w:val="24"/>
                <w:szCs w:val="24"/>
              </w:rPr>
              <w:t>Nilai Akhir</w:t>
            </w:r>
          </w:p>
        </w:tc>
        <w:tc>
          <w:tcPr>
            <w:tcW w:w="2648" w:type="dxa"/>
            <w:hideMark/>
          </w:tcPr>
          <w:p w:rsidR="002C6DE8" w:rsidRPr="002C6DE8" w:rsidRDefault="002C6DE8" w:rsidP="00DB535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C6DE8">
              <w:rPr>
                <w:b/>
                <w:bCs/>
                <w:sz w:val="24"/>
                <w:szCs w:val="24"/>
              </w:rPr>
              <w:t>Predikat</w:t>
            </w:r>
          </w:p>
        </w:tc>
      </w:tr>
      <w:tr w:rsidR="002C6DE8" w:rsidRPr="002C6DE8" w:rsidTr="00DB5356">
        <w:tc>
          <w:tcPr>
            <w:tcW w:w="2223" w:type="dxa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86–100</w:t>
            </w:r>
          </w:p>
        </w:tc>
        <w:tc>
          <w:tcPr>
            <w:tcW w:w="2648" w:type="dxa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A (Sangat Baik)</w:t>
            </w:r>
          </w:p>
        </w:tc>
      </w:tr>
      <w:tr w:rsidR="002C6DE8" w:rsidRPr="002C6DE8" w:rsidTr="00DB5356">
        <w:tc>
          <w:tcPr>
            <w:tcW w:w="2223" w:type="dxa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76–85</w:t>
            </w:r>
          </w:p>
        </w:tc>
        <w:tc>
          <w:tcPr>
            <w:tcW w:w="2648" w:type="dxa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B+ (Baik Sekali)</w:t>
            </w:r>
          </w:p>
        </w:tc>
      </w:tr>
      <w:tr w:rsidR="002C6DE8" w:rsidRPr="002C6DE8" w:rsidTr="00DB5356">
        <w:tc>
          <w:tcPr>
            <w:tcW w:w="2223" w:type="dxa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66–75</w:t>
            </w:r>
          </w:p>
        </w:tc>
        <w:tc>
          <w:tcPr>
            <w:tcW w:w="2648" w:type="dxa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B (Baik)</w:t>
            </w:r>
          </w:p>
        </w:tc>
      </w:tr>
      <w:tr w:rsidR="002C6DE8" w:rsidRPr="002C6DE8" w:rsidTr="00DB5356">
        <w:tc>
          <w:tcPr>
            <w:tcW w:w="2223" w:type="dxa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56–65</w:t>
            </w:r>
          </w:p>
        </w:tc>
        <w:tc>
          <w:tcPr>
            <w:tcW w:w="2648" w:type="dxa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C+ (Cukup Baik)</w:t>
            </w:r>
          </w:p>
        </w:tc>
      </w:tr>
      <w:tr w:rsidR="002C6DE8" w:rsidRPr="002C6DE8" w:rsidTr="00DB5356">
        <w:tc>
          <w:tcPr>
            <w:tcW w:w="2223" w:type="dxa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46–55</w:t>
            </w:r>
          </w:p>
        </w:tc>
        <w:tc>
          <w:tcPr>
            <w:tcW w:w="2648" w:type="dxa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C (Cukup)</w:t>
            </w:r>
          </w:p>
        </w:tc>
      </w:tr>
      <w:tr w:rsidR="002C6DE8" w:rsidRPr="002C6DE8" w:rsidTr="00DB5356">
        <w:tc>
          <w:tcPr>
            <w:tcW w:w="2223" w:type="dxa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&lt; 45</w:t>
            </w:r>
          </w:p>
        </w:tc>
        <w:tc>
          <w:tcPr>
            <w:tcW w:w="2648" w:type="dxa"/>
            <w:hideMark/>
          </w:tcPr>
          <w:p w:rsidR="002C6DE8" w:rsidRPr="002C6DE8" w:rsidRDefault="002C6DE8" w:rsidP="00DB5356">
            <w:pPr>
              <w:spacing w:line="360" w:lineRule="auto"/>
              <w:rPr>
                <w:sz w:val="24"/>
                <w:szCs w:val="24"/>
              </w:rPr>
            </w:pPr>
            <w:r w:rsidRPr="002C6DE8">
              <w:rPr>
                <w:sz w:val="24"/>
                <w:szCs w:val="24"/>
              </w:rPr>
              <w:t>D/E (Kurang/Gagal)</w:t>
            </w:r>
          </w:p>
        </w:tc>
      </w:tr>
    </w:tbl>
    <w:p w:rsidR="00DB5356" w:rsidRDefault="00DB5356" w:rsidP="000A256B">
      <w:pPr>
        <w:jc w:val="center"/>
        <w:rPr>
          <w:b/>
          <w:sz w:val="24"/>
          <w:szCs w:val="24"/>
          <w:lang w:val="id-ID"/>
        </w:rPr>
      </w:pPr>
    </w:p>
    <w:p w:rsidR="00DB5356" w:rsidRDefault="00DB5356" w:rsidP="000A256B">
      <w:pPr>
        <w:jc w:val="center"/>
        <w:rPr>
          <w:b/>
          <w:sz w:val="24"/>
          <w:szCs w:val="24"/>
          <w:lang w:val="id-ID"/>
        </w:rPr>
      </w:pPr>
    </w:p>
    <w:p w:rsidR="00DB5356" w:rsidRDefault="00DB5356" w:rsidP="000A256B">
      <w:pPr>
        <w:jc w:val="center"/>
        <w:rPr>
          <w:b/>
          <w:sz w:val="24"/>
          <w:szCs w:val="24"/>
          <w:lang w:val="id-ID"/>
        </w:rPr>
      </w:pPr>
    </w:p>
    <w:p w:rsidR="00DB5356" w:rsidRDefault="00DB5356">
      <w:pPr>
        <w:rPr>
          <w:b/>
          <w:sz w:val="24"/>
          <w:szCs w:val="24"/>
          <w:lang w:val="id-ID"/>
        </w:rPr>
      </w:pPr>
    </w:p>
    <w:p w:rsidR="000A256B" w:rsidRPr="0062501A" w:rsidRDefault="000A256B" w:rsidP="000A256B">
      <w:pPr>
        <w:jc w:val="center"/>
        <w:rPr>
          <w:b/>
          <w:sz w:val="24"/>
          <w:szCs w:val="24"/>
        </w:rPr>
      </w:pPr>
      <w:r w:rsidRPr="0062501A">
        <w:rPr>
          <w:b/>
          <w:sz w:val="24"/>
          <w:szCs w:val="24"/>
        </w:rPr>
        <w:t>SATUAN ACARA PEMBELAJARAN</w:t>
      </w:r>
    </w:p>
    <w:p w:rsidR="000A256B" w:rsidRPr="0062501A" w:rsidRDefault="000A256B" w:rsidP="000A256B">
      <w:pPr>
        <w:rPr>
          <w:sz w:val="24"/>
          <w:szCs w:val="24"/>
        </w:rPr>
      </w:pPr>
    </w:p>
    <w:p w:rsidR="000A256B" w:rsidRPr="0062501A" w:rsidRDefault="000A256B" w:rsidP="000A256B">
      <w:pPr>
        <w:pStyle w:val="BodyTextIndent"/>
        <w:tabs>
          <w:tab w:val="left" w:pos="2835"/>
          <w:tab w:val="left" w:pos="2977"/>
          <w:tab w:val="left" w:pos="8647"/>
          <w:tab w:val="left" w:pos="10206"/>
          <w:tab w:val="left" w:pos="10348"/>
        </w:tabs>
        <w:ind w:left="426"/>
        <w:jc w:val="both"/>
        <w:rPr>
          <w:lang w:val="id-ID"/>
        </w:rPr>
      </w:pPr>
      <w:r w:rsidRPr="0062501A">
        <w:rPr>
          <w:lang w:val="sv-SE"/>
        </w:rPr>
        <w:t>Nama Mata Kuliah</w:t>
      </w:r>
      <w:r w:rsidRPr="0062501A">
        <w:rPr>
          <w:lang w:val="sv-SE"/>
        </w:rPr>
        <w:tab/>
      </w:r>
      <w:r w:rsidRPr="0062501A">
        <w:rPr>
          <w:lang w:val="id-ID"/>
        </w:rPr>
        <w:t>:</w:t>
      </w:r>
      <w:r w:rsidRPr="0062501A">
        <w:rPr>
          <w:lang w:val="id-ID"/>
        </w:rPr>
        <w:tab/>
      </w:r>
      <w:r w:rsidR="00DB5356">
        <w:rPr>
          <w:lang w:val="id-ID"/>
        </w:rPr>
        <w:t>Pembelajaran Mikro</w:t>
      </w:r>
      <w:r w:rsidRPr="0062501A">
        <w:rPr>
          <w:lang w:val="sv-SE"/>
        </w:rPr>
        <w:tab/>
      </w:r>
      <w:r w:rsidRPr="0062501A">
        <w:rPr>
          <w:lang w:val="id-ID"/>
        </w:rPr>
        <w:t>SKS</w:t>
      </w:r>
      <w:r w:rsidRPr="0062501A">
        <w:rPr>
          <w:lang w:val="id-ID"/>
        </w:rPr>
        <w:tab/>
      </w:r>
      <w:r w:rsidRPr="0062501A">
        <w:rPr>
          <w:lang w:val="sv-SE"/>
        </w:rPr>
        <w:t xml:space="preserve">: </w:t>
      </w:r>
      <w:r w:rsidRPr="0062501A">
        <w:rPr>
          <w:lang w:val="id-ID"/>
        </w:rPr>
        <w:tab/>
        <w:t>2</w:t>
      </w:r>
    </w:p>
    <w:p w:rsidR="000A256B" w:rsidRPr="0062501A" w:rsidRDefault="000A256B" w:rsidP="000A256B">
      <w:pPr>
        <w:pStyle w:val="BodyTextIndent"/>
        <w:tabs>
          <w:tab w:val="left" w:pos="2835"/>
          <w:tab w:val="left" w:pos="2977"/>
          <w:tab w:val="left" w:pos="8647"/>
          <w:tab w:val="left" w:pos="10206"/>
          <w:tab w:val="left" w:pos="10348"/>
        </w:tabs>
        <w:ind w:left="426"/>
        <w:jc w:val="both"/>
        <w:rPr>
          <w:lang w:val="sv-SE"/>
        </w:rPr>
      </w:pPr>
      <w:r w:rsidRPr="0062501A">
        <w:rPr>
          <w:lang w:val="sv-SE"/>
        </w:rPr>
        <w:t>Program Studi</w:t>
      </w:r>
      <w:r w:rsidRPr="0062501A">
        <w:rPr>
          <w:lang w:val="sv-SE"/>
        </w:rPr>
        <w:tab/>
        <w:t xml:space="preserve">: </w:t>
      </w:r>
      <w:r w:rsidRPr="0062501A">
        <w:rPr>
          <w:lang w:val="id-ID"/>
        </w:rPr>
        <w:tab/>
        <w:t>Tadris Bahasa Indonesia</w:t>
      </w:r>
      <w:r w:rsidRPr="0062501A">
        <w:rPr>
          <w:lang w:val="sv-SE"/>
        </w:rPr>
        <w:tab/>
        <w:t>Pertemuan ke</w:t>
      </w:r>
      <w:r w:rsidRPr="0062501A">
        <w:rPr>
          <w:lang w:val="id-ID"/>
        </w:rPr>
        <w:tab/>
      </w:r>
      <w:r w:rsidRPr="0062501A">
        <w:rPr>
          <w:lang w:val="sv-SE"/>
        </w:rPr>
        <w:t xml:space="preserve">: </w:t>
      </w:r>
      <w:r w:rsidRPr="0062501A">
        <w:rPr>
          <w:lang w:val="id-ID"/>
        </w:rPr>
        <w:tab/>
      </w:r>
      <w:r w:rsidRPr="0062501A">
        <w:rPr>
          <w:lang w:val="sv-SE"/>
        </w:rPr>
        <w:tab/>
      </w:r>
    </w:p>
    <w:p w:rsidR="000A256B" w:rsidRPr="0062501A" w:rsidRDefault="000A256B" w:rsidP="000A256B">
      <w:pPr>
        <w:pStyle w:val="BodyTextIndent"/>
        <w:tabs>
          <w:tab w:val="left" w:pos="2835"/>
          <w:tab w:val="left" w:pos="2977"/>
          <w:tab w:val="left" w:pos="8647"/>
          <w:tab w:val="left" w:pos="10206"/>
          <w:tab w:val="left" w:pos="10348"/>
        </w:tabs>
        <w:ind w:left="426"/>
        <w:jc w:val="both"/>
        <w:rPr>
          <w:lang w:val="sv-SE"/>
        </w:rPr>
      </w:pPr>
      <w:r w:rsidRPr="0062501A">
        <w:rPr>
          <w:lang w:val="sv-SE"/>
        </w:rPr>
        <w:t>Fakultas</w:t>
      </w:r>
      <w:r w:rsidRPr="0062501A">
        <w:rPr>
          <w:lang w:val="sv-SE"/>
        </w:rPr>
        <w:tab/>
        <w:t xml:space="preserve">: </w:t>
      </w:r>
      <w:r w:rsidRPr="0062501A">
        <w:rPr>
          <w:lang w:val="id-ID"/>
        </w:rPr>
        <w:tab/>
        <w:t>Ilmu Tarbiyah dan Tadris</w:t>
      </w:r>
      <w:r w:rsidRPr="0062501A">
        <w:rPr>
          <w:lang w:val="sv-SE"/>
        </w:rPr>
        <w:tab/>
      </w:r>
      <w:r w:rsidRPr="0062501A">
        <w:rPr>
          <w:lang w:val="sv-SE"/>
        </w:rPr>
        <w:tab/>
      </w:r>
      <w:r w:rsidRPr="0062501A">
        <w:rPr>
          <w:lang w:val="sv-SE"/>
        </w:rPr>
        <w:tab/>
      </w:r>
      <w:r w:rsidRPr="0062501A">
        <w:rPr>
          <w:lang w:val="sv-SE"/>
        </w:rPr>
        <w:tab/>
      </w:r>
    </w:p>
    <w:p w:rsidR="000A256B" w:rsidRPr="0062501A" w:rsidRDefault="000A256B" w:rsidP="000A256B">
      <w:pPr>
        <w:pStyle w:val="BodyTextIndent"/>
        <w:tabs>
          <w:tab w:val="left" w:pos="2835"/>
          <w:tab w:val="left" w:pos="2977"/>
          <w:tab w:val="left" w:pos="8647"/>
          <w:tab w:val="left" w:pos="10206"/>
          <w:tab w:val="left" w:pos="10348"/>
        </w:tabs>
        <w:ind w:left="426"/>
        <w:jc w:val="both"/>
        <w:rPr>
          <w:lang w:val="sv-SE"/>
        </w:rPr>
      </w:pPr>
      <w:r w:rsidRPr="0062501A">
        <w:rPr>
          <w:lang w:val="sv-SE"/>
        </w:rPr>
        <w:tab/>
      </w:r>
      <w:r w:rsidRPr="0062501A">
        <w:rPr>
          <w:lang w:val="sv-SE"/>
        </w:rPr>
        <w:tab/>
      </w:r>
      <w:r w:rsidRPr="0062501A">
        <w:rPr>
          <w:lang w:val="sv-SE"/>
        </w:rPr>
        <w:tab/>
      </w:r>
      <w:r w:rsidRPr="0062501A">
        <w:rPr>
          <w:lang w:val="sv-SE"/>
        </w:rPr>
        <w:tab/>
      </w:r>
      <w:r w:rsidRPr="0062501A">
        <w:rPr>
          <w:lang w:val="sv-SE"/>
        </w:rPr>
        <w:tab/>
      </w:r>
    </w:p>
    <w:p w:rsidR="000A256B" w:rsidRPr="0062501A" w:rsidRDefault="000A256B" w:rsidP="000A256B">
      <w:pPr>
        <w:pStyle w:val="ListParagraph"/>
        <w:numPr>
          <w:ilvl w:val="2"/>
          <w:numId w:val="5"/>
        </w:numPr>
        <w:ind w:left="1134"/>
        <w:rPr>
          <w:rFonts w:ascii="Times New Roman" w:hAnsi="Times New Roman"/>
          <w:b/>
          <w:sz w:val="24"/>
          <w:szCs w:val="24"/>
        </w:rPr>
      </w:pPr>
      <w:r w:rsidRPr="0062501A">
        <w:rPr>
          <w:rFonts w:ascii="Times New Roman" w:hAnsi="Times New Roman"/>
          <w:b/>
          <w:sz w:val="24"/>
          <w:szCs w:val="24"/>
        </w:rPr>
        <w:t>CAPAIAN PEMBELAJARAN PERTEMUAN</w:t>
      </w:r>
    </w:p>
    <w:p w:rsidR="000A256B" w:rsidRDefault="000A256B" w:rsidP="000A256B">
      <w:pPr>
        <w:numPr>
          <w:ilvl w:val="0"/>
          <w:numId w:val="5"/>
        </w:numPr>
        <w:ind w:left="1134" w:hanging="283"/>
      </w:pPr>
      <w:r w:rsidRPr="0062501A">
        <w:rPr>
          <w:spacing w:val="-6"/>
          <w:w w:val="102"/>
          <w:sz w:val="24"/>
          <w:szCs w:val="24"/>
        </w:rPr>
        <w:t>Menjunjung tinggi nilai kemanusiaan dalam menjalankan tugas berdasarkan agama, moral dan etika</w:t>
      </w:r>
    </w:p>
    <w:p w:rsidR="000A256B" w:rsidRDefault="000A256B" w:rsidP="000A256B">
      <w:pPr>
        <w:numPr>
          <w:ilvl w:val="0"/>
          <w:numId w:val="5"/>
        </w:numPr>
        <w:ind w:left="1134" w:hanging="283"/>
      </w:pPr>
      <w:r w:rsidRPr="0062501A">
        <w:rPr>
          <w:spacing w:val="-6"/>
          <w:w w:val="102"/>
          <w:sz w:val="24"/>
          <w:szCs w:val="24"/>
        </w:rPr>
        <w:t>Menghargai keanekaragaman budaya, pandangan, agama dan kepercayaan serta pendapat atau temuan rasional orang lain.</w:t>
      </w:r>
    </w:p>
    <w:p w:rsidR="000A256B" w:rsidRDefault="000A256B" w:rsidP="000A256B">
      <w:pPr>
        <w:numPr>
          <w:ilvl w:val="0"/>
          <w:numId w:val="5"/>
        </w:numPr>
        <w:ind w:left="1134" w:hanging="283"/>
      </w:pPr>
      <w:r w:rsidRPr="0062501A">
        <w:rPr>
          <w:spacing w:val="-6"/>
          <w:w w:val="102"/>
          <w:sz w:val="24"/>
          <w:szCs w:val="24"/>
        </w:rPr>
        <w:t>Menunjukkan sikap bertanggung jawab atas pekerjaan di bidang keahliannya secara mandiri.</w:t>
      </w:r>
    </w:p>
    <w:p w:rsidR="000A256B" w:rsidRPr="0062501A" w:rsidRDefault="000A256B" w:rsidP="000A256B">
      <w:pPr>
        <w:pStyle w:val="ListParagraph"/>
        <w:numPr>
          <w:ilvl w:val="0"/>
          <w:numId w:val="5"/>
        </w:numPr>
        <w:tabs>
          <w:tab w:val="left" w:pos="426"/>
        </w:tabs>
        <w:spacing w:before="40"/>
        <w:ind w:left="1134" w:hanging="283"/>
        <w:contextualSpacing w:val="0"/>
        <w:jc w:val="both"/>
        <w:rPr>
          <w:rFonts w:ascii="Times New Roman" w:hAnsi="Times New Roman"/>
          <w:spacing w:val="-6"/>
          <w:w w:val="102"/>
          <w:sz w:val="24"/>
          <w:szCs w:val="24"/>
          <w:lang w:val="id-ID"/>
        </w:rPr>
      </w:pPr>
      <w:r w:rsidRPr="0062501A">
        <w:rPr>
          <w:rFonts w:ascii="Times New Roman" w:hAnsi="Times New Roman"/>
          <w:spacing w:val="-6"/>
          <w:w w:val="102"/>
          <w:sz w:val="24"/>
          <w:szCs w:val="24"/>
        </w:rPr>
        <w:t>Menunjukkan sikap bertanggungjawab atas pekerjaan di bidang Pendidikan Bahasa Sastra  Indonesia secara mandiri.</w:t>
      </w:r>
    </w:p>
    <w:p w:rsidR="000A256B" w:rsidRDefault="000A256B" w:rsidP="000A256B">
      <w:pPr>
        <w:numPr>
          <w:ilvl w:val="0"/>
          <w:numId w:val="5"/>
        </w:numPr>
        <w:ind w:left="1134" w:hanging="283"/>
      </w:pPr>
      <w:r w:rsidRPr="0062501A">
        <w:rPr>
          <w:spacing w:val="-6"/>
          <w:w w:val="102"/>
          <w:sz w:val="24"/>
          <w:szCs w:val="24"/>
        </w:rPr>
        <w:t>Menguasai pengetahuan dan langkah-langkah dalam mengembangkan pemikiran kritis, logis, kreatif, inovatif dan sistematis serta memiliki keingintahuan intelektual untuk memecahkan masalah pada tingkat individual dan kelompok dalam komunitas akademik dan non akademik;</w:t>
      </w:r>
    </w:p>
    <w:p w:rsidR="000A256B" w:rsidRDefault="000A256B" w:rsidP="000A256B">
      <w:pPr>
        <w:numPr>
          <w:ilvl w:val="0"/>
          <w:numId w:val="5"/>
        </w:numPr>
        <w:ind w:left="1134" w:hanging="283"/>
      </w:pPr>
      <w:r w:rsidRPr="0062501A">
        <w:rPr>
          <w:sz w:val="24"/>
          <w:szCs w:val="24"/>
        </w:rPr>
        <w:t>Menguasai konsep-konsep dasar budaya dan sastra Indonesia</w:t>
      </w:r>
    </w:p>
    <w:p w:rsidR="000A256B" w:rsidRPr="0062501A" w:rsidRDefault="000A256B" w:rsidP="000A256B">
      <w:pPr>
        <w:pStyle w:val="ListParagraph"/>
        <w:numPr>
          <w:ilvl w:val="0"/>
          <w:numId w:val="5"/>
        </w:numPr>
        <w:spacing w:before="40"/>
        <w:ind w:left="1134" w:hanging="283"/>
        <w:contextualSpacing w:val="0"/>
        <w:jc w:val="both"/>
        <w:rPr>
          <w:rFonts w:ascii="Times New Roman" w:hAnsi="Times New Roman"/>
          <w:spacing w:val="-6"/>
          <w:w w:val="102"/>
          <w:sz w:val="24"/>
          <w:szCs w:val="24"/>
        </w:rPr>
      </w:pPr>
      <w:r w:rsidRPr="0062501A">
        <w:rPr>
          <w:rFonts w:ascii="Times New Roman" w:hAnsi="Times New Roman"/>
          <w:spacing w:val="-6"/>
          <w:w w:val="102"/>
          <w:sz w:val="24"/>
          <w:szCs w:val="24"/>
        </w:rPr>
        <w:t>Mampu menerapkan pemikiran logis, kritis, sistematis, dan inovatif dalam kontek pengembangan atau implementasi ilmu pengetahuan dan teknologi yang memperhatikan dan menerapkan nilai humaniora yang sesuai dengan bidang keahliannya</w:t>
      </w:r>
    </w:p>
    <w:p w:rsidR="000A256B" w:rsidRDefault="000A256B" w:rsidP="000A256B">
      <w:pPr>
        <w:numPr>
          <w:ilvl w:val="0"/>
          <w:numId w:val="5"/>
        </w:numPr>
        <w:ind w:left="1134" w:hanging="283"/>
      </w:pPr>
      <w:r w:rsidRPr="0062501A">
        <w:rPr>
          <w:color w:val="000000"/>
          <w:sz w:val="24"/>
          <w:szCs w:val="24"/>
        </w:rPr>
        <w:t>Mampu menggunakan bahasa Indonesia untuk menciptakan komunikasi baik lisan maupun tertulis secara lancar, akurat, dan berterima;</w:t>
      </w:r>
    </w:p>
    <w:p w:rsidR="000A256B" w:rsidRPr="0062501A" w:rsidRDefault="000A256B" w:rsidP="000A256B">
      <w:pPr>
        <w:rPr>
          <w:sz w:val="24"/>
          <w:szCs w:val="24"/>
        </w:rPr>
      </w:pPr>
    </w:p>
    <w:p w:rsidR="000A256B" w:rsidRPr="0062501A" w:rsidRDefault="000A256B" w:rsidP="000A256B">
      <w:pPr>
        <w:pStyle w:val="ListParagraph"/>
        <w:numPr>
          <w:ilvl w:val="2"/>
          <w:numId w:val="5"/>
        </w:numPr>
        <w:ind w:left="1134"/>
        <w:rPr>
          <w:rFonts w:ascii="Times New Roman" w:hAnsi="Times New Roman"/>
          <w:b/>
          <w:sz w:val="24"/>
          <w:szCs w:val="24"/>
        </w:rPr>
      </w:pPr>
      <w:r w:rsidRPr="0062501A">
        <w:rPr>
          <w:rFonts w:ascii="Times New Roman" w:hAnsi="Times New Roman"/>
          <w:b/>
          <w:sz w:val="24"/>
          <w:szCs w:val="24"/>
        </w:rPr>
        <w:t>KEMAMPUAN AKHIR CAPAIAN PEMBELAJARAN</w:t>
      </w:r>
    </w:p>
    <w:p w:rsidR="000A256B" w:rsidRPr="0062501A" w:rsidRDefault="000A256B" w:rsidP="000A256B">
      <w:pPr>
        <w:pStyle w:val="ListParagraph"/>
        <w:numPr>
          <w:ilvl w:val="0"/>
          <w:numId w:val="12"/>
        </w:numPr>
        <w:ind w:left="1560" w:hanging="426"/>
        <w:rPr>
          <w:rFonts w:ascii="Times New Roman" w:hAnsi="Times New Roman"/>
          <w:sz w:val="24"/>
          <w:szCs w:val="24"/>
          <w:lang w:val="id-ID"/>
        </w:rPr>
      </w:pPr>
      <w:r w:rsidRPr="0062501A">
        <w:rPr>
          <w:rFonts w:ascii="Times New Roman" w:hAnsi="Times New Roman"/>
          <w:sz w:val="24"/>
          <w:szCs w:val="24"/>
          <w:lang w:val="id-ID"/>
        </w:rPr>
        <w:t xml:space="preserve">Menjelaskan </w:t>
      </w:r>
      <w:r w:rsidRPr="0062501A">
        <w:rPr>
          <w:rFonts w:ascii="Times New Roman" w:hAnsi="Times New Roman"/>
          <w:sz w:val="24"/>
          <w:szCs w:val="24"/>
          <w:lang w:val="sv-SE"/>
        </w:rPr>
        <w:t>rencana perkuliahan dan sistem penilaian yang</w:t>
      </w:r>
      <w:r w:rsidRPr="0062501A">
        <w:rPr>
          <w:rFonts w:ascii="Times New Roman" w:hAnsi="Times New Roman"/>
          <w:sz w:val="24"/>
          <w:szCs w:val="24"/>
          <w:lang w:val="id-ID"/>
        </w:rPr>
        <w:t xml:space="preserve"> akan digunakan</w:t>
      </w:r>
    </w:p>
    <w:p w:rsidR="000A256B" w:rsidRPr="0062501A" w:rsidRDefault="000A256B" w:rsidP="000A256B">
      <w:pPr>
        <w:pStyle w:val="ListParagraph"/>
        <w:numPr>
          <w:ilvl w:val="0"/>
          <w:numId w:val="12"/>
        </w:numPr>
        <w:ind w:left="1560" w:hanging="426"/>
        <w:rPr>
          <w:rFonts w:ascii="Times New Roman" w:hAnsi="Times New Roman"/>
          <w:b/>
          <w:sz w:val="24"/>
          <w:szCs w:val="24"/>
        </w:rPr>
      </w:pPr>
      <w:r w:rsidRPr="0062501A">
        <w:rPr>
          <w:rFonts w:ascii="Times New Roman" w:hAnsi="Times New Roman"/>
          <w:sz w:val="24"/>
          <w:szCs w:val="24"/>
          <w:lang w:val="id-ID"/>
        </w:rPr>
        <w:t xml:space="preserve">Menjelaskan konsep </w:t>
      </w:r>
      <w:r w:rsidR="00DB5356">
        <w:rPr>
          <w:rFonts w:ascii="Times New Roman" w:hAnsi="Times New Roman"/>
          <w:sz w:val="24"/>
          <w:szCs w:val="24"/>
          <w:lang w:val="id-ID"/>
        </w:rPr>
        <w:t>Pembelajaran Mikro</w:t>
      </w:r>
      <w:r w:rsidRPr="0062501A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:rsidR="000A256B" w:rsidRPr="0062501A" w:rsidRDefault="000A256B" w:rsidP="000A256B">
      <w:pPr>
        <w:rPr>
          <w:b/>
          <w:sz w:val="24"/>
          <w:szCs w:val="24"/>
        </w:rPr>
      </w:pPr>
    </w:p>
    <w:p w:rsidR="000A256B" w:rsidRPr="0062501A" w:rsidRDefault="000A256B" w:rsidP="000A256B">
      <w:pPr>
        <w:pStyle w:val="ListParagraph"/>
        <w:numPr>
          <w:ilvl w:val="2"/>
          <w:numId w:val="5"/>
        </w:numPr>
        <w:ind w:left="1134"/>
        <w:rPr>
          <w:rFonts w:ascii="Times New Roman" w:hAnsi="Times New Roman"/>
          <w:b/>
          <w:sz w:val="24"/>
          <w:szCs w:val="24"/>
        </w:rPr>
      </w:pPr>
      <w:r w:rsidRPr="0062501A">
        <w:rPr>
          <w:rFonts w:ascii="Times New Roman" w:hAnsi="Times New Roman"/>
          <w:b/>
          <w:sz w:val="24"/>
          <w:szCs w:val="24"/>
        </w:rPr>
        <w:t xml:space="preserve">BAHAN KAJIAN PEMBELAJARAN </w:t>
      </w:r>
    </w:p>
    <w:p w:rsidR="000A256B" w:rsidRPr="0062501A" w:rsidRDefault="000A256B" w:rsidP="000A256B">
      <w:pPr>
        <w:pStyle w:val="ListParagraph"/>
        <w:ind w:left="1134"/>
        <w:rPr>
          <w:rFonts w:ascii="Times New Roman" w:hAnsi="Times New Roman"/>
          <w:sz w:val="24"/>
          <w:szCs w:val="24"/>
          <w:lang w:val="id-ID"/>
        </w:rPr>
      </w:pPr>
      <w:r w:rsidRPr="0062501A">
        <w:rPr>
          <w:rFonts w:ascii="Times New Roman" w:hAnsi="Times New Roman"/>
          <w:sz w:val="24"/>
          <w:szCs w:val="24"/>
          <w:lang w:val="id-ID"/>
        </w:rPr>
        <w:t>Pengenalan Silabu</w:t>
      </w:r>
      <w:r w:rsidR="00DB5356">
        <w:rPr>
          <w:rFonts w:ascii="Times New Roman" w:hAnsi="Times New Roman"/>
          <w:sz w:val="24"/>
          <w:szCs w:val="24"/>
          <w:lang w:val="id-ID"/>
        </w:rPr>
        <w:t>s dan Materi Pendahuluan (Pembelajaran Mikro</w:t>
      </w:r>
      <w:r>
        <w:rPr>
          <w:rFonts w:ascii="Times New Roman" w:hAnsi="Times New Roman"/>
          <w:sz w:val="24"/>
          <w:szCs w:val="24"/>
          <w:lang w:val="id-ID"/>
        </w:rPr>
        <w:t>)</w:t>
      </w:r>
    </w:p>
    <w:p w:rsidR="000A256B" w:rsidRPr="0062501A" w:rsidRDefault="000A256B" w:rsidP="000A256B">
      <w:pPr>
        <w:pStyle w:val="ListParagraph"/>
        <w:ind w:left="1134"/>
        <w:rPr>
          <w:rFonts w:ascii="Times New Roman" w:hAnsi="Times New Roman"/>
          <w:sz w:val="24"/>
          <w:szCs w:val="24"/>
        </w:rPr>
      </w:pPr>
    </w:p>
    <w:p w:rsidR="000A256B" w:rsidRPr="0062501A" w:rsidRDefault="000A256B" w:rsidP="000A256B">
      <w:pPr>
        <w:pStyle w:val="ListParagraph"/>
        <w:numPr>
          <w:ilvl w:val="2"/>
          <w:numId w:val="5"/>
        </w:numPr>
        <w:ind w:left="1134"/>
        <w:rPr>
          <w:rFonts w:ascii="Times New Roman" w:hAnsi="Times New Roman"/>
          <w:b/>
          <w:sz w:val="24"/>
          <w:szCs w:val="24"/>
        </w:rPr>
      </w:pPr>
      <w:r w:rsidRPr="0062501A">
        <w:rPr>
          <w:rFonts w:ascii="Times New Roman" w:hAnsi="Times New Roman"/>
          <w:b/>
          <w:sz w:val="24"/>
          <w:szCs w:val="24"/>
          <w:lang w:val="id-ID"/>
        </w:rPr>
        <w:t xml:space="preserve">MODEL DAN </w:t>
      </w:r>
      <w:r w:rsidRPr="0062501A">
        <w:rPr>
          <w:rFonts w:ascii="Times New Roman" w:hAnsi="Times New Roman"/>
          <w:b/>
          <w:sz w:val="24"/>
          <w:szCs w:val="24"/>
        </w:rPr>
        <w:t>METODE PEMBELAJARAN</w:t>
      </w:r>
    </w:p>
    <w:p w:rsidR="000A256B" w:rsidRPr="0062501A" w:rsidRDefault="000A256B" w:rsidP="000A256B">
      <w:pPr>
        <w:pStyle w:val="ListParagraph"/>
        <w:numPr>
          <w:ilvl w:val="0"/>
          <w:numId w:val="6"/>
        </w:numPr>
        <w:ind w:left="1418" w:hanging="284"/>
        <w:rPr>
          <w:rFonts w:ascii="Times New Roman" w:hAnsi="Times New Roman"/>
          <w:sz w:val="24"/>
          <w:szCs w:val="24"/>
          <w:lang w:val="id-ID"/>
        </w:rPr>
      </w:pPr>
      <w:r w:rsidRPr="0062501A">
        <w:rPr>
          <w:rFonts w:ascii="Times New Roman" w:hAnsi="Times New Roman"/>
          <w:sz w:val="24"/>
          <w:szCs w:val="24"/>
          <w:lang w:val="id-ID"/>
        </w:rPr>
        <w:t xml:space="preserve">Menggunakan model </w:t>
      </w:r>
      <w:r w:rsidRPr="0062501A">
        <w:rPr>
          <w:rFonts w:ascii="Times New Roman" w:hAnsi="Times New Roman"/>
          <w:i/>
          <w:sz w:val="24"/>
          <w:szCs w:val="24"/>
          <w:lang w:val="id-ID"/>
        </w:rPr>
        <w:t xml:space="preserve">Teacher Center Learning </w:t>
      </w:r>
      <w:r w:rsidRPr="0062501A">
        <w:rPr>
          <w:rFonts w:ascii="Times New Roman" w:hAnsi="Times New Roman"/>
          <w:sz w:val="24"/>
          <w:szCs w:val="24"/>
          <w:lang w:val="id-ID"/>
        </w:rPr>
        <w:t>(TCL)</w:t>
      </w:r>
    </w:p>
    <w:p w:rsidR="000A256B" w:rsidRDefault="000A256B" w:rsidP="000A256B">
      <w:pPr>
        <w:pStyle w:val="ListParagraph"/>
        <w:numPr>
          <w:ilvl w:val="0"/>
          <w:numId w:val="6"/>
        </w:numPr>
        <w:ind w:left="1418" w:hanging="284"/>
        <w:rPr>
          <w:rFonts w:ascii="Times New Roman" w:hAnsi="Times New Roman"/>
          <w:sz w:val="24"/>
          <w:szCs w:val="24"/>
          <w:lang w:val="id-ID"/>
        </w:rPr>
      </w:pPr>
      <w:r w:rsidRPr="0062501A">
        <w:rPr>
          <w:rFonts w:ascii="Times New Roman" w:hAnsi="Times New Roman"/>
          <w:sz w:val="24"/>
          <w:szCs w:val="24"/>
          <w:lang w:val="id-ID"/>
        </w:rPr>
        <w:t>Metode Diskusi</w:t>
      </w:r>
    </w:p>
    <w:p w:rsidR="00DB5356" w:rsidRPr="007D34F6" w:rsidRDefault="00DB5356" w:rsidP="000A256B">
      <w:pPr>
        <w:pStyle w:val="ListParagraph"/>
        <w:numPr>
          <w:ilvl w:val="0"/>
          <w:numId w:val="6"/>
        </w:numPr>
        <w:ind w:left="1418" w:hanging="28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Demonstrasi</w:t>
      </w:r>
    </w:p>
    <w:p w:rsidR="000A256B" w:rsidRPr="0062501A" w:rsidRDefault="000A256B" w:rsidP="000A256B">
      <w:pPr>
        <w:pStyle w:val="ListParagraph"/>
        <w:ind w:left="1134"/>
        <w:rPr>
          <w:rFonts w:ascii="Times New Roman" w:hAnsi="Times New Roman"/>
          <w:sz w:val="24"/>
          <w:szCs w:val="24"/>
        </w:rPr>
      </w:pPr>
    </w:p>
    <w:p w:rsidR="000A256B" w:rsidRPr="0062501A" w:rsidRDefault="000A256B" w:rsidP="000A256B">
      <w:pPr>
        <w:pStyle w:val="ListParagraph"/>
        <w:numPr>
          <w:ilvl w:val="2"/>
          <w:numId w:val="5"/>
        </w:numPr>
        <w:ind w:left="113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62501A">
        <w:rPr>
          <w:rFonts w:ascii="Times New Roman" w:hAnsi="Times New Roman"/>
          <w:b/>
          <w:sz w:val="24"/>
          <w:szCs w:val="24"/>
        </w:rPr>
        <w:lastRenderedPageBreak/>
        <w:t>PENGALAMAN PEMBELAJARAN</w:t>
      </w:r>
    </w:p>
    <w:p w:rsidR="000A256B" w:rsidRPr="0062501A" w:rsidRDefault="000A256B" w:rsidP="000A256B">
      <w:pPr>
        <w:pStyle w:val="ListParagraph"/>
        <w:ind w:left="1134"/>
        <w:rPr>
          <w:rFonts w:ascii="Times New Roman" w:hAnsi="Times New Roman"/>
          <w:b/>
          <w:sz w:val="24"/>
          <w:szCs w:val="24"/>
        </w:rPr>
      </w:pPr>
      <w:r w:rsidRPr="0062501A">
        <w:rPr>
          <w:rFonts w:ascii="Times New Roman" w:hAnsi="Times New Roman"/>
          <w:b/>
          <w:sz w:val="24"/>
          <w:szCs w:val="24"/>
          <w:lang w:val="id-ID"/>
        </w:rPr>
        <w:t>Rangkaian Kegiatan Pembelajaran</w:t>
      </w:r>
    </w:p>
    <w:p w:rsidR="000A256B" w:rsidRPr="0062501A" w:rsidRDefault="000A256B" w:rsidP="000A256B">
      <w:pPr>
        <w:ind w:left="774"/>
        <w:rPr>
          <w:b/>
          <w:sz w:val="24"/>
          <w:szCs w:val="24"/>
        </w:rPr>
      </w:pPr>
    </w:p>
    <w:tbl>
      <w:tblPr>
        <w:tblW w:w="0" w:type="auto"/>
        <w:tblInd w:w="2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9"/>
        <w:gridCol w:w="1331"/>
      </w:tblGrid>
      <w:tr w:rsidR="000A256B" w:rsidRPr="0062501A" w:rsidTr="002C6DE8"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B" w:rsidRPr="0062501A" w:rsidRDefault="000A256B" w:rsidP="002C6DE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62501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LANGKAH-LANGKAH PEMBELAJARAN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B" w:rsidRPr="0062501A" w:rsidRDefault="000A256B" w:rsidP="002C6DE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62501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WAKTU</w:t>
            </w:r>
          </w:p>
        </w:tc>
      </w:tr>
      <w:tr w:rsidR="000A256B" w:rsidRPr="0062501A" w:rsidTr="002C6DE8"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B" w:rsidRPr="0062501A" w:rsidRDefault="000A256B" w:rsidP="002C6DE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62501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Kegiatan Awal</w:t>
            </w:r>
          </w:p>
          <w:p w:rsidR="000A256B" w:rsidRPr="0062501A" w:rsidRDefault="000A256B" w:rsidP="000A256B">
            <w:pPr>
              <w:pStyle w:val="ListParagraph"/>
              <w:numPr>
                <w:ilvl w:val="3"/>
                <w:numId w:val="7"/>
              </w:numPr>
              <w:ind w:left="241" w:hanging="28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2501A">
              <w:rPr>
                <w:rFonts w:ascii="Times New Roman" w:hAnsi="Times New Roman"/>
                <w:sz w:val="24"/>
                <w:szCs w:val="24"/>
                <w:lang w:val="id-ID" w:eastAsia="en-US"/>
              </w:rPr>
              <w:t>Dosen membuka perkuliahan dengan salam pembuka</w:t>
            </w:r>
            <w:r>
              <w:rPr>
                <w:rFonts w:ascii="Times New Roman" w:hAnsi="Times New Roman"/>
                <w:sz w:val="24"/>
                <w:szCs w:val="24"/>
                <w:lang w:val="id-ID" w:eastAsia="en-US"/>
              </w:rPr>
              <w:t xml:space="preserve"> dan doa</w:t>
            </w:r>
          </w:p>
          <w:p w:rsidR="00DB5356" w:rsidRPr="00DB5356" w:rsidRDefault="000A256B" w:rsidP="000A256B">
            <w:pPr>
              <w:pStyle w:val="ListParagraph"/>
              <w:numPr>
                <w:ilvl w:val="3"/>
                <w:numId w:val="7"/>
              </w:numPr>
              <w:ind w:left="241" w:hanging="28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B5356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Memberikan kuis melalui pertanyaan, </w:t>
            </w:r>
          </w:p>
          <w:p w:rsidR="000A256B" w:rsidRPr="00DB5356" w:rsidRDefault="000A256B" w:rsidP="000A256B">
            <w:pPr>
              <w:pStyle w:val="ListParagraph"/>
              <w:numPr>
                <w:ilvl w:val="3"/>
                <w:numId w:val="7"/>
              </w:numPr>
              <w:ind w:left="241" w:hanging="28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B5356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Menanyakan kesiapan mahasiswa</w:t>
            </w:r>
            <w:r w:rsidRPr="00DB5356">
              <w:rPr>
                <w:rFonts w:ascii="Times New Roman" w:eastAsia="Times New Roman" w:hAnsi="Times New Roman"/>
                <w:sz w:val="24"/>
                <w:szCs w:val="24"/>
                <w:lang w:val="id-ID" w:eastAsia="en-US"/>
              </w:rPr>
              <w:t xml:space="preserve"> dalam mengahadapi mata kuliah </w:t>
            </w:r>
            <w:r w:rsidR="00DB5356">
              <w:rPr>
                <w:rFonts w:ascii="Times New Roman" w:eastAsia="Times New Roman" w:hAnsi="Times New Roman"/>
                <w:sz w:val="24"/>
                <w:szCs w:val="24"/>
                <w:lang w:val="id-ID" w:eastAsia="en-US"/>
              </w:rPr>
              <w:t>Pembelajaran Mikro</w:t>
            </w:r>
          </w:p>
          <w:p w:rsidR="000A256B" w:rsidRPr="0062501A" w:rsidRDefault="000A256B" w:rsidP="000A256B">
            <w:pPr>
              <w:pStyle w:val="ListParagraph"/>
              <w:numPr>
                <w:ilvl w:val="3"/>
                <w:numId w:val="7"/>
              </w:numPr>
              <w:ind w:left="241" w:hanging="28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2501A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Dosen menanyakan kehadiran mahasiswa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B" w:rsidRPr="0062501A" w:rsidRDefault="000A256B" w:rsidP="002C6DE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 w:eastAsia="en-US"/>
              </w:rPr>
            </w:pPr>
            <w:r w:rsidRPr="0062501A">
              <w:rPr>
                <w:rFonts w:ascii="Times New Roman" w:hAnsi="Times New Roman"/>
                <w:sz w:val="24"/>
                <w:szCs w:val="24"/>
                <w:lang w:val="id-ID" w:eastAsia="en-US"/>
              </w:rPr>
              <w:t>10 menit</w:t>
            </w:r>
          </w:p>
        </w:tc>
      </w:tr>
      <w:tr w:rsidR="000A256B" w:rsidRPr="0062501A" w:rsidTr="002C6DE8"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B" w:rsidRPr="0062501A" w:rsidRDefault="000A256B" w:rsidP="002C6DE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62501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Kegiatan Inti</w:t>
            </w:r>
          </w:p>
          <w:p w:rsidR="000A256B" w:rsidRPr="0062501A" w:rsidRDefault="000A256B" w:rsidP="000A256B">
            <w:pPr>
              <w:pStyle w:val="ListParagraph"/>
              <w:numPr>
                <w:ilvl w:val="0"/>
                <w:numId w:val="8"/>
              </w:numPr>
              <w:ind w:left="382" w:hanging="425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62501A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Dosen </w:t>
            </w:r>
            <w:r w:rsidRPr="0062501A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menjelaskan</w:t>
            </w:r>
            <w:r w:rsidRPr="0062501A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</w:t>
            </w:r>
            <w:r w:rsidR="00DB5356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materi</w:t>
            </w:r>
          </w:p>
          <w:p w:rsidR="000A256B" w:rsidRPr="0062501A" w:rsidRDefault="000A256B" w:rsidP="000A256B">
            <w:pPr>
              <w:pStyle w:val="ListParagraph"/>
              <w:numPr>
                <w:ilvl w:val="0"/>
                <w:numId w:val="8"/>
              </w:numPr>
              <w:ind w:left="382" w:hanging="425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62501A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Dosen</w:t>
            </w:r>
            <w:r w:rsidRPr="0062501A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</w:t>
            </w:r>
            <w:r w:rsidRPr="0062501A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memberikan</w:t>
            </w:r>
            <w:r w:rsidRPr="0062501A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</w:t>
            </w:r>
            <w:r w:rsidRPr="0062501A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bahan</w:t>
            </w:r>
            <w:r w:rsidRPr="0062501A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</w:t>
            </w:r>
            <w:r w:rsidRPr="0062501A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diskusi</w:t>
            </w:r>
            <w:r w:rsidRPr="0062501A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</w:t>
            </w:r>
            <w:r w:rsidRPr="0062501A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lalu</w:t>
            </w:r>
            <w:r w:rsidRPr="0062501A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</w:t>
            </w:r>
            <w:r w:rsidRPr="0062501A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mahasiswa</w:t>
            </w:r>
            <w:r w:rsidRPr="0062501A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</w:t>
            </w:r>
            <w:r w:rsidRPr="0062501A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berkelompok</w:t>
            </w:r>
            <w:r w:rsidRPr="0062501A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</w:t>
            </w:r>
            <w:r w:rsidRPr="0062501A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untuk</w:t>
            </w:r>
            <w:r w:rsidRPr="0062501A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</w:t>
            </w:r>
            <w:r w:rsidRPr="0062501A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berdiskusi</w:t>
            </w:r>
          </w:p>
          <w:p w:rsidR="000A256B" w:rsidRDefault="000A256B" w:rsidP="000A256B">
            <w:pPr>
              <w:pStyle w:val="ListParagraph"/>
              <w:numPr>
                <w:ilvl w:val="0"/>
                <w:numId w:val="8"/>
              </w:numPr>
              <w:ind w:left="382" w:hanging="425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62501A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Dosen</w:t>
            </w:r>
            <w:r w:rsidRPr="0062501A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</w:t>
            </w:r>
            <w:r w:rsidRPr="0062501A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meminta</w:t>
            </w:r>
            <w:r w:rsidRPr="0062501A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</w:t>
            </w:r>
            <w:r w:rsidRPr="0062501A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mahasiswa</w:t>
            </w:r>
            <w:r w:rsidRPr="0062501A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</w:t>
            </w:r>
            <w:r w:rsidRPr="0062501A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menuliskan</w:t>
            </w:r>
            <w:r w:rsidRPr="0062501A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poin-poin diskusinya</w:t>
            </w:r>
          </w:p>
          <w:p w:rsidR="000A256B" w:rsidRPr="0062501A" w:rsidRDefault="000A256B" w:rsidP="000A256B">
            <w:pPr>
              <w:pStyle w:val="ListParagraph"/>
              <w:numPr>
                <w:ilvl w:val="0"/>
                <w:numId w:val="8"/>
              </w:numPr>
              <w:ind w:left="382" w:hanging="425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Dosen meminta mahasiswa saling mengkritik hasil diskusinya</w:t>
            </w:r>
          </w:p>
          <w:p w:rsidR="000A256B" w:rsidRPr="0062501A" w:rsidRDefault="000A256B" w:rsidP="000A256B">
            <w:pPr>
              <w:pStyle w:val="ListParagraph"/>
              <w:numPr>
                <w:ilvl w:val="0"/>
                <w:numId w:val="8"/>
              </w:numPr>
              <w:ind w:left="382" w:hanging="425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62501A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Dosen</w:t>
            </w:r>
            <w:r w:rsidRPr="0062501A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mengajak mahasiswa untuk menyimpulkan</w:t>
            </w:r>
          </w:p>
          <w:p w:rsidR="000A256B" w:rsidRPr="0062501A" w:rsidRDefault="000A256B" w:rsidP="002C6DE8">
            <w:pPr>
              <w:pStyle w:val="ListParagraph"/>
              <w:ind w:left="382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B" w:rsidRPr="0062501A" w:rsidRDefault="000A256B" w:rsidP="002C6DE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 w:eastAsia="en-US"/>
              </w:rPr>
            </w:pPr>
            <w:r w:rsidRPr="0062501A">
              <w:rPr>
                <w:rFonts w:ascii="Times New Roman" w:hAnsi="Times New Roman"/>
                <w:sz w:val="24"/>
                <w:szCs w:val="24"/>
                <w:lang w:val="id-ID" w:eastAsia="en-US"/>
              </w:rPr>
              <w:t>85 menit</w:t>
            </w:r>
          </w:p>
        </w:tc>
      </w:tr>
      <w:tr w:rsidR="000A256B" w:rsidRPr="0062501A" w:rsidTr="002C6DE8"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B" w:rsidRPr="0062501A" w:rsidRDefault="000A256B" w:rsidP="002C6DE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62501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Kegiatan Akhir</w:t>
            </w:r>
          </w:p>
          <w:p w:rsidR="000A256B" w:rsidRPr="0062501A" w:rsidRDefault="000A256B" w:rsidP="000A256B">
            <w:pPr>
              <w:pStyle w:val="ListParagraph"/>
              <w:numPr>
                <w:ilvl w:val="0"/>
                <w:numId w:val="9"/>
              </w:numPr>
              <w:ind w:left="382" w:hanging="425"/>
              <w:rPr>
                <w:rFonts w:ascii="Times New Roman" w:hAnsi="Times New Roman"/>
                <w:sz w:val="24"/>
                <w:szCs w:val="24"/>
                <w:lang w:val="id-ID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Dosen memberikan silabus dan referensi bacaan </w:t>
            </w:r>
            <w:r w:rsidRPr="0062501A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kepada setiap mahasiswa </w:t>
            </w:r>
          </w:p>
          <w:p w:rsidR="000A256B" w:rsidRPr="0062501A" w:rsidRDefault="000A256B" w:rsidP="000A256B">
            <w:pPr>
              <w:pStyle w:val="ListParagraph"/>
              <w:numPr>
                <w:ilvl w:val="0"/>
                <w:numId w:val="9"/>
              </w:numPr>
              <w:ind w:left="382" w:hanging="42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2501A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Menutup perkuliahan</w:t>
            </w:r>
          </w:p>
          <w:p w:rsidR="000A256B" w:rsidRPr="0062501A" w:rsidRDefault="000A256B" w:rsidP="002C6DE8">
            <w:pPr>
              <w:pStyle w:val="ListParagraph"/>
              <w:ind w:left="808" w:hanging="42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2501A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Dosen menutup perkuliahan dengan salam penutup</w:t>
            </w:r>
            <w:r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dan doa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B" w:rsidRPr="0062501A" w:rsidRDefault="000A256B" w:rsidP="002C6DE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 w:eastAsia="en-US"/>
              </w:rPr>
            </w:pPr>
            <w:r w:rsidRPr="0062501A">
              <w:rPr>
                <w:rFonts w:ascii="Times New Roman" w:hAnsi="Times New Roman"/>
                <w:sz w:val="24"/>
                <w:szCs w:val="24"/>
                <w:lang w:val="id-ID" w:eastAsia="en-US"/>
              </w:rPr>
              <w:t>5 menit</w:t>
            </w:r>
          </w:p>
        </w:tc>
      </w:tr>
    </w:tbl>
    <w:p w:rsidR="000A256B" w:rsidRPr="0062501A" w:rsidRDefault="000A256B" w:rsidP="000A256B">
      <w:pPr>
        <w:rPr>
          <w:b/>
          <w:sz w:val="24"/>
          <w:szCs w:val="24"/>
        </w:rPr>
      </w:pPr>
    </w:p>
    <w:p w:rsidR="000A256B" w:rsidRPr="0062501A" w:rsidRDefault="000A256B" w:rsidP="000A256B">
      <w:pPr>
        <w:pStyle w:val="ListParagraph"/>
        <w:numPr>
          <w:ilvl w:val="0"/>
          <w:numId w:val="10"/>
        </w:numPr>
        <w:ind w:left="1134" w:hanging="283"/>
        <w:rPr>
          <w:rFonts w:ascii="Times New Roman" w:hAnsi="Times New Roman"/>
          <w:b/>
          <w:sz w:val="24"/>
          <w:szCs w:val="24"/>
        </w:rPr>
      </w:pPr>
      <w:r w:rsidRPr="0062501A">
        <w:rPr>
          <w:rFonts w:ascii="Times New Roman" w:hAnsi="Times New Roman"/>
          <w:b/>
          <w:sz w:val="24"/>
          <w:szCs w:val="24"/>
        </w:rPr>
        <w:t>Alat/Bahan/SumberBelajar</w:t>
      </w:r>
    </w:p>
    <w:p w:rsidR="000A256B" w:rsidRDefault="000A256B" w:rsidP="000A256B">
      <w:pPr>
        <w:pStyle w:val="ListParagraph"/>
        <w:numPr>
          <w:ilvl w:val="0"/>
          <w:numId w:val="11"/>
        </w:numPr>
        <w:ind w:left="1560"/>
        <w:rPr>
          <w:rFonts w:ascii="Times New Roman" w:hAnsi="Times New Roman"/>
          <w:sz w:val="24"/>
          <w:szCs w:val="24"/>
          <w:lang w:val="id-ID"/>
        </w:rPr>
      </w:pPr>
      <w:r w:rsidRPr="0062501A">
        <w:rPr>
          <w:rFonts w:ascii="Times New Roman" w:hAnsi="Times New Roman"/>
          <w:sz w:val="24"/>
          <w:szCs w:val="24"/>
          <w:lang w:val="id-ID"/>
        </w:rPr>
        <w:t>Laptop</w:t>
      </w:r>
    </w:p>
    <w:p w:rsidR="000A256B" w:rsidRPr="008C2C25" w:rsidRDefault="008C2C25" w:rsidP="008C2C25">
      <w:pPr>
        <w:rPr>
          <w:rFonts w:eastAsia="Calibri"/>
          <w:sz w:val="24"/>
          <w:szCs w:val="24"/>
          <w:lang w:val="id-ID" w:eastAsia="x-none"/>
        </w:rPr>
      </w:pPr>
      <w:r>
        <w:rPr>
          <w:sz w:val="24"/>
          <w:szCs w:val="24"/>
          <w:lang w:val="id-ID"/>
        </w:rPr>
        <w:br w:type="page"/>
      </w:r>
    </w:p>
    <w:p w:rsidR="000A256B" w:rsidRPr="0062501A" w:rsidRDefault="000A256B" w:rsidP="000A256B">
      <w:pPr>
        <w:pStyle w:val="ListParagraph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62501A">
        <w:rPr>
          <w:rFonts w:ascii="Times New Roman" w:hAnsi="Times New Roman"/>
          <w:b/>
          <w:sz w:val="24"/>
          <w:szCs w:val="24"/>
        </w:rPr>
        <w:lastRenderedPageBreak/>
        <w:t>InstrumenPenilaian</w:t>
      </w:r>
    </w:p>
    <w:p w:rsidR="000A256B" w:rsidRPr="007D34F6" w:rsidRDefault="000A256B" w:rsidP="000A256B">
      <w:pPr>
        <w:pStyle w:val="ListParagraph"/>
        <w:numPr>
          <w:ilvl w:val="0"/>
          <w:numId w:val="13"/>
        </w:numPr>
        <w:tabs>
          <w:tab w:val="left" w:pos="600"/>
        </w:tabs>
        <w:spacing w:before="40"/>
        <w:rPr>
          <w:rFonts w:ascii="Times New Roman" w:hAnsi="Times New Roman"/>
          <w:sz w:val="24"/>
          <w:szCs w:val="24"/>
        </w:rPr>
      </w:pPr>
      <w:r w:rsidRPr="0062501A">
        <w:rPr>
          <w:rFonts w:ascii="Times New Roman" w:hAnsi="Times New Roman"/>
          <w:sz w:val="24"/>
          <w:szCs w:val="24"/>
        </w:rPr>
        <w:t>Pembobotan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2501A">
        <w:rPr>
          <w:rFonts w:ascii="Times New Roman" w:hAnsi="Times New Roman"/>
          <w:sz w:val="24"/>
          <w:szCs w:val="24"/>
        </w:rPr>
        <w:t>nilai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keakti</w:t>
      </w:r>
      <w:r>
        <w:rPr>
          <w:rFonts w:ascii="Times New Roman" w:hAnsi="Times New Roman"/>
          <w:sz w:val="24"/>
          <w:szCs w:val="24"/>
          <w:lang w:val="en-US"/>
        </w:rPr>
        <w:t>f</w:t>
      </w:r>
      <w:r w:rsidRPr="0062501A"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2501A">
        <w:rPr>
          <w:rFonts w:ascii="Times New Roman" w:hAnsi="Times New Roman"/>
          <w:sz w:val="24"/>
          <w:szCs w:val="24"/>
        </w:rPr>
        <w:t>mahasiswa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2501A">
        <w:rPr>
          <w:rFonts w:ascii="Times New Roman" w:hAnsi="Times New Roman"/>
          <w:sz w:val="24"/>
          <w:szCs w:val="24"/>
        </w:rPr>
        <w:t>dalam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2501A">
        <w:rPr>
          <w:rFonts w:ascii="Times New Roman" w:hAnsi="Times New Roman"/>
          <w:sz w:val="24"/>
          <w:szCs w:val="24"/>
        </w:rPr>
        <w:t>kegiatan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2501A">
        <w:rPr>
          <w:rFonts w:ascii="Times New Roman" w:hAnsi="Times New Roman"/>
          <w:sz w:val="24"/>
          <w:szCs w:val="24"/>
        </w:rPr>
        <w:t>belajar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2501A">
        <w:rPr>
          <w:rFonts w:ascii="Times New Roman" w:hAnsi="Times New Roman"/>
          <w:sz w:val="24"/>
          <w:szCs w:val="24"/>
        </w:rPr>
        <w:t>mengajar</w:t>
      </w:r>
    </w:p>
    <w:p w:rsidR="000A256B" w:rsidRPr="0062501A" w:rsidRDefault="000A256B" w:rsidP="000A256B">
      <w:pPr>
        <w:pStyle w:val="ListParagraph"/>
        <w:numPr>
          <w:ilvl w:val="0"/>
          <w:numId w:val="13"/>
        </w:numPr>
        <w:tabs>
          <w:tab w:val="left" w:pos="600"/>
        </w:tabs>
        <w:spacing w:before="40"/>
        <w:rPr>
          <w:rFonts w:ascii="Times New Roman" w:hAnsi="Times New Roman"/>
          <w:sz w:val="24"/>
          <w:szCs w:val="24"/>
        </w:rPr>
      </w:pPr>
    </w:p>
    <w:tbl>
      <w:tblPr>
        <w:tblW w:w="8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4786"/>
        <w:gridCol w:w="1176"/>
        <w:gridCol w:w="1350"/>
      </w:tblGrid>
      <w:tr w:rsidR="000A256B" w:rsidRPr="0062501A" w:rsidTr="002C6DE8">
        <w:trPr>
          <w:trHeight w:val="248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B" w:rsidRPr="0062501A" w:rsidRDefault="000A256B" w:rsidP="002C6DE8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62501A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B" w:rsidRPr="0062501A" w:rsidRDefault="000A256B" w:rsidP="002C6DE8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62501A">
              <w:rPr>
                <w:b/>
                <w:bCs/>
                <w:sz w:val="24"/>
                <w:szCs w:val="24"/>
              </w:rPr>
              <w:t>Aspek Penilaian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B" w:rsidRPr="0062501A" w:rsidRDefault="000A256B" w:rsidP="002C6DE8">
            <w:pPr>
              <w:spacing w:before="40"/>
              <w:jc w:val="center"/>
              <w:rPr>
                <w:sz w:val="24"/>
                <w:szCs w:val="24"/>
              </w:rPr>
            </w:pPr>
            <w:r w:rsidRPr="0062501A">
              <w:rPr>
                <w:b/>
                <w:bCs/>
                <w:sz w:val="24"/>
                <w:szCs w:val="24"/>
              </w:rPr>
              <w:t>Bobot Tertinggi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B" w:rsidRPr="0062501A" w:rsidRDefault="000A256B" w:rsidP="002C6DE8">
            <w:pPr>
              <w:spacing w:before="40"/>
              <w:jc w:val="center"/>
              <w:rPr>
                <w:sz w:val="24"/>
                <w:szCs w:val="24"/>
              </w:rPr>
            </w:pPr>
            <w:r w:rsidRPr="0062501A">
              <w:rPr>
                <w:b/>
                <w:bCs/>
                <w:sz w:val="24"/>
                <w:szCs w:val="24"/>
              </w:rPr>
              <w:t>Nilai Siswa</w:t>
            </w:r>
          </w:p>
        </w:tc>
      </w:tr>
      <w:tr w:rsidR="000A256B" w:rsidRPr="0062501A" w:rsidTr="002C6DE8">
        <w:trPr>
          <w:trHeight w:val="504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B" w:rsidRPr="0062501A" w:rsidRDefault="000A256B" w:rsidP="002C6DE8">
            <w:pPr>
              <w:spacing w:before="40"/>
              <w:jc w:val="center"/>
              <w:rPr>
                <w:sz w:val="24"/>
                <w:szCs w:val="24"/>
              </w:rPr>
            </w:pPr>
            <w:r w:rsidRPr="0062501A">
              <w:rPr>
                <w:sz w:val="24"/>
                <w:szCs w:val="24"/>
              </w:rPr>
              <w:t>1.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B" w:rsidRPr="0062501A" w:rsidRDefault="000A256B" w:rsidP="002C6DE8">
            <w:pPr>
              <w:spacing w:before="40"/>
              <w:rPr>
                <w:sz w:val="24"/>
                <w:szCs w:val="24"/>
                <w:lang w:val="sv-SE"/>
              </w:rPr>
            </w:pPr>
            <w:r w:rsidRPr="0062501A">
              <w:rPr>
                <w:sz w:val="24"/>
                <w:szCs w:val="24"/>
                <w:lang w:val="sv-SE"/>
              </w:rPr>
              <w:t>Siswa hadir dan aktif selama pembelajaran.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B" w:rsidRPr="0062501A" w:rsidRDefault="000A256B" w:rsidP="002C6DE8">
            <w:pPr>
              <w:spacing w:before="40"/>
              <w:jc w:val="center"/>
              <w:rPr>
                <w:sz w:val="24"/>
                <w:szCs w:val="24"/>
              </w:rPr>
            </w:pPr>
            <w:r w:rsidRPr="0062501A">
              <w:rPr>
                <w:sz w:val="24"/>
                <w:szCs w:val="24"/>
              </w:rPr>
              <w:t>10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6B" w:rsidRPr="0062501A" w:rsidRDefault="000A256B" w:rsidP="002C6DE8">
            <w:pPr>
              <w:spacing w:before="40"/>
              <w:jc w:val="center"/>
              <w:rPr>
                <w:sz w:val="24"/>
                <w:szCs w:val="24"/>
              </w:rPr>
            </w:pPr>
          </w:p>
        </w:tc>
      </w:tr>
      <w:tr w:rsidR="000A256B" w:rsidRPr="0062501A" w:rsidTr="002C6DE8">
        <w:trPr>
          <w:trHeight w:val="344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B" w:rsidRPr="0062501A" w:rsidRDefault="000A256B" w:rsidP="002C6DE8">
            <w:pPr>
              <w:spacing w:before="40"/>
              <w:jc w:val="center"/>
              <w:rPr>
                <w:sz w:val="24"/>
                <w:szCs w:val="24"/>
              </w:rPr>
            </w:pPr>
            <w:r w:rsidRPr="0062501A">
              <w:rPr>
                <w:sz w:val="24"/>
                <w:szCs w:val="24"/>
              </w:rPr>
              <w:t>2.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B" w:rsidRPr="0062501A" w:rsidRDefault="000A256B" w:rsidP="002C6DE8">
            <w:pPr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  <w:r w:rsidRPr="0062501A">
              <w:rPr>
                <w:sz w:val="24"/>
                <w:szCs w:val="24"/>
                <w:lang w:val="sv-SE"/>
              </w:rPr>
              <w:t>Siswa hadir dan cukup aktif selama pembelajaran.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B" w:rsidRPr="0062501A" w:rsidRDefault="000A256B" w:rsidP="002C6DE8">
            <w:pPr>
              <w:spacing w:before="40"/>
              <w:jc w:val="center"/>
              <w:rPr>
                <w:sz w:val="24"/>
                <w:szCs w:val="24"/>
              </w:rPr>
            </w:pPr>
            <w:r w:rsidRPr="0062501A">
              <w:rPr>
                <w:sz w:val="24"/>
                <w:szCs w:val="24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6B" w:rsidRPr="0062501A" w:rsidRDefault="000A256B" w:rsidP="002C6DE8">
            <w:pPr>
              <w:spacing w:before="40"/>
              <w:jc w:val="center"/>
              <w:rPr>
                <w:sz w:val="24"/>
                <w:szCs w:val="24"/>
              </w:rPr>
            </w:pPr>
          </w:p>
        </w:tc>
      </w:tr>
      <w:tr w:rsidR="000A256B" w:rsidRPr="0062501A" w:rsidTr="002C6DE8">
        <w:trPr>
          <w:trHeight w:val="344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B" w:rsidRPr="0062501A" w:rsidRDefault="000A256B" w:rsidP="002C6DE8">
            <w:pPr>
              <w:spacing w:before="40"/>
              <w:jc w:val="center"/>
              <w:rPr>
                <w:sz w:val="24"/>
                <w:szCs w:val="24"/>
              </w:rPr>
            </w:pPr>
            <w:r w:rsidRPr="0062501A">
              <w:rPr>
                <w:sz w:val="24"/>
                <w:szCs w:val="24"/>
              </w:rPr>
              <w:t>3.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B" w:rsidRPr="0062501A" w:rsidRDefault="000A256B" w:rsidP="002C6DE8">
            <w:pPr>
              <w:autoSpaceDE w:val="0"/>
              <w:autoSpaceDN w:val="0"/>
              <w:adjustRightInd w:val="0"/>
              <w:spacing w:before="40"/>
              <w:rPr>
                <w:sz w:val="24"/>
                <w:szCs w:val="24"/>
              </w:rPr>
            </w:pPr>
            <w:r w:rsidRPr="0062501A">
              <w:rPr>
                <w:sz w:val="24"/>
                <w:szCs w:val="24"/>
                <w:lang w:val="sv-SE"/>
              </w:rPr>
              <w:t>Siswa hadir tetapi kurang aktif selama pembelajaran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B" w:rsidRPr="0062501A" w:rsidRDefault="000A256B" w:rsidP="002C6DE8">
            <w:pPr>
              <w:spacing w:before="40"/>
              <w:jc w:val="center"/>
              <w:rPr>
                <w:sz w:val="24"/>
                <w:szCs w:val="24"/>
              </w:rPr>
            </w:pPr>
            <w:r w:rsidRPr="0062501A">
              <w:rPr>
                <w:sz w:val="24"/>
                <w:szCs w:val="24"/>
              </w:rPr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6B" w:rsidRPr="0062501A" w:rsidRDefault="000A256B" w:rsidP="002C6DE8">
            <w:pPr>
              <w:spacing w:before="40"/>
              <w:jc w:val="center"/>
              <w:rPr>
                <w:sz w:val="24"/>
                <w:szCs w:val="24"/>
              </w:rPr>
            </w:pPr>
          </w:p>
        </w:tc>
      </w:tr>
      <w:tr w:rsidR="000A256B" w:rsidRPr="0062501A" w:rsidTr="002C6DE8">
        <w:trPr>
          <w:trHeight w:val="344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B" w:rsidRPr="0062501A" w:rsidRDefault="000A256B" w:rsidP="002C6DE8">
            <w:pPr>
              <w:spacing w:before="40"/>
              <w:jc w:val="center"/>
              <w:rPr>
                <w:sz w:val="24"/>
                <w:szCs w:val="24"/>
              </w:rPr>
            </w:pPr>
            <w:r w:rsidRPr="0062501A">
              <w:rPr>
                <w:sz w:val="24"/>
                <w:szCs w:val="24"/>
              </w:rPr>
              <w:t>4.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B" w:rsidRPr="0062501A" w:rsidRDefault="000A256B" w:rsidP="002C6DE8">
            <w:pPr>
              <w:spacing w:before="40"/>
              <w:rPr>
                <w:sz w:val="24"/>
                <w:szCs w:val="24"/>
                <w:lang w:val="da-DK"/>
              </w:rPr>
            </w:pPr>
            <w:r w:rsidRPr="0062501A">
              <w:rPr>
                <w:sz w:val="24"/>
                <w:szCs w:val="24"/>
                <w:lang w:val="sv-SE"/>
              </w:rPr>
              <w:t>Siswa tidak hadir.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B" w:rsidRPr="0062501A" w:rsidRDefault="000A256B" w:rsidP="002C6DE8">
            <w:pPr>
              <w:spacing w:before="40"/>
              <w:jc w:val="center"/>
              <w:rPr>
                <w:sz w:val="24"/>
                <w:szCs w:val="24"/>
              </w:rPr>
            </w:pPr>
            <w:r w:rsidRPr="0062501A">
              <w:rPr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6B" w:rsidRPr="0062501A" w:rsidRDefault="000A256B" w:rsidP="002C6DE8">
            <w:pPr>
              <w:spacing w:before="40"/>
              <w:jc w:val="center"/>
              <w:rPr>
                <w:sz w:val="24"/>
                <w:szCs w:val="24"/>
              </w:rPr>
            </w:pPr>
          </w:p>
        </w:tc>
      </w:tr>
    </w:tbl>
    <w:p w:rsidR="000A256B" w:rsidRPr="0062501A" w:rsidRDefault="000A256B" w:rsidP="000A256B">
      <w:pPr>
        <w:spacing w:before="40"/>
        <w:rPr>
          <w:sz w:val="24"/>
          <w:szCs w:val="24"/>
        </w:rPr>
      </w:pPr>
    </w:p>
    <w:p w:rsidR="000A256B" w:rsidRPr="0062501A" w:rsidRDefault="000A256B" w:rsidP="000A256B">
      <w:pPr>
        <w:spacing w:before="40"/>
        <w:ind w:left="851"/>
        <w:rPr>
          <w:b/>
          <w:sz w:val="24"/>
          <w:szCs w:val="24"/>
        </w:rPr>
      </w:pPr>
    </w:p>
    <w:p w:rsidR="000A256B" w:rsidRPr="0062501A" w:rsidRDefault="000A256B" w:rsidP="000A256B">
      <w:pPr>
        <w:spacing w:before="40"/>
        <w:ind w:left="851"/>
        <w:rPr>
          <w:b/>
          <w:sz w:val="24"/>
          <w:szCs w:val="24"/>
        </w:rPr>
      </w:pPr>
      <w:r w:rsidRPr="0062501A">
        <w:rPr>
          <w:b/>
          <w:sz w:val="24"/>
          <w:szCs w:val="24"/>
        </w:rPr>
        <w:t>Perhitungan nilai akhir</w:t>
      </w:r>
    </w:p>
    <w:p w:rsidR="000A256B" w:rsidRPr="0062501A" w:rsidRDefault="000A256B" w:rsidP="000A256B">
      <w:pPr>
        <w:spacing w:before="40"/>
        <w:ind w:left="851"/>
        <w:rPr>
          <w:sz w:val="24"/>
          <w:szCs w:val="24"/>
        </w:rPr>
      </w:pPr>
      <w:r w:rsidRPr="0062501A">
        <w:rPr>
          <w:sz w:val="24"/>
          <w:szCs w:val="24"/>
        </w:rPr>
        <w:t xml:space="preserve">Nilai </w:t>
      </w:r>
      <w:proofErr w:type="gramStart"/>
      <w:r w:rsidRPr="0062501A">
        <w:rPr>
          <w:sz w:val="24"/>
          <w:szCs w:val="24"/>
        </w:rPr>
        <w:t>akhir :</w:t>
      </w:r>
      <w:proofErr w:type="gramEnd"/>
      <w:r w:rsidRPr="0062501A">
        <w:rPr>
          <w:sz w:val="24"/>
          <w:szCs w:val="24"/>
        </w:rPr>
        <w:t xml:space="preserve">     </w:t>
      </w:r>
      <w:r w:rsidRPr="0062501A">
        <w:rPr>
          <w:sz w:val="24"/>
          <w:szCs w:val="24"/>
          <w:u w:val="single"/>
        </w:rPr>
        <w:t>Skor yang diperoleh</w:t>
      </w:r>
      <w:r w:rsidRPr="0062501A">
        <w:rPr>
          <w:sz w:val="24"/>
          <w:szCs w:val="24"/>
        </w:rPr>
        <w:t xml:space="preserve">       X   100   </w:t>
      </w:r>
    </w:p>
    <w:p w:rsidR="000A256B" w:rsidRPr="0062501A" w:rsidRDefault="000A256B" w:rsidP="000A256B">
      <w:pPr>
        <w:ind w:left="851"/>
        <w:rPr>
          <w:sz w:val="24"/>
          <w:szCs w:val="24"/>
        </w:rPr>
      </w:pPr>
      <w:r w:rsidRPr="0062501A">
        <w:rPr>
          <w:sz w:val="24"/>
          <w:szCs w:val="24"/>
        </w:rPr>
        <w:tab/>
      </w:r>
      <w:r w:rsidRPr="0062501A">
        <w:rPr>
          <w:sz w:val="24"/>
          <w:szCs w:val="24"/>
        </w:rPr>
        <w:tab/>
        <w:t xml:space="preserve">         Skor maksimal</w:t>
      </w:r>
    </w:p>
    <w:p w:rsidR="000A256B" w:rsidRPr="0062501A" w:rsidRDefault="000A256B" w:rsidP="000A256B">
      <w:pPr>
        <w:pStyle w:val="ListParagraph"/>
        <w:ind w:left="1170"/>
        <w:rPr>
          <w:rFonts w:ascii="Times New Roman" w:hAnsi="Times New Roman"/>
          <w:b/>
          <w:sz w:val="24"/>
          <w:szCs w:val="24"/>
        </w:rPr>
      </w:pPr>
    </w:p>
    <w:p w:rsidR="000A256B" w:rsidRPr="0062501A" w:rsidRDefault="000A256B" w:rsidP="000A256B">
      <w:pPr>
        <w:pStyle w:val="ListParagraph"/>
        <w:ind w:left="1170"/>
        <w:rPr>
          <w:rFonts w:ascii="Times New Roman" w:hAnsi="Times New Roman"/>
          <w:b/>
          <w:sz w:val="24"/>
          <w:szCs w:val="24"/>
        </w:rPr>
      </w:pPr>
    </w:p>
    <w:p w:rsidR="000A256B" w:rsidRPr="0062501A" w:rsidRDefault="000A256B" w:rsidP="000A256B">
      <w:pPr>
        <w:pStyle w:val="ListParagraph"/>
        <w:ind w:left="1170"/>
        <w:rPr>
          <w:rFonts w:ascii="Times New Roman" w:hAnsi="Times New Roman"/>
          <w:b/>
          <w:sz w:val="24"/>
          <w:szCs w:val="24"/>
        </w:rPr>
      </w:pPr>
    </w:p>
    <w:p w:rsidR="000A256B" w:rsidRPr="0062501A" w:rsidRDefault="000A256B" w:rsidP="000A256B">
      <w:pPr>
        <w:rPr>
          <w:sz w:val="24"/>
          <w:szCs w:val="24"/>
        </w:rPr>
      </w:pPr>
    </w:p>
    <w:p w:rsidR="000A256B" w:rsidRPr="0041016A" w:rsidRDefault="000A256B" w:rsidP="000A256B">
      <w:pPr>
        <w:spacing w:line="360" w:lineRule="auto"/>
        <w:ind w:left="851"/>
        <w:rPr>
          <w:sz w:val="24"/>
          <w:szCs w:val="24"/>
        </w:rPr>
      </w:pPr>
      <w:r w:rsidRPr="0062501A">
        <w:rPr>
          <w:sz w:val="24"/>
          <w:szCs w:val="24"/>
        </w:rPr>
        <w:tab/>
      </w:r>
      <w:r w:rsidRPr="0062501A">
        <w:rPr>
          <w:sz w:val="24"/>
          <w:szCs w:val="24"/>
        </w:rPr>
        <w:tab/>
      </w:r>
      <w:r w:rsidRPr="0062501A">
        <w:rPr>
          <w:sz w:val="24"/>
          <w:szCs w:val="24"/>
        </w:rPr>
        <w:tab/>
      </w:r>
      <w:r w:rsidRPr="0062501A">
        <w:rPr>
          <w:sz w:val="24"/>
          <w:szCs w:val="24"/>
        </w:rPr>
        <w:tab/>
      </w:r>
      <w:r w:rsidRPr="0062501A">
        <w:rPr>
          <w:sz w:val="24"/>
          <w:szCs w:val="24"/>
        </w:rPr>
        <w:tab/>
      </w:r>
      <w:r w:rsidRPr="0062501A">
        <w:rPr>
          <w:sz w:val="24"/>
          <w:szCs w:val="24"/>
        </w:rPr>
        <w:tab/>
      </w:r>
      <w:r w:rsidRPr="0062501A">
        <w:rPr>
          <w:sz w:val="24"/>
          <w:szCs w:val="24"/>
        </w:rPr>
        <w:tab/>
      </w:r>
      <w:r w:rsidRPr="0062501A">
        <w:rPr>
          <w:sz w:val="24"/>
          <w:szCs w:val="24"/>
        </w:rPr>
        <w:tab/>
      </w:r>
      <w:r w:rsidRPr="0062501A">
        <w:rPr>
          <w:sz w:val="24"/>
          <w:szCs w:val="24"/>
        </w:rPr>
        <w:tab/>
      </w:r>
      <w:r w:rsidRPr="0062501A">
        <w:rPr>
          <w:sz w:val="24"/>
          <w:szCs w:val="24"/>
        </w:rPr>
        <w:tab/>
      </w:r>
      <w:r w:rsidRPr="0062501A">
        <w:rPr>
          <w:sz w:val="24"/>
          <w:szCs w:val="24"/>
        </w:rPr>
        <w:tab/>
        <w:t xml:space="preserve">Bengkulu, </w:t>
      </w:r>
      <w:r>
        <w:rPr>
          <w:sz w:val="24"/>
          <w:szCs w:val="24"/>
        </w:rPr>
        <w:t xml:space="preserve">1 </w:t>
      </w:r>
      <w:r w:rsidR="0024288D">
        <w:rPr>
          <w:sz w:val="24"/>
          <w:szCs w:val="24"/>
          <w:lang w:val="id-ID"/>
        </w:rPr>
        <w:t>Agustus</w:t>
      </w:r>
      <w:r>
        <w:rPr>
          <w:sz w:val="24"/>
          <w:szCs w:val="24"/>
        </w:rPr>
        <w:t xml:space="preserve"> 2024</w:t>
      </w:r>
    </w:p>
    <w:p w:rsidR="000A256B" w:rsidRPr="0062501A" w:rsidRDefault="000A256B" w:rsidP="000A256B">
      <w:pPr>
        <w:spacing w:line="360" w:lineRule="auto"/>
        <w:ind w:left="851"/>
        <w:rPr>
          <w:sz w:val="24"/>
          <w:szCs w:val="24"/>
        </w:rPr>
      </w:pPr>
      <w:r w:rsidRPr="0062501A">
        <w:rPr>
          <w:sz w:val="24"/>
          <w:szCs w:val="24"/>
        </w:rPr>
        <w:tab/>
      </w:r>
      <w:r w:rsidRPr="0062501A">
        <w:rPr>
          <w:sz w:val="24"/>
          <w:szCs w:val="24"/>
        </w:rPr>
        <w:tab/>
      </w:r>
      <w:r w:rsidRPr="0062501A">
        <w:rPr>
          <w:sz w:val="24"/>
          <w:szCs w:val="24"/>
        </w:rPr>
        <w:tab/>
      </w:r>
      <w:r w:rsidRPr="0062501A">
        <w:rPr>
          <w:sz w:val="24"/>
          <w:szCs w:val="24"/>
        </w:rPr>
        <w:tab/>
      </w:r>
      <w:r w:rsidRPr="0062501A">
        <w:rPr>
          <w:sz w:val="24"/>
          <w:szCs w:val="24"/>
        </w:rPr>
        <w:tab/>
      </w:r>
      <w:r w:rsidRPr="0062501A">
        <w:rPr>
          <w:sz w:val="24"/>
          <w:szCs w:val="24"/>
        </w:rPr>
        <w:tab/>
      </w:r>
      <w:r w:rsidRPr="0062501A">
        <w:rPr>
          <w:sz w:val="24"/>
          <w:szCs w:val="24"/>
        </w:rPr>
        <w:tab/>
      </w:r>
      <w:r w:rsidRPr="0062501A">
        <w:rPr>
          <w:sz w:val="24"/>
          <w:szCs w:val="24"/>
        </w:rPr>
        <w:tab/>
      </w:r>
      <w:r w:rsidRPr="0062501A">
        <w:rPr>
          <w:sz w:val="24"/>
          <w:szCs w:val="24"/>
        </w:rPr>
        <w:tab/>
      </w:r>
      <w:r w:rsidRPr="0062501A">
        <w:rPr>
          <w:sz w:val="24"/>
          <w:szCs w:val="24"/>
        </w:rPr>
        <w:tab/>
      </w:r>
      <w:r w:rsidRPr="0062501A">
        <w:rPr>
          <w:sz w:val="24"/>
          <w:szCs w:val="24"/>
        </w:rPr>
        <w:tab/>
        <w:t>Dosen,</w:t>
      </w:r>
    </w:p>
    <w:p w:rsidR="000A256B" w:rsidRPr="0062501A" w:rsidRDefault="00D244E4" w:rsidP="000A256B">
      <w:pPr>
        <w:spacing w:line="360" w:lineRule="auto"/>
        <w:ind w:left="851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DE1205D" wp14:editId="30A35F36">
            <wp:simplePos x="0" y="0"/>
            <wp:positionH relativeFrom="column">
              <wp:posOffset>5492750</wp:posOffset>
            </wp:positionH>
            <wp:positionV relativeFrom="paragraph">
              <wp:posOffset>4445</wp:posOffset>
            </wp:positionV>
            <wp:extent cx="1445260" cy="7442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 WENN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260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256B" w:rsidRPr="00D74231" w:rsidRDefault="00D74231" w:rsidP="000A256B">
      <w:pPr>
        <w:spacing w:line="360" w:lineRule="auto"/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</w:p>
    <w:p w:rsidR="000A256B" w:rsidRPr="0062501A" w:rsidRDefault="000A256B" w:rsidP="000A256B">
      <w:pPr>
        <w:spacing w:line="360" w:lineRule="auto"/>
        <w:ind w:left="851"/>
        <w:rPr>
          <w:sz w:val="24"/>
          <w:szCs w:val="24"/>
        </w:rPr>
      </w:pPr>
    </w:p>
    <w:p w:rsidR="000A256B" w:rsidRDefault="000A256B" w:rsidP="000A256B">
      <w:pPr>
        <w:widowControl w:val="0"/>
        <w:tabs>
          <w:tab w:val="left" w:pos="0"/>
        </w:tabs>
        <w:autoSpaceDE w:val="0"/>
        <w:autoSpaceDN w:val="0"/>
        <w:adjustRightInd w:val="0"/>
        <w:ind w:left="851"/>
        <w:rPr>
          <w:sz w:val="24"/>
          <w:szCs w:val="24"/>
          <w:lang w:val="id-ID"/>
        </w:rPr>
      </w:pPr>
      <w:r w:rsidRPr="0062501A">
        <w:rPr>
          <w:sz w:val="24"/>
          <w:szCs w:val="24"/>
        </w:rPr>
        <w:tab/>
      </w:r>
      <w:r w:rsidRPr="0062501A">
        <w:rPr>
          <w:sz w:val="24"/>
          <w:szCs w:val="24"/>
        </w:rPr>
        <w:tab/>
      </w:r>
      <w:r w:rsidRPr="0062501A">
        <w:rPr>
          <w:sz w:val="24"/>
          <w:szCs w:val="24"/>
        </w:rPr>
        <w:tab/>
      </w:r>
      <w:r w:rsidRPr="0062501A">
        <w:rPr>
          <w:sz w:val="24"/>
          <w:szCs w:val="24"/>
        </w:rPr>
        <w:tab/>
      </w:r>
      <w:r w:rsidRPr="0062501A">
        <w:rPr>
          <w:sz w:val="24"/>
          <w:szCs w:val="24"/>
        </w:rPr>
        <w:tab/>
      </w:r>
      <w:r w:rsidRPr="0062501A">
        <w:rPr>
          <w:sz w:val="24"/>
          <w:szCs w:val="24"/>
        </w:rPr>
        <w:tab/>
      </w:r>
      <w:r w:rsidRPr="0062501A">
        <w:rPr>
          <w:sz w:val="24"/>
          <w:szCs w:val="24"/>
        </w:rPr>
        <w:tab/>
      </w:r>
      <w:r w:rsidRPr="0062501A">
        <w:rPr>
          <w:sz w:val="24"/>
          <w:szCs w:val="24"/>
        </w:rPr>
        <w:tab/>
      </w:r>
      <w:r w:rsidRPr="0062501A">
        <w:rPr>
          <w:sz w:val="24"/>
          <w:szCs w:val="24"/>
        </w:rPr>
        <w:tab/>
      </w:r>
      <w:r w:rsidRPr="0062501A">
        <w:rPr>
          <w:sz w:val="24"/>
          <w:szCs w:val="24"/>
        </w:rPr>
        <w:tab/>
      </w:r>
      <w:r w:rsidRPr="0062501A">
        <w:rPr>
          <w:sz w:val="24"/>
          <w:szCs w:val="24"/>
        </w:rPr>
        <w:tab/>
      </w:r>
      <w:r w:rsidR="00DB5356">
        <w:rPr>
          <w:sz w:val="24"/>
          <w:szCs w:val="24"/>
          <w:lang w:val="id-ID"/>
        </w:rPr>
        <w:t>Wenny Aulia Sari, M</w:t>
      </w:r>
      <w:r w:rsidRPr="0062501A">
        <w:rPr>
          <w:sz w:val="24"/>
          <w:szCs w:val="24"/>
        </w:rPr>
        <w:t>.</w:t>
      </w:r>
      <w:r w:rsidR="00DB5356">
        <w:rPr>
          <w:sz w:val="24"/>
          <w:szCs w:val="24"/>
          <w:lang w:val="id-ID"/>
        </w:rPr>
        <w:t>Pd</w:t>
      </w:r>
    </w:p>
    <w:p w:rsidR="00DB5356" w:rsidRPr="00DB5356" w:rsidRDefault="00DB5356" w:rsidP="000A256B">
      <w:pPr>
        <w:widowControl w:val="0"/>
        <w:tabs>
          <w:tab w:val="left" w:pos="0"/>
        </w:tabs>
        <w:autoSpaceDE w:val="0"/>
        <w:autoSpaceDN w:val="0"/>
        <w:adjustRightInd w:val="0"/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NIP 198806142023212035</w:t>
      </w:r>
    </w:p>
    <w:bookmarkEnd w:id="1"/>
    <w:p w:rsidR="000A256B" w:rsidRPr="0062501A" w:rsidRDefault="000A256B" w:rsidP="000A256B">
      <w:pPr>
        <w:pStyle w:val="ListParagraph"/>
        <w:ind w:left="2880"/>
        <w:rPr>
          <w:rFonts w:ascii="Times New Roman" w:hAnsi="Times New Roman"/>
          <w:sz w:val="24"/>
          <w:szCs w:val="24"/>
        </w:rPr>
      </w:pPr>
    </w:p>
    <w:p w:rsidR="000A256B" w:rsidRPr="0062501A" w:rsidRDefault="000A256B" w:rsidP="000A256B">
      <w:pPr>
        <w:rPr>
          <w:sz w:val="24"/>
          <w:szCs w:val="24"/>
        </w:rPr>
      </w:pPr>
    </w:p>
    <w:p w:rsidR="002C6DE8" w:rsidRPr="000A256B" w:rsidRDefault="002C6DE8" w:rsidP="000A256B">
      <w:pPr>
        <w:rPr>
          <w:lang w:val="id-ID"/>
        </w:rPr>
      </w:pPr>
    </w:p>
    <w:sectPr w:rsidR="002C6DE8" w:rsidRPr="000A256B" w:rsidSect="008C2C25">
      <w:pgSz w:w="16840" w:h="11907" w:orient="landscape" w:code="9"/>
      <w:pgMar w:top="1135" w:right="765" w:bottom="993" w:left="76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62CB"/>
    <w:multiLevelType w:val="hybridMultilevel"/>
    <w:tmpl w:val="CE0E9AA8"/>
    <w:lvl w:ilvl="0" w:tplc="B0A2A98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B6BD0"/>
    <w:multiLevelType w:val="hybridMultilevel"/>
    <w:tmpl w:val="C4DE3602"/>
    <w:lvl w:ilvl="0" w:tplc="4D0ACB92">
      <w:start w:val="6"/>
      <w:numFmt w:val="upperLetter"/>
      <w:lvlText w:val="%1."/>
      <w:lvlJc w:val="left"/>
      <w:pPr>
        <w:ind w:left="117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61920"/>
    <w:multiLevelType w:val="multilevel"/>
    <w:tmpl w:val="374CE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35177228"/>
    <w:multiLevelType w:val="hybridMultilevel"/>
    <w:tmpl w:val="58C6F588"/>
    <w:lvl w:ilvl="0" w:tplc="4E42BC6E">
      <w:start w:val="1"/>
      <w:numFmt w:val="decimal"/>
      <w:lvlText w:val="%1."/>
      <w:lvlJc w:val="left"/>
      <w:pPr>
        <w:ind w:left="3060" w:hanging="360"/>
      </w:pPr>
    </w:lvl>
    <w:lvl w:ilvl="1" w:tplc="04210019">
      <w:start w:val="1"/>
      <w:numFmt w:val="lowerLetter"/>
      <w:lvlText w:val="%2."/>
      <w:lvlJc w:val="left"/>
      <w:pPr>
        <w:ind w:left="3780" w:hanging="360"/>
      </w:pPr>
    </w:lvl>
    <w:lvl w:ilvl="2" w:tplc="0421001B">
      <w:start w:val="1"/>
      <w:numFmt w:val="lowerRoman"/>
      <w:lvlText w:val="%3."/>
      <w:lvlJc w:val="right"/>
      <w:pPr>
        <w:ind w:left="4500" w:hanging="180"/>
      </w:pPr>
    </w:lvl>
    <w:lvl w:ilvl="3" w:tplc="0421000F">
      <w:start w:val="1"/>
      <w:numFmt w:val="decimal"/>
      <w:lvlText w:val="%4."/>
      <w:lvlJc w:val="left"/>
      <w:pPr>
        <w:ind w:left="5220" w:hanging="360"/>
      </w:pPr>
    </w:lvl>
    <w:lvl w:ilvl="4" w:tplc="04210019">
      <w:start w:val="1"/>
      <w:numFmt w:val="lowerLetter"/>
      <w:lvlText w:val="%5."/>
      <w:lvlJc w:val="left"/>
      <w:pPr>
        <w:ind w:left="5940" w:hanging="360"/>
      </w:pPr>
    </w:lvl>
    <w:lvl w:ilvl="5" w:tplc="0421001B">
      <w:start w:val="1"/>
      <w:numFmt w:val="lowerRoman"/>
      <w:lvlText w:val="%6."/>
      <w:lvlJc w:val="right"/>
      <w:pPr>
        <w:ind w:left="6660" w:hanging="180"/>
      </w:pPr>
    </w:lvl>
    <w:lvl w:ilvl="6" w:tplc="0421000F">
      <w:start w:val="1"/>
      <w:numFmt w:val="decimal"/>
      <w:lvlText w:val="%7."/>
      <w:lvlJc w:val="left"/>
      <w:pPr>
        <w:ind w:left="7380" w:hanging="360"/>
      </w:pPr>
    </w:lvl>
    <w:lvl w:ilvl="7" w:tplc="04210019">
      <w:start w:val="1"/>
      <w:numFmt w:val="lowerLetter"/>
      <w:lvlText w:val="%8."/>
      <w:lvlJc w:val="left"/>
      <w:pPr>
        <w:ind w:left="8100" w:hanging="360"/>
      </w:pPr>
    </w:lvl>
    <w:lvl w:ilvl="8" w:tplc="0421001B">
      <w:start w:val="1"/>
      <w:numFmt w:val="lowerRoman"/>
      <w:lvlText w:val="%9."/>
      <w:lvlJc w:val="right"/>
      <w:pPr>
        <w:ind w:left="8820" w:hanging="180"/>
      </w:pPr>
    </w:lvl>
  </w:abstractNum>
  <w:abstractNum w:abstractNumId="4">
    <w:nsid w:val="36FA4063"/>
    <w:multiLevelType w:val="hybridMultilevel"/>
    <w:tmpl w:val="D7B4AE94"/>
    <w:lvl w:ilvl="0" w:tplc="6F207CCA">
      <w:start w:val="1"/>
      <w:numFmt w:val="upperLetter"/>
      <w:lvlText w:val="%1."/>
      <w:lvlJc w:val="left"/>
      <w:pPr>
        <w:ind w:left="786" w:hanging="360"/>
      </w:pPr>
      <w:rPr>
        <w:b/>
        <w:bCs/>
      </w:r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F75E75"/>
    <w:multiLevelType w:val="hybridMultilevel"/>
    <w:tmpl w:val="6EA06E5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21BC6"/>
    <w:multiLevelType w:val="multilevel"/>
    <w:tmpl w:val="5A3E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06099A"/>
    <w:multiLevelType w:val="hybridMultilevel"/>
    <w:tmpl w:val="C40232B0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90764D7"/>
    <w:multiLevelType w:val="multilevel"/>
    <w:tmpl w:val="997E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713646"/>
    <w:multiLevelType w:val="hybridMultilevel"/>
    <w:tmpl w:val="768E7F9C"/>
    <w:lvl w:ilvl="0" w:tplc="18CA6B04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5B0D3838"/>
    <w:multiLevelType w:val="hybridMultilevel"/>
    <w:tmpl w:val="D7B01A88"/>
    <w:lvl w:ilvl="0" w:tplc="4E42BC6E">
      <w:start w:val="1"/>
      <w:numFmt w:val="decimal"/>
      <w:lvlText w:val="%1."/>
      <w:lvlJc w:val="left"/>
      <w:pPr>
        <w:ind w:left="3420" w:hanging="72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D10E27"/>
    <w:multiLevelType w:val="hybridMultilevel"/>
    <w:tmpl w:val="E53A94AC"/>
    <w:lvl w:ilvl="0" w:tplc="C21075B4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Arial" w:hint="default"/>
        <w:sz w:val="2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312071"/>
    <w:multiLevelType w:val="hybridMultilevel"/>
    <w:tmpl w:val="CF3CD8FC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EFA4F660">
      <w:start w:val="1"/>
      <w:numFmt w:val="decimal"/>
      <w:lvlText w:val="%2."/>
      <w:lvlJc w:val="left"/>
      <w:pPr>
        <w:ind w:left="630" w:hanging="360"/>
      </w:pPr>
      <w:rPr>
        <w:rFonts w:hint="default"/>
      </w:rPr>
    </w:lvl>
    <w:lvl w:ilvl="2" w:tplc="FEE090A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BD3C36F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F69A239C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3462245A">
      <w:start w:val="5"/>
      <w:numFmt w:val="upperLetter"/>
      <w:lvlText w:val="%6&gt;"/>
      <w:lvlJc w:val="left"/>
      <w:pPr>
        <w:ind w:left="4500" w:hanging="360"/>
      </w:pPr>
      <w:rPr>
        <w:rFonts w:hint="default"/>
      </w:rPr>
    </w:lvl>
    <w:lvl w:ilvl="6" w:tplc="31EC9C50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8EC00644">
      <w:start w:val="1"/>
      <w:numFmt w:val="decimal"/>
      <w:lvlText w:val="%8)"/>
      <w:lvlJc w:val="left"/>
      <w:pPr>
        <w:ind w:left="5760" w:hanging="360"/>
      </w:pPr>
      <w:rPr>
        <w:rFonts w:hint="default"/>
      </w:rPr>
    </w:lvl>
    <w:lvl w:ilvl="8" w:tplc="F3548156">
      <w:start w:val="5"/>
      <w:numFmt w:val="decimal"/>
      <w:lvlText w:val="%9"/>
      <w:lvlJc w:val="left"/>
      <w:pPr>
        <w:ind w:left="6660" w:hanging="360"/>
      </w:pPr>
      <w:rPr>
        <w:rFonts w:hint="default"/>
      </w:rPr>
    </w:lvl>
  </w:abstractNum>
  <w:abstractNum w:abstractNumId="13">
    <w:nsid w:val="66A76641"/>
    <w:multiLevelType w:val="hybridMultilevel"/>
    <w:tmpl w:val="A1B291CC"/>
    <w:lvl w:ilvl="0" w:tplc="CEA04EC0">
      <w:start w:val="1"/>
      <w:numFmt w:val="decimal"/>
      <w:lvlText w:val="%1."/>
      <w:lvlJc w:val="left"/>
      <w:pPr>
        <w:ind w:left="644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7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06D7E"/>
    <w:rsid w:val="00087B9D"/>
    <w:rsid w:val="000A256B"/>
    <w:rsid w:val="0024288D"/>
    <w:rsid w:val="002C6DE8"/>
    <w:rsid w:val="008C2C25"/>
    <w:rsid w:val="00906D7E"/>
    <w:rsid w:val="00B76991"/>
    <w:rsid w:val="00BC6B6A"/>
    <w:rsid w:val="00D244E4"/>
    <w:rsid w:val="00D74231"/>
    <w:rsid w:val="00DB5356"/>
    <w:rsid w:val="00E0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aliases w:val="Body of text,List Paragraph1,sub 1,Colorful List - Accent 11,List Paragraph11"/>
    <w:basedOn w:val="Normal"/>
    <w:link w:val="ListParagraphChar"/>
    <w:uiPriority w:val="34"/>
    <w:qFormat/>
    <w:rsid w:val="00E03FF2"/>
    <w:pPr>
      <w:ind w:left="720"/>
      <w:contextualSpacing/>
    </w:pPr>
    <w:rPr>
      <w:rFonts w:ascii="Calibri" w:eastAsia="Calibri" w:hAnsi="Calibri"/>
      <w:lang w:val="x-none" w:eastAsia="x-none"/>
    </w:rPr>
  </w:style>
  <w:style w:type="character" w:customStyle="1" w:styleId="ListParagraphChar">
    <w:name w:val="List Paragraph Char"/>
    <w:aliases w:val="Body of text Char,List Paragraph1 Char,sub 1 Char,Colorful List - Accent 11 Char,List Paragraph11 Char"/>
    <w:link w:val="ListParagraph"/>
    <w:uiPriority w:val="34"/>
    <w:locked/>
    <w:rsid w:val="00E03FF2"/>
    <w:rPr>
      <w:rFonts w:ascii="Calibri" w:eastAsia="Calibri" w:hAnsi="Calibri"/>
      <w:lang w:val="x-none" w:eastAsia="x-none"/>
    </w:rPr>
  </w:style>
  <w:style w:type="paragraph" w:customStyle="1" w:styleId="Default">
    <w:name w:val="Default"/>
    <w:rsid w:val="000A256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0A256B"/>
    <w:pPr>
      <w:ind w:left="720"/>
    </w:pPr>
    <w:rPr>
      <w:sz w:val="24"/>
      <w:szCs w:val="24"/>
      <w:lang w:val="en-GB" w:eastAsia="x-none"/>
    </w:rPr>
  </w:style>
  <w:style w:type="character" w:customStyle="1" w:styleId="BodyTextIndentChar">
    <w:name w:val="Body Text Indent Char"/>
    <w:basedOn w:val="DefaultParagraphFont"/>
    <w:link w:val="BodyTextIndent"/>
    <w:rsid w:val="000A256B"/>
    <w:rPr>
      <w:sz w:val="24"/>
      <w:szCs w:val="24"/>
      <w:lang w:val="en-GB" w:eastAsia="x-none"/>
    </w:rPr>
  </w:style>
  <w:style w:type="character" w:styleId="Strong">
    <w:name w:val="Strong"/>
    <w:basedOn w:val="DefaultParagraphFont"/>
    <w:uiPriority w:val="22"/>
    <w:qFormat/>
    <w:rsid w:val="002C6DE8"/>
    <w:rPr>
      <w:b/>
      <w:bCs/>
    </w:rPr>
  </w:style>
  <w:style w:type="paragraph" w:styleId="NormalWeb">
    <w:name w:val="Normal (Web)"/>
    <w:basedOn w:val="Normal"/>
    <w:uiPriority w:val="99"/>
    <w:unhideWhenUsed/>
    <w:rsid w:val="002C6DE8"/>
    <w:pPr>
      <w:spacing w:before="100" w:beforeAutospacing="1" w:after="100" w:afterAutospacing="1"/>
    </w:pPr>
    <w:rPr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2C6D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42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2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aliases w:val="Body of text,List Paragraph1,sub 1,Colorful List - Accent 11,List Paragraph11"/>
    <w:basedOn w:val="Normal"/>
    <w:link w:val="ListParagraphChar"/>
    <w:uiPriority w:val="34"/>
    <w:qFormat/>
    <w:rsid w:val="00E03FF2"/>
    <w:pPr>
      <w:ind w:left="720"/>
      <w:contextualSpacing/>
    </w:pPr>
    <w:rPr>
      <w:rFonts w:ascii="Calibri" w:eastAsia="Calibri" w:hAnsi="Calibri"/>
      <w:lang w:val="x-none" w:eastAsia="x-none"/>
    </w:rPr>
  </w:style>
  <w:style w:type="character" w:customStyle="1" w:styleId="ListParagraphChar">
    <w:name w:val="List Paragraph Char"/>
    <w:aliases w:val="Body of text Char,List Paragraph1 Char,sub 1 Char,Colorful List - Accent 11 Char,List Paragraph11 Char"/>
    <w:link w:val="ListParagraph"/>
    <w:uiPriority w:val="34"/>
    <w:locked/>
    <w:rsid w:val="00E03FF2"/>
    <w:rPr>
      <w:rFonts w:ascii="Calibri" w:eastAsia="Calibri" w:hAnsi="Calibri"/>
      <w:lang w:val="x-none" w:eastAsia="x-none"/>
    </w:rPr>
  </w:style>
  <w:style w:type="paragraph" w:customStyle="1" w:styleId="Default">
    <w:name w:val="Default"/>
    <w:rsid w:val="000A256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0A256B"/>
    <w:pPr>
      <w:ind w:left="720"/>
    </w:pPr>
    <w:rPr>
      <w:sz w:val="24"/>
      <w:szCs w:val="24"/>
      <w:lang w:val="en-GB" w:eastAsia="x-none"/>
    </w:rPr>
  </w:style>
  <w:style w:type="character" w:customStyle="1" w:styleId="BodyTextIndentChar">
    <w:name w:val="Body Text Indent Char"/>
    <w:basedOn w:val="DefaultParagraphFont"/>
    <w:link w:val="BodyTextIndent"/>
    <w:rsid w:val="000A256B"/>
    <w:rPr>
      <w:sz w:val="24"/>
      <w:szCs w:val="24"/>
      <w:lang w:val="en-GB" w:eastAsia="x-none"/>
    </w:rPr>
  </w:style>
  <w:style w:type="character" w:styleId="Strong">
    <w:name w:val="Strong"/>
    <w:basedOn w:val="DefaultParagraphFont"/>
    <w:uiPriority w:val="22"/>
    <w:qFormat/>
    <w:rsid w:val="002C6DE8"/>
    <w:rPr>
      <w:b/>
      <w:bCs/>
    </w:rPr>
  </w:style>
  <w:style w:type="paragraph" w:styleId="NormalWeb">
    <w:name w:val="Normal (Web)"/>
    <w:basedOn w:val="Normal"/>
    <w:uiPriority w:val="99"/>
    <w:unhideWhenUsed/>
    <w:rsid w:val="002C6DE8"/>
    <w:pPr>
      <w:spacing w:before="100" w:beforeAutospacing="1" w:after="100" w:afterAutospacing="1"/>
    </w:pPr>
    <w:rPr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2C6D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42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2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0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9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3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14</Pages>
  <Words>2443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2025-07-07T14:10:00Z</dcterms:created>
  <dcterms:modified xsi:type="dcterms:W3CDTF">2025-07-08T00:57:00Z</dcterms:modified>
</cp:coreProperties>
</file>