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3669"/>
      </w:pPr>
      <w:r>
        <w:rPr>
          <w:rFonts w:cs="Times New Roman" w:hAnsi="Times New Roman" w:eastAsia="Times New Roman" w:ascii="Times New Roman"/>
          <w:b/>
          <w:spacing w:val="-2"/>
          <w:w w:val="88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88"/>
          <w:position w:val="-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5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6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2025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2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0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74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NIP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              </w:t>
            </w:r>
            <w:r>
              <w:rPr>
                <w:rFonts w:cs="Gill Sans MT" w:hAnsi="Gill Sans MT" w:eastAsia="Gill Sans MT" w:ascii="Gill Sans MT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2022048002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1247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NIDN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</w:t>
            </w:r>
            <w:r>
              <w:rPr>
                <w:rFonts w:cs="Gill Sans MT" w:hAnsi="Gill Sans MT" w:eastAsia="Gill Sans MT" w:ascii="Gill Sans MT"/>
                <w:spacing w:val="39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2022048002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97"/>
                <w:sz w:val="17"/>
                <w:szCs w:val="17"/>
              </w:rPr>
              <w:t>ERWIN</w:t>
            </w:r>
            <w:r>
              <w:rPr>
                <w:rFonts w:cs="Gill Sans MT" w:hAnsi="Gill Sans MT" w:eastAsia="Gill Sans MT" w:ascii="Gill Sans MT"/>
                <w:spacing w:val="-9"/>
                <w:w w:val="97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7"/>
                <w:sz w:val="17"/>
                <w:szCs w:val="17"/>
              </w:rPr>
              <w:t>SU</w:t>
            </w:r>
            <w:r>
              <w:rPr>
                <w:rFonts w:cs="Gill Sans MT" w:hAnsi="Gill Sans MT" w:eastAsia="Gill Sans MT" w:ascii="Gill Sans MT"/>
                <w:spacing w:val="-4"/>
                <w:w w:val="97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-8"/>
                <w:w w:val="97"/>
                <w:sz w:val="17"/>
                <w:szCs w:val="17"/>
              </w:rPr>
              <w:t>Y</w:t>
            </w:r>
            <w:r>
              <w:rPr>
                <w:rFonts w:cs="Gill Sans MT" w:hAnsi="Gill Sans MT" w:eastAsia="Gill Sans MT" w:ascii="Gill Sans MT"/>
                <w:spacing w:val="0"/>
                <w:w w:val="97"/>
                <w:sz w:val="17"/>
                <w:szCs w:val="17"/>
              </w:rPr>
              <w:t>ANINGR</w:t>
            </w:r>
            <w:r>
              <w:rPr>
                <w:rFonts w:cs="Gill Sans MT" w:hAnsi="Gill Sans MT" w:eastAsia="Gill Sans MT" w:ascii="Gill Sans MT"/>
                <w:spacing w:val="-11"/>
                <w:w w:val="97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7"/>
                <w:w w:val="97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97"/>
                <w:sz w:val="17"/>
                <w:szCs w:val="17"/>
              </w:rPr>
              <w:t>,</w:t>
            </w:r>
            <w:r>
              <w:rPr>
                <w:rFonts w:cs="Gill Sans MT" w:hAnsi="Gill Sans MT" w:eastAsia="Gill Sans MT" w:ascii="Gill Sans MT"/>
                <w:spacing w:val="12"/>
                <w:w w:val="97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S.S,</w:t>
            </w:r>
            <w:r>
              <w:rPr>
                <w:rFonts w:cs="Gill Sans MT" w:hAnsi="Gill Sans MT" w:eastAsia="Gill Sans MT" w:ascii="Gill Sans MT"/>
                <w:spacing w:val="4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M.Hum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3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388" w:right="389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1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22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78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3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31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560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02"/>
            </w:pPr>
            <w:r>
              <w:rPr>
                <w:rFonts w:cs="Times New Roman" w:hAnsi="Times New Roman" w:eastAsia="Times New Roman" w:ascii="Times New Roman"/>
                <w:b/>
                <w:w w:val="9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91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09"/>
            </w:pPr>
            <w:r>
              <w:rPr>
                <w:rFonts w:cs="Times New Roman" w:hAnsi="Times New Roman" w:eastAsia="Times New Roman" w:ascii="Times New Roman"/>
                <w:b/>
                <w:w w:val="8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BSA-510425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PPL/Magang</w:t>
            </w:r>
            <w:r>
              <w:rPr>
                <w:rFonts w:cs="Gill Sans MT" w:hAnsi="Gill Sans MT" w:eastAsia="Gill Sans MT" w:ascii="Gill Sans MT"/>
                <w:spacing w:val="36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-2"/>
                <w:w w:val="116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o</w:t>
            </w:r>
            <w:r>
              <w:rPr>
                <w:rFonts w:cs="Gill Sans MT" w:hAnsi="Gill Sans MT" w:eastAsia="Gill Sans MT" w:ascii="Gill Sans MT"/>
                <w:spacing w:val="-2"/>
                <w:w w:val="116"/>
                <w:sz w:val="17"/>
                <w:szCs w:val="17"/>
              </w:rPr>
              <w:t>f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esi</w:t>
            </w:r>
            <w:r>
              <w:rPr>
                <w:rFonts w:cs="Gill Sans MT" w:hAnsi="Gill Sans MT" w:eastAsia="Gill Sans MT" w:ascii="Gill Sans MT"/>
                <w:spacing w:val="-23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MBKM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1.30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Sabtu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PBA-710345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FIQH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4"/>
                <w:w w:val="100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UGHOH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05"/>
                <w:sz w:val="17"/>
                <w:szCs w:val="17"/>
              </w:rPr>
              <w:t>C5.3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PBA-710345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FIQH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4"/>
                <w:w w:val="100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UGHOH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05"/>
                <w:sz w:val="17"/>
                <w:szCs w:val="17"/>
              </w:rPr>
              <w:t>C5.3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PBA-710345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FIQH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4"/>
                <w:w w:val="100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UGHOH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7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05"/>
                <w:sz w:val="17"/>
                <w:szCs w:val="17"/>
              </w:rPr>
              <w:t>C5.3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BSA-310310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Muthala`ah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Rabu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15:40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12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BSA-510322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100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1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1"/>
                <w:w w:val="124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ariwisata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BSA-310208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-1"/>
                <w:w w:val="114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engantar</w:t>
            </w:r>
            <w:r>
              <w:rPr>
                <w:rFonts w:cs="Gill Sans MT" w:hAnsi="Gill Sans MT" w:eastAsia="Gill Sans MT" w:ascii="Gill Sans MT"/>
                <w:spacing w:val="-9"/>
                <w:w w:val="114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3"/>
                <w:w w:val="116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27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10:10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11:50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0" w:right="11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9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BSA-720346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Uslub*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92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67" w:right="16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15:10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1697" w:right="1695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38"/>
            </w:pP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23</w:t>
            </w:r>
            <w:r>
              <w:rPr>
                <w:rFonts w:cs="Times New Roman" w:hAnsi="Times New Roman" w:eastAsia="Times New Roman" w:ascii="Times New Roman"/>
                <w:b/>
                <w:w w:val="116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30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1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37"/>
        <w:ind w:right="1266"/>
      </w:pPr>
      <w:r>
        <w:rPr>
          <w:rFonts w:cs="Gill Sans MT" w:hAnsi="Gill Sans MT" w:eastAsia="Gill Sans MT" w:ascii="Gill Sans MT"/>
          <w:spacing w:val="0"/>
          <w:w w:val="111"/>
          <w:sz w:val="17"/>
          <w:szCs w:val="17"/>
        </w:rPr>
        <w:t>Bengkulu,</w:t>
      </w:r>
      <w:r>
        <w:rPr>
          <w:rFonts w:cs="Gill Sans MT" w:hAnsi="Gill Sans MT" w:eastAsia="Gill Sans MT" w:ascii="Gill Sans MT"/>
          <w:spacing w:val="-10"/>
          <w:w w:val="111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3</w:t>
      </w:r>
      <w:r>
        <w:rPr>
          <w:rFonts w:cs="Gill Sans MT" w:hAnsi="Gill Sans MT" w:eastAsia="Gill Sans MT" w:ascii="Gill Sans MT"/>
          <w:spacing w:val="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Agustus</w:t>
      </w:r>
      <w:r>
        <w:rPr>
          <w:rFonts w:cs="Gill Sans MT" w:hAnsi="Gill Sans MT" w:eastAsia="Gill Sans MT" w:ascii="Gill Sans MT"/>
          <w:spacing w:val="6"/>
          <w:w w:val="11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2025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44"/>
        <w:ind w:right="882"/>
      </w:pP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K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etua</w:t>
      </w:r>
      <w:r>
        <w:rPr>
          <w:rFonts w:cs="Gill Sans MT" w:hAnsi="Gill Sans MT" w:eastAsia="Gill Sans MT" w:ascii="Gill Sans MT"/>
          <w:spacing w:val="2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odi</w:t>
      </w:r>
      <w:r>
        <w:rPr>
          <w:rFonts w:cs="Gill Sans MT" w:hAnsi="Gill Sans MT" w:eastAsia="Gill Sans MT" w:ascii="Gill Sans MT"/>
          <w:spacing w:val="21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22"/>
          <w:sz w:val="17"/>
          <w:szCs w:val="17"/>
        </w:rPr>
        <w:t>Bahasa</w:t>
      </w:r>
      <w:r>
        <w:rPr>
          <w:rFonts w:cs="Gill Sans MT" w:hAnsi="Gill Sans MT" w:eastAsia="Gill Sans MT" w:ascii="Gill Sans MT"/>
          <w:spacing w:val="-15"/>
          <w:w w:val="12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dan</w:t>
      </w:r>
      <w:r>
        <w:rPr>
          <w:rFonts w:cs="Gill Sans MT" w:hAnsi="Gill Sans MT" w:eastAsia="Gill Sans MT" w:ascii="Gill Sans MT"/>
          <w:spacing w:val="32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Sast</w:t>
      </w:r>
      <w:r>
        <w:rPr>
          <w:rFonts w:cs="Gill Sans MT" w:hAnsi="Gill Sans MT" w:eastAsia="Gill Sans MT" w:ascii="Gill Sans MT"/>
          <w:spacing w:val="-4"/>
          <w:w w:val="118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13"/>
          <w:w w:val="11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3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3"/>
          <w:w w:val="93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9"/>
          <w:sz w:val="17"/>
          <w:szCs w:val="17"/>
        </w:rPr>
        <w:t>ab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center"/>
        <w:spacing w:lineRule="auto" w:line="293"/>
        <w:ind w:left="8489" w:right="1387"/>
        <w:sectPr>
          <w:pgMar w:header="1131" w:footer="0" w:top="2540" w:bottom="280" w:left="160" w:right="140"/>
          <w:headerReference w:type="default" r:id="rId4"/>
          <w:pgSz w:w="11900" w:h="16820"/>
        </w:sectPr>
      </w:pP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M.</w:t>
      </w:r>
      <w:r>
        <w:rPr>
          <w:rFonts w:cs="Gill Sans MT" w:hAnsi="Gill Sans MT" w:eastAsia="Gill Sans MT" w:ascii="Gill Sans MT"/>
          <w:spacing w:val="19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AZIZZUL</w:t>
      </w:r>
      <w:r>
        <w:rPr>
          <w:rFonts w:cs="Gill Sans MT" w:hAnsi="Gill Sans MT" w:eastAsia="Gill Sans MT" w:ascii="Gill Sans MT"/>
          <w:spacing w:val="2"/>
          <w:w w:val="9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AH</w:t>
      </w:r>
      <w:r>
        <w:rPr>
          <w:rFonts w:cs="Gill Sans MT" w:hAnsi="Gill Sans MT" w:eastAsia="Gill Sans MT" w:ascii="Gill Sans MT"/>
          <w:spacing w:val="-4"/>
          <w:w w:val="9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I</w:t>
      </w:r>
      <w:r>
        <w:rPr>
          <w:rFonts w:cs="Gill Sans MT" w:hAnsi="Gill Sans MT" w:eastAsia="Gill Sans MT" w:ascii="Gill Sans MT"/>
          <w:spacing w:val="-22"/>
          <w:w w:val="10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-9"/>
          <w:w w:val="108"/>
          <w:sz w:val="17"/>
          <w:szCs w:val="17"/>
        </w:rPr>
        <w:t>Y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AS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NI</w:t>
      </w:r>
      <w:r>
        <w:rPr>
          <w:rFonts w:cs="Gill Sans MT" w:hAnsi="Gill Sans MT" w:eastAsia="Gill Sans MT" w:ascii="Gill Sans MT"/>
          <w:spacing w:val="-27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.</w:t>
      </w:r>
      <w:r>
        <w:rPr>
          <w:rFonts w:cs="Gill Sans MT" w:hAnsi="Gill Sans MT" w:eastAsia="Gill Sans MT" w:ascii="Gill Sans MT"/>
          <w:spacing w:val="14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2007068402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2" w:lineRule="exact" w:line="180"/>
        <w:ind w:left="3669"/>
      </w:pPr>
      <w:r>
        <w:rPr>
          <w:rFonts w:cs="Times New Roman" w:hAnsi="Times New Roman" w:eastAsia="Times New Roman" w:ascii="Times New Roman"/>
          <w:b/>
          <w:spacing w:val="-2"/>
          <w:w w:val="88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88"/>
          <w:position w:val="-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5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6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2025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2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0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74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NIP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              </w:t>
            </w:r>
            <w:r>
              <w:rPr>
                <w:rFonts w:cs="Gill Sans MT" w:hAnsi="Gill Sans MT" w:eastAsia="Gill Sans MT" w:ascii="Gill Sans MT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2026059501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right"/>
              <w:spacing w:before="77"/>
              <w:ind w:right="225"/>
            </w:pPr>
            <w:r>
              <w:rPr>
                <w:rFonts w:cs="Gill Sans MT" w:hAnsi="Gill Sans MT" w:eastAsia="Gill Sans MT" w:ascii="Gill Sans MT"/>
                <w:spacing w:val="0"/>
                <w:w w:val="92"/>
                <w:sz w:val="17"/>
                <w:szCs w:val="17"/>
              </w:rPr>
              <w:t>NIDN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22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36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2026059501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6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ABDUL</w:t>
            </w:r>
            <w:r>
              <w:rPr>
                <w:rFonts w:cs="Gill Sans MT" w:hAnsi="Gill Sans MT" w:eastAsia="Gill Sans MT" w:ascii="Gill Sans MT"/>
                <w:spacing w:val="-16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6"/>
                <w:sz w:val="17"/>
                <w:szCs w:val="17"/>
              </w:rPr>
              <w:t>AZIZ</w:t>
            </w:r>
            <w:r>
              <w:rPr>
                <w:rFonts w:cs="Gill Sans MT" w:hAnsi="Gill Sans MT" w:eastAsia="Gill Sans MT" w:ascii="Gill Sans MT"/>
                <w:spacing w:val="-3"/>
                <w:w w:val="9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AL-KHU</w:t>
            </w:r>
            <w:r>
              <w:rPr>
                <w:rFonts w:cs="Gill Sans MT" w:hAnsi="Gill Sans MT" w:eastAsia="Gill Sans MT" w:ascii="Gill Sans MT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AIRI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06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421" w:right="413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48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78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08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41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56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21"/>
            </w:pPr>
            <w:r>
              <w:rPr>
                <w:rFonts w:cs="Times New Roman" w:hAnsi="Times New Roman" w:eastAsia="Times New Roman" w:ascii="Times New Roman"/>
                <w:b/>
                <w:w w:val="9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433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29"/>
            </w:pPr>
            <w:r>
              <w:rPr>
                <w:rFonts w:cs="Times New Roman" w:hAnsi="Times New Roman" w:eastAsia="Times New Roman" w:ascii="Times New Roman"/>
                <w:b/>
                <w:w w:val="8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33" w:right="12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31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82" w:right="1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216" w:right="22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1C</w:t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Bimbingan</w:t>
            </w:r>
            <w:r>
              <w:rPr>
                <w:rFonts w:cs="Gill Sans MT" w:hAnsi="Gill Sans MT" w:eastAsia="Gill Sans MT" w:ascii="Gill Sans MT"/>
                <w:spacing w:val="-12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2"/>
                <w:w w:val="111"/>
                <w:sz w:val="17"/>
                <w:szCs w:val="17"/>
              </w:rPr>
              <w:t>K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onseling</w:t>
            </w:r>
            <w:r>
              <w:rPr>
                <w:rFonts w:cs="Gill Sans MT" w:hAnsi="Gill Sans MT" w:eastAsia="Gill Sans MT" w:ascii="Gill Sans MT"/>
                <w:spacing w:val="-5"/>
                <w:w w:val="111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.8.4.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33" w:right="12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BSA-310211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al-B</w:t>
            </w:r>
            <w:r>
              <w:rPr>
                <w:rFonts w:cs="Gill Sans MT" w:hAnsi="Gill Sans MT" w:eastAsia="Gill Sans MT" w:ascii="Gill Sans MT"/>
                <w:spacing w:val="-1"/>
                <w:w w:val="114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"/>
                <w:w w:val="108"/>
                <w:sz w:val="17"/>
                <w:szCs w:val="17"/>
              </w:rPr>
              <w:t>y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31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82" w:right="1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2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10:10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11:50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33" w:right="12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BSA-710232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Badi’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31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82" w:right="1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2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15:10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33" w:right="12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31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82" w:right="1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216" w:right="220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1A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Bimbingan</w:t>
            </w:r>
            <w:r>
              <w:rPr>
                <w:rFonts w:cs="Gill Sans MT" w:hAnsi="Gill Sans MT" w:eastAsia="Gill Sans MT" w:ascii="Gill Sans MT"/>
                <w:spacing w:val="-12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2"/>
                <w:w w:val="111"/>
                <w:sz w:val="17"/>
                <w:szCs w:val="17"/>
              </w:rPr>
              <w:t>K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onseling</w:t>
            </w:r>
            <w:r>
              <w:rPr>
                <w:rFonts w:cs="Gill Sans MT" w:hAnsi="Gill Sans MT" w:eastAsia="Gill Sans MT" w:ascii="Gill Sans MT"/>
                <w:spacing w:val="-5"/>
                <w:w w:val="111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Rabu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08:00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.8.2.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33" w:right="12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31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82" w:right="1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218" w:right="222"/>
            </w:pP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1B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Bimbingan</w:t>
            </w:r>
            <w:r>
              <w:rPr>
                <w:rFonts w:cs="Gill Sans MT" w:hAnsi="Gill Sans MT" w:eastAsia="Gill Sans MT" w:ascii="Gill Sans MT"/>
                <w:spacing w:val="-12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2"/>
                <w:w w:val="111"/>
                <w:sz w:val="17"/>
                <w:szCs w:val="17"/>
              </w:rPr>
              <w:t>K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onseling</w:t>
            </w:r>
            <w:r>
              <w:rPr>
                <w:rFonts w:cs="Gill Sans MT" w:hAnsi="Gill Sans MT" w:eastAsia="Gill Sans MT" w:ascii="Gill Sans MT"/>
                <w:spacing w:val="-5"/>
                <w:w w:val="111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08:00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.8.3.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33" w:right="12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ILH-510228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9"/>
                <w:w w:val="98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ajwid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31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82" w:right="1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9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IH</w:t>
            </w:r>
            <w:r>
              <w:rPr>
                <w:rFonts w:cs="Gill Sans MT" w:hAnsi="Gill Sans MT" w:eastAsia="Gill Sans MT" w:ascii="Gill Sans MT"/>
                <w:spacing w:val="-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Hadis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6"/>
            </w:pPr>
            <w:r>
              <w:rPr>
                <w:rFonts w:cs="Gill Sans MT" w:hAnsi="Gill Sans MT" w:eastAsia="Gill Sans MT" w:ascii="Gill Sans MT"/>
                <w:spacing w:val="0"/>
                <w:w w:val="125"/>
                <w:sz w:val="17"/>
                <w:szCs w:val="17"/>
              </w:rPr>
              <w:t>Jumat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15:41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17:20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.4.1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12" w:hRule="exact"/>
        </w:trPr>
        <w:tc>
          <w:tcPr>
            <w:tcW w:w="31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1163" w:right="1165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64"/>
            </w:pP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15</w:t>
            </w:r>
            <w:r>
              <w:rPr>
                <w:rFonts w:cs="Times New Roman" w:hAnsi="Times New Roman" w:eastAsia="Times New Roman" w:ascii="Times New Roman"/>
                <w:b/>
                <w:w w:val="116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71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37"/>
        <w:ind w:right="1266"/>
      </w:pPr>
      <w:r>
        <w:rPr>
          <w:rFonts w:cs="Gill Sans MT" w:hAnsi="Gill Sans MT" w:eastAsia="Gill Sans MT" w:ascii="Gill Sans MT"/>
          <w:spacing w:val="0"/>
          <w:w w:val="111"/>
          <w:sz w:val="17"/>
          <w:szCs w:val="17"/>
        </w:rPr>
        <w:t>Bengkulu,</w:t>
      </w:r>
      <w:r>
        <w:rPr>
          <w:rFonts w:cs="Gill Sans MT" w:hAnsi="Gill Sans MT" w:eastAsia="Gill Sans MT" w:ascii="Gill Sans MT"/>
          <w:spacing w:val="-10"/>
          <w:w w:val="111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3</w:t>
      </w:r>
      <w:r>
        <w:rPr>
          <w:rFonts w:cs="Gill Sans MT" w:hAnsi="Gill Sans MT" w:eastAsia="Gill Sans MT" w:ascii="Gill Sans MT"/>
          <w:spacing w:val="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Agustus</w:t>
      </w:r>
      <w:r>
        <w:rPr>
          <w:rFonts w:cs="Gill Sans MT" w:hAnsi="Gill Sans MT" w:eastAsia="Gill Sans MT" w:ascii="Gill Sans MT"/>
          <w:spacing w:val="6"/>
          <w:w w:val="11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2025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44"/>
        <w:ind w:right="882"/>
      </w:pP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K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etua</w:t>
      </w:r>
      <w:r>
        <w:rPr>
          <w:rFonts w:cs="Gill Sans MT" w:hAnsi="Gill Sans MT" w:eastAsia="Gill Sans MT" w:ascii="Gill Sans MT"/>
          <w:spacing w:val="2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odi</w:t>
      </w:r>
      <w:r>
        <w:rPr>
          <w:rFonts w:cs="Gill Sans MT" w:hAnsi="Gill Sans MT" w:eastAsia="Gill Sans MT" w:ascii="Gill Sans MT"/>
          <w:spacing w:val="21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22"/>
          <w:sz w:val="17"/>
          <w:szCs w:val="17"/>
        </w:rPr>
        <w:t>Bahasa</w:t>
      </w:r>
      <w:r>
        <w:rPr>
          <w:rFonts w:cs="Gill Sans MT" w:hAnsi="Gill Sans MT" w:eastAsia="Gill Sans MT" w:ascii="Gill Sans MT"/>
          <w:spacing w:val="-15"/>
          <w:w w:val="12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dan</w:t>
      </w:r>
      <w:r>
        <w:rPr>
          <w:rFonts w:cs="Gill Sans MT" w:hAnsi="Gill Sans MT" w:eastAsia="Gill Sans MT" w:ascii="Gill Sans MT"/>
          <w:spacing w:val="32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Sast</w:t>
      </w:r>
      <w:r>
        <w:rPr>
          <w:rFonts w:cs="Gill Sans MT" w:hAnsi="Gill Sans MT" w:eastAsia="Gill Sans MT" w:ascii="Gill Sans MT"/>
          <w:spacing w:val="-4"/>
          <w:w w:val="118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13"/>
          <w:w w:val="11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3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3"/>
          <w:w w:val="93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9"/>
          <w:sz w:val="17"/>
          <w:szCs w:val="17"/>
        </w:rPr>
        <w:t>ab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center"/>
        <w:spacing w:lineRule="auto" w:line="293"/>
        <w:ind w:left="8489" w:right="1387"/>
        <w:sectPr>
          <w:pgMar w:header="1131" w:footer="0" w:top="2540" w:bottom="280" w:left="160" w:right="140"/>
          <w:pgSz w:w="11900" w:h="16820"/>
        </w:sectPr>
      </w:pP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M.</w:t>
      </w:r>
      <w:r>
        <w:rPr>
          <w:rFonts w:cs="Gill Sans MT" w:hAnsi="Gill Sans MT" w:eastAsia="Gill Sans MT" w:ascii="Gill Sans MT"/>
          <w:spacing w:val="19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AZIZZUL</w:t>
      </w:r>
      <w:r>
        <w:rPr>
          <w:rFonts w:cs="Gill Sans MT" w:hAnsi="Gill Sans MT" w:eastAsia="Gill Sans MT" w:ascii="Gill Sans MT"/>
          <w:spacing w:val="2"/>
          <w:w w:val="9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AH</w:t>
      </w:r>
      <w:r>
        <w:rPr>
          <w:rFonts w:cs="Gill Sans MT" w:hAnsi="Gill Sans MT" w:eastAsia="Gill Sans MT" w:ascii="Gill Sans MT"/>
          <w:spacing w:val="-4"/>
          <w:w w:val="9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I</w:t>
      </w:r>
      <w:r>
        <w:rPr>
          <w:rFonts w:cs="Gill Sans MT" w:hAnsi="Gill Sans MT" w:eastAsia="Gill Sans MT" w:ascii="Gill Sans MT"/>
          <w:spacing w:val="-22"/>
          <w:w w:val="10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-9"/>
          <w:w w:val="108"/>
          <w:sz w:val="17"/>
          <w:szCs w:val="17"/>
        </w:rPr>
        <w:t>Y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AS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NI</w:t>
      </w:r>
      <w:r>
        <w:rPr>
          <w:rFonts w:cs="Gill Sans MT" w:hAnsi="Gill Sans MT" w:eastAsia="Gill Sans MT" w:ascii="Gill Sans MT"/>
          <w:spacing w:val="-27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.</w:t>
      </w:r>
      <w:r>
        <w:rPr>
          <w:rFonts w:cs="Gill Sans MT" w:hAnsi="Gill Sans MT" w:eastAsia="Gill Sans MT" w:ascii="Gill Sans MT"/>
          <w:spacing w:val="14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2007068402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2" w:lineRule="exact" w:line="180"/>
        <w:ind w:left="3669"/>
      </w:pPr>
      <w:r>
        <w:rPr>
          <w:rFonts w:cs="Times New Roman" w:hAnsi="Times New Roman" w:eastAsia="Times New Roman" w:ascii="Times New Roman"/>
          <w:b/>
          <w:spacing w:val="-2"/>
          <w:w w:val="88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88"/>
          <w:position w:val="-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5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6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2025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2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0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74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NIP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              </w:t>
            </w:r>
            <w:r>
              <w:rPr>
                <w:rFonts w:cs="Gill Sans MT" w:hAnsi="Gill Sans MT" w:eastAsia="Gill Sans MT" w:ascii="Gill Sans MT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2011127301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right"/>
              <w:spacing w:before="77"/>
              <w:ind w:right="225"/>
            </w:pPr>
            <w:r>
              <w:rPr>
                <w:rFonts w:cs="Gill Sans MT" w:hAnsi="Gill Sans MT" w:eastAsia="Gill Sans MT" w:ascii="Gill Sans MT"/>
                <w:spacing w:val="0"/>
                <w:w w:val="92"/>
                <w:sz w:val="17"/>
                <w:szCs w:val="17"/>
              </w:rPr>
              <w:t>NIDN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22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36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2011127301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ZULFIKRI</w:t>
            </w:r>
            <w:r>
              <w:rPr>
                <w:rFonts w:cs="Gill Sans MT" w:hAnsi="Gill Sans MT" w:eastAsia="Gill Sans MT" w:ascii="Gill Sans MT"/>
                <w:spacing w:val="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MU</w:t>
            </w:r>
            <w:r>
              <w:rPr>
                <w:rFonts w:cs="Gill Sans MT" w:hAnsi="Gill Sans MT" w:eastAsia="Gill Sans MT" w:ascii="Gill Sans MT"/>
                <w:spacing w:val="1"/>
                <w:w w:val="100"/>
                <w:sz w:val="17"/>
                <w:szCs w:val="17"/>
              </w:rPr>
              <w:t>H</w:t>
            </w: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AM</w:t>
            </w:r>
            <w:r>
              <w:rPr>
                <w:rFonts w:cs="Gill Sans MT" w:hAnsi="Gill Sans MT" w:eastAsia="Gill Sans MT" w:ascii="Gill Sans MT"/>
                <w:spacing w:val="1"/>
                <w:w w:val="107"/>
                <w:sz w:val="17"/>
                <w:szCs w:val="17"/>
              </w:rPr>
              <w:t>M</w:t>
            </w:r>
            <w:r>
              <w:rPr>
                <w:rFonts w:cs="Gill Sans MT" w:hAnsi="Gill Sans MT" w:eastAsia="Gill Sans MT" w:ascii="Gill Sans MT"/>
                <w:spacing w:val="0"/>
                <w:w w:val="92"/>
                <w:sz w:val="17"/>
                <w:szCs w:val="17"/>
              </w:rPr>
              <w:t>AD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5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97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64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09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78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2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12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50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90"/>
            </w:pPr>
            <w:r>
              <w:rPr>
                <w:rFonts w:cs="Times New Roman" w:hAnsi="Times New Roman" w:eastAsia="Times New Roman" w:ascii="Times New Roman"/>
                <w:b/>
                <w:w w:val="9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70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4"/>
            </w:pPr>
            <w:r>
              <w:rPr>
                <w:rFonts w:cs="Times New Roman" w:hAnsi="Times New Roman" w:eastAsia="Times New Roman" w:ascii="Times New Roman"/>
                <w:b/>
                <w:w w:val="8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PBA-310207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ISTI</w:t>
            </w:r>
            <w:r>
              <w:rPr>
                <w:rFonts w:cs="Gill Sans MT" w:hAnsi="Gill Sans MT" w:eastAsia="Gill Sans MT" w:ascii="Gill Sans MT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Gill Sans MT" w:hAnsi="Gill Sans MT" w:eastAsia="Gill Sans MT" w:ascii="Gill Sans MT"/>
                <w:spacing w:val="-1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9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09:00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5"/>
                <w:sz w:val="17"/>
                <w:szCs w:val="17"/>
              </w:rPr>
              <w:t>C5.6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PBA-310207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ISTI</w:t>
            </w:r>
            <w:r>
              <w:rPr>
                <w:rFonts w:cs="Gill Sans MT" w:hAnsi="Gill Sans MT" w:eastAsia="Gill Sans MT" w:ascii="Gill Sans MT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Gill Sans MT" w:hAnsi="Gill Sans MT" w:eastAsia="Gill Sans MT" w:ascii="Gill Sans MT"/>
                <w:spacing w:val="-1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9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09:01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5"/>
                <w:sz w:val="17"/>
                <w:szCs w:val="17"/>
              </w:rPr>
              <w:t>C5.4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PBA-310207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ISTI</w:t>
            </w:r>
            <w:r>
              <w:rPr>
                <w:rFonts w:cs="Gill Sans MT" w:hAnsi="Gill Sans MT" w:eastAsia="Gill Sans MT" w:ascii="Gill Sans MT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Gill Sans MT" w:hAnsi="Gill Sans MT" w:eastAsia="Gill Sans MT" w:ascii="Gill Sans MT"/>
                <w:spacing w:val="-1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34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0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10:31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5"/>
                <w:sz w:val="17"/>
                <w:szCs w:val="17"/>
              </w:rPr>
              <w:t>C5.5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BSA-310305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w w:val="114"/>
                <w:sz w:val="17"/>
                <w:szCs w:val="17"/>
              </w:rPr>
              <w:t>Sha</w:t>
            </w:r>
            <w:r>
              <w:rPr>
                <w:rFonts w:cs="Gill Sans MT" w:hAnsi="Gill Sans MT" w:eastAsia="Gill Sans MT" w:ascii="Gill Sans MT"/>
                <w:spacing w:val="-3"/>
                <w:w w:val="114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32"/>
                <w:sz w:val="17"/>
                <w:szCs w:val="17"/>
              </w:rPr>
              <w:t>af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9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Rabu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PBA-710346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-7"/>
                <w:w w:val="100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AR</w:t>
            </w:r>
            <w:r>
              <w:rPr>
                <w:rFonts w:cs="Gill Sans MT" w:hAnsi="Gill Sans MT" w:eastAsia="Gill Sans MT" w:ascii="Gill Sans MT"/>
                <w:spacing w:val="-2"/>
                <w:w w:val="100"/>
                <w:sz w:val="17"/>
                <w:szCs w:val="17"/>
              </w:rPr>
              <w:t>J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1"/>
                <w:w w:val="100"/>
                <w:sz w:val="17"/>
                <w:szCs w:val="17"/>
              </w:rPr>
              <w:t>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0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BSA-710334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-10"/>
                <w:w w:val="112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arjamah</w:t>
            </w:r>
            <w:r>
              <w:rPr>
                <w:rFonts w:cs="Gill Sans MT" w:hAnsi="Gill Sans MT" w:eastAsia="Gill Sans MT" w:ascii="Gill Sans MT"/>
                <w:spacing w:val="-8"/>
                <w:w w:val="11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Indonesia-A</w:t>
            </w:r>
            <w:r>
              <w:rPr>
                <w:rFonts w:cs="Gill Sans MT" w:hAnsi="Gill Sans MT" w:eastAsia="Gill Sans MT" w:ascii="Gill Sans MT"/>
                <w:spacing w:val="-3"/>
                <w:w w:val="10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9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0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12:31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12" w:hRule="exact"/>
        </w:trPr>
        <w:tc>
          <w:tcPr>
            <w:tcW w:w="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12" w:right="10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5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79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56" w:right="1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9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KPI1a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-2"/>
                <w:w w:val="110"/>
                <w:sz w:val="17"/>
                <w:szCs w:val="17"/>
              </w:rPr>
              <w:t>K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omunikasi</w:t>
            </w:r>
            <w:r>
              <w:rPr>
                <w:rFonts w:cs="Gill Sans MT" w:hAnsi="Gill Sans MT" w:eastAsia="Gill Sans MT" w:ascii="Gill Sans MT"/>
                <w:spacing w:val="-6"/>
                <w:w w:val="11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1"/>
                <w:w w:val="113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enyia</w:t>
            </w:r>
            <w:r>
              <w:rPr>
                <w:rFonts w:cs="Gill Sans MT" w:hAnsi="Gill Sans MT" w:eastAsia="Gill Sans MT" w:ascii="Gill Sans MT"/>
                <w:spacing w:val="-3"/>
                <w:w w:val="11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an</w:t>
            </w:r>
            <w:r>
              <w:rPr>
                <w:rFonts w:cs="Gill Sans MT" w:hAnsi="Gill Sans MT" w:eastAsia="Gill Sans MT" w:ascii="Gill Sans MT"/>
                <w:spacing w:val="-10"/>
                <w:w w:val="113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3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1493" w:right="1488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25"/>
            </w:pP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18</w:t>
            </w:r>
            <w:r>
              <w:rPr>
                <w:rFonts w:cs="Times New Roman" w:hAnsi="Times New Roman" w:eastAsia="Times New Roman" w:ascii="Times New Roman"/>
                <w:b/>
                <w:w w:val="116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6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37"/>
        <w:ind w:right="1266"/>
      </w:pPr>
      <w:r>
        <w:rPr>
          <w:rFonts w:cs="Gill Sans MT" w:hAnsi="Gill Sans MT" w:eastAsia="Gill Sans MT" w:ascii="Gill Sans MT"/>
          <w:spacing w:val="0"/>
          <w:w w:val="111"/>
          <w:sz w:val="17"/>
          <w:szCs w:val="17"/>
        </w:rPr>
        <w:t>Bengkulu,</w:t>
      </w:r>
      <w:r>
        <w:rPr>
          <w:rFonts w:cs="Gill Sans MT" w:hAnsi="Gill Sans MT" w:eastAsia="Gill Sans MT" w:ascii="Gill Sans MT"/>
          <w:spacing w:val="-10"/>
          <w:w w:val="111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3</w:t>
      </w:r>
      <w:r>
        <w:rPr>
          <w:rFonts w:cs="Gill Sans MT" w:hAnsi="Gill Sans MT" w:eastAsia="Gill Sans MT" w:ascii="Gill Sans MT"/>
          <w:spacing w:val="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Agustus</w:t>
      </w:r>
      <w:r>
        <w:rPr>
          <w:rFonts w:cs="Gill Sans MT" w:hAnsi="Gill Sans MT" w:eastAsia="Gill Sans MT" w:ascii="Gill Sans MT"/>
          <w:spacing w:val="6"/>
          <w:w w:val="11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2025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44"/>
        <w:ind w:right="882"/>
      </w:pP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K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etua</w:t>
      </w:r>
      <w:r>
        <w:rPr>
          <w:rFonts w:cs="Gill Sans MT" w:hAnsi="Gill Sans MT" w:eastAsia="Gill Sans MT" w:ascii="Gill Sans MT"/>
          <w:spacing w:val="2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odi</w:t>
      </w:r>
      <w:r>
        <w:rPr>
          <w:rFonts w:cs="Gill Sans MT" w:hAnsi="Gill Sans MT" w:eastAsia="Gill Sans MT" w:ascii="Gill Sans MT"/>
          <w:spacing w:val="21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22"/>
          <w:sz w:val="17"/>
          <w:szCs w:val="17"/>
        </w:rPr>
        <w:t>Bahasa</w:t>
      </w:r>
      <w:r>
        <w:rPr>
          <w:rFonts w:cs="Gill Sans MT" w:hAnsi="Gill Sans MT" w:eastAsia="Gill Sans MT" w:ascii="Gill Sans MT"/>
          <w:spacing w:val="-15"/>
          <w:w w:val="12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dan</w:t>
      </w:r>
      <w:r>
        <w:rPr>
          <w:rFonts w:cs="Gill Sans MT" w:hAnsi="Gill Sans MT" w:eastAsia="Gill Sans MT" w:ascii="Gill Sans MT"/>
          <w:spacing w:val="32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Sast</w:t>
      </w:r>
      <w:r>
        <w:rPr>
          <w:rFonts w:cs="Gill Sans MT" w:hAnsi="Gill Sans MT" w:eastAsia="Gill Sans MT" w:ascii="Gill Sans MT"/>
          <w:spacing w:val="-4"/>
          <w:w w:val="118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13"/>
          <w:w w:val="11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3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3"/>
          <w:w w:val="93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9"/>
          <w:sz w:val="17"/>
          <w:szCs w:val="17"/>
        </w:rPr>
        <w:t>ab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center"/>
        <w:spacing w:lineRule="auto" w:line="293"/>
        <w:ind w:left="8489" w:right="1387"/>
        <w:sectPr>
          <w:pgMar w:header="1131" w:footer="0" w:top="2540" w:bottom="280" w:left="160" w:right="140"/>
          <w:pgSz w:w="11900" w:h="16820"/>
        </w:sectPr>
      </w:pP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M.</w:t>
      </w:r>
      <w:r>
        <w:rPr>
          <w:rFonts w:cs="Gill Sans MT" w:hAnsi="Gill Sans MT" w:eastAsia="Gill Sans MT" w:ascii="Gill Sans MT"/>
          <w:spacing w:val="19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AZIZZUL</w:t>
      </w:r>
      <w:r>
        <w:rPr>
          <w:rFonts w:cs="Gill Sans MT" w:hAnsi="Gill Sans MT" w:eastAsia="Gill Sans MT" w:ascii="Gill Sans MT"/>
          <w:spacing w:val="2"/>
          <w:w w:val="9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AH</w:t>
      </w:r>
      <w:r>
        <w:rPr>
          <w:rFonts w:cs="Gill Sans MT" w:hAnsi="Gill Sans MT" w:eastAsia="Gill Sans MT" w:ascii="Gill Sans MT"/>
          <w:spacing w:val="-4"/>
          <w:w w:val="9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I</w:t>
      </w:r>
      <w:r>
        <w:rPr>
          <w:rFonts w:cs="Gill Sans MT" w:hAnsi="Gill Sans MT" w:eastAsia="Gill Sans MT" w:ascii="Gill Sans MT"/>
          <w:spacing w:val="-22"/>
          <w:w w:val="10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-9"/>
          <w:w w:val="108"/>
          <w:sz w:val="17"/>
          <w:szCs w:val="17"/>
        </w:rPr>
        <w:t>Y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AS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NI</w:t>
      </w:r>
      <w:r>
        <w:rPr>
          <w:rFonts w:cs="Gill Sans MT" w:hAnsi="Gill Sans MT" w:eastAsia="Gill Sans MT" w:ascii="Gill Sans MT"/>
          <w:spacing w:val="-27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.</w:t>
      </w:r>
      <w:r>
        <w:rPr>
          <w:rFonts w:cs="Gill Sans MT" w:hAnsi="Gill Sans MT" w:eastAsia="Gill Sans MT" w:ascii="Gill Sans MT"/>
          <w:spacing w:val="14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2007068402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2" w:lineRule="exact" w:line="180"/>
        <w:ind w:left="3669"/>
      </w:pPr>
      <w:r>
        <w:rPr>
          <w:rFonts w:cs="Times New Roman" w:hAnsi="Times New Roman" w:eastAsia="Times New Roman" w:ascii="Times New Roman"/>
          <w:b/>
          <w:spacing w:val="-2"/>
          <w:w w:val="88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88"/>
          <w:position w:val="-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5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6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2025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2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0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74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NIP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              </w:t>
            </w:r>
            <w:r>
              <w:rPr>
                <w:rFonts w:cs="Gill Sans MT" w:hAnsi="Gill Sans MT" w:eastAsia="Gill Sans MT" w:ascii="Gill Sans MT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2002108001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right"/>
              <w:spacing w:before="77"/>
              <w:ind w:right="6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NIDN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</w:t>
            </w:r>
            <w:r>
              <w:rPr>
                <w:rFonts w:cs="Gill Sans MT" w:hAnsi="Gill Sans MT" w:eastAsia="Gill Sans MT" w:ascii="Gill Sans MT"/>
                <w:spacing w:val="39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2002108001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3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YENNI</w:t>
            </w:r>
            <w:r>
              <w:rPr>
                <w:rFonts w:cs="Gill Sans MT" w:hAnsi="Gill Sans MT" w:eastAsia="Gill Sans MT" w:ascii="Gill Sans MT"/>
                <w:spacing w:val="-1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11"/>
                <w:w w:val="124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-11"/>
                <w:w w:val="9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2"/>
                <w:sz w:val="17"/>
                <w:szCs w:val="17"/>
              </w:rPr>
              <w:t>TR</w:t>
            </w:r>
            <w:r>
              <w:rPr>
                <w:rFonts w:cs="Gill Sans MT" w:hAnsi="Gill Sans MT" w:eastAsia="Gill Sans MT" w:ascii="Gill Sans MT"/>
                <w:spacing w:val="1"/>
                <w:w w:val="102"/>
                <w:sz w:val="17"/>
                <w:szCs w:val="17"/>
              </w:rPr>
              <w:t>I</w:t>
            </w:r>
            <w:r>
              <w:rPr>
                <w:rFonts w:cs="Gill Sans MT" w:hAnsi="Gill Sans MT" w:eastAsia="Gill Sans MT" w:ascii="Gill Sans MT"/>
                <w:spacing w:val="0"/>
                <w:w w:val="96"/>
                <w:sz w:val="17"/>
                <w:szCs w:val="17"/>
              </w:rPr>
              <w:t>ANI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3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376" w:right="387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1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17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78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04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29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561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94"/>
            </w:pPr>
            <w:r>
              <w:rPr>
                <w:rFonts w:cs="Times New Roman" w:hAnsi="Times New Roman" w:eastAsia="Times New Roman" w:ascii="Times New Roman"/>
                <w:b/>
                <w:w w:val="9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88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09"/>
            </w:pPr>
            <w:r>
              <w:rPr>
                <w:rFonts w:cs="Times New Roman" w:hAnsi="Times New Roman" w:eastAsia="Times New Roman" w:ascii="Times New Roman"/>
                <w:b/>
                <w:w w:val="8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BSA-510425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PPL/Magang</w:t>
            </w:r>
            <w:r>
              <w:rPr>
                <w:rFonts w:cs="Gill Sans MT" w:hAnsi="Gill Sans MT" w:eastAsia="Gill Sans MT" w:ascii="Gill Sans MT"/>
                <w:spacing w:val="36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-2"/>
                <w:w w:val="116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o</w:t>
            </w:r>
            <w:r>
              <w:rPr>
                <w:rFonts w:cs="Gill Sans MT" w:hAnsi="Gill Sans MT" w:eastAsia="Gill Sans MT" w:ascii="Gill Sans MT"/>
                <w:spacing w:val="-2"/>
                <w:w w:val="116"/>
                <w:sz w:val="17"/>
                <w:szCs w:val="17"/>
              </w:rPr>
              <w:t>f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esi</w:t>
            </w:r>
            <w:r>
              <w:rPr>
                <w:rFonts w:cs="Gill Sans MT" w:hAnsi="Gill Sans MT" w:eastAsia="Gill Sans MT" w:ascii="Gill Sans MT"/>
                <w:spacing w:val="-23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MBKM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1.30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2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Sabtu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PBA-710231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INS</w:t>
            </w:r>
            <w:r>
              <w:rPr>
                <w:rFonts w:cs="Gill Sans MT" w:hAnsi="Gill Sans MT" w:eastAsia="Gill Sans MT" w:ascii="Gill Sans MT"/>
                <w:spacing w:val="-8"/>
                <w:w w:val="100"/>
                <w:sz w:val="17"/>
                <w:szCs w:val="17"/>
              </w:rPr>
              <w:t>Y</w:t>
            </w:r>
            <w:r>
              <w:rPr>
                <w:rFonts w:cs="Gill Sans MT" w:hAnsi="Gill Sans MT" w:eastAsia="Gill Sans MT" w:ascii="Gill Sans MT"/>
                <w:spacing w:val="-1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09:00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C5.10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PBA-710231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INS</w:t>
            </w:r>
            <w:r>
              <w:rPr>
                <w:rFonts w:cs="Gill Sans MT" w:hAnsi="Gill Sans MT" w:eastAsia="Gill Sans MT" w:ascii="Gill Sans MT"/>
                <w:spacing w:val="-8"/>
                <w:w w:val="100"/>
                <w:sz w:val="17"/>
                <w:szCs w:val="17"/>
              </w:rPr>
              <w:t>Y</w:t>
            </w:r>
            <w:r>
              <w:rPr>
                <w:rFonts w:cs="Gill Sans MT" w:hAnsi="Gill Sans MT" w:eastAsia="Gill Sans MT" w:ascii="Gill Sans MT"/>
                <w:spacing w:val="-1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09:01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C5.10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PBA-710231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INS</w:t>
            </w:r>
            <w:r>
              <w:rPr>
                <w:rFonts w:cs="Gill Sans MT" w:hAnsi="Gill Sans MT" w:eastAsia="Gill Sans MT" w:ascii="Gill Sans MT"/>
                <w:spacing w:val="-8"/>
                <w:w w:val="100"/>
                <w:sz w:val="17"/>
                <w:szCs w:val="17"/>
              </w:rPr>
              <w:t>Y</w:t>
            </w:r>
            <w:r>
              <w:rPr>
                <w:rFonts w:cs="Gill Sans MT" w:hAnsi="Gill Sans MT" w:eastAsia="Gill Sans MT" w:ascii="Gill Sans MT"/>
                <w:spacing w:val="-1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10:31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C5.10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PBA-710338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MUTHO</w:t>
            </w:r>
            <w:r>
              <w:rPr>
                <w:rFonts w:cs="Gill Sans MT" w:hAnsi="Gill Sans MT" w:eastAsia="Gill Sans MT" w:ascii="Gill Sans MT"/>
                <w:spacing w:val="2"/>
                <w:w w:val="98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AAH</w:t>
            </w:r>
            <w:r>
              <w:rPr>
                <w:rFonts w:cs="Gill Sans MT" w:hAnsi="Gill Sans MT" w:eastAsia="Gill Sans MT" w:ascii="Gill Sans MT"/>
                <w:spacing w:val="-4"/>
                <w:w w:val="9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12:01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13:30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C5.10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PBA-710338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MUTHO</w:t>
            </w:r>
            <w:r>
              <w:rPr>
                <w:rFonts w:cs="Gill Sans MT" w:hAnsi="Gill Sans MT" w:eastAsia="Gill Sans MT" w:ascii="Gill Sans MT"/>
                <w:spacing w:val="2"/>
                <w:w w:val="98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AAH</w:t>
            </w:r>
            <w:r>
              <w:rPr>
                <w:rFonts w:cs="Gill Sans MT" w:hAnsi="Gill Sans MT" w:eastAsia="Gill Sans MT" w:ascii="Gill Sans MT"/>
                <w:spacing w:val="-4"/>
                <w:w w:val="9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13:31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15:00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C5.10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12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BSA-520338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03"/>
                <w:sz w:val="17"/>
                <w:szCs w:val="17"/>
              </w:rPr>
              <w:t>Qi</w:t>
            </w:r>
            <w:r>
              <w:rPr>
                <w:rFonts w:cs="Gill Sans MT" w:hAnsi="Gill Sans MT" w:eastAsia="Gill Sans MT" w:ascii="Gill Sans MT"/>
                <w:spacing w:val="-3"/>
                <w:w w:val="10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-6"/>
                <w:w w:val="10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4"/>
                <w:w w:val="103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0"/>
                <w:w w:val="103"/>
                <w:sz w:val="17"/>
                <w:szCs w:val="17"/>
              </w:rPr>
              <w:t>atul</w:t>
            </w:r>
            <w:r>
              <w:rPr>
                <w:rFonts w:cs="Gill Sans MT" w:hAnsi="Gill Sans MT" w:eastAsia="Gill Sans MT" w:ascii="Gill Sans MT"/>
                <w:spacing w:val="-6"/>
                <w:w w:val="103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2"/>
                <w:w w:val="95"/>
                <w:sz w:val="17"/>
                <w:szCs w:val="17"/>
              </w:rPr>
              <w:t>K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utub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2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Rabu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10:10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12:40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BSA-310304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Al-Nahwu</w:t>
            </w:r>
            <w:r>
              <w:rPr>
                <w:rFonts w:cs="Gill Sans MT" w:hAnsi="Gill Sans MT" w:eastAsia="Gill Sans MT" w:ascii="Gill Sans MT"/>
                <w:spacing w:val="16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al-Asasiy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12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21" w:right="128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9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PBA-710338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MUTHO</w:t>
            </w:r>
            <w:r>
              <w:rPr>
                <w:rFonts w:cs="Gill Sans MT" w:hAnsi="Gill Sans MT" w:eastAsia="Gill Sans MT" w:ascii="Gill Sans MT"/>
                <w:spacing w:val="2"/>
                <w:w w:val="98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AAH</w:t>
            </w:r>
            <w:r>
              <w:rPr>
                <w:rFonts w:cs="Gill Sans MT" w:hAnsi="Gill Sans MT" w:eastAsia="Gill Sans MT" w:ascii="Gill Sans MT"/>
                <w:spacing w:val="-4"/>
                <w:w w:val="9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88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78" w:right="1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1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C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7"/>
            </w:pPr>
            <w:r>
              <w:rPr>
                <w:rFonts w:cs="Gill Sans MT" w:hAnsi="Gill Sans MT" w:eastAsia="Gill Sans MT" w:ascii="Gill Sans MT"/>
                <w:spacing w:val="-1"/>
                <w:w w:val="115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endidikan</w:t>
            </w:r>
            <w:r>
              <w:rPr>
                <w:rFonts w:cs="Gill Sans MT" w:hAnsi="Gill Sans MT" w:eastAsia="Gill Sans MT" w:ascii="Gill Sans MT"/>
                <w:spacing w:val="-24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20"/>
                <w:w w:val="115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25"/>
                <w:sz w:val="17"/>
                <w:szCs w:val="17"/>
              </w:rPr>
              <w:t>Jumat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09:00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C5.10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4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1701" w:right="1705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34"/>
            </w:pP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22</w:t>
            </w:r>
            <w:r>
              <w:rPr>
                <w:rFonts w:cs="Times New Roman" w:hAnsi="Times New Roman" w:eastAsia="Times New Roman" w:ascii="Times New Roman"/>
                <w:b/>
                <w:w w:val="116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30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1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37"/>
        <w:ind w:right="1266"/>
      </w:pPr>
      <w:r>
        <w:rPr>
          <w:rFonts w:cs="Gill Sans MT" w:hAnsi="Gill Sans MT" w:eastAsia="Gill Sans MT" w:ascii="Gill Sans MT"/>
          <w:spacing w:val="0"/>
          <w:w w:val="111"/>
          <w:sz w:val="17"/>
          <w:szCs w:val="17"/>
        </w:rPr>
        <w:t>Bengkulu,</w:t>
      </w:r>
      <w:r>
        <w:rPr>
          <w:rFonts w:cs="Gill Sans MT" w:hAnsi="Gill Sans MT" w:eastAsia="Gill Sans MT" w:ascii="Gill Sans MT"/>
          <w:spacing w:val="-10"/>
          <w:w w:val="111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3</w:t>
      </w:r>
      <w:r>
        <w:rPr>
          <w:rFonts w:cs="Gill Sans MT" w:hAnsi="Gill Sans MT" w:eastAsia="Gill Sans MT" w:ascii="Gill Sans MT"/>
          <w:spacing w:val="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Agustus</w:t>
      </w:r>
      <w:r>
        <w:rPr>
          <w:rFonts w:cs="Gill Sans MT" w:hAnsi="Gill Sans MT" w:eastAsia="Gill Sans MT" w:ascii="Gill Sans MT"/>
          <w:spacing w:val="6"/>
          <w:w w:val="11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2025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44"/>
        <w:ind w:right="882"/>
      </w:pP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K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etua</w:t>
      </w:r>
      <w:r>
        <w:rPr>
          <w:rFonts w:cs="Gill Sans MT" w:hAnsi="Gill Sans MT" w:eastAsia="Gill Sans MT" w:ascii="Gill Sans MT"/>
          <w:spacing w:val="2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odi</w:t>
      </w:r>
      <w:r>
        <w:rPr>
          <w:rFonts w:cs="Gill Sans MT" w:hAnsi="Gill Sans MT" w:eastAsia="Gill Sans MT" w:ascii="Gill Sans MT"/>
          <w:spacing w:val="21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22"/>
          <w:sz w:val="17"/>
          <w:szCs w:val="17"/>
        </w:rPr>
        <w:t>Bahasa</w:t>
      </w:r>
      <w:r>
        <w:rPr>
          <w:rFonts w:cs="Gill Sans MT" w:hAnsi="Gill Sans MT" w:eastAsia="Gill Sans MT" w:ascii="Gill Sans MT"/>
          <w:spacing w:val="-15"/>
          <w:w w:val="12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dan</w:t>
      </w:r>
      <w:r>
        <w:rPr>
          <w:rFonts w:cs="Gill Sans MT" w:hAnsi="Gill Sans MT" w:eastAsia="Gill Sans MT" w:ascii="Gill Sans MT"/>
          <w:spacing w:val="32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Sast</w:t>
      </w:r>
      <w:r>
        <w:rPr>
          <w:rFonts w:cs="Gill Sans MT" w:hAnsi="Gill Sans MT" w:eastAsia="Gill Sans MT" w:ascii="Gill Sans MT"/>
          <w:spacing w:val="-4"/>
          <w:w w:val="118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13"/>
          <w:w w:val="11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3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3"/>
          <w:w w:val="93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9"/>
          <w:sz w:val="17"/>
          <w:szCs w:val="17"/>
        </w:rPr>
        <w:t>ab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center"/>
        <w:spacing w:lineRule="auto" w:line="293"/>
        <w:ind w:left="8489" w:right="1387"/>
        <w:sectPr>
          <w:pgMar w:header="1131" w:footer="0" w:top="2540" w:bottom="280" w:left="160" w:right="140"/>
          <w:pgSz w:w="11900" w:h="16820"/>
        </w:sectPr>
      </w:pP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M.</w:t>
      </w:r>
      <w:r>
        <w:rPr>
          <w:rFonts w:cs="Gill Sans MT" w:hAnsi="Gill Sans MT" w:eastAsia="Gill Sans MT" w:ascii="Gill Sans MT"/>
          <w:spacing w:val="19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AZIZZUL</w:t>
      </w:r>
      <w:r>
        <w:rPr>
          <w:rFonts w:cs="Gill Sans MT" w:hAnsi="Gill Sans MT" w:eastAsia="Gill Sans MT" w:ascii="Gill Sans MT"/>
          <w:spacing w:val="2"/>
          <w:w w:val="9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AH</w:t>
      </w:r>
      <w:r>
        <w:rPr>
          <w:rFonts w:cs="Gill Sans MT" w:hAnsi="Gill Sans MT" w:eastAsia="Gill Sans MT" w:ascii="Gill Sans MT"/>
          <w:spacing w:val="-4"/>
          <w:w w:val="9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I</w:t>
      </w:r>
      <w:r>
        <w:rPr>
          <w:rFonts w:cs="Gill Sans MT" w:hAnsi="Gill Sans MT" w:eastAsia="Gill Sans MT" w:ascii="Gill Sans MT"/>
          <w:spacing w:val="-22"/>
          <w:w w:val="10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-9"/>
          <w:w w:val="108"/>
          <w:sz w:val="17"/>
          <w:szCs w:val="17"/>
        </w:rPr>
        <w:t>Y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AS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NI</w:t>
      </w:r>
      <w:r>
        <w:rPr>
          <w:rFonts w:cs="Gill Sans MT" w:hAnsi="Gill Sans MT" w:eastAsia="Gill Sans MT" w:ascii="Gill Sans MT"/>
          <w:spacing w:val="-27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.</w:t>
      </w:r>
      <w:r>
        <w:rPr>
          <w:rFonts w:cs="Gill Sans MT" w:hAnsi="Gill Sans MT" w:eastAsia="Gill Sans MT" w:ascii="Gill Sans MT"/>
          <w:spacing w:val="14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2007068402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72" w:lineRule="exact" w:line="180"/>
        <w:ind w:left="3669"/>
      </w:pPr>
      <w:r>
        <w:pict>
          <v:shape type="#_x0000_t202" style="position:absolute;margin-left:14.6049pt;margin-top:167.114pt;width:567.04pt;height:46.6667pt;mso-position-horizontal-relative:page;mso-position-vertical-relative:page;z-index:-214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63" w:hRule="exact"/>
                    </w:trPr>
                    <w:tc>
                      <w:tcPr>
                        <w:tcW w:w="249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Gill Sans MT" w:hAnsi="Gill Sans MT" w:eastAsia="Gill Sans MT" w:ascii="Gill Sans MT"/>
                            <w:sz w:val="17"/>
                            <w:szCs w:val="17"/>
                          </w:rPr>
                          <w:jc w:val="left"/>
                          <w:spacing w:before="77"/>
                          <w:ind w:left="121"/>
                        </w:pP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NIP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                    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31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1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6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Gill Sans MT" w:hAnsi="Gill Sans MT" w:eastAsia="Gill Sans MT" w:ascii="Gill Sans MT"/>
                            <w:sz w:val="17"/>
                            <w:szCs w:val="17"/>
                          </w:rPr>
                          <w:jc w:val="left"/>
                          <w:spacing w:before="77"/>
                          <w:ind w:left="63"/>
                        </w:pP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12"/>
                            <w:sz w:val="17"/>
                            <w:szCs w:val="17"/>
                          </w:rPr>
                          <w:t>2003098602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Gill Sans MT" w:hAnsi="Gill Sans MT" w:eastAsia="Gill Sans MT" w:ascii="Gill Sans MT"/>
                            <w:sz w:val="17"/>
                            <w:szCs w:val="17"/>
                          </w:rPr>
                          <w:jc w:val="left"/>
                          <w:spacing w:before="77"/>
                          <w:ind w:left="1824"/>
                        </w:pP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NIDN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      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3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1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59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Gill Sans MT" w:hAnsi="Gill Sans MT" w:eastAsia="Gill Sans MT" w:ascii="Gill Sans MT"/>
                            <w:sz w:val="17"/>
                            <w:szCs w:val="17"/>
                          </w:rPr>
                          <w:jc w:val="left"/>
                          <w:spacing w:before="77"/>
                          <w:ind w:left="63"/>
                        </w:pP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12"/>
                            <w:sz w:val="17"/>
                            <w:szCs w:val="17"/>
                          </w:rPr>
                          <w:t>2003098602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</w:tr>
                  <w:tr>
                    <w:trPr>
                      <w:trHeight w:val="555" w:hRule="exact"/>
                    </w:trPr>
                    <w:tc>
                      <w:tcPr>
                        <w:tcW w:w="249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Gill Sans MT" w:hAnsi="Gill Sans MT" w:eastAsia="Gill Sans MT" w:ascii="Gill Sans MT"/>
                            <w:sz w:val="17"/>
                            <w:szCs w:val="17"/>
                          </w:rPr>
                          <w:jc w:val="left"/>
                          <w:spacing w:before="69"/>
                          <w:ind w:left="121"/>
                        </w:pP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Nama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4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Dosen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                          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1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465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Gill Sans MT" w:hAnsi="Gill Sans MT" w:eastAsia="Gill Sans MT" w:ascii="Gill Sans MT"/>
                            <w:sz w:val="17"/>
                            <w:szCs w:val="17"/>
                          </w:rPr>
                          <w:jc w:val="left"/>
                          <w:spacing w:before="69"/>
                          <w:ind w:left="63"/>
                        </w:pP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M.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ZIKRI,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-14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  <w:t>M.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19"/>
                            <w:w w:val="100"/>
                            <w:sz w:val="17"/>
                            <w:szCs w:val="17"/>
                          </w:rPr>
                          <w:t> 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7"/>
                            <w:sz w:val="17"/>
                            <w:szCs w:val="17"/>
                          </w:rPr>
                          <w:t>Hum</w:t>
                        </w:r>
                        <w:r>
                          <w:rPr>
                            <w:rFonts w:cs="Gill Sans MT" w:hAnsi="Gill Sans MT" w:eastAsia="Gill Sans MT" w:ascii="Gill Sans MT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78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2599" w:type="dxa"/>
                        <w:tcBorders>
                          <w:top w:val="nil" w:sz="6" w:space="0" w:color="auto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b/>
          <w:spacing w:val="-2"/>
          <w:w w:val="88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88"/>
          <w:position w:val="-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5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6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2025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2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0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74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2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3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70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37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4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34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70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84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22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63"/>
            </w:pPr>
            <w:r>
              <w:rPr>
                <w:rFonts w:cs="Times New Roman" w:hAnsi="Times New Roman" w:eastAsia="Times New Roman" w:ascii="Times New Roman"/>
                <w:b/>
                <w:w w:val="9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98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64"/>
            </w:pPr>
            <w:r>
              <w:rPr>
                <w:rFonts w:cs="Times New Roman" w:hAnsi="Times New Roman" w:eastAsia="Times New Roman" w:ascii="Times New Roman"/>
                <w:b/>
                <w:w w:val="8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</w:tr>
      <w:tr>
        <w:trPr>
          <w:trHeight w:val="370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54"/>
              <w:ind w:left="237"/>
            </w:pPr>
            <w:r>
              <w:rPr>
                <w:rFonts w:cs="Times New Roman" w:hAnsi="Times New Roman" w:eastAsia="Times New Roman" w:ascii="Times New Roman"/>
                <w:b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78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6"/>
                <w:sz w:val="17"/>
                <w:szCs w:val="17"/>
              </w:rPr>
              <w:t>BSA-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Filologi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35"/>
            </w:pP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10:10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27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510221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12"/>
              <w:ind w:left="214" w:right="21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11:50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9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</w:t>
            </w:r>
            <w:r>
              <w:rPr>
                <w:rFonts w:cs="Gill Sans MT" w:hAnsi="Gill Sans MT" w:eastAsia="Gill Sans MT" w:ascii="Gill Sans MT"/>
                <w:spacing w:val="-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Aqidah</w:t>
            </w:r>
            <w:r>
              <w:rPr>
                <w:rFonts w:cs="Gill Sans MT" w:hAnsi="Gill Sans MT" w:eastAsia="Gill Sans MT" w:ascii="Gill Sans MT"/>
                <w:spacing w:val="4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20"/>
                <w:sz w:val="17"/>
                <w:szCs w:val="17"/>
              </w:rPr>
              <w:t>Filsafat</w:t>
            </w:r>
            <w:r>
              <w:rPr>
                <w:rFonts w:cs="Gill Sans MT" w:hAnsi="Gill Sans MT" w:eastAsia="Gill Sans MT" w:ascii="Gill Sans MT"/>
                <w:spacing w:val="-10"/>
                <w:w w:val="12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20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.7.3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27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6"/>
                <w:sz w:val="17"/>
                <w:szCs w:val="17"/>
              </w:rPr>
              <w:t>BSA-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Geog</w:t>
            </w:r>
            <w:r>
              <w:rPr>
                <w:rFonts w:cs="Gill Sans MT" w:hAnsi="Gill Sans MT" w:eastAsia="Gill Sans MT" w:ascii="Gill Sans MT"/>
                <w:spacing w:val="-3"/>
                <w:w w:val="10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ﬁ</w:t>
            </w:r>
            <w:r>
              <w:rPr>
                <w:rFonts w:cs="Gill Sans MT" w:hAnsi="Gill Sans MT" w:eastAsia="Gill Sans MT" w:ascii="Gill Sans MT"/>
                <w:spacing w:val="-14"/>
                <w:w w:val="10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1"/>
                <w:w w:val="108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ariwisata</w:t>
            </w:r>
            <w:r>
              <w:rPr>
                <w:rFonts w:cs="Gill Sans MT" w:hAnsi="Gill Sans MT" w:eastAsia="Gill Sans MT" w:ascii="Gill Sans MT"/>
                <w:spacing w:val="38"/>
                <w:w w:val="10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Timur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44"/>
              <w:ind w:left="69"/>
            </w:pPr>
            <w:r>
              <w:rPr>
                <w:rFonts w:cs="Gill Sans MT" w:hAnsi="Gill Sans MT" w:eastAsia="Gill Sans MT" w:ascii="Gill Sans MT"/>
                <w:spacing w:val="-8"/>
                <w:w w:val="98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117"/>
                <w:sz w:val="17"/>
                <w:szCs w:val="17"/>
              </w:rPr>
              <w:t>engah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35"/>
            </w:pP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10:10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42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510224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12"/>
              <w:ind w:left="214" w:right="21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11:50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42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IH</w:t>
            </w:r>
            <w:r>
              <w:rPr>
                <w:rFonts w:cs="Gill Sans MT" w:hAnsi="Gill Sans MT" w:eastAsia="Gill Sans MT" w:ascii="Gill Sans MT"/>
                <w:spacing w:val="-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Hadis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Rabu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.4.1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27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6"/>
                <w:sz w:val="17"/>
                <w:szCs w:val="17"/>
              </w:rPr>
              <w:t>BSA-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Filsafat</w:t>
            </w:r>
            <w:r>
              <w:rPr>
                <w:rFonts w:cs="Gill Sans MT" w:hAnsi="Gill Sans MT" w:eastAsia="Gill Sans MT" w:ascii="Gill Sans MT"/>
                <w:spacing w:val="-20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35"/>
            </w:pP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27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310206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12"/>
              <w:ind w:left="214" w:right="219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15:10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1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7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Ilmu</w:t>
            </w:r>
            <w:r>
              <w:rPr>
                <w:rFonts w:cs="Gill Sans MT" w:hAnsi="Gill Sans MT" w:eastAsia="Gill Sans MT" w:ascii="Gill Sans MT"/>
                <w:spacing w:val="28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Al-Qu</w:t>
            </w:r>
            <w:r>
              <w:rPr>
                <w:rFonts w:cs="Gill Sans MT" w:hAnsi="Gill Sans MT" w:eastAsia="Gill Sans MT" w:ascii="Gill Sans MT"/>
                <w:spacing w:val="-3"/>
                <w:w w:val="100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an</w:t>
            </w:r>
            <w:r>
              <w:rPr>
                <w:rFonts w:cs="Gill Sans MT" w:hAnsi="Gill Sans MT" w:eastAsia="Gill Sans MT" w:ascii="Gill Sans MT"/>
                <w:spacing w:val="-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29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9"/>
                <w:w w:val="100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afsir</w:t>
            </w:r>
            <w:r>
              <w:rPr>
                <w:rFonts w:cs="Gill Sans MT" w:hAnsi="Gill Sans MT" w:eastAsia="Gill Sans MT" w:ascii="Gill Sans MT"/>
                <w:spacing w:val="4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1"/>
                <w:sz w:val="17"/>
                <w:szCs w:val="17"/>
              </w:rPr>
              <w:t>(</w:t>
            </w:r>
            <w:r>
              <w:rPr>
                <w:rFonts w:cs="Gill Sans MT" w:hAnsi="Gill Sans MT" w:eastAsia="Gill Sans MT" w:ascii="Gill Sans MT"/>
                <w:spacing w:val="-9"/>
                <w:w w:val="101"/>
                <w:sz w:val="17"/>
                <w:szCs w:val="17"/>
              </w:rPr>
              <w:t>T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afsir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44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Hadits)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5"/>
                <w:sz w:val="17"/>
                <w:szCs w:val="17"/>
              </w:rPr>
              <w:t>Jumat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.7.1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27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18" w:hRule="exact"/>
        </w:trPr>
        <w:tc>
          <w:tcPr>
            <w:tcW w:w="3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98" w:right="9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09"/>
                <w:sz w:val="17"/>
                <w:szCs w:val="17"/>
              </w:rPr>
              <w:t>AFI-510325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6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PPL/P</w:t>
            </w:r>
            <w:r>
              <w:rPr>
                <w:rFonts w:cs="Gill Sans MT" w:hAnsi="Gill Sans MT" w:eastAsia="Gill Sans MT" w:ascii="Gill Sans MT"/>
                <w:spacing w:val="-3"/>
                <w:w w:val="114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aktek</w:t>
            </w:r>
            <w:r>
              <w:rPr>
                <w:rFonts w:cs="Gill Sans MT" w:hAnsi="Gill Sans MT" w:eastAsia="Gill Sans MT" w:ascii="Gill Sans MT"/>
                <w:spacing w:val="-8"/>
                <w:w w:val="114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-2"/>
                <w:w w:val="107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o</w:t>
            </w:r>
            <w:r>
              <w:rPr>
                <w:rFonts w:cs="Gill Sans MT" w:hAnsi="Gill Sans MT" w:eastAsia="Gill Sans MT" w:ascii="Gill Sans MT"/>
                <w:spacing w:val="-2"/>
                <w:w w:val="114"/>
                <w:sz w:val="17"/>
                <w:szCs w:val="17"/>
              </w:rPr>
              <w:t>f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esi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27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1.00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4" w:right="147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V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9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Aqidah</w:t>
            </w:r>
            <w:r>
              <w:rPr>
                <w:rFonts w:cs="Gill Sans MT" w:hAnsi="Gill Sans MT" w:eastAsia="Gill Sans MT" w:ascii="Gill Sans MT"/>
                <w:spacing w:val="4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20"/>
                <w:sz w:val="17"/>
                <w:szCs w:val="17"/>
              </w:rPr>
              <w:t>Filsafat</w:t>
            </w:r>
            <w:r>
              <w:rPr>
                <w:rFonts w:cs="Gill Sans MT" w:hAnsi="Gill Sans MT" w:eastAsia="Gill Sans MT" w:ascii="Gill Sans MT"/>
                <w:spacing w:val="-10"/>
                <w:w w:val="12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20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25"/>
                <w:sz w:val="17"/>
                <w:szCs w:val="17"/>
              </w:rPr>
              <w:t>Jumat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13:00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3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.8.5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35" w:hRule="exact"/>
        </w:trPr>
        <w:tc>
          <w:tcPr>
            <w:tcW w:w="36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7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62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80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4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1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2966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07" w:type="dxa"/>
            <w:tcBorders>
              <w:top w:val="nil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19"/>
              <w:ind w:left="64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16:00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39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40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1622" w:right="1628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73"/>
            </w:pP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16</w:t>
            </w:r>
            <w:r>
              <w:rPr>
                <w:rFonts w:cs="Times New Roman" w:hAnsi="Times New Roman" w:eastAsia="Times New Roman" w:ascii="Times New Roman"/>
                <w:b/>
                <w:w w:val="116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61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2966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66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1107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63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37"/>
        <w:ind w:right="1266"/>
      </w:pPr>
      <w:r>
        <w:rPr>
          <w:rFonts w:cs="Gill Sans MT" w:hAnsi="Gill Sans MT" w:eastAsia="Gill Sans MT" w:ascii="Gill Sans MT"/>
          <w:spacing w:val="0"/>
          <w:w w:val="111"/>
          <w:sz w:val="17"/>
          <w:szCs w:val="17"/>
        </w:rPr>
        <w:t>Bengkulu,</w:t>
      </w:r>
      <w:r>
        <w:rPr>
          <w:rFonts w:cs="Gill Sans MT" w:hAnsi="Gill Sans MT" w:eastAsia="Gill Sans MT" w:ascii="Gill Sans MT"/>
          <w:spacing w:val="-10"/>
          <w:w w:val="111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3</w:t>
      </w:r>
      <w:r>
        <w:rPr>
          <w:rFonts w:cs="Gill Sans MT" w:hAnsi="Gill Sans MT" w:eastAsia="Gill Sans MT" w:ascii="Gill Sans MT"/>
          <w:spacing w:val="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Agustus</w:t>
      </w:r>
      <w:r>
        <w:rPr>
          <w:rFonts w:cs="Gill Sans MT" w:hAnsi="Gill Sans MT" w:eastAsia="Gill Sans MT" w:ascii="Gill Sans MT"/>
          <w:spacing w:val="6"/>
          <w:w w:val="11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2025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44"/>
        <w:ind w:right="882"/>
      </w:pP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K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etua</w:t>
      </w:r>
      <w:r>
        <w:rPr>
          <w:rFonts w:cs="Gill Sans MT" w:hAnsi="Gill Sans MT" w:eastAsia="Gill Sans MT" w:ascii="Gill Sans MT"/>
          <w:spacing w:val="2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odi</w:t>
      </w:r>
      <w:r>
        <w:rPr>
          <w:rFonts w:cs="Gill Sans MT" w:hAnsi="Gill Sans MT" w:eastAsia="Gill Sans MT" w:ascii="Gill Sans MT"/>
          <w:spacing w:val="21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22"/>
          <w:sz w:val="17"/>
          <w:szCs w:val="17"/>
        </w:rPr>
        <w:t>Bahasa</w:t>
      </w:r>
      <w:r>
        <w:rPr>
          <w:rFonts w:cs="Gill Sans MT" w:hAnsi="Gill Sans MT" w:eastAsia="Gill Sans MT" w:ascii="Gill Sans MT"/>
          <w:spacing w:val="-15"/>
          <w:w w:val="12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dan</w:t>
      </w:r>
      <w:r>
        <w:rPr>
          <w:rFonts w:cs="Gill Sans MT" w:hAnsi="Gill Sans MT" w:eastAsia="Gill Sans MT" w:ascii="Gill Sans MT"/>
          <w:spacing w:val="32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Sast</w:t>
      </w:r>
      <w:r>
        <w:rPr>
          <w:rFonts w:cs="Gill Sans MT" w:hAnsi="Gill Sans MT" w:eastAsia="Gill Sans MT" w:ascii="Gill Sans MT"/>
          <w:spacing w:val="-4"/>
          <w:w w:val="118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13"/>
          <w:w w:val="11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3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3"/>
          <w:w w:val="93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9"/>
          <w:sz w:val="17"/>
          <w:szCs w:val="17"/>
        </w:rPr>
        <w:t>ab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center"/>
        <w:spacing w:lineRule="auto" w:line="293"/>
        <w:ind w:left="8489" w:right="1387"/>
        <w:sectPr>
          <w:pgMar w:header="1131" w:footer="0" w:top="2540" w:bottom="280" w:left="160" w:right="140"/>
          <w:pgSz w:w="11900" w:h="16820"/>
        </w:sectPr>
      </w:pP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M.</w:t>
      </w:r>
      <w:r>
        <w:rPr>
          <w:rFonts w:cs="Gill Sans MT" w:hAnsi="Gill Sans MT" w:eastAsia="Gill Sans MT" w:ascii="Gill Sans MT"/>
          <w:spacing w:val="19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AZIZZUL</w:t>
      </w:r>
      <w:r>
        <w:rPr>
          <w:rFonts w:cs="Gill Sans MT" w:hAnsi="Gill Sans MT" w:eastAsia="Gill Sans MT" w:ascii="Gill Sans MT"/>
          <w:spacing w:val="2"/>
          <w:w w:val="9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AH</w:t>
      </w:r>
      <w:r>
        <w:rPr>
          <w:rFonts w:cs="Gill Sans MT" w:hAnsi="Gill Sans MT" w:eastAsia="Gill Sans MT" w:ascii="Gill Sans MT"/>
          <w:spacing w:val="-4"/>
          <w:w w:val="9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I</w:t>
      </w:r>
      <w:r>
        <w:rPr>
          <w:rFonts w:cs="Gill Sans MT" w:hAnsi="Gill Sans MT" w:eastAsia="Gill Sans MT" w:ascii="Gill Sans MT"/>
          <w:spacing w:val="-22"/>
          <w:w w:val="10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-9"/>
          <w:w w:val="108"/>
          <w:sz w:val="17"/>
          <w:szCs w:val="17"/>
        </w:rPr>
        <w:t>Y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AS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NI</w:t>
      </w:r>
      <w:r>
        <w:rPr>
          <w:rFonts w:cs="Gill Sans MT" w:hAnsi="Gill Sans MT" w:eastAsia="Gill Sans MT" w:ascii="Gill Sans MT"/>
          <w:spacing w:val="-27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.</w:t>
      </w:r>
      <w:r>
        <w:rPr>
          <w:rFonts w:cs="Gill Sans MT" w:hAnsi="Gill Sans MT" w:eastAsia="Gill Sans MT" w:ascii="Gill Sans MT"/>
          <w:spacing w:val="14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2007068402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180"/>
        <w:ind w:left="3669"/>
      </w:pPr>
      <w:r>
        <w:rPr>
          <w:rFonts w:cs="Times New Roman" w:hAnsi="Times New Roman" w:eastAsia="Times New Roman" w:ascii="Times New Roman"/>
          <w:b/>
          <w:spacing w:val="-2"/>
          <w:w w:val="88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88"/>
          <w:position w:val="-4"/>
          <w:sz w:val="20"/>
          <w:szCs w:val="20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5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16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88"/>
          <w:position w:val="-4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88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2025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4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87"/>
          <w:position w:val="-4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92"/>
          <w:position w:val="-4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97"/>
          <w:position w:val="-4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10"/>
          <w:position w:val="-4"/>
          <w:sz w:val="20"/>
          <w:szCs w:val="20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74"/>
          <w:position w:val="-4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80"/>
          <w:position w:val="-4"/>
          <w:sz w:val="20"/>
          <w:szCs w:val="2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10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2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NIP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              </w:t>
            </w:r>
            <w:r>
              <w:rPr>
                <w:rFonts w:cs="Gill Sans MT" w:hAnsi="Gill Sans MT" w:eastAsia="Gill Sans MT" w:ascii="Gill Sans MT"/>
                <w:spacing w:val="31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2007068402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right"/>
              <w:spacing w:before="77"/>
              <w:ind w:right="225"/>
            </w:pPr>
            <w:r>
              <w:rPr>
                <w:rFonts w:cs="Gill Sans MT" w:hAnsi="Gill Sans MT" w:eastAsia="Gill Sans MT" w:ascii="Gill Sans MT"/>
                <w:spacing w:val="0"/>
                <w:w w:val="92"/>
                <w:sz w:val="17"/>
                <w:szCs w:val="17"/>
              </w:rPr>
              <w:t>NIDN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77"/>
              <w:ind w:left="22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36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2007068402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63" w:hRule="exact"/>
        </w:trPr>
        <w:tc>
          <w:tcPr>
            <w:tcW w:w="2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40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Nama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Dosen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                         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: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35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69"/>
              <w:ind w:left="63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M.</w:t>
            </w:r>
            <w:r>
              <w:rPr>
                <w:rFonts w:cs="Gill Sans MT" w:hAnsi="Gill Sans MT" w:eastAsia="Gill Sans MT" w:ascii="Gill Sans MT"/>
                <w:spacing w:val="19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AZIZZUL</w:t>
            </w:r>
            <w:r>
              <w:rPr>
                <w:rFonts w:cs="Gill Sans MT" w:hAnsi="Gill Sans MT" w:eastAsia="Gill Sans MT" w:ascii="Gill Sans MT"/>
                <w:spacing w:val="2"/>
                <w:w w:val="98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0"/>
                <w:w w:val="98"/>
                <w:sz w:val="17"/>
                <w:szCs w:val="17"/>
              </w:rPr>
              <w:t>AH</w:t>
            </w:r>
            <w:r>
              <w:rPr>
                <w:rFonts w:cs="Gill Sans MT" w:hAnsi="Gill Sans MT" w:eastAsia="Gill Sans MT" w:ascii="Gill Sans MT"/>
                <w:spacing w:val="-4"/>
                <w:w w:val="9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I</w:t>
            </w:r>
            <w:r>
              <w:rPr>
                <w:rFonts w:cs="Gill Sans MT" w:hAnsi="Gill Sans MT" w:eastAsia="Gill Sans MT" w:ascii="Gill Sans MT"/>
                <w:spacing w:val="-22"/>
                <w:w w:val="108"/>
                <w:sz w:val="17"/>
                <w:szCs w:val="17"/>
              </w:rPr>
              <w:t>L</w:t>
            </w:r>
            <w:r>
              <w:rPr>
                <w:rFonts w:cs="Gill Sans MT" w:hAnsi="Gill Sans MT" w:eastAsia="Gill Sans MT" w:ascii="Gill Sans MT"/>
                <w:spacing w:val="-9"/>
                <w:w w:val="108"/>
                <w:sz w:val="17"/>
                <w:szCs w:val="17"/>
              </w:rPr>
              <w:t>Y</w:t>
            </w:r>
            <w:r>
              <w:rPr>
                <w:rFonts w:cs="Gill Sans MT" w:hAnsi="Gill Sans MT" w:eastAsia="Gill Sans MT" w:ascii="Gill Sans MT"/>
                <w:spacing w:val="0"/>
                <w:w w:val="108"/>
                <w:sz w:val="17"/>
                <w:szCs w:val="17"/>
              </w:rPr>
              <w:t>AS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12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76"/>
            </w:pPr>
            <w:r>
              <w:rPr>
                <w:rFonts w:cs="Times New Roman" w:hAnsi="Times New Roman" w:eastAsia="Times New Roman" w:ascii="Times New Roman"/>
                <w:b/>
                <w:w w:val="97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66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72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90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w w:val="93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78"/>
                <w:sz w:val="17"/>
                <w:szCs w:val="17"/>
              </w:rPr>
              <w:t>j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75"/>
            </w:pPr>
            <w:r>
              <w:rPr>
                <w:rFonts w:cs="Times New Roman" w:hAnsi="Times New Roman" w:eastAsia="Times New Roman" w:ascii="Times New Roman"/>
                <w:b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22"/>
            </w:pPr>
            <w:r>
              <w:rPr>
                <w:rFonts w:cs="Times New Roman" w:hAnsi="Times New Roman" w:eastAsia="Times New Roman" w:ascii="Times New Roman"/>
                <w:b/>
                <w:spacing w:val="-2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22"/>
                <w:sz w:val="17"/>
                <w:szCs w:val="17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32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668"/>
            </w:pPr>
            <w:r>
              <w:rPr>
                <w:rFonts w:cs="Times New Roman" w:hAnsi="Times New Roman" w:eastAsia="Times New Roman" w:ascii="Times New Roman"/>
                <w:b/>
                <w:w w:val="105"/>
                <w:sz w:val="17"/>
                <w:szCs w:val="17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3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4"/>
                <w:sz w:val="17"/>
                <w:szCs w:val="17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1"/>
                <w:sz w:val="17"/>
                <w:szCs w:val="17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170"/>
            </w:pPr>
            <w:r>
              <w:rPr>
                <w:rFonts w:cs="Times New Roman" w:hAnsi="Times New Roman" w:eastAsia="Times New Roman" w:ascii="Times New Roman"/>
                <w:b/>
                <w:w w:val="90"/>
                <w:sz w:val="17"/>
                <w:szCs w:val="17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82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95"/>
                <w:sz w:val="17"/>
                <w:szCs w:val="17"/>
              </w:rPr>
              <w:t>i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338"/>
            </w:pP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17"/>
                <w:szCs w:val="17"/>
              </w:rPr>
              <w:t>W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99"/>
            </w:pPr>
            <w:r>
              <w:rPr>
                <w:rFonts w:cs="Times New Roman" w:hAnsi="Times New Roman" w:eastAsia="Times New Roman" w:ascii="Times New Roman"/>
                <w:b/>
                <w:w w:val="88"/>
                <w:sz w:val="17"/>
                <w:szCs w:val="17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w w:val="107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w w:val="100"/>
                <w:sz w:val="17"/>
                <w:szCs w:val="17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g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BSA-510425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PPL/Magang</w:t>
            </w:r>
            <w:r>
              <w:rPr>
                <w:rFonts w:cs="Gill Sans MT" w:hAnsi="Gill Sans MT" w:eastAsia="Gill Sans MT" w:ascii="Gill Sans MT"/>
                <w:spacing w:val="36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-2"/>
                <w:w w:val="116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o</w:t>
            </w:r>
            <w:r>
              <w:rPr>
                <w:rFonts w:cs="Gill Sans MT" w:hAnsi="Gill Sans MT" w:eastAsia="Gill Sans MT" w:ascii="Gill Sans MT"/>
                <w:spacing w:val="-2"/>
                <w:w w:val="116"/>
                <w:sz w:val="17"/>
                <w:szCs w:val="17"/>
              </w:rPr>
              <w:t>f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esi</w:t>
            </w:r>
            <w:r>
              <w:rPr>
                <w:rFonts w:cs="Gill Sans MT" w:hAnsi="Gill Sans MT" w:eastAsia="Gill Sans MT" w:ascii="Gill Sans MT"/>
                <w:spacing w:val="-23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MBKM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1.30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0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Sabtu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BSA-310307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Semantik</w:t>
            </w:r>
            <w:r>
              <w:rPr>
                <w:rFonts w:cs="Gill Sans MT" w:hAnsi="Gill Sans MT" w:eastAsia="Gill Sans MT" w:ascii="Gill Sans MT"/>
                <w:spacing w:val="-12"/>
                <w:w w:val="114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7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-3"/>
                <w:w w:val="107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7"/>
                <w:sz w:val="17"/>
                <w:szCs w:val="17"/>
              </w:rPr>
              <w:t>agmatik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0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Senin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BSA-110301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w w:val="116"/>
                <w:sz w:val="17"/>
                <w:szCs w:val="17"/>
              </w:rPr>
              <w:t>Istim</w:t>
            </w:r>
            <w:r>
              <w:rPr>
                <w:rFonts w:cs="Gill Sans MT" w:hAnsi="Gill Sans MT" w:eastAsia="Gill Sans MT" w:ascii="Gill Sans MT"/>
                <w:spacing w:val="-6"/>
                <w:w w:val="116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'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0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81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MD</w:t>
            </w:r>
            <w:r>
              <w:rPr>
                <w:rFonts w:cs="Gill Sans MT" w:hAnsi="Gill Sans MT" w:eastAsia="Gill Sans MT" w:ascii="Gill Sans MT"/>
                <w:spacing w:val="-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1"/>
                <w:sz w:val="17"/>
                <w:szCs w:val="17"/>
              </w:rPr>
              <w:t>1B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Manajemen</w:t>
            </w:r>
            <w:r>
              <w:rPr>
                <w:rFonts w:cs="Gill Sans MT" w:hAnsi="Gill Sans MT" w:eastAsia="Gill Sans MT" w:ascii="Gill Sans MT"/>
                <w:spacing w:val="21"/>
                <w:w w:val="11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Dakwah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10:01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12:30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Gill Sans MT" w:hAnsi="Gill Sans MT" w:eastAsia="Gill Sans MT" w:ascii="Gill Sans MT"/>
                <w:spacing w:val="-2"/>
                <w:w w:val="100"/>
                <w:sz w:val="17"/>
                <w:szCs w:val="17"/>
              </w:rPr>
              <w:t>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AD-D8.10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BSA-710233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Naqd</w:t>
            </w:r>
            <w:r>
              <w:rPr>
                <w:rFonts w:cs="Gill Sans MT" w:hAnsi="Gill Sans MT" w:eastAsia="Gill Sans MT" w:ascii="Gill Sans MT"/>
                <w:spacing w:val="2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al-Adab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0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24"/>
                <w:sz w:val="17"/>
                <w:szCs w:val="17"/>
              </w:rPr>
              <w:t>Selasa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13:30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15:10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6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58"/>
            </w:pPr>
            <w:r>
              <w:rPr>
                <w:rFonts w:cs="Gill Sans MT" w:hAnsi="Gill Sans MT" w:eastAsia="Gill Sans MT" w:ascii="Gill Sans MT"/>
                <w:spacing w:val="0"/>
                <w:w w:val="120"/>
                <w:sz w:val="17"/>
                <w:szCs w:val="17"/>
              </w:rPr>
              <w:t>SPI1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Seja</w:t>
            </w:r>
            <w:r>
              <w:rPr>
                <w:rFonts w:cs="Gill Sans MT" w:hAnsi="Gill Sans MT" w:eastAsia="Gill Sans MT" w:ascii="Gill Sans MT"/>
                <w:spacing w:val="-3"/>
                <w:w w:val="114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ah</w:t>
            </w:r>
            <w:r>
              <w:rPr>
                <w:rFonts w:cs="Gill Sans MT" w:hAnsi="Gill Sans MT" w:eastAsia="Gill Sans MT" w:ascii="Gill Sans MT"/>
                <w:spacing w:val="-8"/>
                <w:w w:val="114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-1"/>
                <w:w w:val="114"/>
                <w:sz w:val="17"/>
                <w:szCs w:val="17"/>
              </w:rPr>
              <w:t>P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e</w:t>
            </w:r>
            <w:r>
              <w:rPr>
                <w:rFonts w:cs="Gill Sans MT" w:hAnsi="Gill Sans MT" w:eastAsia="Gill Sans MT" w:ascii="Gill Sans MT"/>
                <w:spacing w:val="-3"/>
                <w:w w:val="114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adaban</w:t>
            </w:r>
            <w:r>
              <w:rPr>
                <w:rFonts w:cs="Gill Sans MT" w:hAnsi="Gill Sans MT" w:eastAsia="Gill Sans MT" w:ascii="Gill Sans MT"/>
                <w:spacing w:val="-6"/>
                <w:w w:val="114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Islam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Rabu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09:11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10:40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412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7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UIN-110302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3.00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8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MD</w:t>
            </w:r>
            <w:r>
              <w:rPr>
                <w:rFonts w:cs="Gill Sans MT" w:hAnsi="Gill Sans MT" w:eastAsia="Gill Sans MT" w:ascii="Gill Sans MT"/>
                <w:spacing w:val="-5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4"/>
                <w:sz w:val="17"/>
                <w:szCs w:val="17"/>
              </w:rPr>
              <w:t>1A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Manajemen</w:t>
            </w:r>
            <w:r>
              <w:rPr>
                <w:rFonts w:cs="Gill Sans MT" w:hAnsi="Gill Sans MT" w:eastAsia="Gill Sans MT" w:ascii="Gill Sans MT"/>
                <w:spacing w:val="21"/>
                <w:w w:val="11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Dakwah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14"/>
                <w:sz w:val="17"/>
                <w:szCs w:val="17"/>
              </w:rPr>
              <w:t>Kamis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10:00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F</w:t>
            </w:r>
            <w:r>
              <w:rPr>
                <w:rFonts w:cs="Gill Sans MT" w:hAnsi="Gill Sans MT" w:eastAsia="Gill Sans MT" w:ascii="Gill Sans MT"/>
                <w:spacing w:val="-2"/>
                <w:w w:val="100"/>
                <w:sz w:val="17"/>
                <w:szCs w:val="17"/>
              </w:rPr>
              <w:t>U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AD-D8.9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04" w:right="102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8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2"/>
            </w:pPr>
            <w:r>
              <w:rPr>
                <w:rFonts w:cs="Gill Sans MT" w:hAnsi="Gill Sans MT" w:eastAsia="Gill Sans MT" w:ascii="Gill Sans MT"/>
                <w:spacing w:val="0"/>
                <w:w w:val="110"/>
                <w:sz w:val="17"/>
                <w:szCs w:val="17"/>
              </w:rPr>
              <w:t>BSA-410215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1"/>
            </w:pP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Sosiologi</w:t>
            </w:r>
            <w:r>
              <w:rPr>
                <w:rFonts w:cs="Gill Sans MT" w:hAnsi="Gill Sans MT" w:eastAsia="Gill Sans MT" w:ascii="Gill Sans MT"/>
                <w:spacing w:val="-19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3"/>
                <w:w w:val="116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6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4"/>
                <w:w w:val="116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3"/>
                <w:sz w:val="17"/>
                <w:szCs w:val="17"/>
              </w:rPr>
              <w:t>Gender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260"/>
            </w:pPr>
            <w:r>
              <w:rPr>
                <w:rFonts w:cs="Gill Sans MT" w:hAnsi="Gill Sans MT" w:eastAsia="Gill Sans MT" w:ascii="Gill Sans MT"/>
                <w:spacing w:val="0"/>
                <w:w w:val="113"/>
                <w:sz w:val="17"/>
                <w:szCs w:val="17"/>
              </w:rPr>
              <w:t>2.00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center"/>
              <w:spacing w:before="82"/>
              <w:ind w:left="149" w:right="156"/>
            </w:pP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105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BSA</w:t>
            </w:r>
            <w:r>
              <w:rPr>
                <w:rFonts w:cs="Gill Sans MT" w:hAnsi="Gill Sans MT" w:eastAsia="Gill Sans MT" w:ascii="Gill Sans MT"/>
                <w:spacing w:val="27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4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2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74"/>
            </w:pPr>
            <w:r>
              <w:rPr>
                <w:rFonts w:cs="Gill Sans MT" w:hAnsi="Gill Sans MT" w:eastAsia="Gill Sans MT" w:ascii="Gill Sans MT"/>
                <w:spacing w:val="0"/>
                <w:w w:val="122"/>
                <w:sz w:val="17"/>
                <w:szCs w:val="17"/>
              </w:rPr>
              <w:t>Bahasa</w:t>
            </w:r>
            <w:r>
              <w:rPr>
                <w:rFonts w:cs="Gill Sans MT" w:hAnsi="Gill Sans MT" w:eastAsia="Gill Sans MT" w:ascii="Gill Sans MT"/>
                <w:spacing w:val="-15"/>
                <w:w w:val="122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dan</w:t>
            </w:r>
            <w:r>
              <w:rPr>
                <w:rFonts w:cs="Gill Sans MT" w:hAnsi="Gill Sans MT" w:eastAsia="Gill Sans MT" w:ascii="Gill Sans MT"/>
                <w:spacing w:val="32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Sast</w:t>
            </w:r>
            <w:r>
              <w:rPr>
                <w:rFonts w:cs="Gill Sans MT" w:hAnsi="Gill Sans MT" w:eastAsia="Gill Sans MT" w:ascii="Gill Sans MT"/>
                <w:spacing w:val="-4"/>
                <w:w w:val="118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8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13"/>
                <w:w w:val="118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93"/>
                <w:sz w:val="17"/>
                <w:szCs w:val="17"/>
              </w:rPr>
              <w:t>A</w:t>
            </w:r>
            <w:r>
              <w:rPr>
                <w:rFonts w:cs="Gill Sans MT" w:hAnsi="Gill Sans MT" w:eastAsia="Gill Sans MT" w:ascii="Gill Sans MT"/>
                <w:spacing w:val="-3"/>
                <w:w w:val="93"/>
                <w:sz w:val="17"/>
                <w:szCs w:val="17"/>
              </w:rPr>
              <w:t>r</w:t>
            </w:r>
            <w:r>
              <w:rPr>
                <w:rFonts w:cs="Gill Sans MT" w:hAnsi="Gill Sans MT" w:eastAsia="Gill Sans MT" w:ascii="Gill Sans MT"/>
                <w:spacing w:val="0"/>
                <w:w w:val="119"/>
                <w:sz w:val="17"/>
                <w:szCs w:val="17"/>
              </w:rPr>
              <w:t>ab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5"/>
            </w:pPr>
            <w:r>
              <w:rPr>
                <w:rFonts w:cs="Gill Sans MT" w:hAnsi="Gill Sans MT" w:eastAsia="Gill Sans MT" w:ascii="Gill Sans MT"/>
                <w:spacing w:val="0"/>
                <w:w w:val="125"/>
                <w:sz w:val="17"/>
                <w:szCs w:val="17"/>
              </w:rPr>
              <w:t>Jumat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9"/>
            </w:pP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07:30</w:t>
            </w:r>
            <w:r>
              <w:rPr>
                <w:rFonts w:cs="Gill Sans MT" w:hAnsi="Gill Sans MT" w:eastAsia="Gill Sans MT" w:ascii="Gill Sans MT"/>
                <w:spacing w:val="40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  <w:t>-</w:t>
            </w:r>
            <w:r>
              <w:rPr>
                <w:rFonts w:cs="Gill Sans MT" w:hAnsi="Gill Sans MT" w:eastAsia="Gill Sans MT" w:ascii="Gill Sans MT"/>
                <w:spacing w:val="-13"/>
                <w:w w:val="100"/>
                <w:sz w:val="17"/>
                <w:szCs w:val="17"/>
              </w:rPr>
              <w:t> </w:t>
            </w:r>
            <w:r>
              <w:rPr>
                <w:rFonts w:cs="Gill Sans MT" w:hAnsi="Gill Sans MT" w:eastAsia="Gill Sans MT" w:ascii="Gill Sans MT"/>
                <w:spacing w:val="0"/>
                <w:w w:val="112"/>
                <w:sz w:val="17"/>
                <w:szCs w:val="17"/>
              </w:rPr>
              <w:t>09:10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Gill Sans MT" w:hAnsi="Gill Sans MT" w:eastAsia="Gill Sans MT" w:ascii="Gill Sans MT"/>
                <w:sz w:val="17"/>
                <w:szCs w:val="17"/>
              </w:rPr>
              <w:jc w:val="left"/>
              <w:spacing w:before="82"/>
              <w:ind w:left="66"/>
            </w:pPr>
            <w:r>
              <w:rPr>
                <w:rFonts w:cs="Gill Sans MT" w:hAnsi="Gill Sans MT" w:eastAsia="Gill Sans MT" w:ascii="Gill Sans MT"/>
                <w:spacing w:val="-8"/>
                <w:w w:val="87"/>
                <w:sz w:val="17"/>
                <w:szCs w:val="17"/>
              </w:rPr>
              <w:t>D</w:t>
            </w:r>
            <w:r>
              <w:rPr>
                <w:rFonts w:cs="Gill Sans MT" w:hAnsi="Gill Sans MT" w:eastAsia="Gill Sans MT" w:ascii="Gill Sans MT"/>
                <w:spacing w:val="0"/>
                <w:w w:val="115"/>
                <w:sz w:val="17"/>
                <w:szCs w:val="17"/>
              </w:rPr>
              <w:t>.6.1</w:t>
            </w:r>
            <w:r>
              <w:rPr>
                <w:rFonts w:cs="Gill Sans MT" w:hAnsi="Gill Sans MT" w:eastAsia="Gill Sans MT" w:ascii="Gill Sans MT"/>
                <w:spacing w:val="0"/>
                <w:w w:val="100"/>
                <w:sz w:val="17"/>
                <w:szCs w:val="17"/>
              </w:rPr>
            </w:r>
          </w:p>
        </w:tc>
      </w:tr>
      <w:tr>
        <w:trPr>
          <w:trHeight w:val="397" w:hRule="exact"/>
        </w:trPr>
        <w:tc>
          <w:tcPr>
            <w:tcW w:w="38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center"/>
              <w:spacing w:before="81"/>
              <w:ind w:left="1536" w:right="1530"/>
            </w:pPr>
            <w:r>
              <w:rPr>
                <w:rFonts w:cs="Times New Roman" w:hAnsi="Times New Roman" w:eastAsia="Times New Roman" w:ascii="Times New Roman"/>
                <w:b/>
                <w:spacing w:val="-14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17"/>
                <w:szCs w:val="17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7"/>
                <w:w w:val="100"/>
                <w:sz w:val="17"/>
                <w:szCs w:val="17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81"/>
                <w:sz w:val="17"/>
                <w:szCs w:val="17"/>
              </w:rPr>
              <w:t>K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10"/>
                <w:sz w:val="17"/>
                <w:szCs w:val="17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7"/>
                <w:szCs w:val="17"/>
              </w:rPr>
              <w:jc w:val="left"/>
              <w:spacing w:before="81"/>
              <w:ind w:left="206"/>
            </w:pP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20</w:t>
            </w:r>
            <w:r>
              <w:rPr>
                <w:rFonts w:cs="Times New Roman" w:hAnsi="Times New Roman" w:eastAsia="Times New Roman" w:ascii="Times New Roman"/>
                <w:b/>
                <w:w w:val="116"/>
                <w:sz w:val="17"/>
                <w:szCs w:val="17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w w:val="114"/>
                <w:sz w:val="17"/>
                <w:szCs w:val="17"/>
              </w:rPr>
              <w:t>30</w:t>
            </w:r>
            <w:r>
              <w:rPr>
                <w:rFonts w:cs="Times New Roman" w:hAnsi="Times New Roman" w:eastAsia="Times New Roman" w:ascii="Times New Roman"/>
                <w:w w:val="100"/>
                <w:sz w:val="17"/>
                <w:szCs w:val="17"/>
              </w:rPr>
            </w:r>
          </w:p>
        </w:tc>
        <w:tc>
          <w:tcPr>
            <w:tcW w:w="65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37"/>
        <w:ind w:right="1266"/>
      </w:pPr>
      <w:r>
        <w:rPr>
          <w:rFonts w:cs="Gill Sans MT" w:hAnsi="Gill Sans MT" w:eastAsia="Gill Sans MT" w:ascii="Gill Sans MT"/>
          <w:spacing w:val="0"/>
          <w:w w:val="111"/>
          <w:sz w:val="17"/>
          <w:szCs w:val="17"/>
        </w:rPr>
        <w:t>Bengkulu,</w:t>
      </w:r>
      <w:r>
        <w:rPr>
          <w:rFonts w:cs="Gill Sans MT" w:hAnsi="Gill Sans MT" w:eastAsia="Gill Sans MT" w:ascii="Gill Sans MT"/>
          <w:spacing w:val="-10"/>
          <w:w w:val="111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3</w:t>
      </w:r>
      <w:r>
        <w:rPr>
          <w:rFonts w:cs="Gill Sans MT" w:hAnsi="Gill Sans MT" w:eastAsia="Gill Sans MT" w:ascii="Gill Sans MT"/>
          <w:spacing w:val="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Agustus</w:t>
      </w:r>
      <w:r>
        <w:rPr>
          <w:rFonts w:cs="Gill Sans MT" w:hAnsi="Gill Sans MT" w:eastAsia="Gill Sans MT" w:ascii="Gill Sans MT"/>
          <w:spacing w:val="6"/>
          <w:w w:val="11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2025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right"/>
        <w:spacing w:before="44"/>
        <w:ind w:right="882"/>
      </w:pP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K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etua</w:t>
      </w:r>
      <w:r>
        <w:rPr>
          <w:rFonts w:cs="Gill Sans MT" w:hAnsi="Gill Sans MT" w:eastAsia="Gill Sans MT" w:ascii="Gill Sans MT"/>
          <w:spacing w:val="25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-2"/>
          <w:w w:val="100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odi</w:t>
      </w:r>
      <w:r>
        <w:rPr>
          <w:rFonts w:cs="Gill Sans MT" w:hAnsi="Gill Sans MT" w:eastAsia="Gill Sans MT" w:ascii="Gill Sans MT"/>
          <w:spacing w:val="21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22"/>
          <w:sz w:val="17"/>
          <w:szCs w:val="17"/>
        </w:rPr>
        <w:t>Bahasa</w:t>
      </w:r>
      <w:r>
        <w:rPr>
          <w:rFonts w:cs="Gill Sans MT" w:hAnsi="Gill Sans MT" w:eastAsia="Gill Sans MT" w:ascii="Gill Sans MT"/>
          <w:spacing w:val="-15"/>
          <w:w w:val="122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dan</w:t>
      </w:r>
      <w:r>
        <w:rPr>
          <w:rFonts w:cs="Gill Sans MT" w:hAnsi="Gill Sans MT" w:eastAsia="Gill Sans MT" w:ascii="Gill Sans MT"/>
          <w:spacing w:val="32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Sast</w:t>
      </w:r>
      <w:r>
        <w:rPr>
          <w:rFonts w:cs="Gill Sans MT" w:hAnsi="Gill Sans MT" w:eastAsia="Gill Sans MT" w:ascii="Gill Sans MT"/>
          <w:spacing w:val="-4"/>
          <w:w w:val="118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8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13"/>
          <w:w w:val="11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3"/>
          <w:sz w:val="17"/>
          <w:szCs w:val="17"/>
        </w:rPr>
        <w:t>A</w:t>
      </w:r>
      <w:r>
        <w:rPr>
          <w:rFonts w:cs="Gill Sans MT" w:hAnsi="Gill Sans MT" w:eastAsia="Gill Sans MT" w:ascii="Gill Sans MT"/>
          <w:spacing w:val="-3"/>
          <w:w w:val="93"/>
          <w:sz w:val="17"/>
          <w:szCs w:val="17"/>
        </w:rPr>
        <w:t>r</w:t>
      </w:r>
      <w:r>
        <w:rPr>
          <w:rFonts w:cs="Gill Sans MT" w:hAnsi="Gill Sans MT" w:eastAsia="Gill Sans MT" w:ascii="Gill Sans MT"/>
          <w:spacing w:val="0"/>
          <w:w w:val="119"/>
          <w:sz w:val="17"/>
          <w:szCs w:val="17"/>
        </w:rPr>
        <w:t>ab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Gill Sans MT" w:hAnsi="Gill Sans MT" w:eastAsia="Gill Sans MT" w:ascii="Gill Sans MT"/>
          <w:sz w:val="17"/>
          <w:szCs w:val="17"/>
        </w:rPr>
        <w:jc w:val="center"/>
        <w:spacing w:lineRule="auto" w:line="293"/>
        <w:ind w:left="8489" w:right="1387"/>
      </w:pP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M.</w:t>
      </w:r>
      <w:r>
        <w:rPr>
          <w:rFonts w:cs="Gill Sans MT" w:hAnsi="Gill Sans MT" w:eastAsia="Gill Sans MT" w:ascii="Gill Sans MT"/>
          <w:spacing w:val="19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AZIZZUL</w:t>
      </w:r>
      <w:r>
        <w:rPr>
          <w:rFonts w:cs="Gill Sans MT" w:hAnsi="Gill Sans MT" w:eastAsia="Gill Sans MT" w:ascii="Gill Sans MT"/>
          <w:spacing w:val="2"/>
          <w:w w:val="9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0"/>
          <w:w w:val="98"/>
          <w:sz w:val="17"/>
          <w:szCs w:val="17"/>
        </w:rPr>
        <w:t>AH</w:t>
      </w:r>
      <w:r>
        <w:rPr>
          <w:rFonts w:cs="Gill Sans MT" w:hAnsi="Gill Sans MT" w:eastAsia="Gill Sans MT" w:ascii="Gill Sans MT"/>
          <w:spacing w:val="-4"/>
          <w:w w:val="9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I</w:t>
      </w:r>
      <w:r>
        <w:rPr>
          <w:rFonts w:cs="Gill Sans MT" w:hAnsi="Gill Sans MT" w:eastAsia="Gill Sans MT" w:ascii="Gill Sans MT"/>
          <w:spacing w:val="-22"/>
          <w:w w:val="108"/>
          <w:sz w:val="17"/>
          <w:szCs w:val="17"/>
        </w:rPr>
        <w:t>L</w:t>
      </w:r>
      <w:r>
        <w:rPr>
          <w:rFonts w:cs="Gill Sans MT" w:hAnsi="Gill Sans MT" w:eastAsia="Gill Sans MT" w:ascii="Gill Sans MT"/>
          <w:spacing w:val="-9"/>
          <w:w w:val="108"/>
          <w:sz w:val="17"/>
          <w:szCs w:val="17"/>
        </w:rPr>
        <w:t>Y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AS</w:t>
      </w:r>
      <w:r>
        <w:rPr>
          <w:rFonts w:cs="Gill Sans MT" w:hAnsi="Gill Sans MT" w:eastAsia="Gill Sans MT" w:ascii="Gill Sans MT"/>
          <w:spacing w:val="0"/>
          <w:w w:val="108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NI</w:t>
      </w:r>
      <w:r>
        <w:rPr>
          <w:rFonts w:cs="Gill Sans MT" w:hAnsi="Gill Sans MT" w:eastAsia="Gill Sans MT" w:ascii="Gill Sans MT"/>
          <w:spacing w:val="-27"/>
          <w:w w:val="100"/>
          <w:sz w:val="17"/>
          <w:szCs w:val="17"/>
        </w:rPr>
        <w:t>P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  <w:t>.</w:t>
      </w:r>
      <w:r>
        <w:rPr>
          <w:rFonts w:cs="Gill Sans MT" w:hAnsi="Gill Sans MT" w:eastAsia="Gill Sans MT" w:ascii="Gill Sans MT"/>
          <w:spacing w:val="14"/>
          <w:w w:val="100"/>
          <w:sz w:val="17"/>
          <w:szCs w:val="17"/>
        </w:rPr>
        <w:t> </w:t>
      </w:r>
      <w:r>
        <w:rPr>
          <w:rFonts w:cs="Gill Sans MT" w:hAnsi="Gill Sans MT" w:eastAsia="Gill Sans MT" w:ascii="Gill Sans MT"/>
          <w:spacing w:val="0"/>
          <w:w w:val="112"/>
          <w:sz w:val="17"/>
          <w:szCs w:val="17"/>
        </w:rPr>
        <w:t>2007068402</w:t>
      </w:r>
      <w:r>
        <w:rPr>
          <w:rFonts w:cs="Gill Sans MT" w:hAnsi="Gill Sans MT" w:eastAsia="Gill Sans MT" w:ascii="Gill Sans MT"/>
          <w:spacing w:val="0"/>
          <w:w w:val="100"/>
          <w:sz w:val="17"/>
          <w:szCs w:val="17"/>
        </w:rPr>
      </w:r>
    </w:p>
    <w:sectPr>
      <w:pgMar w:header="1131" w:footer="0" w:top="2540" w:bottom="280" w:left="160" w:right="140"/>
      <w:pgSz w:w="11900" w:h="168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13.4904pt;margin-top:56.7897pt;width:569.269pt;height:73.8575pt;mso-position-horizontal-relative:page;mso-position-vertical-relative:page;z-index:-2144" coordorigin="270,1136" coordsize="11385,1477">
          <v:shape style="position:absolute;left:285;top:2555;width:11342;height:0" coordorigin="285,2555" coordsize="11342,0" path="m285,2555l11627,2555e" filled="f" stroked="t" strokeweight="1.51937pt" strokecolor="#8B8B8B">
            <v:path arrowok="t"/>
          </v:shape>
          <v:shape style="position:absolute;left:285;top:2598;width:11355;height:0" coordorigin="285,2598" coordsize="11355,0" path="m285,2598l11640,2598e" filled="f" stroked="t" strokeweight="1.51937pt" strokecolor="#8B8B8B">
            <v:path arrowok="t"/>
          </v:shape>
          <v:shape type="#_x0000_t75" style="position:absolute;left:384;top:1136;width:1519;height:1391">
            <v:imagedata o:title="" r:id="rId1"/>
          </v:shape>
          <w10:wrap type="none"/>
        </v:group>
      </w:pict>
    </w:r>
    <w:r>
      <w:pict>
        <v:shape type="#_x0000_t202" style="position:absolute;margin-left:118.395pt;margin-top:55.5555pt;width:444.607pt;height:46.5897pt;mso-position-horizontal-relative:page;mso-position-vertical-relative:page;z-index:-2143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30"/>
                    <w:szCs w:val="30"/>
                  </w:rPr>
                  <w:jc w:val="center"/>
                  <w:spacing w:before="42"/>
                  <w:ind w:left="-23" w:right="-23"/>
                </w:pPr>
                <w:r>
                  <w:rPr>
                    <w:rFonts w:cs="Times New Roman" w:hAnsi="Times New Roman" w:eastAsia="Times New Roman" w:ascii="Times New Roman"/>
                    <w:b/>
                    <w:w w:val="92"/>
                    <w:sz w:val="30"/>
                    <w:szCs w:val="30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b/>
                    <w:w w:val="98"/>
                    <w:sz w:val="30"/>
                    <w:szCs w:val="3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w w:val="75"/>
                    <w:sz w:val="30"/>
                    <w:szCs w:val="3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w w:val="91"/>
                    <w:sz w:val="30"/>
                    <w:szCs w:val="30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b/>
                    <w:w w:val="85"/>
                    <w:sz w:val="30"/>
                    <w:szCs w:val="3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w w:val="89"/>
                    <w:sz w:val="30"/>
                    <w:szCs w:val="3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w w:val="111"/>
                    <w:sz w:val="30"/>
                    <w:szCs w:val="3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4"/>
                    <w:w w:val="75"/>
                    <w:sz w:val="30"/>
                    <w:szCs w:val="3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6"/>
                    <w:w w:val="93"/>
                    <w:sz w:val="30"/>
                    <w:szCs w:val="3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3"/>
                    <w:sz w:val="30"/>
                    <w:szCs w:val="3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11"/>
                    <w:sz w:val="30"/>
                    <w:szCs w:val="3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75"/>
                    <w:sz w:val="30"/>
                    <w:szCs w:val="3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11"/>
                    <w:sz w:val="30"/>
                    <w:szCs w:val="3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3"/>
                    <w:w w:val="81"/>
                    <w:sz w:val="30"/>
                    <w:szCs w:val="30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3"/>
                    <w:sz w:val="30"/>
                    <w:szCs w:val="30"/>
                  </w:rPr>
                  <w:t>AM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100"/>
                    <w:sz w:val="30"/>
                    <w:szCs w:val="3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7"/>
                    <w:w w:val="89"/>
                    <w:sz w:val="30"/>
                    <w:szCs w:val="3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24"/>
                    <w:w w:val="89"/>
                    <w:sz w:val="30"/>
                    <w:szCs w:val="30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6"/>
                    <w:w w:val="89"/>
                    <w:sz w:val="30"/>
                    <w:szCs w:val="3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3"/>
                    <w:w w:val="89"/>
                    <w:sz w:val="30"/>
                    <w:szCs w:val="30"/>
                  </w:rPr>
                  <w:t>M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6"/>
                    <w:w w:val="89"/>
                    <w:sz w:val="30"/>
                    <w:szCs w:val="3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5"/>
                    <w:w w:val="89"/>
                    <w:sz w:val="30"/>
                    <w:szCs w:val="30"/>
                  </w:rPr>
                  <w:t>W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16"/>
                    <w:w w:val="89"/>
                    <w:sz w:val="30"/>
                    <w:szCs w:val="3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b/>
                    <w:spacing w:val="36"/>
                    <w:w w:val="89"/>
                    <w:sz w:val="30"/>
                    <w:szCs w:val="3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9"/>
                    <w:sz w:val="30"/>
                    <w:szCs w:val="30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b/>
                    <w:spacing w:val="63"/>
                    <w:w w:val="89"/>
                    <w:sz w:val="30"/>
                    <w:szCs w:val="30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6"/>
                    <w:sz w:val="30"/>
                    <w:szCs w:val="30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5"/>
                    <w:sz w:val="30"/>
                    <w:szCs w:val="30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8"/>
                    <w:sz w:val="30"/>
                    <w:szCs w:val="30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8"/>
                    <w:sz w:val="30"/>
                    <w:szCs w:val="30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82"/>
                    <w:sz w:val="30"/>
                    <w:szCs w:val="30"/>
                  </w:rPr>
                  <w:t>K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2"/>
                    <w:sz w:val="30"/>
                    <w:szCs w:val="30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b/>
                    <w:spacing w:val="-5"/>
                    <w:w w:val="81"/>
                    <w:sz w:val="30"/>
                    <w:szCs w:val="30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b/>
                    <w:spacing w:val="0"/>
                    <w:w w:val="92"/>
                    <w:sz w:val="30"/>
                    <w:szCs w:val="30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30"/>
                    <w:szCs w:val="30"/>
                  </w:rPr>
                </w:r>
              </w:p>
              <w:p>
                <w:pPr>
                  <w:rPr>
                    <w:rFonts w:cs="Gill Sans MT" w:hAnsi="Gill Sans MT" w:eastAsia="Gill Sans MT" w:ascii="Gill Sans MT"/>
                    <w:sz w:val="17"/>
                    <w:szCs w:val="17"/>
                  </w:rPr>
                  <w:jc w:val="center"/>
                  <w:spacing w:before="75"/>
                  <w:ind w:left="2868" w:right="2868"/>
                </w:pPr>
                <w:r>
                  <w:rPr>
                    <w:rFonts w:cs="Gill Sans MT" w:hAnsi="Gill Sans MT" w:eastAsia="Gill Sans MT" w:ascii="Gill Sans MT"/>
                    <w:spacing w:val="-1"/>
                    <w:w w:val="120"/>
                    <w:sz w:val="17"/>
                    <w:szCs w:val="17"/>
                  </w:rPr>
                  <w:t>P</w:t>
                </w:r>
                <w:r>
                  <w:rPr>
                    <w:rFonts w:cs="Gill Sans MT" w:hAnsi="Gill Sans MT" w:eastAsia="Gill Sans MT" w:ascii="Gill Sans MT"/>
                    <w:spacing w:val="0"/>
                    <w:w w:val="120"/>
                    <w:sz w:val="17"/>
                    <w:szCs w:val="17"/>
                  </w:rPr>
                  <w:t>agar</w:t>
                </w:r>
                <w:r>
                  <w:rPr>
                    <w:rFonts w:cs="Gill Sans MT" w:hAnsi="Gill Sans MT" w:eastAsia="Gill Sans MT" w:ascii="Gill Sans MT"/>
                    <w:spacing w:val="-14"/>
                    <w:w w:val="12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  <w:t>Dewa,</w:t>
                </w:r>
                <w:r>
                  <w:rPr>
                    <w:rFonts w:cs="Gill Sans MT" w:hAnsi="Gill Sans MT" w:eastAsia="Gill Sans MT" w:ascii="Gill Sans MT"/>
                    <w:spacing w:val="8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-2"/>
                    <w:w w:val="100"/>
                    <w:sz w:val="17"/>
                    <w:szCs w:val="17"/>
                  </w:rPr>
                  <w:t>K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  <w:t>ec.</w:t>
                </w:r>
                <w:r>
                  <w:rPr>
                    <w:rFonts w:cs="Gill Sans MT" w:hAnsi="Gill Sans MT" w:eastAsia="Gill Sans MT" w:ascii="Gill Sans MT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0"/>
                    <w:w w:val="113"/>
                    <w:sz w:val="17"/>
                    <w:szCs w:val="17"/>
                  </w:rPr>
                  <w:t>Seleba</w:t>
                </w:r>
                <w:r>
                  <w:rPr>
                    <w:rFonts w:cs="Gill Sans MT" w:hAnsi="Gill Sans MT" w:eastAsia="Gill Sans MT" w:ascii="Gill Sans MT"/>
                    <w:spacing w:val="-10"/>
                    <w:w w:val="113"/>
                    <w:sz w:val="17"/>
                    <w:szCs w:val="17"/>
                  </w:rPr>
                  <w:t>r</w:t>
                </w:r>
                <w:r>
                  <w:rPr>
                    <w:rFonts w:cs="Gill Sans MT" w:hAnsi="Gill Sans MT" w:eastAsia="Gill Sans MT" w:ascii="Gill Sans MT"/>
                    <w:spacing w:val="0"/>
                    <w:w w:val="90"/>
                    <w:sz w:val="17"/>
                    <w:szCs w:val="17"/>
                  </w:rPr>
                  <w:t>,</w:t>
                </w:r>
                <w:r>
                  <w:rPr>
                    <w:rFonts w:cs="Gill Sans MT" w:hAnsi="Gill Sans MT" w:eastAsia="Gill Sans MT" w:ascii="Gill Sans MT"/>
                    <w:spacing w:val="-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-2"/>
                    <w:w w:val="100"/>
                    <w:sz w:val="17"/>
                    <w:szCs w:val="17"/>
                  </w:rPr>
                  <w:t>K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  <w:t>ota</w:t>
                </w:r>
                <w:r>
                  <w:rPr>
                    <w:rFonts w:cs="Gill Sans MT" w:hAnsi="Gill Sans MT" w:eastAsia="Gill Sans MT" w:ascii="Gill Sans MT"/>
                    <w:spacing w:val="12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0"/>
                    <w:w w:val="112"/>
                    <w:sz w:val="17"/>
                    <w:szCs w:val="17"/>
                  </w:rPr>
                  <w:t>Bengkulu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</w:r>
              </w:p>
              <w:p>
                <w:pPr>
                  <w:rPr>
                    <w:rFonts w:cs="Gill Sans MT" w:hAnsi="Gill Sans MT" w:eastAsia="Gill Sans MT" w:ascii="Gill Sans MT"/>
                    <w:sz w:val="17"/>
                    <w:szCs w:val="17"/>
                  </w:rPr>
                  <w:jc w:val="center"/>
                  <w:spacing w:before="58"/>
                  <w:ind w:left="3595" w:right="3595"/>
                </w:pPr>
                <w:r>
                  <w:rPr>
                    <w:rFonts w:cs="Gill Sans MT" w:hAnsi="Gill Sans MT" w:eastAsia="Gill Sans MT" w:ascii="Gill Sans MT"/>
                    <w:spacing w:val="-8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  <w:t>elepon</w:t>
                </w:r>
                <w:r>
                  <w:rPr>
                    <w:rFonts w:cs="Gill Sans MT" w:hAnsi="Gill Sans MT" w:eastAsia="Gill Sans MT" w:ascii="Gill Sans MT"/>
                    <w:spacing w:val="35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  <w:t>:</w:t>
                </w:r>
                <w:r>
                  <w:rPr>
                    <w:rFonts w:cs="Gill Sans MT" w:hAnsi="Gill Sans MT" w:eastAsia="Gill Sans MT" w:ascii="Gill Sans MT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Gill Sans MT" w:hAnsi="Gill Sans MT" w:eastAsia="Gill Sans MT" w:ascii="Gill Sans MT"/>
                    <w:spacing w:val="0"/>
                    <w:w w:val="110"/>
                    <w:sz w:val="17"/>
                    <w:szCs w:val="17"/>
                  </w:rPr>
                  <w:t>0736-51276</w:t>
                </w:r>
                <w:r>
                  <w:rPr>
                    <w:rFonts w:cs="Gill Sans MT" w:hAnsi="Gill Sans MT" w:eastAsia="Gill Sans MT" w:ascii="Gill Sans MT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\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