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C5" w:rsidRDefault="000C3EC5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75.35pt">
            <v:imagedata r:id="rId5" o:title=""/>
          </v:shape>
        </w:pict>
      </w:r>
    </w:p>
    <w:p w:rsidR="000C3EC5" w:rsidRDefault="002D49CB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0C3EC5" w:rsidRDefault="002D49CB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2018/2019</w:t>
      </w:r>
    </w:p>
    <w:p w:rsidR="000C3EC5" w:rsidRDefault="000C3EC5">
      <w:pPr>
        <w:spacing w:before="7" w:line="240" w:lineRule="exact"/>
        <w:rPr>
          <w:sz w:val="24"/>
          <w:szCs w:val="24"/>
        </w:rPr>
        <w:sectPr w:rsidR="000C3EC5">
          <w:pgSz w:w="11900" w:h="16840"/>
          <w:pgMar w:top="160" w:right="340" w:bottom="280" w:left="280" w:header="720" w:footer="720" w:gutter="0"/>
          <w:cols w:space="720"/>
        </w:sectPr>
      </w:pPr>
    </w:p>
    <w:p w:rsidR="000C3EC5" w:rsidRDefault="002D49CB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0C3EC5" w:rsidRDefault="002D49CB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</w:t>
      </w:r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B</w:t>
      </w:r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rPr>
          <w:rFonts w:ascii="Arial" w:eastAsia="Arial" w:hAnsi="Arial" w:cs="Arial"/>
        </w:rPr>
        <w:sectPr w:rsidR="000C3EC5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0C3EC5" w:rsidRDefault="000C3EC5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0C3EC5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2D49CB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pacing w:val="36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       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pacing w:val="36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ceramah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</w:p>
          <w:p w:rsidR="0063567E" w:rsidRDefault="0063567E" w:rsidP="0063567E">
            <w:pPr>
              <w:spacing w:before="2" w:line="242" w:lineRule="auto"/>
              <w:ind w:right="652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 w:rsidP="0063567E">
            <w:pPr>
              <w:spacing w:before="2" w:line="242" w:lineRule="auto"/>
              <w:ind w:right="65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Belakang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Munculnya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Dampaknya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Fikih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54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HUZAEMAH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TOHIDO YANGGO, PENGANTAR PERBANDING AN MAZHAB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3,</w:t>
            </w:r>
          </w:p>
          <w:p w:rsidR="0063567E" w:rsidRDefault="0063567E" w:rsidP="0063567E">
            <w:pPr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 w:rsidP="0063567E">
            <w:pPr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</w:p>
          <w:p w:rsidR="000C3EC5" w:rsidRDefault="002D49C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Muqaran,Tujuan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memelajari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54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HUZAEMAH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TOHIDO YANGGO, PENGANTAR PERBANDING AN MAZHAB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4,</w:t>
            </w:r>
          </w:p>
          <w:p w:rsidR="0063567E" w:rsidRDefault="0063567E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keluar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najis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5,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Tertawa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Keadaan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Berwudhu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</w:p>
          <w:p w:rsidR="000C3EC5" w:rsidRDefault="002D49C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SYUKUR, PERBANDING AN </w:t>
            </w:r>
            <w:r>
              <w:rPr>
                <w:rFonts w:ascii="Arial" w:eastAsia="Arial" w:hAnsi="Arial" w:cs="Arial"/>
                <w:sz w:val="16"/>
                <w:szCs w:val="16"/>
              </w:rPr>
              <w:t>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6, 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bersentuhan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7,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 w:rsidP="0063567E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Basmalah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: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0C3EC5" w:rsidRDefault="002D49CB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</w:tbl>
    <w:p w:rsidR="000C3EC5" w:rsidRDefault="000C3EC5">
      <w:pPr>
        <w:sectPr w:rsidR="000C3EC5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0C3EC5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2D49CB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3EC5" w:rsidRDefault="000C3EC5">
            <w:pPr>
              <w:spacing w:before="9" w:line="160" w:lineRule="exact"/>
              <w:rPr>
                <w:sz w:val="16"/>
                <w:szCs w:val="16"/>
              </w:rPr>
            </w:pPr>
          </w:p>
          <w:p w:rsidR="000C3EC5" w:rsidRDefault="002D49CB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9, 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Bacaan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Ma’mum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Berjamaah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10,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Fardhu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Mengikuti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sunat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11, 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Mengqadha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sengaja</w:t>
            </w:r>
            <w:proofErr w:type="spellEnd"/>
          </w:p>
          <w:p w:rsidR="000C3EC5" w:rsidRDefault="002D49C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meninggalnya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27 </w:t>
            </w:r>
            <w:r>
              <w:rPr>
                <w:rFonts w:ascii="Arial" w:eastAsia="Arial" w:hAnsi="Arial" w:cs="Arial"/>
                <w:sz w:val="16"/>
                <w:szCs w:val="16"/>
              </w:rPr>
              <w:t>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12, 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Thalaq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tiga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13, 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haid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suci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digauli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14, 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Kadar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mengharamkan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menikah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pacing w:val="44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15,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pacing w:val="44"/>
                <w:sz w:val="16"/>
                <w:szCs w:val="16"/>
              </w:rPr>
            </w:pPr>
          </w:p>
          <w:p w:rsidR="000C3EC5" w:rsidRDefault="002D49CB" w:rsidP="0063567E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Memutuskan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qarinah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C3EC5" w:rsidRDefault="002D49CB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0C3EC5" w:rsidRDefault="002D49CB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  <w:tr w:rsidR="000C3EC5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7E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16 :</w:t>
            </w:r>
          </w:p>
          <w:p w:rsidR="0063567E" w:rsidRDefault="0063567E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0C3EC5" w:rsidRDefault="002D49C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2D49C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0C3EC5" w:rsidRDefault="002D49CB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Default="000C3EC5"/>
        </w:tc>
      </w:tr>
    </w:tbl>
    <w:p w:rsidR="000C3EC5" w:rsidRDefault="000C3EC5">
      <w:pPr>
        <w:spacing w:before="4" w:line="260" w:lineRule="exact"/>
        <w:rPr>
          <w:sz w:val="26"/>
          <w:szCs w:val="26"/>
        </w:rPr>
        <w:sectPr w:rsidR="000C3EC5">
          <w:pgSz w:w="11900" w:h="16840"/>
          <w:pgMar w:top="300" w:right="340" w:bottom="280" w:left="280" w:header="720" w:footer="720" w:gutter="0"/>
          <w:cols w:space="720"/>
        </w:sectPr>
      </w:pPr>
    </w:p>
    <w:p w:rsidR="000C3EC5" w:rsidRDefault="000C3EC5">
      <w:pPr>
        <w:spacing w:line="200" w:lineRule="exact"/>
      </w:pPr>
    </w:p>
    <w:p w:rsidR="000C3EC5" w:rsidRDefault="000C3EC5">
      <w:pPr>
        <w:spacing w:line="200" w:lineRule="exact"/>
      </w:pPr>
    </w:p>
    <w:p w:rsidR="000C3EC5" w:rsidRDefault="000C3EC5">
      <w:pPr>
        <w:spacing w:line="200" w:lineRule="exact"/>
      </w:pPr>
    </w:p>
    <w:p w:rsidR="000C3EC5" w:rsidRDefault="002D49CB">
      <w:pPr>
        <w:spacing w:before="14" w:line="220" w:lineRule="exact"/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70736</wp:posOffset>
            </wp:positionV>
            <wp:extent cx="1701505" cy="1594179"/>
            <wp:effectExtent l="0" t="0" r="0" b="0"/>
            <wp:wrapNone/>
            <wp:docPr id="2" name="Picture 2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7F6FE"/>
                        </a:clrFrom>
                        <a:clrTo>
                          <a:srgbClr val="F7F6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797" cy="160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EC5" w:rsidRDefault="002D49CB">
      <w:pPr>
        <w:spacing w:line="220" w:lineRule="exact"/>
        <w:ind w:left="36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0C3EC5" w:rsidRDefault="002D49CB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0C3EC5" w:rsidRDefault="002D49CB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1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35560</wp:posOffset>
            </wp:positionV>
            <wp:extent cx="1115695" cy="1588135"/>
            <wp:effectExtent l="19050" t="0" r="8255" b="0"/>
            <wp:wrapNone/>
            <wp:docPr id="3" name="Picture 3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position w:val="-1"/>
        </w:rPr>
        <w:t>DOSEN</w:t>
      </w:r>
    </w:p>
    <w:p w:rsidR="000C3EC5" w:rsidRDefault="002D49CB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0C3EC5" w:rsidRDefault="000C3EC5">
      <w:pPr>
        <w:spacing w:line="160" w:lineRule="exact"/>
        <w:rPr>
          <w:sz w:val="17"/>
          <w:szCs w:val="17"/>
        </w:rPr>
      </w:pPr>
    </w:p>
    <w:p w:rsidR="000C3EC5" w:rsidRDefault="002D49CB">
      <w:pPr>
        <w:rPr>
          <w:rFonts w:ascii="Arial" w:eastAsia="Arial" w:hAnsi="Arial" w:cs="Arial"/>
        </w:rPr>
        <w:sectPr w:rsidR="000C3EC5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proofErr w:type="gramStart"/>
      <w:r>
        <w:rPr>
          <w:rFonts w:ascii="Arial" w:eastAsia="Arial" w:hAnsi="Arial" w:cs="Arial"/>
        </w:rPr>
        <w:t>:</w:t>
      </w:r>
      <w:r w:rsidR="0063567E">
        <w:rPr>
          <w:rFonts w:ascii="Arial" w:eastAsia="Arial" w:hAnsi="Arial" w:cs="Arial"/>
        </w:rPr>
        <w:t>18</w:t>
      </w:r>
      <w:proofErr w:type="gramEnd"/>
      <w:r w:rsidR="0063567E">
        <w:rPr>
          <w:rFonts w:ascii="Arial" w:eastAsia="Arial" w:hAnsi="Arial" w:cs="Arial"/>
        </w:rPr>
        <w:t>-6-19</w:t>
      </w:r>
    </w:p>
    <w:p w:rsidR="000C3EC5" w:rsidRDefault="000C3EC5">
      <w:pPr>
        <w:spacing w:line="200" w:lineRule="exact"/>
      </w:pPr>
    </w:p>
    <w:p w:rsidR="000C3EC5" w:rsidRDefault="000C3EC5">
      <w:pPr>
        <w:spacing w:line="200" w:lineRule="exact"/>
      </w:pPr>
    </w:p>
    <w:p w:rsidR="0063567E" w:rsidRDefault="0063567E">
      <w:pPr>
        <w:spacing w:line="200" w:lineRule="exact"/>
      </w:pPr>
    </w:p>
    <w:p w:rsidR="0063567E" w:rsidRDefault="002D49CB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49CB" w:rsidRDefault="002D49CB">
      <w:pPr>
        <w:spacing w:line="200" w:lineRule="exact"/>
      </w:pPr>
    </w:p>
    <w:p w:rsidR="002D49CB" w:rsidRDefault="002D49CB">
      <w:pPr>
        <w:spacing w:line="200" w:lineRule="exact"/>
      </w:pPr>
    </w:p>
    <w:p w:rsidR="002D49CB" w:rsidRDefault="002D49CB">
      <w:pPr>
        <w:spacing w:line="200" w:lineRule="exact"/>
      </w:pPr>
    </w:p>
    <w:p w:rsidR="0063567E" w:rsidRDefault="0063567E">
      <w:pPr>
        <w:spacing w:line="200" w:lineRule="exact"/>
      </w:pPr>
    </w:p>
    <w:p w:rsidR="000C3EC5" w:rsidRDefault="000C3EC5">
      <w:pPr>
        <w:spacing w:line="200" w:lineRule="exact"/>
      </w:pPr>
    </w:p>
    <w:p w:rsidR="000C3EC5" w:rsidRDefault="000C3EC5">
      <w:pPr>
        <w:spacing w:line="280" w:lineRule="exact"/>
        <w:rPr>
          <w:sz w:val="28"/>
          <w:szCs w:val="28"/>
        </w:rPr>
        <w:sectPr w:rsidR="000C3EC5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0C3EC5" w:rsidRDefault="002D49CB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0C3EC5" w:rsidRDefault="002D49CB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0C3EC5" w:rsidRDefault="002D49CB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0C3EC5" w:rsidRDefault="002D49CB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sectPr w:rsidR="000C3EC5" w:rsidSect="000C3EC5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1CF0"/>
    <w:multiLevelType w:val="multilevel"/>
    <w:tmpl w:val="9E88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3EC5"/>
    <w:rsid w:val="000C3EC5"/>
    <w:rsid w:val="002D49CB"/>
    <w:rsid w:val="0063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2019-07-09T08:36:00Z</dcterms:created>
  <dcterms:modified xsi:type="dcterms:W3CDTF">2019-07-09T09:08:00Z</dcterms:modified>
</cp:coreProperties>
</file>