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A7" w:rsidRDefault="00E150A7">
      <w:pPr>
        <w:spacing w:before="68"/>
        <w:ind w:left="4180"/>
        <w:rPr>
          <w:rFonts w:ascii="Arial" w:eastAsia="Arial" w:hAnsi="Arial" w:cs="Arial"/>
          <w:sz w:val="24"/>
          <w:szCs w:val="24"/>
        </w:rPr>
      </w:pPr>
      <w:r w:rsidRPr="00E150A7">
        <w:pict>
          <v:group id="_x0000_s1029" style="position:absolute;left:0;text-align:left;margin-left:29.5pt;margin-top:20pt;width:536pt;height:121pt;z-index:-251659264;mso-position-horizontal-relative:page;mso-position-vertical-relative:page" coordorigin="590,400" coordsize="10720,2420">
            <v:shape id="_x0000_s1033" style="position:absolute;left:2300;top:1620;width:9000;height:0" coordorigin="2300,1620" coordsize="9000,0" path="m2300,1620r9000,e" filled="f" strokeweight="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840;top:400;width:1216;height:1220">
              <v:imagedata r:id="rId5" o:title=""/>
            </v:shape>
            <v:shape id="_x0000_s1031" style="position:absolute;left:600;top:1620;width:1700;height:0" coordorigin="600,1620" coordsize="1700,0" path="m600,1620r1700,e" filled="f" strokeweight="1pt">
              <v:path arrowok="t"/>
            </v:shape>
            <v:shape id="_x0000_s1030" type="#_x0000_t75" style="position:absolute;left:720;top:1660;width:870;height:1160">
              <v:imagedata r:id="rId6" o:title=""/>
            </v:shape>
            <w10:wrap anchorx="page" anchory="page"/>
          </v:group>
        </w:pict>
      </w:r>
      <w:proofErr w:type="spellStart"/>
      <w:r w:rsidR="002B5B34">
        <w:rPr>
          <w:rFonts w:ascii="Arial" w:eastAsia="Arial" w:hAnsi="Arial" w:cs="Arial"/>
          <w:b/>
          <w:sz w:val="24"/>
          <w:szCs w:val="24"/>
        </w:rPr>
        <w:t>Institut</w:t>
      </w:r>
      <w:proofErr w:type="spellEnd"/>
      <w:r w:rsidR="002B5B34">
        <w:rPr>
          <w:rFonts w:ascii="Arial" w:eastAsia="Arial" w:hAnsi="Arial" w:cs="Arial"/>
          <w:b/>
          <w:sz w:val="24"/>
          <w:szCs w:val="24"/>
        </w:rPr>
        <w:t xml:space="preserve"> Agama Islam </w:t>
      </w:r>
      <w:proofErr w:type="spellStart"/>
      <w:r w:rsidR="002B5B34">
        <w:rPr>
          <w:rFonts w:ascii="Arial" w:eastAsia="Arial" w:hAnsi="Arial" w:cs="Arial"/>
          <w:b/>
          <w:sz w:val="24"/>
          <w:szCs w:val="24"/>
        </w:rPr>
        <w:t>Negeri</w:t>
      </w:r>
      <w:proofErr w:type="spellEnd"/>
      <w:r w:rsidR="002B5B34">
        <w:rPr>
          <w:rFonts w:ascii="Arial" w:eastAsia="Arial" w:hAnsi="Arial" w:cs="Arial"/>
          <w:b/>
          <w:sz w:val="24"/>
          <w:szCs w:val="24"/>
        </w:rPr>
        <w:t xml:space="preserve"> Bengkulu</w:t>
      </w:r>
    </w:p>
    <w:p w:rsidR="00E150A7" w:rsidRDefault="00E150A7">
      <w:pPr>
        <w:spacing w:before="4" w:line="140" w:lineRule="exact"/>
        <w:rPr>
          <w:sz w:val="15"/>
          <w:szCs w:val="15"/>
        </w:rPr>
      </w:pPr>
    </w:p>
    <w:p w:rsidR="00E150A7" w:rsidRDefault="002B5B34">
      <w:pPr>
        <w:spacing w:line="260" w:lineRule="exact"/>
        <w:ind w:left="419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JADWAL PERKULIAHAN PER DOSEN</w:t>
      </w: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before="2" w:line="260" w:lineRule="exact"/>
        <w:rPr>
          <w:sz w:val="26"/>
          <w:szCs w:val="26"/>
        </w:rPr>
      </w:pPr>
    </w:p>
    <w:p w:rsidR="00E150A7" w:rsidRDefault="002B5B34">
      <w:pPr>
        <w:spacing w:before="34" w:line="220" w:lineRule="exact"/>
        <w:ind w:left="13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position w:val="-1"/>
        </w:rPr>
        <w:t>Dosen</w:t>
      </w:r>
      <w:proofErr w:type="spellEnd"/>
      <w:r>
        <w:rPr>
          <w:rFonts w:ascii="Arial" w:eastAsia="Arial" w:hAnsi="Arial" w:cs="Arial"/>
          <w:b/>
          <w:position w:val="-1"/>
        </w:rPr>
        <w:t xml:space="preserve">   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 xml:space="preserve">: </w:t>
      </w:r>
      <w:proofErr w:type="spellStart"/>
      <w:r>
        <w:rPr>
          <w:rFonts w:ascii="Arial" w:eastAsia="Arial" w:hAnsi="Arial" w:cs="Arial"/>
          <w:b/>
          <w:position w:val="-1"/>
        </w:rPr>
        <w:t>Nilda</w:t>
      </w:r>
      <w:proofErr w:type="spellEnd"/>
      <w:r>
        <w:rPr>
          <w:rFonts w:ascii="Arial" w:eastAsia="Arial" w:hAnsi="Arial" w:cs="Arial"/>
          <w:b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</w:rPr>
        <w:t>Susilawati</w:t>
      </w:r>
      <w:proofErr w:type="spellEnd"/>
      <w:r>
        <w:rPr>
          <w:rFonts w:ascii="Arial" w:eastAsia="Arial" w:hAnsi="Arial" w:cs="Arial"/>
          <w:b/>
          <w:position w:val="-1"/>
        </w:rPr>
        <w:t xml:space="preserve">, </w:t>
      </w:r>
      <w:proofErr w:type="spellStart"/>
      <w:r>
        <w:rPr>
          <w:rFonts w:ascii="Arial" w:eastAsia="Arial" w:hAnsi="Arial" w:cs="Arial"/>
          <w:b/>
          <w:position w:val="-1"/>
        </w:rPr>
        <w:t>M.Ag</w:t>
      </w:r>
      <w:proofErr w:type="spellEnd"/>
    </w:p>
    <w:p w:rsidR="00E150A7" w:rsidRDefault="00E150A7">
      <w:pPr>
        <w:spacing w:before="9" w:line="0" w:lineRule="atLeast"/>
        <w:rPr>
          <w:sz w:val="1"/>
          <w:szCs w:val="1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0"/>
        <w:gridCol w:w="900"/>
        <w:gridCol w:w="1260"/>
        <w:gridCol w:w="3260"/>
        <w:gridCol w:w="980"/>
        <w:gridCol w:w="580"/>
        <w:gridCol w:w="600"/>
        <w:gridCol w:w="1000"/>
        <w:gridCol w:w="1640"/>
      </w:tblGrid>
      <w:tr w:rsidR="00E150A7">
        <w:trPr>
          <w:trHeight w:hRule="exact" w:val="38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2B5B34">
            <w:pPr>
              <w:spacing w:before="66"/>
              <w:ind w:left="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2B5B34">
            <w:pPr>
              <w:spacing w:before="66"/>
              <w:ind w:left="2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HARI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2B5B34">
            <w:pPr>
              <w:spacing w:before="66"/>
              <w:ind w:left="2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WAKTU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2B5B34">
            <w:pPr>
              <w:spacing w:before="66"/>
              <w:ind w:left="9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MATA KULIAH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2B5B34">
            <w:pPr>
              <w:spacing w:before="66"/>
              <w:ind w:left="2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KLS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2B5B34">
            <w:pPr>
              <w:spacing w:before="66"/>
              <w:ind w:left="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SMT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2B5B34">
            <w:pPr>
              <w:spacing w:before="66"/>
              <w:ind w:left="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SKS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2B5B34">
            <w:pPr>
              <w:spacing w:before="66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RUANG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2B5B34">
            <w:pPr>
              <w:spacing w:before="66"/>
              <w:ind w:left="3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PARALEL</w:t>
            </w:r>
          </w:p>
        </w:tc>
      </w:tr>
      <w:tr w:rsidR="00E150A7">
        <w:trPr>
          <w:trHeight w:hRule="exact" w:val="44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149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2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Senin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13.00 - 15.29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FIQH MUAMALAH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400" w:right="4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209" w:right="20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219" w:right="2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3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P1.G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/>
        </w:tc>
      </w:tr>
      <w:tr w:rsidR="00E150A7">
        <w:trPr>
          <w:trHeight w:hRule="exact" w:val="44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149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2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Senin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15.31 - 18.00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FIQH </w:t>
            </w:r>
            <w:r>
              <w:rPr>
                <w:rFonts w:ascii="Arial" w:eastAsia="Arial" w:hAnsi="Arial" w:cs="Arial"/>
                <w:sz w:val="16"/>
                <w:szCs w:val="16"/>
              </w:rPr>
              <w:t>MUAMALAH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400" w:right="4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209" w:right="20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219" w:right="2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3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P1.H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/>
        </w:tc>
      </w:tr>
      <w:tr w:rsidR="00E150A7">
        <w:trPr>
          <w:trHeight w:hRule="exact" w:val="44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149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20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Selasa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10.01 - 12.30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FIQH MUAMALAH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400" w:right="4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209" w:right="20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219" w:right="2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>
            <w:pPr>
              <w:spacing w:line="120" w:lineRule="exact"/>
              <w:rPr>
                <w:sz w:val="12"/>
                <w:szCs w:val="12"/>
              </w:rPr>
            </w:pPr>
          </w:p>
          <w:p w:rsidR="00E150A7" w:rsidRDefault="002B5B34">
            <w:pPr>
              <w:ind w:left="3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P3.H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A7" w:rsidRDefault="00E150A7"/>
        </w:tc>
      </w:tr>
    </w:tbl>
    <w:p w:rsidR="00E150A7" w:rsidRDefault="002B5B34">
      <w:pPr>
        <w:spacing w:before="88" w:line="220" w:lineRule="exact"/>
        <w:ind w:right="183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Total </w:t>
      </w:r>
      <w:proofErr w:type="gramStart"/>
      <w:r>
        <w:rPr>
          <w:rFonts w:ascii="Arial" w:eastAsia="Arial" w:hAnsi="Arial" w:cs="Arial"/>
          <w:position w:val="-1"/>
        </w:rPr>
        <w:t>SKS :</w:t>
      </w:r>
      <w:proofErr w:type="gramEnd"/>
      <w:r>
        <w:rPr>
          <w:rFonts w:ascii="Arial" w:eastAsia="Arial" w:hAnsi="Arial" w:cs="Arial"/>
          <w:spacing w:val="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9 SKS</w:t>
      </w:r>
    </w:p>
    <w:p w:rsidR="00E150A7" w:rsidRDefault="00E150A7">
      <w:pPr>
        <w:spacing w:line="240" w:lineRule="exact"/>
        <w:rPr>
          <w:sz w:val="24"/>
          <w:szCs w:val="24"/>
        </w:rPr>
      </w:pPr>
    </w:p>
    <w:p w:rsidR="00E150A7" w:rsidRDefault="002B5B34">
      <w:pPr>
        <w:spacing w:before="34"/>
        <w:ind w:right="90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BENGKULU, 06 Mei 2019</w:t>
      </w:r>
    </w:p>
    <w:p w:rsidR="00E150A7" w:rsidRDefault="002B5B34">
      <w:pPr>
        <w:spacing w:before="3"/>
        <w:ind w:right="1399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Kajur</w:t>
      </w:r>
      <w:proofErr w:type="spellEnd"/>
      <w:r>
        <w:rPr>
          <w:rFonts w:ascii="Arial" w:eastAsia="Arial" w:hAnsi="Arial" w:cs="Arial"/>
        </w:rPr>
        <w:t xml:space="preserve"> / </w:t>
      </w:r>
      <w:proofErr w:type="spellStart"/>
      <w:r>
        <w:rPr>
          <w:rFonts w:ascii="Arial" w:eastAsia="Arial" w:hAnsi="Arial" w:cs="Arial"/>
        </w:rPr>
        <w:t>Kaprodi</w:t>
      </w:r>
      <w:proofErr w:type="spellEnd"/>
    </w:p>
    <w:p w:rsidR="00E150A7" w:rsidRDefault="002B5B34">
      <w:pPr>
        <w:spacing w:before="9" w:line="140" w:lineRule="exact"/>
        <w:rPr>
          <w:sz w:val="15"/>
          <w:szCs w:val="15"/>
          <w:lang w:val="id-ID"/>
        </w:rPr>
      </w:pPr>
      <w:r>
        <w:rPr>
          <w:noProof/>
          <w:sz w:val="15"/>
          <w:szCs w:val="15"/>
          <w:lang w:val="id-ID" w:eastAsia="id-ID"/>
        </w:rPr>
        <w:pict>
          <v:rect id="Rectangle 2" o:spid="_x0000_s1034" style="position:absolute;margin-left:399.25pt;margin-top:1.05pt;width:98.75pt;height:61.5pt;z-index:251656191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DhAAAAAFJnaHRsb25nAAACTQ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Ao8P3hwYWNrZXQgZW5kPSd3Jz8+/+4ADkFkb2JlAGRAAAAA&#10;Af/bAIQAAQEBAQEBAQEBAQEBAQEBAQEBAQEBAQEBAQEBAQEBAQEBAQEBAQEBAQEBAQICAgICAgIC&#10;AgICAwMDAwMDAwMDAwEBAQEBAQEBAQEBAgIBAgIDAwMDAwMDAwMDAwMDAwMDAwMDAwMDAwMDAwMD&#10;AwMDAwMDAwMDAwMDAwMDAwMDAwMD/8AAEQgA4QJNAwERAAIRAQMRAf/dAAQASv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7fdOlH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/Q&#10;37fdOlH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f/R37fdOlH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W37fdOlHXz8v+FDe6P5ifyw+c2U+L2B+PvyCzHRXWNbgqb4/7X2F1dv3cW2O0&#10;c5l9uYiXNdt1eRw+FqMFl8lDm8xWYemmmqBT4aipWZjCaioZl0VuR4U6laDOSP8AB1UyBVcfixih&#10;qetzX+XV8Z8V8Rvhb8eejqbr3a3Wu5tsdZbSl7OwW0q18vQ13bNfgsfUdj7hrM/PQY6s3Dlc5uk1&#10;E89XNErMWCL+2iAJ55WlkZmYn0+zryCijHR2PbPV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//19+33TpR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/0N+33TpR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/0d+3&#10;3TpR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/0t+33TpR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/09+33TpR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" stroked="f" strokeweight="2pt">
            <v:fill r:id="rId7" o:title="" recolor="t" rotate="t" type="frame"/>
          </v:rect>
        </w:pict>
      </w:r>
    </w:p>
    <w:p w:rsidR="002B5B34" w:rsidRDefault="002B5B34">
      <w:pPr>
        <w:spacing w:before="9" w:line="140" w:lineRule="exact"/>
        <w:rPr>
          <w:sz w:val="15"/>
          <w:szCs w:val="15"/>
          <w:lang w:val="id-ID"/>
        </w:rPr>
      </w:pPr>
    </w:p>
    <w:p w:rsidR="002B5B34" w:rsidRPr="002B5B34" w:rsidRDefault="002B5B34">
      <w:pPr>
        <w:spacing w:before="9" w:line="140" w:lineRule="exact"/>
        <w:rPr>
          <w:sz w:val="15"/>
          <w:szCs w:val="15"/>
          <w:lang w:val="id-ID"/>
        </w:rPr>
      </w:pPr>
      <w:r>
        <w:rPr>
          <w:sz w:val="15"/>
          <w:szCs w:val="15"/>
          <w:lang w:val="id-ID"/>
        </w:rPr>
        <w:tab/>
      </w:r>
      <w:r>
        <w:rPr>
          <w:sz w:val="15"/>
          <w:szCs w:val="15"/>
          <w:lang w:val="id-ID"/>
        </w:rPr>
        <w:tab/>
      </w:r>
      <w:r>
        <w:rPr>
          <w:sz w:val="15"/>
          <w:szCs w:val="15"/>
          <w:lang w:val="id-ID"/>
        </w:rPr>
        <w:tab/>
      </w:r>
      <w:r>
        <w:rPr>
          <w:sz w:val="15"/>
          <w:szCs w:val="15"/>
          <w:lang w:val="id-ID"/>
        </w:rPr>
        <w:tab/>
      </w:r>
      <w:r>
        <w:rPr>
          <w:sz w:val="15"/>
          <w:szCs w:val="15"/>
          <w:lang w:val="id-ID"/>
        </w:rPr>
        <w:tab/>
      </w:r>
      <w:r>
        <w:rPr>
          <w:sz w:val="15"/>
          <w:szCs w:val="15"/>
          <w:lang w:val="id-ID"/>
        </w:rPr>
        <w:tab/>
      </w:r>
      <w:r>
        <w:rPr>
          <w:sz w:val="15"/>
          <w:szCs w:val="15"/>
          <w:lang w:val="id-ID"/>
        </w:rPr>
        <w:tab/>
      </w:r>
      <w:r>
        <w:rPr>
          <w:sz w:val="15"/>
          <w:szCs w:val="15"/>
          <w:lang w:val="id-ID"/>
        </w:rPr>
        <w:tab/>
      </w:r>
      <w:r>
        <w:rPr>
          <w:sz w:val="15"/>
          <w:szCs w:val="15"/>
          <w:lang w:val="id-ID"/>
        </w:rPr>
        <w:tab/>
      </w:r>
      <w:r>
        <w:rPr>
          <w:sz w:val="15"/>
          <w:szCs w:val="15"/>
          <w:lang w:val="id-ID"/>
        </w:rPr>
        <w:tab/>
      </w:r>
      <w:r>
        <w:rPr>
          <w:sz w:val="15"/>
          <w:szCs w:val="15"/>
          <w:lang w:val="id-ID"/>
        </w:rPr>
        <w:tab/>
      </w:r>
    </w:p>
    <w:p w:rsidR="00E150A7" w:rsidRPr="002B5B34" w:rsidRDefault="00E150A7">
      <w:pPr>
        <w:spacing w:line="200" w:lineRule="exact"/>
        <w:rPr>
          <w:lang w:val="id-ID"/>
        </w:rPr>
      </w:pPr>
    </w:p>
    <w:p w:rsidR="002B5B34" w:rsidRDefault="002B5B34">
      <w:pPr>
        <w:spacing w:line="200" w:lineRule="exact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2B5B34" w:rsidRDefault="002B5B34">
      <w:pPr>
        <w:spacing w:line="200" w:lineRule="exact"/>
        <w:rPr>
          <w:lang w:val="id-ID"/>
        </w:rPr>
      </w:pPr>
    </w:p>
    <w:p w:rsidR="002B5B34" w:rsidRDefault="002B5B34">
      <w:pPr>
        <w:spacing w:line="200" w:lineRule="exact"/>
        <w:rPr>
          <w:lang w:val="id-ID"/>
        </w:rPr>
      </w:pPr>
    </w:p>
    <w:p w:rsidR="00E150A7" w:rsidRPr="002B5B34" w:rsidRDefault="002B5B34">
      <w:pPr>
        <w:spacing w:line="200" w:lineRule="exact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Nilda Susilawati, M. Ag</w:t>
      </w:r>
    </w:p>
    <w:p w:rsidR="00E150A7" w:rsidRDefault="002B5B34">
      <w:pPr>
        <w:spacing w:line="200" w:lineRule="exact"/>
      </w:pPr>
      <w:r w:rsidRPr="00E150A7">
        <w:pict>
          <v:group id="_x0000_s1027" style="position:absolute;margin-left:417.75pt;margin-top:4.25pt;width:115.25pt;height:3.55pt;z-index:-251658240;mso-position-horizontal-relative:page" coordorigin="8100,1066" coordsize="2560,0">
            <v:shape id="_x0000_s1028" style="position:absolute;left:8100;top:1066;width:2560;height:0" coordorigin="8100,1066" coordsize="2560,0" path="m8100,1066r2560,e" filled="f" strokeweight="1pt">
              <v:path arrowok="t"/>
            </v:shape>
            <w10:wrap anchorx="page"/>
          </v:group>
        </w:pict>
      </w:r>
    </w:p>
    <w:p w:rsidR="00E150A7" w:rsidRPr="002B5B34" w:rsidRDefault="002B5B34">
      <w:pPr>
        <w:spacing w:line="200" w:lineRule="exact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NIP. 197905203007102003</w:t>
      </w:r>
    </w:p>
    <w:p w:rsidR="00E150A7" w:rsidRPr="002B5B34" w:rsidRDefault="002B5B34">
      <w:pPr>
        <w:spacing w:line="200" w:lineRule="exact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E150A7">
      <w:pPr>
        <w:spacing w:line="200" w:lineRule="exact"/>
      </w:pPr>
    </w:p>
    <w:p w:rsidR="00E150A7" w:rsidRDefault="002B5B34">
      <w:pPr>
        <w:ind w:left="120"/>
      </w:pPr>
      <w:r>
        <w:pict>
          <v:shape id="_x0000_i1025" type="#_x0000_t75" style="width:300pt;height:20.25pt">
            <v:imagedata r:id="rId8" o:title=""/>
          </v:shape>
        </w:pict>
      </w:r>
    </w:p>
    <w:sectPr w:rsidR="00E150A7" w:rsidSect="00E150A7">
      <w:type w:val="continuous"/>
      <w:pgSz w:w="11900" w:h="16840"/>
      <w:pgMar w:top="720" w:right="50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150D1"/>
    <w:multiLevelType w:val="multilevel"/>
    <w:tmpl w:val="D0D04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50A7"/>
    <w:rsid w:val="002B5B34"/>
    <w:rsid w:val="00E1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2019-05-06T06:27:00Z</dcterms:created>
  <dcterms:modified xsi:type="dcterms:W3CDTF">2019-05-06T06:32:00Z</dcterms:modified>
</cp:coreProperties>
</file>