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31" w:rsidRDefault="00AF5931" w:rsidP="00BE1A9D">
      <w:pPr>
        <w:tabs>
          <w:tab w:val="left" w:pos="2552"/>
        </w:tabs>
        <w:spacing w:line="620" w:lineRule="exact"/>
        <w:ind w:left="4023" w:right="4018"/>
        <w:jc w:val="center"/>
        <w:rPr>
          <w:rFonts w:ascii="Cambria" w:eastAsia="Cambria" w:hAnsi="Cambria" w:cs="Cambria"/>
          <w:spacing w:val="-10"/>
          <w:position w:val="-2"/>
          <w:sz w:val="56"/>
          <w:szCs w:val="56"/>
          <w:lang w:val="id-ID"/>
        </w:rPr>
      </w:pPr>
    </w:p>
    <w:p w:rsidR="005F407B" w:rsidRPr="00B441EA" w:rsidRDefault="00B441EA" w:rsidP="00B441EA">
      <w:pPr>
        <w:spacing w:line="620" w:lineRule="exact"/>
        <w:ind w:left="4023" w:right="141" w:hanging="4023"/>
        <w:jc w:val="center"/>
        <w:rPr>
          <w:rFonts w:ascii="Cambria" w:eastAsia="Cambria" w:hAnsi="Cambria" w:cs="Cambria"/>
          <w:sz w:val="56"/>
          <w:szCs w:val="56"/>
          <w:lang w:val="id-ID"/>
        </w:rPr>
      </w:pPr>
      <w:r>
        <w:rPr>
          <w:rFonts w:ascii="Cambria" w:eastAsia="Cambria" w:hAnsi="Cambria" w:cs="Cambria"/>
          <w:spacing w:val="-10"/>
          <w:position w:val="-2"/>
          <w:sz w:val="56"/>
          <w:szCs w:val="56"/>
          <w:lang w:val="id-ID"/>
        </w:rPr>
        <w:t>RPS MICROTEACING</w:t>
      </w:r>
    </w:p>
    <w:p w:rsidR="005F407B" w:rsidRDefault="005F407B">
      <w:pPr>
        <w:spacing w:before="11" w:line="260" w:lineRule="exact"/>
        <w:rPr>
          <w:sz w:val="26"/>
          <w:szCs w:val="26"/>
        </w:rPr>
      </w:pPr>
    </w:p>
    <w:p w:rsidR="005F407B" w:rsidRDefault="008C3B09">
      <w:pPr>
        <w:spacing w:before="26"/>
        <w:ind w:left="2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A.     P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NG</w:t>
      </w:r>
      <w:r>
        <w:rPr>
          <w:rFonts w:ascii="Cambria" w:eastAsia="Cambria" w:hAnsi="Cambria" w:cs="Cambria"/>
          <w:b/>
          <w:sz w:val="24"/>
          <w:szCs w:val="24"/>
        </w:rPr>
        <w:t>AN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AR 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EN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S</w:t>
      </w:r>
    </w:p>
    <w:p w:rsidR="005F407B" w:rsidRDefault="008C3B09">
      <w:pPr>
        <w:spacing w:line="260" w:lineRule="exact"/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2"/>
          <w:position w:val="-1"/>
          <w:sz w:val="24"/>
          <w:szCs w:val="24"/>
        </w:rPr>
        <w:t>1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ataP</w:t>
      </w:r>
      <w:r>
        <w:rPr>
          <w:rFonts w:ascii="Cambria" w:eastAsia="Cambria" w:hAnsi="Cambria" w:cs="Cambria"/>
          <w:b/>
          <w:spacing w:val="2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adi</w:t>
      </w:r>
    </w:p>
    <w:tbl>
      <w:tblPr>
        <w:tblW w:w="0" w:type="auto"/>
        <w:tblInd w:w="10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1"/>
        <w:gridCol w:w="2553"/>
        <w:gridCol w:w="3475"/>
      </w:tblGrid>
      <w:tr w:rsidR="005F407B">
        <w:trPr>
          <w:trHeight w:hRule="exact" w:val="304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before="10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before="10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Nama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before="10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AdiSaputra,M.Pd</w:t>
            </w:r>
          </w:p>
        </w:tc>
      </w:tr>
      <w:tr w:rsidR="005F407B">
        <w:trPr>
          <w:trHeight w:hRule="exact" w:val="28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P                                  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Pr="00BE1A9D" w:rsidRDefault="00BE1A9D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>198102212009011013</w:t>
            </w:r>
          </w:p>
        </w:tc>
      </w:tr>
      <w:tr w:rsidR="005F407B">
        <w:trPr>
          <w:trHeight w:hRule="exact" w:val="28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                              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5F407B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F407B">
        <w:trPr>
          <w:trHeight w:hRule="exact" w:val="28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Pr="00AF5931" w:rsidRDefault="00AF5931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  <w:lang w:val="id-ID"/>
              </w:rPr>
              <w:t xml:space="preserve">III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2"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lang w:val="id-ID"/>
              </w:rPr>
              <w:t>Asisten Ahli</w:t>
            </w:r>
          </w:p>
        </w:tc>
      </w:tr>
      <w:tr w:rsidR="005F407B">
        <w:trPr>
          <w:trHeight w:hRule="exact" w:val="28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or             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Pr="00AF5931" w:rsidRDefault="00AF5931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  <w:lang w:val="id-ID"/>
              </w:rPr>
              <w:t>Jalan Raden Fatah Pagar Dewa</w:t>
            </w:r>
          </w:p>
        </w:tc>
      </w:tr>
      <w:tr w:rsidR="005F407B">
        <w:trPr>
          <w:trHeight w:hRule="exact" w:val="28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 /b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og                   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Pr="00AF5931" w:rsidRDefault="005F407B" w:rsidP="00AF5931">
            <w:pPr>
              <w:spacing w:line="260" w:lineRule="exact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</w:p>
        </w:tc>
      </w:tr>
      <w:tr w:rsidR="005F407B">
        <w:trPr>
          <w:trHeight w:hRule="exact" w:val="28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5F407B"/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5F407B"/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5F407B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F407B">
        <w:trPr>
          <w:trHeight w:hRule="exact" w:val="36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l                            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Pr="00AF5931" w:rsidRDefault="005B3ED1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hyperlink r:id="rId7" w:history="1">
              <w:r w:rsidR="00AF5931" w:rsidRPr="009C0BBB">
                <w:rPr>
                  <w:rStyle w:val="Hyperlink"/>
                  <w:rFonts w:ascii="Cambria" w:eastAsia="Cambria" w:hAnsi="Cambria" w:cs="Cambria"/>
                  <w:sz w:val="24"/>
                  <w:szCs w:val="24"/>
                  <w:lang w:val="id-ID"/>
                </w:rPr>
                <w:t>Saputraadi2181@gmail.com</w:t>
              </w:r>
            </w:hyperlink>
          </w:p>
        </w:tc>
      </w:tr>
    </w:tbl>
    <w:p w:rsidR="005F407B" w:rsidRDefault="005F407B">
      <w:pPr>
        <w:spacing w:before="4" w:line="160" w:lineRule="exact"/>
        <w:rPr>
          <w:sz w:val="16"/>
          <w:szCs w:val="16"/>
        </w:rPr>
      </w:pPr>
    </w:p>
    <w:p w:rsidR="005F407B" w:rsidRDefault="005B3ED1">
      <w:pPr>
        <w:spacing w:before="26" w:line="260" w:lineRule="exact"/>
        <w:ind w:left="740"/>
        <w:rPr>
          <w:rFonts w:ascii="Cambria" w:eastAsia="Cambria" w:hAnsi="Cambria" w:cs="Cambria"/>
          <w:sz w:val="24"/>
          <w:szCs w:val="24"/>
        </w:rPr>
      </w:pPr>
      <w:r w:rsidRPr="005B3ED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20.05pt;margin-top:15pt;width:346.35pt;height:131.65pt;z-index:-2516597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1"/>
                    <w:gridCol w:w="2553"/>
                    <w:gridCol w:w="4063"/>
                  </w:tblGrid>
                  <w:tr w:rsidR="005F407B">
                    <w:trPr>
                      <w:trHeight w:hRule="exact" w:val="303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before="7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before="7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Pr="00394AAA" w:rsidRDefault="00394AAA">
                        <w:pPr>
                          <w:spacing w:before="7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>Mikro Teaching</w:t>
                        </w:r>
                      </w:p>
                    </w:tc>
                  </w:tr>
                  <w:tr w:rsidR="005F407B">
                    <w:trPr>
                      <w:trHeight w:hRule="exact" w:val="282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b.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Pr="00AF5931" w:rsidRDefault="00394AAA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>Pendidikan Agama Islam</w:t>
                        </w:r>
                      </w:p>
                    </w:tc>
                  </w:tr>
                  <w:tr w:rsidR="005F407B">
                    <w:trPr>
                      <w:trHeight w:hRule="exact" w:val="280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Fa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i              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724F9F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IAIN </w:t>
                        </w:r>
                        <w:r w:rsidR="008C3B09"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FTT</w:t>
                        </w:r>
                        <w:r w:rsidR="008C3B09"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/</w:t>
                        </w:r>
                        <w:r w:rsidR="008C3B09"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P</w:t>
                        </w:r>
                        <w:r w:rsidR="008C3B09"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 w:rsidR="008C3B09"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</w:tr>
                  <w:tr w:rsidR="005F407B">
                    <w:trPr>
                      <w:trHeight w:hRule="exact" w:val="282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ot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394AAA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4 </w:t>
                        </w:r>
                        <w:r w:rsidR="008C3B09"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SKS</w:t>
                        </w:r>
                      </w:p>
                    </w:tc>
                  </w:tr>
                  <w:tr w:rsidR="005F407B">
                    <w:trPr>
                      <w:trHeight w:hRule="exact" w:val="282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odeM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ela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Pr="00AF5931" w:rsidRDefault="005F407B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</w:pPr>
                      </w:p>
                    </w:tc>
                  </w:tr>
                  <w:tr w:rsidR="005F407B">
                    <w:trPr>
                      <w:trHeight w:hRule="exact" w:val="280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f.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,                                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5F407B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F407B">
                    <w:trPr>
                      <w:trHeight w:hRule="exact" w:val="282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5F407B"/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(Pu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Pr="00BE1A9D" w:rsidRDefault="005F407B" w:rsidP="00BE1A9D">
                        <w:pPr>
                          <w:spacing w:line="260" w:lineRule="exact"/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</w:pPr>
                      </w:p>
                    </w:tc>
                  </w:tr>
                  <w:tr w:rsidR="005F407B">
                    <w:trPr>
                      <w:trHeight w:hRule="exact" w:val="282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5F407B"/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O2</w:t>
                        </w:r>
                      </w:p>
                    </w:tc>
                  </w:tr>
                  <w:tr w:rsidR="005F407B">
                    <w:trPr>
                      <w:trHeight w:hRule="exact" w:val="360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g.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Fa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sP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pa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CD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pacing w:val="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b. 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5F407B" w:rsidRDefault="005F407B"/>
              </w:txbxContent>
            </v:textbox>
            <w10:wrap anchorx="page"/>
          </v:shape>
        </w:pict>
      </w:r>
      <w:r w:rsidR="008C3B09">
        <w:rPr>
          <w:rFonts w:ascii="Cambria" w:eastAsia="Cambria" w:hAnsi="Cambria" w:cs="Cambria"/>
          <w:b/>
          <w:spacing w:val="2"/>
          <w:position w:val="-1"/>
          <w:sz w:val="24"/>
          <w:szCs w:val="24"/>
        </w:rPr>
        <w:t>2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 xml:space="preserve">. </w: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M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ataK</w: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u</w:t>
      </w:r>
      <w:r w:rsidR="008C3B09">
        <w:rPr>
          <w:rFonts w:ascii="Cambria" w:eastAsia="Cambria" w:hAnsi="Cambria" w:cs="Cambria"/>
          <w:b/>
          <w:spacing w:val="-2"/>
          <w:position w:val="-1"/>
          <w:sz w:val="24"/>
          <w:szCs w:val="24"/>
        </w:rPr>
        <w:t>l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iah</w:t>
      </w: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before="13" w:line="220" w:lineRule="exact"/>
        <w:rPr>
          <w:sz w:val="22"/>
          <w:szCs w:val="22"/>
        </w:rPr>
      </w:pPr>
    </w:p>
    <w:p w:rsidR="005F407B" w:rsidRDefault="008C3B09">
      <w:pPr>
        <w:spacing w:before="26" w:line="260" w:lineRule="exact"/>
        <w:ind w:left="33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‘</w:t>
      </w:r>
    </w:p>
    <w:p w:rsidR="005F407B" w:rsidRDefault="005F407B">
      <w:pPr>
        <w:spacing w:before="4" w:line="260" w:lineRule="exact"/>
        <w:rPr>
          <w:sz w:val="26"/>
          <w:szCs w:val="26"/>
        </w:rPr>
      </w:pPr>
    </w:p>
    <w:p w:rsidR="005F407B" w:rsidRDefault="008C3B09">
      <w:pPr>
        <w:spacing w:before="26" w:line="260" w:lineRule="exact"/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2"/>
          <w:position w:val="-1"/>
          <w:sz w:val="24"/>
          <w:szCs w:val="24"/>
        </w:rPr>
        <w:t>3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. Ko</w:t>
      </w:r>
      <w:r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2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-2"/>
          <w:position w:val="-1"/>
          <w:sz w:val="24"/>
          <w:szCs w:val="24"/>
        </w:rPr>
        <w:t>l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ta</w:t>
      </w:r>
      <w:r>
        <w:rPr>
          <w:rFonts w:ascii="Cambria" w:eastAsia="Cambria" w:hAnsi="Cambria" w:cs="Cambria"/>
          <w:b/>
          <w:spacing w:val="2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iA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k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ad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2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ik</w:t>
      </w:r>
    </w:p>
    <w:tbl>
      <w:tblPr>
        <w:tblW w:w="0" w:type="auto"/>
        <w:tblInd w:w="10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1"/>
        <w:gridCol w:w="2553"/>
        <w:gridCol w:w="5126"/>
      </w:tblGrid>
      <w:tr w:rsidR="005F407B">
        <w:trPr>
          <w:trHeight w:hRule="exact"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before="6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before="6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ed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5B3ED1">
            <w:pPr>
              <w:spacing w:before="6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hyperlink r:id="rId8" w:history="1">
              <w:r w:rsidR="002329BB" w:rsidRPr="00C670B6">
                <w:rPr>
                  <w:rStyle w:val="Hyperlink"/>
                  <w:rFonts w:ascii="Cambria" w:eastAsia="Cambria" w:hAnsi="Cambria" w:cs="Cambria"/>
                  <w:sz w:val="24"/>
                  <w:szCs w:val="24"/>
                  <w:u w:color="0000FF"/>
                </w:rPr>
                <w:t>Saputraadi2181@gmail.com</w:t>
              </w:r>
              <w:r w:rsidR="002329BB" w:rsidRPr="00C670B6">
                <w:rPr>
                  <w:rStyle w:val="Hyperlink"/>
                  <w:rFonts w:ascii="Cambria" w:eastAsia="Cambria" w:hAnsi="Cambria" w:cs="Cambria"/>
                  <w:sz w:val="24"/>
                  <w:szCs w:val="24"/>
                </w:rPr>
                <w:t>,</w:t>
              </w:r>
              <w:r w:rsidR="002329BB" w:rsidRPr="00C670B6">
                <w:rPr>
                  <w:rStyle w:val="Hyperlink"/>
                  <w:rFonts w:ascii="Cambria" w:eastAsia="Cambria" w:hAnsi="Cambria" w:cs="Cambria"/>
                  <w:spacing w:val="-1"/>
                  <w:sz w:val="24"/>
                  <w:szCs w:val="24"/>
                </w:rPr>
                <w:t>2</w:t>
              </w:r>
            </w:hyperlink>
            <w:r w:rsidR="008C3B09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4j</w:t>
            </w:r>
            <w:r w:rsidR="008C3B09">
              <w:rPr>
                <w:rFonts w:ascii="Cambria" w:eastAsia="Cambria" w:hAnsi="Cambria" w:cs="Cambria"/>
                <w:color w:val="000000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</w:t>
            </w:r>
          </w:p>
        </w:tc>
      </w:tr>
      <w:tr w:rsidR="005F407B">
        <w:trPr>
          <w:trHeight w:hRule="exact" w:val="28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pat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 w:rsidR="00AF5931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</w:p>
        </w:tc>
      </w:tr>
      <w:tr w:rsidR="005F407B">
        <w:trPr>
          <w:trHeight w:hRule="exact" w:val="36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ete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              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AF5931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ms</w:t>
            </w:r>
            <w:r w:rsidR="00AF5931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 </w:t>
            </w:r>
            <w:r w:rsidR="002329BB">
              <w:rPr>
                <w:rFonts w:ascii="Cambria" w:eastAsia="Cambria" w:hAnsi="Cambria" w:cs="Cambria"/>
                <w:spacing w:val="-1"/>
                <w:sz w:val="24"/>
                <w:szCs w:val="24"/>
              </w:rPr>
              <w:t>082269486621</w:t>
            </w:r>
          </w:p>
        </w:tc>
      </w:tr>
    </w:tbl>
    <w:p w:rsidR="005F407B" w:rsidRDefault="005F407B">
      <w:pPr>
        <w:spacing w:line="160" w:lineRule="exact"/>
        <w:rPr>
          <w:sz w:val="16"/>
          <w:szCs w:val="16"/>
        </w:rPr>
      </w:pPr>
    </w:p>
    <w:p w:rsidR="005F407B" w:rsidRDefault="008C3B09">
      <w:pPr>
        <w:spacing w:before="26"/>
        <w:ind w:left="2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B.    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ES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sz w:val="24"/>
          <w:szCs w:val="24"/>
        </w:rPr>
        <w:t>IP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AK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LI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H</w:t>
      </w:r>
    </w:p>
    <w:p w:rsidR="005F407B" w:rsidRDefault="008C3B09">
      <w:pPr>
        <w:spacing w:before="7"/>
        <w:ind w:left="740" w:right="32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7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k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spacing w:val="7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pacing w:val="3"/>
          <w:sz w:val="24"/>
          <w:szCs w:val="24"/>
        </w:rPr>
        <w:t>ala</w:t>
      </w:r>
      <w:r>
        <w:rPr>
          <w:rFonts w:ascii="Cambria" w:eastAsia="Cambria" w:hAnsi="Cambria" w:cs="Cambria"/>
          <w:spacing w:val="8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La</w:t>
      </w:r>
      <w:r>
        <w:rPr>
          <w:rFonts w:ascii="Cambria" w:eastAsia="Cambria" w:hAnsi="Cambria" w:cs="Cambria"/>
          <w:spacing w:val="6"/>
          <w:sz w:val="24"/>
          <w:szCs w:val="24"/>
        </w:rPr>
        <w:t>p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pacing w:val="7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394AAA">
        <w:rPr>
          <w:rFonts w:ascii="Cambria" w:eastAsia="Cambria" w:hAnsi="Cambria" w:cs="Cambria"/>
          <w:sz w:val="24"/>
          <w:szCs w:val="24"/>
          <w:lang w:val="id-ID"/>
        </w:rPr>
        <w:t xml:space="preserve">, </w:t>
      </w:r>
      <w:r>
        <w:rPr>
          <w:rFonts w:ascii="Cambria" w:eastAsia="Cambria" w:hAnsi="Cambria" w:cs="Cambria"/>
          <w:spacing w:val="8"/>
          <w:sz w:val="24"/>
          <w:szCs w:val="24"/>
        </w:rPr>
        <w:t>(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6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ea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pacing w:val="3"/>
          <w:sz w:val="24"/>
          <w:szCs w:val="24"/>
        </w:rPr>
        <w:t>h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)</w:t>
      </w:r>
      <w:r w:rsidR="00BE1A9D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7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dal</w:t>
      </w:r>
      <w:r>
        <w:rPr>
          <w:rFonts w:ascii="Cambria" w:eastAsia="Cambria" w:hAnsi="Cambria" w:cs="Cambria"/>
          <w:spacing w:val="7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7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 w:rsidR="003372D6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ul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pacing w:val="7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 w:rsidR="0042018C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y</w:t>
      </w:r>
      <w:r>
        <w:rPr>
          <w:rFonts w:ascii="Cambria" w:eastAsia="Cambria" w:hAnsi="Cambria" w:cs="Cambria"/>
          <w:spacing w:val="7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4"/>
          <w:sz w:val="24"/>
          <w:szCs w:val="24"/>
        </w:rPr>
        <w:t>mb</w:t>
      </w:r>
      <w:r>
        <w:rPr>
          <w:rFonts w:ascii="Cambria" w:eastAsia="Cambria" w:hAnsi="Cambria" w:cs="Cambria"/>
          <w:spacing w:val="3"/>
          <w:sz w:val="24"/>
          <w:szCs w:val="24"/>
        </w:rPr>
        <w:t>aha</w:t>
      </w:r>
      <w:r>
        <w:rPr>
          <w:rFonts w:ascii="Cambria" w:eastAsia="Cambria" w:hAnsi="Cambria" w:cs="Cambria"/>
          <w:sz w:val="24"/>
          <w:szCs w:val="24"/>
        </w:rPr>
        <w:t>s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7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7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b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4"/>
          <w:sz w:val="24"/>
          <w:szCs w:val="24"/>
        </w:rPr>
        <w:t>rb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eahl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pacing w:val="7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da</w:t>
      </w:r>
      <w:r>
        <w:rPr>
          <w:rFonts w:ascii="Cambria" w:eastAsia="Cambria" w:hAnsi="Cambria" w:cs="Cambria"/>
          <w:spacing w:val="5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4"/>
          <w:sz w:val="24"/>
          <w:szCs w:val="24"/>
        </w:rPr>
        <w:t>j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da</w:t>
      </w:r>
      <w:r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6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6"/>
          <w:sz w:val="24"/>
          <w:szCs w:val="24"/>
        </w:rPr>
        <w:t>p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6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dala</w:t>
      </w:r>
      <w:r>
        <w:rPr>
          <w:rFonts w:ascii="Cambria" w:eastAsia="Cambria" w:hAnsi="Cambria" w:cs="Cambria"/>
          <w:sz w:val="24"/>
          <w:szCs w:val="24"/>
        </w:rPr>
        <w:t>m</w:t>
      </w:r>
      <w:r w:rsidR="0042018C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5"/>
          <w:sz w:val="24"/>
          <w:szCs w:val="24"/>
        </w:rPr>
        <w:t>gi</w:t>
      </w:r>
      <w:r>
        <w:rPr>
          <w:rFonts w:ascii="Cambria" w:eastAsia="Cambria" w:hAnsi="Cambria" w:cs="Cambria"/>
          <w:spacing w:val="3"/>
          <w:sz w:val="24"/>
          <w:szCs w:val="24"/>
        </w:rPr>
        <w:t>ata</w:t>
      </w:r>
      <w:r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4"/>
          <w:sz w:val="24"/>
          <w:szCs w:val="24"/>
        </w:rPr>
        <w:t>mb</w:t>
      </w:r>
      <w:r>
        <w:rPr>
          <w:rFonts w:ascii="Cambria" w:eastAsia="Cambria" w:hAnsi="Cambria" w:cs="Cambria"/>
          <w:spacing w:val="7"/>
          <w:sz w:val="24"/>
          <w:szCs w:val="24"/>
        </w:rPr>
        <w:t>e</w:t>
      </w:r>
      <w:r>
        <w:rPr>
          <w:rFonts w:ascii="Cambria" w:eastAsia="Cambria" w:hAnsi="Cambria" w:cs="Cambria"/>
          <w:spacing w:val="3"/>
          <w:sz w:val="24"/>
          <w:szCs w:val="24"/>
        </w:rPr>
        <w:t>la</w:t>
      </w:r>
      <w:r>
        <w:rPr>
          <w:rFonts w:ascii="Cambria" w:eastAsia="Cambria" w:hAnsi="Cambria" w:cs="Cambria"/>
          <w:spacing w:val="4"/>
          <w:sz w:val="24"/>
          <w:szCs w:val="24"/>
        </w:rPr>
        <w:t>j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7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ela</w:t>
      </w:r>
      <w:r>
        <w:rPr>
          <w:rFonts w:ascii="Cambria" w:eastAsia="Cambria" w:hAnsi="Cambria" w:cs="Cambria"/>
          <w:spacing w:val="9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>
      <w:pPr>
        <w:spacing w:before="11" w:line="280" w:lineRule="exact"/>
        <w:ind w:left="740" w:right="30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at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ul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pacing w:val="7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5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6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b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aha</w:t>
      </w:r>
      <w:r>
        <w:rPr>
          <w:rFonts w:ascii="Cambria" w:eastAsia="Cambria" w:hAnsi="Cambria" w:cs="Cambria"/>
          <w:spacing w:val="5"/>
          <w:sz w:val="24"/>
          <w:szCs w:val="24"/>
        </w:rPr>
        <w:t>sis</w:t>
      </w:r>
      <w:r>
        <w:rPr>
          <w:rFonts w:ascii="Cambria" w:eastAsia="Cambria" w:hAnsi="Cambria" w:cs="Cambria"/>
          <w:spacing w:val="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pacing w:val="3"/>
          <w:sz w:val="24"/>
          <w:szCs w:val="24"/>
        </w:rPr>
        <w:t>al</w:t>
      </w:r>
      <w:r>
        <w:rPr>
          <w:rFonts w:ascii="Cambria" w:eastAsia="Cambria" w:hAnsi="Cambria" w:cs="Cambria"/>
          <w:spacing w:val="4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spacing w:val="6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7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da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pacing w:val="7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8"/>
          <w:sz w:val="24"/>
          <w:szCs w:val="24"/>
        </w:rPr>
        <w:t>j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6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4"/>
          <w:sz w:val="24"/>
          <w:szCs w:val="24"/>
        </w:rPr>
        <w:t>b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ha</w:t>
      </w:r>
      <w:r>
        <w:rPr>
          <w:rFonts w:ascii="Cambria" w:eastAsia="Cambria" w:hAnsi="Cambria" w:cs="Cambria"/>
          <w:spacing w:val="5"/>
          <w:sz w:val="24"/>
          <w:szCs w:val="24"/>
        </w:rPr>
        <w:t>si</w:t>
      </w:r>
      <w:r>
        <w:rPr>
          <w:rFonts w:ascii="Cambria" w:eastAsia="Cambria" w:hAnsi="Cambria" w:cs="Cambria"/>
          <w:spacing w:val="3"/>
          <w:sz w:val="24"/>
          <w:szCs w:val="24"/>
        </w:rPr>
        <w:t>la</w:t>
      </w:r>
      <w:r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5"/>
          <w:sz w:val="24"/>
          <w:szCs w:val="24"/>
        </w:rPr>
        <w:t>gi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7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pacing w:val="7"/>
          <w:sz w:val="24"/>
          <w:szCs w:val="24"/>
        </w:rPr>
        <w:t>e</w:t>
      </w:r>
      <w:r>
        <w:rPr>
          <w:rFonts w:ascii="Cambria" w:eastAsia="Cambria" w:hAnsi="Cambria" w:cs="Cambria"/>
          <w:spacing w:val="4"/>
          <w:sz w:val="24"/>
          <w:szCs w:val="24"/>
        </w:rPr>
        <w:t>mb</w:t>
      </w:r>
      <w:r>
        <w:rPr>
          <w:rFonts w:ascii="Cambria" w:eastAsia="Cambria" w:hAnsi="Cambria" w:cs="Cambria"/>
          <w:spacing w:val="3"/>
          <w:sz w:val="24"/>
          <w:szCs w:val="24"/>
        </w:rPr>
        <w:t>ela</w:t>
      </w:r>
      <w:r>
        <w:rPr>
          <w:rFonts w:ascii="Cambria" w:eastAsia="Cambria" w:hAnsi="Cambria" w:cs="Cambria"/>
          <w:spacing w:val="4"/>
          <w:sz w:val="24"/>
          <w:szCs w:val="24"/>
        </w:rPr>
        <w:t>j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spacing w:val="6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 w:rsidR="0042018C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5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8"/>
          <w:sz w:val="24"/>
          <w:szCs w:val="24"/>
        </w:rPr>
        <w:t>o</w:t>
      </w:r>
      <w:r>
        <w:rPr>
          <w:rFonts w:ascii="Cambria" w:eastAsia="Cambria" w:hAnsi="Cambria" w:cs="Cambria"/>
          <w:spacing w:val="3"/>
          <w:sz w:val="24"/>
          <w:szCs w:val="24"/>
        </w:rPr>
        <w:t>lah</w:t>
      </w:r>
      <w:r>
        <w:rPr>
          <w:rFonts w:ascii="Cambria" w:eastAsia="Cambria" w:hAnsi="Cambria" w:cs="Cambria"/>
          <w:spacing w:val="2"/>
          <w:sz w:val="24"/>
          <w:szCs w:val="24"/>
        </w:rPr>
        <w:t>/</w:t>
      </w:r>
      <w:r>
        <w:rPr>
          <w:rFonts w:ascii="Cambria" w:eastAsia="Cambria" w:hAnsi="Cambria" w:cs="Cambria"/>
          <w:spacing w:val="8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ad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5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7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5F407B">
      <w:pPr>
        <w:spacing w:before="8" w:line="160" w:lineRule="exact"/>
        <w:rPr>
          <w:sz w:val="16"/>
          <w:szCs w:val="16"/>
        </w:rPr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8C3B09">
      <w:pPr>
        <w:ind w:left="2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 xml:space="preserve">.    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URG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NS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 w:rsidR="00B441EA">
        <w:rPr>
          <w:rFonts w:ascii="Cambria" w:eastAsia="Cambria" w:hAnsi="Cambria" w:cs="Cambria"/>
          <w:b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AK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LI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H</w:t>
      </w:r>
    </w:p>
    <w:p w:rsidR="005F407B" w:rsidRDefault="008C3B09">
      <w:pPr>
        <w:spacing w:before="2"/>
        <w:ind w:left="740" w:right="29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j</w:t>
      </w:r>
      <w:r>
        <w:rPr>
          <w:rFonts w:ascii="Cambria" w:eastAsia="Cambria" w:hAnsi="Cambria" w:cs="Cambria"/>
          <w:spacing w:val="-1"/>
          <w:sz w:val="24"/>
          <w:szCs w:val="24"/>
        </w:rPr>
        <w:t>ad</w:t>
      </w:r>
      <w:r>
        <w:rPr>
          <w:rFonts w:ascii="Cambria" w:eastAsia="Cambria" w:hAnsi="Cambria" w:cs="Cambria"/>
          <w:sz w:val="24"/>
          <w:szCs w:val="24"/>
        </w:rPr>
        <w:t>i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sis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on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uru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k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dap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la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gi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z w:val="24"/>
          <w:szCs w:val="24"/>
        </w:rPr>
        <w:t>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j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ran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da</w:t>
      </w:r>
      <w:r>
        <w:rPr>
          <w:rFonts w:ascii="Cambria" w:eastAsia="Cambria" w:hAnsi="Cambria" w:cs="Cambria"/>
          <w:sz w:val="24"/>
          <w:szCs w:val="24"/>
        </w:rPr>
        <w:t>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FB119B" w:rsidP="00FB119B">
      <w:pPr>
        <w:tabs>
          <w:tab w:val="left" w:pos="3390"/>
        </w:tabs>
        <w:spacing w:before="17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:rsidR="005F407B" w:rsidRDefault="005B3ED1">
      <w:pPr>
        <w:ind w:left="208"/>
        <w:rPr>
          <w:rFonts w:ascii="Cambria" w:eastAsia="Cambria" w:hAnsi="Cambria" w:cs="Cambria"/>
          <w:sz w:val="24"/>
          <w:szCs w:val="24"/>
        </w:rPr>
        <w:sectPr w:rsidR="005F407B">
          <w:headerReference w:type="default" r:id="rId9"/>
          <w:footerReference w:type="default" r:id="rId10"/>
          <w:pgSz w:w="12240" w:h="18720"/>
          <w:pgMar w:top="1200" w:right="1120" w:bottom="280" w:left="1340" w:header="851" w:footer="767" w:gutter="0"/>
          <w:pgNumType w:start="1"/>
          <w:cols w:space="720"/>
        </w:sectPr>
      </w:pPr>
      <w:r w:rsidRPr="005B3ED1">
        <w:pict>
          <v:shape id="_x0000_s1032" type="#_x0000_t202" style="position:absolute;left:0;text-align:left;margin-left:98.4pt;margin-top:13.95pt;width:453.1pt;height:143.1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91"/>
                    <w:gridCol w:w="3829"/>
                    <w:gridCol w:w="4622"/>
                  </w:tblGrid>
                  <w:tr w:rsidR="005F407B">
                    <w:trPr>
                      <w:trHeight w:hRule="exact" w:val="292"/>
                    </w:trPr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line="280" w:lineRule="exact"/>
                          <w:ind w:left="137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line="280" w:lineRule="exact"/>
                          <w:ind w:left="103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Ko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ar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line="280" w:lineRule="exact"/>
                          <w:ind w:left="103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 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ator</w:t>
                        </w:r>
                      </w:p>
                    </w:tc>
                  </w:tr>
                  <w:tr w:rsidR="005F407B">
                    <w:trPr>
                      <w:trHeight w:hRule="exact" w:val="1697"/>
                    </w:trPr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line="280" w:lineRule="exact"/>
                          <w:ind w:left="97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line="280" w:lineRule="exact"/>
                          <w:ind w:left="103" w:right="465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mi</w:t>
                        </w:r>
                        <w:r w:rsidR="00200FEE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p</w:t>
                        </w:r>
                        <w:r w:rsidR="00200FEE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 w:rsidR="00200FEE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ro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 (PPL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 xml:space="preserve"> 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line="280" w:lineRule="exact"/>
                          <w:ind w:left="463" w:right="67" w:hanging="36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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FB119B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FB119B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uj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 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ro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 (PPL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 xml:space="preserve"> 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)</w:t>
                        </w:r>
                      </w:p>
                      <w:p w:rsidR="005F407B" w:rsidRDefault="008C3B09">
                        <w:pPr>
                          <w:spacing w:line="260" w:lineRule="exact"/>
                          <w:ind w:left="65" w:right="73"/>
                          <w:jc w:val="center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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k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t</w:t>
                        </w:r>
                      </w:p>
                      <w:p w:rsidR="005F407B" w:rsidRDefault="008C3B09">
                        <w:pPr>
                          <w:spacing w:line="280" w:lineRule="exact"/>
                          <w:ind w:left="463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ro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 (PPL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 xml:space="preserve"> 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)</w:t>
                        </w:r>
                      </w:p>
                      <w:p w:rsidR="005F407B" w:rsidRDefault="008C3B09">
                        <w:pPr>
                          <w:spacing w:before="2"/>
                          <w:ind w:left="62" w:right="69"/>
                          <w:jc w:val="center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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ro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</w:t>
                        </w:r>
                      </w:p>
                      <w:p w:rsidR="005F407B" w:rsidRDefault="008C3B09">
                        <w:pPr>
                          <w:spacing w:line="260" w:lineRule="exact"/>
                          <w:ind w:left="425" w:right="373"/>
                          <w:jc w:val="center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(PPL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 xml:space="preserve"> 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) </w:t>
                        </w:r>
                        <w:r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l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 (PPL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II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5F407B">
                    <w:trPr>
                      <w:trHeight w:hRule="exact" w:val="856"/>
                    </w:trPr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before="3"/>
                          <w:ind w:left="97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before="7" w:line="280" w:lineRule="exact"/>
                          <w:ind w:left="103" w:right="485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mi</w:t>
                        </w:r>
                        <w:r w:rsidR="008E4823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ram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8E4823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 w:rsidR="008E4823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before="7" w:line="280" w:lineRule="exact"/>
                          <w:ind w:left="463" w:right="735" w:hanging="36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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gi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fi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i</w:t>
                        </w:r>
                        <w:r w:rsidR="00FB119B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ram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a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up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gi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ela</w:t>
                        </w:r>
                        <w:r>
                          <w:rPr>
                            <w:rFonts w:ascii="Cambria" w:eastAsia="Cambria" w:hAnsi="Cambria" w:cs="Cambria"/>
                            <w:spacing w:val="4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ran</w:t>
                        </w:r>
                      </w:p>
                    </w:tc>
                  </w:tr>
                </w:tbl>
                <w:p w:rsidR="005F407B" w:rsidRDefault="005F407B">
                  <w:bookmarkStart w:id="0" w:name="_GoBack"/>
                  <w:bookmarkEnd w:id="0"/>
                </w:p>
              </w:txbxContent>
            </v:textbox>
            <w10:wrap anchorx="page"/>
          </v:shape>
        </w:pict>
      </w:r>
      <w:r w:rsidR="008C3B09"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 w:rsidR="008C3B09">
        <w:rPr>
          <w:rFonts w:ascii="Cambria" w:eastAsia="Cambria" w:hAnsi="Cambria" w:cs="Cambria"/>
          <w:b/>
          <w:sz w:val="24"/>
          <w:szCs w:val="24"/>
        </w:rPr>
        <w:t>.    K</w:t>
      </w:r>
      <w:r w:rsidR="008C3B09">
        <w:rPr>
          <w:rFonts w:ascii="Cambria" w:eastAsia="Cambria" w:hAnsi="Cambria" w:cs="Cambria"/>
          <w:b/>
          <w:spacing w:val="1"/>
          <w:sz w:val="24"/>
          <w:szCs w:val="24"/>
        </w:rPr>
        <w:t>OM</w:t>
      </w:r>
      <w:r w:rsidR="008C3B09">
        <w:rPr>
          <w:rFonts w:ascii="Cambria" w:eastAsia="Cambria" w:hAnsi="Cambria" w:cs="Cambria"/>
          <w:b/>
          <w:sz w:val="24"/>
          <w:szCs w:val="24"/>
        </w:rPr>
        <w:t>P</w:t>
      </w:r>
      <w:r w:rsidR="008C3B09"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 w:rsidR="008C3B09"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 w:rsidR="008C3B09">
        <w:rPr>
          <w:rFonts w:ascii="Cambria" w:eastAsia="Cambria" w:hAnsi="Cambria" w:cs="Cambria"/>
          <w:b/>
          <w:spacing w:val="1"/>
          <w:sz w:val="24"/>
          <w:szCs w:val="24"/>
        </w:rPr>
        <w:t>E</w:t>
      </w:r>
      <w:r w:rsidR="008C3B09">
        <w:rPr>
          <w:rFonts w:ascii="Cambria" w:eastAsia="Cambria" w:hAnsi="Cambria" w:cs="Cambria"/>
          <w:b/>
          <w:spacing w:val="-3"/>
          <w:sz w:val="24"/>
          <w:szCs w:val="24"/>
        </w:rPr>
        <w:t>N</w:t>
      </w:r>
      <w:r w:rsidR="008C3B09">
        <w:rPr>
          <w:rFonts w:ascii="Cambria" w:eastAsia="Cambria" w:hAnsi="Cambria" w:cs="Cambria"/>
          <w:b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b/>
          <w:sz w:val="24"/>
          <w:szCs w:val="24"/>
        </w:rPr>
        <w:t>I</w:t>
      </w:r>
      <w:r w:rsidR="00B441EA">
        <w:rPr>
          <w:rFonts w:ascii="Cambria" w:eastAsia="Cambria" w:hAnsi="Cambria" w:cs="Cambria"/>
          <w:b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b/>
          <w:spacing w:val="1"/>
          <w:sz w:val="24"/>
          <w:szCs w:val="24"/>
        </w:rPr>
        <w:t>M</w:t>
      </w:r>
      <w:r w:rsidR="008C3B09">
        <w:rPr>
          <w:rFonts w:ascii="Cambria" w:eastAsia="Cambria" w:hAnsi="Cambria" w:cs="Cambria"/>
          <w:b/>
          <w:sz w:val="24"/>
          <w:szCs w:val="24"/>
        </w:rPr>
        <w:t>A</w:t>
      </w:r>
      <w:r w:rsidR="008C3B09">
        <w:rPr>
          <w:rFonts w:ascii="Cambria" w:eastAsia="Cambria" w:hAnsi="Cambria" w:cs="Cambria"/>
          <w:b/>
          <w:spacing w:val="-2"/>
          <w:sz w:val="24"/>
          <w:szCs w:val="24"/>
        </w:rPr>
        <w:t>T</w:t>
      </w:r>
      <w:r w:rsidR="008C3B09">
        <w:rPr>
          <w:rFonts w:ascii="Cambria" w:eastAsia="Cambria" w:hAnsi="Cambria" w:cs="Cambria"/>
          <w:b/>
          <w:sz w:val="24"/>
          <w:szCs w:val="24"/>
        </w:rPr>
        <w:t>A</w:t>
      </w:r>
      <w:r w:rsidR="00B441EA">
        <w:rPr>
          <w:rFonts w:ascii="Cambria" w:eastAsia="Cambria" w:hAnsi="Cambria" w:cs="Cambria"/>
          <w:b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b/>
          <w:sz w:val="24"/>
          <w:szCs w:val="24"/>
        </w:rPr>
        <w:t>K</w:t>
      </w:r>
      <w:r w:rsidR="008C3B09">
        <w:rPr>
          <w:rFonts w:ascii="Cambria" w:eastAsia="Cambria" w:hAnsi="Cambria" w:cs="Cambria"/>
          <w:b/>
          <w:spacing w:val="2"/>
          <w:sz w:val="24"/>
          <w:szCs w:val="24"/>
        </w:rPr>
        <w:t>U</w:t>
      </w:r>
      <w:r w:rsidR="008C3B09">
        <w:rPr>
          <w:rFonts w:ascii="Cambria" w:eastAsia="Cambria" w:hAnsi="Cambria" w:cs="Cambria"/>
          <w:b/>
          <w:sz w:val="24"/>
          <w:szCs w:val="24"/>
        </w:rPr>
        <w:t>LI</w:t>
      </w:r>
      <w:r w:rsidR="008C3B09"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b/>
          <w:sz w:val="24"/>
          <w:szCs w:val="24"/>
        </w:rPr>
        <w:t>H</w:t>
      </w:r>
    </w:p>
    <w:p w:rsidR="005F407B" w:rsidRDefault="005F407B">
      <w:pPr>
        <w:spacing w:before="6" w:line="140" w:lineRule="exact"/>
        <w:rPr>
          <w:sz w:val="15"/>
          <w:szCs w:val="15"/>
        </w:rPr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tbl>
      <w:tblPr>
        <w:tblW w:w="0" w:type="auto"/>
        <w:tblInd w:w="6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9"/>
        <w:gridCol w:w="3829"/>
        <w:gridCol w:w="4622"/>
      </w:tblGrid>
      <w:tr w:rsidR="005F407B">
        <w:trPr>
          <w:trHeight w:hRule="exact" w:val="3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5F407B"/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5F407B"/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463" w:right="954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ela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ete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8C3B09">
            <w:pPr>
              <w:spacing w:line="260" w:lineRule="exact"/>
              <w:ind w:left="46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rt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an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  <w:p w:rsidR="005F407B" w:rsidRDefault="008C3B09">
            <w:pPr>
              <w:spacing w:line="280" w:lineRule="exact"/>
              <w:ind w:lef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3372D6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3372D6">
            <w:pPr>
              <w:spacing w:before="6" w:line="280" w:lineRule="exact"/>
              <w:ind w:left="463" w:right="62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C3B09"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 w:rsidR="008C3B09">
              <w:rPr>
                <w:rFonts w:ascii="Cambria" w:eastAsia="Cambria" w:hAnsi="Cambria" w:cs="Cambria"/>
                <w:spacing w:val="2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ta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ete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ra</w:t>
            </w:r>
            <w:r w:rsidR="008C3B09">
              <w:rPr>
                <w:rFonts w:ascii="Cambria" w:eastAsia="Cambria" w:hAnsi="Cambria" w:cs="Cambria"/>
                <w:spacing w:val="4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da</w:t>
            </w:r>
            <w:r w:rsidR="008C3B09"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va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C3B09"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  <w:p w:rsidR="005F407B" w:rsidRDefault="008C3B09">
            <w:pPr>
              <w:spacing w:line="260" w:lineRule="exact"/>
              <w:ind w:lef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3372D6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3372D6">
            <w:pPr>
              <w:spacing w:before="6" w:line="280" w:lineRule="exact"/>
              <w:ind w:left="463" w:right="10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ok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d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o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ra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8C3B09">
            <w:pPr>
              <w:spacing w:line="260" w:lineRule="exact"/>
              <w:ind w:lef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8E4823">
            <w:pPr>
              <w:spacing w:before="2"/>
              <w:ind w:left="46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bi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bi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is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usi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ok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l</w:t>
            </w:r>
          </w:p>
          <w:p w:rsidR="005F407B" w:rsidRDefault="008C3B09">
            <w:pPr>
              <w:spacing w:before="2" w:line="280" w:lineRule="exact"/>
              <w:ind w:left="463" w:right="967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5F407B">
        <w:trPr>
          <w:trHeight w:hRule="exact" w:val="141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before="3" w:line="280" w:lineRule="exact"/>
              <w:ind w:left="103" w:right="115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mi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before="3" w:line="280" w:lineRule="exact"/>
              <w:ind w:left="463" w:right="321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ata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8C3B09">
            <w:pPr>
              <w:ind w:left="46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</w:p>
          <w:p w:rsidR="005F407B" w:rsidRDefault="008C3B09">
            <w:pPr>
              <w:spacing w:before="2" w:line="280" w:lineRule="exact"/>
              <w:ind w:left="463" w:right="67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usun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</w:p>
        </w:tc>
      </w:tr>
      <w:tr w:rsidR="005F407B">
        <w:trPr>
          <w:trHeight w:hRule="exact" w:val="16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103" w:right="46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dala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</w:t>
            </w:r>
          </w:p>
          <w:p w:rsidR="005F407B" w:rsidRDefault="008C3B09">
            <w:pPr>
              <w:spacing w:line="260" w:lineRule="exact"/>
              <w:ind w:lef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(m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463" w:right="1081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ma</w:t>
            </w:r>
          </w:p>
          <w:p w:rsidR="005F407B" w:rsidRDefault="008C3B09">
            <w:pPr>
              <w:spacing w:line="260" w:lineRule="exact"/>
              <w:ind w:left="46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sis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</w:p>
          <w:p w:rsidR="005F407B" w:rsidRDefault="008C3B09">
            <w:pPr>
              <w:spacing w:line="280" w:lineRule="exact"/>
              <w:ind w:lef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8E4823">
            <w:pPr>
              <w:spacing w:before="6" w:line="280" w:lineRule="exact"/>
              <w:ind w:left="463" w:right="31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ela</w:t>
            </w:r>
            <w:r w:rsidR="008C3B09"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ran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sis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w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ya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 xml:space="preserve">g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dat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 xml:space="preserve">i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bo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r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ri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um</w:t>
            </w:r>
          </w:p>
        </w:tc>
      </w:tr>
    </w:tbl>
    <w:p w:rsidR="005F407B" w:rsidRDefault="005F407B">
      <w:pPr>
        <w:spacing w:before="12" w:line="240" w:lineRule="exact"/>
        <w:rPr>
          <w:sz w:val="24"/>
          <w:szCs w:val="24"/>
        </w:rPr>
      </w:pPr>
    </w:p>
    <w:p w:rsidR="005F407B" w:rsidRDefault="005B3ED1">
      <w:pPr>
        <w:spacing w:before="26" w:line="260" w:lineRule="exact"/>
        <w:ind w:left="208"/>
        <w:rPr>
          <w:rFonts w:ascii="Cambria" w:eastAsia="Cambria" w:hAnsi="Cambria" w:cs="Cambria"/>
          <w:sz w:val="24"/>
          <w:szCs w:val="24"/>
        </w:rPr>
      </w:pPr>
      <w:r w:rsidRPr="005B3ED1">
        <w:pict>
          <v:group id="_x0000_s1029" style="position:absolute;left:0;text-align:left;margin-left:69.1pt;margin-top:70.15pt;width:474.05pt;height:4.3pt;z-index:-251657728;mso-position-horizontal-relative:page;mso-position-vertical-relative:page" coordorigin="1382,1403" coordsize="9481,86">
            <v:shape id="_x0000_s1031" style="position:absolute;left:1413;top:1458;width:9419;height:0" coordorigin="1413,1458" coordsize="9419,0" path="m1413,1458r9419,e" filled="f" strokecolor="#612322" strokeweight="3.1pt">
              <v:path arrowok="t"/>
            </v:shape>
            <v:shape id="_x0000_s1030" style="position:absolute;left:1413;top:1410;width:9419;height:0" coordorigin="1413,1410" coordsize="9419,0" path="m1413,1410r9419,e" filled="f" strokecolor="#612322" strokeweight=".7pt">
              <v:path arrowok="t"/>
            </v:shape>
            <w10:wrap anchorx="page" anchory="page"/>
          </v:group>
        </w:pic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E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 xml:space="preserve">.     </w:t>
      </w:r>
      <w:r w:rsidR="008C3B09"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T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I</w: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M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E LI</w: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N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E P</w:t>
      </w:r>
      <w:r w:rsidR="008C3B09">
        <w:rPr>
          <w:rFonts w:ascii="Cambria" w:eastAsia="Cambria" w:hAnsi="Cambria" w:cs="Cambria"/>
          <w:b/>
          <w:spacing w:val="2"/>
          <w:position w:val="-1"/>
          <w:sz w:val="24"/>
          <w:szCs w:val="24"/>
        </w:rPr>
        <w:t>E</w: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R</w:t>
      </w:r>
      <w:r w:rsidR="008C3B09">
        <w:rPr>
          <w:rFonts w:ascii="Cambria" w:eastAsia="Cambria" w:hAnsi="Cambria" w:cs="Cambria"/>
          <w:b/>
          <w:spacing w:val="-4"/>
          <w:position w:val="-1"/>
          <w:sz w:val="24"/>
          <w:szCs w:val="24"/>
        </w:rPr>
        <w:t>K</w: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U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LI</w:t>
      </w:r>
      <w:r w:rsidR="008C3B09"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AH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AN</w:t>
      </w:r>
    </w:p>
    <w:p w:rsidR="005F407B" w:rsidRDefault="005F407B">
      <w:pPr>
        <w:spacing w:before="6" w:line="140" w:lineRule="exact"/>
        <w:rPr>
          <w:sz w:val="14"/>
          <w:szCs w:val="14"/>
        </w:rPr>
      </w:pPr>
    </w:p>
    <w:tbl>
      <w:tblPr>
        <w:tblW w:w="0" w:type="auto"/>
        <w:tblInd w:w="6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8"/>
        <w:gridCol w:w="2697"/>
        <w:gridCol w:w="5754"/>
      </w:tblGrid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1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i, 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ngg</w:t>
            </w:r>
            <w:r>
              <w:rPr>
                <w:rFonts w:ascii="Cambria" w:eastAsia="Cambria" w:hAnsi="Cambria" w:cs="Cambria"/>
                <w:b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ate</w:t>
            </w:r>
            <w:r>
              <w:rPr>
                <w:rFonts w:ascii="Cambria" w:eastAsia="Cambria" w:hAnsi="Cambria" w:cs="Cambria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</w:t>
            </w:r>
          </w:p>
        </w:tc>
      </w:tr>
      <w:tr w:rsidR="005F407B">
        <w:trPr>
          <w:trHeight w:hRule="exact" w:val="5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5F407B">
            <w:pPr>
              <w:spacing w:before="1" w:line="100" w:lineRule="exact"/>
              <w:rPr>
                <w:sz w:val="11"/>
                <w:szCs w:val="11"/>
              </w:rPr>
            </w:pPr>
          </w:p>
          <w:p w:rsidR="005F407B" w:rsidRPr="00394AAA" w:rsidRDefault="008C3B09">
            <w:pPr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0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3M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</w:p>
          <w:p w:rsidR="005F407B" w:rsidRDefault="008C3B09">
            <w:pPr>
              <w:spacing w:line="24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 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ro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</w:t>
            </w:r>
          </w:p>
        </w:tc>
      </w:tr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0M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ete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</w:p>
        </w:tc>
      </w:tr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3.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7M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ri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</w:p>
        </w:tc>
      </w:tr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4.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4M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5F407B">
        <w:trPr>
          <w:trHeight w:hRule="exact" w:val="28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5.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3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6.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0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before="2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7.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8.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before="3"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</w:t>
            </w:r>
          </w:p>
        </w:tc>
      </w:tr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9.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before="2"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10.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2M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uta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5F407B">
        <w:trPr>
          <w:trHeight w:hRule="exact"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11.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9M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uta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12.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6M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13.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0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uta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14.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0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uta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5F407B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15.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Pr="00394AAA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</w:t>
            </w:r>
            <w:r w:rsidR="00394AAA">
              <w:rPr>
                <w:rFonts w:ascii="Cambria" w:eastAsia="Cambria" w:hAnsi="Cambria" w:cs="Cambria"/>
                <w:sz w:val="24"/>
                <w:szCs w:val="24"/>
                <w:lang w:val="id-ID"/>
              </w:rPr>
              <w:t>9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pacing w:val="-3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,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at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sis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</w:p>
        </w:tc>
      </w:tr>
    </w:tbl>
    <w:p w:rsidR="005F407B" w:rsidRDefault="005F407B">
      <w:pPr>
        <w:spacing w:before="12" w:line="240" w:lineRule="exact"/>
        <w:rPr>
          <w:sz w:val="24"/>
          <w:szCs w:val="24"/>
        </w:rPr>
      </w:pPr>
    </w:p>
    <w:p w:rsidR="005F407B" w:rsidRDefault="008C3B09">
      <w:pPr>
        <w:spacing w:before="26"/>
        <w:ind w:left="2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F.     K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b/>
          <w:sz w:val="24"/>
          <w:szCs w:val="24"/>
        </w:rPr>
        <w:t>IA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ANP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LI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AH</w:t>
      </w:r>
      <w:r>
        <w:rPr>
          <w:rFonts w:ascii="Cambria" w:eastAsia="Cambria" w:hAnsi="Cambria" w:cs="Cambria"/>
          <w:b/>
          <w:sz w:val="24"/>
          <w:szCs w:val="24"/>
        </w:rPr>
        <w:t>AN</w:t>
      </w:r>
    </w:p>
    <w:p w:rsidR="005F407B" w:rsidRDefault="005F407B">
      <w:pPr>
        <w:spacing w:before="9" w:line="120" w:lineRule="exact"/>
        <w:rPr>
          <w:sz w:val="13"/>
          <w:szCs w:val="13"/>
        </w:rPr>
      </w:pPr>
    </w:p>
    <w:p w:rsidR="005F407B" w:rsidRDefault="008C3B09">
      <w:pPr>
        <w:ind w:left="1101" w:right="173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  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k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nc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z w:val="24"/>
          <w:szCs w:val="24"/>
        </w:rPr>
        <w:t>i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;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f,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te</w:t>
      </w:r>
      <w:r>
        <w:rPr>
          <w:rFonts w:ascii="Cambria" w:eastAsia="Cambria" w:hAnsi="Cambria" w:cs="Cambria"/>
          <w:sz w:val="24"/>
          <w:szCs w:val="24"/>
        </w:rPr>
        <w:t>ru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z w:val="24"/>
          <w:szCs w:val="24"/>
        </w:rPr>
        <w:t>ma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si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otor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.O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h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4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k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et</w:t>
      </w:r>
      <w:r>
        <w:rPr>
          <w:rFonts w:ascii="Cambria" w:eastAsia="Cambria" w:hAnsi="Cambria" w:cs="Cambria"/>
          <w:sz w:val="24"/>
          <w:szCs w:val="24"/>
        </w:rPr>
        <w:t>ode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ram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h, 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ela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le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h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at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sis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uk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z w:val="24"/>
          <w:szCs w:val="24"/>
        </w:rPr>
        <w:t>s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lal</w:t>
      </w:r>
      <w:r>
        <w:rPr>
          <w:rFonts w:ascii="Cambria" w:eastAsia="Cambria" w:hAnsi="Cambria" w:cs="Cambria"/>
          <w:sz w:val="24"/>
          <w:szCs w:val="24"/>
        </w:rPr>
        <w:t>ui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>
      <w:pPr>
        <w:spacing w:before="3"/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  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al</w:t>
      </w:r>
      <w:r>
        <w:rPr>
          <w:rFonts w:ascii="Cambria" w:eastAsia="Cambria" w:hAnsi="Cambria" w:cs="Cambria"/>
          <w:sz w:val="24"/>
          <w:szCs w:val="24"/>
        </w:rPr>
        <w:t>i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p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4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‘</w:t>
      </w:r>
      <w:r>
        <w:rPr>
          <w:rFonts w:ascii="Cambria" w:eastAsia="Cambria" w:hAnsi="Cambria" w:cs="Cambria"/>
          <w:spacing w:val="-1"/>
          <w:sz w:val="24"/>
          <w:szCs w:val="24"/>
        </w:rPr>
        <w:t>at</w:t>
      </w:r>
      <w:r>
        <w:rPr>
          <w:rFonts w:ascii="Cambria" w:eastAsia="Cambria" w:hAnsi="Cambria" w:cs="Cambria"/>
          <w:sz w:val="24"/>
          <w:szCs w:val="24"/>
        </w:rPr>
        <w:t>ur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’</w:t>
      </w:r>
      <w:r>
        <w:rPr>
          <w:rFonts w:ascii="Cambria" w:eastAsia="Cambria" w:hAnsi="Cambria" w:cs="Cambria"/>
          <w:spacing w:val="-1"/>
          <w:sz w:val="24"/>
          <w:szCs w:val="24"/>
        </w:rPr>
        <w:t>pe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 w:rsidR="005E69F3">
        <w:rPr>
          <w:rFonts w:ascii="Cambria" w:eastAsia="Cambria" w:hAnsi="Cambria" w:cs="Cambria"/>
          <w:spacing w:val="1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,m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ut</w:t>
      </w:r>
    </w:p>
    <w:p w:rsidR="005F407B" w:rsidRPr="00F50998" w:rsidRDefault="008C3B09">
      <w:pPr>
        <w:spacing w:line="280" w:lineRule="exact"/>
        <w:ind w:left="1101"/>
        <w:rPr>
          <w:rFonts w:ascii="Cambria" w:eastAsia="Cambria" w:hAnsi="Cambria" w:cs="Cambria"/>
          <w:sz w:val="24"/>
          <w:szCs w:val="24"/>
          <w:lang w:val="id-ID"/>
        </w:rPr>
        <w:sectPr w:rsidR="005F407B" w:rsidRPr="00F50998">
          <w:pgSz w:w="12240" w:h="18720"/>
          <w:pgMar w:top="1200" w:right="1120" w:bottom="280" w:left="1340" w:header="851" w:footer="767" w:gutter="0"/>
          <w:cols w:space="720"/>
        </w:sectPr>
      </w:pP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isi</w:t>
      </w:r>
      <w:r>
        <w:rPr>
          <w:rFonts w:ascii="Cambria" w:eastAsia="Cambria" w:hAnsi="Cambria" w:cs="Cambria"/>
          <w:spacing w:val="-1"/>
          <w:sz w:val="24"/>
          <w:szCs w:val="24"/>
        </w:rPr>
        <w:t>pl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,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,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al</w:t>
      </w:r>
      <w:r>
        <w:rPr>
          <w:rFonts w:ascii="Cambria" w:eastAsia="Cambria" w:hAnsi="Cambria" w:cs="Cambria"/>
          <w:spacing w:val="1"/>
          <w:sz w:val="24"/>
          <w:szCs w:val="24"/>
        </w:rPr>
        <w:t>ig</w:t>
      </w:r>
      <w:r>
        <w:rPr>
          <w:rFonts w:ascii="Cambria" w:eastAsia="Cambria" w:hAnsi="Cambria" w:cs="Cambria"/>
          <w:sz w:val="24"/>
          <w:szCs w:val="24"/>
        </w:rPr>
        <w:t>us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is</w:t>
      </w:r>
      <w:r>
        <w:rPr>
          <w:rFonts w:ascii="Cambria" w:eastAsia="Cambria" w:hAnsi="Cambria" w:cs="Cambria"/>
          <w:sz w:val="24"/>
          <w:szCs w:val="24"/>
        </w:rPr>
        <w:t>me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k.</w:t>
      </w:r>
    </w:p>
    <w:p w:rsidR="005F407B" w:rsidRDefault="00F50998" w:rsidP="00F50998">
      <w:pPr>
        <w:tabs>
          <w:tab w:val="left" w:pos="390"/>
          <w:tab w:val="left" w:pos="1350"/>
        </w:tabs>
        <w:spacing w:before="4" w:line="120" w:lineRule="exact"/>
        <w:rPr>
          <w:sz w:val="13"/>
          <w:szCs w:val="13"/>
        </w:rPr>
      </w:pPr>
      <w:r>
        <w:rPr>
          <w:sz w:val="13"/>
          <w:szCs w:val="13"/>
        </w:rPr>
        <w:lastRenderedPageBreak/>
        <w:tab/>
      </w:r>
      <w:r>
        <w:rPr>
          <w:sz w:val="13"/>
          <w:szCs w:val="13"/>
        </w:rPr>
        <w:tab/>
      </w: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B3ED1">
      <w:pPr>
        <w:spacing w:before="30" w:line="280" w:lineRule="exact"/>
        <w:ind w:left="1101" w:right="70" w:hanging="361"/>
        <w:jc w:val="both"/>
        <w:rPr>
          <w:rFonts w:ascii="Cambria" w:eastAsia="Cambria" w:hAnsi="Cambria" w:cs="Cambria"/>
          <w:sz w:val="24"/>
          <w:szCs w:val="24"/>
        </w:rPr>
      </w:pPr>
      <w:r w:rsidRPr="005B3ED1">
        <w:pict>
          <v:group id="_x0000_s1026" style="position:absolute;left:0;text-align:left;margin-left:69.1pt;margin-top:70.15pt;width:474.05pt;height:4.3pt;z-index:-251656704;mso-position-horizontal-relative:page;mso-position-vertical-relative:page" coordorigin="1382,1403" coordsize="9481,86">
            <v:shape id="_x0000_s1028" style="position:absolute;left:1413;top:1458;width:9419;height:0" coordorigin="1413,1458" coordsize="9419,0" path="m1413,1458r9419,e" filled="f" strokecolor="#612322" strokeweight="3.1pt">
              <v:path arrowok="t"/>
            </v:shape>
            <v:shape id="_x0000_s1027" style="position:absolute;left:1413;top:1410;width:9419;height:0" coordorigin="1413,1410" coordsize="9419,0" path="m1413,1410r9419,e" filled="f" strokecolor="#612322" strokeweight=".7pt">
              <v:path arrowok="t"/>
            </v:shape>
            <w10:wrap anchorx="page" anchory="page"/>
          </v:group>
        </w:pic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3</w:t>
      </w:r>
      <w:r w:rsidR="008C3B09">
        <w:rPr>
          <w:rFonts w:ascii="Cambria" w:eastAsia="Cambria" w:hAnsi="Cambria" w:cs="Cambria"/>
          <w:sz w:val="24"/>
          <w:szCs w:val="24"/>
        </w:rPr>
        <w:t xml:space="preserve">. 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val</w:t>
      </w:r>
      <w:r w:rsidR="008C3B09">
        <w:rPr>
          <w:rFonts w:ascii="Cambria" w:eastAsia="Cambria" w:hAnsi="Cambria" w:cs="Cambria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z w:val="24"/>
          <w:szCs w:val="24"/>
        </w:rPr>
        <w:t>i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la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te</w:t>
      </w:r>
      <w:r w:rsidR="008C3B09">
        <w:rPr>
          <w:rFonts w:ascii="Cambria" w:eastAsia="Cambria" w:hAnsi="Cambria" w:cs="Cambria"/>
          <w:sz w:val="24"/>
          <w:szCs w:val="24"/>
        </w:rPr>
        <w:t>rh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d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p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C3B09">
        <w:rPr>
          <w:rFonts w:ascii="Cambria" w:eastAsia="Cambria" w:hAnsi="Cambria" w:cs="Cambria"/>
          <w:sz w:val="24"/>
          <w:szCs w:val="24"/>
        </w:rPr>
        <w:t>mua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v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ta</w:t>
      </w:r>
      <w:r w:rsidR="008C3B09">
        <w:rPr>
          <w:rFonts w:ascii="Cambria" w:eastAsia="Cambria" w:hAnsi="Cambria" w:cs="Cambria"/>
          <w:sz w:val="24"/>
          <w:szCs w:val="24"/>
        </w:rPr>
        <w:t>s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h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si</w:t>
      </w:r>
      <w:r w:rsidR="008C3B09">
        <w:rPr>
          <w:rFonts w:ascii="Cambria" w:eastAsia="Cambria" w:hAnsi="Cambria" w:cs="Cambria"/>
          <w:sz w:val="24"/>
          <w:szCs w:val="24"/>
        </w:rPr>
        <w:t>l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C3B09">
        <w:rPr>
          <w:rFonts w:ascii="Cambria" w:eastAsia="Cambria" w:hAnsi="Cambria" w:cs="Cambria"/>
          <w:sz w:val="24"/>
          <w:szCs w:val="24"/>
        </w:rPr>
        <w:t>r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j</w:t>
      </w:r>
      <w:r w:rsidR="008C3B09">
        <w:rPr>
          <w:rFonts w:ascii="Cambria" w:eastAsia="Cambria" w:hAnsi="Cambria" w:cs="Cambria"/>
          <w:sz w:val="24"/>
          <w:szCs w:val="24"/>
        </w:rPr>
        <w:t>a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m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h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sis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w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y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</w:t>
      </w:r>
      <w:r w:rsidR="008C3B09">
        <w:rPr>
          <w:rFonts w:ascii="Cambria" w:eastAsia="Cambria" w:hAnsi="Cambria" w:cs="Cambria"/>
          <w:sz w:val="24"/>
          <w:szCs w:val="24"/>
        </w:rPr>
        <w:t>u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de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g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m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gg</w:t>
      </w:r>
      <w:r w:rsidR="008C3B09">
        <w:rPr>
          <w:rFonts w:ascii="Cambria" w:eastAsia="Cambria" w:hAnsi="Cambria" w:cs="Cambria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z w:val="24"/>
          <w:szCs w:val="24"/>
        </w:rPr>
        <w:t>m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z w:val="24"/>
          <w:szCs w:val="24"/>
        </w:rPr>
        <w:t>no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t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t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C3B09">
        <w:rPr>
          <w:rFonts w:ascii="Cambria" w:eastAsia="Cambria" w:hAnsi="Cambria" w:cs="Cambria"/>
          <w:sz w:val="24"/>
          <w:szCs w:val="24"/>
        </w:rPr>
        <w:t>k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(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p</w:t>
      </w:r>
      <w:r w:rsidR="008C3B09">
        <w:rPr>
          <w:rFonts w:ascii="Cambria" w:eastAsia="Cambria" w:hAnsi="Cambria" w:cs="Cambria"/>
          <w:sz w:val="24"/>
          <w:szCs w:val="24"/>
        </w:rPr>
        <w:t>res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si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pa</w:t>
      </w:r>
      <w:r w:rsidR="008C3B09">
        <w:rPr>
          <w:rFonts w:ascii="Cambria" w:eastAsia="Cambria" w:hAnsi="Cambria" w:cs="Cambria"/>
          <w:sz w:val="24"/>
          <w:szCs w:val="24"/>
        </w:rPr>
        <w:t>rt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isi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pa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si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</w:t>
      </w:r>
      <w:r w:rsidR="008C3B09">
        <w:rPr>
          <w:rFonts w:ascii="Cambria" w:eastAsia="Cambria" w:hAnsi="Cambria" w:cs="Cambria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g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1"/>
          <w:sz w:val="24"/>
          <w:szCs w:val="24"/>
        </w:rPr>
        <w:t>s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ju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r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al</w:t>
      </w:r>
      <w:r w:rsidR="008C3B09">
        <w:rPr>
          <w:rFonts w:ascii="Cambria" w:eastAsia="Cambria" w:hAnsi="Cambria" w:cs="Cambria"/>
          <w:sz w:val="24"/>
          <w:szCs w:val="24"/>
        </w:rPr>
        <w:t xml:space="preserve">,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p</w:t>
      </w:r>
      <w:r w:rsidR="008C3B09">
        <w:rPr>
          <w:rFonts w:ascii="Cambria" w:eastAsia="Cambria" w:hAnsi="Cambria" w:cs="Cambria"/>
          <w:sz w:val="24"/>
          <w:szCs w:val="24"/>
        </w:rPr>
        <w:t>o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r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</w:t>
      </w:r>
      <w:r w:rsidR="008C3B09">
        <w:rPr>
          <w:rFonts w:ascii="Cambria" w:eastAsia="Cambria" w:hAnsi="Cambria" w:cs="Cambria"/>
          <w:sz w:val="24"/>
          <w:szCs w:val="24"/>
        </w:rPr>
        <w:t>ofoli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o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T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da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z w:val="24"/>
          <w:szCs w:val="24"/>
        </w:rPr>
        <w:t>).</w:t>
      </w:r>
    </w:p>
    <w:p w:rsidR="005F407B" w:rsidRDefault="005F407B">
      <w:pPr>
        <w:spacing w:before="4" w:line="280" w:lineRule="exact"/>
        <w:rPr>
          <w:sz w:val="28"/>
          <w:szCs w:val="28"/>
        </w:rPr>
      </w:pPr>
    </w:p>
    <w:p w:rsidR="005F407B" w:rsidRDefault="008C3B09">
      <w:pPr>
        <w:ind w:left="2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b/>
          <w:sz w:val="24"/>
          <w:szCs w:val="24"/>
        </w:rPr>
        <w:t xml:space="preserve">.    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>VA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ASI</w:t>
      </w:r>
    </w:p>
    <w:p w:rsidR="005F407B" w:rsidRDefault="005F407B">
      <w:pPr>
        <w:spacing w:before="2" w:line="140" w:lineRule="exact"/>
        <w:rPr>
          <w:sz w:val="14"/>
          <w:szCs w:val="14"/>
        </w:rPr>
      </w:pPr>
    </w:p>
    <w:p w:rsidR="005F407B" w:rsidRDefault="008C3B09">
      <w:pPr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val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si</w:t>
      </w:r>
      <w:r>
        <w:rPr>
          <w:rFonts w:ascii="Cambria" w:eastAsia="Cambria" w:hAnsi="Cambria" w:cs="Cambria"/>
          <w:sz w:val="24"/>
          <w:szCs w:val="24"/>
        </w:rPr>
        <w:t>l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pe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4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 w:rsidR="00CB06EA">
        <w:rPr>
          <w:rFonts w:ascii="Cambria" w:eastAsia="Cambria" w:hAnsi="Cambria" w:cs="Cambria"/>
          <w:spacing w:val="-2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da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h:</w:t>
      </w:r>
    </w:p>
    <w:p w:rsidR="005F407B" w:rsidRDefault="008C3B09">
      <w:pPr>
        <w:spacing w:line="280" w:lineRule="exact"/>
        <w:ind w:left="75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  Uj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te</w:t>
      </w:r>
      <w:r>
        <w:rPr>
          <w:rFonts w:ascii="Cambria" w:eastAsia="Cambria" w:hAnsi="Cambria" w:cs="Cambria"/>
          <w:sz w:val="24"/>
          <w:szCs w:val="24"/>
        </w:rPr>
        <w:t>r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bo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ot</w:t>
      </w:r>
      <w:r w:rsidR="00CB06EA">
        <w:rPr>
          <w:rFonts w:ascii="Cambria" w:eastAsia="Cambria" w:hAnsi="Cambria" w:cs="Cambria"/>
          <w:spacing w:val="-1"/>
          <w:sz w:val="24"/>
          <w:szCs w:val="24"/>
          <w:lang w:val="id-ID"/>
        </w:rPr>
        <w:t>30</w:t>
      </w:r>
      <w:r>
        <w:rPr>
          <w:rFonts w:ascii="Cambria" w:eastAsia="Cambria" w:hAnsi="Cambria" w:cs="Cambria"/>
          <w:spacing w:val="-2"/>
          <w:sz w:val="24"/>
          <w:szCs w:val="24"/>
        </w:rPr>
        <w:t>%</w:t>
      </w:r>
      <w:r>
        <w:rPr>
          <w:rFonts w:ascii="Cambria" w:eastAsia="Cambria" w:hAnsi="Cambria" w:cs="Cambria"/>
          <w:sz w:val="24"/>
          <w:szCs w:val="24"/>
        </w:rPr>
        <w:t>),</w:t>
      </w:r>
    </w:p>
    <w:p w:rsidR="005F407B" w:rsidRDefault="008C3B09">
      <w:pPr>
        <w:spacing w:line="280" w:lineRule="exact"/>
        <w:ind w:left="75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  Uj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 (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ot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2"/>
          <w:sz w:val="24"/>
          <w:szCs w:val="24"/>
        </w:rPr>
        <w:t>%</w:t>
      </w:r>
      <w:r>
        <w:rPr>
          <w:rFonts w:ascii="Cambria" w:eastAsia="Cambria" w:hAnsi="Cambria" w:cs="Cambria"/>
          <w:sz w:val="24"/>
          <w:szCs w:val="24"/>
        </w:rPr>
        <w:t>),</w:t>
      </w:r>
    </w:p>
    <w:p w:rsidR="005F407B" w:rsidRDefault="008C3B09">
      <w:pPr>
        <w:spacing w:before="2"/>
        <w:ind w:left="75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 (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ot 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>2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pacing w:val="-2"/>
          <w:sz w:val="24"/>
          <w:szCs w:val="24"/>
        </w:rPr>
        <w:t>%</w:t>
      </w:r>
      <w:r>
        <w:rPr>
          <w:rFonts w:ascii="Cambria" w:eastAsia="Cambria" w:hAnsi="Cambria" w:cs="Cambria"/>
          <w:sz w:val="24"/>
          <w:szCs w:val="24"/>
        </w:rPr>
        <w:t>)</w:t>
      </w:r>
    </w:p>
    <w:p w:rsidR="005F407B" w:rsidRDefault="008C3B09">
      <w:pPr>
        <w:spacing w:line="280" w:lineRule="exact"/>
        <w:ind w:left="75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.  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rfo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nc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/</w:t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ot</w:t>
      </w:r>
      <w:r>
        <w:rPr>
          <w:rFonts w:ascii="Cambria" w:eastAsia="Cambria" w:hAnsi="Cambria" w:cs="Cambria"/>
          <w:spacing w:val="-1"/>
          <w:sz w:val="24"/>
          <w:szCs w:val="24"/>
        </w:rPr>
        <w:t>10</w:t>
      </w:r>
      <w:r>
        <w:rPr>
          <w:rFonts w:ascii="Cambria" w:eastAsia="Cambria" w:hAnsi="Cambria" w:cs="Cambria"/>
          <w:spacing w:val="-2"/>
          <w:sz w:val="24"/>
          <w:szCs w:val="24"/>
        </w:rPr>
        <w:t>%</w:t>
      </w:r>
      <w:r>
        <w:rPr>
          <w:rFonts w:ascii="Cambria" w:eastAsia="Cambria" w:hAnsi="Cambria" w:cs="Cambria"/>
          <w:sz w:val="24"/>
          <w:szCs w:val="24"/>
        </w:rPr>
        <w:t>),</w:t>
      </w:r>
    </w:p>
    <w:p w:rsidR="005F407B" w:rsidRDefault="005F407B">
      <w:pPr>
        <w:spacing w:before="3" w:line="280" w:lineRule="exact"/>
        <w:rPr>
          <w:sz w:val="28"/>
          <w:szCs w:val="28"/>
        </w:rPr>
      </w:pPr>
    </w:p>
    <w:p w:rsidR="005F407B" w:rsidRDefault="008C3B09">
      <w:pPr>
        <w:ind w:left="2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 xml:space="preserve">.   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RE</w:t>
      </w:r>
      <w:r>
        <w:rPr>
          <w:rFonts w:ascii="Cambria" w:eastAsia="Cambria" w:hAnsi="Cambria" w:cs="Cambria"/>
          <w:b/>
          <w:sz w:val="24"/>
          <w:szCs w:val="24"/>
        </w:rPr>
        <w:t>F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ENS</w:t>
      </w:r>
      <w:r>
        <w:rPr>
          <w:rFonts w:ascii="Cambria" w:eastAsia="Cambria" w:hAnsi="Cambria" w:cs="Cambria"/>
          <w:b/>
          <w:sz w:val="24"/>
          <w:szCs w:val="24"/>
        </w:rPr>
        <w:t>I</w:t>
      </w:r>
    </w:p>
    <w:p w:rsidR="005F407B" w:rsidRDefault="005F407B">
      <w:pPr>
        <w:spacing w:before="9" w:line="120" w:lineRule="exact"/>
        <w:rPr>
          <w:sz w:val="13"/>
          <w:szCs w:val="13"/>
        </w:rPr>
      </w:pPr>
    </w:p>
    <w:p w:rsidR="005F407B" w:rsidRDefault="008C3B09">
      <w:pPr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-1"/>
          <w:sz w:val="24"/>
          <w:szCs w:val="24"/>
        </w:rPr>
        <w:t>fe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4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ad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la</w:t>
      </w:r>
      <w:r>
        <w:rPr>
          <w:rFonts w:ascii="Cambria" w:eastAsia="Cambria" w:hAnsi="Cambria" w:cs="Cambria"/>
          <w:sz w:val="24"/>
          <w:szCs w:val="24"/>
        </w:rPr>
        <w:t>h:</w:t>
      </w:r>
    </w:p>
    <w:p w:rsidR="005F407B" w:rsidRDefault="008C3B09">
      <w:pPr>
        <w:spacing w:line="260" w:lineRule="exact"/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ul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j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 w:rsidR="00335E47">
        <w:rPr>
          <w:rFonts w:ascii="Cambria" w:eastAsia="Cambria" w:hAnsi="Cambria" w:cs="Cambria"/>
          <w:spacing w:val="-1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3"/>
          <w:sz w:val="24"/>
          <w:szCs w:val="24"/>
        </w:rPr>
        <w:t>2</w:t>
      </w:r>
      <w:r>
        <w:rPr>
          <w:rFonts w:ascii="Cambria" w:eastAsia="Cambria" w:hAnsi="Cambria" w:cs="Cambria"/>
          <w:spacing w:val="-1"/>
          <w:sz w:val="24"/>
          <w:szCs w:val="24"/>
        </w:rPr>
        <w:t>012</w:t>
      </w:r>
      <w:r w:rsidR="00C31EA9">
        <w:rPr>
          <w:rFonts w:ascii="Cambria" w:eastAsia="Cambria" w:hAnsi="Cambria" w:cs="Cambria"/>
          <w:spacing w:val="-1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,</w:t>
      </w:r>
      <w:r w:rsidR="00335E47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j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r</w:t>
      </w:r>
      <w:r w:rsidR="00335E47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335E47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4"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j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335E47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335E47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Ag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ma</w:t>
      </w:r>
      <w:r w:rsidR="00335E47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sl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m,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,</w:t>
      </w:r>
    </w:p>
    <w:p w:rsidR="005F407B" w:rsidRDefault="008C3B09">
      <w:pPr>
        <w:spacing w:before="43"/>
        <w:ind w:left="110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Re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ja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ry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>
      <w:pPr>
        <w:spacing w:before="42" w:line="276" w:lineRule="auto"/>
        <w:ind w:left="1101" w:right="71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us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j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2</w:t>
      </w:r>
      <w:r>
        <w:rPr>
          <w:rFonts w:ascii="Cambria" w:eastAsia="Cambria" w:hAnsi="Cambria" w:cs="Cambria"/>
          <w:spacing w:val="-1"/>
          <w:sz w:val="24"/>
          <w:szCs w:val="24"/>
        </w:rPr>
        <w:t>009</w:t>
      </w:r>
      <w:r w:rsidR="00C31EA9">
        <w:rPr>
          <w:rFonts w:ascii="Cambria" w:eastAsia="Cambria" w:hAnsi="Cambria" w:cs="Cambria"/>
          <w:spacing w:val="-1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oo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v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;</w:t>
      </w:r>
      <w:r w:rsidR="00C31EA9">
        <w:rPr>
          <w:rFonts w:ascii="Cambria" w:eastAsia="Cambria" w:hAnsi="Cambria" w:cs="Cambria"/>
          <w:i/>
          <w:spacing w:val="2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or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i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si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i/>
          <w:sz w:val="24"/>
          <w:szCs w:val="24"/>
        </w:rPr>
        <w:t>,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ya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rt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 P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aP</w:t>
      </w:r>
      <w:r>
        <w:rPr>
          <w:rFonts w:ascii="Cambria" w:eastAsia="Cambria" w:hAnsi="Cambria" w:cs="Cambria"/>
          <w:spacing w:val="-1"/>
          <w:sz w:val="24"/>
          <w:szCs w:val="24"/>
        </w:rPr>
        <w:t>ela</w:t>
      </w:r>
      <w:r>
        <w:rPr>
          <w:rFonts w:ascii="Cambria" w:eastAsia="Cambria" w:hAnsi="Cambria" w:cs="Cambria"/>
          <w:spacing w:val="4"/>
          <w:sz w:val="24"/>
          <w:szCs w:val="24"/>
        </w:rPr>
        <w:t>j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r.</w:t>
      </w:r>
    </w:p>
    <w:p w:rsidR="005F407B" w:rsidRDefault="008C3B09">
      <w:pPr>
        <w:spacing w:line="276" w:lineRule="auto"/>
        <w:ind w:left="1101" w:right="65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wy</w:t>
      </w:r>
      <w:r>
        <w:rPr>
          <w:rFonts w:ascii="Cambria" w:eastAsia="Cambria" w:hAnsi="Cambria" w:cs="Cambria"/>
          <w:sz w:val="24"/>
          <w:szCs w:val="24"/>
        </w:rPr>
        <w:t>n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h,</w:t>
      </w:r>
      <w:r>
        <w:rPr>
          <w:rFonts w:ascii="Cambria" w:eastAsia="Cambria" w:hAnsi="Cambria" w:cs="Cambria"/>
          <w:spacing w:val="-1"/>
          <w:sz w:val="24"/>
          <w:szCs w:val="24"/>
        </w:rPr>
        <w:t>200</w:t>
      </w:r>
      <w:r>
        <w:rPr>
          <w:rFonts w:ascii="Cambria" w:eastAsia="Cambria" w:hAnsi="Cambria" w:cs="Cambria"/>
          <w:spacing w:val="3"/>
          <w:sz w:val="24"/>
          <w:szCs w:val="24"/>
        </w:rPr>
        <w:t>7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nc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Sis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j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Ag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ma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s</w:t>
      </w:r>
      <w:r>
        <w:rPr>
          <w:rFonts w:ascii="Cambria" w:eastAsia="Cambria" w:hAnsi="Cambria" w:cs="Cambria"/>
          <w:i/>
          <w:spacing w:val="4"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7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2"/>
          <w:sz w:val="24"/>
          <w:szCs w:val="24"/>
        </w:rPr>
        <w:t>J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z w:val="24"/>
          <w:szCs w:val="24"/>
        </w:rPr>
        <w:t>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ss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>
      <w:pPr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M,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pacing w:val="3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>09</w:t>
      </w:r>
      <w:r>
        <w:rPr>
          <w:rFonts w:ascii="Cambria" w:eastAsia="Cambria" w:hAnsi="Cambria" w:cs="Cambria"/>
          <w:sz w:val="24"/>
          <w:szCs w:val="24"/>
        </w:rPr>
        <w:t>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j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Ag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ma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sl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m,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Ra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 w:rsidP="00C31EA9">
      <w:pPr>
        <w:spacing w:before="42"/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2011</w:t>
      </w:r>
      <w:r>
        <w:rPr>
          <w:rFonts w:ascii="Cambria" w:eastAsia="Cambria" w:hAnsi="Cambria" w:cs="Cambria"/>
          <w:sz w:val="24"/>
          <w:szCs w:val="24"/>
        </w:rPr>
        <w:t>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er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>s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 w:rsidR="00037431">
        <w:rPr>
          <w:rFonts w:ascii="Cambria" w:eastAsia="Cambria" w:hAnsi="Cambria" w:cs="Cambria"/>
          <w:i/>
          <w:sz w:val="24"/>
          <w:szCs w:val="24"/>
          <w:lang w:val="id-ID"/>
        </w:rPr>
        <w:t xml:space="preserve">n </w:t>
      </w:r>
      <w:r>
        <w:rPr>
          <w:rFonts w:ascii="Cambria" w:eastAsia="Cambria" w:hAnsi="Cambria" w:cs="Cambria"/>
          <w:i/>
          <w:sz w:val="24"/>
          <w:szCs w:val="24"/>
        </w:rPr>
        <w:t>G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u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Ag</w:t>
      </w:r>
      <w:r>
        <w:rPr>
          <w:rFonts w:ascii="Cambria" w:eastAsia="Cambria" w:hAnsi="Cambria" w:cs="Cambria"/>
          <w:i/>
          <w:spacing w:val="6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ma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sl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;M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od</w:t>
      </w:r>
      <w:r>
        <w:rPr>
          <w:rFonts w:ascii="Cambria" w:eastAsia="Cambria" w:hAnsi="Cambria" w:cs="Cambria"/>
          <w:i/>
          <w:sz w:val="24"/>
          <w:szCs w:val="24"/>
        </w:rPr>
        <w:t>ul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A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J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 w:rsidR="000374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j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 w:rsidR="000374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is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>
      <w:pPr>
        <w:spacing w:before="43"/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.  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ur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te</w:t>
      </w:r>
      <w:r>
        <w:rPr>
          <w:rFonts w:ascii="Cambria" w:eastAsia="Cambria" w:hAnsi="Cambria" w:cs="Cambria"/>
          <w:sz w:val="24"/>
          <w:szCs w:val="24"/>
        </w:rPr>
        <w:t>ri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si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na</w:t>
      </w:r>
      <w:r>
        <w:rPr>
          <w:rFonts w:ascii="Cambria" w:eastAsia="Cambria" w:hAnsi="Cambria" w:cs="Cambria"/>
          <w:sz w:val="24"/>
          <w:szCs w:val="24"/>
        </w:rPr>
        <w:t>l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1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un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200</w:t>
      </w:r>
      <w:r>
        <w:rPr>
          <w:rFonts w:ascii="Cambria" w:eastAsia="Cambria" w:hAnsi="Cambria" w:cs="Cambria"/>
          <w:sz w:val="24"/>
          <w:szCs w:val="24"/>
        </w:rPr>
        <w:t>7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</w:p>
    <w:p w:rsidR="005F407B" w:rsidRDefault="008C3B09">
      <w:pPr>
        <w:spacing w:before="38"/>
        <w:ind w:left="110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1"/>
          <w:sz w:val="24"/>
          <w:szCs w:val="24"/>
        </w:rPr>
        <w:t>os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>
      <w:pPr>
        <w:spacing w:before="42"/>
        <w:ind w:left="740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7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da</w:t>
      </w:r>
      <w:r>
        <w:rPr>
          <w:rFonts w:ascii="Cambria" w:eastAsia="Cambria" w:hAnsi="Cambria" w:cs="Cambria"/>
          <w:sz w:val="24"/>
          <w:szCs w:val="24"/>
        </w:rPr>
        <w:t>r</w:t>
      </w:r>
      <w:r w:rsidR="001B1C4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 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 w:rsidR="001B1C4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/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ad</w:t>
      </w:r>
      <w:r>
        <w:rPr>
          <w:rFonts w:ascii="Cambria" w:eastAsia="Cambria" w:hAnsi="Cambria" w:cs="Cambria"/>
          <w:sz w:val="24"/>
          <w:szCs w:val="24"/>
        </w:rPr>
        <w:t>ras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 w:rsidR="00CB06EA">
        <w:rPr>
          <w:rFonts w:ascii="Cambria" w:eastAsia="Cambria" w:hAnsi="Cambria" w:cs="Cambria"/>
          <w:sz w:val="24"/>
          <w:szCs w:val="24"/>
        </w:rPr>
        <w:t>h</w:t>
      </w:r>
    </w:p>
    <w:p w:rsidR="00CB06EA" w:rsidRDefault="00CB06EA">
      <w:pPr>
        <w:spacing w:before="42"/>
        <w:ind w:left="740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z w:val="24"/>
          <w:szCs w:val="24"/>
          <w:lang w:val="id-ID"/>
        </w:rPr>
        <w:t>8. Panduan/Pedoman Mikro Teaching Fakultas Tarbiyah dan Tadris IAIN Bengkulu</w:t>
      </w:r>
    </w:p>
    <w:p w:rsidR="0073347F" w:rsidRPr="00CB06EA" w:rsidRDefault="0073347F">
      <w:pPr>
        <w:spacing w:before="42"/>
        <w:ind w:left="740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z w:val="24"/>
          <w:szCs w:val="24"/>
          <w:lang w:val="id-ID"/>
        </w:rPr>
        <w:t>9. Pedoman Magang Fakultas Tarbiyah dan Tadris IAIN Bengkulu.</w:t>
      </w:r>
    </w:p>
    <w:p w:rsidR="005F407B" w:rsidRDefault="005F407B">
      <w:pPr>
        <w:spacing w:before="1" w:line="120" w:lineRule="exact"/>
        <w:rPr>
          <w:sz w:val="13"/>
          <w:szCs w:val="13"/>
        </w:rPr>
      </w:pPr>
    </w:p>
    <w:p w:rsidR="005F407B" w:rsidRDefault="005F407B">
      <w:pPr>
        <w:spacing w:line="200" w:lineRule="exact"/>
      </w:pPr>
    </w:p>
    <w:p w:rsidR="005F407B" w:rsidRPr="00CB06EA" w:rsidRDefault="00CB06EA">
      <w:pPr>
        <w:ind w:left="5782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pacing w:val="1"/>
          <w:sz w:val="24"/>
          <w:szCs w:val="24"/>
          <w:lang w:val="id-ID"/>
        </w:rPr>
        <w:t>Bengkulu</w:t>
      </w:r>
      <w:r w:rsidR="008C3B09">
        <w:rPr>
          <w:rFonts w:ascii="Cambria" w:eastAsia="Cambria" w:hAnsi="Cambria" w:cs="Cambria"/>
          <w:sz w:val="24"/>
          <w:szCs w:val="24"/>
        </w:rPr>
        <w:t>,1M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ret</w:t>
      </w:r>
      <w:r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20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1</w:t>
      </w:r>
      <w:r w:rsidR="0073347F">
        <w:rPr>
          <w:rFonts w:ascii="Cambria" w:eastAsia="Cambria" w:hAnsi="Cambria" w:cs="Cambria"/>
          <w:sz w:val="24"/>
          <w:szCs w:val="24"/>
          <w:lang w:val="id-ID"/>
        </w:rPr>
        <w:t>9</w:t>
      </w:r>
    </w:p>
    <w:tbl>
      <w:tblPr>
        <w:tblW w:w="10643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7"/>
        <w:gridCol w:w="3444"/>
        <w:gridCol w:w="3492"/>
      </w:tblGrid>
      <w:tr w:rsidR="00DB12C9" w:rsidRPr="0001567C" w:rsidTr="0099219B">
        <w:trPr>
          <w:jc w:val="center"/>
        </w:trPr>
        <w:tc>
          <w:tcPr>
            <w:tcW w:w="3707" w:type="dxa"/>
          </w:tcPr>
          <w:p w:rsidR="00DB12C9" w:rsidRPr="00DB007F" w:rsidRDefault="00DB12C9" w:rsidP="0099219B">
            <w:pPr>
              <w:spacing w:before="12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</w:pPr>
            <w:r w:rsidRPr="00DB007F"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  <w:t>Disusun oleh:</w:t>
            </w:r>
          </w:p>
        </w:tc>
        <w:tc>
          <w:tcPr>
            <w:tcW w:w="3444" w:type="dxa"/>
          </w:tcPr>
          <w:p w:rsidR="00DB12C9" w:rsidRPr="00DB007F" w:rsidRDefault="00DB12C9" w:rsidP="0099219B">
            <w:pPr>
              <w:spacing w:before="12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</w:pPr>
            <w:r w:rsidRPr="00DB007F"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  <w:t>Diperiksa oleh:</w:t>
            </w:r>
          </w:p>
        </w:tc>
        <w:tc>
          <w:tcPr>
            <w:tcW w:w="3492" w:type="dxa"/>
          </w:tcPr>
          <w:p w:rsidR="00DB12C9" w:rsidRPr="00DB007F" w:rsidRDefault="00DB12C9" w:rsidP="0099219B">
            <w:pPr>
              <w:spacing w:before="12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</w:pPr>
            <w:r w:rsidRPr="00DB007F"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  <w:t>Disahkan oleh:</w:t>
            </w:r>
          </w:p>
        </w:tc>
      </w:tr>
      <w:tr w:rsidR="00DB12C9" w:rsidRPr="0001567C" w:rsidTr="0099219B">
        <w:trPr>
          <w:jc w:val="center"/>
        </w:trPr>
        <w:tc>
          <w:tcPr>
            <w:tcW w:w="3707" w:type="dxa"/>
          </w:tcPr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</w:rPr>
            </w:pPr>
            <w:r w:rsidRPr="00DB007F">
              <w:rPr>
                <w:rFonts w:ascii="Tahoma" w:hAnsi="Tahoma" w:cs="Tahoma"/>
              </w:rPr>
              <w:t>Dosen Pengampu</w:t>
            </w: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  <w:r>
              <w:rPr>
                <w:rFonts w:ascii="Tahoma" w:hAnsi="Tahoma" w:cs="Tahoma"/>
                <w:b/>
                <w:bCs/>
                <w:lang w:val="id-ID"/>
              </w:rPr>
              <w:t>Adi Saputra, M.Pd</w:t>
            </w:r>
          </w:p>
        </w:tc>
        <w:tc>
          <w:tcPr>
            <w:tcW w:w="3444" w:type="dxa"/>
          </w:tcPr>
          <w:p w:rsidR="00DB12C9" w:rsidRPr="00DB12C9" w:rsidRDefault="00DB12C9" w:rsidP="0099219B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</w:rPr>
              <w:t xml:space="preserve">Ketua </w:t>
            </w:r>
            <w:r w:rsidRPr="00DB007F">
              <w:rPr>
                <w:rFonts w:ascii="Tahoma" w:hAnsi="Tahoma" w:cs="Tahoma"/>
              </w:rPr>
              <w:t>Program Studi</w:t>
            </w:r>
            <w:r>
              <w:rPr>
                <w:rFonts w:ascii="Tahoma" w:hAnsi="Tahoma" w:cs="Tahoma"/>
                <w:lang w:val="id-ID"/>
              </w:rPr>
              <w:t xml:space="preserve"> PAI</w:t>
            </w: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  <w:noProof/>
                <w:lang w:val="id-ID"/>
              </w:rPr>
            </w:pPr>
          </w:p>
          <w:p w:rsidR="00DB12C9" w:rsidRDefault="00DB12C9" w:rsidP="0099219B">
            <w:pPr>
              <w:pStyle w:val="NoSpacing"/>
              <w:jc w:val="center"/>
              <w:rPr>
                <w:rFonts w:ascii="Tahoma" w:hAnsi="Tahoma" w:cs="Tahoma"/>
                <w:noProof/>
                <w:lang w:val="id-ID"/>
              </w:rPr>
            </w:pP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  <w:noProof/>
                <w:lang w:val="id-ID"/>
              </w:rPr>
            </w:pP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</w:p>
          <w:p w:rsidR="00DB12C9" w:rsidRPr="00F57C38" w:rsidRDefault="00DB12C9" w:rsidP="0099219B">
            <w:pPr>
              <w:pStyle w:val="NoSpacing"/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Adi Saputra, M.Pd</w:t>
            </w:r>
          </w:p>
        </w:tc>
        <w:tc>
          <w:tcPr>
            <w:tcW w:w="3492" w:type="dxa"/>
          </w:tcPr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Dekan Fakultas Tarbiyah dan Tadris</w:t>
            </w: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IAIN Bengkulu</w:t>
            </w: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DB12C9" w:rsidRPr="00DB007F" w:rsidRDefault="00DB12C9" w:rsidP="0099219B">
            <w:pPr>
              <w:pStyle w:val="NoSpacing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  <w:r>
              <w:rPr>
                <w:rFonts w:ascii="Tahoma" w:hAnsi="Tahoma" w:cs="Tahoma"/>
                <w:b/>
                <w:bCs/>
                <w:lang w:val="id-ID"/>
              </w:rPr>
              <w:t>Dr. Zubaedi, M.Ag, M.Pd</w:t>
            </w:r>
          </w:p>
        </w:tc>
      </w:tr>
    </w:tbl>
    <w:p w:rsidR="005F407B" w:rsidRPr="00DB12C9" w:rsidRDefault="005F407B">
      <w:pPr>
        <w:spacing w:line="280" w:lineRule="exact"/>
        <w:ind w:left="5782"/>
        <w:rPr>
          <w:rFonts w:ascii="Cambria" w:eastAsia="Cambria" w:hAnsi="Cambria" w:cs="Cambria"/>
          <w:sz w:val="24"/>
          <w:szCs w:val="24"/>
          <w:lang w:val="id-ID"/>
        </w:rPr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Pr="00CB06EA" w:rsidRDefault="00CB06EA">
      <w:pPr>
        <w:spacing w:before="7" w:line="280" w:lineRule="exact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</w:p>
    <w:p w:rsidR="005F407B" w:rsidRPr="00CB06EA" w:rsidRDefault="005F407B">
      <w:pPr>
        <w:spacing w:before="2"/>
        <w:ind w:left="5782"/>
        <w:rPr>
          <w:rFonts w:ascii="Cambria" w:eastAsia="Cambria" w:hAnsi="Cambria" w:cs="Cambria"/>
          <w:sz w:val="24"/>
          <w:szCs w:val="24"/>
          <w:lang w:val="id-ID"/>
        </w:rPr>
      </w:pPr>
    </w:p>
    <w:sectPr w:rsidR="005F407B" w:rsidRPr="00CB06EA" w:rsidSect="00B76850">
      <w:pgSz w:w="12240" w:h="18720"/>
      <w:pgMar w:top="1200" w:right="1220" w:bottom="280" w:left="1340" w:header="851" w:footer="7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B4E" w:rsidRDefault="00FE0B4E">
      <w:r>
        <w:separator/>
      </w:r>
    </w:p>
  </w:endnote>
  <w:endnote w:type="continuationSeparator" w:id="1">
    <w:p w:rsidR="00FE0B4E" w:rsidRDefault="00FE0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7B" w:rsidRDefault="005B3ED1">
    <w:pPr>
      <w:spacing w:line="200" w:lineRule="exact"/>
    </w:pPr>
    <w:r w:rsidRPr="005B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pt;margin-top:886.65pt;width:36.95pt;height:14pt;z-index:-251658752;mso-position-horizontal-relative:page;mso-position-vertical-relative:page" filled="f" stroked="f">
          <v:textbox inset="0,0,0,0">
            <w:txbxContent>
              <w:p w:rsidR="005F407B" w:rsidRDefault="008C3B09">
                <w:pPr>
                  <w:spacing w:line="260" w:lineRule="exact"/>
                  <w:ind w:left="20" w:right="-36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i/>
                    <w:spacing w:val="-1"/>
                    <w:sz w:val="24"/>
                    <w:szCs w:val="24"/>
                  </w:rPr>
                  <w:t>PP</w:t>
                </w:r>
                <w:r>
                  <w:rPr>
                    <w:rFonts w:ascii="Cambria" w:eastAsia="Cambria" w:hAnsi="Cambria" w:cs="Cambria"/>
                    <w:i/>
                    <w:sz w:val="24"/>
                    <w:szCs w:val="24"/>
                  </w:rPr>
                  <w:t>L-1</w:t>
                </w:r>
              </w:p>
            </w:txbxContent>
          </v:textbox>
          <w10:wrap anchorx="page" anchory="page"/>
        </v:shape>
      </w:pict>
    </w:r>
    <w:r w:rsidRPr="005B3ED1">
      <w:pict>
        <v:shape id="_x0000_s2049" type="#_x0000_t202" style="position:absolute;margin-left:532.15pt;margin-top:886.7pt;width:10pt;height:14pt;z-index:-251657728;mso-position-horizontal-relative:page;mso-position-vertical-relative:page" filled="f" stroked="f">
          <v:textbox inset="0,0,0,0">
            <w:txbxContent>
              <w:p w:rsidR="005F407B" w:rsidRDefault="005B3ED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8C3B09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441EA">
                  <w:rPr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B4E" w:rsidRDefault="00FE0B4E">
      <w:r>
        <w:separator/>
      </w:r>
    </w:p>
  </w:footnote>
  <w:footnote w:type="continuationSeparator" w:id="1">
    <w:p w:rsidR="00FE0B4E" w:rsidRDefault="00FE0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7B" w:rsidRPr="00F50998" w:rsidRDefault="005B3ED1">
    <w:pPr>
      <w:spacing w:line="200" w:lineRule="exact"/>
      <w:rPr>
        <w:lang w:val="id-ID"/>
      </w:rPr>
    </w:pPr>
    <w:r w:rsidRPr="005B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41.55pt;width:217pt;height:34.95pt;z-index:-251659776;mso-position-horizontal-relative:page;mso-position-vertical-relative:page" filled="f" stroked="f">
          <v:textbox style="mso-next-textbox:#_x0000_s2051" inset="0,0,0,0">
            <w:txbxContent>
              <w:p w:rsidR="005F407B" w:rsidRPr="00B441EA" w:rsidRDefault="00B441EA">
                <w:pPr>
                  <w:spacing w:line="260" w:lineRule="exact"/>
                  <w:ind w:left="20" w:right="-33"/>
                  <w:rPr>
                    <w:rFonts w:ascii="Lucida Sans Unicode" w:eastAsia="Lucida Sans Unicode" w:hAnsi="Lucida Sans Unicode" w:cs="Lucida Sans Unicode"/>
                    <w:sz w:val="22"/>
                    <w:szCs w:val="22"/>
                    <w:lang w:val="id-ID"/>
                  </w:rPr>
                </w:pPr>
                <w:r>
                  <w:rPr>
                    <w:rFonts w:ascii="Lucida Sans Unicode" w:eastAsia="Lucida Sans Unicode" w:hAnsi="Lucida Sans Unicode" w:cs="Lucida Sans Unicode"/>
                    <w:spacing w:val="1"/>
                    <w:position w:val="4"/>
                    <w:sz w:val="22"/>
                    <w:szCs w:val="22"/>
                    <w:lang w:val="id-ID"/>
                  </w:rPr>
                  <w:t>RENCANA PEMBELAJARAN SEMMESTER</w:t>
                </w:r>
              </w:p>
              <w:p w:rsidR="005F407B" w:rsidRPr="00F50998" w:rsidRDefault="00F50998">
                <w:pPr>
                  <w:spacing w:before="10" w:line="320" w:lineRule="exact"/>
                  <w:ind w:left="20"/>
                  <w:rPr>
                    <w:rFonts w:ascii="Lucida Sans Unicode" w:eastAsia="Lucida Sans Unicode" w:hAnsi="Lucida Sans Unicode" w:cs="Lucida Sans Unicode"/>
                    <w:sz w:val="22"/>
                    <w:szCs w:val="22"/>
                    <w:lang w:val="id-ID"/>
                  </w:rPr>
                </w:pPr>
                <w:r>
                  <w:rPr>
                    <w:rFonts w:ascii="Lucida Sans Unicode" w:eastAsia="Lucida Sans Unicode" w:hAnsi="Lucida Sans Unicode" w:cs="Lucida Sans Unicode"/>
                    <w:spacing w:val="-1"/>
                    <w:position w:val="2"/>
                    <w:sz w:val="22"/>
                    <w:szCs w:val="22"/>
                    <w:lang w:val="id-ID"/>
                  </w:rPr>
                  <w:t>Adi Saputra. M.Pd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02C"/>
    <w:multiLevelType w:val="multilevel"/>
    <w:tmpl w:val="1B02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F407B"/>
    <w:rsid w:val="00037431"/>
    <w:rsid w:val="0009534C"/>
    <w:rsid w:val="000D3BCA"/>
    <w:rsid w:val="001B1C49"/>
    <w:rsid w:val="00200FEE"/>
    <w:rsid w:val="002329BB"/>
    <w:rsid w:val="00251B13"/>
    <w:rsid w:val="002962DE"/>
    <w:rsid w:val="002C7019"/>
    <w:rsid w:val="00335E47"/>
    <w:rsid w:val="003372D6"/>
    <w:rsid w:val="00394AAA"/>
    <w:rsid w:val="0042018C"/>
    <w:rsid w:val="004E7389"/>
    <w:rsid w:val="005B3ED1"/>
    <w:rsid w:val="005E69F3"/>
    <w:rsid w:val="005F407B"/>
    <w:rsid w:val="0062476E"/>
    <w:rsid w:val="00724F9F"/>
    <w:rsid w:val="0073347F"/>
    <w:rsid w:val="008C3B09"/>
    <w:rsid w:val="008E4823"/>
    <w:rsid w:val="0094014C"/>
    <w:rsid w:val="00AF5931"/>
    <w:rsid w:val="00B441EA"/>
    <w:rsid w:val="00B76850"/>
    <w:rsid w:val="00BE1A9D"/>
    <w:rsid w:val="00C31EA9"/>
    <w:rsid w:val="00CB06EA"/>
    <w:rsid w:val="00DB12C9"/>
    <w:rsid w:val="00F50998"/>
    <w:rsid w:val="00FB119B"/>
    <w:rsid w:val="00FE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329B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B12C9"/>
    <w:rPr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F50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998"/>
  </w:style>
  <w:style w:type="paragraph" w:styleId="Footer">
    <w:name w:val="footer"/>
    <w:basedOn w:val="Normal"/>
    <w:link w:val="FooterChar"/>
    <w:uiPriority w:val="99"/>
    <w:semiHidden/>
    <w:unhideWhenUsed/>
    <w:rsid w:val="00F50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9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utraadi2181@gmail.com,%20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putraadi218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cctv</cp:lastModifiedBy>
  <cp:revision>27</cp:revision>
  <dcterms:created xsi:type="dcterms:W3CDTF">2018-05-11T05:24:00Z</dcterms:created>
  <dcterms:modified xsi:type="dcterms:W3CDTF">2019-05-07T05:55:00Z</dcterms:modified>
</cp:coreProperties>
</file>