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DE" w:rsidRDefault="008F29DE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8F29DE" w:rsidRDefault="00327F24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8F29DE" w:rsidRDefault="00327F24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8F29DE" w:rsidRDefault="008F29DE">
      <w:pPr>
        <w:spacing w:before="7" w:line="240" w:lineRule="exact"/>
        <w:rPr>
          <w:sz w:val="24"/>
          <w:szCs w:val="24"/>
        </w:rPr>
        <w:sectPr w:rsidR="008F29DE">
          <w:pgSz w:w="11900" w:h="16840"/>
          <w:pgMar w:top="160" w:right="340" w:bottom="280" w:left="280" w:header="720" w:footer="720" w:gutter="0"/>
          <w:cols w:space="720"/>
        </w:sectPr>
      </w:pPr>
    </w:p>
    <w:p w:rsidR="008F29DE" w:rsidRDefault="00327F24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8F29DE" w:rsidRDefault="00327F24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KONTEMPORER</w:t>
      </w:r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Internasional</w:t>
      </w:r>
      <w:proofErr w:type="spellEnd"/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rPr>
          <w:rFonts w:ascii="Arial" w:eastAsia="Arial" w:hAnsi="Arial" w:cs="Arial"/>
        </w:rPr>
        <w:sectPr w:rsidR="008F29DE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8F29DE" w:rsidRDefault="008F29DE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8F29DE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327F24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September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1, </w:t>
            </w:r>
          </w:p>
          <w:p w:rsidR="00327F24" w:rsidRPr="009C0790" w:rsidRDefault="00327F24" w:rsidP="005116DC">
            <w:pPr>
              <w:ind w:right="-1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Penyampaian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kontrak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September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2, </w:t>
            </w:r>
          </w:p>
          <w:p w:rsidR="00327F24" w:rsidRDefault="00327F24" w:rsidP="005116DC">
            <w:pPr>
              <w:ind w:right="-183"/>
              <w:jc w:val="both"/>
              <w:rPr>
                <w:rFonts w:asciiTheme="majorBidi" w:hAnsiTheme="majorBidi" w:cstheme="majorBidi"/>
              </w:rPr>
            </w:pPr>
          </w:p>
          <w:p w:rsidR="00327F24" w:rsidRPr="009C0790" w:rsidRDefault="00327F24" w:rsidP="005116DC">
            <w:pPr>
              <w:ind w:right="-1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Nikah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Beda Agama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September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Menikahi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Wanita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Hamil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akibat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zina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Nikah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tanpa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KUA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Aborsi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Transeksual</w:t>
            </w:r>
            <w:proofErr w:type="spellEnd"/>
            <w:r w:rsidRPr="009C0790">
              <w:rPr>
                <w:rFonts w:asciiTheme="majorBidi" w:hAnsiTheme="majorBidi" w:cstheme="majorBidi"/>
              </w:rPr>
              <w:t>/LGBT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Inseminasi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bayi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tabung</w:t>
            </w:r>
            <w:proofErr w:type="spellEnd"/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: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327F24" w:rsidRDefault="00327F24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</w:tbl>
    <w:p w:rsidR="008F29DE" w:rsidRDefault="008F29DE">
      <w:pPr>
        <w:sectPr w:rsidR="008F29DE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8F29DE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327F24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8F29DE" w:rsidRDefault="008F29DE">
            <w:pPr>
              <w:spacing w:before="9" w:line="160" w:lineRule="exact"/>
              <w:rPr>
                <w:sz w:val="16"/>
                <w:szCs w:val="16"/>
              </w:rPr>
            </w:pPr>
          </w:p>
          <w:p w:rsidR="008F29DE" w:rsidRDefault="00327F24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November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9,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Undian Berhadiah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November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Jual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Beli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Valas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dan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Saham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November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11,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MLM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November</w:t>
            </w:r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color w:val="000000" w:themeColor="text1"/>
                <w:lang w:val="id-ID"/>
              </w:rPr>
              <w:t>Sembelihan Non Muslim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13,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T</w:t>
            </w:r>
            <w:proofErr w:type="spellStart"/>
            <w:r w:rsidRPr="009C0790">
              <w:rPr>
                <w:rFonts w:asciiTheme="majorBidi" w:hAnsiTheme="majorBidi" w:cstheme="majorBidi"/>
              </w:rPr>
              <w:t>ransplantasi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Organ </w:t>
            </w:r>
            <w:proofErr w:type="spellStart"/>
            <w:r w:rsidRPr="009C0790">
              <w:rPr>
                <w:rFonts w:asciiTheme="majorBidi" w:hAnsiTheme="majorBidi" w:cstheme="majorBidi"/>
              </w:rPr>
              <w:t>Tubuh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C0790">
              <w:t>Hijab</w:t>
            </w:r>
            <w:proofErr w:type="spellEnd"/>
            <w:r w:rsidRPr="009C0790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15, 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9C0790">
              <w:rPr>
                <w:rFonts w:asciiTheme="majorBidi" w:hAnsiTheme="majorBidi" w:cstheme="majorBidi"/>
                <w:lang w:val="id-ID"/>
              </w:rPr>
              <w:t>Khitan Wanita</w:t>
            </w: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327F24" w:rsidRDefault="00327F2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  <w:tr w:rsidR="00327F24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327F24" w:rsidRDefault="00327F24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 w:rsidP="005116DC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16 :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327F24" w:rsidRDefault="00327F24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24" w:rsidRDefault="00327F24"/>
        </w:tc>
      </w:tr>
    </w:tbl>
    <w:p w:rsidR="008F29DE" w:rsidRDefault="008F29DE">
      <w:pPr>
        <w:spacing w:before="4" w:line="260" w:lineRule="exact"/>
        <w:rPr>
          <w:sz w:val="26"/>
          <w:szCs w:val="26"/>
        </w:rPr>
        <w:sectPr w:rsidR="008F29DE">
          <w:pgSz w:w="11900" w:h="16840"/>
          <w:pgMar w:top="300" w:right="340" w:bottom="280" w:left="280" w:header="720" w:footer="720" w:gutter="0"/>
          <w:cols w:space="720"/>
        </w:sectPr>
      </w:pPr>
    </w:p>
    <w:p w:rsidR="008F29DE" w:rsidRDefault="008F29DE">
      <w:pPr>
        <w:spacing w:line="200" w:lineRule="exact"/>
      </w:pPr>
    </w:p>
    <w:p w:rsidR="008F29DE" w:rsidRDefault="008F29DE">
      <w:pPr>
        <w:spacing w:line="200" w:lineRule="exact"/>
      </w:pPr>
    </w:p>
    <w:p w:rsidR="008F29DE" w:rsidRDefault="008F29DE">
      <w:pPr>
        <w:spacing w:line="200" w:lineRule="exact"/>
      </w:pPr>
    </w:p>
    <w:p w:rsidR="008F29DE" w:rsidRDefault="008F29DE">
      <w:pPr>
        <w:spacing w:before="14" w:line="220" w:lineRule="exact"/>
        <w:rPr>
          <w:sz w:val="22"/>
          <w:szCs w:val="22"/>
        </w:rPr>
      </w:pPr>
    </w:p>
    <w:p w:rsidR="008F29DE" w:rsidRDefault="00327F24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8F29DE" w:rsidRDefault="00327F24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8F29DE" w:rsidRDefault="00327F24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8F29DE" w:rsidRDefault="00327F24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8F29DE" w:rsidRDefault="008F29DE">
      <w:pPr>
        <w:spacing w:line="160" w:lineRule="exact"/>
        <w:rPr>
          <w:sz w:val="17"/>
          <w:szCs w:val="17"/>
        </w:rPr>
      </w:pPr>
    </w:p>
    <w:p w:rsidR="008F29DE" w:rsidRDefault="00327F24">
      <w:pPr>
        <w:rPr>
          <w:rFonts w:ascii="Arial" w:eastAsia="Arial" w:hAnsi="Arial" w:cs="Arial"/>
        </w:rPr>
        <w:sectPr w:rsidR="008F29DE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 xml:space="preserve">: 27 </w:t>
      </w:r>
      <w:proofErr w:type="spellStart"/>
      <w:r>
        <w:rPr>
          <w:rFonts w:ascii="Arial" w:eastAsia="Arial" w:hAnsi="Arial" w:cs="Arial"/>
        </w:rPr>
        <w:t>Desember</w:t>
      </w:r>
      <w:proofErr w:type="spellEnd"/>
      <w:r>
        <w:rPr>
          <w:rFonts w:ascii="Arial" w:eastAsia="Arial" w:hAnsi="Arial" w:cs="Arial"/>
        </w:rPr>
        <w:t xml:space="preserve"> 2019</w:t>
      </w:r>
    </w:p>
    <w:p w:rsidR="008F29DE" w:rsidRDefault="008F29DE">
      <w:pPr>
        <w:spacing w:line="200" w:lineRule="exact"/>
      </w:pPr>
    </w:p>
    <w:p w:rsidR="008F29DE" w:rsidRDefault="008F29DE">
      <w:pPr>
        <w:spacing w:line="200" w:lineRule="exact"/>
      </w:pPr>
    </w:p>
    <w:p w:rsidR="008F29DE" w:rsidRDefault="008F29DE">
      <w:pPr>
        <w:spacing w:line="200" w:lineRule="exact"/>
      </w:pPr>
    </w:p>
    <w:p w:rsidR="008F29DE" w:rsidRDefault="008F29DE">
      <w:pPr>
        <w:spacing w:line="280" w:lineRule="exact"/>
        <w:rPr>
          <w:sz w:val="28"/>
          <w:szCs w:val="28"/>
        </w:rPr>
        <w:sectPr w:rsidR="008F29DE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8F29DE" w:rsidRDefault="00327F24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8F29DE" w:rsidRDefault="00327F24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8F29DE" w:rsidRDefault="00327F24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8F29DE" w:rsidRDefault="00327F24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8F29DE" w:rsidSect="008F29DE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E4151"/>
    <w:multiLevelType w:val="multilevel"/>
    <w:tmpl w:val="F9AA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9DE"/>
    <w:rsid w:val="00327F24"/>
    <w:rsid w:val="008F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2020-01-02T04:57:00Z</dcterms:created>
  <dcterms:modified xsi:type="dcterms:W3CDTF">2020-01-02T05:01:00Z</dcterms:modified>
</cp:coreProperties>
</file>