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1E" w:rsidRDefault="008C2747">
      <w:pPr>
        <w:spacing w:before="77"/>
        <w:ind w:left="6872" w:right="687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ge">
                  <wp:posOffset>63500</wp:posOffset>
                </wp:positionV>
                <wp:extent cx="9944100" cy="908050"/>
                <wp:effectExtent l="3175" t="0" r="635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0" cy="908050"/>
                          <a:chOff x="590" y="100"/>
                          <a:chExt cx="15660" cy="143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60" y="1520"/>
                            <a:ext cx="15580" cy="0"/>
                            <a:chOff x="660" y="1520"/>
                            <a:chExt cx="15580" cy="0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660" y="1520"/>
                              <a:ext cx="15580" cy="0"/>
                            </a:xfrm>
                            <a:custGeom>
                              <a:avLst/>
                              <a:gdLst>
                                <a:gd name="T0" fmla="+- 0 660 660"/>
                                <a:gd name="T1" fmla="*/ T0 w 15580"/>
                                <a:gd name="T2" fmla="+- 0 16240 660"/>
                                <a:gd name="T3" fmla="*/ T2 w 15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80">
                                  <a:moveTo>
                                    <a:pt x="0" y="0"/>
                                  </a:moveTo>
                                  <a:lnTo>
                                    <a:pt x="155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0" y="100"/>
                              <a:ext cx="1416" cy="14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00" y="1520"/>
                              <a:ext cx="2880" cy="0"/>
                              <a:chOff x="600" y="1520"/>
                              <a:chExt cx="2880" cy="0"/>
                            </a:xfrm>
                          </wpg:grpSpPr>
                          <wps:wsp>
                            <wps:cNvPr id="8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00" y="1520"/>
                                <a:ext cx="2880" cy="0"/>
                              </a:xfrm>
                              <a:custGeom>
                                <a:avLst/>
                                <a:gdLst>
                                  <a:gd name="T0" fmla="+- 0 600 600"/>
                                  <a:gd name="T1" fmla="*/ T0 w 2880"/>
                                  <a:gd name="T2" fmla="+- 0 3480 600"/>
                                  <a:gd name="T3" fmla="*/ T2 w 28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8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.5pt;margin-top:5pt;width:783pt;height:71.5pt;z-index:-251656192;mso-position-horizontal-relative:page;mso-position-vertical-relative:page" coordorigin="590,100" coordsize="15660,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">
                <v:group id="Group 3" o:spid="_x0000_s1027" style="position:absolute;left:660;top:1520;width:15580;height:0" coordorigin="660,1520" coordsize="155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" o:spid="_x0000_s1028" style="position:absolute;left:660;top:1520;width:15580;height:0;visibility:visible;mso-wrap-style:square;v-text-anchor:top" coordsize="15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/0sIA&#10;AADaAAAADwAAAGRycy9kb3ducmV2LnhtbESPQYvCMBSE7wv+h/AEb5q6qEg1irgIetDF6sXbs3m2&#10;xealNLHWf2+EhT0OM/MNM1+2phQN1a6wrGA4iEAQp1YXnCk4nzb9KQjnkTWWlknBixwsF52vOcba&#10;PvlITeIzESDsYlSQe1/FUro0J4NuYCvi4N1sbdAHWWdS1/gMcFPK7yiaSIMFh4UcK1rnlN6Th1GQ&#10;/YxsNWqS39V1v03vzeWSHHCnVK/brmYgPLX+P/zX3moFY/hcCT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b/SwgAAANoAAAAPAAAAAAAAAAAAAAAAAJgCAABkcnMvZG93&#10;bnJldi54bWxQSwUGAAAAAAQABAD1AAAAhwMAAAAA&#10;" path="m,l15580,e" filled="f" strokeweight="1pt">
                    <v:path arrowok="t" o:connecttype="custom" o:connectlocs="0,0;1558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9" type="#_x0000_t75" style="position:absolute;left:1320;top:100;width:1416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i2AfCAAAA2gAAAA8AAABkcnMvZG93bnJldi54bWxEj0+LwjAUxO8LfofwBC+iaWURrUaRhQVB&#10;wb+HHh/Nsy02L7WJWr/9RhD2OMzMb5j5sjWVeFDjSssK4mEEgjizuuRcwfn0O5iAcB5ZY2WZFLzI&#10;wXLR+Zpjou2TD/Q4+lwECLsEFRTe14mULivIoBvamjh4F9sY9EE2udQNPgPcVHIURWNpsOSwUGBN&#10;PwVl1+PdKBil/XQft553m3i6x+39e/W6pUr1uu1qBsJT6//Dn/ZaKxjD+0q4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ItgHwgAAANoAAAAPAAAAAAAAAAAAAAAAAJ8C&#10;AABkcnMvZG93bnJldi54bWxQSwUGAAAAAAQABAD3AAAAjgMAAAAA&#10;">
                    <v:imagedata r:id="rId9" o:title=""/>
                  </v:shape>
                  <v:group id="Group 4" o:spid="_x0000_s1030" style="position:absolute;left:600;top:1520;width:2880;height:0" coordorigin="600,1520" coordsize="28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5" o:spid="_x0000_s1031" style="position:absolute;left:600;top:1520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HOLsA&#10;AADaAAAADwAAAGRycy9kb3ducmV2LnhtbERPyw7BQBTdS/zD5ErsmLJAyhDPxE6oD7jpXG3p3KnO&#10;qPp7s5BYnpz3YtWaUjRUu8KygtEwAkGcWl1wpuCaHAYzEM4jaywtk4IPOVgtu50Fxtq++UzNxWci&#10;hLCLUUHufRVL6dKcDLqhrYgDd7O1QR9gnUld4zuEm1KOo2giDRYcGnKsaJtT+ri8jIImPRT7Z7Pb&#10;nJJn4uX0er9txnel+r12PQfhqfV/8c991ArC1nAl3A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q6hzi7AAAA2gAAAA8AAAAAAAAAAAAAAAAAmAIAAGRycy9kb3ducmV2Lnht&#10;bFBLBQYAAAAABAAEAPUAAACAAwAAAAA=&#10;" path="m,l2880,e" filled="f" strokeweight="1pt">
                      <v:path arrowok="t" o:connecttype="custom" o:connectlocs="0,0;288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BB1122">
        <w:rPr>
          <w:rFonts w:ascii="Arial" w:eastAsia="Arial" w:hAnsi="Arial" w:cs="Arial"/>
          <w:b/>
          <w:sz w:val="24"/>
          <w:szCs w:val="24"/>
        </w:rPr>
        <w:t>PASCASARJANA</w:t>
      </w:r>
    </w:p>
    <w:p w:rsidR="008C0E1E" w:rsidRDefault="00BB1122">
      <w:pPr>
        <w:spacing w:before="44" w:line="348" w:lineRule="auto"/>
        <w:ind w:left="5283" w:right="52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PRODI S2-SIYASAH-[HUKUM TATA NEGARA] IAIN BENGKULU</w:t>
      </w:r>
    </w:p>
    <w:p w:rsidR="008C0E1E" w:rsidRDefault="00BB1122">
      <w:pPr>
        <w:spacing w:before="43"/>
        <w:ind w:left="4955" w:right="50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DAFTAR HADIR PERKULIAHAN GANJIL 2020/2021</w:t>
      </w:r>
    </w:p>
    <w:p w:rsidR="008C0E1E" w:rsidRDefault="008C0E1E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C0E1E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E1E" w:rsidRDefault="008C0E1E">
            <w:pPr>
              <w:spacing w:before="5" w:line="180" w:lineRule="exact"/>
              <w:rPr>
                <w:sz w:val="19"/>
                <w:szCs w:val="19"/>
              </w:rPr>
            </w:pPr>
          </w:p>
          <w:p w:rsidR="008C0E1E" w:rsidRDefault="00BB1122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SEJARAH PERADABAN ISLAM                     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2                                                       SEMESTER / KELAS 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RUANG : 1 / A / E2. 07</w:t>
            </w:r>
          </w:p>
        </w:tc>
      </w:tr>
      <w:tr w:rsidR="008C0E1E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PARLYNDUNGAN SIANTURI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1911760011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IBRAHIM ARSYAD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FIRMANSYAH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NOVI ZUSRIANTI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EDI RUSMAN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IRWAN PEBRIANTO</w:t>
            </w:r>
            <w:bookmarkStart w:id="0" w:name="_GoBack"/>
            <w:bookmarkEnd w:id="0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PRIANGGODO HERU KUNPRASETIO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NYARNA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SUMARLAN EFENDI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DEVI MARTINA LOVA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2011760009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VAHMI BASUKI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MAYANG SHARI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RIKO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HARTANTO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NURINA TIA GITA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PODI SASTRA PRAMANA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EGA WILDA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NOVITA KRISTINA 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2011760017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DEWI CANDRA GUSTINA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2011760018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MUHAMMAD MISBACH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  <w:tr w:rsidR="00F25067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2011760019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ANGGA DEKA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 w:rsidP="00F25067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67" w:rsidRDefault="00F25067"/>
        </w:tc>
      </w:tr>
    </w:tbl>
    <w:p w:rsidR="008C0E1E" w:rsidRDefault="008C0E1E">
      <w:pPr>
        <w:sectPr w:rsidR="008C0E1E">
          <w:footerReference w:type="default" r:id="rId10"/>
          <w:pgSz w:w="16840" w:h="11900" w:orient="landscape"/>
          <w:pgMar w:top="380" w:right="480" w:bottom="280" w:left="540" w:header="0" w:footer="767" w:gutter="0"/>
          <w:cols w:space="720"/>
        </w:sectPr>
      </w:pPr>
    </w:p>
    <w:p w:rsidR="008C0E1E" w:rsidRDefault="008C0E1E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C0E1E">
        <w:trPr>
          <w:trHeight w:hRule="exact" w:val="580"/>
        </w:trPr>
        <w:tc>
          <w:tcPr>
            <w:tcW w:w="15580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E1E" w:rsidRDefault="008C0E1E">
            <w:pPr>
              <w:spacing w:before="5" w:line="180" w:lineRule="exact"/>
              <w:rPr>
                <w:sz w:val="19"/>
                <w:szCs w:val="19"/>
              </w:rPr>
            </w:pPr>
          </w:p>
          <w:p w:rsidR="008C0E1E" w:rsidRDefault="00BB1122">
            <w:pPr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MATA KULIAH : SEJARAH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PERADABAN ISLAM                     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SKS : 2                                                       SEMESTER / KELAS / RUANG : 1 / A / E2. 07</w:t>
            </w:r>
          </w:p>
        </w:tc>
      </w:tr>
      <w:tr w:rsidR="008C0E1E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566" w:right="5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984" w:right="1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69" w:right="1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>
            <w:pPr>
              <w:spacing w:line="100" w:lineRule="exact"/>
              <w:rPr>
                <w:sz w:val="10"/>
                <w:szCs w:val="10"/>
              </w:rPr>
            </w:pPr>
          </w:p>
          <w:p w:rsidR="008C0E1E" w:rsidRDefault="00BB1122">
            <w:pPr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</w:tr>
      <w:tr w:rsidR="008C0E1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3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2011760020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SYAIFUDDIN </w:t>
            </w:r>
            <w:r>
              <w:rPr>
                <w:rFonts w:ascii="Arial" w:eastAsia="Arial" w:hAnsi="Arial" w:cs="Arial"/>
                <w:sz w:val="16"/>
                <w:szCs w:val="16"/>
              </w:rPr>
              <w:t>ARDALIWA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</w:tr>
      <w:tr w:rsidR="008C0E1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2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Dosen Utama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DR. ISMAIL, M.AG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</w:tr>
      <w:tr w:rsidR="008C0E1E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3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Dosen ke-2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BB1122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DR. ABDUL HAFIZ, M.AG*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1E" w:rsidRDefault="008C0E1E"/>
        </w:tc>
      </w:tr>
    </w:tbl>
    <w:p w:rsidR="008C0E1E" w:rsidRDefault="00BB1122">
      <w:pPr>
        <w:spacing w:line="200" w:lineRule="exact"/>
        <w:ind w:right="71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BENGKULU, 10 Februari 2021</w:t>
      </w:r>
    </w:p>
    <w:p w:rsidR="008C0E1E" w:rsidRDefault="00BB1122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Ka. Prodi</w:t>
      </w:r>
    </w:p>
    <w:p w:rsidR="008C0E1E" w:rsidRDefault="008C0E1E">
      <w:pPr>
        <w:spacing w:before="7" w:line="100" w:lineRule="exact"/>
        <w:rPr>
          <w:sz w:val="10"/>
          <w:szCs w:val="10"/>
        </w:rPr>
      </w:pPr>
    </w:p>
    <w:p w:rsidR="008C0E1E" w:rsidRDefault="008C0E1E">
      <w:pPr>
        <w:spacing w:line="200" w:lineRule="exact"/>
      </w:pPr>
    </w:p>
    <w:p w:rsidR="008C0E1E" w:rsidRDefault="008C0E1E">
      <w:pPr>
        <w:spacing w:line="200" w:lineRule="exact"/>
      </w:pPr>
    </w:p>
    <w:p w:rsidR="008C0E1E" w:rsidRDefault="008C0E1E">
      <w:pPr>
        <w:spacing w:line="200" w:lineRule="exact"/>
      </w:pPr>
    </w:p>
    <w:p w:rsidR="008C0E1E" w:rsidRDefault="008C0E1E">
      <w:pPr>
        <w:spacing w:line="200" w:lineRule="exact"/>
      </w:pPr>
    </w:p>
    <w:p w:rsidR="008C0E1E" w:rsidRDefault="008C0E1E">
      <w:pPr>
        <w:spacing w:line="200" w:lineRule="exact"/>
      </w:pPr>
    </w:p>
    <w:p w:rsidR="008C0E1E" w:rsidRDefault="008C0E1E">
      <w:pPr>
        <w:spacing w:line="200" w:lineRule="exact"/>
      </w:pPr>
    </w:p>
    <w:p w:rsidR="008C0E1E" w:rsidRDefault="00BB1122">
      <w:pPr>
        <w:spacing w:before="34"/>
        <w:ind w:right="133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 w:color="000000"/>
        </w:rPr>
        <w:t>Dr. Ismail, M.Ag</w:t>
      </w:r>
    </w:p>
    <w:p w:rsidR="008C0E1E" w:rsidRDefault="008C0E1E">
      <w:pPr>
        <w:spacing w:line="100" w:lineRule="exact"/>
        <w:rPr>
          <w:sz w:val="11"/>
          <w:szCs w:val="11"/>
        </w:rPr>
      </w:pPr>
    </w:p>
    <w:p w:rsidR="008C0E1E" w:rsidRDefault="00BB1122">
      <w:pPr>
        <w:ind w:right="192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null</w:t>
      </w:r>
    </w:p>
    <w:sectPr w:rsidR="008C0E1E">
      <w:pgSz w:w="16840" w:h="11900" w:orient="landscape"/>
      <w:pgMar w:top="300" w:right="480" w:bottom="280" w:left="5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22" w:rsidRDefault="00BB1122">
      <w:r>
        <w:separator/>
      </w:r>
    </w:p>
  </w:endnote>
  <w:endnote w:type="continuationSeparator" w:id="0">
    <w:p w:rsidR="00BB1122" w:rsidRDefault="00BB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1E" w:rsidRDefault="008C2747">
    <w:pPr>
      <w:spacing w:line="200" w:lineRule="exact"/>
    </w:pPr>
    <w:r>
      <w:rPr>
        <w:noProof/>
      </w:rPr>
      <w:drawing>
        <wp:anchor distT="0" distB="0" distL="114300" distR="114300" simplePos="0" relativeHeight="503315212" behindDoc="1" locked="0" layoutInCell="1" allowOverlap="1">
          <wp:simplePos x="0" y="0"/>
          <wp:positionH relativeFrom="page">
            <wp:posOffset>419100</wp:posOffset>
          </wp:positionH>
          <wp:positionV relativeFrom="page">
            <wp:posOffset>7048500</wp:posOffset>
          </wp:positionV>
          <wp:extent cx="3810000" cy="25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2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5213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6929755</wp:posOffset>
              </wp:positionV>
              <wp:extent cx="2372995" cy="1270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9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E1E" w:rsidRDefault="00BB1122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Waktu Dicetak :   </w:t>
                          </w:r>
                          <w:r>
                            <w:rPr>
                              <w:rFonts w:ascii="Arial" w:eastAsia="Arial" w:hAnsi="Arial" w:cs="Arial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Rabu, 10 Februari 2021 08:28:01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545.65pt;width:186.85pt;height:10pt;z-index:-1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" filled="f" stroked="f">
              <v:textbox inset="0,0,0,0">
                <w:txbxContent>
                  <w:p w:rsidR="008C0E1E" w:rsidRDefault="00BB1122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Waktu Dicetak :   </w:t>
                    </w:r>
                    <w:r>
                      <w:rPr>
                        <w:rFonts w:ascii="Arial" w:eastAsia="Arial" w:hAnsi="Arial" w:cs="Arial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Rabu, 10 Februari 2021 08:28:01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22" w:rsidRDefault="00BB1122">
      <w:r>
        <w:separator/>
      </w:r>
    </w:p>
  </w:footnote>
  <w:footnote w:type="continuationSeparator" w:id="0">
    <w:p w:rsidR="00BB1122" w:rsidRDefault="00BB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9AD"/>
    <w:multiLevelType w:val="multilevel"/>
    <w:tmpl w:val="61AA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1E"/>
    <w:rsid w:val="008C0E1E"/>
    <w:rsid w:val="008C2747"/>
    <w:rsid w:val="00BB1122"/>
    <w:rsid w:val="00F2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2021-02-10T02:28:00Z</dcterms:created>
  <dcterms:modified xsi:type="dcterms:W3CDTF">2021-02-10T02:28:00Z</dcterms:modified>
</cp:coreProperties>
</file>