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98B5ED" w14:textId="77777777" w:rsidR="0000488A" w:rsidRDefault="004A00E1">
      <w:pPr>
        <w:spacing w:before="77" w:line="278" w:lineRule="auto"/>
        <w:ind w:left="5836" w:right="5836"/>
        <w:jc w:val="center"/>
        <w:rPr>
          <w:rFonts w:ascii="Arial" w:eastAsia="Arial" w:hAnsi="Arial" w:cs="Arial"/>
          <w:sz w:val="24"/>
          <w:szCs w:val="24"/>
        </w:rPr>
      </w:pPr>
      <w:r>
        <w:pict w14:anchorId="42F1E2B6">
          <v:group id="_x0000_s1026" style="position:absolute;left:0;text-align:left;margin-left:29.5pt;margin-top:5pt;width:783pt;height:71.5pt;z-index:-251658240;mso-position-horizontal-relative:page;mso-position-vertical-relative:page" coordorigin="590,100" coordsize="15660,1430">
            <v:shape id="_x0000_s1029" style="position:absolute;left:660;top:1520;width:15580;height:0" coordorigin="660,1520" coordsize="15580,0" path="m660,1520r15580,e" filled="f" strokeweight="1pt">
              <v:path arrowok="t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8" type="#_x0000_t75" style="position:absolute;left:1320;top:100;width:1416;height:1420">
              <v:imagedata r:id="rId7" o:title=""/>
            </v:shape>
            <v:shape id="_x0000_s1027" style="position:absolute;left:600;top:1520;width:2880;height:0" coordorigin="600,1520" coordsize="2880,0" path="m600,1520r2880,e" filled="f" strokeweight="1pt">
              <v:path arrowok="t"/>
            </v:shape>
            <w10:wrap anchorx="page" anchory="page"/>
          </v:group>
        </w:pict>
      </w:r>
      <w:r>
        <w:rPr>
          <w:rFonts w:ascii="Arial" w:eastAsia="Arial" w:hAnsi="Arial" w:cs="Arial"/>
          <w:b/>
          <w:sz w:val="24"/>
          <w:szCs w:val="24"/>
        </w:rPr>
        <w:t>TARBIYAH DAN TADRIS PRODI PENDIDIKAN AGAMA ISLAM</w:t>
      </w:r>
    </w:p>
    <w:p w14:paraId="5D88417A" w14:textId="77777777" w:rsidR="0000488A" w:rsidRDefault="004A00E1">
      <w:pPr>
        <w:spacing w:before="81"/>
        <w:ind w:left="6919" w:right="6919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IAIN BENGKULU</w:t>
      </w:r>
    </w:p>
    <w:p w14:paraId="4F44D33D" w14:textId="77777777" w:rsidR="0000488A" w:rsidRDefault="0000488A">
      <w:pPr>
        <w:spacing w:before="4" w:line="160" w:lineRule="exact"/>
        <w:rPr>
          <w:sz w:val="16"/>
          <w:szCs w:val="16"/>
        </w:rPr>
      </w:pPr>
    </w:p>
    <w:p w14:paraId="1E68B6E9" w14:textId="77777777" w:rsidR="0000488A" w:rsidRDefault="004A00E1">
      <w:pPr>
        <w:ind w:left="4955" w:right="5015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DAFTAR HADIR PERKULIAHAN GANJIL 2020/2021</w:t>
      </w:r>
    </w:p>
    <w:p w14:paraId="323DC3C4" w14:textId="77777777" w:rsidR="0000488A" w:rsidRDefault="0000488A">
      <w:pPr>
        <w:spacing w:before="1" w:line="100" w:lineRule="exact"/>
        <w:rPr>
          <w:sz w:val="10"/>
          <w:szCs w:val="10"/>
        </w:r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0"/>
        <w:gridCol w:w="1500"/>
        <w:gridCol w:w="566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</w:tblGrid>
      <w:tr w:rsidR="0000488A" w14:paraId="5E4F14E3" w14:textId="77777777">
        <w:trPr>
          <w:trHeight w:hRule="exact" w:val="580"/>
        </w:trPr>
        <w:tc>
          <w:tcPr>
            <w:tcW w:w="15580" w:type="dxa"/>
            <w:gridSpan w:val="19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68BF5BF" w14:textId="77777777" w:rsidR="0000488A" w:rsidRDefault="0000488A">
            <w:pPr>
              <w:spacing w:before="5" w:line="180" w:lineRule="exact"/>
              <w:rPr>
                <w:sz w:val="19"/>
                <w:szCs w:val="19"/>
              </w:rPr>
            </w:pPr>
          </w:p>
          <w:p w14:paraId="425F5510" w14:textId="77777777" w:rsidR="0000488A" w:rsidRDefault="004A00E1">
            <w:pPr>
              <w:ind w:left="3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MATA KULIAH : STATISTIK PENDIDIKAN                                  </w:t>
            </w:r>
            <w:r>
              <w:rPr>
                <w:rFonts w:ascii="Arial" w:eastAsia="Arial" w:hAnsi="Arial" w:cs="Arial"/>
                <w:spacing w:val="1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SKS : 3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                                                      SEMESTER / KELAS / RUANG : 3 / A / GKB.Lt.1-1</w:t>
            </w:r>
          </w:p>
        </w:tc>
      </w:tr>
      <w:tr w:rsidR="0000488A" w14:paraId="4A2A59FC" w14:textId="77777777">
        <w:trPr>
          <w:trHeight w:hRule="exact" w:val="400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12CA6" w14:textId="77777777" w:rsidR="0000488A" w:rsidRDefault="0000488A">
            <w:pPr>
              <w:spacing w:line="100" w:lineRule="exact"/>
              <w:rPr>
                <w:sz w:val="10"/>
                <w:szCs w:val="10"/>
              </w:rPr>
            </w:pPr>
          </w:p>
          <w:p w14:paraId="4B7A8A29" w14:textId="77777777" w:rsidR="0000488A" w:rsidRDefault="004A00E1">
            <w:pPr>
              <w:ind w:left="8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NO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32707" w14:textId="77777777" w:rsidR="0000488A" w:rsidRDefault="0000488A">
            <w:pPr>
              <w:spacing w:line="100" w:lineRule="exact"/>
              <w:rPr>
                <w:sz w:val="10"/>
                <w:szCs w:val="10"/>
              </w:rPr>
            </w:pPr>
          </w:p>
          <w:p w14:paraId="74CD131A" w14:textId="77777777" w:rsidR="0000488A" w:rsidRDefault="004A00E1">
            <w:pPr>
              <w:ind w:left="566" w:right="56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NIM</w:t>
            </w:r>
          </w:p>
        </w:tc>
        <w:tc>
          <w:tcPr>
            <w:tcW w:w="5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2CB4C" w14:textId="77777777" w:rsidR="0000488A" w:rsidRDefault="0000488A">
            <w:pPr>
              <w:spacing w:line="100" w:lineRule="exact"/>
              <w:rPr>
                <w:sz w:val="10"/>
                <w:szCs w:val="10"/>
              </w:rPr>
            </w:pPr>
          </w:p>
          <w:p w14:paraId="3B1E1061" w14:textId="77777777" w:rsidR="0000488A" w:rsidRDefault="004A00E1">
            <w:pPr>
              <w:ind w:left="1984" w:right="1984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NAMA MAHASISWA/I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73721" w14:textId="77777777" w:rsidR="0000488A" w:rsidRDefault="0000488A">
            <w:pPr>
              <w:spacing w:line="100" w:lineRule="exact"/>
              <w:rPr>
                <w:sz w:val="10"/>
                <w:szCs w:val="10"/>
              </w:rPr>
            </w:pPr>
          </w:p>
          <w:p w14:paraId="11BA90F5" w14:textId="77777777" w:rsidR="0000488A" w:rsidRDefault="004A00E1">
            <w:pPr>
              <w:ind w:left="169" w:right="16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1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7C1AC" w14:textId="77777777" w:rsidR="0000488A" w:rsidRDefault="0000488A">
            <w:pPr>
              <w:spacing w:line="100" w:lineRule="exact"/>
              <w:rPr>
                <w:sz w:val="10"/>
                <w:szCs w:val="10"/>
              </w:rPr>
            </w:pPr>
          </w:p>
          <w:p w14:paraId="6AADC5F0" w14:textId="77777777" w:rsidR="0000488A" w:rsidRDefault="004A00E1">
            <w:pPr>
              <w:ind w:left="169" w:right="16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2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F7BF4" w14:textId="77777777" w:rsidR="0000488A" w:rsidRDefault="0000488A">
            <w:pPr>
              <w:spacing w:line="100" w:lineRule="exact"/>
              <w:rPr>
                <w:sz w:val="10"/>
                <w:szCs w:val="10"/>
              </w:rPr>
            </w:pPr>
          </w:p>
          <w:p w14:paraId="46930B78" w14:textId="77777777" w:rsidR="0000488A" w:rsidRDefault="004A00E1">
            <w:pPr>
              <w:ind w:left="169" w:right="16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3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BCD8B" w14:textId="77777777" w:rsidR="0000488A" w:rsidRDefault="0000488A">
            <w:pPr>
              <w:spacing w:line="100" w:lineRule="exact"/>
              <w:rPr>
                <w:sz w:val="10"/>
                <w:szCs w:val="10"/>
              </w:rPr>
            </w:pPr>
          </w:p>
          <w:p w14:paraId="357903E5" w14:textId="77777777" w:rsidR="0000488A" w:rsidRDefault="004A00E1">
            <w:pPr>
              <w:ind w:left="169" w:right="16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4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73D15" w14:textId="77777777" w:rsidR="0000488A" w:rsidRDefault="0000488A">
            <w:pPr>
              <w:spacing w:line="100" w:lineRule="exact"/>
              <w:rPr>
                <w:sz w:val="10"/>
                <w:szCs w:val="10"/>
              </w:rPr>
            </w:pPr>
          </w:p>
          <w:p w14:paraId="0B0F471E" w14:textId="77777777" w:rsidR="0000488A" w:rsidRDefault="004A00E1">
            <w:pPr>
              <w:ind w:left="169" w:right="16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5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8005F" w14:textId="77777777" w:rsidR="0000488A" w:rsidRDefault="0000488A">
            <w:pPr>
              <w:spacing w:line="100" w:lineRule="exact"/>
              <w:rPr>
                <w:sz w:val="10"/>
                <w:szCs w:val="10"/>
              </w:rPr>
            </w:pPr>
          </w:p>
          <w:p w14:paraId="6DA3185F" w14:textId="77777777" w:rsidR="0000488A" w:rsidRDefault="004A00E1">
            <w:pPr>
              <w:ind w:left="169" w:right="16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6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AE8E1" w14:textId="77777777" w:rsidR="0000488A" w:rsidRDefault="0000488A">
            <w:pPr>
              <w:spacing w:line="100" w:lineRule="exact"/>
              <w:rPr>
                <w:sz w:val="10"/>
                <w:szCs w:val="10"/>
              </w:rPr>
            </w:pPr>
          </w:p>
          <w:p w14:paraId="62F4B6A9" w14:textId="77777777" w:rsidR="0000488A" w:rsidRDefault="004A00E1">
            <w:pPr>
              <w:ind w:left="169" w:right="16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7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050B4" w14:textId="77777777" w:rsidR="0000488A" w:rsidRDefault="0000488A">
            <w:pPr>
              <w:spacing w:line="100" w:lineRule="exact"/>
              <w:rPr>
                <w:sz w:val="10"/>
                <w:szCs w:val="10"/>
              </w:rPr>
            </w:pPr>
          </w:p>
          <w:p w14:paraId="49F4E507" w14:textId="77777777" w:rsidR="0000488A" w:rsidRDefault="004A00E1">
            <w:pPr>
              <w:ind w:left="169" w:right="16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8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31D00" w14:textId="77777777" w:rsidR="0000488A" w:rsidRDefault="0000488A">
            <w:pPr>
              <w:spacing w:line="100" w:lineRule="exact"/>
              <w:rPr>
                <w:sz w:val="10"/>
                <w:szCs w:val="10"/>
              </w:rPr>
            </w:pPr>
          </w:p>
          <w:p w14:paraId="397C7293" w14:textId="77777777" w:rsidR="0000488A" w:rsidRDefault="004A00E1">
            <w:pPr>
              <w:ind w:left="169" w:right="16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9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4489E" w14:textId="77777777" w:rsidR="0000488A" w:rsidRDefault="0000488A">
            <w:pPr>
              <w:spacing w:line="100" w:lineRule="exact"/>
              <w:rPr>
                <w:sz w:val="10"/>
                <w:szCs w:val="10"/>
              </w:rPr>
            </w:pPr>
          </w:p>
          <w:p w14:paraId="34A2BFB9" w14:textId="77777777" w:rsidR="0000488A" w:rsidRDefault="004A00E1">
            <w:pPr>
              <w:ind w:left="15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10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1EC74" w14:textId="77777777" w:rsidR="0000488A" w:rsidRDefault="0000488A">
            <w:pPr>
              <w:spacing w:line="100" w:lineRule="exact"/>
              <w:rPr>
                <w:sz w:val="10"/>
                <w:szCs w:val="10"/>
              </w:rPr>
            </w:pPr>
          </w:p>
          <w:p w14:paraId="78F90C95" w14:textId="77777777" w:rsidR="0000488A" w:rsidRDefault="004A00E1">
            <w:pPr>
              <w:ind w:left="15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11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4A64B" w14:textId="77777777" w:rsidR="0000488A" w:rsidRDefault="0000488A">
            <w:pPr>
              <w:spacing w:line="100" w:lineRule="exact"/>
              <w:rPr>
                <w:sz w:val="10"/>
                <w:szCs w:val="10"/>
              </w:rPr>
            </w:pPr>
          </w:p>
          <w:p w14:paraId="014C4FF6" w14:textId="77777777" w:rsidR="0000488A" w:rsidRDefault="004A00E1">
            <w:pPr>
              <w:ind w:left="15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12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43322" w14:textId="77777777" w:rsidR="0000488A" w:rsidRDefault="0000488A">
            <w:pPr>
              <w:spacing w:line="100" w:lineRule="exact"/>
              <w:rPr>
                <w:sz w:val="10"/>
                <w:szCs w:val="10"/>
              </w:rPr>
            </w:pPr>
          </w:p>
          <w:p w14:paraId="214A83FC" w14:textId="77777777" w:rsidR="0000488A" w:rsidRDefault="004A00E1">
            <w:pPr>
              <w:ind w:left="15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13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61750" w14:textId="77777777" w:rsidR="0000488A" w:rsidRDefault="0000488A">
            <w:pPr>
              <w:spacing w:line="100" w:lineRule="exact"/>
              <w:rPr>
                <w:sz w:val="10"/>
                <w:szCs w:val="10"/>
              </w:rPr>
            </w:pPr>
          </w:p>
          <w:p w14:paraId="5EA93DD0" w14:textId="77777777" w:rsidR="0000488A" w:rsidRDefault="004A00E1">
            <w:pPr>
              <w:ind w:left="15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14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54808" w14:textId="77777777" w:rsidR="0000488A" w:rsidRDefault="0000488A">
            <w:pPr>
              <w:spacing w:line="100" w:lineRule="exact"/>
              <w:rPr>
                <w:sz w:val="10"/>
                <w:szCs w:val="10"/>
              </w:rPr>
            </w:pPr>
          </w:p>
          <w:p w14:paraId="4E990ADC" w14:textId="77777777" w:rsidR="0000488A" w:rsidRDefault="004A00E1">
            <w:pPr>
              <w:ind w:left="15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15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27D5A" w14:textId="77777777" w:rsidR="0000488A" w:rsidRDefault="0000488A">
            <w:pPr>
              <w:spacing w:line="100" w:lineRule="exact"/>
              <w:rPr>
                <w:sz w:val="10"/>
                <w:szCs w:val="10"/>
              </w:rPr>
            </w:pPr>
          </w:p>
          <w:p w14:paraId="71CFC0F5" w14:textId="77777777" w:rsidR="0000488A" w:rsidRDefault="004A00E1">
            <w:pPr>
              <w:ind w:left="15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16</w:t>
            </w:r>
          </w:p>
        </w:tc>
      </w:tr>
      <w:tr w:rsidR="0000488A" w14:paraId="283442B4" w14:textId="77777777">
        <w:trPr>
          <w:trHeight w:hRule="exact" w:val="360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AF070" w14:textId="77777777" w:rsidR="0000488A" w:rsidRDefault="004A00E1">
            <w:pPr>
              <w:spacing w:before="80"/>
              <w:ind w:left="129" w:right="12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6D4FF" w14:textId="77777777" w:rsidR="0000488A" w:rsidRDefault="004A00E1">
            <w:pPr>
              <w:spacing w:before="80"/>
              <w:ind w:left="3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1911210001</w:t>
            </w:r>
          </w:p>
        </w:tc>
        <w:tc>
          <w:tcPr>
            <w:tcW w:w="5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63273" w14:textId="77777777" w:rsidR="0000488A" w:rsidRDefault="004A00E1">
            <w:pPr>
              <w:spacing w:before="80"/>
              <w:ind w:left="7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RAHMA WATI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A2A44" w14:textId="77777777" w:rsidR="0000488A" w:rsidRDefault="004A00E1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426ED" w14:textId="77777777" w:rsidR="0000488A" w:rsidRDefault="004A00E1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64317" w14:textId="77777777" w:rsidR="0000488A" w:rsidRDefault="004A00E1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89FE6" w14:textId="77777777" w:rsidR="0000488A" w:rsidRDefault="004A00E1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B0C86" w14:textId="77777777" w:rsidR="0000488A" w:rsidRDefault="004A00E1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C65F1" w14:textId="77777777" w:rsidR="0000488A" w:rsidRDefault="004A00E1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FB2BB" w14:textId="77777777" w:rsidR="0000488A" w:rsidRDefault="004A00E1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88427" w14:textId="77777777" w:rsidR="0000488A" w:rsidRDefault="004A00E1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2AC4D" w14:textId="77777777" w:rsidR="0000488A" w:rsidRDefault="004A00E1">
            <w:pPr>
              <w:spacing w:before="80"/>
              <w:ind w:left="186" w:right="18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8E189" w14:textId="77777777" w:rsidR="0000488A" w:rsidRDefault="004A00E1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11D42" w14:textId="77777777" w:rsidR="0000488A" w:rsidRDefault="004A00E1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C5AAC" w14:textId="77777777" w:rsidR="0000488A" w:rsidRDefault="004A00E1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F4F53" w14:textId="77777777" w:rsidR="0000488A" w:rsidRDefault="004A00E1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310FF" w14:textId="77777777" w:rsidR="0000488A" w:rsidRDefault="004A00E1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FEB6A" w14:textId="77777777" w:rsidR="0000488A" w:rsidRDefault="004A00E1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7271C" w14:textId="77777777" w:rsidR="0000488A" w:rsidRDefault="004A00E1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</w:tr>
      <w:tr w:rsidR="0000488A" w14:paraId="343F9041" w14:textId="77777777">
        <w:trPr>
          <w:trHeight w:hRule="exact" w:val="360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FAB95" w14:textId="77777777" w:rsidR="0000488A" w:rsidRDefault="004A00E1">
            <w:pPr>
              <w:spacing w:before="80"/>
              <w:ind w:left="129" w:right="12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67C2C" w14:textId="77777777" w:rsidR="0000488A" w:rsidRDefault="004A00E1">
            <w:pPr>
              <w:spacing w:before="80"/>
              <w:ind w:left="3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1911210002</w:t>
            </w:r>
          </w:p>
        </w:tc>
        <w:tc>
          <w:tcPr>
            <w:tcW w:w="5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6865D" w14:textId="77777777" w:rsidR="0000488A" w:rsidRDefault="004A00E1">
            <w:pPr>
              <w:spacing w:before="80"/>
              <w:ind w:left="7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INSANI AL-AHDA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D8A95" w14:textId="77777777" w:rsidR="0000488A" w:rsidRDefault="004A00E1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A4614" w14:textId="77777777" w:rsidR="0000488A" w:rsidRDefault="004A00E1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F3FD7" w14:textId="77777777" w:rsidR="0000488A" w:rsidRDefault="004A00E1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0D507" w14:textId="77777777" w:rsidR="0000488A" w:rsidRDefault="004A00E1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930AE" w14:textId="77777777" w:rsidR="0000488A" w:rsidRDefault="004A00E1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D6A73" w14:textId="77777777" w:rsidR="0000488A" w:rsidRDefault="004A00E1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9BA3B" w14:textId="77777777" w:rsidR="0000488A" w:rsidRDefault="004A00E1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A5E66" w14:textId="77777777" w:rsidR="0000488A" w:rsidRDefault="004A00E1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4375D" w14:textId="77777777" w:rsidR="0000488A" w:rsidRDefault="004A00E1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CA921" w14:textId="77777777" w:rsidR="0000488A" w:rsidRDefault="004A00E1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10F42" w14:textId="77777777" w:rsidR="0000488A" w:rsidRDefault="004A00E1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3409F" w14:textId="77777777" w:rsidR="0000488A" w:rsidRDefault="004A00E1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31850" w14:textId="77777777" w:rsidR="0000488A" w:rsidRDefault="004A00E1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874FB" w14:textId="77777777" w:rsidR="0000488A" w:rsidRDefault="004A00E1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C7257" w14:textId="77777777" w:rsidR="0000488A" w:rsidRDefault="004A00E1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B4413" w14:textId="77777777" w:rsidR="0000488A" w:rsidRDefault="004A00E1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</w:tr>
      <w:tr w:rsidR="0000488A" w14:paraId="07AFB8CF" w14:textId="77777777">
        <w:trPr>
          <w:trHeight w:hRule="exact" w:val="360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DD121" w14:textId="77777777" w:rsidR="0000488A" w:rsidRDefault="004A00E1">
            <w:pPr>
              <w:spacing w:before="80"/>
              <w:ind w:left="129" w:right="12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C855A" w14:textId="77777777" w:rsidR="0000488A" w:rsidRDefault="004A00E1">
            <w:pPr>
              <w:spacing w:before="80"/>
              <w:ind w:left="3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1911210003</w:t>
            </w:r>
          </w:p>
        </w:tc>
        <w:tc>
          <w:tcPr>
            <w:tcW w:w="5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4A78A" w14:textId="77777777" w:rsidR="0000488A" w:rsidRDefault="004A00E1">
            <w:pPr>
              <w:spacing w:before="80"/>
              <w:ind w:left="7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MELDI YONIRO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C0471" w14:textId="77777777" w:rsidR="0000488A" w:rsidRDefault="004A00E1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33C71" w14:textId="77777777" w:rsidR="0000488A" w:rsidRDefault="004A00E1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28947" w14:textId="77777777" w:rsidR="0000488A" w:rsidRDefault="004A00E1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9348B" w14:textId="77777777" w:rsidR="0000488A" w:rsidRDefault="004A00E1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1AAD7" w14:textId="77777777" w:rsidR="0000488A" w:rsidRDefault="004A00E1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3B4C6" w14:textId="77777777" w:rsidR="0000488A" w:rsidRDefault="004A00E1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AF263" w14:textId="77777777" w:rsidR="0000488A" w:rsidRDefault="004A00E1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18D5D" w14:textId="77777777" w:rsidR="0000488A" w:rsidRDefault="004A00E1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91AFB" w14:textId="77777777" w:rsidR="0000488A" w:rsidRDefault="004A00E1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CBBC5" w14:textId="77777777" w:rsidR="0000488A" w:rsidRDefault="004A00E1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C2AF6" w14:textId="77777777" w:rsidR="0000488A" w:rsidRDefault="004A00E1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91A9F" w14:textId="77777777" w:rsidR="0000488A" w:rsidRDefault="004A00E1">
            <w:pPr>
              <w:spacing w:before="80"/>
              <w:ind w:left="186" w:right="18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F3E51" w14:textId="77777777" w:rsidR="0000488A" w:rsidRDefault="004A00E1">
            <w:pPr>
              <w:spacing w:before="80"/>
              <w:ind w:left="186" w:right="18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6B3AC" w14:textId="77777777" w:rsidR="0000488A" w:rsidRDefault="004A00E1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785E9" w14:textId="77777777" w:rsidR="0000488A" w:rsidRDefault="004A00E1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8E681" w14:textId="77777777" w:rsidR="0000488A" w:rsidRDefault="004A00E1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</w:tr>
      <w:tr w:rsidR="0000488A" w14:paraId="540413CD" w14:textId="77777777">
        <w:trPr>
          <w:trHeight w:hRule="exact" w:val="360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19DC9" w14:textId="77777777" w:rsidR="0000488A" w:rsidRDefault="004A00E1">
            <w:pPr>
              <w:spacing w:before="80"/>
              <w:ind w:left="129" w:right="12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4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F17E4" w14:textId="77777777" w:rsidR="0000488A" w:rsidRDefault="004A00E1">
            <w:pPr>
              <w:spacing w:before="80"/>
              <w:ind w:left="3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1911210004</w:t>
            </w:r>
          </w:p>
        </w:tc>
        <w:tc>
          <w:tcPr>
            <w:tcW w:w="5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440A6" w14:textId="77777777" w:rsidR="0000488A" w:rsidRDefault="004A00E1">
            <w:pPr>
              <w:spacing w:before="80"/>
              <w:ind w:left="7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DEVI YULIANTRI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0EA56" w14:textId="77777777" w:rsidR="0000488A" w:rsidRDefault="004A00E1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AAA67" w14:textId="77777777" w:rsidR="0000488A" w:rsidRDefault="004A00E1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7FDFF" w14:textId="77777777" w:rsidR="0000488A" w:rsidRDefault="004A00E1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7EB8A" w14:textId="77777777" w:rsidR="0000488A" w:rsidRDefault="004A00E1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3E70C" w14:textId="77777777" w:rsidR="0000488A" w:rsidRDefault="004A00E1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39000" w14:textId="77777777" w:rsidR="0000488A" w:rsidRDefault="004A00E1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82544" w14:textId="77777777" w:rsidR="0000488A" w:rsidRDefault="004A00E1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A96AA" w14:textId="77777777" w:rsidR="0000488A" w:rsidRDefault="004A00E1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2E659" w14:textId="77777777" w:rsidR="0000488A" w:rsidRDefault="004A00E1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BE86E" w14:textId="77777777" w:rsidR="0000488A" w:rsidRDefault="004A00E1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0A6CB" w14:textId="77777777" w:rsidR="0000488A" w:rsidRDefault="004A00E1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B83A1" w14:textId="77777777" w:rsidR="0000488A" w:rsidRDefault="004A00E1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56EB6" w14:textId="77777777" w:rsidR="0000488A" w:rsidRDefault="004A00E1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510EF" w14:textId="77777777" w:rsidR="0000488A" w:rsidRDefault="004A00E1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79258" w14:textId="77777777" w:rsidR="0000488A" w:rsidRDefault="004A00E1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5F490" w14:textId="77777777" w:rsidR="0000488A" w:rsidRDefault="004A00E1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</w:tr>
      <w:tr w:rsidR="0000488A" w14:paraId="38362C25" w14:textId="77777777">
        <w:trPr>
          <w:trHeight w:hRule="exact" w:val="360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870FF" w14:textId="77777777" w:rsidR="0000488A" w:rsidRDefault="004A00E1">
            <w:pPr>
              <w:spacing w:before="80"/>
              <w:ind w:left="129" w:right="12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5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3B218" w14:textId="77777777" w:rsidR="0000488A" w:rsidRDefault="004A00E1">
            <w:pPr>
              <w:spacing w:before="80"/>
              <w:ind w:left="3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1911210005</w:t>
            </w:r>
          </w:p>
        </w:tc>
        <w:tc>
          <w:tcPr>
            <w:tcW w:w="5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3F2D3" w14:textId="77777777" w:rsidR="0000488A" w:rsidRDefault="004A00E1">
            <w:pPr>
              <w:spacing w:before="80"/>
              <w:ind w:left="7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RIZKI RAMADHONY GUMAY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753A7" w14:textId="77777777" w:rsidR="0000488A" w:rsidRDefault="004A00E1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1270E" w14:textId="77777777" w:rsidR="0000488A" w:rsidRDefault="004A00E1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40174" w14:textId="77777777" w:rsidR="0000488A" w:rsidRDefault="004A00E1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88FEA" w14:textId="77777777" w:rsidR="0000488A" w:rsidRDefault="004A00E1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5D681" w14:textId="77777777" w:rsidR="0000488A" w:rsidRDefault="004A00E1">
            <w:pPr>
              <w:spacing w:before="80"/>
              <w:ind w:left="186" w:right="18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2EC2D" w14:textId="77777777" w:rsidR="0000488A" w:rsidRDefault="004A00E1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B67F8" w14:textId="77777777" w:rsidR="0000488A" w:rsidRDefault="004A00E1">
            <w:pPr>
              <w:spacing w:before="80"/>
              <w:ind w:left="186" w:right="18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064F7" w14:textId="77777777" w:rsidR="0000488A" w:rsidRDefault="004A00E1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E49B2" w14:textId="77777777" w:rsidR="0000488A" w:rsidRDefault="004A00E1">
            <w:pPr>
              <w:spacing w:before="80"/>
              <w:ind w:left="186" w:right="18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E1611" w14:textId="77777777" w:rsidR="0000488A" w:rsidRDefault="004A00E1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1734D" w14:textId="77777777" w:rsidR="0000488A" w:rsidRDefault="004A00E1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124BF" w14:textId="77777777" w:rsidR="0000488A" w:rsidRDefault="004A00E1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B69B6" w14:textId="77777777" w:rsidR="0000488A" w:rsidRDefault="004A00E1">
            <w:pPr>
              <w:spacing w:before="80"/>
              <w:ind w:left="186" w:right="18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3390A" w14:textId="77777777" w:rsidR="0000488A" w:rsidRDefault="004A00E1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0313D" w14:textId="77777777" w:rsidR="0000488A" w:rsidRDefault="004A00E1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DCD9F" w14:textId="77777777" w:rsidR="0000488A" w:rsidRDefault="004A00E1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</w:tr>
      <w:tr w:rsidR="0000488A" w14:paraId="22656354" w14:textId="77777777">
        <w:trPr>
          <w:trHeight w:hRule="exact" w:val="360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86A0D" w14:textId="77777777" w:rsidR="0000488A" w:rsidRDefault="004A00E1">
            <w:pPr>
              <w:spacing w:before="80"/>
              <w:ind w:left="129" w:right="12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6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929B3" w14:textId="77777777" w:rsidR="0000488A" w:rsidRDefault="004A00E1">
            <w:pPr>
              <w:spacing w:before="80"/>
              <w:ind w:left="3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1911210006</w:t>
            </w:r>
          </w:p>
        </w:tc>
        <w:tc>
          <w:tcPr>
            <w:tcW w:w="5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17B9D" w14:textId="77777777" w:rsidR="0000488A" w:rsidRDefault="004A00E1">
            <w:pPr>
              <w:spacing w:before="80"/>
              <w:ind w:left="7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INDRIANI PUSPA RAFLESIA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009BB" w14:textId="77777777" w:rsidR="0000488A" w:rsidRDefault="004A00E1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220A6" w14:textId="77777777" w:rsidR="0000488A" w:rsidRDefault="004A00E1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B78B8" w14:textId="77777777" w:rsidR="0000488A" w:rsidRDefault="004A00E1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2DA6C" w14:textId="77777777" w:rsidR="0000488A" w:rsidRDefault="004A00E1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24831" w14:textId="77777777" w:rsidR="0000488A" w:rsidRDefault="004A00E1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839F1" w14:textId="77777777" w:rsidR="0000488A" w:rsidRDefault="004A00E1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3D0F5" w14:textId="77777777" w:rsidR="0000488A" w:rsidRDefault="004A00E1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40AF8" w14:textId="77777777" w:rsidR="0000488A" w:rsidRDefault="004A00E1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575E7" w14:textId="77777777" w:rsidR="0000488A" w:rsidRDefault="004A00E1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90666" w14:textId="77777777" w:rsidR="0000488A" w:rsidRDefault="004A00E1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7249C" w14:textId="77777777" w:rsidR="0000488A" w:rsidRDefault="004A00E1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45F4C" w14:textId="77777777" w:rsidR="0000488A" w:rsidRDefault="004A00E1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8AC4B" w14:textId="77777777" w:rsidR="0000488A" w:rsidRDefault="004A00E1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6903E" w14:textId="77777777" w:rsidR="0000488A" w:rsidRDefault="004A00E1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84995" w14:textId="77777777" w:rsidR="0000488A" w:rsidRDefault="004A00E1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B8F4C" w14:textId="77777777" w:rsidR="0000488A" w:rsidRDefault="004A00E1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</w:tr>
      <w:tr w:rsidR="0000488A" w14:paraId="730CCEC1" w14:textId="77777777">
        <w:trPr>
          <w:trHeight w:hRule="exact" w:val="360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045CA" w14:textId="77777777" w:rsidR="0000488A" w:rsidRDefault="004A00E1">
            <w:pPr>
              <w:spacing w:before="80"/>
              <w:ind w:left="129" w:right="12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7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219AA" w14:textId="77777777" w:rsidR="0000488A" w:rsidRDefault="004A00E1">
            <w:pPr>
              <w:spacing w:before="80"/>
              <w:ind w:left="3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1911210008</w:t>
            </w:r>
          </w:p>
        </w:tc>
        <w:tc>
          <w:tcPr>
            <w:tcW w:w="5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F934D" w14:textId="77777777" w:rsidR="0000488A" w:rsidRDefault="004A00E1">
            <w:pPr>
              <w:spacing w:before="80"/>
              <w:ind w:left="7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TAMARA SILVIA PUTRI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2FD9E" w14:textId="77777777" w:rsidR="0000488A" w:rsidRDefault="004A00E1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847A1" w14:textId="77777777" w:rsidR="0000488A" w:rsidRDefault="004A00E1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0ABEE" w14:textId="77777777" w:rsidR="0000488A" w:rsidRDefault="004A00E1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08508" w14:textId="77777777" w:rsidR="0000488A" w:rsidRDefault="004A00E1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C46E4" w14:textId="77777777" w:rsidR="0000488A" w:rsidRDefault="004A00E1">
            <w:pPr>
              <w:spacing w:before="80"/>
              <w:ind w:left="186" w:right="18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8987F" w14:textId="77777777" w:rsidR="0000488A" w:rsidRDefault="004A00E1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F1EA0" w14:textId="77777777" w:rsidR="0000488A" w:rsidRDefault="004A00E1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69579" w14:textId="77777777" w:rsidR="0000488A" w:rsidRDefault="004A00E1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12962" w14:textId="77777777" w:rsidR="0000488A" w:rsidRDefault="004A00E1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D7A0E" w14:textId="77777777" w:rsidR="0000488A" w:rsidRDefault="004A00E1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042AD" w14:textId="77777777" w:rsidR="0000488A" w:rsidRDefault="004A00E1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ACDA7" w14:textId="77777777" w:rsidR="0000488A" w:rsidRDefault="004A00E1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03B3D" w14:textId="77777777" w:rsidR="0000488A" w:rsidRDefault="004A00E1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D5626" w14:textId="77777777" w:rsidR="0000488A" w:rsidRDefault="004A00E1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EB21E" w14:textId="77777777" w:rsidR="0000488A" w:rsidRDefault="004A00E1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3F939" w14:textId="77777777" w:rsidR="0000488A" w:rsidRDefault="004A00E1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</w:tr>
      <w:tr w:rsidR="0000488A" w14:paraId="4B388FF3" w14:textId="77777777">
        <w:trPr>
          <w:trHeight w:hRule="exact" w:val="360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4B427" w14:textId="77777777" w:rsidR="0000488A" w:rsidRDefault="004A00E1">
            <w:pPr>
              <w:spacing w:before="80"/>
              <w:ind w:left="129" w:right="12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8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027B1" w14:textId="77777777" w:rsidR="0000488A" w:rsidRDefault="004A00E1">
            <w:pPr>
              <w:spacing w:before="80"/>
              <w:ind w:left="3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1911210009</w:t>
            </w:r>
          </w:p>
        </w:tc>
        <w:tc>
          <w:tcPr>
            <w:tcW w:w="5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F7DE1" w14:textId="77777777" w:rsidR="0000488A" w:rsidRDefault="004A00E1">
            <w:pPr>
              <w:spacing w:before="80"/>
              <w:ind w:left="7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VIRGO ANDARA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CECA3" w14:textId="77777777" w:rsidR="0000488A" w:rsidRDefault="004A00E1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F297F" w14:textId="77777777" w:rsidR="0000488A" w:rsidRDefault="004A00E1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79F6A" w14:textId="77777777" w:rsidR="0000488A" w:rsidRDefault="004A00E1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B7AC7" w14:textId="77777777" w:rsidR="0000488A" w:rsidRDefault="004A00E1">
            <w:pPr>
              <w:spacing w:before="80"/>
              <w:ind w:left="186" w:right="18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1F2E4" w14:textId="77777777" w:rsidR="0000488A" w:rsidRDefault="004A00E1">
            <w:pPr>
              <w:spacing w:before="80"/>
              <w:ind w:left="186" w:right="18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0036D" w14:textId="77777777" w:rsidR="0000488A" w:rsidRDefault="004A00E1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023F9" w14:textId="77777777" w:rsidR="0000488A" w:rsidRDefault="004A00E1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0C3D9" w14:textId="77777777" w:rsidR="0000488A" w:rsidRDefault="004A00E1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6451A" w14:textId="77777777" w:rsidR="0000488A" w:rsidRDefault="004A00E1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5FE85" w14:textId="77777777" w:rsidR="0000488A" w:rsidRDefault="004A00E1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1E267" w14:textId="77777777" w:rsidR="0000488A" w:rsidRDefault="004A00E1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731BB" w14:textId="77777777" w:rsidR="0000488A" w:rsidRDefault="004A00E1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BA221" w14:textId="77777777" w:rsidR="0000488A" w:rsidRDefault="004A00E1">
            <w:pPr>
              <w:spacing w:before="80"/>
              <w:ind w:left="186" w:right="18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7CBF8" w14:textId="77777777" w:rsidR="0000488A" w:rsidRDefault="004A00E1">
            <w:pPr>
              <w:spacing w:before="80"/>
              <w:ind w:left="186" w:right="18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8A5DD" w14:textId="77777777" w:rsidR="0000488A" w:rsidRDefault="004A00E1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FCEAC" w14:textId="77777777" w:rsidR="0000488A" w:rsidRDefault="004A00E1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</w:tr>
      <w:tr w:rsidR="0000488A" w14:paraId="184EB10F" w14:textId="77777777">
        <w:trPr>
          <w:trHeight w:hRule="exact" w:val="360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733AB" w14:textId="77777777" w:rsidR="0000488A" w:rsidRDefault="004A00E1">
            <w:pPr>
              <w:spacing w:before="80"/>
              <w:ind w:left="129" w:right="12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9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61185" w14:textId="77777777" w:rsidR="0000488A" w:rsidRDefault="004A00E1">
            <w:pPr>
              <w:spacing w:before="80"/>
              <w:ind w:left="3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1911210010</w:t>
            </w:r>
          </w:p>
        </w:tc>
        <w:tc>
          <w:tcPr>
            <w:tcW w:w="5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AF276" w14:textId="77777777" w:rsidR="0000488A" w:rsidRDefault="004A00E1">
            <w:pPr>
              <w:spacing w:before="80"/>
              <w:ind w:left="7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ELKI GUSTIAWAN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455DC" w14:textId="77777777" w:rsidR="0000488A" w:rsidRDefault="004A00E1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EAD38" w14:textId="77777777" w:rsidR="0000488A" w:rsidRDefault="004A00E1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7FE15" w14:textId="77777777" w:rsidR="0000488A" w:rsidRDefault="004A00E1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B4312" w14:textId="77777777" w:rsidR="0000488A" w:rsidRDefault="004A00E1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8E267" w14:textId="77777777" w:rsidR="0000488A" w:rsidRDefault="004A00E1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27398" w14:textId="77777777" w:rsidR="0000488A" w:rsidRDefault="004A00E1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95074" w14:textId="77777777" w:rsidR="0000488A" w:rsidRDefault="004A00E1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061DD" w14:textId="77777777" w:rsidR="0000488A" w:rsidRDefault="004A00E1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70818" w14:textId="77777777" w:rsidR="0000488A" w:rsidRDefault="004A00E1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E4C06" w14:textId="77777777" w:rsidR="0000488A" w:rsidRDefault="004A00E1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74AB6" w14:textId="77777777" w:rsidR="0000488A" w:rsidRDefault="004A00E1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9FB5D" w14:textId="77777777" w:rsidR="0000488A" w:rsidRDefault="004A00E1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CF10F" w14:textId="77777777" w:rsidR="0000488A" w:rsidRDefault="004A00E1">
            <w:pPr>
              <w:spacing w:before="80"/>
              <w:ind w:left="186" w:right="18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890DD" w14:textId="77777777" w:rsidR="0000488A" w:rsidRDefault="004A00E1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A1B8B" w14:textId="77777777" w:rsidR="0000488A" w:rsidRDefault="004A00E1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F723F" w14:textId="77777777" w:rsidR="0000488A" w:rsidRDefault="004A00E1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</w:tr>
      <w:tr w:rsidR="0000488A" w14:paraId="5B389EC2" w14:textId="77777777">
        <w:trPr>
          <w:trHeight w:hRule="exact" w:val="360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B3B95" w14:textId="77777777" w:rsidR="0000488A" w:rsidRDefault="004A00E1">
            <w:pPr>
              <w:spacing w:before="80"/>
              <w:ind w:left="11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98045" w14:textId="77777777" w:rsidR="0000488A" w:rsidRDefault="004A00E1">
            <w:pPr>
              <w:spacing w:before="80"/>
              <w:ind w:left="3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1911210011</w:t>
            </w:r>
          </w:p>
        </w:tc>
        <w:tc>
          <w:tcPr>
            <w:tcW w:w="5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AB94C" w14:textId="77777777" w:rsidR="0000488A" w:rsidRDefault="004A00E1">
            <w:pPr>
              <w:spacing w:before="80"/>
              <w:ind w:left="7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PIKA NURINDAH SARI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37778" w14:textId="77777777" w:rsidR="0000488A" w:rsidRDefault="004A00E1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B0EC8" w14:textId="77777777" w:rsidR="0000488A" w:rsidRDefault="004A00E1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306D8" w14:textId="77777777" w:rsidR="0000488A" w:rsidRDefault="004A00E1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A4D6E" w14:textId="77777777" w:rsidR="0000488A" w:rsidRDefault="004A00E1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9614E" w14:textId="77777777" w:rsidR="0000488A" w:rsidRDefault="004A00E1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6E05A" w14:textId="77777777" w:rsidR="0000488A" w:rsidRDefault="004A00E1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9AF91" w14:textId="77777777" w:rsidR="0000488A" w:rsidRDefault="004A00E1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12378" w14:textId="77777777" w:rsidR="0000488A" w:rsidRDefault="004A00E1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A8B9B" w14:textId="77777777" w:rsidR="0000488A" w:rsidRDefault="004A00E1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AB16C" w14:textId="77777777" w:rsidR="0000488A" w:rsidRDefault="004A00E1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5364E" w14:textId="77777777" w:rsidR="0000488A" w:rsidRDefault="004A00E1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11F69" w14:textId="77777777" w:rsidR="0000488A" w:rsidRDefault="004A00E1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EC726" w14:textId="77777777" w:rsidR="0000488A" w:rsidRDefault="004A00E1">
            <w:pPr>
              <w:spacing w:before="80"/>
              <w:ind w:left="186" w:right="18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AEC00" w14:textId="77777777" w:rsidR="0000488A" w:rsidRDefault="004A00E1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C84C1" w14:textId="77777777" w:rsidR="0000488A" w:rsidRDefault="004A00E1">
            <w:pPr>
              <w:spacing w:before="80"/>
              <w:ind w:left="186" w:right="18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DC844" w14:textId="77777777" w:rsidR="0000488A" w:rsidRDefault="004A00E1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</w:tr>
      <w:tr w:rsidR="0000488A" w14:paraId="1F8C1307" w14:textId="77777777">
        <w:trPr>
          <w:trHeight w:hRule="exact" w:val="360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F7250" w14:textId="77777777" w:rsidR="0000488A" w:rsidRDefault="004A00E1">
            <w:pPr>
              <w:spacing w:before="80"/>
              <w:ind w:left="11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11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127E1" w14:textId="77777777" w:rsidR="0000488A" w:rsidRDefault="004A00E1">
            <w:pPr>
              <w:spacing w:before="80"/>
              <w:ind w:left="3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1911210012</w:t>
            </w:r>
          </w:p>
        </w:tc>
        <w:tc>
          <w:tcPr>
            <w:tcW w:w="5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39AC9" w14:textId="77777777" w:rsidR="0000488A" w:rsidRDefault="004A00E1">
            <w:pPr>
              <w:spacing w:before="80"/>
              <w:ind w:left="7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DELLA SEFTIANI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5E5C4" w14:textId="77777777" w:rsidR="0000488A" w:rsidRDefault="004A00E1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C5463" w14:textId="77777777" w:rsidR="0000488A" w:rsidRDefault="004A00E1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E3F0B" w14:textId="77777777" w:rsidR="0000488A" w:rsidRDefault="004A00E1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5642E" w14:textId="77777777" w:rsidR="0000488A" w:rsidRDefault="004A00E1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13B15" w14:textId="77777777" w:rsidR="0000488A" w:rsidRDefault="004A00E1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496ED" w14:textId="77777777" w:rsidR="0000488A" w:rsidRDefault="004A00E1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EFD82" w14:textId="77777777" w:rsidR="0000488A" w:rsidRDefault="004A00E1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01DEC" w14:textId="77777777" w:rsidR="0000488A" w:rsidRDefault="004A00E1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8BB54" w14:textId="77777777" w:rsidR="0000488A" w:rsidRDefault="004A00E1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76222" w14:textId="77777777" w:rsidR="0000488A" w:rsidRDefault="004A00E1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C52F3" w14:textId="77777777" w:rsidR="0000488A" w:rsidRDefault="004A00E1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6E847" w14:textId="77777777" w:rsidR="0000488A" w:rsidRDefault="004A00E1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9C7E2" w14:textId="77777777" w:rsidR="0000488A" w:rsidRDefault="004A00E1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5E5A5" w14:textId="77777777" w:rsidR="0000488A" w:rsidRDefault="004A00E1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7BBCB" w14:textId="77777777" w:rsidR="0000488A" w:rsidRDefault="004A00E1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C0DDA" w14:textId="77777777" w:rsidR="0000488A" w:rsidRDefault="004A00E1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</w:tr>
      <w:tr w:rsidR="0000488A" w14:paraId="7A6DF7B8" w14:textId="77777777">
        <w:trPr>
          <w:trHeight w:hRule="exact" w:val="360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2BB2C" w14:textId="77777777" w:rsidR="0000488A" w:rsidRDefault="004A00E1">
            <w:pPr>
              <w:spacing w:before="80"/>
              <w:ind w:left="11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12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379B3" w14:textId="77777777" w:rsidR="0000488A" w:rsidRDefault="004A00E1">
            <w:pPr>
              <w:spacing w:before="80"/>
              <w:ind w:left="3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1911210013</w:t>
            </w:r>
          </w:p>
        </w:tc>
        <w:tc>
          <w:tcPr>
            <w:tcW w:w="5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0A564" w14:textId="77777777" w:rsidR="0000488A" w:rsidRDefault="004A00E1">
            <w:pPr>
              <w:spacing w:before="80"/>
              <w:ind w:left="7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DEKA PUTRI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5AD3F" w14:textId="77777777" w:rsidR="0000488A" w:rsidRDefault="004A00E1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3FB0B" w14:textId="77777777" w:rsidR="0000488A" w:rsidRDefault="004A00E1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28E78" w14:textId="77777777" w:rsidR="0000488A" w:rsidRDefault="004A00E1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05148" w14:textId="77777777" w:rsidR="0000488A" w:rsidRDefault="004A00E1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B2022" w14:textId="77777777" w:rsidR="0000488A" w:rsidRDefault="004A00E1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C7E30" w14:textId="77777777" w:rsidR="0000488A" w:rsidRDefault="004A00E1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1B601" w14:textId="77777777" w:rsidR="0000488A" w:rsidRDefault="004A00E1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0118A" w14:textId="77777777" w:rsidR="0000488A" w:rsidRDefault="004A00E1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DB86B" w14:textId="77777777" w:rsidR="0000488A" w:rsidRDefault="004A00E1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8C02E" w14:textId="77777777" w:rsidR="0000488A" w:rsidRDefault="004A00E1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1805A" w14:textId="77777777" w:rsidR="0000488A" w:rsidRDefault="004A00E1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5B5CB" w14:textId="77777777" w:rsidR="0000488A" w:rsidRDefault="004A00E1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BEFF5" w14:textId="77777777" w:rsidR="0000488A" w:rsidRDefault="004A00E1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16139" w14:textId="77777777" w:rsidR="0000488A" w:rsidRDefault="004A00E1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B8BAC" w14:textId="77777777" w:rsidR="0000488A" w:rsidRDefault="004A00E1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9EF4B" w14:textId="77777777" w:rsidR="0000488A" w:rsidRDefault="004A00E1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</w:tr>
      <w:tr w:rsidR="0000488A" w14:paraId="00D2B58E" w14:textId="77777777">
        <w:trPr>
          <w:trHeight w:hRule="exact" w:val="360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55397" w14:textId="77777777" w:rsidR="0000488A" w:rsidRDefault="004A00E1">
            <w:pPr>
              <w:spacing w:before="80"/>
              <w:ind w:left="11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13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4AA8A" w14:textId="77777777" w:rsidR="0000488A" w:rsidRDefault="004A00E1">
            <w:pPr>
              <w:spacing w:before="80"/>
              <w:ind w:left="3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1911210015</w:t>
            </w:r>
          </w:p>
        </w:tc>
        <w:tc>
          <w:tcPr>
            <w:tcW w:w="5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F2C13" w14:textId="77777777" w:rsidR="0000488A" w:rsidRDefault="004A00E1">
            <w:pPr>
              <w:spacing w:before="80"/>
              <w:ind w:left="7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NURKHOLILAH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ABABB" w14:textId="77777777" w:rsidR="0000488A" w:rsidRDefault="004A00E1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A6C02" w14:textId="77777777" w:rsidR="0000488A" w:rsidRDefault="004A00E1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E348F" w14:textId="77777777" w:rsidR="0000488A" w:rsidRDefault="004A00E1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335C2" w14:textId="77777777" w:rsidR="0000488A" w:rsidRDefault="004A00E1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204DA" w14:textId="77777777" w:rsidR="0000488A" w:rsidRDefault="004A00E1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113F0" w14:textId="77777777" w:rsidR="0000488A" w:rsidRDefault="004A00E1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69184" w14:textId="77777777" w:rsidR="0000488A" w:rsidRDefault="004A00E1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938B1" w14:textId="77777777" w:rsidR="0000488A" w:rsidRDefault="004A00E1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09991" w14:textId="77777777" w:rsidR="0000488A" w:rsidRDefault="004A00E1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04385" w14:textId="77777777" w:rsidR="0000488A" w:rsidRDefault="004A00E1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AF1C0" w14:textId="77777777" w:rsidR="0000488A" w:rsidRDefault="004A00E1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92193" w14:textId="77777777" w:rsidR="0000488A" w:rsidRDefault="004A00E1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9E18A" w14:textId="77777777" w:rsidR="0000488A" w:rsidRDefault="004A00E1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E3C82" w14:textId="77777777" w:rsidR="0000488A" w:rsidRDefault="004A00E1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404BE" w14:textId="77777777" w:rsidR="0000488A" w:rsidRDefault="004A00E1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6CBBC" w14:textId="77777777" w:rsidR="0000488A" w:rsidRDefault="004A00E1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</w:tr>
      <w:tr w:rsidR="0000488A" w14:paraId="000290B5" w14:textId="77777777">
        <w:trPr>
          <w:trHeight w:hRule="exact" w:val="360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BBC4A" w14:textId="77777777" w:rsidR="0000488A" w:rsidRDefault="004A00E1">
            <w:pPr>
              <w:spacing w:before="80"/>
              <w:ind w:left="11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14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32319" w14:textId="77777777" w:rsidR="0000488A" w:rsidRDefault="004A00E1">
            <w:pPr>
              <w:spacing w:before="80"/>
              <w:ind w:left="3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1911210016</w:t>
            </w:r>
          </w:p>
        </w:tc>
        <w:tc>
          <w:tcPr>
            <w:tcW w:w="5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64E9B" w14:textId="77777777" w:rsidR="0000488A" w:rsidRDefault="004A00E1">
            <w:pPr>
              <w:spacing w:before="80"/>
              <w:ind w:left="7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NURUL MAHMUDAH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294A2" w14:textId="77777777" w:rsidR="0000488A" w:rsidRDefault="004A00E1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CDC4D" w14:textId="77777777" w:rsidR="0000488A" w:rsidRDefault="004A00E1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C3A75" w14:textId="77777777" w:rsidR="0000488A" w:rsidRDefault="004A00E1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B7518" w14:textId="77777777" w:rsidR="0000488A" w:rsidRDefault="004A00E1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7E459" w14:textId="77777777" w:rsidR="0000488A" w:rsidRDefault="004A00E1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000DF" w14:textId="77777777" w:rsidR="0000488A" w:rsidRDefault="004A00E1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E635A" w14:textId="77777777" w:rsidR="0000488A" w:rsidRDefault="004A00E1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61C61" w14:textId="77777777" w:rsidR="0000488A" w:rsidRDefault="004A00E1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BA747" w14:textId="77777777" w:rsidR="0000488A" w:rsidRDefault="004A00E1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D3A2A" w14:textId="77777777" w:rsidR="0000488A" w:rsidRDefault="004A00E1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D4243" w14:textId="77777777" w:rsidR="0000488A" w:rsidRDefault="004A00E1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3D87C" w14:textId="77777777" w:rsidR="0000488A" w:rsidRDefault="004A00E1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4E636" w14:textId="77777777" w:rsidR="0000488A" w:rsidRDefault="004A00E1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0854C" w14:textId="77777777" w:rsidR="0000488A" w:rsidRDefault="004A00E1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6B317" w14:textId="77777777" w:rsidR="0000488A" w:rsidRDefault="004A00E1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14435" w14:textId="77777777" w:rsidR="0000488A" w:rsidRDefault="004A00E1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</w:tr>
      <w:tr w:rsidR="0000488A" w14:paraId="7CB638EA" w14:textId="77777777">
        <w:trPr>
          <w:trHeight w:hRule="exact" w:val="360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60F25" w14:textId="77777777" w:rsidR="0000488A" w:rsidRDefault="004A00E1">
            <w:pPr>
              <w:spacing w:before="80"/>
              <w:ind w:left="11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15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002C4" w14:textId="77777777" w:rsidR="0000488A" w:rsidRDefault="004A00E1">
            <w:pPr>
              <w:spacing w:before="80"/>
              <w:ind w:left="3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1911210017</w:t>
            </w:r>
          </w:p>
        </w:tc>
        <w:tc>
          <w:tcPr>
            <w:tcW w:w="5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6F871" w14:textId="77777777" w:rsidR="0000488A" w:rsidRDefault="004A00E1">
            <w:pPr>
              <w:spacing w:before="80"/>
              <w:ind w:left="7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NABELLA ANJELIA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5B55B" w14:textId="77777777" w:rsidR="0000488A" w:rsidRDefault="004A00E1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B47A3" w14:textId="77777777" w:rsidR="0000488A" w:rsidRDefault="004A00E1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8217D" w14:textId="77777777" w:rsidR="0000488A" w:rsidRDefault="004A00E1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99A1E" w14:textId="77777777" w:rsidR="0000488A" w:rsidRDefault="004A00E1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A4558" w14:textId="77777777" w:rsidR="0000488A" w:rsidRDefault="004A00E1">
            <w:pPr>
              <w:spacing w:before="80"/>
              <w:ind w:left="186" w:right="18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30FA4" w14:textId="77777777" w:rsidR="0000488A" w:rsidRDefault="004A00E1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BFC24" w14:textId="77777777" w:rsidR="0000488A" w:rsidRDefault="004A00E1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4CAB0" w14:textId="77777777" w:rsidR="0000488A" w:rsidRDefault="004A00E1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0CB6E" w14:textId="77777777" w:rsidR="0000488A" w:rsidRDefault="004A00E1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920CA" w14:textId="77777777" w:rsidR="0000488A" w:rsidRDefault="004A00E1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BB974" w14:textId="77777777" w:rsidR="0000488A" w:rsidRDefault="004A00E1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66956" w14:textId="77777777" w:rsidR="0000488A" w:rsidRDefault="004A00E1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3EC0D" w14:textId="77777777" w:rsidR="0000488A" w:rsidRDefault="004A00E1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3601A" w14:textId="77777777" w:rsidR="0000488A" w:rsidRDefault="004A00E1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A93D3" w14:textId="77777777" w:rsidR="0000488A" w:rsidRDefault="004A00E1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5B8FA" w14:textId="77777777" w:rsidR="0000488A" w:rsidRDefault="004A00E1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</w:tr>
      <w:tr w:rsidR="0000488A" w14:paraId="1479D57B" w14:textId="77777777">
        <w:trPr>
          <w:trHeight w:hRule="exact" w:val="360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27100" w14:textId="77777777" w:rsidR="0000488A" w:rsidRDefault="004A00E1">
            <w:pPr>
              <w:spacing w:before="80"/>
              <w:ind w:left="11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16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600EA" w14:textId="77777777" w:rsidR="0000488A" w:rsidRDefault="004A00E1">
            <w:pPr>
              <w:spacing w:before="80"/>
              <w:ind w:left="3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1911210018</w:t>
            </w:r>
          </w:p>
        </w:tc>
        <w:tc>
          <w:tcPr>
            <w:tcW w:w="5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DEAD9" w14:textId="77777777" w:rsidR="0000488A" w:rsidRDefault="004A00E1">
            <w:pPr>
              <w:spacing w:before="80"/>
              <w:ind w:left="7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EMA FITRIANI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75882" w14:textId="77777777" w:rsidR="0000488A" w:rsidRDefault="004A00E1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B2640" w14:textId="77777777" w:rsidR="0000488A" w:rsidRDefault="004A00E1">
            <w:pPr>
              <w:spacing w:before="80"/>
              <w:ind w:left="186" w:right="18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759D8" w14:textId="77777777" w:rsidR="0000488A" w:rsidRDefault="004A00E1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E58DC" w14:textId="77777777" w:rsidR="0000488A" w:rsidRDefault="004A00E1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3BBE7" w14:textId="77777777" w:rsidR="0000488A" w:rsidRDefault="004A00E1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C4770" w14:textId="77777777" w:rsidR="0000488A" w:rsidRDefault="004A00E1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D6834" w14:textId="77777777" w:rsidR="0000488A" w:rsidRDefault="004A00E1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38EE6" w14:textId="77777777" w:rsidR="0000488A" w:rsidRDefault="004A00E1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DD8B5" w14:textId="77777777" w:rsidR="0000488A" w:rsidRDefault="004A00E1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F78B5" w14:textId="77777777" w:rsidR="0000488A" w:rsidRDefault="004A00E1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6B99B" w14:textId="77777777" w:rsidR="0000488A" w:rsidRDefault="004A00E1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B40E9" w14:textId="77777777" w:rsidR="0000488A" w:rsidRDefault="004A00E1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5D6B4" w14:textId="77777777" w:rsidR="0000488A" w:rsidRDefault="004A00E1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A89BC" w14:textId="77777777" w:rsidR="0000488A" w:rsidRDefault="004A00E1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2E30A" w14:textId="77777777" w:rsidR="0000488A" w:rsidRDefault="004A00E1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CC622" w14:textId="77777777" w:rsidR="0000488A" w:rsidRDefault="004A00E1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</w:tr>
      <w:tr w:rsidR="0000488A" w14:paraId="4CFC6F62" w14:textId="77777777">
        <w:trPr>
          <w:trHeight w:hRule="exact" w:val="360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F7BF8" w14:textId="77777777" w:rsidR="0000488A" w:rsidRDefault="004A00E1">
            <w:pPr>
              <w:spacing w:before="80"/>
              <w:ind w:left="11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17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399FC" w14:textId="77777777" w:rsidR="0000488A" w:rsidRDefault="004A00E1">
            <w:pPr>
              <w:spacing w:before="80"/>
              <w:ind w:left="3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1911210019</w:t>
            </w:r>
          </w:p>
        </w:tc>
        <w:tc>
          <w:tcPr>
            <w:tcW w:w="5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71790" w14:textId="77777777" w:rsidR="0000488A" w:rsidRDefault="004A00E1">
            <w:pPr>
              <w:spacing w:before="80"/>
              <w:ind w:left="7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NUR FATHIMAH AZ-ZAHRA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FBFEF" w14:textId="77777777" w:rsidR="0000488A" w:rsidRDefault="004A00E1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31EBF" w14:textId="77777777" w:rsidR="0000488A" w:rsidRDefault="004A00E1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F66F1" w14:textId="77777777" w:rsidR="0000488A" w:rsidRDefault="004A00E1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D186C" w14:textId="77777777" w:rsidR="0000488A" w:rsidRDefault="004A00E1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EBE39" w14:textId="77777777" w:rsidR="0000488A" w:rsidRDefault="004A00E1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48C7D" w14:textId="77777777" w:rsidR="0000488A" w:rsidRDefault="004A00E1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E73F3" w14:textId="77777777" w:rsidR="0000488A" w:rsidRDefault="004A00E1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2F143" w14:textId="77777777" w:rsidR="0000488A" w:rsidRDefault="004A00E1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E9C2F" w14:textId="77777777" w:rsidR="0000488A" w:rsidRDefault="004A00E1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AB93A" w14:textId="77777777" w:rsidR="0000488A" w:rsidRDefault="004A00E1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0AD2C" w14:textId="77777777" w:rsidR="0000488A" w:rsidRDefault="004A00E1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07FA5" w14:textId="77777777" w:rsidR="0000488A" w:rsidRDefault="004A00E1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DD727" w14:textId="77777777" w:rsidR="0000488A" w:rsidRDefault="004A00E1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3B076" w14:textId="77777777" w:rsidR="0000488A" w:rsidRDefault="004A00E1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568AD" w14:textId="77777777" w:rsidR="0000488A" w:rsidRDefault="004A00E1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D651A" w14:textId="77777777" w:rsidR="0000488A" w:rsidRDefault="004A00E1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</w:tr>
      <w:tr w:rsidR="0000488A" w14:paraId="4C4BFF0D" w14:textId="77777777">
        <w:trPr>
          <w:trHeight w:hRule="exact" w:val="360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9F3BF" w14:textId="77777777" w:rsidR="0000488A" w:rsidRDefault="004A00E1">
            <w:pPr>
              <w:spacing w:before="80"/>
              <w:ind w:left="11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18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8A481" w14:textId="77777777" w:rsidR="0000488A" w:rsidRDefault="004A00E1">
            <w:pPr>
              <w:spacing w:before="80"/>
              <w:ind w:left="3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1911210020</w:t>
            </w:r>
          </w:p>
        </w:tc>
        <w:tc>
          <w:tcPr>
            <w:tcW w:w="5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BB297" w14:textId="77777777" w:rsidR="0000488A" w:rsidRDefault="004A00E1">
            <w:pPr>
              <w:spacing w:before="80"/>
              <w:ind w:left="7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RETSA SETIAWATI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F40DE" w14:textId="77777777" w:rsidR="0000488A" w:rsidRDefault="004A00E1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861B5" w14:textId="77777777" w:rsidR="0000488A" w:rsidRDefault="004A00E1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94D86" w14:textId="77777777" w:rsidR="0000488A" w:rsidRDefault="004A00E1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FCF64" w14:textId="77777777" w:rsidR="0000488A" w:rsidRDefault="004A00E1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414A2" w14:textId="77777777" w:rsidR="0000488A" w:rsidRDefault="004A00E1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85482" w14:textId="77777777" w:rsidR="0000488A" w:rsidRDefault="004A00E1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EC7E9" w14:textId="77777777" w:rsidR="0000488A" w:rsidRDefault="004A00E1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7F076" w14:textId="77777777" w:rsidR="0000488A" w:rsidRDefault="004A00E1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0CF42" w14:textId="77777777" w:rsidR="0000488A" w:rsidRDefault="004A00E1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C0280" w14:textId="77777777" w:rsidR="0000488A" w:rsidRDefault="004A00E1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8B513" w14:textId="77777777" w:rsidR="0000488A" w:rsidRDefault="004A00E1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78C2A" w14:textId="77777777" w:rsidR="0000488A" w:rsidRDefault="004A00E1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9279D" w14:textId="77777777" w:rsidR="0000488A" w:rsidRDefault="004A00E1">
            <w:pPr>
              <w:spacing w:before="80"/>
              <w:ind w:left="186" w:right="18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16B5A" w14:textId="77777777" w:rsidR="0000488A" w:rsidRDefault="004A00E1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05A2C" w14:textId="77777777" w:rsidR="0000488A" w:rsidRDefault="004A00E1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03B34" w14:textId="77777777" w:rsidR="0000488A" w:rsidRDefault="004A00E1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</w:tr>
      <w:tr w:rsidR="0000488A" w14:paraId="41997674" w14:textId="77777777">
        <w:trPr>
          <w:trHeight w:hRule="exact" w:val="360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4624D" w14:textId="77777777" w:rsidR="0000488A" w:rsidRDefault="004A00E1">
            <w:pPr>
              <w:spacing w:before="80"/>
              <w:ind w:left="11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19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BEFE0" w14:textId="77777777" w:rsidR="0000488A" w:rsidRDefault="004A00E1">
            <w:pPr>
              <w:spacing w:before="80"/>
              <w:ind w:left="3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1911210021</w:t>
            </w:r>
          </w:p>
        </w:tc>
        <w:tc>
          <w:tcPr>
            <w:tcW w:w="5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E3E4A" w14:textId="77777777" w:rsidR="0000488A" w:rsidRDefault="004A00E1">
            <w:pPr>
              <w:spacing w:before="80"/>
              <w:ind w:left="7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RAHMA AFRIANI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87586" w14:textId="77777777" w:rsidR="0000488A" w:rsidRDefault="004A00E1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16AF3" w14:textId="77777777" w:rsidR="0000488A" w:rsidRDefault="004A00E1">
            <w:pPr>
              <w:spacing w:before="80"/>
              <w:ind w:left="186" w:right="18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0BAE2" w14:textId="77777777" w:rsidR="0000488A" w:rsidRDefault="004A00E1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E11F7" w14:textId="77777777" w:rsidR="0000488A" w:rsidRDefault="004A00E1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434D4" w14:textId="77777777" w:rsidR="0000488A" w:rsidRDefault="004A00E1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B9763" w14:textId="77777777" w:rsidR="0000488A" w:rsidRDefault="004A00E1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B79CD" w14:textId="77777777" w:rsidR="0000488A" w:rsidRDefault="004A00E1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C4FDD" w14:textId="77777777" w:rsidR="0000488A" w:rsidRDefault="004A00E1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0B970" w14:textId="77777777" w:rsidR="0000488A" w:rsidRDefault="004A00E1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6CF10" w14:textId="77777777" w:rsidR="0000488A" w:rsidRDefault="004A00E1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25654" w14:textId="77777777" w:rsidR="0000488A" w:rsidRDefault="004A00E1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6B33A" w14:textId="77777777" w:rsidR="0000488A" w:rsidRDefault="004A00E1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69954" w14:textId="77777777" w:rsidR="0000488A" w:rsidRDefault="004A00E1">
            <w:pPr>
              <w:spacing w:before="80"/>
              <w:ind w:left="186" w:right="18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4FC83" w14:textId="77777777" w:rsidR="0000488A" w:rsidRDefault="004A00E1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814FD" w14:textId="77777777" w:rsidR="0000488A" w:rsidRDefault="004A00E1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A213A" w14:textId="77777777" w:rsidR="0000488A" w:rsidRDefault="004A00E1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</w:tr>
      <w:tr w:rsidR="0000488A" w14:paraId="4FE17C38" w14:textId="77777777">
        <w:trPr>
          <w:trHeight w:hRule="exact" w:val="360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20573" w14:textId="77777777" w:rsidR="0000488A" w:rsidRDefault="004A00E1">
            <w:pPr>
              <w:spacing w:before="80"/>
              <w:ind w:left="11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7E74A" w14:textId="77777777" w:rsidR="0000488A" w:rsidRDefault="004A00E1">
            <w:pPr>
              <w:spacing w:before="80"/>
              <w:ind w:left="3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1911210022</w:t>
            </w:r>
          </w:p>
        </w:tc>
        <w:tc>
          <w:tcPr>
            <w:tcW w:w="5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0EBE9" w14:textId="77777777" w:rsidR="0000488A" w:rsidRDefault="004A00E1">
            <w:pPr>
              <w:spacing w:before="80"/>
              <w:ind w:left="7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NADA YASMINA NUR ISLAMI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6FDF2" w14:textId="77777777" w:rsidR="0000488A" w:rsidRDefault="004A00E1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8FE82" w14:textId="77777777" w:rsidR="0000488A" w:rsidRDefault="004A00E1">
            <w:pPr>
              <w:spacing w:before="80"/>
              <w:ind w:left="186" w:right="18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8C57A" w14:textId="77777777" w:rsidR="0000488A" w:rsidRDefault="004A00E1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CA3BA" w14:textId="77777777" w:rsidR="0000488A" w:rsidRDefault="004A00E1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1D835" w14:textId="77777777" w:rsidR="0000488A" w:rsidRDefault="004A00E1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04797" w14:textId="77777777" w:rsidR="0000488A" w:rsidRDefault="004A00E1">
            <w:pPr>
              <w:spacing w:before="80"/>
              <w:ind w:left="186" w:right="18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739B6" w14:textId="77777777" w:rsidR="0000488A" w:rsidRDefault="004A00E1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DA407" w14:textId="77777777" w:rsidR="0000488A" w:rsidRDefault="004A00E1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A8121" w14:textId="77777777" w:rsidR="0000488A" w:rsidRDefault="004A00E1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887A3" w14:textId="77777777" w:rsidR="0000488A" w:rsidRDefault="004A00E1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837FB" w14:textId="77777777" w:rsidR="0000488A" w:rsidRDefault="004A00E1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861C4" w14:textId="77777777" w:rsidR="0000488A" w:rsidRDefault="004A00E1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B74EC" w14:textId="77777777" w:rsidR="0000488A" w:rsidRDefault="004A00E1">
            <w:pPr>
              <w:spacing w:before="80"/>
              <w:ind w:left="186" w:right="18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1379D" w14:textId="77777777" w:rsidR="0000488A" w:rsidRDefault="004A00E1">
            <w:pPr>
              <w:spacing w:before="80"/>
              <w:ind w:left="186" w:right="18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F2626" w14:textId="77777777" w:rsidR="0000488A" w:rsidRDefault="004A00E1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76EC7" w14:textId="77777777" w:rsidR="0000488A" w:rsidRDefault="004A00E1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</w:tr>
      <w:tr w:rsidR="0000488A" w14:paraId="1BE7628E" w14:textId="77777777">
        <w:trPr>
          <w:trHeight w:hRule="exact" w:val="360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74577" w14:textId="77777777" w:rsidR="0000488A" w:rsidRDefault="004A00E1">
            <w:pPr>
              <w:spacing w:before="80"/>
              <w:ind w:left="11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21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0A6E5" w14:textId="77777777" w:rsidR="0000488A" w:rsidRDefault="004A00E1">
            <w:pPr>
              <w:spacing w:before="80"/>
              <w:ind w:left="3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1911210023</w:t>
            </w:r>
          </w:p>
        </w:tc>
        <w:tc>
          <w:tcPr>
            <w:tcW w:w="5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F6FAA" w14:textId="77777777" w:rsidR="0000488A" w:rsidRDefault="004A00E1">
            <w:pPr>
              <w:spacing w:before="80"/>
              <w:ind w:left="7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DIA PERMATA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BA9BF" w14:textId="77777777" w:rsidR="0000488A" w:rsidRDefault="004A00E1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BC7D3" w14:textId="77777777" w:rsidR="0000488A" w:rsidRDefault="004A00E1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DAF69" w14:textId="77777777" w:rsidR="0000488A" w:rsidRDefault="004A00E1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F2D1B" w14:textId="77777777" w:rsidR="0000488A" w:rsidRDefault="004A00E1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2361B" w14:textId="77777777" w:rsidR="0000488A" w:rsidRDefault="004A00E1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286B8" w14:textId="77777777" w:rsidR="0000488A" w:rsidRDefault="004A00E1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723AC" w14:textId="77777777" w:rsidR="0000488A" w:rsidRDefault="004A00E1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06DBA" w14:textId="77777777" w:rsidR="0000488A" w:rsidRDefault="004A00E1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E5628" w14:textId="77777777" w:rsidR="0000488A" w:rsidRDefault="004A00E1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C115A" w14:textId="77777777" w:rsidR="0000488A" w:rsidRDefault="004A00E1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274D9" w14:textId="77777777" w:rsidR="0000488A" w:rsidRDefault="004A00E1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989C9" w14:textId="77777777" w:rsidR="0000488A" w:rsidRDefault="004A00E1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7E5DF" w14:textId="77777777" w:rsidR="0000488A" w:rsidRDefault="004A00E1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A6D9D" w14:textId="77777777" w:rsidR="0000488A" w:rsidRDefault="004A00E1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BCC19" w14:textId="77777777" w:rsidR="0000488A" w:rsidRDefault="004A00E1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18710" w14:textId="77777777" w:rsidR="0000488A" w:rsidRDefault="004A00E1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</w:tr>
    </w:tbl>
    <w:p w14:paraId="16BCB13D" w14:textId="77777777" w:rsidR="0000488A" w:rsidRDefault="0000488A">
      <w:pPr>
        <w:sectPr w:rsidR="0000488A">
          <w:footerReference w:type="default" r:id="rId8"/>
          <w:pgSz w:w="16840" w:h="11900" w:orient="landscape"/>
          <w:pgMar w:top="380" w:right="480" w:bottom="280" w:left="540" w:header="0" w:footer="767" w:gutter="0"/>
          <w:cols w:space="720"/>
        </w:sectPr>
      </w:pPr>
    </w:p>
    <w:p w14:paraId="5FE827DB" w14:textId="77777777" w:rsidR="0000488A" w:rsidRDefault="0000488A">
      <w:pPr>
        <w:spacing w:before="5" w:line="80" w:lineRule="exact"/>
        <w:rPr>
          <w:sz w:val="9"/>
          <w:szCs w:val="9"/>
        </w:r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0"/>
        <w:gridCol w:w="1500"/>
        <w:gridCol w:w="566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</w:tblGrid>
      <w:tr w:rsidR="0000488A" w14:paraId="767FC380" w14:textId="77777777">
        <w:trPr>
          <w:trHeight w:hRule="exact" w:val="580"/>
        </w:trPr>
        <w:tc>
          <w:tcPr>
            <w:tcW w:w="15580" w:type="dxa"/>
            <w:gridSpan w:val="19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84DED53" w14:textId="77777777" w:rsidR="0000488A" w:rsidRDefault="0000488A">
            <w:pPr>
              <w:spacing w:before="5" w:line="180" w:lineRule="exact"/>
              <w:rPr>
                <w:sz w:val="19"/>
                <w:szCs w:val="19"/>
              </w:rPr>
            </w:pPr>
          </w:p>
          <w:p w14:paraId="10967128" w14:textId="77777777" w:rsidR="0000488A" w:rsidRDefault="004A00E1">
            <w:pPr>
              <w:ind w:left="3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MATA KULIAH : STATISTIK PENDIDIKAN                                  </w:t>
            </w:r>
            <w:r>
              <w:rPr>
                <w:rFonts w:ascii="Arial" w:eastAsia="Arial" w:hAnsi="Arial" w:cs="Arial"/>
                <w:spacing w:val="1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SKS : 3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                                                      SEMESTER / KELAS / RUANG : 3 / A / GKB.Lt.1-1</w:t>
            </w:r>
          </w:p>
        </w:tc>
      </w:tr>
      <w:tr w:rsidR="0000488A" w14:paraId="544A081C" w14:textId="77777777">
        <w:trPr>
          <w:trHeight w:hRule="exact" w:val="400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BF9A4" w14:textId="77777777" w:rsidR="0000488A" w:rsidRDefault="0000488A">
            <w:pPr>
              <w:spacing w:line="100" w:lineRule="exact"/>
              <w:rPr>
                <w:sz w:val="10"/>
                <w:szCs w:val="10"/>
              </w:rPr>
            </w:pPr>
          </w:p>
          <w:p w14:paraId="1524D109" w14:textId="77777777" w:rsidR="0000488A" w:rsidRDefault="004A00E1">
            <w:pPr>
              <w:ind w:left="8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NO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4128C" w14:textId="77777777" w:rsidR="0000488A" w:rsidRDefault="0000488A">
            <w:pPr>
              <w:spacing w:line="100" w:lineRule="exact"/>
              <w:rPr>
                <w:sz w:val="10"/>
                <w:szCs w:val="10"/>
              </w:rPr>
            </w:pPr>
          </w:p>
          <w:p w14:paraId="3FF85B41" w14:textId="77777777" w:rsidR="0000488A" w:rsidRDefault="004A00E1">
            <w:pPr>
              <w:ind w:left="566" w:right="56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NIM</w:t>
            </w:r>
          </w:p>
        </w:tc>
        <w:tc>
          <w:tcPr>
            <w:tcW w:w="5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190A6" w14:textId="77777777" w:rsidR="0000488A" w:rsidRDefault="0000488A">
            <w:pPr>
              <w:spacing w:line="100" w:lineRule="exact"/>
              <w:rPr>
                <w:sz w:val="10"/>
                <w:szCs w:val="10"/>
              </w:rPr>
            </w:pPr>
          </w:p>
          <w:p w14:paraId="43A70772" w14:textId="77777777" w:rsidR="0000488A" w:rsidRDefault="004A00E1">
            <w:pPr>
              <w:ind w:left="1984" w:right="1984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NAMA MAHASISWA/I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583C4" w14:textId="77777777" w:rsidR="0000488A" w:rsidRDefault="0000488A">
            <w:pPr>
              <w:spacing w:line="100" w:lineRule="exact"/>
              <w:rPr>
                <w:sz w:val="10"/>
                <w:szCs w:val="10"/>
              </w:rPr>
            </w:pPr>
          </w:p>
          <w:p w14:paraId="0F2CF0DD" w14:textId="77777777" w:rsidR="0000488A" w:rsidRDefault="004A00E1">
            <w:pPr>
              <w:ind w:left="169" w:right="16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1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10F19" w14:textId="77777777" w:rsidR="0000488A" w:rsidRDefault="0000488A">
            <w:pPr>
              <w:spacing w:line="100" w:lineRule="exact"/>
              <w:rPr>
                <w:sz w:val="10"/>
                <w:szCs w:val="10"/>
              </w:rPr>
            </w:pPr>
          </w:p>
          <w:p w14:paraId="714D107D" w14:textId="77777777" w:rsidR="0000488A" w:rsidRDefault="004A00E1">
            <w:pPr>
              <w:ind w:left="169" w:right="16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2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E8685" w14:textId="77777777" w:rsidR="0000488A" w:rsidRDefault="0000488A">
            <w:pPr>
              <w:spacing w:line="100" w:lineRule="exact"/>
              <w:rPr>
                <w:sz w:val="10"/>
                <w:szCs w:val="10"/>
              </w:rPr>
            </w:pPr>
          </w:p>
          <w:p w14:paraId="74FB6093" w14:textId="77777777" w:rsidR="0000488A" w:rsidRDefault="004A00E1">
            <w:pPr>
              <w:ind w:left="169" w:right="16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3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4D372" w14:textId="77777777" w:rsidR="0000488A" w:rsidRDefault="0000488A">
            <w:pPr>
              <w:spacing w:line="100" w:lineRule="exact"/>
              <w:rPr>
                <w:sz w:val="10"/>
                <w:szCs w:val="10"/>
              </w:rPr>
            </w:pPr>
          </w:p>
          <w:p w14:paraId="3620B9EB" w14:textId="77777777" w:rsidR="0000488A" w:rsidRDefault="004A00E1">
            <w:pPr>
              <w:ind w:left="169" w:right="16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4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94FBA" w14:textId="77777777" w:rsidR="0000488A" w:rsidRDefault="0000488A">
            <w:pPr>
              <w:spacing w:line="100" w:lineRule="exact"/>
              <w:rPr>
                <w:sz w:val="10"/>
                <w:szCs w:val="10"/>
              </w:rPr>
            </w:pPr>
          </w:p>
          <w:p w14:paraId="4EC466DD" w14:textId="77777777" w:rsidR="0000488A" w:rsidRDefault="004A00E1">
            <w:pPr>
              <w:ind w:left="169" w:right="16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5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B1363" w14:textId="77777777" w:rsidR="0000488A" w:rsidRDefault="0000488A">
            <w:pPr>
              <w:spacing w:line="100" w:lineRule="exact"/>
              <w:rPr>
                <w:sz w:val="10"/>
                <w:szCs w:val="10"/>
              </w:rPr>
            </w:pPr>
          </w:p>
          <w:p w14:paraId="41139468" w14:textId="77777777" w:rsidR="0000488A" w:rsidRDefault="004A00E1">
            <w:pPr>
              <w:ind w:left="169" w:right="16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6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132A6" w14:textId="77777777" w:rsidR="0000488A" w:rsidRDefault="0000488A">
            <w:pPr>
              <w:spacing w:line="100" w:lineRule="exact"/>
              <w:rPr>
                <w:sz w:val="10"/>
                <w:szCs w:val="10"/>
              </w:rPr>
            </w:pPr>
          </w:p>
          <w:p w14:paraId="2570CE1E" w14:textId="77777777" w:rsidR="0000488A" w:rsidRDefault="004A00E1">
            <w:pPr>
              <w:ind w:left="169" w:right="16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7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01722" w14:textId="77777777" w:rsidR="0000488A" w:rsidRDefault="0000488A">
            <w:pPr>
              <w:spacing w:line="100" w:lineRule="exact"/>
              <w:rPr>
                <w:sz w:val="10"/>
                <w:szCs w:val="10"/>
              </w:rPr>
            </w:pPr>
          </w:p>
          <w:p w14:paraId="5FA46311" w14:textId="77777777" w:rsidR="0000488A" w:rsidRDefault="004A00E1">
            <w:pPr>
              <w:ind w:left="169" w:right="16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8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97CC9" w14:textId="77777777" w:rsidR="0000488A" w:rsidRDefault="0000488A">
            <w:pPr>
              <w:spacing w:line="100" w:lineRule="exact"/>
              <w:rPr>
                <w:sz w:val="10"/>
                <w:szCs w:val="10"/>
              </w:rPr>
            </w:pPr>
          </w:p>
          <w:p w14:paraId="0FB4FD4B" w14:textId="77777777" w:rsidR="0000488A" w:rsidRDefault="004A00E1">
            <w:pPr>
              <w:ind w:left="169" w:right="16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9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5EAA8" w14:textId="77777777" w:rsidR="0000488A" w:rsidRDefault="0000488A">
            <w:pPr>
              <w:spacing w:line="100" w:lineRule="exact"/>
              <w:rPr>
                <w:sz w:val="10"/>
                <w:szCs w:val="10"/>
              </w:rPr>
            </w:pPr>
          </w:p>
          <w:p w14:paraId="39E802A7" w14:textId="77777777" w:rsidR="0000488A" w:rsidRDefault="004A00E1">
            <w:pPr>
              <w:ind w:left="15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10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A8F6C" w14:textId="77777777" w:rsidR="0000488A" w:rsidRDefault="0000488A">
            <w:pPr>
              <w:spacing w:line="100" w:lineRule="exact"/>
              <w:rPr>
                <w:sz w:val="10"/>
                <w:szCs w:val="10"/>
              </w:rPr>
            </w:pPr>
          </w:p>
          <w:p w14:paraId="541CD20A" w14:textId="77777777" w:rsidR="0000488A" w:rsidRDefault="004A00E1">
            <w:pPr>
              <w:ind w:left="15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11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29F20" w14:textId="77777777" w:rsidR="0000488A" w:rsidRDefault="0000488A">
            <w:pPr>
              <w:spacing w:line="100" w:lineRule="exact"/>
              <w:rPr>
                <w:sz w:val="10"/>
                <w:szCs w:val="10"/>
              </w:rPr>
            </w:pPr>
          </w:p>
          <w:p w14:paraId="0F8F7222" w14:textId="77777777" w:rsidR="0000488A" w:rsidRDefault="004A00E1">
            <w:pPr>
              <w:ind w:left="15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12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A3E39" w14:textId="77777777" w:rsidR="0000488A" w:rsidRDefault="0000488A">
            <w:pPr>
              <w:spacing w:line="100" w:lineRule="exact"/>
              <w:rPr>
                <w:sz w:val="10"/>
                <w:szCs w:val="10"/>
              </w:rPr>
            </w:pPr>
          </w:p>
          <w:p w14:paraId="42D1C934" w14:textId="77777777" w:rsidR="0000488A" w:rsidRDefault="004A00E1">
            <w:pPr>
              <w:ind w:left="15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13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0A816" w14:textId="77777777" w:rsidR="0000488A" w:rsidRDefault="0000488A">
            <w:pPr>
              <w:spacing w:line="100" w:lineRule="exact"/>
              <w:rPr>
                <w:sz w:val="10"/>
                <w:szCs w:val="10"/>
              </w:rPr>
            </w:pPr>
          </w:p>
          <w:p w14:paraId="50DCFF73" w14:textId="77777777" w:rsidR="0000488A" w:rsidRDefault="004A00E1">
            <w:pPr>
              <w:ind w:left="15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14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0C61A" w14:textId="77777777" w:rsidR="0000488A" w:rsidRDefault="0000488A">
            <w:pPr>
              <w:spacing w:line="100" w:lineRule="exact"/>
              <w:rPr>
                <w:sz w:val="10"/>
                <w:szCs w:val="10"/>
              </w:rPr>
            </w:pPr>
          </w:p>
          <w:p w14:paraId="54FCBFCA" w14:textId="77777777" w:rsidR="0000488A" w:rsidRDefault="004A00E1">
            <w:pPr>
              <w:ind w:left="15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15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69B3F" w14:textId="77777777" w:rsidR="0000488A" w:rsidRDefault="0000488A">
            <w:pPr>
              <w:spacing w:line="100" w:lineRule="exact"/>
              <w:rPr>
                <w:sz w:val="10"/>
                <w:szCs w:val="10"/>
              </w:rPr>
            </w:pPr>
          </w:p>
          <w:p w14:paraId="388EAB2F" w14:textId="77777777" w:rsidR="0000488A" w:rsidRDefault="004A00E1">
            <w:pPr>
              <w:ind w:left="15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16</w:t>
            </w:r>
          </w:p>
        </w:tc>
      </w:tr>
      <w:tr w:rsidR="0000488A" w14:paraId="6A65E36F" w14:textId="77777777">
        <w:trPr>
          <w:trHeight w:hRule="exact" w:val="360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5F270" w14:textId="77777777" w:rsidR="0000488A" w:rsidRDefault="004A00E1">
            <w:pPr>
              <w:spacing w:before="80"/>
              <w:ind w:left="11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22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28B7A" w14:textId="77777777" w:rsidR="0000488A" w:rsidRDefault="004A00E1">
            <w:pPr>
              <w:spacing w:before="80"/>
              <w:ind w:left="3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1911210024</w:t>
            </w:r>
          </w:p>
        </w:tc>
        <w:tc>
          <w:tcPr>
            <w:tcW w:w="5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DAA87" w14:textId="77777777" w:rsidR="0000488A" w:rsidRDefault="004A00E1">
            <w:pPr>
              <w:spacing w:before="80"/>
              <w:ind w:left="7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RESTI SUKMIATI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3C367" w14:textId="77777777" w:rsidR="0000488A" w:rsidRDefault="004A00E1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C0F66" w14:textId="77777777" w:rsidR="0000488A" w:rsidRDefault="004A00E1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792BE" w14:textId="77777777" w:rsidR="0000488A" w:rsidRDefault="004A00E1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5894B" w14:textId="77777777" w:rsidR="0000488A" w:rsidRDefault="004A00E1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0EF44" w14:textId="77777777" w:rsidR="0000488A" w:rsidRDefault="004A00E1">
            <w:pPr>
              <w:spacing w:before="80"/>
              <w:ind w:left="186" w:right="18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7E8A1" w14:textId="77777777" w:rsidR="0000488A" w:rsidRDefault="004A00E1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45C07" w14:textId="77777777" w:rsidR="0000488A" w:rsidRDefault="004A00E1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B55D4" w14:textId="77777777" w:rsidR="0000488A" w:rsidRDefault="004A00E1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88553" w14:textId="77777777" w:rsidR="0000488A" w:rsidRDefault="004A00E1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F9CCB" w14:textId="77777777" w:rsidR="0000488A" w:rsidRDefault="004A00E1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ED0D8" w14:textId="77777777" w:rsidR="0000488A" w:rsidRDefault="004A00E1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EB1AE" w14:textId="77777777" w:rsidR="0000488A" w:rsidRDefault="004A00E1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342EE" w14:textId="77777777" w:rsidR="0000488A" w:rsidRDefault="004A00E1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B491A" w14:textId="77777777" w:rsidR="0000488A" w:rsidRDefault="004A00E1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03D77" w14:textId="77777777" w:rsidR="0000488A" w:rsidRDefault="004A00E1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2F8F6" w14:textId="77777777" w:rsidR="0000488A" w:rsidRDefault="004A00E1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</w:tr>
      <w:tr w:rsidR="0000488A" w14:paraId="1DBE9168" w14:textId="77777777">
        <w:trPr>
          <w:trHeight w:hRule="exact" w:val="360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31302" w14:textId="77777777" w:rsidR="0000488A" w:rsidRDefault="004A00E1">
            <w:pPr>
              <w:spacing w:before="80"/>
              <w:ind w:left="11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23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D0CF7" w14:textId="77777777" w:rsidR="0000488A" w:rsidRDefault="004A00E1">
            <w:pPr>
              <w:spacing w:before="80"/>
              <w:ind w:left="3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1911210025</w:t>
            </w:r>
          </w:p>
        </w:tc>
        <w:tc>
          <w:tcPr>
            <w:tcW w:w="5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74662" w14:textId="77777777" w:rsidR="0000488A" w:rsidRDefault="004A00E1">
            <w:pPr>
              <w:spacing w:before="80"/>
              <w:ind w:left="7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NADA FITRIANA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3F1BE" w14:textId="77777777" w:rsidR="0000488A" w:rsidRDefault="004A00E1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E058D" w14:textId="77777777" w:rsidR="0000488A" w:rsidRDefault="004A00E1">
            <w:pPr>
              <w:spacing w:before="80"/>
              <w:ind w:left="186" w:right="18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7D1E8" w14:textId="77777777" w:rsidR="0000488A" w:rsidRDefault="004A00E1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C8966" w14:textId="77777777" w:rsidR="0000488A" w:rsidRDefault="004A00E1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FD8E8" w14:textId="77777777" w:rsidR="0000488A" w:rsidRDefault="004A00E1">
            <w:pPr>
              <w:spacing w:before="80"/>
              <w:ind w:left="186" w:right="18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127BB" w14:textId="77777777" w:rsidR="0000488A" w:rsidRDefault="004A00E1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DF6B1" w14:textId="77777777" w:rsidR="0000488A" w:rsidRDefault="004A00E1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DC243" w14:textId="77777777" w:rsidR="0000488A" w:rsidRDefault="004A00E1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255A4" w14:textId="77777777" w:rsidR="0000488A" w:rsidRDefault="004A00E1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C2B20" w14:textId="77777777" w:rsidR="0000488A" w:rsidRDefault="004A00E1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F4D75" w14:textId="77777777" w:rsidR="0000488A" w:rsidRDefault="004A00E1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B4B62" w14:textId="77777777" w:rsidR="0000488A" w:rsidRDefault="004A00E1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7CC30" w14:textId="77777777" w:rsidR="0000488A" w:rsidRDefault="004A00E1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12243" w14:textId="77777777" w:rsidR="0000488A" w:rsidRDefault="004A00E1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C0921" w14:textId="77777777" w:rsidR="0000488A" w:rsidRDefault="004A00E1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717F2" w14:textId="77777777" w:rsidR="0000488A" w:rsidRDefault="004A00E1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</w:tr>
      <w:tr w:rsidR="0000488A" w14:paraId="1B022266" w14:textId="77777777">
        <w:trPr>
          <w:trHeight w:hRule="exact" w:val="360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D0B3D" w14:textId="77777777" w:rsidR="0000488A" w:rsidRDefault="004A00E1">
            <w:pPr>
              <w:spacing w:before="80"/>
              <w:ind w:left="11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24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4EF6F" w14:textId="77777777" w:rsidR="0000488A" w:rsidRDefault="004A00E1">
            <w:pPr>
              <w:spacing w:before="80"/>
              <w:ind w:left="3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1911210026</w:t>
            </w:r>
          </w:p>
        </w:tc>
        <w:tc>
          <w:tcPr>
            <w:tcW w:w="5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27215" w14:textId="77777777" w:rsidR="0000488A" w:rsidRDefault="004A00E1">
            <w:pPr>
              <w:spacing w:before="80"/>
              <w:ind w:left="7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TANTI ESKA TRIANTI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F53AB" w14:textId="77777777" w:rsidR="0000488A" w:rsidRDefault="004A00E1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977E6" w14:textId="77777777" w:rsidR="0000488A" w:rsidRDefault="004A00E1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995EA" w14:textId="77777777" w:rsidR="0000488A" w:rsidRDefault="004A00E1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8DFF0" w14:textId="77777777" w:rsidR="0000488A" w:rsidRDefault="004A00E1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3E14B" w14:textId="77777777" w:rsidR="0000488A" w:rsidRDefault="004A00E1">
            <w:pPr>
              <w:spacing w:before="80"/>
              <w:ind w:left="186" w:right="18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6AB54" w14:textId="77777777" w:rsidR="0000488A" w:rsidRDefault="004A00E1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76805" w14:textId="77777777" w:rsidR="0000488A" w:rsidRDefault="004A00E1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E62A1" w14:textId="77777777" w:rsidR="0000488A" w:rsidRDefault="004A00E1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A9A06" w14:textId="77777777" w:rsidR="0000488A" w:rsidRDefault="004A00E1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3A25C" w14:textId="77777777" w:rsidR="0000488A" w:rsidRDefault="004A00E1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87684" w14:textId="77777777" w:rsidR="0000488A" w:rsidRDefault="004A00E1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790A8" w14:textId="77777777" w:rsidR="0000488A" w:rsidRDefault="004A00E1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52352" w14:textId="77777777" w:rsidR="0000488A" w:rsidRDefault="004A00E1">
            <w:pPr>
              <w:spacing w:before="80"/>
              <w:ind w:left="186" w:right="18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8D3AA" w14:textId="77777777" w:rsidR="0000488A" w:rsidRDefault="004A00E1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CE730" w14:textId="77777777" w:rsidR="0000488A" w:rsidRDefault="004A00E1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E12C1" w14:textId="77777777" w:rsidR="0000488A" w:rsidRDefault="004A00E1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</w:tr>
      <w:tr w:rsidR="0000488A" w14:paraId="2506354A" w14:textId="77777777">
        <w:trPr>
          <w:trHeight w:hRule="exact" w:val="360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E63F1" w14:textId="77777777" w:rsidR="0000488A" w:rsidRDefault="004A00E1">
            <w:pPr>
              <w:spacing w:before="80"/>
              <w:ind w:left="11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25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CF9EE" w14:textId="77777777" w:rsidR="0000488A" w:rsidRDefault="004A00E1">
            <w:pPr>
              <w:spacing w:before="80"/>
              <w:ind w:left="3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1911210027</w:t>
            </w:r>
          </w:p>
        </w:tc>
        <w:tc>
          <w:tcPr>
            <w:tcW w:w="5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CF016" w14:textId="77777777" w:rsidR="0000488A" w:rsidRDefault="004A00E1">
            <w:pPr>
              <w:spacing w:before="80"/>
              <w:ind w:left="7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RIMA NOPRITA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3408D" w14:textId="77777777" w:rsidR="0000488A" w:rsidRDefault="004A00E1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042C7" w14:textId="77777777" w:rsidR="0000488A" w:rsidRDefault="004A00E1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EB92A" w14:textId="77777777" w:rsidR="0000488A" w:rsidRDefault="004A00E1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2572E" w14:textId="77777777" w:rsidR="0000488A" w:rsidRDefault="004A00E1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727CC" w14:textId="77777777" w:rsidR="0000488A" w:rsidRDefault="004A00E1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E9DC4" w14:textId="77777777" w:rsidR="0000488A" w:rsidRDefault="004A00E1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74E2E" w14:textId="77777777" w:rsidR="0000488A" w:rsidRDefault="004A00E1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F1CB8" w14:textId="77777777" w:rsidR="0000488A" w:rsidRDefault="004A00E1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D88CC" w14:textId="77777777" w:rsidR="0000488A" w:rsidRDefault="004A00E1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5DEAA" w14:textId="77777777" w:rsidR="0000488A" w:rsidRDefault="004A00E1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BF074" w14:textId="77777777" w:rsidR="0000488A" w:rsidRDefault="004A00E1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48407" w14:textId="77777777" w:rsidR="0000488A" w:rsidRDefault="004A00E1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A0458" w14:textId="77777777" w:rsidR="0000488A" w:rsidRDefault="004A00E1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56AEC" w14:textId="77777777" w:rsidR="0000488A" w:rsidRDefault="004A00E1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3E077" w14:textId="77777777" w:rsidR="0000488A" w:rsidRDefault="004A00E1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6EB1A" w14:textId="77777777" w:rsidR="0000488A" w:rsidRDefault="004A00E1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</w:tr>
      <w:tr w:rsidR="0000488A" w14:paraId="7B54378F" w14:textId="77777777">
        <w:trPr>
          <w:trHeight w:hRule="exact" w:val="360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7207C" w14:textId="77777777" w:rsidR="0000488A" w:rsidRDefault="004A00E1">
            <w:pPr>
              <w:spacing w:before="80"/>
              <w:ind w:left="11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26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635A0" w14:textId="77777777" w:rsidR="0000488A" w:rsidRDefault="004A00E1">
            <w:pPr>
              <w:spacing w:before="80"/>
              <w:ind w:left="3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1911210028</w:t>
            </w:r>
          </w:p>
        </w:tc>
        <w:tc>
          <w:tcPr>
            <w:tcW w:w="5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40947" w14:textId="77777777" w:rsidR="0000488A" w:rsidRDefault="004A00E1">
            <w:pPr>
              <w:spacing w:before="80"/>
              <w:ind w:left="7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LIKARSYAH FANKAHILA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4AD95" w14:textId="77777777" w:rsidR="0000488A" w:rsidRDefault="004A00E1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3D6DE" w14:textId="77777777" w:rsidR="0000488A" w:rsidRDefault="004A00E1">
            <w:pPr>
              <w:spacing w:before="80"/>
              <w:ind w:left="186" w:right="18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6BCCB" w14:textId="77777777" w:rsidR="0000488A" w:rsidRDefault="004A00E1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58FCA" w14:textId="77777777" w:rsidR="0000488A" w:rsidRDefault="004A00E1">
            <w:pPr>
              <w:spacing w:before="80"/>
              <w:ind w:left="186" w:right="18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9FC44" w14:textId="77777777" w:rsidR="0000488A" w:rsidRDefault="004A00E1">
            <w:pPr>
              <w:spacing w:before="80"/>
              <w:ind w:left="186" w:right="18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FAC46" w14:textId="77777777" w:rsidR="0000488A" w:rsidRDefault="004A00E1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0BEBE" w14:textId="77777777" w:rsidR="0000488A" w:rsidRDefault="004A00E1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2332C" w14:textId="77777777" w:rsidR="0000488A" w:rsidRDefault="004A00E1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20903" w14:textId="77777777" w:rsidR="0000488A" w:rsidRDefault="004A00E1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06C76" w14:textId="77777777" w:rsidR="0000488A" w:rsidRDefault="004A00E1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DE9CB" w14:textId="77777777" w:rsidR="0000488A" w:rsidRDefault="004A00E1">
            <w:pPr>
              <w:spacing w:before="80"/>
              <w:ind w:left="186" w:right="18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F0590" w14:textId="77777777" w:rsidR="0000488A" w:rsidRDefault="004A00E1">
            <w:pPr>
              <w:spacing w:before="80"/>
              <w:ind w:left="186" w:right="18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51FAF" w14:textId="77777777" w:rsidR="0000488A" w:rsidRDefault="004A00E1">
            <w:pPr>
              <w:spacing w:before="80"/>
              <w:ind w:left="186" w:right="18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D4329" w14:textId="77777777" w:rsidR="0000488A" w:rsidRDefault="004A00E1">
            <w:pPr>
              <w:spacing w:before="80"/>
              <w:ind w:left="186" w:right="18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6336C" w14:textId="77777777" w:rsidR="0000488A" w:rsidRDefault="004A00E1">
            <w:pPr>
              <w:spacing w:before="80"/>
              <w:ind w:left="186" w:right="18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F5A34" w14:textId="77777777" w:rsidR="0000488A" w:rsidRDefault="004A00E1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</w:tr>
      <w:tr w:rsidR="0000488A" w14:paraId="0808823F" w14:textId="77777777">
        <w:trPr>
          <w:trHeight w:hRule="exact" w:val="360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46265" w14:textId="77777777" w:rsidR="0000488A" w:rsidRDefault="004A00E1">
            <w:pPr>
              <w:spacing w:before="80"/>
              <w:ind w:left="11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27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FBE8B" w14:textId="77777777" w:rsidR="0000488A" w:rsidRDefault="004A00E1">
            <w:pPr>
              <w:spacing w:before="80"/>
              <w:ind w:left="3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1911210029</w:t>
            </w:r>
          </w:p>
        </w:tc>
        <w:tc>
          <w:tcPr>
            <w:tcW w:w="5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DAC05" w14:textId="77777777" w:rsidR="0000488A" w:rsidRDefault="004A00E1">
            <w:pPr>
              <w:spacing w:before="80"/>
              <w:ind w:left="7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ANNISA AULIA NURMUSLIMAH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D0746" w14:textId="77777777" w:rsidR="0000488A" w:rsidRDefault="004A00E1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CB888" w14:textId="77777777" w:rsidR="0000488A" w:rsidRDefault="004A00E1">
            <w:pPr>
              <w:spacing w:before="80"/>
              <w:ind w:left="186" w:right="18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02AC5" w14:textId="77777777" w:rsidR="0000488A" w:rsidRDefault="004A00E1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5C0F3" w14:textId="77777777" w:rsidR="0000488A" w:rsidRDefault="004A00E1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80E01" w14:textId="77777777" w:rsidR="0000488A" w:rsidRDefault="004A00E1">
            <w:pPr>
              <w:spacing w:before="80"/>
              <w:ind w:left="186" w:right="18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E3394" w14:textId="77777777" w:rsidR="0000488A" w:rsidRDefault="004A00E1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D67F1" w14:textId="77777777" w:rsidR="0000488A" w:rsidRDefault="004A00E1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964B6" w14:textId="77777777" w:rsidR="0000488A" w:rsidRDefault="004A00E1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983FD" w14:textId="77777777" w:rsidR="0000488A" w:rsidRDefault="004A00E1">
            <w:pPr>
              <w:spacing w:before="80"/>
              <w:ind w:left="186" w:right="18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97401" w14:textId="77777777" w:rsidR="0000488A" w:rsidRDefault="004A00E1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3FDD7" w14:textId="77777777" w:rsidR="0000488A" w:rsidRDefault="004A00E1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DF2C8" w14:textId="77777777" w:rsidR="0000488A" w:rsidRDefault="004A00E1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795AE" w14:textId="77777777" w:rsidR="0000488A" w:rsidRDefault="004A00E1">
            <w:pPr>
              <w:spacing w:before="80"/>
              <w:ind w:left="186" w:right="18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628CD" w14:textId="77777777" w:rsidR="0000488A" w:rsidRDefault="004A00E1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80C3A" w14:textId="77777777" w:rsidR="0000488A" w:rsidRDefault="004A00E1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9D90D" w14:textId="77777777" w:rsidR="0000488A" w:rsidRDefault="004A00E1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</w:tr>
      <w:tr w:rsidR="0000488A" w14:paraId="4A0B911C" w14:textId="77777777">
        <w:trPr>
          <w:trHeight w:hRule="exact" w:val="360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9590B" w14:textId="77777777" w:rsidR="0000488A" w:rsidRDefault="004A00E1">
            <w:pPr>
              <w:spacing w:before="80"/>
              <w:ind w:left="11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28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9D0A3" w14:textId="77777777" w:rsidR="0000488A" w:rsidRDefault="004A00E1">
            <w:pPr>
              <w:spacing w:before="80"/>
              <w:ind w:left="3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1911210030</w:t>
            </w:r>
          </w:p>
        </w:tc>
        <w:tc>
          <w:tcPr>
            <w:tcW w:w="5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5EEA8" w14:textId="77777777" w:rsidR="0000488A" w:rsidRDefault="004A00E1">
            <w:pPr>
              <w:spacing w:before="80"/>
              <w:ind w:left="7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TRI BUDIYONO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17D05" w14:textId="77777777" w:rsidR="0000488A" w:rsidRDefault="004A00E1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6086D" w14:textId="77777777" w:rsidR="0000488A" w:rsidRDefault="004A00E1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E0EBF" w14:textId="77777777" w:rsidR="0000488A" w:rsidRDefault="004A00E1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8845C" w14:textId="77777777" w:rsidR="0000488A" w:rsidRDefault="004A00E1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AA87F" w14:textId="77777777" w:rsidR="0000488A" w:rsidRDefault="004A00E1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ED957" w14:textId="77777777" w:rsidR="0000488A" w:rsidRDefault="004A00E1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4CA34" w14:textId="77777777" w:rsidR="0000488A" w:rsidRDefault="004A00E1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E0070" w14:textId="77777777" w:rsidR="0000488A" w:rsidRDefault="004A00E1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39077" w14:textId="77777777" w:rsidR="0000488A" w:rsidRDefault="004A00E1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A25E1" w14:textId="77777777" w:rsidR="0000488A" w:rsidRDefault="004A00E1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C244B" w14:textId="77777777" w:rsidR="0000488A" w:rsidRDefault="004A00E1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93F51" w14:textId="77777777" w:rsidR="0000488A" w:rsidRDefault="004A00E1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ED9BF" w14:textId="77777777" w:rsidR="0000488A" w:rsidRDefault="004A00E1">
            <w:pPr>
              <w:spacing w:before="80"/>
              <w:ind w:left="186" w:right="18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44DA0" w14:textId="77777777" w:rsidR="0000488A" w:rsidRDefault="004A00E1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2D9C6" w14:textId="77777777" w:rsidR="0000488A" w:rsidRDefault="004A00E1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97B4A" w14:textId="77777777" w:rsidR="0000488A" w:rsidRDefault="004A00E1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</w:tr>
      <w:tr w:rsidR="0000488A" w14:paraId="168AE9B0" w14:textId="77777777">
        <w:trPr>
          <w:trHeight w:hRule="exact" w:val="360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AC719" w14:textId="77777777" w:rsidR="0000488A" w:rsidRDefault="004A00E1">
            <w:pPr>
              <w:spacing w:before="80"/>
              <w:ind w:left="11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29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4E173" w14:textId="77777777" w:rsidR="0000488A" w:rsidRDefault="004A00E1">
            <w:pPr>
              <w:spacing w:before="80"/>
              <w:ind w:left="296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Dosen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Utama</w:t>
            </w:r>
          </w:p>
        </w:tc>
        <w:tc>
          <w:tcPr>
            <w:tcW w:w="5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9CAAD" w14:textId="77777777" w:rsidR="0000488A" w:rsidRDefault="004A00E1">
            <w:pPr>
              <w:spacing w:before="80"/>
              <w:ind w:left="7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DESY EKA CITRA, M.PD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116C7" w14:textId="77777777" w:rsidR="0000488A" w:rsidRDefault="004A00E1">
            <w:pPr>
              <w:spacing w:before="80"/>
              <w:ind w:left="186" w:right="18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3B884" w14:textId="77777777" w:rsidR="0000488A" w:rsidRDefault="004A00E1">
            <w:pPr>
              <w:spacing w:before="80"/>
              <w:ind w:left="186" w:right="18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A9330" w14:textId="77777777" w:rsidR="0000488A" w:rsidRDefault="004A00E1">
            <w:pPr>
              <w:spacing w:before="80"/>
              <w:ind w:left="186" w:right="18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DA693" w14:textId="77777777" w:rsidR="0000488A" w:rsidRDefault="004A00E1">
            <w:pPr>
              <w:spacing w:before="80"/>
              <w:ind w:left="186" w:right="18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C4546" w14:textId="77777777" w:rsidR="0000488A" w:rsidRDefault="004A00E1">
            <w:pPr>
              <w:spacing w:before="80"/>
              <w:ind w:left="186" w:right="18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A492C" w14:textId="77777777" w:rsidR="0000488A" w:rsidRDefault="004A00E1">
            <w:pPr>
              <w:spacing w:before="80"/>
              <w:ind w:left="186" w:right="18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60668" w14:textId="77777777" w:rsidR="0000488A" w:rsidRDefault="004A00E1">
            <w:pPr>
              <w:spacing w:before="80"/>
              <w:ind w:left="186" w:right="18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0B36C" w14:textId="77777777" w:rsidR="0000488A" w:rsidRDefault="004A00E1">
            <w:pPr>
              <w:spacing w:before="80"/>
              <w:ind w:left="186" w:right="18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028F4" w14:textId="77777777" w:rsidR="0000488A" w:rsidRDefault="004A00E1">
            <w:pPr>
              <w:spacing w:before="80"/>
              <w:ind w:left="186" w:right="18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FCFA4" w14:textId="77777777" w:rsidR="0000488A" w:rsidRDefault="004A00E1">
            <w:pPr>
              <w:spacing w:before="80"/>
              <w:ind w:left="186" w:right="18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D867E" w14:textId="77777777" w:rsidR="0000488A" w:rsidRDefault="004A00E1">
            <w:pPr>
              <w:spacing w:before="80"/>
              <w:ind w:left="186" w:right="18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D674B" w14:textId="77777777" w:rsidR="0000488A" w:rsidRDefault="004A00E1">
            <w:pPr>
              <w:spacing w:before="80"/>
              <w:ind w:left="186" w:right="18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061B7" w14:textId="77777777" w:rsidR="0000488A" w:rsidRDefault="004A00E1">
            <w:pPr>
              <w:spacing w:before="80"/>
              <w:ind w:left="186" w:right="18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18F89" w14:textId="77777777" w:rsidR="0000488A" w:rsidRDefault="004A00E1">
            <w:pPr>
              <w:spacing w:before="80"/>
              <w:ind w:left="186" w:right="18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C5462" w14:textId="77777777" w:rsidR="0000488A" w:rsidRDefault="004A00E1">
            <w:pPr>
              <w:spacing w:before="80"/>
              <w:ind w:left="186" w:right="18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E16BB" w14:textId="77777777" w:rsidR="0000488A" w:rsidRDefault="004A00E1">
            <w:pPr>
              <w:spacing w:before="80"/>
              <w:ind w:left="186" w:right="18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</w:t>
            </w:r>
          </w:p>
        </w:tc>
      </w:tr>
    </w:tbl>
    <w:p w14:paraId="6A33D230" w14:textId="77777777" w:rsidR="0000488A" w:rsidRDefault="004A00E1">
      <w:pPr>
        <w:spacing w:line="200" w:lineRule="exact"/>
        <w:ind w:right="713"/>
        <w:jc w:val="righ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BENGKULU, 05 </w:t>
      </w:r>
      <w:proofErr w:type="spellStart"/>
      <w:r>
        <w:rPr>
          <w:rFonts w:ascii="Arial" w:eastAsia="Arial" w:hAnsi="Arial" w:cs="Arial"/>
        </w:rPr>
        <w:t>Februari</w:t>
      </w:r>
      <w:proofErr w:type="spellEnd"/>
      <w:r>
        <w:rPr>
          <w:rFonts w:ascii="Arial" w:eastAsia="Arial" w:hAnsi="Arial" w:cs="Arial"/>
        </w:rPr>
        <w:t xml:space="preserve"> 2021</w:t>
      </w:r>
    </w:p>
    <w:p w14:paraId="61135FB1" w14:textId="77777777" w:rsidR="0000488A" w:rsidRDefault="004A00E1">
      <w:pPr>
        <w:spacing w:before="3" w:line="220" w:lineRule="exact"/>
        <w:ind w:right="1641"/>
        <w:jc w:val="right"/>
        <w:rPr>
          <w:rFonts w:ascii="Arial" w:eastAsia="Arial" w:hAnsi="Arial" w:cs="Arial"/>
        </w:rPr>
      </w:pPr>
      <w:r>
        <w:rPr>
          <w:rFonts w:ascii="Arial" w:eastAsia="Arial" w:hAnsi="Arial" w:cs="Arial"/>
          <w:position w:val="-1"/>
        </w:rPr>
        <w:t>Ka. Prodi</w:t>
      </w:r>
    </w:p>
    <w:p w14:paraId="3F4AE47D" w14:textId="77777777" w:rsidR="0000488A" w:rsidRDefault="0000488A">
      <w:pPr>
        <w:spacing w:before="7" w:line="100" w:lineRule="exact"/>
        <w:rPr>
          <w:sz w:val="10"/>
          <w:szCs w:val="10"/>
        </w:rPr>
      </w:pPr>
    </w:p>
    <w:p w14:paraId="372C6B6C" w14:textId="77777777" w:rsidR="0000488A" w:rsidRDefault="0000488A">
      <w:pPr>
        <w:spacing w:line="200" w:lineRule="exact"/>
      </w:pPr>
    </w:p>
    <w:p w14:paraId="3E21EA2C" w14:textId="77777777" w:rsidR="0000488A" w:rsidRDefault="0000488A">
      <w:pPr>
        <w:spacing w:line="200" w:lineRule="exact"/>
      </w:pPr>
    </w:p>
    <w:p w14:paraId="36216EF4" w14:textId="77777777" w:rsidR="0000488A" w:rsidRDefault="0000488A">
      <w:pPr>
        <w:spacing w:line="200" w:lineRule="exact"/>
      </w:pPr>
    </w:p>
    <w:p w14:paraId="3BAA5FBB" w14:textId="77777777" w:rsidR="0000488A" w:rsidRDefault="0000488A">
      <w:pPr>
        <w:spacing w:line="200" w:lineRule="exact"/>
      </w:pPr>
    </w:p>
    <w:p w14:paraId="122761A7" w14:textId="77777777" w:rsidR="0000488A" w:rsidRDefault="0000488A">
      <w:pPr>
        <w:spacing w:line="200" w:lineRule="exact"/>
      </w:pPr>
    </w:p>
    <w:p w14:paraId="0BD9F98C" w14:textId="77777777" w:rsidR="0000488A" w:rsidRDefault="0000488A">
      <w:pPr>
        <w:spacing w:line="200" w:lineRule="exact"/>
      </w:pPr>
    </w:p>
    <w:p w14:paraId="444713FA" w14:textId="4FCDEB2B" w:rsidR="0000488A" w:rsidRDefault="004A00E1">
      <w:pPr>
        <w:spacing w:before="34"/>
        <w:ind w:right="863"/>
        <w:jc w:val="right"/>
        <w:rPr>
          <w:rFonts w:ascii="Arial" w:eastAsia="Arial" w:hAnsi="Arial" w:cs="Arial"/>
          <w:b/>
          <w:u w:val="single" w:color="000000"/>
        </w:rPr>
      </w:pPr>
      <w:r>
        <w:rPr>
          <w:rFonts w:ascii="Arial" w:eastAsia="Arial" w:hAnsi="Arial" w:cs="Arial"/>
          <w:b/>
          <w:u w:val="single" w:color="000000"/>
        </w:rPr>
        <w:t xml:space="preserve">Adi </w:t>
      </w:r>
      <w:proofErr w:type="spellStart"/>
      <w:r>
        <w:rPr>
          <w:rFonts w:ascii="Arial" w:eastAsia="Arial" w:hAnsi="Arial" w:cs="Arial"/>
          <w:b/>
          <w:u w:val="single" w:color="000000"/>
        </w:rPr>
        <w:t>Saputra,S.Sos.I</w:t>
      </w:r>
      <w:proofErr w:type="spellEnd"/>
      <w:r>
        <w:rPr>
          <w:rFonts w:ascii="Arial" w:eastAsia="Arial" w:hAnsi="Arial" w:cs="Arial"/>
          <w:b/>
          <w:u w:val="single" w:color="000000"/>
        </w:rPr>
        <w:t xml:space="preserve">, </w:t>
      </w:r>
      <w:proofErr w:type="spellStart"/>
      <w:r>
        <w:rPr>
          <w:rFonts w:ascii="Arial" w:eastAsia="Arial" w:hAnsi="Arial" w:cs="Arial"/>
          <w:b/>
          <w:u w:val="single" w:color="000000"/>
        </w:rPr>
        <w:t>M.Pd</w:t>
      </w:r>
      <w:proofErr w:type="spellEnd"/>
    </w:p>
    <w:p w14:paraId="29C3B840" w14:textId="54802ABE" w:rsidR="00191627" w:rsidRDefault="00191627">
      <w:pPr>
        <w:spacing w:before="34"/>
        <w:ind w:right="863"/>
        <w:jc w:val="right"/>
        <w:rPr>
          <w:rFonts w:ascii="Arial" w:eastAsia="Arial" w:hAnsi="Arial" w:cs="Arial"/>
          <w:b/>
          <w:u w:val="single" w:color="000000"/>
        </w:rPr>
      </w:pPr>
    </w:p>
    <w:p w14:paraId="53F49D67" w14:textId="6A476536" w:rsidR="00191627" w:rsidRDefault="00191627">
      <w:pPr>
        <w:spacing w:before="34"/>
        <w:ind w:right="863"/>
        <w:jc w:val="right"/>
        <w:rPr>
          <w:rFonts w:ascii="Arial" w:eastAsia="Arial" w:hAnsi="Arial" w:cs="Arial"/>
          <w:b/>
          <w:u w:val="single" w:color="000000"/>
        </w:rPr>
      </w:pPr>
    </w:p>
    <w:p w14:paraId="5002BEEE" w14:textId="14638309" w:rsidR="00191627" w:rsidRDefault="00191627">
      <w:pPr>
        <w:spacing w:before="34"/>
        <w:ind w:right="863"/>
        <w:jc w:val="right"/>
        <w:rPr>
          <w:rFonts w:ascii="Arial" w:eastAsia="Arial" w:hAnsi="Arial" w:cs="Arial"/>
          <w:b/>
          <w:u w:val="single" w:color="000000"/>
        </w:rPr>
      </w:pPr>
    </w:p>
    <w:p w14:paraId="48A6AA30" w14:textId="3CDBDCF0" w:rsidR="00191627" w:rsidRDefault="00191627">
      <w:pPr>
        <w:spacing w:before="34"/>
        <w:ind w:right="863"/>
        <w:jc w:val="right"/>
        <w:rPr>
          <w:rFonts w:ascii="Arial" w:eastAsia="Arial" w:hAnsi="Arial" w:cs="Arial"/>
          <w:b/>
          <w:u w:val="single" w:color="000000"/>
        </w:rPr>
      </w:pPr>
    </w:p>
    <w:p w14:paraId="59B7B36F" w14:textId="776B97C4" w:rsidR="00191627" w:rsidRDefault="00191627">
      <w:pPr>
        <w:spacing w:before="34"/>
        <w:ind w:right="863"/>
        <w:jc w:val="right"/>
        <w:rPr>
          <w:rFonts w:ascii="Arial" w:eastAsia="Arial" w:hAnsi="Arial" w:cs="Arial"/>
          <w:b/>
          <w:u w:val="single" w:color="000000"/>
        </w:rPr>
      </w:pPr>
    </w:p>
    <w:p w14:paraId="75AA305D" w14:textId="1D0E4ADC" w:rsidR="00191627" w:rsidRDefault="00191627">
      <w:pPr>
        <w:spacing w:before="34"/>
        <w:ind w:right="863"/>
        <w:jc w:val="right"/>
        <w:rPr>
          <w:rFonts w:ascii="Arial" w:eastAsia="Arial" w:hAnsi="Arial" w:cs="Arial"/>
          <w:b/>
          <w:u w:val="single" w:color="000000"/>
        </w:rPr>
      </w:pPr>
    </w:p>
    <w:p w14:paraId="485AA320" w14:textId="5830EE39" w:rsidR="00191627" w:rsidRDefault="00191627">
      <w:pPr>
        <w:spacing w:before="34"/>
        <w:ind w:right="863"/>
        <w:jc w:val="right"/>
        <w:rPr>
          <w:rFonts w:ascii="Arial" w:eastAsia="Arial" w:hAnsi="Arial" w:cs="Arial"/>
          <w:b/>
          <w:u w:val="single" w:color="000000"/>
        </w:rPr>
      </w:pPr>
    </w:p>
    <w:p w14:paraId="682FD440" w14:textId="0DEE8966" w:rsidR="00191627" w:rsidRDefault="00191627">
      <w:pPr>
        <w:spacing w:before="34"/>
        <w:ind w:right="863"/>
        <w:jc w:val="right"/>
        <w:rPr>
          <w:rFonts w:ascii="Arial" w:eastAsia="Arial" w:hAnsi="Arial" w:cs="Arial"/>
          <w:b/>
          <w:u w:val="single" w:color="000000"/>
        </w:rPr>
      </w:pPr>
    </w:p>
    <w:p w14:paraId="1319C1FC" w14:textId="5E338F4D" w:rsidR="00191627" w:rsidRDefault="00191627">
      <w:pPr>
        <w:spacing w:before="34"/>
        <w:ind w:right="863"/>
        <w:jc w:val="right"/>
        <w:rPr>
          <w:rFonts w:ascii="Arial" w:eastAsia="Arial" w:hAnsi="Arial" w:cs="Arial"/>
          <w:b/>
          <w:u w:val="single" w:color="000000"/>
        </w:rPr>
      </w:pPr>
    </w:p>
    <w:p w14:paraId="7B0D63FF" w14:textId="4BC22479" w:rsidR="00191627" w:rsidRDefault="00191627">
      <w:pPr>
        <w:spacing w:before="34"/>
        <w:ind w:right="863"/>
        <w:jc w:val="right"/>
        <w:rPr>
          <w:rFonts w:ascii="Arial" w:eastAsia="Arial" w:hAnsi="Arial" w:cs="Arial"/>
          <w:b/>
          <w:u w:val="single" w:color="000000"/>
        </w:rPr>
      </w:pPr>
    </w:p>
    <w:p w14:paraId="71FE1317" w14:textId="3B2F5117" w:rsidR="00191627" w:rsidRDefault="00191627">
      <w:pPr>
        <w:spacing w:before="34"/>
        <w:ind w:right="863"/>
        <w:jc w:val="right"/>
        <w:rPr>
          <w:rFonts w:ascii="Arial" w:eastAsia="Arial" w:hAnsi="Arial" w:cs="Arial"/>
          <w:b/>
          <w:u w:val="single" w:color="000000"/>
        </w:rPr>
      </w:pPr>
    </w:p>
    <w:p w14:paraId="2146C363" w14:textId="32C27340" w:rsidR="00191627" w:rsidRDefault="00191627">
      <w:pPr>
        <w:spacing w:before="34"/>
        <w:ind w:right="863"/>
        <w:jc w:val="right"/>
        <w:rPr>
          <w:rFonts w:ascii="Arial" w:eastAsia="Arial" w:hAnsi="Arial" w:cs="Arial"/>
          <w:b/>
          <w:u w:val="single" w:color="000000"/>
        </w:rPr>
      </w:pPr>
    </w:p>
    <w:p w14:paraId="68CC2042" w14:textId="79FE8526" w:rsidR="00191627" w:rsidRDefault="00191627">
      <w:pPr>
        <w:spacing w:before="34"/>
        <w:ind w:right="863"/>
        <w:jc w:val="right"/>
        <w:rPr>
          <w:rFonts w:ascii="Arial" w:eastAsia="Arial" w:hAnsi="Arial" w:cs="Arial"/>
          <w:b/>
          <w:u w:val="single" w:color="000000"/>
        </w:rPr>
      </w:pPr>
    </w:p>
    <w:p w14:paraId="344708B4" w14:textId="2425ABA6" w:rsidR="00191627" w:rsidRDefault="00191627">
      <w:pPr>
        <w:spacing w:before="34"/>
        <w:ind w:right="863"/>
        <w:jc w:val="right"/>
        <w:rPr>
          <w:rFonts w:ascii="Arial" w:eastAsia="Arial" w:hAnsi="Arial" w:cs="Arial"/>
          <w:b/>
          <w:u w:val="single" w:color="000000"/>
        </w:rPr>
      </w:pPr>
    </w:p>
    <w:p w14:paraId="5436B301" w14:textId="517E13F0" w:rsidR="00191627" w:rsidRDefault="00191627">
      <w:pPr>
        <w:spacing w:before="34"/>
        <w:ind w:right="863"/>
        <w:jc w:val="right"/>
        <w:rPr>
          <w:rFonts w:ascii="Arial" w:eastAsia="Arial" w:hAnsi="Arial" w:cs="Arial"/>
          <w:b/>
          <w:u w:val="single" w:color="000000"/>
        </w:rPr>
      </w:pPr>
    </w:p>
    <w:p w14:paraId="6CCFD193" w14:textId="7BA7EA1D" w:rsidR="00191627" w:rsidRDefault="00191627">
      <w:pPr>
        <w:spacing w:before="34"/>
        <w:ind w:right="863"/>
        <w:jc w:val="right"/>
        <w:rPr>
          <w:rFonts w:ascii="Arial" w:eastAsia="Arial" w:hAnsi="Arial" w:cs="Arial"/>
          <w:b/>
          <w:u w:val="single" w:color="000000"/>
        </w:rPr>
      </w:pPr>
    </w:p>
    <w:p w14:paraId="73CD4228" w14:textId="247000D4" w:rsidR="00191627" w:rsidRDefault="00191627">
      <w:pPr>
        <w:spacing w:before="34"/>
        <w:ind w:right="863"/>
        <w:jc w:val="right"/>
        <w:rPr>
          <w:rFonts w:ascii="Arial" w:eastAsia="Arial" w:hAnsi="Arial" w:cs="Arial"/>
          <w:b/>
          <w:u w:val="single" w:color="000000"/>
        </w:rPr>
      </w:pPr>
    </w:p>
    <w:p w14:paraId="77DC8813" w14:textId="625D308B" w:rsidR="00191627" w:rsidRDefault="00191627">
      <w:pPr>
        <w:spacing w:before="34"/>
        <w:ind w:right="863"/>
        <w:jc w:val="right"/>
        <w:rPr>
          <w:rFonts w:ascii="Arial" w:eastAsia="Arial" w:hAnsi="Arial" w:cs="Arial"/>
          <w:b/>
          <w:u w:val="single" w:color="000000"/>
        </w:rPr>
      </w:pPr>
    </w:p>
    <w:p w14:paraId="0DC9301A" w14:textId="2AD749FC" w:rsidR="00191627" w:rsidRDefault="00191627" w:rsidP="00191627">
      <w:pPr>
        <w:spacing w:before="77" w:line="278" w:lineRule="auto"/>
        <w:ind w:left="5836" w:right="5836"/>
        <w:jc w:val="center"/>
        <w:rPr>
          <w:rFonts w:ascii="Arial" w:eastAsia="Arial" w:hAnsi="Arial" w:cs="Arial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517EEFFA" wp14:editId="74ACF8F2">
                <wp:simplePos x="0" y="0"/>
                <wp:positionH relativeFrom="page">
                  <wp:posOffset>374650</wp:posOffset>
                </wp:positionH>
                <wp:positionV relativeFrom="page">
                  <wp:posOffset>63500</wp:posOffset>
                </wp:positionV>
                <wp:extent cx="9944100" cy="908050"/>
                <wp:effectExtent l="3175" t="0" r="635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944100" cy="908050"/>
                          <a:chOff x="590" y="100"/>
                          <a:chExt cx="15660" cy="1430"/>
                        </a:xfrm>
                      </wpg:grpSpPr>
                      <wps:wsp>
                        <wps:cNvPr id="2" name="Freeform 7"/>
                        <wps:cNvSpPr>
                          <a:spLocks/>
                        </wps:cNvSpPr>
                        <wps:spPr bwMode="auto">
                          <a:xfrm>
                            <a:off x="660" y="1520"/>
                            <a:ext cx="15580" cy="0"/>
                          </a:xfrm>
                          <a:custGeom>
                            <a:avLst/>
                            <a:gdLst>
                              <a:gd name="T0" fmla="+- 0 660 660"/>
                              <a:gd name="T1" fmla="*/ T0 w 15580"/>
                              <a:gd name="T2" fmla="+- 0 16240 660"/>
                              <a:gd name="T3" fmla="*/ T2 w 155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5580">
                                <a:moveTo>
                                  <a:pt x="0" y="0"/>
                                </a:moveTo>
                                <a:lnTo>
                                  <a:pt x="1558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20" y="100"/>
                            <a:ext cx="1416" cy="142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4" name="Freeform 9"/>
                        <wps:cNvSpPr>
                          <a:spLocks/>
                        </wps:cNvSpPr>
                        <wps:spPr bwMode="auto">
                          <a:xfrm>
                            <a:off x="600" y="1520"/>
                            <a:ext cx="2880" cy="0"/>
                          </a:xfrm>
                          <a:custGeom>
                            <a:avLst/>
                            <a:gdLst>
                              <a:gd name="T0" fmla="+- 0 600 600"/>
                              <a:gd name="T1" fmla="*/ T0 w 2880"/>
                              <a:gd name="T2" fmla="+- 0 3480 600"/>
                              <a:gd name="T3" fmla="*/ T2 w 28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80">
                                <a:moveTo>
                                  <a:pt x="0" y="0"/>
                                </a:moveTo>
                                <a:lnTo>
                                  <a:pt x="288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86A2AAC" id="Group 1" o:spid="_x0000_s1026" style="position:absolute;margin-left:29.5pt;margin-top:5pt;width:783pt;height:71.5pt;z-index:-251656192;mso-position-horizontal-relative:page;mso-position-vertical-relative:page" coordorigin="590,100" coordsize="15660,143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W9uW5hBAAAqA0AAA4AAABkcnMvZTJvRG9jLnhtbOxXbW/bNhD+PmD/&#10;gdDHDYklR05sIU5RJE1QoFuDNvsBNEW9oBKpkbSV7NfvOVLyW1K067oBA2bABqk73stzx3usy1eP&#10;bcM20thaq2WUnMYRk0rovFblMvrt4fZkHjHruMp5o5VcRk/SRq+ufvzhsu8yOdWVbnJpGIwom/Xd&#10;Mqqc67LJxIpKttye6k4qCAttWu6wNeUkN7yH9baZTOP4fNJrk3dGC2ktnt4EYXTl7ReFFO59UVjp&#10;WLOMEJvzv8b/ruh3cnXJs9LwrqrFEAb/hihaXis43Zq64Y6ztamfmWprYbTVhTsVup3ooqiF9Dkg&#10;myQ+yubO6HXncymzvuy2MAHaI5y+2az4dXNvWJ2jdhFTvEWJvFeWEDR9V2bQuDPdx+7ehPywfKfF&#10;Jwvx5FhO+zIos1X/i85hjq+d9tA8FqYlE0iaPfoKPG0rIB8dE3i4WKRpEqNQArJFPI9nQ4lEhTrS&#10;sdkCUghJyxdPVG+Gw8ns/Hw4mqRnXjzhWXDrQx1Co7zQbXYHqP17gH6seCd9nSzBNQA6HQG9NVJS&#10;B7OLgKlXGgG1+2juSShEC9C/iKPPmQCZTQdERjCT2Ww+4HEIBs/E2ro7qX09+OaddeEe5Fj5KudD&#10;LzzgfNE2uBI/n7CYwRd9h1uzVULrBKWfJuwhZj0LngeboyngsWcqOZ+mLxo7G9XI2HTfGIpZjhHy&#10;agxaPKohaqwYp7kT+37rtKWGeUB0Y6PBApQow8/owvmxbjgzuDAYKMejxEQMo2QVQOm4o8jIBS1Z&#10;T4WhMtCTVm/kg/Yyd3QF4GUnbdS+1lDGvbiCHEfIBa5hWHi3FO1ebZW+rZvGF6JRPpjpBS4OhWB1&#10;U+ck9RtTrq4bwzac5qT/UD6wdqCGeaRyb62SPH8zrB2vm7CGfgN4cdlC84abttL5ExrZ6DB9wRZY&#10;VNr8EbEek3cZ2d/X3MiINW8VbuIiSVO0nfObdHaBtmZmX7Lal3AlYGoZuQi1p+W1C+N93Zm6rOAp&#10;8ekq/RqDqKip0318Iaphg2FwddnVIsN3GLNYPZsKX6YjnHJryiVQWvtVNlpuPq27EzACClqv6qZ2&#10;T57dEDkFpTb3taD5S5vdgEGzhokNKTllc6rZqBNOoDVq4ec1U/q6wvWQr22HLiZcdo+M0T2VFPD7&#10;wT85tOK3B1Gsmrobm4fWQ76A/oiZXoAssN6NFutWKhdo3MgGqWtlq7qzqHcm25XMl5F5myNOgb8Q&#10;DlyCkioXLpo14gPS8M1onZFO4CbwrEBDD8+peUeBT2AXM2X3VcM1OaPuo+k60s12uKbJeaCpJA2D&#10;F/5GiutMGK+MFkgCgfomHEctVEcVCnp7S32YFBjakmLE918iq3TspS1ZLQhnushouO9HVsTtBOcz&#10;sprOvzdXxaCXsWrl57nKO/ZttFM6pKqzdP6iqWdMNZpCef+LROXDp37cMVH3F3gqVPB/mhoJ7J+i&#10;Kf9XFq8DmBEH7xv7e09ruxesqz8BAAD//wMAUEsDBAoAAAAAAAAAIQBOlmPL4m8AAOJvAAAVAAAA&#10;ZHJzL21lZGlhL2ltYWdlMS5qcGVn/9j/4AAQSkZJRgABAQEA3ADcAAD/2wBDAAIBAQEBAQIBAQEC&#10;AgICAgQDAgICAgUEBAMEBgUGBgYFBgYGBwkIBgcJBwYGCAsICQoKCgoKBggLDAsKDAkKCgr/2wBD&#10;AQICAgICAgUDAwUKBwYHCgoKCgoKCgoKCgoKCgoKCgoKCgoKCgoKCgoKCgoKCgoKCgoKCgoKCgoK&#10;CgoKCgoKCgr/wAARCADZANkDASIAAhEBAxEB/8QAHwAAAQUBAQEBAQEAAAAAAAAAAAECAwQFBgcI&#10;CQoL/8QAtRAAAgEDAwIEAwUFBAQAAAF9AQIDAAQRBRIhMUEGE1FhByJxFDKBkaEII0KxwRVS0fAk&#10;M2JyggkKFhcYGRolJicoKSo0NTY3ODk6Q0RFRkdISUpTVFVWV1hZWmNkZWZnaGlqc3R1dnd4eXqD&#10;hIWGh4iJipKTlJWWl5iZmqKjpKWmp6ipqrKztLW2t7i5usLDxMXGx8jJytLT1NXW19jZ2uHi4+Tl&#10;5ufo6erx8vP09fb3+Pn6/8QAHwEAAwEBAQEBAQEBAQAAAAAAAAECAwQFBgcICQoL/8QAtREAAgEC&#10;BAQDBAcFBAQAAQJ3AAECAxEEBSExBhJBUQdhcRMiMoEIFEKRobHBCSMzUvAVYnLRChYkNOEl8RcY&#10;GRomJygpKjU2Nzg5OkNERUZHSElKU1RVVldYWVpjZGVmZ2hpanN0dXZ3eHl6goOEhYaHiImKkpOU&#10;lZaXmJmaoqOkpaanqKmqsrO0tba3uLm6wsPExcbHyMnK0tPU1dbX2Nna4uPk5ebn6Onq8vP09fb3&#10;+Pn6/9oADAMBAAIRAxEAPwD9/KKKKACiiigAooooAKKCcdqTd/smgBaKZub1ql4g8SaT4X0ybW9e&#10;1G3s7K2haW6vLqZYooI1GWd2YgKoHc0XAuSXUCIWeUKF6k9qr3WsabbKzXd3HGEQu7SMFCqOSTno&#10;AO/Svz3/AGi/+C+/wiPi/UPgB/wTs+E2uftEfEeOTyGXwiDF4f0yY9GutUYeUEUAtmPchxgup6fE&#10;H7Q/xE/aH/aW1648O/8ABRj9s/WNYknk8s/s2/svtstLcDG+PVtUL+UuW+VhNIcg7oyAMD5/MuJM&#10;qyuo6VWd6m6hHWVu9ui85WXmKpKFGn7SpJRj1bdl/wAH5H6H/tbf8F5P2Fv2a/Fy/CvwR4x1T4te&#10;PriR4rfwL8J9POsXRkBK7JJYz5MB3cEFy4/uEZNeD3X/AAVD/wCC3moaz/ws/Rv+Cb/w/s/C3lGe&#10;H4V6t8RETxjcWef+PjdkRqegMZhDgsAFbqfm/wCGPhn4g+BfCMvgX9nrwT4V/Z98KSYiktPhvCLv&#10;xBewgYCXesXCmTJ7+WinOf3neoX/AGV/g/cXv/CQ3Xhea415pxM3iq6vriTVzKP+Wn21nM4frghx&#10;wfYEfC43jTOMRUvh4QppPZp1JNednGMfWLm0fGY/xB4dy+p7OlzVu7Ssl6N7n3f+z7/wcJfsY+PP&#10;FVr8If2m9H8Wfs/eOZNqt4f+LmkSWMErZG4R3xHkMB2MhjLDoM5r7u8PeL/DHinRrXxB4Y16z1LT&#10;76FZbO+sLpZoZ4yOHR1JVlPYg81+G3iO0+NX/CHv8PvGWp+H/jR4V3Fo/CHxw09b94h/dttSQC4h&#10;POQ0glxgfMMZrh/heifsweJoZ/2IP2nvHH7L/iSabz4/hv8AFC8fWvh7qszH5reC9wY7ZWOcGfZM&#10;SBhQeK9jL+OoS9zHUuW32oXnH1cWlNJbvRrzPayviPI84hfC1VzdYytFr79z+hBLy3x98DPH41MG&#10;DdDX5d/Cr/gu/wCMv2etd0/wH/wVv/ZouvhvdXs0MWl/FfwbHJrHhHVkcArKJoBJJbkjnYfMIyN3&#10;l4IH6MfDX4yfDn4xeEbX4hfCfxxo/iTQb+PzLPWNE1CO6t51/wBmSMkE+3XtX2uBx2Ex9FVcPUjO&#10;L2cWmn935bntOMouzOsoqGG4eaNX27d3apcttrtAWihSSOaKACiiigAooooAKKKKACiiigAooooA&#10;KKCcDOKiknKdqlyjFagPkYKmWqldXcSSqfPCjBz8wHp/iPzryn9rr9uT9m/9iT4TX3xe/aS+J1j4&#10;b0e0YpH5zb7m8mAB8m2gUGW4kIIO2NWI5JwASPyq/ay/bz/a8/bx8MR+NvEni7Wv2YP2c9Qmlj0S&#10;LT4fM+IvxCQDYYbKzQtJCjb2PyAAKdxeVCwrzcyzfBZXh1UrztfZJNyk+0UtW32Qny8rk2klu3ol&#10;5tn2d+2z/wAFu/gV+zr44uP2dP2dPDOq/G/40XG6Ow+HngMGeOzmzsX+0LtVaO0UP99fmkUH5lVc&#10;NX56/tNeKP2gP2uPGkmhf8FMvj3qHie+WVZ7T9lX4Eah5ek6bt+aNde1TcY1ywUMGkeQdYwT+7M3&#10;wm+ED+FPBDfCj4C/DlPgl8ProxHULPRb7zfFXiuERkbtX1JWbyA2+Q+TbspXzZFEq/6sek+BPhf4&#10;G+HGgW/hXwR4XtdNsbcllt7OPYrOWLF26/MSxJYfMxJJOSSfy/OOMcwxknSoN0oLdRac2v70teX0&#10;jqv509D4LPOPsDl/NTwUVWmvta8i9Gtzj/D3gH4gat4Gh+HEr6T8NPAMasv/AAqv4SlrCxmU4yL+&#10;9G261B9uAx3RI5JJU4Jrq/B3w68N+BNBt/Dfgnw1Z6Vplvxb2FjCkMSDOeFUDv7frzXVxWMwBcx7&#10;QOpC5J/Af5JqQWMEsmC7bdvLMpB/LH/1/avjZYiUvcWl9Wlo2/Pdyb7ts/JswzrOM6q8+Lqt9ktv&#10;kjIk0+WY75XU/wC0zdKPsLZ5lT/vqtO3/sqeJ5LW7hn8qTZJ5MyuFYAEglScEZXg44YZxyBleEPi&#10;d8I/iLNdWnw6+IWha9LZ7TPFo+rQ3Txq33SViZiATxyOxrJ+2lefI2la+j06anmfUakouXK7LfR6&#10;MkXT7hATFLtBOflkK59/rWdqfhbT9TsptM1LR7W4tLiNo7iCSFWR0IwVKkYII4xjketdVJY2u1iV&#10;Zduei56Uw6YEcxkbHx8u1t38uPXpk8UQqSjHZ6dun3bepKhVh78L3XroeUaP8MvF/wAJdFuNB+BP&#10;jOKx8N30Mkeq/DHxVYf2p4U1ONjko9k5/cZY5LQPGcgEqwFcB8NND1H9nv4lf8Jl+xj8U779lz4g&#10;384uLr4deIr9tQ+GPjKYNtMUdyRiydxuASVUdThY8cOPpC406Zl2mINxgZ/z+NZPiDwlofibT5tE&#10;8SaZb3dtcRslxb3UKyRyq2dysp4I5yRxnvxXo4LNMVg6rrUZuM+sotXb7Tj8MvmrpbNH2mRcc5xl&#10;so0q79tSW6e69Gup7/8Asr/8F0NDj+I+n/ssf8FLPhXN8B/ipcS+TZ3eqT7/AAx4gIPyy2OogmNQ&#10;+GO2Vgo+VfMdztH6E6dq1leBZbe8hkjZQyNHIGDKehBzyPevwt8XfCvVtB+H8nwmv/BGl/Fb4XvJ&#10;H5vwl8dXknl6eFGC+j6hgy2Mqp8qRsWhVRhTG2Cb/wCyV+1T+1d+wdpt5q37IvijXfj18DvDez/h&#10;LPgn44mWHx58PrdZApazVsfa4FUDZsZ432nZhR5x/TMl4ypV2qWOai9lNJ8jb6PrTb7SbT6Sex+y&#10;ZTnmV55Q9phJ+91g/iXy6o/dEOCMinZGcZrwb9if/goR+zT+3p8Krf4p/s1eN49XtPMEOrabdQm1&#10;v9Juc/NBc27/ADROMNg8q2MozAg17qk2WwBX3ftI9z1CSimoxIyadVoAooooAKKKKACiiigApGdV&#10;+81DEgZqhrGpJYFZJ2jWPblmaQLjn3I9amXkAupX8UVnIUuApXjK4z/+uviH/goD/wAFhfDP7N/x&#10;Aj/ZF/ZZ8FT/ABZ+PurKP7L8EaOd1no6FwpudVuVbFrEo+fZkOw2hvLVxIPDP23P+Cr3xW/ah8a+&#10;JP2Uv+CY3jLSdD0XwyzR/GL9pHVJh/YvhW3Vx50GnzEGO5uCpdQ4O0clcfNLH8v/AAS+FvhrT/At&#10;18OP2b7bXPDPgHWpPtXjT4haoJIvFnxNuWD73uJJD5ljZt5khCKRNMJP4RI2fjOJOKqGUy9jRSlW&#10;W+vuwvs523b6QWr62V2ceZZpgslw31jGSUY9F1l5JEJ8O+MvGnx3f40/H7xbpX7RX7QVrceXdaxr&#10;CmfwF8LFMvmra6fCmxb+8jYIDGuFRuZGDrvf1Lwh8KIbHxddfFb4jeJb7xl471K3EOreM/ELJLdz&#10;QhiVt0AAW3t13ELDGFUAkEElnbe8JeC/DngzQ7Pwz4U0C106x0+EQWtpaxBY4V6YUY9d3tlicd61&#10;7O80+4vpNJtL63nu7fabq2S4DNEGDbWcdQrFSA2MNtbBODX5JisdisXWnVqOTnLRt78vbTSEb9I2&#10;XV3ep+J8QcW5lxBUcIP2dJPSK6r+9b9QisgIyztwrbmBY/eJxn6kkDPviuZ+P3xUX4A/BHxJ8Y5P&#10;Cs2sr4f01rptPgk8uSbGPlB7HBz0J9ATgV8rfBv4lXn7cf7Qnxw8FfFqXULqH4e34s/Cvw5tfEE+&#10;lW935UlwhuZZINskjloIsMwcRF1+Vt3Gfpn7auu/tVfsffHT4L/EPQhpfjzwrHLpcfhmGR7i5uEL&#10;JAmGAJuZTMrRtsQEboxtGQK9SPD+IjXipWcU4c6Xu2Utlfqu7Whnh+GqlGuufWKcedbJKWqt5d2e&#10;2/sD/tveFv24/BmrWeoaT/wj3izR7qWDXPCryOstrCXZI5ULFWbONrEhCsgYADMefiTUfCv7eXiz&#10;xrr37Oup/EfW/F3hv4q3Wp6DHqWt3Us39izaTqEksiqZCwST7NAemNyzkjlMD6Cf/gmF8XPB/wC1&#10;H4N/av8A2U/jDqiy6tG9346n+IVssclzG6RfuXt4YIzI8oMokjdVMZjVt3mZFfXnwc/Z8HwuuvFc&#10;i+JTqC+KPENxq6qmmxxpp08ybJFhy0nynaDtckAu2VOcV60sfkuSOpVw3LJTs1Fq7jJaWu9bX1Pc&#10;lXynKak54ZRanZqLV3Frf5Lc+Ff+CXP7QEnw/wD+CWPjDXooI11bwz4gvdO0eONVWS6v7ryBZLjo&#10;Wa4uguTnaE9Frh/2G9D8XfsD/wDBTC1+A3j/AMN33hzSfiP4bt7RLfV7tJIbjUFiiImSaORkl3XM&#10;cypyD/pAVlBxX378N/8AgnL+yx8MfCX/AAhfh34e3UljJrEOrTLea9dyF9Qi+5dAGTasg5wVUAZO&#10;ACAR1/xH/ZJ+A3xf8ZaX8Qfib8LtN1jWtFWP+x9QuFcPZFHEitFtYbCH+bIxz+Vc8uJMpVTExjBu&#10;FZy5u+qVrdrSuzGWeZdCVdeycoVm3L5rS3a0tWdIbeRI2PlsHwcAPz9OOp+lfn//AME6PEl54s/a&#10;t/ab+LNnqM1xo+l+J57Pw7pcN432SSWS6uDlYgwjLP5aDIG794dvJr9FdR0m6voJrdw0f2hWQyRy&#10;YZN3G4H1HUH1r5q8If8ABNDwV8Dvhp4o8B/s8fEnXfDs3iPxJY65Hc6gqXyWt3aSrNEBwjvGZEUs&#10;ruSQODmvFyXHYHD4TEU8RLllNRSb2te8vyXyZ4+V1MNhcHXhXaUp8tn5X1/Kx8x/sef8FEv2mPjX&#10;qPisa/4p0C+8XWWvJDa/CfUNDazn+wmVFeS2ukcMZYyz745I3IRCxx8uz6+8a/tVfA/4f/HnR/2b&#10;PGPil7PxR4g0+G60u3FuWjuN7ugTcgbY+UJ2vtBzgYwTXzz49/4J6/tG/Fb9srwp+1L8StF8C+Fb&#10;PwXcJqGual4DnvLi/wDET2z+am63MCkOwQIcl3KkjdKQoPH/ALDGoab8ev2+vjF+2d8eGt/DsfhQ&#10;PpnhLT/Eky2UunwEmMTOkzKyMsMeG3ALm4lJPyYH0uOwWS46nPEUkrQhzcsHtJ6RV1o7790tNz3M&#10;dluU4qnOrTSUYw5mobqTtbbfufe01jHKfMQKR0wVKjAPQ5/+v7EiuN+Ifwj07xZrth450jWtR8N+&#10;MND8xvDvi/Q5vJ1DTZGHzGN9rBkYDDRuro4GCpxXJ/ti/tqeCf2Z/AF1q2i6aPEniaPSW1G18P27&#10;MDBagDNxeHANtGTwC20u5CKC2Fbo/wBlj486T+1P8CtA+Mei+FNQ0m31uNmjtdT8sEMrlGKMh2sh&#10;dXwcKxC5Kr0r5SODx2DwccZOLUX7muz8mnuvN3+4+No4PNcroxxsbw1SUlo32vbW3lseZaz4c8W6&#10;P8eofjX8OviJZfAP9omSZ7fR/iRoMLW3g74kjcsn2PWoNzLZ3UzLg53RSMNyF3CKv6J/8E9P+Cwm&#10;n/tD+Orn9kf9r3wP/wAKk/aA0RG/tLwfqkhWz1tAWH2rS55PluUZdr7ASR8xUyIPMPy94s8G6F4y&#10;0a68M+KdIt72yv7dre6tbyMNHLGw6MCPp3I79cGvEPjT8LvCOpeC9P8Ahr+06+vaz4G0OYT+Avib&#10;pCyTeJ/hhcB0aIpMpEl5p6bE3IT5sQUY3AK8f0WQ8T4rLYeyknKkt4/ah2cOrX9ztpF3tF/q3DXH&#10;VHMLYTMGoVXopW92T7eT831P31sr21aJWFyH3HO7PXmru8V+WP7AP/BWb4rfAz4g+Hf2Jv8Agpz4&#10;n0++utdgT/hUX7QFjcY0Lx3atnyhcTgCOG7IZFzxvZgGwzBpP1Csb77TyNp4zuVgQRn2Nfr2Fx1H&#10;GUY1qMk4y2a/q69Hqup+gShKLsy6DnmikU/LS13EhRRRQAUhbHalJwM1m6v4gsdFtZr7U7mG3hhj&#10;Mk01xMI0RQDkkngAY5PYfrMpWAq+IfENhpOjXWp3+sw2sFrG8lxc3E6pHAiDczuzEBVA5JPAHXPQ&#10;/jv+3T/wUc8b/wDBTNvFHwy+AfxcvPhr+yv4Pum0/wCKfxotdyXnjSZty/2PowBDypIf3J2AtL5o&#10;/gdEmg/b5/btb/gpt4o8WfDP4bfFK68Ffsk/D/UDbfFj4naXN/pXj3UONmhaW0bhpoZHxGTGWEpZ&#10;c5QxpJxfhPwi/j658PavrfgGHwn4N8HWot/hX8L7fHkeG7XlRc3BGRcajKAWkmOfLLFFOfMZvz/i&#10;bij6vz4PAztOPxztfk/ux6Oo/PSCd3d2T8jPs9wPD2D9tXtJyXuxvq3/AJeZF4M+Hmn+PPDGieEr&#10;X4Zr4H+FPhmdZvAfwn83f+83ZGq6s24/ab5vvbWZ1jLMcF8uvrVhYRRoLeOLB6syx/rkCo9Pt3ih&#10;V2GW69+mPxryr9pn9rfw78BfGPhX4L6Fe6DN418XXyx6fYeINXW0s4bfODNcTBXMecbEABJc4AOD&#10;X5jRo18ZU9jh07u7te9r6tt9fOTvd7n4NisZm3E2ZOcm5S6JfDFeXl0bZ7bBpoaH7MBsBGCwjyV4&#10;6gYPTr0P0PSvyy8bfDv9tb9mP9rHx98Wv2ZPE3izxt4i03xJLJ420C4sJ7yG50t4hc2TySknz2ML&#10;PH5a/vUaM7CQ2B+q/hiPWbvRbO61nSobK8eFXuLe3vBKsL4GQrhRuwWHOAcckDtzPhn9n59C/aM1&#10;749weL7iK18QaDZ6bd+H7WGMRTyW8kpE8juGfcElMaqu1QBlg3SuzIc0jltStCrGMlJctndp2e1+&#10;nkehkONp5VKqqvLNNWaktHrtp+B8q/Av4A+Cv+CguraT+3n4PtviB8EPHkqLDq2oaTNCseslU8os&#10;glRhPHiLBZkCtyuxhGWX6v8AgV+yZ8H/AIFX2peJfCXhjz/EWuOX8Q+K9WxPqOpuTkvLMQOCefLQ&#10;LGuAFUAc+k6ZpyWkKRCNY41RViRYxtVQMAD0449Bk4HJrSjtiSAF2j+7Xn5hxBiMVJ04ycaeygtk&#10;uzk9Wuy6E4rNsRjJOFOTjDpHfTor727FWPTLd8s0aySf3mTd2xnJ/L1xVqCwlD5VFX+9tq7BZkn5&#10;F+72Wk13U9J8L6HeeJdevPs9jp9rJc3syqWMUKKWd8DOQFBJ/rmvn0+aWu/+ZjGlKU7K79NX/TIT&#10;p5B3MzdfvFqrwy6bcajLpNtqUMl1AqtNax3CtJGp6FlByM9sjmue8ffFTST8IY/GHgLUXkvPEIis&#10;/DDS2cnnPcTkoh+zuFf5MPIysoKrDJuA2tjwfSvgroPhz9oX4leIPBENxb+KNH8E6BqFhq8bLNe3&#10;92W1NnS4kdN86zvDGkm7grsYDdHEY8a+My/B80cVJxklfRa2uottPpeW5+gcK+GuacUYGriqHu8m&#10;iut3Ztpedk/mfUL6fIyApu9fvf0qKWxmDBh8zL91gdrL+NO0Lxd4U8V+GF8daN4ggm02aB7r+0C7&#10;RwhQSXLbxuQqc7lblCrK3zKwHHXP7TPwrhRr3yvEklgpYtqUfhS9kh8sMQZtyxn91gbhJjaRlgdo&#10;3HohGpKSS32+dtfvPi45Pi6lSVOnRleF01a9rbo6a4sN0eyRnU7cN8xP868/+Kv7OXwm+K1zY6t4&#10;x8C2Vxq+kyLLoWvR2kf23TJUJdJIZWU+WVb5hkFQ2ODxXqEL2t9ax39nMskU8avDIvKupGQQe4Iw&#10;QehHI45qvLbYLKi/UV0YfF4jC1FKEmmn03OHmq4eScJWcfvR+af/AAU6/Yp1L4ffsZyT/Cjwz4m8&#10;VeNp9Ykk8YeNbNSbvUrCRlMovv3hd4iwt8RxoY1a3VgsYwK6z4/fGjU/2Zv2IdK+AvwSt4ZfFmjf&#10;CuGfWbyCYJHoFkLJV+1O69JpnG2JP4mbeTtRjX3ff6dDIp3RK0bAiSNlBDAgg8dOhI9CDyK8O+OX&#10;wJ+Dvgf4E/ECbSv2fLzxNHrl02ta74X8PyCGfWJ4zFIqLgjjMKt5YB3EDCOxIf67AZ9TxkaNHGR5&#10;0pNq7tduytJbJLoe5hc6o4qFLD4uPPaV+123pfyPEv2DP27ND+Kvwp8E+E/2g/ib4bT4geJLWZrW&#10;xt7oCe5ijchZLheFhnkADiMkb1bcAORX0zdWMMuY5kVicrubJ46Yz+GCPavg3/gnh+whqv7QPjNv&#10;2zv2pPhtp+k6a2V8A/D6300W9nYWyMRHIINqqqrk7A4ZnLNMwbIJ/QS4tYwv2cJtUABfUYz/APW9&#10;AOwqOI45fhM2cMK7u93bZPoo200PI4mw+BwuPlHCPdvmtsnporbngvxM+F3hXwx4C1f4X+Mfhk3j&#10;j4L65O1x4k+HqR/6R4fuWLs2saK3LQzqZHZrdNqybmIAYsZPav2Bv+Clfjf9gbVfCX7NP7X3xgm8&#10;c/A/xq0cfwN/aFkjLrHFkKmk6w+zdDKuNnmSgOhUq5CjzIq+o2Pnht6jpjZtByPocg/lXk3jnwhp&#10;vg3SfEGk658P18afC3xs6n4nfDaTJMr7h/xONPZz+5v4j8+F2+djGRLscdOR51isrxHtaOqb9+Dd&#10;lL+8u00uuiltLo19XwfxxCLhl+Yu0doSb1T7S8u2uh+6uj6hHPYwv/aCzblB8zcp3j1BAAP1AH0F&#10;aKnPNfjl/wAE5P2+NW/4J7eKfBf7JP7SnxZk8Zfs/wDjeML+z/8AHC8k+XTowVVNB1ImJfKaNv3a&#10;tJsKbghCKdsH7BWGpJeL5kJVlKAqytnNfsmW5hhcywscRQleMtujVujXRrZp6ppn65Lli7IuUU1X&#10;JGSO+KdXop8yuSU9QvIY7Y7Z9rbsV+Sv/BUb9tXxL+3V8V/E3/BPz9nD4oSeFPhX4BhaX9pv4xWc&#10;xWOztUyZNEtpFwHlkXcj7clvmjwQJM+zf8Ff/wBvD4q6D4j0X/gm1+xRdeb8bPijat9q1ZFbyvBv&#10;h8grcarMynMcmN4ixkjDOAWEYk+CPDvgP4Zw+GNP/Zg+BEKy/CH4e6k1xqWtXADS/ETxOjYm1Sdl&#10;/wBZbRSrsjViweVQwzGig/DcV8Q1MDTWFwztVlHmb39nB/aa/mltBd7yekWefm2aYXI8vljMTstE&#10;v5pdEv1N3wnY6J8UIvDcnh/wTN4V+Gfgm28j4S+AG8wCCHc+7V75XYtJfTbgwZ8tEsjDIkZ2PqGm&#10;27SkKx+7hmrO02xSFtsY+RFwq+3Yf59a3tMt/wB0GKH5v0r8kqS5YqnTTt5u++7b3d3rJu7bZ/Nu&#10;aZvmGeY6WJxO7bSXSMb/AApbb9VuUPH/AIwb4c+A9V8a2/h+91aextS1rpem2ryz3Ux4jiRUBJJO&#10;35jwvU8A18z6r+xf+yT/AMFAfCfjjVIfFUlx4o1jXf7Qt9WvoWj1zwtcC3ij+xSxSFZBAjRsRGyh&#10;SXk2kHDjU/bvk/bLk8TaH8V/2LPGGi6wPh+0r694Jtrjzbi7mcMrLLGCNzLECqw5V/mZlJwMcj+z&#10;/wDti+Bv27fjJ4HHw/8AgPrfhn4p+HdYWXxZqn2NkgstMjDefHLMCPMjlbbCiOmY3YMoXYc/T5Zg&#10;8ZhcGsRQm1e7lJNLktqozTS0l0sfX5PgcZg8GsRRnZtXk4u3JZXtNNaqXSx67/wTR+H37bHws0HX&#10;vhR+1Rr2m6ro/he8+weFdY+eS71CJDw5mLZaJVOAHUuGO3cgTDfWNpZkbZXOT6VDaW3mTqOqrz8x&#10;zWpaJvPmLHweBmvjc0zCWYYp1mlFvoloeNi8TUzCu60oqN+i0X/Dkttbb171oWlkGwW4UevWqGsa&#10;7oHg/wAP3nizxXqMdjpmm27XF/dzOFWGNBlnJPoOa+f/ANrT/gov8Lvgl4Ngj8OeJnVNbtbKa38Z&#10;WNvFeWdhDNcL+9EZcNcEQrKdqo6qzIHwCxXjo4WvipxhTi235HpZZlOMzKtGlQhdt220Xe7PpdoT&#10;AryzMIVVS7NJwqqOrH0Azz6V8pfEr9vTwz8QtGvPhTpvhuJX8ZXYsPDNzHqJMDAGOSeG8Zo1W0l+&#10;yTKyJvlDmXyd4fcV7L/gnp8dPiZ+0Do/ia18duuoaLZ/ZZtB1SW5je/eK6jlL2935SqizxEIpAVS&#10;FZc5VkY6XjP/AIJo/B+7+GviTwv4JRob7XLi1ltX1J4/LtViuIZPs6GOEPtdYI4zIfMk2xRkl/KU&#10;DejTw2DxXJit9Pk/P0PqsvwOVZTmFRZgnzQaUWnp66b2OH/Zf8XaxdroviX4n/D/AFbR4tPsl8La&#10;Hrl7NE8FzqBnk/tFwI3PltPPHGuSNpeEqrZKqeo+Gsuz9sf4nQXDn5fCPhcEFvlC79Szn8/ToxB4&#10;Jra8W/BC2+AX7J3gn4RrNHctpvjjw8t1cKzlZJX1u3mYgt8xAbhS2TtRc5JOcHwUVm/bB+K0Wfl/&#10;4Q3QRnAy3N+e/wDvYxX5hxnhaNTMsTXhJ/vKDW+yVWnZp7rfba+p/UXhfm31vh+UacEo06rtbr7r&#10;d5etzj/iP8VdbstH8Y6F8NfAupXuj/EzS7i+0+/uow8d2y28NrdvaQiQSSGWKa1kH3HfE8y+ZwJf&#10;CdL8OeHfhx8RNB+KPxti13Umt7HVbvxJceG01GG41HdEWkklE1raTPh2jTzfPMSbjF5UauXT78/Z&#10;48EeE/iL+yD8M9O8d+EdP1izm8B6LI1pqFmk8W77FFtOx1YHbk7cjK5OOpJh+In7E/7Pvjjwqvhr&#10;TvBcHhow3i3dreeFI0sZYbhUeNZfkGJMLIw2Sh0O4hlYEiv0zLcVg8tpxw9/dilFt3b0XLv933H4&#10;Lj+KMPUzCupw5JVKknJx0T1t+RzfwE/aZ+H/AMWrbUPC8mlw+HtS8OtHDe6XJMHitoyWWJRKdq87&#10;DkYJUjHQ5PpN3aRhN4C7Cu7f/s4zn8q+G/2jf2E/in+zzceJPiF8DdO8PnT7y8W9vte1yGBnKyrB&#10;CyTpHbBYgJRNKxhRF2y78xlQG3vgj/wUdvdI8cX/AMMviF4St49I8M6exc6f4bvLSa0tIuIpneaa&#10;SN0lcFVO8ZG6RnU8N2V8vp1Y+1wr5lZN+Wn+Z8zmXDOHxlJ4vKnzw6x+0v8AN3/A+t57dUHmKPpW&#10;Xe2BdGdQOf4doOf8/lXM/AX9o3w5+0Ra6jfeFPBeuWVvp6w7rnUoYjHcSybsxK0TsPOQKGeP7yCa&#10;Inhwa7a6iMR3GJiAfmIryl7Si7S0Z8LjsDXwVZ06sbSjuv8Ag7P5HK6zLpui2Uup3t3b2ttbxlpZ&#10;rmcRRxoASSznhVxuyTxgHrXyX+15/wAFBX8D/B7xN49/Z18Mr4gtfDsbLqvjG6Pl6TZzGRYUiiYh&#10;jeTF3UCOMlB1Z8ZA+wvEOh6dqdtcWGp2ST215A0U0EqhkkjKkFSD1BDsD7GviX/gov8AAP4iftJ+&#10;GfD/AOwP+zv4Lk8P6TptzZajruvXSLFptppsaOkKgr88r+YJPkAzmHJJ++fp+HVl1bHR+sWa3d3Z&#10;JdW+rZ0ZPRwdbHRWJ2vd9rdX3bPdPgF8YLH9oX4J+G/jLYafNYrr2mx3MljcKVaFzw6jcBuTeDtb&#10;kMCCCcitrULby3wp+VgfxBGCPcEHBHoa8a+C+q/A39kjXdC/Z68W/tKT+IfGXiJbOwj027uoxHCY&#10;ISkKxQRZFtEUURqGYlyY8liSa9y1K1JjYGL5oz+Q9KMxpLCYxqF+SV3F6rS/n2Pn86wccLjGqa9y&#10;Tbi7Pa/n+h4n458O+DfAugeJvB3xH8CXHin4NeOphN8SPBtsnmXGn3f3U1/T858q4iOGlVBmULv5&#10;fGfpP/gl9+3t48/ZA+KHhv8A4Jt/tdfEtPFvhXxRZJdfs3/G/wC2K1r4n0cjMen3ExdsXSqQse47&#10;mBRO8bv5zqsMb5Dp8rferx3xV4E+GT+A779mL9oGea0+EPizUlvNF8QQMVuPht4ifiLULU4+Szlk&#10;O2WMEBG+YlUdyvpZPnOIyvEOuk5Rl/Eit2us4r/n5Fb2+OKtvY/SeA+MlOSyzHztfSnN9/5X+h+/&#10;mn3sLWyyTz/xZ3MwHf8Axq95sf8AfFfnT/wSN/4KAfFbVPGWqf8ABNT9vDURD8avANqJtF12SQiH&#10;x1oIwsWowscb5QuBIBjdndjcsoT9DftEf90/lX7Xh8bRxVCNem04TScZJ6NP+tT9alCUdGfjt+3x&#10;ot7o3/BZ346WthLJDN4m/Yhv5bSSNsP5kUroCpHIwU9c15T8BYtPu/hF4XuNNto4bOXw/ZTWsUaB&#10;VjVoEOFAxt59MV9Hf8FDPDV1b/8ABe34X2LhWi+Jf7Nvibw3GxGFeSF5psZ9RuHX1r5h/ZCuRffs&#10;1+CJnRtyeGbWCTcDndGuw/8AoOPwr8c4qjy8S4iTX2aT/wDJZx/9t/E/LPFbnrZbhG9uaSfY9Z0u&#10;BiVj80fM36UnxJ8c2Xwv+HevfEa+ieWHQdEub6SGGFnd/LTdtAUE5P3emAWBJAFWtMgCSL8nTn68&#10;1wf7XfxH+P3wt+FMHiL9m/4Ut4w8QPq8SSaPJZ+dDJbbWaQuMj5vlAXBJy2cHBB+fwtFYrHU6btZ&#10;tXu7I/J8lwrxGOpx6Nq/Y+Nfhl+1F+2t+wM9746/aE/ZSs/FvhXxNqkmrz+N/DKqbrNy3m5luEDr&#10;tAb5ElWMjao3bVUD9Ef2a/iP4Q+O3wr0344+DfBV1oNt4mU3McWp2UdvdyKCVWWQRsw+bG9SGOQQ&#10;3GRj46+Fn/BXfS7PxXo/7O/xh/Yv8W+CdZ1S6i0yw0NVUxiWSQIiMk4gIj3HnKseuQ3Svv7wzoWl&#10;eHNGsPDehaTHZWNlaRQWlnAgWOCJFAVFxjgAYGBjAHvXrcTSq+zSrYdU6jfxKV1KMdtPQ+3z6VXl&#10;iqtBQqNv3oyupKO2htWEKqgG8Hf6ela1pAWxEg56/SqNmqF/uEY44UsfyHJ+gyfQGtG0urW3LXUz&#10;Myw/6wxjdtAzu4wcnCtjAPIPSvh+WVTVdTyKEJV4rk6s8p/bR+J3g3wP8G77SPE/iSw02S+hE0La&#10;vHMtnLFb3UHmpcSwK5gikLxxeZg7TMGI4YR/LX7Mf7Mt3+2J4z8QjxdrmgXfg2xvLXULWz+yTSvb&#10;yXc9+91BGUaJYZgrlZI5VcKTG6jAQSbEHxDtv28P2n9Q8N/D6yhs9Yt/D2kR6xFrFwbqzisU1HfL&#10;JEMRy3IABEtviIhrZGikkBSVfvv4WeBrf4e/D7RvBSTfaBpOlW9mLpoVRpvKiWMvxnGSpOMnGcDj&#10;k+vWl/ZOF5UrVHZ3v0a3P0n6x/q3ksKEJNVZ3ck0la/n1vubWmaVbaePJsraGNeg8mFEAGMdFHAw&#10;MfT0yRWnb2BQgmQ5/wB4iiyt/LUOyZ7H3rWtLRWXc65avlKknUfMz5GMPaRfM77s8b/bCswnw30F&#10;fLXafiF4fBHri/hI/QV4t8P2Z/2z/iwkfT/hFdCEf+yvl3Jx+bGvef2zLUr8OfDpCY/4uFoRX/wN&#10;Q/0rwf4aJj9s34rfN97wzoefwhmr4riaV68lf/ly/wD07TZ/Uvg7Hl4Zn51v/bGe9/seWrN+yN8L&#10;2CjH/CvtHwT/ANecQ/pXe3FluY5XLdttcr+xpY5/Y++Fr9R/wr3Rz/5JxV311aIq71UgjtX3eJjz&#10;VJLzZ/NeZU08dVX96X5nL39kk0LxzQK0fO9doOVxz19QMEdDjmvkH9tf9iFtdnk+JHwsl1K3mm1O&#10;GTU9H0PSbOTZGkAjMqJJbSEqREkYAjlKPO0qrzJG32lewBlZlTnpWTfQjClUYLvAl6crnkc9D6Hn&#10;0IIJrpy/H1cHUXLt17WMsDmWMyvFKrSez1XddUfnD+zhqWg+P/HeieN/iN8VvGfg9Zr6NtL8N6st&#10;ynmJHNGqPA6ztFb20kpZHZo9j7sJsEgx91XVrIi8L+7zhZCD8wwCBnv8pBz3DA9+PiH9sj9nHwZ+&#10;z5+0RofxX0W41q00xfDjTWslzrVo+nQSWkkKH7bBPEXmtoIjbBSFnlcMN5VID5n1N+zr8YYvjr8J&#10;dL8efZV814/Lurq2mSS0upgSkk1tIrMJbdnRyjZ3bcB/3iuB7+bxpVKca1PWLtr5npcV4f67h6OP&#10;ou9Oad1orNeh0WoQiSIqu3cvTNfL3/BUL4efFTxr+y3eaj8LPi3rfhK40e8huNav9JvJl3aWX2XW&#10;8IwZ1SN/MwCCRFsHBAH1TeKqy/6rtj6c1z+vaVp+sWN1oer2aTWN1C8V1byR7llQqcoQeCDjkEEH&#10;pXPlOLeBx0K6+y10T0ej0PhcPWeCxkK0N1Jdnddd9D80dA/4JSeFPhZdN8Q/ghLcfEK5k8Ii50vx&#10;dqWsIJk8QGZWs7mzWI7VjQ4eTzCwCZ2s5GD98WMOtjR7VfE1vax6kbWIaglrK8kSTFckI7gMy5JA&#10;JALAAkAkivkb4t/FD9sHxV8b/EX7PH/BNr4R+F/Cnh/wbqEdj4k8UX2nwQ2k175Su0CDYVJQEg7Y&#10;nc7WY7Rgt7B+yX8WPjn428Paz8Ov2mvDFlp/jzwbfJa6xJpr5tr2GRFkguIsEgKy7wQCRuQ4C8iv&#10;rs8p5li8NGtXnGajro/fUXtdbJeh6XEdHMMZhVVrzUlFdLc6T/mWyXod/q8JjBw/zK2M+lcb8R7G&#10;zufCWrW99FHNC+nXAmjkUFZF8tsqeOc132r2yu7Er95d2K8/+MN/Bofw48Q6vMmVtdBvJG+iwsc/&#10;pXg4a/tI27/mfAUYyji4cr1uja/YmivNX/4KK/sAwanctc3Vn+zDqV/eSzsWkZXsljTJPJxnAzX7&#10;YeRD/s/98ivxz/YR8ONJ/wAFmf2d/BMMZb/hAf2F7ee8X/nlJLcRwE/j50VfsV5S/wB6v17geVH/&#10;AFXoOpbVzav2c5P9Uf15UhKnyryj+SPzS/4LWWz/AA8/4KLfsP8Ax6jGyKP4jax4VupS2AF1O3gR&#10;Q3tuRj+dfLnwU0iDw7puu+CYImWPw9458QaXDGy4KRQ6tdLEpHr5Ww/jX1x/wcwWV34b/Y++G/7Q&#10;Nrb8/DD49+GNenmzjyoPOeBiT6FpkB/+tXzDrOkHwR+2B8dPBxVmtz8RLfWLOTbw0Oo6bZ3W8HuN&#10;7v07o3vXyXHNH2efRn/z8o6vv7Opa3r+8v6HwHiJh/b8NqSXwzT9NHp8zsdNchpH/uqSv5cD8a+V&#10;f+Chf7Vtx+zv+0L4BgvtF8X614ft/D1/f6xo3hTWp7Lz2M0awSXBixuRfKl+RiAxYA8Fs/VelB1S&#10;Q4wQFzz09T9QOa8v+JXjb4C/Cn4y3XxY8Z+Idcs/EWg/D0zaxb2tpPJZHR1eWRTMpQwA+fHNs2tH&#10;IW4G8F9vzWTuKzCUXTc/dei7vbU/IOGeV4j36bl7r083truvkcX+yp/wVK/Zv/bc+KmlfBbRPg/4&#10;kh1xJH1CGXW9NtTb2pgRnEgkE0jllcYX5F+Zgcjbz9oafGBcfcA74x0r5D/YO/br/Za/bj+I+pT+&#10;BPhLP4b8WeHrN57f+1IYPOuLJ2ETSRSQ/eAYBXBA5KnnccfYFmALnP8As1z8RU40cV7KNKVKyXuy&#10;fM0+vlqetm1P2ONVNUpU7Je7KXM03u09rM1LSDNu0gdgxRiWXkjg8446de34V8ZfHLUviF8Bf2q7&#10;vxUni9dPstU1Iyprl5a+XHp63AkeCWeaECSezM3l2TROSkIijcCORYSPs+y8sY3oWXkMoYjPNeA/&#10;GyxvPFHxGvrvx74pEPhvT/Eh02O8k0+Ew6EkukwTfaJ8rtntGYGOeG4JiLSRShomj314WFr06NT9&#10;40r6a93ovx/rofYcBxrVsxnFUlKHI3NWu+Vdbb9dbdDM/YF8Cf8ACOfGDVl8cW15Nrg09dT8L6hN&#10;aWaRNpN1BFOlu6pEkxmtku448uzx7Z2RAoVsfa2n27KVG/PfqePb2A9Og7V8zfs/eDfDfwa+LI0v&#10;xn8RNLfWLiH+yrW1trfUJENzPHFcN5l1eT3ASSSO1tjDaI4aKJJM7xMDF79qvxR+H/gzxboXgrxT&#10;4rtNP1TxE00ejWl4xQ3TxlAyIcbS4MiYXO5t3yg4NZZt7bE1+aKvouvkLP8A2lfME7Semjs0munK&#10;t+VHaWkG48txty3tWtYQJn5yvy9Mn3x/Pj615x8ZviNf/Db4T6t4v8PSW/8AaJa2tNGa5j82L7Xd&#10;TxW1u7KOGjE0yFuRlVPIzmvCv2cPi34b8F/E241XTPGev6lpOoa4/h3xldeJLh5n/tZZ9ttfKXY+&#10;XFJMWtQI9qb5YE2osLLXhx+FRfXZrVad2ttdF3Z6uT8J47NMnr4+k1y076dZPtHrotdT2r9te3Yf&#10;DvwyR3+IOjn8p8g/pivnP4YBh+2d8Vl3Z/4p3R1X/wAB35/WvpL9tTbJ8O/Cu2RWVvH2lldh+8A0&#10;jAj1HGfxr5v+G4EH7afxTjzyui6UrN64tx/8VXwvEH++VL/8+X/6dh/kfvvhRH2XDHKl/wAvX9/K&#10;fUH7Ftvt/Y2+Fk+flX4eaOW3dv8AQoua7zU4PKfBO0lirZGOcdK4H9kKK6uf2HPhjFZXa2803wz0&#10;kQzSLuWNzYxhWIyMgHBx36V82W+n/Hz4M61rXw8S71CO6n8LwXXirUrXxZPq11OFmLtPbpLCGhuL&#10;lVuoo9qoync+IhDbo/6FW5I1ak5ysovX/L1ey89z8Qw/D1XiDM61HDzSqcztF31V9Xp2R9d3UWw7&#10;Hbtnb37f4j8x61j30RO5D6ZxXzX+z3418A/Cf4kTah4hn8QaZdeI/A2k3MWh67qF9q2qi4Ml3JLE&#10;6s08rSxx7hJyRH5WSQrBm+htU8Y+FIPCj/EK7121t9Dj0s6g+rT3CLbpaiMSecZM7Nm07t2doAJL&#10;BcMZp8tZwcLrm0Slu2n8Oja6b7HhcScN4zh7MJYWo+azSTSaTfb3rHk/7YXw6sPiJ8Adc03V7zQ4&#10;bWxjj1C9bxEoW08i3k82USOQ2xCnU4IwCGDKSB87/wDBOzxl4109pvAvxGEvhy4/0qKz8L3irEl6&#10;UkV47i3gRRFastuGR4o2DNsWRoU2uz/TVx8fPgJ4ue88D6prq3DXSpa6tpeoaHdL5Mc21EW6jkjU&#10;wpL5iqhlCLJ5ihC2Tj5b/Zc/Zk8AWP7T2teO9Etdbs9E1DS7PxJ4Xh1TVEuJZJPtFzALhmjRSgkR&#10;VlKq+9hIvnsXLoPpMNUpRy+eHxLUNfdT1bfZfn6WOjC4bFUeH8TRxVKSjC0r22vpZX81qfWV6uYm&#10;Zh3zkdx2P0rH1MN5hVOrKSc9OnX862L0kxud3Vc9uBngcen4fSsjUcC4XHpXm052qcvc/NMR7sj4&#10;P/aJ/ZV/4KC658dvHXh/9mH4waP4N+Hfiy4j1XVJryNfPlu5YEiuY4WELvjdCrk7owN2ASRx9C/D&#10;r4QxeBNZ1j4k+INRu7nxT4qs7H/hIpm1B5LMSW8bIiWylIwsS7n2nYrNli3OceN/tgan/wAFFvE3&#10;7UbfDT9i/wCIPhzR9KtvBtrqGtnxLbwtHHJJPdxhk3QTSEkRnO1cDYMkHr53+w78YP2y/G/x7sh+&#10;0b+0B4Y8VaPqWka/FZ6f4XeBVtLywvbWKVrjyLeJSGSRZImy4MUqNldwB/R62Hx+NyeFXngoqCbS&#10;Vpu2mr67H0WMwePxWTKo5wSUNUlacrbXfU+xNUV1k2SxlT90hv5V4/8AtW3Is/gD4tQFlku9Imso&#10;f9qSf9wi/i0iivYdUZhL84O7J3BuufevNvi54Xl+IniHwH8L0jDf8JN8UvD9ncR9cwJfxXM2cfwi&#10;K3cn2Br5jCzjRkqkvs6/dv8AdufG5HhfrWeYelbecV97Po7/AIJweHbHxF/wXe/aE8T2sR8n4f8A&#10;wV8L+ELNR0jWYx3Dp+Bt1zx6V+omD/zxr81f+CEZT4m/tRftm/tOW8e6z1v44ReGNLm/vxaXaBfz&#10;2XEefev0w2Cv2vhnAex4bwdKW6pwv6uKb/E/qSbfMz5Q/wCC3XwVt/jr/wAEovjp4HWy8y4h8CXW&#10;r2I27iLixxex49y0GM9s1+ZWh/EhvHXi/wCFPxau5mkb4qfs56Fqd5eu2Rcahpjva3LA9A2LhARz&#10;yp9RX7kfEbwlpfj3wFrHgfWo91nrOmz2N4vHMUsZjfr/ALLGv59f2eIdV8CfslfDPwV41Ma61+z/&#10;APHjxN8KtZmXO5LS8eWWElj2NysKL/shQOQa8DxAw3N9Vr9pSg/JTi7f+TRifP8AFGDeYcN4qgnr&#10;y8y9Yu/5H0tpfJkBUjcvA2+3FfKH/BSD9k79rz496k2lfs/6zpJ8M+MtG0/SPGVrfzJC8Qs7u4uY&#10;p8sMsn798+WSwCkFTuwfqjRZGPlo7/wAN+dfKn/BXH4n+LPhN4A0fUPAPi/x1Z614jjk0fRbPwtq&#10;Zt7WS8EsRje4K/vC2x5diJjeVIYgCvieHauKjm0YUbJy7q6vb9D8L4RrV6ecQhh2k5KyurpPo7eR&#10;6R+zt8A/Enwm+Nnw98OxfDBdD8M+BfAN7oFnr13qVi02u6g7wtJJHFDK7rGRbzSYbDbmYlRk19cW&#10;BP2nJr4Y/Yf+C3wm/ZxsPCvij9pn44Qat8YNa1GNbVdV8WPdXFtJcqsC2MUYkYyAGTa7EHLDOMKh&#10;H3DZyO0yuW+6+36GuHiWUqmOs3zW0vytJ97X39T0M4lL69rLmtdXta7T1du19jcscGJTnkdfzry/&#10;X/NuJfH+joyouseMtL0meZreOYRR3drp1q7+XJ8rkLMWCt8p2kHrkemWXL5L8tzXmuqME17xRhhx&#10;8VfDJ/8AHtJr8/ziMamHppq/7yn+E4n6L4TSqQzXFzjuqFT8jtPD/wCzd4U07WNL1WbxVr11Bpt3&#10;a3x02a4h+zXF3BaC2SdwIlkLYjDEbgjSRhtoGMVP2mPCtv488V6J4aOpzWcl94O16G01CGQh7KYz&#10;aayXKHIw8TqJFIIIKAg/LXO/HHQPD3iP4pSHXtDs78WPw+vJrVby2SVUkEw5UODtPHUc85rX0xp7&#10;yT4R6jczzM3/AAhNystwyl9o8vTvmbrz8pOepwOOtRnOP/cYiVN8tSHvN2Wjld/p1Pr+Fcpxc84y&#10;zH4qq6ka3PGMWtIxjdNPyZzOtfHr4iftAaJffC7xN4R8VaPpNrZyWeseJPDvhC6mt/EM3yeXNYM9&#10;pKscKqC4cEssrqFZhCXl5DxL4Yv9E+M8uqeG/h347v8Aw74y0l7Hxk1v4Q1JJYZQVRbzaLcDcd4Y&#10;NERsAnYjLgD2H4HftBxfDv4T+HfAHij4O+OI73RdFt7S6+y6LHNG0sUYVirRStkZB54yK1vHf7WO&#10;p33hyS08CeC/EGh3UmTdeIvEmmx29rpFso3zXJ8xiJHEauEQgjeys+EVjWdatg8ZUVT23uOPLZSi&#10;lf8AmVouTd9Vra9rH0WV4niDK68sFgcrcFKbbk4vVX1Ur6KNt2unY5rxB4z8TeObjw7pPxM+JHip&#10;rW11mKaztdb8HmxW+u1hm8sNcfY4l3BRI+0FS5jbAwCKreE/DnwytP2ifGOv6X43jufEl3pOn/25&#10;oQuEzax7JFilAC7l37DncTxEAMbs15Tq8fhuf49/CPW/C2s6lqUesaPq09xqmqTXH2q9kSWw/ezC&#10;4zIWDmTCvzGGKgKCRXSfDVYU/bP+KTKig/2bYqvXgC0t+Op4GeMep9TXwnEGFniqkq0a9TWjtJQT&#10;Vq3K00op2TV+993Y/Yslp08twjoOhTi/aaqF+XWHNdNu+nXp2O0+FHxO8ZeGfhl4f8HfCX4ueLNQ&#10;8M6Vo9vZ+Hbq3+HL3yy2UaKkLC4jtNs42Bf3i8MORkGuD8f+FfAXin4mtrnj3xx4wg8UeKoWeFYf&#10;CuoWcuoLBDtMiQRxL5yxowJCJhQxJI3E1658Lvjm3w0/Yo+EfhLwbd6fN4r1nwHo0Gk6dcuW8lfs&#10;kCy3kkYJd4YUYSNj73yR7k3bhxfhe+8CW/xv8E/GSbxy2vSTXmtS6l4svtSS7wsGn3QdUZDtjhRk&#10;b5YgqllZiHZ8n7mtH6rjYYeriavNN6W5Gna7XNeFkpWf3O21z8vy/HSq4bFZrQyylCNHm1cpqTd1&#10;eMbPW/V9Dybx74W8Qad8WvDuo+Gb/wAeaPpfh/4bSaXqHji/8J3l1PKVyBBItxbsu+V1SZ5SjDda&#10;Ouf3ytXV+J/iv4o+NP7L/h/wt8JvD91N4d1T4c2trp6abpE1xDquoI72r2PncfZo4Tbn96zEMLhZ&#10;N5SJi3VeIfiB/wALa+L+j3fxM+G2rXVn4lt3bwrptxYfarHQrOKMy/aL9zGIY7qaT5dvzsAscZIA&#10;YyYfhHxuNb+Fml/DDTJ7iXTdJ1rWtY8cW9jC8sslkNW1T7NZRqFZpJbiaMN5UYYyRQSRuHWRUftw&#10;eYYWjGVCKk1TjF8ycHf3pJ2dtXKScXey7JLUefZVnGdyweIxVCPtKspe5aVoLlTTbvf3dH6mX8af&#10;AHhzX9a8Q/C/4YfEHxl4w8T6tZ2194os9IutNVZLayvrNHtvNkihSK5EMrbY45ImP3pNgb5u5+GM&#10;+gXXxtS88Lbhpk3wu0xtPjbdkW5urjy87ufukdecDn3l+CeqRan4k8E61F8PJvCgv/AeqXD+H7iH&#10;y5LEtc6W3lFQAFIHbGR0rB/Z3O3x1oRz974L6AT/AN/Z65VjIZjWwtaNP2dnUTV07tWjd20v7vT5&#10;aHh8UUcfleQ5pltet7ZU1Sak1Z+9ra3ZX0PZr/mPafasXUyftQC81pXsredsLcdWz9ayL2Vw7SB8&#10;ru7D3r3qfKpXP5krSjd9kfHn7Vv7UX7FXwG/aztbj45eNNf8M+Ko/DMEP9pWdjNc2N/YSzlvsc8K&#10;RTKfmXcWMYOGXDZAxtfAj4zfsJfHH4tzeJPgD4z0/W/FUehybPs8N2r2GnoyBljSUKkCsSpYKqmQ&#10;jLA814f+234S/bK/ag/aB8Y/BX4SfsteCbjw0GgsY/iT4q0CIyxxm1TzvLmnJMgSSSUKYkZlPIwQ&#10;CNr/AIJp/BrxB4Q+JHivxR4w/Zjg+G+paH4dsvDl5NZ+YYNeuFd2nvIsqFAKxwE7Cwbzc7ycgfpl&#10;TA4Gnkar+0aqRhqlKL06XW/XY+kxuEwdPI1X9o1UUdlKL0dt1a9j621QBpcbccngdv8APtxXG+D/&#10;ABDb2X7Y3gnU9RkSPTfAPhfxP431iUt/qFtNONsjE8/KTet05J6c4rsNVkPnMCF3DK7R0Jr53/aB&#10;8eXvhv8AZm/aa+KnhKILqE+h6B8KfC9yyjM9xqMwub1E92t7iBSP+maGvj4UZ1qTpx3naC9ZyUL+&#10;lm/uPL8PcJ9a4rhU6U05fcfov/wbZfDu88Lf8Eq/CfxC1mNxqXxE8Ta14r1KWRTvmkuL2RFc+uY4&#10;EOTnI7mv0Cz/ALRrzL9jL4K6V+zj+yl8OfgFott5Nv4N8GabpCrxy0FsiMx9SWBJPcnNen4b+9X9&#10;JUYxhTUY7JJL7j9/e9yvqO5LNmX2yR9f8K/DL9qf4Nal8PP25f2zv2W4oDHb+PvCek/G34eDof7R&#10;03D3CAdN0lzHMvHRQpzmv3RuxugK8V+YX/BbbQW/Z6/bb/Zf/b6itlbRW8SXXw0+IasuUl03V1Ig&#10;dx3WNvtLdwSwHHf5vjDBzxvD1aFNXlFKcf8AFTamvvat8xxhGpeEtpJp/NNHiPgfxVpvi/w9p3jH&#10;R5/Os9TtIru1n/56RSoHVvxBzWD+1F4E/Z78W/DaPxd+0nojXnhnwjfLrEsipM/2dwrx73SBTK8Y&#10;Dksq/wB0HBwMU/gn4bg+E9z4q/Z0tjMP+FbeML/QImuPvPZLIJLFxz/FZyQfVlf059Dv9H0vxR4f&#10;vPDuu2cd1Z31nLaX1vIMrJDIu11+hUkV+LxqxoYiNeEmo3vdb2eqa+TP5gq0amR53OnNtck2tNHZ&#10;dvkfBV5/wUV/Z31HVJvh/wDsBfsHf8JhrkDg2OrL4RSGK3dSfLuFjSN5SAwDAMY+eSQc1+knw48T&#10;XHjDwTpPiXUNCutNm1HTYbm506+jMc1tI67mjdTgqy52n3H0J5v4e+AvAHwu0VPDXw+8I6Xounx/&#10;LHa6bZpbx+2QvU5/iJYnvWp8Mfih4T+JmiP4m8G6ut5YrfXVn5yj70kEzwuR/s7kOPUYr0szksyw&#10;ftcJhpqlF2dR3estuZ7K9me3mGPwOOgvq9NqMPtSbb1O+sZUdFKL93hs+leZ6/eWlvqXi6a5mWPy&#10;PiV4buJix/1cQfS8yH/ZxG/02nOMGvQrC5EUqj+HjP51zfxA+Fcviq8uvEHhe80y31K+0r7Bqtrr&#10;Gm/arHVrYbysU8YZSCpll2yA5AlkVlcMNv5/jsLKtBRj9lxkul7NO3k3b5M+p8O8+wOR5xP65K1O&#10;tCUOZa25la7XWxH4tvNA1r43ajpR1y18u2+H7R6k5kAW0We5bZ5jEhU3LFNjJ58qToMGuF8W+D/E&#10;PiXwvoPhzU/2n/CcK+G7EwaZf6Pb3Gn3UcJjRfmeLVPm3BY+oYBgr7cCumsf2d/FPiPw9ceGvF+r&#10;+G9B026YzNpfgzRfIFxcbfkknlfJkVXEbhRGudmGLKWB83P/AATwury4knf4XfDC0W88N/2FG1ta&#10;ySNZH5s6sn7kLLcEyNiIhWBWLMzckcVPL8VUxVbE+39j7RRXLaM9I33vpd3d0rq3Vn7Xk/FXAmEy&#10;+hgqk1Vlh1eE3zQblNuTUUuq21D4d+A/FfjjSbXw34P+PXiCaXS0uW17xFrfiC9uftEr3cotoY47&#10;a7t0jKwRh34+YTQkA7yw6Sb9nP4nOvlaj8f4NQt9wEtrdTas0coz910OqYZT3XJBGQQQSD7lB+z7&#10;8BJIYpr/AOEHhe6nW3iV57rQYHkfZGFBJKZzhVGeB7dqyfij4a/Yx+CPg2f4g/FT4a+D9J0ez2C4&#10;vpfDEcgTewVRtjiZzksPug9R25pYzL8bWxCnhaqprSyVOD173t316GOT+I2FxkHhVgqtaUpW/iSt&#10;ZvRXV3sefr8CL6Xx14B8aXfj/TxJ4PttUTUII9OZV1A3flyDysyfuAkkYwD5mV4+U81i/Da8sn/b&#10;U+KEZlXmxgXd5nBYWtmcfX5vyzTtE/bJ/wCCQPiG7+wadrPgOORuM33gmW3X/vqW1Venvj3rsrf4&#10;t/8ABLSbTt8eu/BxofnKqsNgPmZQGcqV5JAAOB0UDsK898I473niqk53i4r3Iq15+0lta95N77Xt&#10;sfaYziriLCRpxjklaEVK70k1ZR5Vry66Pc8n/ZotdY+LH7H+leIvC/xSs9L1bXvDOm6ZHfXFv9p+&#10;yadZwR232WMCWMoJAs8odWBVrssvK4PS3H7OMo+EOi/DTR/iBo8Labcaok0gim8iW1vY54nhQC7E&#10;ybVmUBjKxxHzksa6k/HP/glTCi6amufCJFiVUWODTLQIB0AG1MKPQEgDpwMV6Zpvwa/Zp1vTYNW0&#10;H4QeDLi1uoUlt7q30C3kSVWGVZWCHgjkHoQa6MblGYSxUq0MTKmnNzinTi2tOVJt7pLZNaXufN4z&#10;jqeT5cqeOyipGLjyvmbjFq920rKzfe5478M/hT8TvBPjSDXde+P8epada200c2jL9qK3BIwhLXNz&#10;KE2klhhc9sgZJ5fTf2Y/i34Q1DX77wP8fbOzTWNavNT8mG3uAA887SBWxcbPlXZGcDaQgOOoP0Vc&#10;/s//AACChJfgr4V46hfD9t+X+rzWdd/s/fAGTf5fwU8KgMhX/kA2/PTj7nHT+nQkHjp5HjY4iVVY&#10;lNzSTXsoWtFtrS3dt3/yPNqeMmQyowpTwUuWGsX7RqWqtvzao5D4Z6P4j8MeOvB+heMfFKaxqVt4&#10;M1mK+1RV2Cd/tenc4yeR93OTu2k1y/7Pkqf8J3oaryYvgvoIkA/gzLcAZ9OVYfVT6Vsa98DNS8NS&#10;3GgeD/BPhvXvC81xNcWei6tqMtg+lvM5eeKOVIZla2cswERRNmQPnQKqbnw98A6v4d1C+8XeMJ9O&#10;k13UbeC1f+yYXW1s7OEyNBaxBiSVUzSMWwpYtnCgKq+jl+V4jB+ypVLNU3NuSslLnd4pRWq3d+i6&#10;XPG4x4w4fzTJ8XisLVvPFRppU7PmhyaS5ns/K251GoyxrG0rDO7iuc8V6neaNoN9qWl6TNfXFvZv&#10;Na2Vu2JJ5V+ZY1OCAzEbQThckbjtzWveyiRw2/5V6e1cr4+8c+G/A2hXHirxZrENjp1q0azXU7YV&#10;WeRY0H4u6j8a+ty/C1q9aNOnBzk2rRte+vY/nhOXtPdXN5b3PgWx/wCCq/7Vf7MdzJoH7eX7JOqW&#10;cCz+VD4m8OIrxj0BPzwTcd0lT+H5Tivr/wCFHxa8P/HH4YaN8U/CmmXtrpeq2rS2MN/CsMoj3sAW&#10;RWbG4guMnlXWuz16z0zXLWbTtatILq3kXbJDcQrIjqf4WU8MPYjFc3peg6D4L8NWfhbwtpkVjpdh&#10;apa2FnCu1IIUUKiKBj5QBx39zmvczCtgcVSfJh/ZVl8VtrLS1n18i84zLL8Vh3KlR5KvVp6NenT0&#10;KfiHUrax0+61W7Plw28TSTSMOFVQSSfwBryz4ZeA5v2jfiX+xx+yxcaa0Nv8SviJqnx28fWhXez2&#10;Vuzy6arkAfK9usMA4OcRnoAtdB8fYPEXi7w1Y/B/waZJNW8fa5aeGbUR8iGO7kKXM/8AsmG18+bP&#10;YLuPAzX0T/wSH8DaF+0H/wAFQv2iP2tNLtEbw78J9PsPhD8N1j/49rRLVBLfpGoGOJFiIxjCzNxh&#10;8D1OFcH9azzDxkrqF6r+S5Yr5yk2v8Nz9D8LMvlSwuIzBaNtQV+27t+R+o2m4MC89GI/LirVQ20J&#10;jjAJ5qav3CPwn6h6DJI1YYK18pf8FoP2UB+2J/wTo+Jfwj0qOT+3LbQ313wrJDnzE1XT/wDS7YJj&#10;BBd4zGSCCFc9elfWByRgVR1Ow+2fIQp4wysMg1NSPMrPYLvofg94U+LT/GD/AIVD+1xb6VE0Pxw+&#10;F8MPiTU7VMJ/wlGiA21yrf3WlgDcNliunLggLivV9KuQoG8fK9eTeLfgVqf7P/xY/ac/4J5eHbGT&#10;TbzwR4wg+N/wJ0+MForrSX+bULC3yemxpbRUHJbf3Bz3ngrxRpfizw7Y+JtF1Nbqz1G1jubaeNgy&#10;yI6Aq2RxyMHtnr3r+e8wwM8DiKmDf/LqTint7jfNT7/ZlyrT7LWh+I+JmWPC5pDGwXu1Vr/iW/4H&#10;kP8AwUH8dftN/Bb4YXnxf+DPxS0+z0eyVY9T0m+0yGSUb2SNZbeTGchnBKv0PIJHy18y/wDBJvx9&#10;+1P4z8VXnwO+GPxas9E8P2k7a3q66jaRXFwFYpFJ5AlQ8khMkkKrNuO4thvvn4ifCfwP8btJs/DP&#10;xE037dp9nfx3kmnyMfKuJE3bRIAR5iAkPsPBKDdkZBuaT8A/hNYfEfS/i5oHhOHS9esbFrFrrSFE&#10;IuLXZs8mVRgOq7Y9pwGBRcNxhv6V4P8AG3hPI/CPG8L4vL6dTGVVJqs6cbRs17NTTfvuzl73R6nz&#10;+DzijRy50KkU2+v5NnqWkPIYFhnmaSRVAaQ4+Y468YH6VsWl0rhYtvNc7bXMjRrJuw3+z6Vp2915&#10;g3K2Gxmv5KqRVWb008kcMasb2T19TobWcLxIeTwR6j/GpNa8YaB4V0SfxH4q1y102xtV3zahe3Kx&#10;RxgEDLM5CgD3I/HocvT719yyGTa8bBkbAOCDkHmvkX/grd4E13X/AAHoHjBtV8RapomnzyQXPhPS&#10;7PdBNMyNtvJphnytq4TLh+wXaWY1GHw9OrWjSnom9z9E8O+H8LxfxVh8txdb2UJvWXp+r2Tehh/t&#10;ff8ABY4W6X3gz9leAfuy8N54qu4cPFyF32sD4LEH/lo4AGeEON1fC+leM/iFrXia48fyeMb21vIc&#10;NqmuS3ziWdpGIBllQl5GcnsOTuJwqswraj4wvoYo7DSdH061hYhVkXT/AD5JlHJDNOHKEHqI9o9V&#10;OKsp44k1Lw1PpmrWcf8AZ8d4siT2kFvHN9oSJ48q6Rr5o2yMAGB9QVPNfZ4TB4fBwtThvu92f6hc&#10;F+HvDfBeWww2U0I3duaTtKUl3b6PyVu9z17wV+xxffELwPp3xc+IvxT8L+E9H1aFp9JvPEl6kE1/&#10;AvyNNHZ20bsoLA9WG5hnHG4bkX7FP7MmvQx2fhP9tjwdNeeXt+z6lpeoafCc4x+/lVgRjtjv1GK8&#10;C03W/FtlYR2XhX4hx3VnCrCzt9SjSNI1OScLOGgj5ySA/JJ57mU+IvilEwiSPw/bTrjzLgtYSCRS&#10;cDqSijnG4AexHWsKmHx8puUaiSvppax6mIyjH1qjqPHOGt4pRjZdr3PV/jD+zP8AEv8AZW8PWetW&#10;3jDTU0vWrySDS/EegX0V5bPJs5jW5CrLD8v8AQBiWYt8grkPBf7UP7SXwZ8Wf2j4e+MPibT2sZPM&#10;aB9UaS1LA9HjeR0IY4OBkMOmQQ9YOp2/iG1+x2/xd+IM0NnFM7Wum2f+kzRkgElY1IjjVicGUSDI&#10;yQH2law/FHjTTdTuodQ0LwJbwbIreG3a8nmncpFEkSKp+VGISNcsUGT2GcV10ac501GslJ97aHVQ&#10;yuOMwaw2YwjiL3Um4Kzv6dfNH6Vfs+/8Fl/hV4z0e10n486TcaBrCDbeanYwm4sbhsffVUzInJ5V&#10;RJjA5xmvrTw/4y8M+L9Bt/EvhLxBa6nYXUe+3vrO4WSKSPsyspKkfiTxzjpX4a+FPHmjaRrX/Fb/&#10;AAy0nVrO3XfNBfSXkLW7EfNs+zyRBWYEdVYDjpX6Uf8ABOv4azeEPD3/AAsLwVfa9pngnxTpInXw&#10;f4mkaS403UhcYeaJyiq8bxq+HwGdSm4H5SvzObZbhsN76bi3pa11f13R/HPjx4QcG8M5bUzTBSeH&#10;lfSDkuSTvsuqSPqK7mSU4+8wbjIFZt3dJGWB5bpu9aLm5KHMR3MTlvas+7nAjJZ13HpXl06fLHml&#10;uvmfxPWqxk+boQ6jIEiKBtuR8zFhx788fnxX5e/8Favi7+1d4TuY/gH8Ttd8P3XhnVbganptzodq&#10;1vcTRwtwk6eYxTazA9NpZFKn5WC/ptPdyw/vfM+Zec88flz+VeUeNP2aPhB49+Jsvxc+IfhyDXNS&#10;GlpYWsOqRJNb2cS54SIrtZyXcFmyw7ADIP7v4C+IPDPhzxksyzvCRxFKK0i4qUlJfDytuy17o2y7&#10;H0cLiPaTV1/Wx5B/wTv+L37Ufx6+HNn8Svivrnh6Twx5bWmnLa2pF9dvETEZZmEhWPDDONu5zz8q&#10;4Le/arcpJlP4V9P51y/wp+CngP4AWGqeHPhpZSWWm6pqTX8eleaWitZGRQwizyqHaCFJbb2wOKte&#10;MvFOn+DPDt94q1edY7XTbGa5upG4AVEZj+YGPfpXz3iNn+S8WcaYrH5TQVHD1JNwhGPLZPVJrdyv&#10;e7TseTmVWOMxUlQWkmkkv677nF658XbH4OeJfiF+2Bqmrx/2T8B/h3cHTbdWO6bxXrKtaWMWP4mj&#10;h3s3cLeL1BYV+lH/AAQ2/ZP1L9kT/gnD8Pfh/wCNNEltPFmuae/iXxotx/rzql+RcSiY/wAUqI0U&#10;TE85ix2FfmX4O/Z71f8AaD+LP7N//BPDUNHk026+JWuzfHH4+QTZaWHT4mH9n6bIDkhDFHFaFW5D&#10;KH7mv3s06yS2Lsh+82cdun/1q9fgHAxWFq45/wDLyXLD/BC6T+cnKS8mj+lMlyunk+UUcIt0k5f4&#10;pav8LFlFCrgClo6UV+gnpBTWAJJxTqCMjFAH5ff8F7fCer/s8fEf4N/8FYfBCZX4U+IB4c+JFp9n&#10;LLfeGNVmWGVmIP8AyxkZtg/vXDN/ACfmrS/CNh8CfjH4u+AOhR2y+G7K8XXPh5dW8waK78N6gWmt&#10;DCd3zpC6zWwYcbYos53ZP7LftD/BDwX+0d8EPFvwH+I+nQ3WieLtButK1KGSEPmOaMoWAP8AGMgq&#10;eoYKRggGvwm8E6b498K/APUPh38SbU3nxO/Yp8ST+DvF/wBiZnXXfAt3IpgvguATHAES4THCxQMT&#10;99gv5jxvl/LiKeYx0jL91Pyu705P0k3G/wDe8j53izKP7ayGpQS9+D54+qWq+aPedOvWd96lVYcf&#10;Wsf4kf8ACZyar4Xu/CPxAGg28mvQ2eqNNZLcQOtx+6jMicHaJjGCwZdqsx6gYzrjx34Z8OaPHrev&#10;+JLS3hlCmOS4uV/ek9An99jkcKCeRS654e+Mfxq8A32l+AfgtrC2d/Bi21bxBdR6WiSDlJkjlzMQ&#10;Dlg3lgccEDJr8xx1fD4Kjz4mcafxJObSTavbRtXfkfgfDuVZlmmYKnh6EqjTXMkm7R5kpbbaXOu1&#10;/wAU/Fz4SDZ8YfhdcSQRyhBrvg8PqFo6/wDPR4gpuIR/wB1/28Yz0Pgj4leBvHNv9q8GeL7DUtv3&#10;1tbpHZOeQygkqc8YIBz1Ga7/AFHXb5NHhfVJR9o+zp9o8vcP3mwbsfxYzn3rwH41/s3+MP2mPH0f&#10;hj4J6ZpVn4ttdNk1XUdaW4FleC0jkjhjijuUikeN5GlYgkH5YZACOTX5rw5xxHHSlSzCnGCjdurH&#10;3YWWl3fZH9D8XeCeHy/LXj8urSWkf3cottyavyxdj2SLUYnHzLt91q4l0GVQ0ayKp6tzjt/I15nb&#10;ah8Q/gboGm+Gfj/8O/GWn3lnp8MF54iudPbULOeRV+eU3dsZEAYnIDlTj6V0Xhb4l+CfFPHhjxnp&#10;Wortzix1COUj2O08H2PSvuKNbB4+iqmGqKcXqpRakn80fhFXD5hl1a1aEoNbqScdvPR29Gec/tZ/&#10;sFfCb9p3T5vEelJB4c8YLG5t/EFnb83DFeUuFBG8f7f+sHbcPlr4h8V/8Es/2w/Cd+x0XwHYa5C1&#10;uY0uNG1yCFVlIxv2TOjdB95go5I9M/qJFqEJDr5p24weCPyBxn6jirEN0dwWKQlVPfivUw+YYzB+&#10;7F3XmfuHBH0huOODcDHCKca1FbRmm7d7Svf01Pyv/ZC/YW8afFX9oOP4afGv4beIdI8P6Pb3MupX&#10;TadLbRiRUKxKZJYwCfMZMY3BgvGV5r6v0n/gkf8ADrQbozaR8bdZjt2cGa3/AOEes1Zh/vrGjrwM&#10;AptwDwwxX1St7JGSQV5HZfy/Km/b5OgRfbgUsTmmYVqnND3dNvM9DiT6SXHOdY6NfB1PYwUUnCOs&#10;W111TZ+O37Y3wPvv2fPjvr3wo8OHXBpmnzQHQbm4hkxepLGJXOcEPteV49w67TnksW1/hZ/wT2/a&#10;f+NkBvtJ8AXmj6fu86HVNckFrGWbJ3RpJskKMcZZEYAZPPAP63Sy7irssbeWxZVaNcjP0H/1/emS&#10;6gwP7yVvm/u/Mfxx3/WuuOdYr2Kio2atr3Z9pU+lpxBTyWjhcPhI+35bSqTd09LXhFbP1PAf2Tv+&#10;Cd3wg/Z1srfxV4ws7bxF4s8mN7i4mt82tpMvO23Q5LENnEzjeeoEYytfQb3RKFRFtXp1/AfXgAew&#10;AHaqb3sSjGX+XHBjIz+YH59u9cv4r+MHw98KkQeJfHWl2shOFtzqEbSsfQICWz+HNebUnUqVOes7&#10;yX6/gfzXxVxlxDxlmTxGYzlOTd0ruy8km2rfI6ia4ZQqxs3P8Vcn43+K3w/8BRrceM/GVjZSMMQ2&#10;stwvnzN0CpGPmZvQAE1geJdL+Nn7RPw91Xwp+z/8OfF1rJeR+TD4o1OP+x7e3bKt5iNclZJRhVBC&#10;IwKtnPBNbn7KnwHm+DlnrXhf4iaPo03jzQ7wR6h4gs4d11d2ssSSxuZyqyOPmaNmIXc0THHJC/NZ&#10;zxPkuS4ac1UjUqQ3pxknJJ2V2r6K7S7nfwnwDmvE2MhGvehSl8M5RdnbdLz7HGap8Vvin4ztDN8L&#10;vhjcWlplt2teLY3tY9n96O2x50hx03eUvPVqpfAXUvHeqeCLjxJ8QvF39qyahqtzLp5jtkijS1Vv&#10;Lj2KmRtcJvXk/KwyS2cewfFjw1rd/wCCNXtfCkcKapcaZPHp/m/KnnFSEBI6Dkn14PtXgmn+MfE/&#10;wk8IabonxK+FWsada2NrHbLqWnMmoQAKoXe/kASqDgNlowBk5PU1XB/E1HiDD1KfuQk2uWLa5u+j&#10;bu30PqfErwv/ANV8voQyulUrbupO3Mrdlb4fU73Ur1w29xuJI2qozj2rg9U0bw/8afjF4f8Agx4o&#10;1r7H4Zs4ZfFvxHvY8MltoOm7ZmilJwALmfyYcdGj849gDqN8QPCupeH5PF2n+JLW402GNpZby3uF&#10;ZEVBliSGG3A5OSCBycAFq828QeHfiZ8SvhT4V/Zf+Gk10PiT+2j4gg8xrWLyZfDXw5sdzea+VBQS&#10;xPNcleAwmkTrgD7rC4PEVsTChS0qVXyR7xbV3L/t2F5X2ul3Pznw7yVZrnbxFaPuUbNt9WtlY+1P&#10;+CDHw31z42+IPi5/wVf+Jnhk2eofG/xU9r8P47hfMnsvCdg4htkDD/VrJInzKOG+zRP0wK/TmIAH&#10;j0rjvgb8JfA3wL+EPhv4NfDDQV0vw74X0e30zQ7FcnybWGNUQZPJO0DJPJOSeTXZIpA61+/4DC0c&#10;Dg6eGopKEEkl2S0R+/Sk5yc3u3d+o6iiiuwkKKKKAKuoWyPbOuz7wx9Pevyx/wCCzvwsj/Y2/az8&#10;Cf8ABWLw94WjuPB+pW48B/tDafEnzX2i3cixWt9Iin96YXcIc9o4F6Hj9WCMjFcJ+0P8DvAn7SPw&#10;i8R/A34n6Lb6l4e8UaLcadqtjcxhg6Srt3gkfK6/eVv4WCnqBXn5nl+GzLL6uFrq8Zxafz2fqt0+&#10;jGpOOqPxAu/hBo/wj8d6x+yr4nUaro+jrb6n8OtanuA39o+HbgMbK4hmG3MsJU27MpyDAhAXzAB3&#10;/hL42fHr4b2yaa2oN480VZt62mrTbNRs92P9VcN8twBgcygNnG5zxjzzwz8K/i94c0rxR+wL44H9&#10;q/HH9k+8kvPhtdyM0EnjnwHNgmCPefmIh8vaoLbJI4FHKS79nwV400rxj4W0/wAVeH7pZ7HULVJo&#10;Jl7hh3z0brlSMhsg8jA/nfN8lpYyjUwWZU1UqU21K9tW7WqJvbnWumzuuh+OcSVs48P+JlmmUTcK&#10;dV83S2usk1bo+h6jon7SHgH4nzT2Gm6zNY6pHhTo+sRm2vNx6Hy5ApcZ43oWTnOeK9s/YA8NWmoe&#10;GfFXx4kTMninVzp+nzXCBlOn2MhjCjI4DXBupPQjZXyT8QPCumeP/Bs+lT+HrDUbuOB201r+PPkz&#10;EfK+cErg8/Lgnvmvob4EftnfAbwr8IdF+Bvjw6x8Mrqx0NNLt9Uuo457eNo4whmhvArweZwX/fqo&#10;JY5VjzX4n4g8H18vyB0srhOSqSj7RRtLkpR1drK7bfTXY/XOE/GKHGCp4XNeWlKn7176Tnst/hSR&#10;8r+Hf+C2/wC1pa/Gj4q6b4a0S18YaVb/ABcj8K/CXwvN4TuEk1lmuJkuIBq8RjtbWWOOOJ0WdJZJ&#10;lmxgAK9fXn7avxG/Yj+Dml+CfEn7W/7OVrqGuePtWi0rT49G0OK8vlv2UN5AaMrLLywQbd2OOhYG&#10;vC5f+CLvhTxb+z/of7PPwj/bFnj+Gtn8TD41vJodFgvNY1O8x9038c6RqFBOx1gDAsWJfaAdb/gq&#10;L+zh8Yv2g/2uf2f/ABBc/CHW9e+Evw11K51TxleaNfRNdyXDmPywlsJUuJSn2dGDxqWzK+0DjGmK&#10;l4ZZzxNltDKqv1enCFV1eRzozkoU7U1JS5I885J+6ldt3ctVb7aOFlWwM/axjV2topJ3376Lqz1T&#10;wT8DP2Sfjf4I1Lxj8HfiN8RvB9jod9NZalHda1qNj/Zc8UaySJLbasH8gBJFfhQhVlIYjIqv4a/Z&#10;gsvE8Lap8K/+Cgc+t2bXAVZDbaRqcZdhlVMkCqckdBnPuam17xzpPg3/AIJ0fEDxd4b+HmseFdPs&#10;fBOrWejWvihZI9Tuo4rZraCa4VwZVdnChBKWcqkbkZcY+Svhb/wT28Rfsh/8FHfhL4V+GuqR3XwS&#10;8eyHxJqWgXEiSR2GvaZpN0UaNNx+RmmWVWUYIdkydgY8+RxzLGPMPZ5vUounOoqManJU5lSgpzTk&#10;/tWa5emjT1WvnYvgvhmpUp+1wcWpbuPNHd2TsvzPtEfsh/HeGNkH7S+hbukfnfD13J9MldQTvxnH&#10;FRR/softCh9t78efCqf3fL8C3Lfz1Afzr5v8aeLPF3xr/wCCvnxM+Dnx38V+IbPwb8PfhSuufD3w&#10;hYeJrvRrHVJvLg33kkkLqJHDySRhsuQBgZEIRe7/AGZ/2pj+1H/wSq8ZfGPwPo3ijw61j4d8R2/h&#10;3UtY8WXF/q4lgimeK4N+uyXzY5dirJu3sYd5bkg1jKviRgcqwmMeOjL2roc9qUbQ9uvctL7bVveS&#10;StqrqxyU/Drg2pVlFYd/a2k/snrU37IXxtuLfb/w03pm1l3SfZfh15bAdtpe/lB+hXPpWbcfsXat&#10;FLnxv+2n4ojUI0jQ2OnaZp4RVBJbcYWZVABycnjnNfCP/BLv9sf43a18Zvgd4a/bJvNS1bS/HXge&#10;+/4Vv4pvvG17cm/1i31G6MsmoCSTE9yQEiQuT5SR2+z/AFjk+peKW8D/AAf/AODg6a68dzWWmaL8&#10;QfgvII59T8uCAXRkVJGBcBS7R2pB5O/eQxYNivTzTJ+PsBxBXyvE5ndwoTrxdOlH3+SVnGOt72Tv&#10;vZq1uosJwXwWsPGrHCLWSg+aUtLq99z3z4vfD/8A4J/fs1fBz/hcX7Q/xM8Q694XmuVi/trU/Emo&#10;6jZ3ErFgqGLT/wBy2WUgZj56devoXjqD4Yfsmfs4+Jf2g/2Zv2bvDt1eaL4Xn1q30yzgXTri+gji&#10;MrRmZIXl3BAW2EbiwCnBbI+W/jr8LPEfxu/4IWa98KPCmjXmrXOm6PNb+FbXTbWSWTUorDVj9ieG&#10;NAXYSQwpswOVfPIwT7x+xP8AEz4z/Ez4S+BvCPxN+BXiTwzbWPwztbXxZc+KbeGD7ZqyLBA8EUXm&#10;GZ0I+0SlmVQFMYHzZK/EZlgcVUy2OYYnHzq+wxdSnWhUqqKnSg4uPLBNNuSvFpdWj6vAZJlWFrKj&#10;h8NCF4JxainZvTV6nO/AL9un4hftB+Bv2ff2lLa/tdP8G/ELVr7SPFWg2Fgsi2mpeVdfZ0aeQMxj&#10;E8BjwmwyPJG5YK3ln1L4yafp3g74/eF/HyoY18WWMnhm+kPyxtcQh7m0L9uP9MQdy0wHTGPA/wBm&#10;r9g5P2I/Alr8NvH/AO2fo83wz0Hx0vifQ9FvvD9tp93BJHKk0VtJfSXD5jWZVcpHGjMwcAqjtFWx&#10;+1d+1j8Pv2hPhhqHwt+DnhbWNeluLiAw+IZEl02xtGSRW81J3CySnaCMQj5g2N6Z51xfDuBzTi2l&#10;HhyDnhZRnCpOEWoxpzk5Q5nOKvOHNZ6v4I6nLnWfZbw/lU6+KrRhVi04xbV249Et7P0Ok+NX7Q3w&#10;i+Huq/8ACOjWptZ1puF0bw/D9quUJIx5mCEhXr80rIAeBmvBfFurfFP4uM0njG/PhjS/MYnQ9Fuy&#10;9zcxjtcXWNyjHVYlzjo+OauaB4f8LeC9G/sbwrolrp9rku0VrCI9zknLNgDcxzyWBPAzzknH8beO&#10;dM8D+Fb7xbrczLY2Fq0s5jj3swA4AX+I5wAuPmzjnPP7PwvwNleQUkqSdSb2lNrfyitj+aeLPGTi&#10;niq+Dw96VOWjhB3bu7W5rX87GfpXw28IfEvx/pf7NOnzWvh7wbZafP4j+J2owx+XHZ+HbTDzRyMC&#10;cNctm3LEkmMzN821wfrb/gh58KtQ/ar+O3xJ/wCCv3xI8NXtra+LJ28K/ArTtQt/I/szwlaPsM6w&#10;gkI1xIgyASFMUmCyyEn5H1n4IfFX4lL4L/4JqeE7q+sPip+0hdW/if446jDIEm8H+CrfmPTS/VSI&#10;sjZwGlklAAWUg/uP8F/hV4P+CHw70X4R/DrQbfS/D/hvSoNO0XTbVCEtraFAiIM8nAA5JJPck5J/&#10;buBsrjiK0s2nqtYUtN1f35r/ABSSS/uxTW5+kcN5L/q/k8MNL+LL36nm3sv+3evmdalugQDHangY&#10;OPalXp1or9P5Utj2gooopgFFFFABUNwqlhn0qajAPUUnqB+dv/BbL9kn4ra5p3hr/goz+yRpE8nx&#10;f+BjSXUNjax5PiTw+QTe6ZKuMv8AI0siAE4JkQKXlG34S8ceI/hfp1h4f/bE+CmoRR/Bv4zCS/hW&#10;aMRx+EvERybrT5ip2wpLIJHXdgCVZgCQ8bH989RtPPsZIwc7lIKsMg+2P8/jX5c/Fb/gkv8At0fs&#10;p/Frx14+/wCCXXjb4W6j8PPiBqrav4h+AvxS0ub+y0vXQLO1pJCMIsjYPlExIuFXlVVV+E4u4dxG&#10;OqU8bgEnXguVxb5VUh2bs7OL96L9Vs2ebnGT4HPssqYHFXUZaprdS7nzfpHiPTNaiW70S/huIW5j&#10;e3lWRXA75UkHn0rah1bf8rA8dmJb8vy7elcz8Tfhv41+FF7Jr37Xv/BBTxl4V/eN9t8Zfs0eJjcr&#10;uA/1j2lhKnHOf3mM8/eHFcHofxr/AOCfuoa8th4E/wCClfjDwJdSNj/hFvj58NmdYHz0e4t4rbyw&#10;vQFpDjHLHNfnGKweYYWS+t4OtT81D2kfk6XP97SPyfGeEuZwk5YTEQnfu+V/df8AI9S0Twd4d8O6&#10;y3iDwPdX3hfUGb95qHhjUpLF3yc/OI2VW55+YEHvXdeFfjx+1j4Gk/4k/wAarXxBbxrtW28XaCkj&#10;H3WW2aBi2MdQc981xGhfCv8AaV8R2q6n8CfiF8DPi3po+aGTwf8AEv7JcbT2a3lR1iYn+HzScdxU&#10;+q+Gv2p/A9mLvxx+xb8QbWMfen0G3tNWi9ztsriWXb6EoM4PpXymYYHhbN7QxcaNRp/a5VJf+BqL&#10;v+Jz4TLvE7h3/dnUjFdItyj6aX08j1qz/bx/aAtJtniv9nvw7q8PG6TQ/E0kEnByGMVxblcg8/6z&#10;rjp1rXb9s/4aa1rWm+K/HP7K3iiLVNJVhpupR6Xp99NZ7k2MIZBcF0Vl+U7QMgDivmG9/aa8C+Hr&#10;j7H41sPEvh2bOPL8R+DdTswMf7UtuF/WrunftQfAbUz5Vv8AGXwuz54j/tyFW/75LA18/X8KeE63&#10;7ylhpQ3ScJySs9HpdrVaPTVaHuYfxO8TMtSjWg301pv8ND3L4w/G/wDYc+POo2WtfGP4DeKLzUtN&#10;t5IdP1J/CN3FewRSLtkjW4tT5gRlJVkDbWHBByah+Gvxx/YN+Enwdvv2f/hr8NfFmj+D9Riuo7vQ&#10;rXwrq3l7blCsyqWBZA4LE7SOWyMEk15nYfFn4e34VtO8e6Pce8eqRsv5hjV5PiF4WdiE8U6e3+7e&#10;x4/nUrw1wP1KGDjWxCpQacYe0fLFp3TS7pu67dDqh40cZUpNvCwb7uFmbFvcf8E47bQfB/hXRf2X&#10;PFV5Y/D+6lufBduNAv1/siWSVZnaBppAVJkRX64DcjGSa6r4q/tH/Bj4nXFjqniD9h+88X3mkyM+&#10;k3HirTdJBt2JyWVpJZJIz6kJzxnOK83m+IXhVTmXxLY4zjc14n+NY+q/HL4UaMWGp/FLw3a/3hda&#10;9brt/N+K64+H2X1K0a2Iq16ko3s5VJtq+9rO65m25JaSerOep4wccVKbVGkqd/8Ap3dX7nrz/tl/&#10;tGapGtroPwe8I+H4FG2E6n4gmvWiHoqRRRKOO28Y6VyfiP4mftH+N55D4m+Pt3p9nINrWXhTS4tP&#10;UgdvMlE0ij/gf0xXlt7+1l8CrZM2/wATrC+Zfl8vR1lvXb6Lbq5I9wMVreGfHPjr4htt+GH7OPxU&#10;8Q7j+7msvAF5DEfcS3aRRgfVhXbhuBeGMtftYYaEevNU1frzSvb56nk4jirxWz1OClU5X0jGyt8l&#10;f8TSl8E+Dn1w+JdXs5NZ1Tgf2v4gvJL+5OPSSdnIHpgj6DpV671KHLYDHzMhmLZDe59T9ajvPgh+&#10;3PqkX2m4+Anh/wAG6fty2o/Ev4jWVpFF6l47P7RjHfnNed/Ejxj+yz8PbmHT/wBor/grN4Hs7ng3&#10;Xh34KeGm1m6mbun2lzcoGHGHaCPoMr2r6LDYjA39hTn7S32aSlUa+UItI8en4f8AGebVvaYmPI/5&#10;qktfxvodhq+u2enQNPqF8scSL800jgAKPr6D8q5vwj4r+GGoNr37WnxjvLab4Q/BRU1a8eO8XyfE&#10;viRcNZabCeRKIm2yHG4GV4AeAwEnw2tfhp8a79ZP2Mv+CP8A8Z/j5NGcr42+O2oNp+h3DDgPsumF&#10;rL0J2xxxnLcLjAH1F8J/+CUf7eX7YPj/AMC6/wD8FJb34XeCfhZ4B1yLWtI+A/wvsHkgvbyJSIDf&#10;zOvlvGjHJRC6OHkXEe5ifoMDw7nWa8tFUJ0KM/inUcYTUevJBOUuZq6TduVO9ro++4Y8N6PD+YQx&#10;uMrKpUhqlHZP16np3/BD79kb4heHvBniX/gol+1FowX4ufH68j1i6hkhct4e0DI+waVHv+aNViMc&#10;jLkY/dq2TEc/oRB5YPyr+lR6XbJbWiQKqhVyFx6Zq0EA6j9K/bMPhaOFowpUdIRSSXRJKyS7WP0T&#10;4tZascvSigZ70V1AFFFFABRRRQAUUUUANKeYm1hUL2cTtvKt/wB9YqxRU8qAq/2Xa/N+6+997dzn&#10;8a5H4m/s4/Af406RLoHxf+DPhjxTZTZ8y38RaHBeKcjHSVGx+FdxRQ4xfQD4d+Jn/Buz/wAEh/iP&#10;NLqK/shad4dvJGLLceD9XvdL8tsY3JHbyrGh+iYPcGvL7/8A4N0PCvgGb7R+yZ/wUj/aT+GUir+5&#10;srXxwl7Yx46jy2jRzn0MhBr9L5etJJ0NcuIy/A4yPLiKUZr+8k/zKjUnH4W18z8y7v8A4JR/8Fh/&#10;CAYfDr/gs/8A2yn3Y4fGnwms7jI9GkVyxrlfFH7Bn/BwPp+6K4+In7I/xGthx5fifwhe2juO3yxW&#10;pU/i4/Gv1eH+sX/PajvXgVuC+E61RzeCppvdqCX5JMr21Tdu/qfjPr37FH/BYeVz/wAJX/wSf/Yl&#10;8SH/AJ+NPtjDub6TnPP4VjN+xN/wUuRzJef8EFf2TZnxhvs+u2iLn1Ax/U1+1qfeb6U2L7v41z1P&#10;D3hObT9g16TqL8pon28v5Y/+Ap/mj8WLT9ib/gqGj50T/ghr+yHYtnJa/wBTgmXP/Aa6vQP2M/8A&#10;guPIVsvC37FP7DvgPP8Aq7oabeyeX9fJjkwfop5r9fZelPX734VlLgPhXD6xw9/8Upy/OTKhWlGV&#10;0l8kl+h+Xeif8E8f+C9niS18rxX/AMFCPgr4Hb7oh8C/DH7Ysa/7L3UcTA9umMCthf8Agh9+2x8R&#10;gtr+0R/wWw+L99Z7cTWPw/0O00AMvoGRpAPxU59K/Sdv9YPrU46135fwtwxRvOngqSffkTf3u7D2&#10;1SXW3pp+R+ePhH/g2l/4Jo2V7Dqnxj0z4j/FTUllDSah8QfiBeXDyMO7C3aFP07D0FfU3wF/4J1f&#10;sM/sxJH/AMKE/ZL8B+FpovuX2m+G4PtfTHNwymU8erV7Wvf60tfSU6FGnHlhFJeSsZ3b3ZUXS7UB&#10;VEXyr91e35U82MPm+eQ27bj7xwPw/rViitbB0sRxxBFwAakoooAKKKKACiiigD//2VBLAwQUAAYA&#10;CAAAACEASNPSUt4AAAAKAQAADwAAAGRycy9kb3ducmV2LnhtbExPTWvDMAy9D/YfjAa7rXZaUrYs&#10;Till26kM1g7Gbm6sJqGxHGI3Sf/91NN60pOeeB/5anKtGLAPjScNyUyBQCq9bajS8L1/f3oGEaIh&#10;a1pPqOGCAVbF/V1uMutH+sJhFyvBIhQyo6GOscukDGWNzoSZ75CYO/remchrX0nbm5HFXSvnSi2l&#10;Mw2xQ2063NRYnnZnp+FjNON6kbwN29Nxc/ndp58/2wS1fnyY1q8gIk7x/xmu8Tk6FJzp4M9kg2g1&#10;pC9cJfJd8bzyy3nK6MAoXSiQRS5vKxR/AAAA//8DAFBLAwQUAAYACAAAACEAWGCzG7oAAAAiAQAA&#10;GQAAAGRycy9fcmVscy9lMm9Eb2MueG1sLnJlbHOEj8sKwjAQRfeC/xBmb9O6EJGmbkRwK/UDhmSa&#10;RpsHSRT79wbcKAgu517uOUy7f9qJPSgm452ApqqBkZNeGacFXPrjagssZXQKJ+9IwEwJ9t1y0Z5p&#10;wlxGaTQhsUJxScCYc9hxnuRIFlPlA7nSDD5azOWMmgeUN9TE13W94fGTAd0Xk52UgHhSDbB+DsX8&#10;n+2HwUg6eHm35PIPBTe2uAsQo6YswJIy+A6b6hpIA+9a/vVZ9wIAAP//AwBQSwECLQAUAAYACAAA&#10;ACEAihU/mAwBAAAVAgAAEwAAAAAAAAAAAAAAAAAAAAAAW0NvbnRlbnRfVHlwZXNdLnhtbFBLAQIt&#10;ABQABgAIAAAAIQA4/SH/1gAAAJQBAAALAAAAAAAAAAAAAAAAAD0BAABfcmVscy8ucmVsc1BLAQIt&#10;ABQABgAIAAAAIQDlvbluYQQAAKgNAAAOAAAAAAAAAAAAAAAAADwCAABkcnMvZTJvRG9jLnhtbFBL&#10;AQItAAoAAAAAAAAAIQBOlmPL4m8AAOJvAAAVAAAAAAAAAAAAAAAAAMkGAABkcnMvbWVkaWEvaW1h&#10;Z2UxLmpwZWdQSwECLQAUAAYACAAAACEASNPSUt4AAAAKAQAADwAAAAAAAAAAAAAAAADedgAAZHJz&#10;L2Rvd25yZXYueG1sUEsBAi0AFAAGAAgAAAAhAFhgsxu6AAAAIgEAABkAAAAAAAAAAAAAAAAA6XcA&#10;AGRycy9fcmVscy9lMm9Eb2MueG1sLnJlbHNQSwUGAAAAAAYABgB9AQAA2ngAAAAA&#10;">
                <v:shape id="Freeform 7" o:spid="_x0000_s1027" style="position:absolute;left:660;top:1520;width:15580;height:0;visibility:visible;mso-wrap-style:square;v-text-anchor:top" coordsize="1558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KCemwwAAANoAAAAPAAAAZHJzL2Rvd25yZXYueG1sRI9Ba8JA&#10;FITvhf6H5RV6q5sGkRJdQ6gIeqjS6MXbM/tMQrJvQ3aN8d+7QqHHYWa+YRbpaFoxUO9qywo+JxEI&#10;4sLqmksFx8P64wuE88gaW8uk4E4O0uXrywITbW/8S0PuSxEg7BJUUHnfJVK6oiKDbmI74uBdbG/Q&#10;B9mXUvd4C3DTyjiKZtJgzWGhwo6+Kyqa/GoUlKup7aZDvs/OP5uiGU6nfIdbpd7fxmwOwtPo/8N/&#10;7Y1WEMPzSrgBcvkAAAD//wMAUEsBAi0AFAAGAAgAAAAhANvh9svuAAAAhQEAABMAAAAAAAAAAAAA&#10;AAAAAAAAAFtDb250ZW50X1R5cGVzXS54bWxQSwECLQAUAAYACAAAACEAWvQsW78AAAAVAQAACwAA&#10;AAAAAAAAAAAAAAAfAQAAX3JlbHMvLnJlbHNQSwECLQAUAAYACAAAACEAzSgnpsMAAADaAAAADwAA&#10;AAAAAAAAAAAAAAAHAgAAZHJzL2Rvd25yZXYueG1sUEsFBgAAAAADAAMAtwAAAPcCAAAAAA==&#10;" path="m,l15580,e" filled="f" strokeweight="1pt">
                  <v:path arrowok="t" o:connecttype="custom" o:connectlocs="0,0;15580,0" o:connectangles="0,0"/>
                </v:shape>
                <v:shape id="Picture 8" o:spid="_x0000_s1028" type="#_x0000_t75" style="position:absolute;left:1320;top:100;width:1416;height:14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Lq52wwAAANoAAAAPAAAAZHJzL2Rvd25yZXYueG1sRI/NasMw&#10;EITvgbyD2EBvidwWSnCiBFMIaQ8Nzc8DLNbWUm2tbEt13LePCoUch5n5hllvR9eIgfpgPSt4XGQg&#10;iEuvLVcKLufdfAkiRGSNjWdS8EsBtpvpZI259lc+0nCKlUgQDjkqMDG2uZShNOQwLHxLnLwv3zuM&#10;SfaV1D1eE9w18inLXqRDy2nBYEuvhsr69OMUdN9dY8v6w+7tpzu+nwvDBzRKPczGYgUi0hjv4f/2&#10;m1bwDH9X0g2QmxsAAAD//wMAUEsBAi0AFAAGAAgAAAAhANvh9svuAAAAhQEAABMAAAAAAAAAAAAA&#10;AAAAAAAAAFtDb250ZW50X1R5cGVzXS54bWxQSwECLQAUAAYACAAAACEAWvQsW78AAAAVAQAACwAA&#10;AAAAAAAAAAAAAAAfAQAAX3JlbHMvLnJlbHNQSwECLQAUAAYACAAAACEAti6udsMAAADaAAAADwAA&#10;AAAAAAAAAAAAAAAHAgAAZHJzL2Rvd25yZXYueG1sUEsFBgAAAAADAAMAtwAAAPcCAAAAAA==&#10;">
                  <v:imagedata r:id="rId10" o:title=""/>
                </v:shape>
                <v:shape id="Freeform 9" o:spid="_x0000_s1029" style="position:absolute;left:600;top:1520;width:2880;height:0;visibility:visible;mso-wrap-style:square;v-text-anchor:top" coordsize="288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9409wgAAANoAAAAPAAAAZHJzL2Rvd25yZXYueG1sRI/RasJA&#10;FETfhf7Dcgu+6aZBqqSu0rQKfSsaP+CSvSax2btJdk3i37sFwcdhZs4w6+1oatFT5yrLCt7mEQji&#10;3OqKCwWnbD9bgXAeWWNtmRTcyMF28zJZY6LtwAfqj74QAcIuQQWl900ipctLMujmtiEO3tl2Bn2Q&#10;XSF1h0OAm1rGUfQuDVYcFkps6Kuk/O94NQr6fF/t2v47/c3azMvl6XJO44tS09fx8wOEp9E/w4/2&#10;j1awgP8r4QbIzR0AAP//AwBQSwECLQAUAAYACAAAACEA2+H2y+4AAACFAQAAEwAAAAAAAAAAAAAA&#10;AAAAAAAAW0NvbnRlbnRfVHlwZXNdLnhtbFBLAQItABQABgAIAAAAIQBa9CxbvwAAABUBAAALAAAA&#10;AAAAAAAAAAAAAB8BAABfcmVscy8ucmVsc1BLAQItABQABgAIAAAAIQCL9409wgAAANoAAAAPAAAA&#10;AAAAAAAAAAAAAAcCAABkcnMvZG93bnJldi54bWxQSwUGAAAAAAMAAwC3AAAA9gIAAAAA&#10;" path="m,l2880,e" filled="f" strokeweight="1pt">
                  <v:path arrowok="t" o:connecttype="custom" o:connectlocs="0,0;2880,0" o:connectangles="0,0"/>
                </v:shape>
                <w10:wrap anchorx="page" anchory="page"/>
              </v:group>
            </w:pict>
          </mc:Fallback>
        </mc:AlternateContent>
      </w:r>
      <w:r>
        <w:rPr>
          <w:rFonts w:ascii="Arial" w:eastAsia="Arial" w:hAnsi="Arial" w:cs="Arial"/>
          <w:b/>
          <w:sz w:val="24"/>
          <w:szCs w:val="24"/>
        </w:rPr>
        <w:t>TARBIYAH DAN TADRIS PRODI PENDIDIKAN AGAMA ISLAM</w:t>
      </w:r>
    </w:p>
    <w:p w14:paraId="7A470698" w14:textId="77777777" w:rsidR="00191627" w:rsidRDefault="00191627" w:rsidP="00191627">
      <w:pPr>
        <w:spacing w:before="81"/>
        <w:ind w:left="6919" w:right="6919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IAIN BENGKULU</w:t>
      </w:r>
    </w:p>
    <w:p w14:paraId="11D4FB6B" w14:textId="77777777" w:rsidR="00191627" w:rsidRDefault="00191627" w:rsidP="00191627">
      <w:pPr>
        <w:spacing w:before="4" w:line="160" w:lineRule="exact"/>
        <w:rPr>
          <w:sz w:val="16"/>
          <w:szCs w:val="16"/>
        </w:rPr>
      </w:pPr>
    </w:p>
    <w:p w14:paraId="32BDF7A3" w14:textId="77777777" w:rsidR="00191627" w:rsidRDefault="00191627" w:rsidP="00191627">
      <w:pPr>
        <w:ind w:left="4955" w:right="5015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DAFTAR HADIR PERKULIAHAN GANJIL 2020/2021</w:t>
      </w:r>
    </w:p>
    <w:p w14:paraId="3CD1F1CC" w14:textId="77777777" w:rsidR="00191627" w:rsidRDefault="00191627" w:rsidP="00191627">
      <w:pPr>
        <w:spacing w:before="1" w:line="100" w:lineRule="exact"/>
        <w:rPr>
          <w:sz w:val="10"/>
          <w:szCs w:val="10"/>
        </w:r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0"/>
        <w:gridCol w:w="1500"/>
        <w:gridCol w:w="566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</w:tblGrid>
      <w:tr w:rsidR="00191627" w14:paraId="25BC39E0" w14:textId="77777777" w:rsidTr="00250880">
        <w:trPr>
          <w:trHeight w:hRule="exact" w:val="580"/>
        </w:trPr>
        <w:tc>
          <w:tcPr>
            <w:tcW w:w="15580" w:type="dxa"/>
            <w:gridSpan w:val="19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D35E0D2" w14:textId="77777777" w:rsidR="00191627" w:rsidRDefault="00191627" w:rsidP="00250880">
            <w:pPr>
              <w:spacing w:before="5" w:line="180" w:lineRule="exact"/>
              <w:rPr>
                <w:sz w:val="19"/>
                <w:szCs w:val="19"/>
              </w:rPr>
            </w:pPr>
          </w:p>
          <w:p w14:paraId="76FEBD97" w14:textId="77777777" w:rsidR="00191627" w:rsidRDefault="00191627" w:rsidP="00250880">
            <w:pPr>
              <w:ind w:left="3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MATA KULIAH : STATISTIK PENDIDIKAN                                  </w:t>
            </w:r>
            <w:r>
              <w:rPr>
                <w:rFonts w:ascii="Arial" w:eastAsia="Arial" w:hAnsi="Arial" w:cs="Arial"/>
                <w:spacing w:val="1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SKS : 3                                                       SEMESTER / KELAS / RUANG : 3 / B / C.7.1</w:t>
            </w:r>
          </w:p>
        </w:tc>
      </w:tr>
      <w:tr w:rsidR="00191627" w14:paraId="59819693" w14:textId="77777777" w:rsidTr="00250880">
        <w:trPr>
          <w:trHeight w:hRule="exact" w:val="400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50F21" w14:textId="77777777" w:rsidR="00191627" w:rsidRDefault="00191627" w:rsidP="00250880">
            <w:pPr>
              <w:spacing w:line="100" w:lineRule="exact"/>
              <w:rPr>
                <w:sz w:val="10"/>
                <w:szCs w:val="10"/>
              </w:rPr>
            </w:pPr>
          </w:p>
          <w:p w14:paraId="7A224D23" w14:textId="77777777" w:rsidR="00191627" w:rsidRDefault="00191627" w:rsidP="00250880">
            <w:pPr>
              <w:ind w:left="8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NO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623FD" w14:textId="77777777" w:rsidR="00191627" w:rsidRDefault="00191627" w:rsidP="00250880">
            <w:pPr>
              <w:spacing w:line="100" w:lineRule="exact"/>
              <w:rPr>
                <w:sz w:val="10"/>
                <w:szCs w:val="10"/>
              </w:rPr>
            </w:pPr>
          </w:p>
          <w:p w14:paraId="4DCF6685" w14:textId="77777777" w:rsidR="00191627" w:rsidRDefault="00191627" w:rsidP="00250880">
            <w:pPr>
              <w:ind w:left="566" w:right="56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NIM</w:t>
            </w:r>
          </w:p>
        </w:tc>
        <w:tc>
          <w:tcPr>
            <w:tcW w:w="5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CCC57" w14:textId="77777777" w:rsidR="00191627" w:rsidRDefault="00191627" w:rsidP="00250880">
            <w:pPr>
              <w:spacing w:line="100" w:lineRule="exact"/>
              <w:rPr>
                <w:sz w:val="10"/>
                <w:szCs w:val="10"/>
              </w:rPr>
            </w:pPr>
          </w:p>
          <w:p w14:paraId="2257FF26" w14:textId="77777777" w:rsidR="00191627" w:rsidRDefault="00191627" w:rsidP="00250880">
            <w:pPr>
              <w:ind w:left="1984" w:right="1984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NAMA MAHASISWA/I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40A9B" w14:textId="77777777" w:rsidR="00191627" w:rsidRDefault="00191627" w:rsidP="00250880">
            <w:pPr>
              <w:spacing w:line="100" w:lineRule="exact"/>
              <w:rPr>
                <w:sz w:val="10"/>
                <w:szCs w:val="10"/>
              </w:rPr>
            </w:pPr>
          </w:p>
          <w:p w14:paraId="5B779FD1" w14:textId="77777777" w:rsidR="00191627" w:rsidRDefault="00191627" w:rsidP="00250880">
            <w:pPr>
              <w:ind w:left="169" w:right="16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1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B0805" w14:textId="77777777" w:rsidR="00191627" w:rsidRDefault="00191627" w:rsidP="00250880">
            <w:pPr>
              <w:spacing w:line="100" w:lineRule="exact"/>
              <w:rPr>
                <w:sz w:val="10"/>
                <w:szCs w:val="10"/>
              </w:rPr>
            </w:pPr>
          </w:p>
          <w:p w14:paraId="4EAF5B4B" w14:textId="77777777" w:rsidR="00191627" w:rsidRDefault="00191627" w:rsidP="00250880">
            <w:pPr>
              <w:ind w:left="169" w:right="16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2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E1DEB" w14:textId="77777777" w:rsidR="00191627" w:rsidRDefault="00191627" w:rsidP="00250880">
            <w:pPr>
              <w:spacing w:line="100" w:lineRule="exact"/>
              <w:rPr>
                <w:sz w:val="10"/>
                <w:szCs w:val="10"/>
              </w:rPr>
            </w:pPr>
          </w:p>
          <w:p w14:paraId="27DE99C3" w14:textId="77777777" w:rsidR="00191627" w:rsidRDefault="00191627" w:rsidP="00250880">
            <w:pPr>
              <w:ind w:left="169" w:right="16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3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D9C11" w14:textId="77777777" w:rsidR="00191627" w:rsidRDefault="00191627" w:rsidP="00250880">
            <w:pPr>
              <w:spacing w:line="100" w:lineRule="exact"/>
              <w:rPr>
                <w:sz w:val="10"/>
                <w:szCs w:val="10"/>
              </w:rPr>
            </w:pPr>
          </w:p>
          <w:p w14:paraId="021903EF" w14:textId="77777777" w:rsidR="00191627" w:rsidRDefault="00191627" w:rsidP="00250880">
            <w:pPr>
              <w:ind w:left="169" w:right="16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4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88D71" w14:textId="77777777" w:rsidR="00191627" w:rsidRDefault="00191627" w:rsidP="00250880">
            <w:pPr>
              <w:spacing w:line="100" w:lineRule="exact"/>
              <w:rPr>
                <w:sz w:val="10"/>
                <w:szCs w:val="10"/>
              </w:rPr>
            </w:pPr>
          </w:p>
          <w:p w14:paraId="0716E293" w14:textId="77777777" w:rsidR="00191627" w:rsidRDefault="00191627" w:rsidP="00250880">
            <w:pPr>
              <w:ind w:left="169" w:right="16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5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EE690" w14:textId="77777777" w:rsidR="00191627" w:rsidRDefault="00191627" w:rsidP="00250880">
            <w:pPr>
              <w:spacing w:line="100" w:lineRule="exact"/>
              <w:rPr>
                <w:sz w:val="10"/>
                <w:szCs w:val="10"/>
              </w:rPr>
            </w:pPr>
          </w:p>
          <w:p w14:paraId="34DFEEE4" w14:textId="77777777" w:rsidR="00191627" w:rsidRDefault="00191627" w:rsidP="00250880">
            <w:pPr>
              <w:ind w:left="169" w:right="16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6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C6CBC" w14:textId="77777777" w:rsidR="00191627" w:rsidRDefault="00191627" w:rsidP="00250880">
            <w:pPr>
              <w:spacing w:line="100" w:lineRule="exact"/>
              <w:rPr>
                <w:sz w:val="10"/>
                <w:szCs w:val="10"/>
              </w:rPr>
            </w:pPr>
          </w:p>
          <w:p w14:paraId="5C441BD9" w14:textId="77777777" w:rsidR="00191627" w:rsidRDefault="00191627" w:rsidP="00250880">
            <w:pPr>
              <w:ind w:left="169" w:right="16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7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D2C79" w14:textId="77777777" w:rsidR="00191627" w:rsidRDefault="00191627" w:rsidP="00250880">
            <w:pPr>
              <w:spacing w:line="100" w:lineRule="exact"/>
              <w:rPr>
                <w:sz w:val="10"/>
                <w:szCs w:val="10"/>
              </w:rPr>
            </w:pPr>
          </w:p>
          <w:p w14:paraId="14CFF33A" w14:textId="77777777" w:rsidR="00191627" w:rsidRDefault="00191627" w:rsidP="00250880">
            <w:pPr>
              <w:ind w:left="169" w:right="16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8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2C6AC" w14:textId="77777777" w:rsidR="00191627" w:rsidRDefault="00191627" w:rsidP="00250880">
            <w:pPr>
              <w:spacing w:line="100" w:lineRule="exact"/>
              <w:rPr>
                <w:sz w:val="10"/>
                <w:szCs w:val="10"/>
              </w:rPr>
            </w:pPr>
          </w:p>
          <w:p w14:paraId="4D7C7CB7" w14:textId="77777777" w:rsidR="00191627" w:rsidRDefault="00191627" w:rsidP="00250880">
            <w:pPr>
              <w:ind w:left="169" w:right="16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9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95637" w14:textId="77777777" w:rsidR="00191627" w:rsidRDefault="00191627" w:rsidP="00250880">
            <w:pPr>
              <w:spacing w:line="100" w:lineRule="exact"/>
              <w:rPr>
                <w:sz w:val="10"/>
                <w:szCs w:val="10"/>
              </w:rPr>
            </w:pPr>
          </w:p>
          <w:p w14:paraId="35FD5EBD" w14:textId="77777777" w:rsidR="00191627" w:rsidRDefault="00191627" w:rsidP="00250880">
            <w:pPr>
              <w:ind w:left="15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10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83B92" w14:textId="77777777" w:rsidR="00191627" w:rsidRDefault="00191627" w:rsidP="00250880">
            <w:pPr>
              <w:spacing w:line="100" w:lineRule="exact"/>
              <w:rPr>
                <w:sz w:val="10"/>
                <w:szCs w:val="10"/>
              </w:rPr>
            </w:pPr>
          </w:p>
          <w:p w14:paraId="268231BF" w14:textId="77777777" w:rsidR="00191627" w:rsidRDefault="00191627" w:rsidP="00250880">
            <w:pPr>
              <w:ind w:left="15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11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B40D4" w14:textId="77777777" w:rsidR="00191627" w:rsidRDefault="00191627" w:rsidP="00250880">
            <w:pPr>
              <w:spacing w:line="100" w:lineRule="exact"/>
              <w:rPr>
                <w:sz w:val="10"/>
                <w:szCs w:val="10"/>
              </w:rPr>
            </w:pPr>
          </w:p>
          <w:p w14:paraId="09B2FA0F" w14:textId="77777777" w:rsidR="00191627" w:rsidRDefault="00191627" w:rsidP="00250880">
            <w:pPr>
              <w:ind w:left="15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12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FBA70" w14:textId="77777777" w:rsidR="00191627" w:rsidRDefault="00191627" w:rsidP="00250880">
            <w:pPr>
              <w:spacing w:line="100" w:lineRule="exact"/>
              <w:rPr>
                <w:sz w:val="10"/>
                <w:szCs w:val="10"/>
              </w:rPr>
            </w:pPr>
          </w:p>
          <w:p w14:paraId="6C101BDF" w14:textId="77777777" w:rsidR="00191627" w:rsidRDefault="00191627" w:rsidP="00250880">
            <w:pPr>
              <w:ind w:left="15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13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A3B43" w14:textId="77777777" w:rsidR="00191627" w:rsidRDefault="00191627" w:rsidP="00250880">
            <w:pPr>
              <w:spacing w:line="100" w:lineRule="exact"/>
              <w:rPr>
                <w:sz w:val="10"/>
                <w:szCs w:val="10"/>
              </w:rPr>
            </w:pPr>
          </w:p>
          <w:p w14:paraId="40905FEB" w14:textId="77777777" w:rsidR="00191627" w:rsidRDefault="00191627" w:rsidP="00250880">
            <w:pPr>
              <w:ind w:left="15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14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C8765" w14:textId="77777777" w:rsidR="00191627" w:rsidRDefault="00191627" w:rsidP="00250880">
            <w:pPr>
              <w:spacing w:line="100" w:lineRule="exact"/>
              <w:rPr>
                <w:sz w:val="10"/>
                <w:szCs w:val="10"/>
              </w:rPr>
            </w:pPr>
          </w:p>
          <w:p w14:paraId="44A32367" w14:textId="77777777" w:rsidR="00191627" w:rsidRDefault="00191627" w:rsidP="00250880">
            <w:pPr>
              <w:ind w:left="15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15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20E0B" w14:textId="77777777" w:rsidR="00191627" w:rsidRDefault="00191627" w:rsidP="00250880">
            <w:pPr>
              <w:spacing w:line="100" w:lineRule="exact"/>
              <w:rPr>
                <w:sz w:val="10"/>
                <w:szCs w:val="10"/>
              </w:rPr>
            </w:pPr>
          </w:p>
          <w:p w14:paraId="1B319DDB" w14:textId="77777777" w:rsidR="00191627" w:rsidRDefault="00191627" w:rsidP="00250880">
            <w:pPr>
              <w:ind w:left="15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16</w:t>
            </w:r>
          </w:p>
        </w:tc>
      </w:tr>
      <w:tr w:rsidR="00191627" w14:paraId="09649D23" w14:textId="77777777" w:rsidTr="00250880">
        <w:trPr>
          <w:trHeight w:hRule="exact" w:val="360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A7232" w14:textId="77777777" w:rsidR="00191627" w:rsidRDefault="00191627" w:rsidP="00250880">
            <w:pPr>
              <w:spacing w:before="80"/>
              <w:ind w:left="129" w:right="12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BDE7B" w14:textId="77777777" w:rsidR="00191627" w:rsidRDefault="00191627" w:rsidP="00250880">
            <w:pPr>
              <w:spacing w:before="80"/>
              <w:ind w:left="3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1911210031</w:t>
            </w:r>
          </w:p>
        </w:tc>
        <w:tc>
          <w:tcPr>
            <w:tcW w:w="5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2C0E4" w14:textId="77777777" w:rsidR="00191627" w:rsidRDefault="00191627" w:rsidP="00250880">
            <w:pPr>
              <w:spacing w:before="80"/>
              <w:ind w:left="7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ZHARIB AHMAD LUBIS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ECB1C" w14:textId="77777777" w:rsidR="00191627" w:rsidRDefault="00191627" w:rsidP="00250880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2DAAB" w14:textId="77777777" w:rsidR="00191627" w:rsidRDefault="00191627" w:rsidP="00250880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BC8BB" w14:textId="77777777" w:rsidR="00191627" w:rsidRDefault="00191627" w:rsidP="00250880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09C75" w14:textId="77777777" w:rsidR="00191627" w:rsidRDefault="00191627" w:rsidP="00250880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EE4FB" w14:textId="77777777" w:rsidR="00191627" w:rsidRDefault="00191627" w:rsidP="00250880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35F07" w14:textId="77777777" w:rsidR="00191627" w:rsidRDefault="00191627" w:rsidP="00250880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17453" w14:textId="77777777" w:rsidR="00191627" w:rsidRDefault="00191627" w:rsidP="00250880">
            <w:pPr>
              <w:spacing w:before="80"/>
              <w:ind w:left="186" w:right="18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85365" w14:textId="77777777" w:rsidR="00191627" w:rsidRDefault="00191627" w:rsidP="00250880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408DC" w14:textId="77777777" w:rsidR="00191627" w:rsidRDefault="00191627" w:rsidP="00250880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4981E" w14:textId="77777777" w:rsidR="00191627" w:rsidRDefault="00191627" w:rsidP="00250880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C9994" w14:textId="77777777" w:rsidR="00191627" w:rsidRDefault="00191627" w:rsidP="00250880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CA512" w14:textId="77777777" w:rsidR="00191627" w:rsidRDefault="00191627" w:rsidP="00250880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5895E" w14:textId="77777777" w:rsidR="00191627" w:rsidRDefault="00191627" w:rsidP="00250880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3AF4B" w14:textId="77777777" w:rsidR="00191627" w:rsidRDefault="00191627" w:rsidP="00250880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8A969" w14:textId="77777777" w:rsidR="00191627" w:rsidRDefault="00191627" w:rsidP="00250880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800D4" w14:textId="77777777" w:rsidR="00191627" w:rsidRDefault="00191627" w:rsidP="00250880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</w:tr>
      <w:tr w:rsidR="00191627" w14:paraId="328452AE" w14:textId="77777777" w:rsidTr="00250880">
        <w:trPr>
          <w:trHeight w:hRule="exact" w:val="360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CEC34" w14:textId="77777777" w:rsidR="00191627" w:rsidRDefault="00191627" w:rsidP="00250880">
            <w:pPr>
              <w:spacing w:before="80"/>
              <w:ind w:left="129" w:right="12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E7256" w14:textId="77777777" w:rsidR="00191627" w:rsidRDefault="00191627" w:rsidP="00250880">
            <w:pPr>
              <w:spacing w:before="80"/>
              <w:ind w:left="3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1911210033</w:t>
            </w:r>
          </w:p>
        </w:tc>
        <w:tc>
          <w:tcPr>
            <w:tcW w:w="5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5395E" w14:textId="77777777" w:rsidR="00191627" w:rsidRDefault="00191627" w:rsidP="00250880">
            <w:pPr>
              <w:spacing w:before="80"/>
              <w:ind w:left="7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GUSTI KASIR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682BE" w14:textId="77777777" w:rsidR="00191627" w:rsidRDefault="00191627" w:rsidP="00250880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2AAAF" w14:textId="77777777" w:rsidR="00191627" w:rsidRDefault="00191627" w:rsidP="00250880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AD88F" w14:textId="77777777" w:rsidR="00191627" w:rsidRDefault="00191627" w:rsidP="00250880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2CFBF" w14:textId="77777777" w:rsidR="00191627" w:rsidRDefault="00191627" w:rsidP="00250880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8BE82" w14:textId="77777777" w:rsidR="00191627" w:rsidRDefault="00191627" w:rsidP="00250880">
            <w:pPr>
              <w:spacing w:before="80"/>
              <w:ind w:left="160" w:right="16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15F42" w14:textId="77777777" w:rsidR="00191627" w:rsidRDefault="00191627" w:rsidP="00250880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0659B" w14:textId="77777777" w:rsidR="00191627" w:rsidRDefault="00191627" w:rsidP="00250880">
            <w:pPr>
              <w:spacing w:before="80"/>
              <w:ind w:left="186" w:right="18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6C43F" w14:textId="77777777" w:rsidR="00191627" w:rsidRDefault="00191627" w:rsidP="00250880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39607" w14:textId="77777777" w:rsidR="00191627" w:rsidRDefault="00191627" w:rsidP="00250880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F6F05" w14:textId="77777777" w:rsidR="00191627" w:rsidRDefault="00191627" w:rsidP="00250880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302FC" w14:textId="77777777" w:rsidR="00191627" w:rsidRDefault="00191627" w:rsidP="00250880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65429" w14:textId="77777777" w:rsidR="00191627" w:rsidRDefault="00191627" w:rsidP="00250880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7A832" w14:textId="77777777" w:rsidR="00191627" w:rsidRDefault="00191627" w:rsidP="00250880">
            <w:pPr>
              <w:spacing w:before="80"/>
              <w:ind w:left="186" w:right="18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C774E" w14:textId="77777777" w:rsidR="00191627" w:rsidRDefault="00191627" w:rsidP="00250880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9CFD0" w14:textId="77777777" w:rsidR="00191627" w:rsidRDefault="00191627" w:rsidP="00250880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64EA7" w14:textId="77777777" w:rsidR="00191627" w:rsidRDefault="00191627" w:rsidP="00250880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</w:tr>
      <w:tr w:rsidR="00191627" w14:paraId="47A821F3" w14:textId="77777777" w:rsidTr="00250880">
        <w:trPr>
          <w:trHeight w:hRule="exact" w:val="360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4BA46" w14:textId="77777777" w:rsidR="00191627" w:rsidRDefault="00191627" w:rsidP="00250880">
            <w:pPr>
              <w:spacing w:before="80"/>
              <w:ind w:left="129" w:right="12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AD9D5" w14:textId="77777777" w:rsidR="00191627" w:rsidRDefault="00191627" w:rsidP="00250880">
            <w:pPr>
              <w:spacing w:before="80"/>
              <w:ind w:left="3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1911210034</w:t>
            </w:r>
          </w:p>
        </w:tc>
        <w:tc>
          <w:tcPr>
            <w:tcW w:w="5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3A860" w14:textId="77777777" w:rsidR="00191627" w:rsidRDefault="00191627" w:rsidP="00250880">
            <w:pPr>
              <w:spacing w:before="80"/>
              <w:ind w:left="7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NADIA ARTA MEVIA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F6F94" w14:textId="77777777" w:rsidR="00191627" w:rsidRDefault="00191627" w:rsidP="00250880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82841" w14:textId="77777777" w:rsidR="00191627" w:rsidRDefault="00191627" w:rsidP="00250880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D14E3" w14:textId="77777777" w:rsidR="00191627" w:rsidRDefault="00191627" w:rsidP="00250880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7290D" w14:textId="77777777" w:rsidR="00191627" w:rsidRDefault="00191627" w:rsidP="00250880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E905E" w14:textId="77777777" w:rsidR="00191627" w:rsidRDefault="00191627" w:rsidP="00250880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54C47" w14:textId="77777777" w:rsidR="00191627" w:rsidRDefault="00191627" w:rsidP="00250880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C0960" w14:textId="77777777" w:rsidR="00191627" w:rsidRDefault="00191627" w:rsidP="00250880">
            <w:pPr>
              <w:spacing w:before="80"/>
              <w:ind w:left="186" w:right="18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06996" w14:textId="77777777" w:rsidR="00191627" w:rsidRDefault="00191627" w:rsidP="00250880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F84CC" w14:textId="77777777" w:rsidR="00191627" w:rsidRDefault="00191627" w:rsidP="00250880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64FC3" w14:textId="77777777" w:rsidR="00191627" w:rsidRDefault="00191627" w:rsidP="00250880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EDAE3" w14:textId="77777777" w:rsidR="00191627" w:rsidRDefault="00191627" w:rsidP="00250880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FF148" w14:textId="77777777" w:rsidR="00191627" w:rsidRDefault="00191627" w:rsidP="00250880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8478C" w14:textId="77777777" w:rsidR="00191627" w:rsidRDefault="00191627" w:rsidP="00250880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DB163" w14:textId="77777777" w:rsidR="00191627" w:rsidRDefault="00191627" w:rsidP="00250880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AC92F" w14:textId="77777777" w:rsidR="00191627" w:rsidRDefault="00191627" w:rsidP="00250880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4B59C" w14:textId="77777777" w:rsidR="00191627" w:rsidRDefault="00191627" w:rsidP="00250880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</w:tr>
      <w:tr w:rsidR="00191627" w14:paraId="51E69FAD" w14:textId="77777777" w:rsidTr="00250880">
        <w:trPr>
          <w:trHeight w:hRule="exact" w:val="360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B4B76" w14:textId="77777777" w:rsidR="00191627" w:rsidRDefault="00191627" w:rsidP="00250880">
            <w:pPr>
              <w:spacing w:before="80"/>
              <w:ind w:left="129" w:right="12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4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A9BB9" w14:textId="77777777" w:rsidR="00191627" w:rsidRDefault="00191627" w:rsidP="00250880">
            <w:pPr>
              <w:spacing w:before="80"/>
              <w:ind w:left="3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1911210035</w:t>
            </w:r>
          </w:p>
        </w:tc>
        <w:tc>
          <w:tcPr>
            <w:tcW w:w="5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4E857" w14:textId="77777777" w:rsidR="00191627" w:rsidRDefault="00191627" w:rsidP="00250880">
            <w:pPr>
              <w:spacing w:before="80"/>
              <w:ind w:left="7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CHINDY PUSPITA SARI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22D2A" w14:textId="77777777" w:rsidR="00191627" w:rsidRDefault="00191627" w:rsidP="00250880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BA31C" w14:textId="77777777" w:rsidR="00191627" w:rsidRDefault="00191627" w:rsidP="00250880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D56F1" w14:textId="77777777" w:rsidR="00191627" w:rsidRDefault="00191627" w:rsidP="00250880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D395C" w14:textId="77777777" w:rsidR="00191627" w:rsidRDefault="00191627" w:rsidP="00250880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E6825" w14:textId="77777777" w:rsidR="00191627" w:rsidRDefault="00191627" w:rsidP="00250880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E3899" w14:textId="77777777" w:rsidR="00191627" w:rsidRDefault="00191627" w:rsidP="00250880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E0173" w14:textId="77777777" w:rsidR="00191627" w:rsidRDefault="00191627" w:rsidP="00250880">
            <w:pPr>
              <w:spacing w:before="80"/>
              <w:ind w:left="186" w:right="18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A77A3" w14:textId="77777777" w:rsidR="00191627" w:rsidRDefault="00191627" w:rsidP="00250880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C8068" w14:textId="77777777" w:rsidR="00191627" w:rsidRDefault="00191627" w:rsidP="00250880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6E79A" w14:textId="77777777" w:rsidR="00191627" w:rsidRDefault="00191627" w:rsidP="00250880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FE646" w14:textId="77777777" w:rsidR="00191627" w:rsidRDefault="00191627" w:rsidP="00250880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1D169" w14:textId="77777777" w:rsidR="00191627" w:rsidRDefault="00191627" w:rsidP="00250880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B9C03" w14:textId="77777777" w:rsidR="00191627" w:rsidRDefault="00191627" w:rsidP="00250880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CE406" w14:textId="77777777" w:rsidR="00191627" w:rsidRDefault="00191627" w:rsidP="00250880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49837" w14:textId="77777777" w:rsidR="00191627" w:rsidRDefault="00191627" w:rsidP="00250880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04E3E" w14:textId="77777777" w:rsidR="00191627" w:rsidRDefault="00191627" w:rsidP="00250880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</w:tr>
      <w:tr w:rsidR="00191627" w14:paraId="2A2CCB16" w14:textId="77777777" w:rsidTr="00250880">
        <w:trPr>
          <w:trHeight w:hRule="exact" w:val="360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8930E" w14:textId="77777777" w:rsidR="00191627" w:rsidRDefault="00191627" w:rsidP="00250880">
            <w:pPr>
              <w:spacing w:before="80"/>
              <w:ind w:left="129" w:right="12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5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E4671" w14:textId="77777777" w:rsidR="00191627" w:rsidRDefault="00191627" w:rsidP="00250880">
            <w:pPr>
              <w:spacing w:before="80"/>
              <w:ind w:left="3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1911210042</w:t>
            </w:r>
          </w:p>
        </w:tc>
        <w:tc>
          <w:tcPr>
            <w:tcW w:w="5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14C66" w14:textId="77777777" w:rsidR="00191627" w:rsidRDefault="00191627" w:rsidP="00250880">
            <w:pPr>
              <w:spacing w:before="80"/>
              <w:ind w:left="7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PIKI ALAMSYAH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C9588" w14:textId="77777777" w:rsidR="00191627" w:rsidRDefault="00191627" w:rsidP="00250880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17041" w14:textId="77777777" w:rsidR="00191627" w:rsidRDefault="00191627" w:rsidP="00250880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C2C07" w14:textId="77777777" w:rsidR="00191627" w:rsidRDefault="00191627" w:rsidP="00250880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1EE25" w14:textId="77777777" w:rsidR="00191627" w:rsidRDefault="00191627" w:rsidP="00250880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9E6F9" w14:textId="77777777" w:rsidR="00191627" w:rsidRDefault="00191627" w:rsidP="00250880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E96A8" w14:textId="77777777" w:rsidR="00191627" w:rsidRDefault="00191627" w:rsidP="00250880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6675A" w14:textId="77777777" w:rsidR="00191627" w:rsidRDefault="00191627" w:rsidP="00250880">
            <w:pPr>
              <w:spacing w:before="80"/>
              <w:ind w:left="186" w:right="18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7A3A3" w14:textId="77777777" w:rsidR="00191627" w:rsidRDefault="00191627" w:rsidP="00250880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D8A0A" w14:textId="77777777" w:rsidR="00191627" w:rsidRDefault="00191627" w:rsidP="00250880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59C11" w14:textId="77777777" w:rsidR="00191627" w:rsidRDefault="00191627" w:rsidP="00250880">
            <w:pPr>
              <w:spacing w:before="80"/>
              <w:ind w:left="186" w:right="18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10A5F" w14:textId="77777777" w:rsidR="00191627" w:rsidRDefault="00191627" w:rsidP="00250880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7C250" w14:textId="77777777" w:rsidR="00191627" w:rsidRDefault="00191627" w:rsidP="00250880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6752B" w14:textId="77777777" w:rsidR="00191627" w:rsidRDefault="00191627" w:rsidP="00250880">
            <w:pPr>
              <w:spacing w:before="80"/>
              <w:ind w:left="186" w:right="18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9C113" w14:textId="77777777" w:rsidR="00191627" w:rsidRDefault="00191627" w:rsidP="00250880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0B033" w14:textId="77777777" w:rsidR="00191627" w:rsidRDefault="00191627" w:rsidP="00250880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45424" w14:textId="77777777" w:rsidR="00191627" w:rsidRDefault="00191627" w:rsidP="00250880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</w:tr>
      <w:tr w:rsidR="00191627" w14:paraId="5FB6CC37" w14:textId="77777777" w:rsidTr="00250880">
        <w:trPr>
          <w:trHeight w:hRule="exact" w:val="360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7D4F3" w14:textId="77777777" w:rsidR="00191627" w:rsidRDefault="00191627" w:rsidP="00250880">
            <w:pPr>
              <w:spacing w:before="80"/>
              <w:ind w:left="129" w:right="12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6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12C77" w14:textId="77777777" w:rsidR="00191627" w:rsidRDefault="00191627" w:rsidP="00250880">
            <w:pPr>
              <w:spacing w:before="80"/>
              <w:ind w:left="3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1911210043</w:t>
            </w:r>
          </w:p>
        </w:tc>
        <w:tc>
          <w:tcPr>
            <w:tcW w:w="5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3C84B" w14:textId="77777777" w:rsidR="00191627" w:rsidRDefault="00191627" w:rsidP="00250880">
            <w:pPr>
              <w:spacing w:before="80"/>
              <w:ind w:left="7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TARI WULANDARI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7B0D9" w14:textId="77777777" w:rsidR="00191627" w:rsidRDefault="00191627" w:rsidP="00250880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8593C" w14:textId="77777777" w:rsidR="00191627" w:rsidRDefault="00191627" w:rsidP="00250880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43BED" w14:textId="77777777" w:rsidR="00191627" w:rsidRDefault="00191627" w:rsidP="00250880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BA081" w14:textId="77777777" w:rsidR="00191627" w:rsidRDefault="00191627" w:rsidP="00250880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9518C" w14:textId="77777777" w:rsidR="00191627" w:rsidRDefault="00191627" w:rsidP="00250880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A5C26" w14:textId="77777777" w:rsidR="00191627" w:rsidRDefault="00191627" w:rsidP="00250880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DF40D" w14:textId="77777777" w:rsidR="00191627" w:rsidRDefault="00191627" w:rsidP="00250880">
            <w:pPr>
              <w:spacing w:before="80"/>
              <w:ind w:left="186" w:right="18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84CD3" w14:textId="77777777" w:rsidR="00191627" w:rsidRDefault="00191627" w:rsidP="00250880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7F3AC" w14:textId="77777777" w:rsidR="00191627" w:rsidRDefault="00191627" w:rsidP="00250880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BF017" w14:textId="77777777" w:rsidR="00191627" w:rsidRDefault="00191627" w:rsidP="00250880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67DB1" w14:textId="77777777" w:rsidR="00191627" w:rsidRDefault="00191627" w:rsidP="00250880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0D940" w14:textId="77777777" w:rsidR="00191627" w:rsidRDefault="00191627" w:rsidP="00250880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B3FF3" w14:textId="77777777" w:rsidR="00191627" w:rsidRDefault="00191627" w:rsidP="00250880">
            <w:pPr>
              <w:spacing w:before="80"/>
              <w:ind w:left="186" w:right="18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0FCA2" w14:textId="77777777" w:rsidR="00191627" w:rsidRDefault="00191627" w:rsidP="00250880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8A4E6" w14:textId="77777777" w:rsidR="00191627" w:rsidRDefault="00191627" w:rsidP="00250880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AE16B" w14:textId="77777777" w:rsidR="00191627" w:rsidRDefault="00191627" w:rsidP="00250880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</w:tr>
      <w:tr w:rsidR="00191627" w14:paraId="7718E7C6" w14:textId="77777777" w:rsidTr="00250880">
        <w:trPr>
          <w:trHeight w:hRule="exact" w:val="360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54E0C" w14:textId="77777777" w:rsidR="00191627" w:rsidRDefault="00191627" w:rsidP="00250880">
            <w:pPr>
              <w:spacing w:before="80"/>
              <w:ind w:left="129" w:right="12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7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FE3B2" w14:textId="77777777" w:rsidR="00191627" w:rsidRDefault="00191627" w:rsidP="00250880">
            <w:pPr>
              <w:spacing w:before="80"/>
              <w:ind w:left="3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1911210045</w:t>
            </w:r>
          </w:p>
        </w:tc>
        <w:tc>
          <w:tcPr>
            <w:tcW w:w="5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F0C7E" w14:textId="77777777" w:rsidR="00191627" w:rsidRDefault="00191627" w:rsidP="00250880">
            <w:pPr>
              <w:spacing w:before="80"/>
              <w:ind w:left="7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MIFTAKHUL JANNAH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F0CAD" w14:textId="77777777" w:rsidR="00191627" w:rsidRDefault="00191627" w:rsidP="00250880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60696" w14:textId="77777777" w:rsidR="00191627" w:rsidRDefault="00191627" w:rsidP="00250880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79C1C" w14:textId="77777777" w:rsidR="00191627" w:rsidRDefault="00191627" w:rsidP="00250880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C9C10" w14:textId="77777777" w:rsidR="00191627" w:rsidRDefault="00191627" w:rsidP="00250880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BED01" w14:textId="77777777" w:rsidR="00191627" w:rsidRDefault="00191627" w:rsidP="00250880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FF504" w14:textId="77777777" w:rsidR="00191627" w:rsidRDefault="00191627" w:rsidP="00250880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75008" w14:textId="77777777" w:rsidR="00191627" w:rsidRDefault="00191627" w:rsidP="00250880">
            <w:pPr>
              <w:spacing w:before="80"/>
              <w:ind w:left="186" w:right="18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5F183" w14:textId="77777777" w:rsidR="00191627" w:rsidRDefault="00191627" w:rsidP="00250880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F07AF" w14:textId="77777777" w:rsidR="00191627" w:rsidRDefault="00191627" w:rsidP="00250880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676ED" w14:textId="77777777" w:rsidR="00191627" w:rsidRDefault="00191627" w:rsidP="00250880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D3E56" w14:textId="77777777" w:rsidR="00191627" w:rsidRDefault="00191627" w:rsidP="00250880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D33BA" w14:textId="77777777" w:rsidR="00191627" w:rsidRDefault="00191627" w:rsidP="00250880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608D0" w14:textId="77777777" w:rsidR="00191627" w:rsidRDefault="00191627" w:rsidP="00250880">
            <w:pPr>
              <w:spacing w:before="80"/>
              <w:ind w:left="186" w:right="18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CEDC6" w14:textId="77777777" w:rsidR="00191627" w:rsidRDefault="00191627" w:rsidP="00250880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AB971" w14:textId="77777777" w:rsidR="00191627" w:rsidRDefault="00191627" w:rsidP="00250880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90F32" w14:textId="77777777" w:rsidR="00191627" w:rsidRDefault="00191627" w:rsidP="00250880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</w:tr>
      <w:tr w:rsidR="00191627" w14:paraId="16A4DD1C" w14:textId="77777777" w:rsidTr="00250880">
        <w:trPr>
          <w:trHeight w:hRule="exact" w:val="360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08574" w14:textId="77777777" w:rsidR="00191627" w:rsidRDefault="00191627" w:rsidP="00250880">
            <w:pPr>
              <w:spacing w:before="80"/>
              <w:ind w:left="129" w:right="12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8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C639F" w14:textId="77777777" w:rsidR="00191627" w:rsidRDefault="00191627" w:rsidP="00250880">
            <w:pPr>
              <w:spacing w:before="80"/>
              <w:ind w:left="3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1911210048</w:t>
            </w:r>
          </w:p>
        </w:tc>
        <w:tc>
          <w:tcPr>
            <w:tcW w:w="5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6923E" w14:textId="77777777" w:rsidR="00191627" w:rsidRDefault="00191627" w:rsidP="00250880">
            <w:pPr>
              <w:spacing w:before="80"/>
              <w:ind w:left="7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WIDYYA ROSITA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5394E" w14:textId="77777777" w:rsidR="00191627" w:rsidRDefault="00191627" w:rsidP="00250880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42494" w14:textId="77777777" w:rsidR="00191627" w:rsidRDefault="00191627" w:rsidP="00250880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C00EF" w14:textId="77777777" w:rsidR="00191627" w:rsidRDefault="00191627" w:rsidP="00250880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C8905" w14:textId="77777777" w:rsidR="00191627" w:rsidRDefault="00191627" w:rsidP="00250880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1677F" w14:textId="77777777" w:rsidR="00191627" w:rsidRDefault="00191627" w:rsidP="00250880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C5571" w14:textId="77777777" w:rsidR="00191627" w:rsidRDefault="00191627" w:rsidP="00250880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6B5E2" w14:textId="77777777" w:rsidR="00191627" w:rsidRDefault="00191627" w:rsidP="00250880">
            <w:pPr>
              <w:spacing w:before="80"/>
              <w:ind w:left="186" w:right="18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C4CE2" w14:textId="77777777" w:rsidR="00191627" w:rsidRDefault="00191627" w:rsidP="00250880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E5344" w14:textId="77777777" w:rsidR="00191627" w:rsidRDefault="00191627" w:rsidP="00250880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D3762" w14:textId="77777777" w:rsidR="00191627" w:rsidRDefault="00191627" w:rsidP="00250880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2A915" w14:textId="77777777" w:rsidR="00191627" w:rsidRDefault="00191627" w:rsidP="00250880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D557B" w14:textId="77777777" w:rsidR="00191627" w:rsidRDefault="00191627" w:rsidP="00250880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53B21" w14:textId="77777777" w:rsidR="00191627" w:rsidRDefault="00191627" w:rsidP="00250880">
            <w:pPr>
              <w:spacing w:before="80"/>
              <w:ind w:left="186" w:right="18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A4D1D" w14:textId="77777777" w:rsidR="00191627" w:rsidRDefault="00191627" w:rsidP="00250880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D0935" w14:textId="77777777" w:rsidR="00191627" w:rsidRDefault="00191627" w:rsidP="00250880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70E86" w14:textId="77777777" w:rsidR="00191627" w:rsidRDefault="00191627" w:rsidP="00250880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</w:tr>
      <w:tr w:rsidR="00191627" w14:paraId="66F1BF57" w14:textId="77777777" w:rsidTr="00250880">
        <w:trPr>
          <w:trHeight w:hRule="exact" w:val="360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33803" w14:textId="77777777" w:rsidR="00191627" w:rsidRDefault="00191627" w:rsidP="00250880">
            <w:pPr>
              <w:spacing w:before="80"/>
              <w:ind w:left="129" w:right="12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9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8B7CF" w14:textId="77777777" w:rsidR="00191627" w:rsidRDefault="00191627" w:rsidP="00250880">
            <w:pPr>
              <w:spacing w:before="80"/>
              <w:ind w:left="3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1911210049</w:t>
            </w:r>
          </w:p>
        </w:tc>
        <w:tc>
          <w:tcPr>
            <w:tcW w:w="5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06F8A" w14:textId="77777777" w:rsidR="00191627" w:rsidRDefault="00191627" w:rsidP="00250880">
            <w:pPr>
              <w:spacing w:before="80"/>
              <w:ind w:left="7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SHERLY JULIANTI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3FE31" w14:textId="77777777" w:rsidR="00191627" w:rsidRDefault="00191627" w:rsidP="00250880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B5759" w14:textId="77777777" w:rsidR="00191627" w:rsidRDefault="00191627" w:rsidP="00250880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2B7FD" w14:textId="77777777" w:rsidR="00191627" w:rsidRDefault="00191627" w:rsidP="00250880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949C3" w14:textId="77777777" w:rsidR="00191627" w:rsidRDefault="00191627" w:rsidP="00250880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FAA6A" w14:textId="77777777" w:rsidR="00191627" w:rsidRDefault="00191627" w:rsidP="00250880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95FA0" w14:textId="77777777" w:rsidR="00191627" w:rsidRDefault="00191627" w:rsidP="00250880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66308" w14:textId="77777777" w:rsidR="00191627" w:rsidRDefault="00191627" w:rsidP="00250880">
            <w:pPr>
              <w:spacing w:before="80"/>
              <w:ind w:left="186" w:right="18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1DE94" w14:textId="77777777" w:rsidR="00191627" w:rsidRDefault="00191627" w:rsidP="00250880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4C834" w14:textId="77777777" w:rsidR="00191627" w:rsidRDefault="00191627" w:rsidP="00250880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164DC" w14:textId="77777777" w:rsidR="00191627" w:rsidRDefault="00191627" w:rsidP="00250880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70A09" w14:textId="77777777" w:rsidR="00191627" w:rsidRDefault="00191627" w:rsidP="00250880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8EB5C" w14:textId="77777777" w:rsidR="00191627" w:rsidRDefault="00191627" w:rsidP="00250880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A1E70" w14:textId="77777777" w:rsidR="00191627" w:rsidRDefault="00191627" w:rsidP="00250880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E6576" w14:textId="77777777" w:rsidR="00191627" w:rsidRDefault="00191627" w:rsidP="00250880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7313D" w14:textId="77777777" w:rsidR="00191627" w:rsidRDefault="00191627" w:rsidP="00250880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8D50B" w14:textId="77777777" w:rsidR="00191627" w:rsidRDefault="00191627" w:rsidP="00250880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</w:tr>
      <w:tr w:rsidR="00191627" w14:paraId="60F34D39" w14:textId="77777777" w:rsidTr="00250880">
        <w:trPr>
          <w:trHeight w:hRule="exact" w:val="360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65D39" w14:textId="77777777" w:rsidR="00191627" w:rsidRDefault="00191627" w:rsidP="00250880">
            <w:pPr>
              <w:spacing w:before="80"/>
              <w:ind w:left="11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32DC6" w14:textId="77777777" w:rsidR="00191627" w:rsidRDefault="00191627" w:rsidP="00250880">
            <w:pPr>
              <w:spacing w:before="80"/>
              <w:ind w:left="3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1911210050</w:t>
            </w:r>
          </w:p>
        </w:tc>
        <w:tc>
          <w:tcPr>
            <w:tcW w:w="5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FC524" w14:textId="77777777" w:rsidR="00191627" w:rsidRDefault="00191627" w:rsidP="00250880">
            <w:pPr>
              <w:spacing w:before="80"/>
              <w:ind w:left="7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FEBRIYANTI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AE979" w14:textId="77777777" w:rsidR="00191627" w:rsidRDefault="00191627" w:rsidP="00250880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B6FF2" w14:textId="77777777" w:rsidR="00191627" w:rsidRDefault="00191627" w:rsidP="00250880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2581B" w14:textId="77777777" w:rsidR="00191627" w:rsidRDefault="00191627" w:rsidP="00250880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AC6B7" w14:textId="77777777" w:rsidR="00191627" w:rsidRDefault="00191627" w:rsidP="00250880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60693" w14:textId="77777777" w:rsidR="00191627" w:rsidRDefault="00191627" w:rsidP="00250880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71E6B" w14:textId="77777777" w:rsidR="00191627" w:rsidRDefault="00191627" w:rsidP="00250880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6A4F8" w14:textId="77777777" w:rsidR="00191627" w:rsidRDefault="00191627" w:rsidP="00250880">
            <w:pPr>
              <w:spacing w:before="80"/>
              <w:ind w:left="186" w:right="18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39D7B" w14:textId="77777777" w:rsidR="00191627" w:rsidRDefault="00191627" w:rsidP="00250880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D3401" w14:textId="77777777" w:rsidR="00191627" w:rsidRDefault="00191627" w:rsidP="00250880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0C64F" w14:textId="77777777" w:rsidR="00191627" w:rsidRDefault="00191627" w:rsidP="00250880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4842A" w14:textId="77777777" w:rsidR="00191627" w:rsidRDefault="00191627" w:rsidP="00250880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F1353" w14:textId="77777777" w:rsidR="00191627" w:rsidRDefault="00191627" w:rsidP="00250880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54FB7" w14:textId="77777777" w:rsidR="00191627" w:rsidRDefault="00191627" w:rsidP="00250880">
            <w:pPr>
              <w:spacing w:before="80"/>
              <w:ind w:left="186" w:right="18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FDCEB" w14:textId="77777777" w:rsidR="00191627" w:rsidRDefault="00191627" w:rsidP="00250880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B217B" w14:textId="77777777" w:rsidR="00191627" w:rsidRDefault="00191627" w:rsidP="00250880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013C5" w14:textId="77777777" w:rsidR="00191627" w:rsidRDefault="00191627" w:rsidP="00250880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</w:tr>
      <w:tr w:rsidR="00191627" w14:paraId="1C81E7BD" w14:textId="77777777" w:rsidTr="00250880">
        <w:trPr>
          <w:trHeight w:hRule="exact" w:val="360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669AF" w14:textId="77777777" w:rsidR="00191627" w:rsidRDefault="00191627" w:rsidP="00250880">
            <w:pPr>
              <w:spacing w:before="80"/>
              <w:ind w:left="11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11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14094" w14:textId="77777777" w:rsidR="00191627" w:rsidRDefault="00191627" w:rsidP="00250880">
            <w:pPr>
              <w:spacing w:before="80"/>
              <w:ind w:left="3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1911210052</w:t>
            </w:r>
          </w:p>
        </w:tc>
        <w:tc>
          <w:tcPr>
            <w:tcW w:w="5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75E15" w14:textId="77777777" w:rsidR="00191627" w:rsidRDefault="00191627" w:rsidP="00250880">
            <w:pPr>
              <w:spacing w:before="80"/>
              <w:ind w:left="7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IDUL FITRAH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1302F" w14:textId="77777777" w:rsidR="00191627" w:rsidRDefault="00191627" w:rsidP="00250880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24BC6" w14:textId="77777777" w:rsidR="00191627" w:rsidRDefault="00191627" w:rsidP="00250880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1B676" w14:textId="77777777" w:rsidR="00191627" w:rsidRDefault="00191627" w:rsidP="00250880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183F0" w14:textId="77777777" w:rsidR="00191627" w:rsidRDefault="00191627" w:rsidP="00250880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F7B6F" w14:textId="77777777" w:rsidR="00191627" w:rsidRDefault="00191627" w:rsidP="00250880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F3042" w14:textId="77777777" w:rsidR="00191627" w:rsidRDefault="00191627" w:rsidP="00250880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B3323" w14:textId="77777777" w:rsidR="00191627" w:rsidRDefault="00191627" w:rsidP="00250880">
            <w:pPr>
              <w:spacing w:before="80"/>
              <w:ind w:left="186" w:right="18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5936B" w14:textId="77777777" w:rsidR="00191627" w:rsidRDefault="00191627" w:rsidP="00250880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53136" w14:textId="77777777" w:rsidR="00191627" w:rsidRDefault="00191627" w:rsidP="00250880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DA714" w14:textId="77777777" w:rsidR="00191627" w:rsidRDefault="00191627" w:rsidP="00250880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F8886" w14:textId="77777777" w:rsidR="00191627" w:rsidRDefault="00191627" w:rsidP="00250880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569D9" w14:textId="77777777" w:rsidR="00191627" w:rsidRDefault="00191627" w:rsidP="00250880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A9CA0" w14:textId="77777777" w:rsidR="00191627" w:rsidRDefault="00191627" w:rsidP="00250880">
            <w:pPr>
              <w:spacing w:before="80"/>
              <w:ind w:left="186" w:right="18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76417" w14:textId="77777777" w:rsidR="00191627" w:rsidRDefault="00191627" w:rsidP="00250880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7A883" w14:textId="77777777" w:rsidR="00191627" w:rsidRDefault="00191627" w:rsidP="00250880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881A2" w14:textId="77777777" w:rsidR="00191627" w:rsidRDefault="00191627" w:rsidP="00250880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</w:tr>
      <w:tr w:rsidR="00191627" w14:paraId="0F4E2D67" w14:textId="77777777" w:rsidTr="00250880">
        <w:trPr>
          <w:trHeight w:hRule="exact" w:val="360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406DE" w14:textId="77777777" w:rsidR="00191627" w:rsidRDefault="00191627" w:rsidP="00250880">
            <w:pPr>
              <w:spacing w:before="80"/>
              <w:ind w:left="11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12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837E2" w14:textId="77777777" w:rsidR="00191627" w:rsidRDefault="00191627" w:rsidP="00250880">
            <w:pPr>
              <w:spacing w:before="80"/>
              <w:ind w:left="3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1911210053</w:t>
            </w:r>
          </w:p>
        </w:tc>
        <w:tc>
          <w:tcPr>
            <w:tcW w:w="5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4ACA6" w14:textId="77777777" w:rsidR="00191627" w:rsidRDefault="00191627" w:rsidP="00250880">
            <w:pPr>
              <w:spacing w:before="80"/>
              <w:ind w:left="7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CONDRI PRAYOGI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02416" w14:textId="77777777" w:rsidR="00191627" w:rsidRDefault="00191627" w:rsidP="00250880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53A48" w14:textId="77777777" w:rsidR="00191627" w:rsidRDefault="00191627" w:rsidP="00250880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9B147" w14:textId="77777777" w:rsidR="00191627" w:rsidRDefault="00191627" w:rsidP="00250880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2B175" w14:textId="77777777" w:rsidR="00191627" w:rsidRDefault="00191627" w:rsidP="00250880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EA5FA" w14:textId="77777777" w:rsidR="00191627" w:rsidRDefault="00191627" w:rsidP="00250880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244CE" w14:textId="77777777" w:rsidR="00191627" w:rsidRDefault="00191627" w:rsidP="00250880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67CA3" w14:textId="77777777" w:rsidR="00191627" w:rsidRDefault="00191627" w:rsidP="00250880">
            <w:pPr>
              <w:spacing w:before="80"/>
              <w:ind w:left="186" w:right="18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83EF9" w14:textId="77777777" w:rsidR="00191627" w:rsidRDefault="00191627" w:rsidP="00250880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4B46B" w14:textId="77777777" w:rsidR="00191627" w:rsidRDefault="00191627" w:rsidP="00250880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A3E2A" w14:textId="77777777" w:rsidR="00191627" w:rsidRDefault="00191627" w:rsidP="00250880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FD488" w14:textId="77777777" w:rsidR="00191627" w:rsidRDefault="00191627" w:rsidP="00250880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9483C" w14:textId="77777777" w:rsidR="00191627" w:rsidRDefault="00191627" w:rsidP="00250880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51609" w14:textId="77777777" w:rsidR="00191627" w:rsidRDefault="00191627" w:rsidP="00250880">
            <w:pPr>
              <w:spacing w:before="80"/>
              <w:ind w:left="186" w:right="18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B5B5F" w14:textId="77777777" w:rsidR="00191627" w:rsidRDefault="00191627" w:rsidP="00250880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D07FB" w14:textId="77777777" w:rsidR="00191627" w:rsidRDefault="00191627" w:rsidP="00250880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7F210" w14:textId="77777777" w:rsidR="00191627" w:rsidRDefault="00191627" w:rsidP="00250880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</w:tr>
      <w:tr w:rsidR="00191627" w14:paraId="5F9B2628" w14:textId="77777777" w:rsidTr="00250880">
        <w:trPr>
          <w:trHeight w:hRule="exact" w:val="360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076E0" w14:textId="77777777" w:rsidR="00191627" w:rsidRDefault="00191627" w:rsidP="00250880">
            <w:pPr>
              <w:spacing w:before="80"/>
              <w:ind w:left="11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13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D3A87" w14:textId="77777777" w:rsidR="00191627" w:rsidRDefault="00191627" w:rsidP="00250880">
            <w:pPr>
              <w:spacing w:before="80"/>
              <w:ind w:left="3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1911210054</w:t>
            </w:r>
          </w:p>
        </w:tc>
        <w:tc>
          <w:tcPr>
            <w:tcW w:w="5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B2E01" w14:textId="77777777" w:rsidR="00191627" w:rsidRDefault="00191627" w:rsidP="00250880">
            <w:pPr>
              <w:spacing w:before="80"/>
              <w:ind w:left="7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IKKE NURJANA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091A4" w14:textId="77777777" w:rsidR="00191627" w:rsidRDefault="00191627" w:rsidP="00250880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FF9AD" w14:textId="77777777" w:rsidR="00191627" w:rsidRDefault="00191627" w:rsidP="00250880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A308F" w14:textId="77777777" w:rsidR="00191627" w:rsidRDefault="00191627" w:rsidP="00250880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5C3D9" w14:textId="77777777" w:rsidR="00191627" w:rsidRDefault="00191627" w:rsidP="00250880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75D3C" w14:textId="77777777" w:rsidR="00191627" w:rsidRDefault="00191627" w:rsidP="00250880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094F2" w14:textId="77777777" w:rsidR="00191627" w:rsidRDefault="00191627" w:rsidP="00250880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EF310" w14:textId="77777777" w:rsidR="00191627" w:rsidRDefault="00191627" w:rsidP="00250880">
            <w:pPr>
              <w:spacing w:before="80"/>
              <w:ind w:left="186" w:right="18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F7CE9" w14:textId="77777777" w:rsidR="00191627" w:rsidRDefault="00191627" w:rsidP="00250880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7D727" w14:textId="77777777" w:rsidR="00191627" w:rsidRDefault="00191627" w:rsidP="00250880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5CB36" w14:textId="77777777" w:rsidR="00191627" w:rsidRDefault="00191627" w:rsidP="00250880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19A81" w14:textId="77777777" w:rsidR="00191627" w:rsidRDefault="00191627" w:rsidP="00250880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11012" w14:textId="77777777" w:rsidR="00191627" w:rsidRDefault="00191627" w:rsidP="00250880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247C6" w14:textId="77777777" w:rsidR="00191627" w:rsidRDefault="00191627" w:rsidP="00250880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84A79" w14:textId="77777777" w:rsidR="00191627" w:rsidRDefault="00191627" w:rsidP="00250880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DF21A" w14:textId="77777777" w:rsidR="00191627" w:rsidRDefault="00191627" w:rsidP="00250880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DA9E2" w14:textId="77777777" w:rsidR="00191627" w:rsidRDefault="00191627" w:rsidP="00250880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</w:tr>
      <w:tr w:rsidR="00191627" w14:paraId="4DCECEC2" w14:textId="77777777" w:rsidTr="00250880">
        <w:trPr>
          <w:trHeight w:hRule="exact" w:val="360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3AB50" w14:textId="77777777" w:rsidR="00191627" w:rsidRDefault="00191627" w:rsidP="00250880">
            <w:pPr>
              <w:spacing w:before="80"/>
              <w:ind w:left="11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14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013A6" w14:textId="77777777" w:rsidR="00191627" w:rsidRDefault="00191627" w:rsidP="00250880">
            <w:pPr>
              <w:spacing w:before="80"/>
              <w:ind w:left="3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1911210055</w:t>
            </w:r>
          </w:p>
        </w:tc>
        <w:tc>
          <w:tcPr>
            <w:tcW w:w="5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E9D40" w14:textId="77777777" w:rsidR="00191627" w:rsidRDefault="00191627" w:rsidP="00250880">
            <w:pPr>
              <w:spacing w:before="80"/>
              <w:ind w:left="7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BEDI ARI IRAWAN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360D6" w14:textId="77777777" w:rsidR="00191627" w:rsidRDefault="00191627" w:rsidP="00250880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6E19C" w14:textId="77777777" w:rsidR="00191627" w:rsidRDefault="00191627" w:rsidP="00250880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9FEDB" w14:textId="77777777" w:rsidR="00191627" w:rsidRDefault="00191627" w:rsidP="00250880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2E1AA" w14:textId="77777777" w:rsidR="00191627" w:rsidRDefault="00191627" w:rsidP="00250880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802E2" w14:textId="77777777" w:rsidR="00191627" w:rsidRDefault="00191627" w:rsidP="00250880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386EC" w14:textId="77777777" w:rsidR="00191627" w:rsidRDefault="00191627" w:rsidP="00250880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BD803" w14:textId="77777777" w:rsidR="00191627" w:rsidRDefault="00191627" w:rsidP="00250880">
            <w:pPr>
              <w:spacing w:before="80"/>
              <w:ind w:left="186" w:right="18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AC17C" w14:textId="77777777" w:rsidR="00191627" w:rsidRDefault="00191627" w:rsidP="00250880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D7616" w14:textId="77777777" w:rsidR="00191627" w:rsidRDefault="00191627" w:rsidP="00250880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7DAC6" w14:textId="77777777" w:rsidR="00191627" w:rsidRDefault="00191627" w:rsidP="00250880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09AEC" w14:textId="77777777" w:rsidR="00191627" w:rsidRDefault="00191627" w:rsidP="00250880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42407" w14:textId="77777777" w:rsidR="00191627" w:rsidRDefault="00191627" w:rsidP="00250880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707A4" w14:textId="77777777" w:rsidR="00191627" w:rsidRDefault="00191627" w:rsidP="00250880">
            <w:pPr>
              <w:spacing w:before="80"/>
              <w:ind w:left="186" w:right="18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D1C61" w14:textId="77777777" w:rsidR="00191627" w:rsidRDefault="00191627" w:rsidP="00250880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6B477" w14:textId="77777777" w:rsidR="00191627" w:rsidRDefault="00191627" w:rsidP="00250880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6238D" w14:textId="77777777" w:rsidR="00191627" w:rsidRDefault="00191627" w:rsidP="00250880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</w:tr>
      <w:tr w:rsidR="00191627" w14:paraId="062F8CFC" w14:textId="77777777" w:rsidTr="00250880">
        <w:trPr>
          <w:trHeight w:hRule="exact" w:val="360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ED01B" w14:textId="77777777" w:rsidR="00191627" w:rsidRDefault="00191627" w:rsidP="00250880">
            <w:pPr>
              <w:spacing w:before="80"/>
              <w:ind w:left="11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15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2574E" w14:textId="77777777" w:rsidR="00191627" w:rsidRDefault="00191627" w:rsidP="00250880">
            <w:pPr>
              <w:spacing w:before="80"/>
              <w:ind w:left="3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1911210056</w:t>
            </w:r>
          </w:p>
        </w:tc>
        <w:tc>
          <w:tcPr>
            <w:tcW w:w="5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C075B" w14:textId="77777777" w:rsidR="00191627" w:rsidRDefault="00191627" w:rsidP="00250880">
            <w:pPr>
              <w:spacing w:before="80"/>
              <w:ind w:left="7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YENI SARTIKA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2F47F" w14:textId="77777777" w:rsidR="00191627" w:rsidRDefault="00191627" w:rsidP="00250880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A55B9" w14:textId="77777777" w:rsidR="00191627" w:rsidRDefault="00191627" w:rsidP="00250880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76CC8" w14:textId="77777777" w:rsidR="00191627" w:rsidRDefault="00191627" w:rsidP="00250880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4EE93" w14:textId="77777777" w:rsidR="00191627" w:rsidRDefault="00191627" w:rsidP="00250880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166E7" w14:textId="77777777" w:rsidR="00191627" w:rsidRDefault="00191627" w:rsidP="00250880">
            <w:pPr>
              <w:spacing w:before="80"/>
              <w:ind w:left="160" w:right="16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57C2A" w14:textId="77777777" w:rsidR="00191627" w:rsidRDefault="00191627" w:rsidP="00250880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945B5" w14:textId="77777777" w:rsidR="00191627" w:rsidRDefault="00191627" w:rsidP="00250880">
            <w:pPr>
              <w:spacing w:before="80"/>
              <w:ind w:left="186" w:right="18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3DA58" w14:textId="77777777" w:rsidR="00191627" w:rsidRDefault="00191627" w:rsidP="00250880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C0E2D" w14:textId="77777777" w:rsidR="00191627" w:rsidRDefault="00191627" w:rsidP="00250880">
            <w:pPr>
              <w:spacing w:before="80"/>
              <w:ind w:left="186" w:right="18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8B4A1" w14:textId="77777777" w:rsidR="00191627" w:rsidRDefault="00191627" w:rsidP="00250880">
            <w:pPr>
              <w:spacing w:before="80"/>
              <w:ind w:left="186" w:right="18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66DFE" w14:textId="77777777" w:rsidR="00191627" w:rsidRDefault="00191627" w:rsidP="00250880">
            <w:pPr>
              <w:spacing w:before="80"/>
              <w:ind w:left="186" w:right="18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65329" w14:textId="77777777" w:rsidR="00191627" w:rsidRDefault="00191627" w:rsidP="00250880">
            <w:pPr>
              <w:spacing w:before="80"/>
              <w:ind w:left="186" w:right="18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113FA" w14:textId="77777777" w:rsidR="00191627" w:rsidRDefault="00191627" w:rsidP="00250880">
            <w:pPr>
              <w:spacing w:before="80"/>
              <w:ind w:left="186" w:right="18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8449F" w14:textId="77777777" w:rsidR="00191627" w:rsidRDefault="00191627" w:rsidP="00250880">
            <w:pPr>
              <w:spacing w:before="80"/>
              <w:ind w:left="186" w:right="18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D69B1" w14:textId="77777777" w:rsidR="00191627" w:rsidRDefault="00191627" w:rsidP="00250880">
            <w:pPr>
              <w:spacing w:before="80"/>
              <w:ind w:left="186" w:right="18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C94A7" w14:textId="77777777" w:rsidR="00191627" w:rsidRDefault="00191627" w:rsidP="00250880">
            <w:pPr>
              <w:spacing w:before="80"/>
              <w:ind w:left="186" w:right="18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</w:t>
            </w:r>
          </w:p>
        </w:tc>
      </w:tr>
      <w:tr w:rsidR="00191627" w14:paraId="28FA9E72" w14:textId="77777777" w:rsidTr="00250880">
        <w:trPr>
          <w:trHeight w:hRule="exact" w:val="360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04981" w14:textId="77777777" w:rsidR="00191627" w:rsidRDefault="00191627" w:rsidP="00250880">
            <w:pPr>
              <w:spacing w:before="80"/>
              <w:ind w:left="11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16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0CF46" w14:textId="77777777" w:rsidR="00191627" w:rsidRDefault="00191627" w:rsidP="00250880">
            <w:pPr>
              <w:spacing w:before="80"/>
              <w:ind w:left="3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1911210057</w:t>
            </w:r>
          </w:p>
        </w:tc>
        <w:tc>
          <w:tcPr>
            <w:tcW w:w="5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CA278" w14:textId="77777777" w:rsidR="00191627" w:rsidRDefault="00191627" w:rsidP="00250880">
            <w:pPr>
              <w:spacing w:before="80"/>
              <w:ind w:left="7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SANDY KURNIAWAN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1C0F7" w14:textId="77777777" w:rsidR="00191627" w:rsidRDefault="00191627" w:rsidP="00250880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4A8BD" w14:textId="77777777" w:rsidR="00191627" w:rsidRDefault="00191627" w:rsidP="00250880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A0872" w14:textId="77777777" w:rsidR="00191627" w:rsidRDefault="00191627" w:rsidP="00250880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2B038" w14:textId="77777777" w:rsidR="00191627" w:rsidRDefault="00191627" w:rsidP="00250880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F0DAB" w14:textId="77777777" w:rsidR="00191627" w:rsidRDefault="00191627" w:rsidP="00250880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C0ADF" w14:textId="77777777" w:rsidR="00191627" w:rsidRDefault="00191627" w:rsidP="00250880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9FE3B" w14:textId="77777777" w:rsidR="00191627" w:rsidRDefault="00191627" w:rsidP="00250880">
            <w:pPr>
              <w:spacing w:before="80"/>
              <w:ind w:left="186" w:right="18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AE285" w14:textId="77777777" w:rsidR="00191627" w:rsidRDefault="00191627" w:rsidP="00250880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0CDEE" w14:textId="77777777" w:rsidR="00191627" w:rsidRDefault="00191627" w:rsidP="00250880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8CD1F" w14:textId="77777777" w:rsidR="00191627" w:rsidRDefault="00191627" w:rsidP="00250880">
            <w:pPr>
              <w:spacing w:before="80"/>
              <w:ind w:left="186" w:right="18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1F7CF" w14:textId="77777777" w:rsidR="00191627" w:rsidRDefault="00191627" w:rsidP="00250880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C66A3" w14:textId="77777777" w:rsidR="00191627" w:rsidRDefault="00191627" w:rsidP="00250880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5C07" w14:textId="77777777" w:rsidR="00191627" w:rsidRDefault="00191627" w:rsidP="00250880">
            <w:pPr>
              <w:spacing w:before="80"/>
              <w:ind w:left="186" w:right="18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91FBC" w14:textId="77777777" w:rsidR="00191627" w:rsidRDefault="00191627" w:rsidP="00250880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322B3" w14:textId="77777777" w:rsidR="00191627" w:rsidRDefault="00191627" w:rsidP="00250880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6F7BC" w14:textId="77777777" w:rsidR="00191627" w:rsidRDefault="00191627" w:rsidP="00250880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</w:tr>
      <w:tr w:rsidR="00191627" w14:paraId="7F1B22D8" w14:textId="77777777" w:rsidTr="00250880">
        <w:trPr>
          <w:trHeight w:hRule="exact" w:val="360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D4944" w14:textId="77777777" w:rsidR="00191627" w:rsidRDefault="00191627" w:rsidP="00250880">
            <w:pPr>
              <w:spacing w:before="80"/>
              <w:ind w:left="11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17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084F9" w14:textId="77777777" w:rsidR="00191627" w:rsidRDefault="00191627" w:rsidP="00250880">
            <w:pPr>
              <w:spacing w:before="80"/>
              <w:ind w:left="3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1911210058</w:t>
            </w:r>
          </w:p>
        </w:tc>
        <w:tc>
          <w:tcPr>
            <w:tcW w:w="5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A4B67" w14:textId="77777777" w:rsidR="00191627" w:rsidRDefault="00191627" w:rsidP="00250880">
            <w:pPr>
              <w:spacing w:before="80"/>
              <w:ind w:left="7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FARHAN ULHAQ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B8D80" w14:textId="77777777" w:rsidR="00191627" w:rsidRDefault="00191627" w:rsidP="00250880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05499" w14:textId="77777777" w:rsidR="00191627" w:rsidRDefault="00191627" w:rsidP="00250880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A370A" w14:textId="77777777" w:rsidR="00191627" w:rsidRDefault="00191627" w:rsidP="00250880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E6316" w14:textId="77777777" w:rsidR="00191627" w:rsidRDefault="00191627" w:rsidP="00250880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BFE90" w14:textId="77777777" w:rsidR="00191627" w:rsidRDefault="00191627" w:rsidP="00250880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19D4C" w14:textId="77777777" w:rsidR="00191627" w:rsidRDefault="00191627" w:rsidP="00250880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C5549" w14:textId="77777777" w:rsidR="00191627" w:rsidRDefault="00191627" w:rsidP="00250880">
            <w:pPr>
              <w:spacing w:before="80"/>
              <w:ind w:left="186" w:right="18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0A1EA" w14:textId="77777777" w:rsidR="00191627" w:rsidRDefault="00191627" w:rsidP="00250880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08A63" w14:textId="77777777" w:rsidR="00191627" w:rsidRDefault="00191627" w:rsidP="00250880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9E5E4" w14:textId="77777777" w:rsidR="00191627" w:rsidRDefault="00191627" w:rsidP="00250880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4FADA" w14:textId="77777777" w:rsidR="00191627" w:rsidRDefault="00191627" w:rsidP="00250880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83851" w14:textId="77777777" w:rsidR="00191627" w:rsidRDefault="00191627" w:rsidP="00250880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551F8" w14:textId="77777777" w:rsidR="00191627" w:rsidRDefault="00191627" w:rsidP="00250880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66910" w14:textId="77777777" w:rsidR="00191627" w:rsidRDefault="00191627" w:rsidP="00250880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98014" w14:textId="77777777" w:rsidR="00191627" w:rsidRDefault="00191627" w:rsidP="00250880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33D14" w14:textId="77777777" w:rsidR="00191627" w:rsidRDefault="00191627" w:rsidP="00250880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</w:tr>
      <w:tr w:rsidR="00191627" w14:paraId="5E74ACB1" w14:textId="77777777" w:rsidTr="00250880">
        <w:trPr>
          <w:trHeight w:hRule="exact" w:val="360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4BEF7" w14:textId="77777777" w:rsidR="00191627" w:rsidRDefault="00191627" w:rsidP="00250880">
            <w:pPr>
              <w:spacing w:before="80"/>
              <w:ind w:left="11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18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EE55E" w14:textId="77777777" w:rsidR="00191627" w:rsidRDefault="00191627" w:rsidP="00250880">
            <w:pPr>
              <w:spacing w:before="80"/>
              <w:ind w:left="3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1911210059</w:t>
            </w:r>
          </w:p>
        </w:tc>
        <w:tc>
          <w:tcPr>
            <w:tcW w:w="5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2269C" w14:textId="77777777" w:rsidR="00191627" w:rsidRDefault="00191627" w:rsidP="00250880">
            <w:pPr>
              <w:spacing w:before="80"/>
              <w:ind w:left="7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AHMAD WAHYUDI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FF1E2" w14:textId="77777777" w:rsidR="00191627" w:rsidRDefault="00191627" w:rsidP="00250880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F4251" w14:textId="77777777" w:rsidR="00191627" w:rsidRDefault="00191627" w:rsidP="00250880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007C0" w14:textId="77777777" w:rsidR="00191627" w:rsidRDefault="00191627" w:rsidP="00250880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620EC" w14:textId="77777777" w:rsidR="00191627" w:rsidRDefault="00191627" w:rsidP="00250880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9E536" w14:textId="77777777" w:rsidR="00191627" w:rsidRDefault="00191627" w:rsidP="00250880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B1C89" w14:textId="77777777" w:rsidR="00191627" w:rsidRDefault="00191627" w:rsidP="00250880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29E65" w14:textId="77777777" w:rsidR="00191627" w:rsidRDefault="00191627" w:rsidP="00250880">
            <w:pPr>
              <w:spacing w:before="80"/>
              <w:ind w:left="186" w:right="18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34E74" w14:textId="77777777" w:rsidR="00191627" w:rsidRDefault="00191627" w:rsidP="00250880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56FBD" w14:textId="77777777" w:rsidR="00191627" w:rsidRDefault="00191627" w:rsidP="00250880">
            <w:pPr>
              <w:spacing w:before="80"/>
              <w:ind w:left="186" w:right="18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C76F6" w14:textId="77777777" w:rsidR="00191627" w:rsidRDefault="00191627" w:rsidP="00250880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C71E9" w14:textId="77777777" w:rsidR="00191627" w:rsidRDefault="00191627" w:rsidP="00250880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B00D8" w14:textId="77777777" w:rsidR="00191627" w:rsidRDefault="00191627" w:rsidP="00250880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C020E" w14:textId="77777777" w:rsidR="00191627" w:rsidRDefault="00191627" w:rsidP="00250880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7DE00" w14:textId="77777777" w:rsidR="00191627" w:rsidRDefault="00191627" w:rsidP="00250880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C9D37" w14:textId="77777777" w:rsidR="00191627" w:rsidRDefault="00191627" w:rsidP="00250880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7FA29" w14:textId="77777777" w:rsidR="00191627" w:rsidRDefault="00191627" w:rsidP="00250880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</w:tr>
      <w:tr w:rsidR="00191627" w14:paraId="2814611F" w14:textId="77777777" w:rsidTr="00250880">
        <w:trPr>
          <w:trHeight w:hRule="exact" w:val="360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1EC2D" w14:textId="77777777" w:rsidR="00191627" w:rsidRDefault="00191627" w:rsidP="00250880">
            <w:pPr>
              <w:spacing w:before="80"/>
              <w:ind w:left="11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19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E5289" w14:textId="77777777" w:rsidR="00191627" w:rsidRDefault="00191627" w:rsidP="00250880">
            <w:pPr>
              <w:spacing w:before="80"/>
              <w:ind w:left="3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1911210060</w:t>
            </w:r>
          </w:p>
        </w:tc>
        <w:tc>
          <w:tcPr>
            <w:tcW w:w="5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149F5" w14:textId="77777777" w:rsidR="00191627" w:rsidRDefault="00191627" w:rsidP="00250880">
            <w:pPr>
              <w:spacing w:before="80"/>
              <w:ind w:left="7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INTAN KURNIA SARI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EFCF7" w14:textId="77777777" w:rsidR="00191627" w:rsidRDefault="00191627" w:rsidP="00250880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B7C14" w14:textId="77777777" w:rsidR="00191627" w:rsidRDefault="00191627" w:rsidP="00250880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3D7C4" w14:textId="77777777" w:rsidR="00191627" w:rsidRDefault="00191627" w:rsidP="00250880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96580" w14:textId="77777777" w:rsidR="00191627" w:rsidRDefault="00191627" w:rsidP="00250880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7BD8A" w14:textId="77777777" w:rsidR="00191627" w:rsidRDefault="00191627" w:rsidP="00250880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F090A" w14:textId="77777777" w:rsidR="00191627" w:rsidRDefault="00191627" w:rsidP="00250880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A770F" w14:textId="77777777" w:rsidR="00191627" w:rsidRDefault="00191627" w:rsidP="00250880">
            <w:pPr>
              <w:spacing w:before="80"/>
              <w:ind w:left="186" w:right="18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65DA9" w14:textId="77777777" w:rsidR="00191627" w:rsidRDefault="00191627" w:rsidP="00250880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3BC65" w14:textId="77777777" w:rsidR="00191627" w:rsidRDefault="00191627" w:rsidP="00250880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F114F" w14:textId="77777777" w:rsidR="00191627" w:rsidRDefault="00191627" w:rsidP="00250880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7E5E4" w14:textId="77777777" w:rsidR="00191627" w:rsidRDefault="00191627" w:rsidP="00250880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B336B" w14:textId="77777777" w:rsidR="00191627" w:rsidRDefault="00191627" w:rsidP="00250880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076AC" w14:textId="77777777" w:rsidR="00191627" w:rsidRDefault="00191627" w:rsidP="00250880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5866B" w14:textId="77777777" w:rsidR="00191627" w:rsidRDefault="00191627" w:rsidP="00250880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279DB" w14:textId="77777777" w:rsidR="00191627" w:rsidRDefault="00191627" w:rsidP="00250880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9AF3B" w14:textId="77777777" w:rsidR="00191627" w:rsidRDefault="00191627" w:rsidP="00250880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</w:tr>
      <w:tr w:rsidR="00191627" w14:paraId="57548B1D" w14:textId="77777777" w:rsidTr="00250880">
        <w:trPr>
          <w:trHeight w:hRule="exact" w:val="360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EB150" w14:textId="77777777" w:rsidR="00191627" w:rsidRDefault="00191627" w:rsidP="00250880">
            <w:pPr>
              <w:spacing w:before="80"/>
              <w:ind w:left="11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515BD" w14:textId="77777777" w:rsidR="00191627" w:rsidRDefault="00191627" w:rsidP="00250880">
            <w:pPr>
              <w:spacing w:before="80"/>
              <w:ind w:left="3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1911210065</w:t>
            </w:r>
          </w:p>
        </w:tc>
        <w:tc>
          <w:tcPr>
            <w:tcW w:w="5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FDF08" w14:textId="77777777" w:rsidR="00191627" w:rsidRDefault="00191627" w:rsidP="00250880">
            <w:pPr>
              <w:spacing w:before="80"/>
              <w:ind w:left="7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YAYAN PRATAMA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C1AE9" w14:textId="77777777" w:rsidR="00191627" w:rsidRDefault="00191627" w:rsidP="00250880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130C9" w14:textId="77777777" w:rsidR="00191627" w:rsidRDefault="00191627" w:rsidP="00250880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98E8C" w14:textId="77777777" w:rsidR="00191627" w:rsidRDefault="00191627" w:rsidP="00250880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E708C" w14:textId="77777777" w:rsidR="00191627" w:rsidRDefault="00191627" w:rsidP="00250880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05C9D" w14:textId="77777777" w:rsidR="00191627" w:rsidRDefault="00191627" w:rsidP="00250880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DBDE3" w14:textId="77777777" w:rsidR="00191627" w:rsidRDefault="00191627" w:rsidP="00250880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A98EA" w14:textId="77777777" w:rsidR="00191627" w:rsidRDefault="00191627" w:rsidP="00250880">
            <w:pPr>
              <w:spacing w:before="80"/>
              <w:ind w:left="186" w:right="18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90EC5" w14:textId="77777777" w:rsidR="00191627" w:rsidRDefault="00191627" w:rsidP="00250880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8532B" w14:textId="77777777" w:rsidR="00191627" w:rsidRDefault="00191627" w:rsidP="00250880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B438D" w14:textId="77777777" w:rsidR="00191627" w:rsidRDefault="00191627" w:rsidP="00250880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B7B80" w14:textId="77777777" w:rsidR="00191627" w:rsidRDefault="00191627" w:rsidP="00250880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D99F8" w14:textId="77777777" w:rsidR="00191627" w:rsidRDefault="00191627" w:rsidP="00250880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888F8" w14:textId="77777777" w:rsidR="00191627" w:rsidRDefault="00191627" w:rsidP="00250880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B960C" w14:textId="77777777" w:rsidR="00191627" w:rsidRDefault="00191627" w:rsidP="00250880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7F8E4" w14:textId="77777777" w:rsidR="00191627" w:rsidRDefault="00191627" w:rsidP="00250880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414F3" w14:textId="77777777" w:rsidR="00191627" w:rsidRDefault="00191627" w:rsidP="00250880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</w:tr>
      <w:tr w:rsidR="00191627" w14:paraId="79F6DD41" w14:textId="77777777" w:rsidTr="00250880">
        <w:trPr>
          <w:trHeight w:hRule="exact" w:val="360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9B365" w14:textId="77777777" w:rsidR="00191627" w:rsidRDefault="00191627" w:rsidP="00250880">
            <w:pPr>
              <w:spacing w:before="80"/>
              <w:ind w:left="11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21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41E0E" w14:textId="77777777" w:rsidR="00191627" w:rsidRDefault="00191627" w:rsidP="00250880">
            <w:pPr>
              <w:spacing w:before="80"/>
              <w:ind w:left="3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1911210067</w:t>
            </w:r>
          </w:p>
        </w:tc>
        <w:tc>
          <w:tcPr>
            <w:tcW w:w="5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1DC4C" w14:textId="77777777" w:rsidR="00191627" w:rsidRDefault="00191627" w:rsidP="00250880">
            <w:pPr>
              <w:spacing w:before="80"/>
              <w:ind w:left="7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RAHMAD SHOLIHIN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D27F3" w14:textId="77777777" w:rsidR="00191627" w:rsidRDefault="00191627" w:rsidP="00250880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27509" w14:textId="77777777" w:rsidR="00191627" w:rsidRDefault="00191627" w:rsidP="00250880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0B95B" w14:textId="77777777" w:rsidR="00191627" w:rsidRDefault="00191627" w:rsidP="00250880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39ECB" w14:textId="77777777" w:rsidR="00191627" w:rsidRDefault="00191627" w:rsidP="00250880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F9734" w14:textId="77777777" w:rsidR="00191627" w:rsidRDefault="00191627" w:rsidP="00250880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88E57" w14:textId="77777777" w:rsidR="00191627" w:rsidRDefault="00191627" w:rsidP="00250880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98189" w14:textId="77777777" w:rsidR="00191627" w:rsidRDefault="00191627" w:rsidP="00250880">
            <w:pPr>
              <w:spacing w:before="80"/>
              <w:ind w:left="186" w:right="18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B4E1F" w14:textId="77777777" w:rsidR="00191627" w:rsidRDefault="00191627" w:rsidP="00250880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0BD94" w14:textId="77777777" w:rsidR="00191627" w:rsidRDefault="00191627" w:rsidP="00250880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580BA" w14:textId="77777777" w:rsidR="00191627" w:rsidRDefault="00191627" w:rsidP="00250880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82E9F" w14:textId="77777777" w:rsidR="00191627" w:rsidRDefault="00191627" w:rsidP="00250880">
            <w:pPr>
              <w:spacing w:before="80"/>
              <w:ind w:left="186" w:right="18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15571" w14:textId="77777777" w:rsidR="00191627" w:rsidRDefault="00191627" w:rsidP="00250880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7950E" w14:textId="77777777" w:rsidR="00191627" w:rsidRDefault="00191627" w:rsidP="00250880">
            <w:pPr>
              <w:spacing w:before="80"/>
              <w:ind w:left="186" w:right="18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E4574" w14:textId="77777777" w:rsidR="00191627" w:rsidRDefault="00191627" w:rsidP="00250880">
            <w:pPr>
              <w:spacing w:before="80"/>
              <w:ind w:left="186" w:right="18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B474A" w14:textId="77777777" w:rsidR="00191627" w:rsidRDefault="00191627" w:rsidP="00250880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A94AF" w14:textId="77777777" w:rsidR="00191627" w:rsidRDefault="00191627" w:rsidP="00250880">
            <w:pPr>
              <w:spacing w:before="80"/>
              <w:ind w:left="186" w:right="18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</w:t>
            </w:r>
          </w:p>
        </w:tc>
      </w:tr>
    </w:tbl>
    <w:p w14:paraId="0E930518" w14:textId="77777777" w:rsidR="00191627" w:rsidRDefault="00191627" w:rsidP="00191627">
      <w:pPr>
        <w:sectPr w:rsidR="00191627">
          <w:footerReference w:type="default" r:id="rId11"/>
          <w:pgSz w:w="16840" w:h="11900" w:orient="landscape"/>
          <w:pgMar w:top="380" w:right="480" w:bottom="280" w:left="540" w:header="0" w:footer="767" w:gutter="0"/>
          <w:cols w:space="720"/>
        </w:sectPr>
      </w:pPr>
    </w:p>
    <w:p w14:paraId="39373493" w14:textId="77777777" w:rsidR="00191627" w:rsidRDefault="00191627" w:rsidP="00191627">
      <w:pPr>
        <w:spacing w:before="5" w:line="80" w:lineRule="exact"/>
        <w:rPr>
          <w:sz w:val="9"/>
          <w:szCs w:val="9"/>
        </w:r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0"/>
        <w:gridCol w:w="1500"/>
        <w:gridCol w:w="566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</w:tblGrid>
      <w:tr w:rsidR="00191627" w14:paraId="70479CD6" w14:textId="77777777" w:rsidTr="00250880">
        <w:trPr>
          <w:trHeight w:hRule="exact" w:val="580"/>
        </w:trPr>
        <w:tc>
          <w:tcPr>
            <w:tcW w:w="15580" w:type="dxa"/>
            <w:gridSpan w:val="19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5E8B07D" w14:textId="77777777" w:rsidR="00191627" w:rsidRDefault="00191627" w:rsidP="00250880">
            <w:pPr>
              <w:spacing w:before="5" w:line="180" w:lineRule="exact"/>
              <w:rPr>
                <w:sz w:val="19"/>
                <w:szCs w:val="19"/>
              </w:rPr>
            </w:pPr>
          </w:p>
          <w:p w14:paraId="1AC77105" w14:textId="77777777" w:rsidR="00191627" w:rsidRDefault="00191627" w:rsidP="00250880">
            <w:pPr>
              <w:ind w:left="3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MATA KULIAH : STATISTIK PENDIDIKAN                                  </w:t>
            </w:r>
            <w:r>
              <w:rPr>
                <w:rFonts w:ascii="Arial" w:eastAsia="Arial" w:hAnsi="Arial" w:cs="Arial"/>
                <w:spacing w:val="1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SKS : 3                                                       SEMESTER / KELAS / RUANG : 3 / B / C.7.1</w:t>
            </w:r>
          </w:p>
        </w:tc>
      </w:tr>
      <w:tr w:rsidR="00191627" w14:paraId="2CB55403" w14:textId="77777777" w:rsidTr="00250880">
        <w:trPr>
          <w:trHeight w:hRule="exact" w:val="400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8BDA6" w14:textId="77777777" w:rsidR="00191627" w:rsidRDefault="00191627" w:rsidP="00250880">
            <w:pPr>
              <w:spacing w:line="100" w:lineRule="exact"/>
              <w:rPr>
                <w:sz w:val="10"/>
                <w:szCs w:val="10"/>
              </w:rPr>
            </w:pPr>
          </w:p>
          <w:p w14:paraId="15703F2E" w14:textId="77777777" w:rsidR="00191627" w:rsidRDefault="00191627" w:rsidP="00250880">
            <w:pPr>
              <w:ind w:left="8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NO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49231" w14:textId="77777777" w:rsidR="00191627" w:rsidRDefault="00191627" w:rsidP="00250880">
            <w:pPr>
              <w:spacing w:line="100" w:lineRule="exact"/>
              <w:rPr>
                <w:sz w:val="10"/>
                <w:szCs w:val="10"/>
              </w:rPr>
            </w:pPr>
          </w:p>
          <w:p w14:paraId="11D92A69" w14:textId="77777777" w:rsidR="00191627" w:rsidRDefault="00191627" w:rsidP="00250880">
            <w:pPr>
              <w:ind w:left="566" w:right="56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NIM</w:t>
            </w:r>
          </w:p>
        </w:tc>
        <w:tc>
          <w:tcPr>
            <w:tcW w:w="5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CB1FE" w14:textId="77777777" w:rsidR="00191627" w:rsidRDefault="00191627" w:rsidP="00250880">
            <w:pPr>
              <w:spacing w:line="100" w:lineRule="exact"/>
              <w:rPr>
                <w:sz w:val="10"/>
                <w:szCs w:val="10"/>
              </w:rPr>
            </w:pPr>
          </w:p>
          <w:p w14:paraId="5A8551C9" w14:textId="77777777" w:rsidR="00191627" w:rsidRDefault="00191627" w:rsidP="00250880">
            <w:pPr>
              <w:ind w:left="1984" w:right="1984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NAMA MAHASISWA/I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F772B" w14:textId="77777777" w:rsidR="00191627" w:rsidRDefault="00191627" w:rsidP="00250880">
            <w:pPr>
              <w:spacing w:line="100" w:lineRule="exact"/>
              <w:rPr>
                <w:sz w:val="10"/>
                <w:szCs w:val="10"/>
              </w:rPr>
            </w:pPr>
          </w:p>
          <w:p w14:paraId="4BAB7CB8" w14:textId="77777777" w:rsidR="00191627" w:rsidRDefault="00191627" w:rsidP="00250880">
            <w:pPr>
              <w:ind w:left="169" w:right="16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1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C7F5B" w14:textId="77777777" w:rsidR="00191627" w:rsidRDefault="00191627" w:rsidP="00250880">
            <w:pPr>
              <w:spacing w:line="100" w:lineRule="exact"/>
              <w:rPr>
                <w:sz w:val="10"/>
                <w:szCs w:val="10"/>
              </w:rPr>
            </w:pPr>
          </w:p>
          <w:p w14:paraId="020E77BD" w14:textId="77777777" w:rsidR="00191627" w:rsidRDefault="00191627" w:rsidP="00250880">
            <w:pPr>
              <w:ind w:left="169" w:right="16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2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4518D" w14:textId="77777777" w:rsidR="00191627" w:rsidRDefault="00191627" w:rsidP="00250880">
            <w:pPr>
              <w:spacing w:line="100" w:lineRule="exact"/>
              <w:rPr>
                <w:sz w:val="10"/>
                <w:szCs w:val="10"/>
              </w:rPr>
            </w:pPr>
          </w:p>
          <w:p w14:paraId="26893112" w14:textId="77777777" w:rsidR="00191627" w:rsidRDefault="00191627" w:rsidP="00250880">
            <w:pPr>
              <w:ind w:left="169" w:right="16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3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C3567" w14:textId="77777777" w:rsidR="00191627" w:rsidRDefault="00191627" w:rsidP="00250880">
            <w:pPr>
              <w:spacing w:line="100" w:lineRule="exact"/>
              <w:rPr>
                <w:sz w:val="10"/>
                <w:szCs w:val="10"/>
              </w:rPr>
            </w:pPr>
          </w:p>
          <w:p w14:paraId="5309B6A7" w14:textId="77777777" w:rsidR="00191627" w:rsidRDefault="00191627" w:rsidP="00250880">
            <w:pPr>
              <w:ind w:left="169" w:right="16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4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0FB10" w14:textId="77777777" w:rsidR="00191627" w:rsidRDefault="00191627" w:rsidP="00250880">
            <w:pPr>
              <w:spacing w:line="100" w:lineRule="exact"/>
              <w:rPr>
                <w:sz w:val="10"/>
                <w:szCs w:val="10"/>
              </w:rPr>
            </w:pPr>
          </w:p>
          <w:p w14:paraId="3E9C58D9" w14:textId="77777777" w:rsidR="00191627" w:rsidRDefault="00191627" w:rsidP="00250880">
            <w:pPr>
              <w:ind w:left="169" w:right="16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5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953FA" w14:textId="77777777" w:rsidR="00191627" w:rsidRDefault="00191627" w:rsidP="00250880">
            <w:pPr>
              <w:spacing w:line="100" w:lineRule="exact"/>
              <w:rPr>
                <w:sz w:val="10"/>
                <w:szCs w:val="10"/>
              </w:rPr>
            </w:pPr>
          </w:p>
          <w:p w14:paraId="73E75ACF" w14:textId="77777777" w:rsidR="00191627" w:rsidRDefault="00191627" w:rsidP="00250880">
            <w:pPr>
              <w:ind w:left="169" w:right="16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6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3B1DC" w14:textId="77777777" w:rsidR="00191627" w:rsidRDefault="00191627" w:rsidP="00250880">
            <w:pPr>
              <w:spacing w:line="100" w:lineRule="exact"/>
              <w:rPr>
                <w:sz w:val="10"/>
                <w:szCs w:val="10"/>
              </w:rPr>
            </w:pPr>
          </w:p>
          <w:p w14:paraId="761B05BB" w14:textId="77777777" w:rsidR="00191627" w:rsidRDefault="00191627" w:rsidP="00250880">
            <w:pPr>
              <w:ind w:left="169" w:right="16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7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7DBB6" w14:textId="77777777" w:rsidR="00191627" w:rsidRDefault="00191627" w:rsidP="00250880">
            <w:pPr>
              <w:spacing w:line="100" w:lineRule="exact"/>
              <w:rPr>
                <w:sz w:val="10"/>
                <w:szCs w:val="10"/>
              </w:rPr>
            </w:pPr>
          </w:p>
          <w:p w14:paraId="7974837F" w14:textId="77777777" w:rsidR="00191627" w:rsidRDefault="00191627" w:rsidP="00250880">
            <w:pPr>
              <w:ind w:left="169" w:right="16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8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589B0" w14:textId="77777777" w:rsidR="00191627" w:rsidRDefault="00191627" w:rsidP="00250880">
            <w:pPr>
              <w:spacing w:line="100" w:lineRule="exact"/>
              <w:rPr>
                <w:sz w:val="10"/>
                <w:szCs w:val="10"/>
              </w:rPr>
            </w:pPr>
          </w:p>
          <w:p w14:paraId="51DFE3CD" w14:textId="77777777" w:rsidR="00191627" w:rsidRDefault="00191627" w:rsidP="00250880">
            <w:pPr>
              <w:ind w:left="169" w:right="16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9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31886" w14:textId="77777777" w:rsidR="00191627" w:rsidRDefault="00191627" w:rsidP="00250880">
            <w:pPr>
              <w:spacing w:line="100" w:lineRule="exact"/>
              <w:rPr>
                <w:sz w:val="10"/>
                <w:szCs w:val="10"/>
              </w:rPr>
            </w:pPr>
          </w:p>
          <w:p w14:paraId="6440997B" w14:textId="77777777" w:rsidR="00191627" w:rsidRDefault="00191627" w:rsidP="00250880">
            <w:pPr>
              <w:ind w:left="15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10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CE47E" w14:textId="77777777" w:rsidR="00191627" w:rsidRDefault="00191627" w:rsidP="00250880">
            <w:pPr>
              <w:spacing w:line="100" w:lineRule="exact"/>
              <w:rPr>
                <w:sz w:val="10"/>
                <w:szCs w:val="10"/>
              </w:rPr>
            </w:pPr>
          </w:p>
          <w:p w14:paraId="29E68353" w14:textId="77777777" w:rsidR="00191627" w:rsidRDefault="00191627" w:rsidP="00250880">
            <w:pPr>
              <w:ind w:left="15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11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8E0EC" w14:textId="77777777" w:rsidR="00191627" w:rsidRDefault="00191627" w:rsidP="00250880">
            <w:pPr>
              <w:spacing w:line="100" w:lineRule="exact"/>
              <w:rPr>
                <w:sz w:val="10"/>
                <w:szCs w:val="10"/>
              </w:rPr>
            </w:pPr>
          </w:p>
          <w:p w14:paraId="05E96214" w14:textId="77777777" w:rsidR="00191627" w:rsidRDefault="00191627" w:rsidP="00250880">
            <w:pPr>
              <w:ind w:left="15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12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45069" w14:textId="77777777" w:rsidR="00191627" w:rsidRDefault="00191627" w:rsidP="00250880">
            <w:pPr>
              <w:spacing w:line="100" w:lineRule="exact"/>
              <w:rPr>
                <w:sz w:val="10"/>
                <w:szCs w:val="10"/>
              </w:rPr>
            </w:pPr>
          </w:p>
          <w:p w14:paraId="546DC05B" w14:textId="77777777" w:rsidR="00191627" w:rsidRDefault="00191627" w:rsidP="00250880">
            <w:pPr>
              <w:ind w:left="15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13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958B3" w14:textId="77777777" w:rsidR="00191627" w:rsidRDefault="00191627" w:rsidP="00250880">
            <w:pPr>
              <w:spacing w:line="100" w:lineRule="exact"/>
              <w:rPr>
                <w:sz w:val="10"/>
                <w:szCs w:val="10"/>
              </w:rPr>
            </w:pPr>
          </w:p>
          <w:p w14:paraId="774C853E" w14:textId="77777777" w:rsidR="00191627" w:rsidRDefault="00191627" w:rsidP="00250880">
            <w:pPr>
              <w:ind w:left="15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14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0A0E5" w14:textId="77777777" w:rsidR="00191627" w:rsidRDefault="00191627" w:rsidP="00250880">
            <w:pPr>
              <w:spacing w:line="100" w:lineRule="exact"/>
              <w:rPr>
                <w:sz w:val="10"/>
                <w:szCs w:val="10"/>
              </w:rPr>
            </w:pPr>
          </w:p>
          <w:p w14:paraId="26495752" w14:textId="77777777" w:rsidR="00191627" w:rsidRDefault="00191627" w:rsidP="00250880">
            <w:pPr>
              <w:ind w:left="15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15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7AE5E" w14:textId="77777777" w:rsidR="00191627" w:rsidRDefault="00191627" w:rsidP="00250880">
            <w:pPr>
              <w:spacing w:line="100" w:lineRule="exact"/>
              <w:rPr>
                <w:sz w:val="10"/>
                <w:szCs w:val="10"/>
              </w:rPr>
            </w:pPr>
          </w:p>
          <w:p w14:paraId="49D93439" w14:textId="77777777" w:rsidR="00191627" w:rsidRDefault="00191627" w:rsidP="00250880">
            <w:pPr>
              <w:ind w:left="15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16</w:t>
            </w:r>
          </w:p>
        </w:tc>
      </w:tr>
      <w:tr w:rsidR="00191627" w14:paraId="0812F18C" w14:textId="77777777" w:rsidTr="00250880">
        <w:trPr>
          <w:trHeight w:hRule="exact" w:val="360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4C0BF" w14:textId="77777777" w:rsidR="00191627" w:rsidRDefault="00191627" w:rsidP="00250880">
            <w:pPr>
              <w:spacing w:before="80"/>
              <w:ind w:left="11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22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32812" w14:textId="77777777" w:rsidR="00191627" w:rsidRDefault="00191627" w:rsidP="00250880">
            <w:pPr>
              <w:spacing w:before="80"/>
              <w:ind w:left="3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1911210074</w:t>
            </w:r>
          </w:p>
        </w:tc>
        <w:tc>
          <w:tcPr>
            <w:tcW w:w="5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4F55C" w14:textId="77777777" w:rsidR="00191627" w:rsidRDefault="00191627" w:rsidP="00250880">
            <w:pPr>
              <w:spacing w:before="80"/>
              <w:ind w:left="7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ROBI VEBIANSYAH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59473" w14:textId="77777777" w:rsidR="00191627" w:rsidRDefault="00191627" w:rsidP="00250880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CEB4E" w14:textId="77777777" w:rsidR="00191627" w:rsidRDefault="00191627" w:rsidP="00250880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BB5A0" w14:textId="77777777" w:rsidR="00191627" w:rsidRDefault="00191627" w:rsidP="00250880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38E01" w14:textId="77777777" w:rsidR="00191627" w:rsidRDefault="00191627" w:rsidP="00250880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B5C6F" w14:textId="77777777" w:rsidR="00191627" w:rsidRDefault="00191627" w:rsidP="00250880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5DE46" w14:textId="77777777" w:rsidR="00191627" w:rsidRDefault="00191627" w:rsidP="00250880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CF601" w14:textId="77777777" w:rsidR="00191627" w:rsidRDefault="00191627" w:rsidP="00250880">
            <w:pPr>
              <w:spacing w:before="80"/>
              <w:ind w:left="186" w:right="18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63E49" w14:textId="77777777" w:rsidR="00191627" w:rsidRDefault="00191627" w:rsidP="00250880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039A8" w14:textId="77777777" w:rsidR="00191627" w:rsidRDefault="00191627" w:rsidP="00250880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0B247" w14:textId="77777777" w:rsidR="00191627" w:rsidRDefault="00191627" w:rsidP="00250880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43C3D" w14:textId="77777777" w:rsidR="00191627" w:rsidRDefault="00191627" w:rsidP="00250880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7BFF6" w14:textId="77777777" w:rsidR="00191627" w:rsidRDefault="00191627" w:rsidP="00250880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C0500" w14:textId="77777777" w:rsidR="00191627" w:rsidRDefault="00191627" w:rsidP="00250880">
            <w:pPr>
              <w:spacing w:before="80"/>
              <w:ind w:left="186" w:right="18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8B987" w14:textId="77777777" w:rsidR="00191627" w:rsidRDefault="00191627" w:rsidP="00250880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2326E" w14:textId="77777777" w:rsidR="00191627" w:rsidRDefault="00191627" w:rsidP="00250880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57D40" w14:textId="77777777" w:rsidR="00191627" w:rsidRDefault="00191627" w:rsidP="00250880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</w:tr>
      <w:tr w:rsidR="00191627" w14:paraId="0476E72A" w14:textId="77777777" w:rsidTr="00250880">
        <w:trPr>
          <w:trHeight w:hRule="exact" w:val="360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92D8C" w14:textId="77777777" w:rsidR="00191627" w:rsidRDefault="00191627" w:rsidP="00250880">
            <w:pPr>
              <w:spacing w:before="80"/>
              <w:ind w:left="11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23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53BB6" w14:textId="77777777" w:rsidR="00191627" w:rsidRDefault="00191627" w:rsidP="00250880">
            <w:pPr>
              <w:spacing w:before="80"/>
              <w:ind w:left="3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1911210125</w:t>
            </w:r>
          </w:p>
        </w:tc>
        <w:tc>
          <w:tcPr>
            <w:tcW w:w="5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08585" w14:textId="77777777" w:rsidR="00191627" w:rsidRDefault="00191627" w:rsidP="00250880">
            <w:pPr>
              <w:spacing w:before="80"/>
              <w:ind w:left="7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RIZKI FEBRIANSYAH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EEEF8" w14:textId="77777777" w:rsidR="00191627" w:rsidRDefault="00191627" w:rsidP="00250880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28E03" w14:textId="77777777" w:rsidR="00191627" w:rsidRDefault="00191627" w:rsidP="00250880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EF4D6" w14:textId="77777777" w:rsidR="00191627" w:rsidRDefault="00191627" w:rsidP="00250880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39739" w14:textId="77777777" w:rsidR="00191627" w:rsidRDefault="00191627" w:rsidP="00250880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D4B9C" w14:textId="77777777" w:rsidR="00191627" w:rsidRDefault="00191627" w:rsidP="00250880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A7AB6" w14:textId="77777777" w:rsidR="00191627" w:rsidRDefault="00191627" w:rsidP="00250880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26631" w14:textId="77777777" w:rsidR="00191627" w:rsidRDefault="00191627" w:rsidP="00250880">
            <w:pPr>
              <w:spacing w:before="80"/>
              <w:ind w:left="186" w:right="18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749FB" w14:textId="77777777" w:rsidR="00191627" w:rsidRDefault="00191627" w:rsidP="00250880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DF67B" w14:textId="77777777" w:rsidR="00191627" w:rsidRDefault="00191627" w:rsidP="00250880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58D6C" w14:textId="77777777" w:rsidR="00191627" w:rsidRDefault="00191627" w:rsidP="00250880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F3FAE" w14:textId="77777777" w:rsidR="00191627" w:rsidRDefault="00191627" w:rsidP="00250880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AA8B6" w14:textId="77777777" w:rsidR="00191627" w:rsidRDefault="00191627" w:rsidP="00250880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7384A" w14:textId="77777777" w:rsidR="00191627" w:rsidRDefault="00191627" w:rsidP="00250880">
            <w:pPr>
              <w:spacing w:before="80"/>
              <w:ind w:left="186" w:right="18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7577C" w14:textId="77777777" w:rsidR="00191627" w:rsidRDefault="00191627" w:rsidP="00250880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3F966" w14:textId="77777777" w:rsidR="00191627" w:rsidRDefault="00191627" w:rsidP="00250880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3B796" w14:textId="77777777" w:rsidR="00191627" w:rsidRDefault="00191627" w:rsidP="00250880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</w:tr>
      <w:tr w:rsidR="00191627" w14:paraId="05AC1BF7" w14:textId="77777777" w:rsidTr="00250880">
        <w:trPr>
          <w:trHeight w:hRule="exact" w:val="360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ED880" w14:textId="77777777" w:rsidR="00191627" w:rsidRDefault="00191627" w:rsidP="00250880">
            <w:pPr>
              <w:spacing w:before="80"/>
              <w:ind w:left="11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24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480B6" w14:textId="77777777" w:rsidR="00191627" w:rsidRDefault="00191627" w:rsidP="00250880">
            <w:pPr>
              <w:spacing w:before="80"/>
              <w:ind w:left="296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Dosen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Utama</w:t>
            </w:r>
          </w:p>
        </w:tc>
        <w:tc>
          <w:tcPr>
            <w:tcW w:w="5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ABAA2" w14:textId="77777777" w:rsidR="00191627" w:rsidRDefault="00191627" w:rsidP="00250880">
            <w:pPr>
              <w:spacing w:before="80"/>
              <w:ind w:left="7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DESY EKA CITRA, M.PD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69DA2" w14:textId="77777777" w:rsidR="00191627" w:rsidRDefault="00191627" w:rsidP="00250880">
            <w:pPr>
              <w:spacing w:before="80"/>
              <w:ind w:left="186" w:right="18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A4650" w14:textId="77777777" w:rsidR="00191627" w:rsidRDefault="00191627" w:rsidP="00250880">
            <w:pPr>
              <w:spacing w:before="80"/>
              <w:ind w:left="186" w:right="18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84B92" w14:textId="77777777" w:rsidR="00191627" w:rsidRDefault="00191627" w:rsidP="00250880">
            <w:pPr>
              <w:spacing w:before="80"/>
              <w:ind w:left="186" w:right="18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7F814" w14:textId="77777777" w:rsidR="00191627" w:rsidRDefault="00191627" w:rsidP="00250880">
            <w:pPr>
              <w:spacing w:before="80"/>
              <w:ind w:left="186" w:right="18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50183" w14:textId="77777777" w:rsidR="00191627" w:rsidRDefault="00191627" w:rsidP="00250880">
            <w:pPr>
              <w:spacing w:before="80"/>
              <w:ind w:left="186" w:right="18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7EE28" w14:textId="77777777" w:rsidR="00191627" w:rsidRDefault="00191627" w:rsidP="00250880">
            <w:pPr>
              <w:spacing w:before="80"/>
              <w:ind w:left="186" w:right="18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86021" w14:textId="77777777" w:rsidR="00191627" w:rsidRDefault="00191627" w:rsidP="00250880">
            <w:pPr>
              <w:spacing w:before="80"/>
              <w:ind w:left="186" w:right="18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CA589" w14:textId="77777777" w:rsidR="00191627" w:rsidRDefault="00191627" w:rsidP="00250880">
            <w:pPr>
              <w:spacing w:before="80"/>
              <w:ind w:left="186" w:right="18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7408E" w14:textId="77777777" w:rsidR="00191627" w:rsidRDefault="00191627" w:rsidP="00250880">
            <w:pPr>
              <w:spacing w:before="80"/>
              <w:ind w:left="186" w:right="18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43B83" w14:textId="77777777" w:rsidR="00191627" w:rsidRDefault="00191627" w:rsidP="00250880">
            <w:pPr>
              <w:spacing w:before="80"/>
              <w:ind w:left="186" w:right="18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BE5B6" w14:textId="77777777" w:rsidR="00191627" w:rsidRDefault="00191627" w:rsidP="00250880">
            <w:pPr>
              <w:spacing w:before="80"/>
              <w:ind w:left="186" w:right="18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837C7" w14:textId="77777777" w:rsidR="00191627" w:rsidRDefault="00191627" w:rsidP="00250880">
            <w:pPr>
              <w:spacing w:before="80"/>
              <w:ind w:left="186" w:right="18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0C422" w14:textId="77777777" w:rsidR="00191627" w:rsidRDefault="00191627" w:rsidP="00250880">
            <w:pPr>
              <w:spacing w:before="80"/>
              <w:ind w:left="186" w:right="18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10320" w14:textId="77777777" w:rsidR="00191627" w:rsidRDefault="00191627" w:rsidP="00250880">
            <w:pPr>
              <w:spacing w:before="80"/>
              <w:ind w:left="186" w:right="18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1B3FF" w14:textId="77777777" w:rsidR="00191627" w:rsidRDefault="00191627" w:rsidP="00250880">
            <w:pPr>
              <w:spacing w:before="80"/>
              <w:ind w:left="186" w:right="18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33886" w14:textId="77777777" w:rsidR="00191627" w:rsidRDefault="00191627" w:rsidP="00250880">
            <w:pPr>
              <w:spacing w:before="80"/>
              <w:ind w:left="186" w:right="18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</w:t>
            </w:r>
          </w:p>
        </w:tc>
      </w:tr>
    </w:tbl>
    <w:p w14:paraId="36B97772" w14:textId="77777777" w:rsidR="00191627" w:rsidRDefault="00191627" w:rsidP="00191627">
      <w:pPr>
        <w:spacing w:line="200" w:lineRule="exact"/>
        <w:ind w:right="713"/>
        <w:jc w:val="righ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BENGKULU, 07 </w:t>
      </w:r>
      <w:proofErr w:type="spellStart"/>
      <w:r>
        <w:rPr>
          <w:rFonts w:ascii="Arial" w:eastAsia="Arial" w:hAnsi="Arial" w:cs="Arial"/>
        </w:rPr>
        <w:t>Februari</w:t>
      </w:r>
      <w:proofErr w:type="spellEnd"/>
      <w:r>
        <w:rPr>
          <w:rFonts w:ascii="Arial" w:eastAsia="Arial" w:hAnsi="Arial" w:cs="Arial"/>
        </w:rPr>
        <w:t xml:space="preserve"> 2021</w:t>
      </w:r>
    </w:p>
    <w:p w14:paraId="04282A68" w14:textId="77777777" w:rsidR="00191627" w:rsidRDefault="00191627" w:rsidP="00191627">
      <w:pPr>
        <w:spacing w:before="3" w:line="220" w:lineRule="exact"/>
        <w:ind w:right="1641"/>
        <w:jc w:val="right"/>
        <w:rPr>
          <w:rFonts w:ascii="Arial" w:eastAsia="Arial" w:hAnsi="Arial" w:cs="Arial"/>
        </w:rPr>
      </w:pPr>
      <w:r>
        <w:rPr>
          <w:rFonts w:ascii="Arial" w:eastAsia="Arial" w:hAnsi="Arial" w:cs="Arial"/>
          <w:position w:val="-1"/>
        </w:rPr>
        <w:t>Ka. Prodi</w:t>
      </w:r>
    </w:p>
    <w:p w14:paraId="13EF9108" w14:textId="77777777" w:rsidR="00191627" w:rsidRDefault="00191627" w:rsidP="00191627">
      <w:pPr>
        <w:spacing w:before="7" w:line="100" w:lineRule="exact"/>
        <w:rPr>
          <w:sz w:val="10"/>
          <w:szCs w:val="10"/>
        </w:rPr>
      </w:pPr>
    </w:p>
    <w:p w14:paraId="689B8AB0" w14:textId="77777777" w:rsidR="00191627" w:rsidRDefault="00191627" w:rsidP="00191627">
      <w:pPr>
        <w:spacing w:line="200" w:lineRule="exact"/>
      </w:pPr>
    </w:p>
    <w:p w14:paraId="32247747" w14:textId="77777777" w:rsidR="00191627" w:rsidRDefault="00191627" w:rsidP="00191627">
      <w:pPr>
        <w:spacing w:line="200" w:lineRule="exact"/>
      </w:pPr>
    </w:p>
    <w:p w14:paraId="3C00A381" w14:textId="77777777" w:rsidR="00191627" w:rsidRDefault="00191627" w:rsidP="00191627">
      <w:pPr>
        <w:spacing w:line="200" w:lineRule="exact"/>
      </w:pPr>
    </w:p>
    <w:p w14:paraId="7F8D54FD" w14:textId="77777777" w:rsidR="00191627" w:rsidRDefault="00191627" w:rsidP="00191627">
      <w:pPr>
        <w:spacing w:line="200" w:lineRule="exact"/>
      </w:pPr>
    </w:p>
    <w:p w14:paraId="6C0278E6" w14:textId="77777777" w:rsidR="00191627" w:rsidRDefault="00191627" w:rsidP="00191627">
      <w:pPr>
        <w:spacing w:line="200" w:lineRule="exact"/>
      </w:pPr>
    </w:p>
    <w:p w14:paraId="35E50DA9" w14:textId="77777777" w:rsidR="00191627" w:rsidRDefault="00191627" w:rsidP="00191627">
      <w:pPr>
        <w:spacing w:line="200" w:lineRule="exact"/>
      </w:pPr>
    </w:p>
    <w:p w14:paraId="2F49DAD9" w14:textId="77777777" w:rsidR="00191627" w:rsidRDefault="00191627" w:rsidP="00191627">
      <w:pPr>
        <w:spacing w:before="34"/>
        <w:ind w:right="863"/>
        <w:jc w:val="right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u w:val="single" w:color="000000"/>
        </w:rPr>
        <w:t xml:space="preserve">Adi </w:t>
      </w:r>
      <w:proofErr w:type="spellStart"/>
      <w:r>
        <w:rPr>
          <w:rFonts w:ascii="Arial" w:eastAsia="Arial" w:hAnsi="Arial" w:cs="Arial"/>
          <w:b/>
          <w:u w:val="single" w:color="000000"/>
        </w:rPr>
        <w:t>Saputra,S.Sos.I</w:t>
      </w:r>
      <w:proofErr w:type="spellEnd"/>
      <w:r>
        <w:rPr>
          <w:rFonts w:ascii="Arial" w:eastAsia="Arial" w:hAnsi="Arial" w:cs="Arial"/>
          <w:b/>
          <w:u w:val="single" w:color="000000"/>
        </w:rPr>
        <w:t xml:space="preserve">, </w:t>
      </w:r>
      <w:proofErr w:type="spellStart"/>
      <w:r>
        <w:rPr>
          <w:rFonts w:ascii="Arial" w:eastAsia="Arial" w:hAnsi="Arial" w:cs="Arial"/>
          <w:b/>
          <w:u w:val="single" w:color="000000"/>
        </w:rPr>
        <w:t>M.Pd</w:t>
      </w:r>
      <w:proofErr w:type="spellEnd"/>
    </w:p>
    <w:p w14:paraId="3F5D7120" w14:textId="77777777" w:rsidR="00191627" w:rsidRDefault="00191627" w:rsidP="00191627">
      <w:pPr>
        <w:spacing w:line="100" w:lineRule="exact"/>
        <w:rPr>
          <w:sz w:val="11"/>
          <w:szCs w:val="11"/>
        </w:rPr>
      </w:pPr>
    </w:p>
    <w:p w14:paraId="2C1C3736" w14:textId="77777777" w:rsidR="00191627" w:rsidRDefault="00191627">
      <w:pPr>
        <w:spacing w:before="34"/>
        <w:ind w:right="863"/>
        <w:jc w:val="right"/>
        <w:rPr>
          <w:rFonts w:ascii="Arial" w:eastAsia="Arial" w:hAnsi="Arial" w:cs="Arial"/>
        </w:rPr>
      </w:pPr>
    </w:p>
    <w:p w14:paraId="75D6266C" w14:textId="77777777" w:rsidR="0000488A" w:rsidRDefault="0000488A">
      <w:pPr>
        <w:spacing w:line="100" w:lineRule="exact"/>
        <w:rPr>
          <w:sz w:val="11"/>
          <w:szCs w:val="11"/>
        </w:rPr>
      </w:pPr>
    </w:p>
    <w:p w14:paraId="338CFDD0" w14:textId="6AD4B8AF" w:rsidR="0000488A" w:rsidRDefault="0000488A">
      <w:pPr>
        <w:ind w:right="1924"/>
        <w:jc w:val="right"/>
        <w:rPr>
          <w:rFonts w:ascii="Arial" w:eastAsia="Arial" w:hAnsi="Arial" w:cs="Arial"/>
        </w:rPr>
      </w:pPr>
    </w:p>
    <w:sectPr w:rsidR="0000488A">
      <w:pgSz w:w="16840" w:h="11900" w:orient="landscape"/>
      <w:pgMar w:top="300" w:right="480" w:bottom="280" w:left="540" w:header="0" w:footer="7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823350B" w14:textId="77777777" w:rsidR="004A00E1" w:rsidRDefault="004A00E1">
      <w:r>
        <w:separator/>
      </w:r>
    </w:p>
  </w:endnote>
  <w:endnote w:type="continuationSeparator" w:id="0">
    <w:p w14:paraId="3338E19B" w14:textId="77777777" w:rsidR="004A00E1" w:rsidRDefault="004A00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2A222D" w14:textId="77777777" w:rsidR="0000488A" w:rsidRDefault="004A00E1">
    <w:pPr>
      <w:spacing w:line="200" w:lineRule="exact"/>
    </w:pPr>
    <w:r>
      <w:pict w14:anchorId="73C7DFF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margin-left:33pt;margin-top:555pt;width:300pt;height:20pt;z-index:-1938;mso-position-horizontal-relative:page;mso-position-vertical-relative:page">
          <v:imagedata r:id="rId1" o:title=""/>
          <w10:wrap anchorx="page" anchory="page"/>
        </v:shape>
      </w:pict>
    </w:r>
    <w:r>
      <w:pict w14:anchorId="55E82FFE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4pt;margin-top:545.65pt;width:189.55pt;height:10pt;z-index:-1937;mso-position-horizontal-relative:page;mso-position-vertical-relative:page" filled="f" stroked="f">
          <v:textbox inset="0,0,0,0">
            <w:txbxContent>
              <w:p w14:paraId="478609B3" w14:textId="77777777" w:rsidR="0000488A" w:rsidRDefault="004A00E1">
                <w:pPr>
                  <w:spacing w:line="180" w:lineRule="exact"/>
                  <w:ind w:left="20" w:right="-24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sz w:val="16"/>
                    <w:szCs w:val="16"/>
                  </w:rPr>
                  <w:t xml:space="preserve">Waktu </w:t>
                </w:r>
                <w:proofErr w:type="spellStart"/>
                <w:r>
                  <w:rPr>
                    <w:rFonts w:ascii="Arial" w:eastAsia="Arial" w:hAnsi="Arial" w:cs="Arial"/>
                    <w:sz w:val="16"/>
                    <w:szCs w:val="16"/>
                  </w:rPr>
                  <w:t>Dicetak</w:t>
                </w:r>
                <w:proofErr w:type="spellEnd"/>
                <w:r>
                  <w:rPr>
                    <w:rFonts w:ascii="Arial" w:eastAsia="Arial" w:hAnsi="Arial" w:cs="Arial"/>
                    <w:sz w:val="16"/>
                    <w:szCs w:val="16"/>
                  </w:rPr>
                  <w:t xml:space="preserve"> :   </w:t>
                </w:r>
                <w:r>
                  <w:rPr>
                    <w:rFonts w:ascii="Arial" w:eastAsia="Arial" w:hAnsi="Arial" w:cs="Arial"/>
                    <w:spacing w:val="42"/>
                    <w:sz w:val="16"/>
                    <w:szCs w:val="16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z w:val="16"/>
                    <w:szCs w:val="16"/>
                  </w:rPr>
                  <w:t>Jumat</w:t>
                </w:r>
                <w:proofErr w:type="spellEnd"/>
                <w:r>
                  <w:rPr>
                    <w:rFonts w:ascii="Arial" w:eastAsia="Arial" w:hAnsi="Arial" w:cs="Arial"/>
                    <w:sz w:val="16"/>
                    <w:szCs w:val="16"/>
                  </w:rPr>
                  <w:t xml:space="preserve">, 05 </w:t>
                </w:r>
                <w:proofErr w:type="spellStart"/>
                <w:r>
                  <w:rPr>
                    <w:rFonts w:ascii="Arial" w:eastAsia="Arial" w:hAnsi="Arial" w:cs="Arial"/>
                    <w:sz w:val="16"/>
                    <w:szCs w:val="16"/>
                  </w:rPr>
                  <w:t>Februari</w:t>
                </w:r>
                <w:proofErr w:type="spellEnd"/>
                <w:r>
                  <w:rPr>
                    <w:rFonts w:ascii="Arial" w:eastAsia="Arial" w:hAnsi="Arial" w:cs="Arial"/>
                    <w:sz w:val="16"/>
                    <w:szCs w:val="16"/>
                  </w:rPr>
                  <w:t xml:space="preserve"> 2021 21:48:18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F52CA1" w14:textId="77777777" w:rsidR="00191627" w:rsidRDefault="00191627">
    <w:pPr>
      <w:spacing w:line="200" w:lineRule="exact"/>
    </w:pPr>
    <w:r>
      <w:pict w14:anchorId="7EC9BE9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2" type="#_x0000_t75" style="position:absolute;margin-left:33pt;margin-top:555pt;width:300pt;height:20pt;z-index:-610;mso-position-horizontal-relative:page;mso-position-vertical-relative:page">
          <v:imagedata r:id="rId1" o:title=""/>
          <w10:wrap anchorx="page" anchory="page"/>
        </v:shape>
      </w:pict>
    </w:r>
    <w:r>
      <w:pict w14:anchorId="1CA1FBF4"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54pt;margin-top:545.65pt;width:194pt;height:10pt;z-index:-307;mso-position-horizontal-relative:page;mso-position-vertical-relative:page" filled="f" stroked="f">
          <v:textbox inset="0,0,0,0">
            <w:txbxContent>
              <w:p w14:paraId="0D4B8999" w14:textId="77777777" w:rsidR="00191627" w:rsidRDefault="00191627">
                <w:pPr>
                  <w:spacing w:line="180" w:lineRule="exact"/>
                  <w:ind w:left="20" w:right="-24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sz w:val="16"/>
                    <w:szCs w:val="16"/>
                  </w:rPr>
                  <w:t xml:space="preserve">Waktu </w:t>
                </w:r>
                <w:proofErr w:type="spellStart"/>
                <w:r>
                  <w:rPr>
                    <w:rFonts w:ascii="Arial" w:eastAsia="Arial" w:hAnsi="Arial" w:cs="Arial"/>
                    <w:sz w:val="16"/>
                    <w:szCs w:val="16"/>
                  </w:rPr>
                  <w:t>Dicetak</w:t>
                </w:r>
                <w:proofErr w:type="spellEnd"/>
                <w:r>
                  <w:rPr>
                    <w:rFonts w:ascii="Arial" w:eastAsia="Arial" w:hAnsi="Arial" w:cs="Arial"/>
                    <w:sz w:val="16"/>
                    <w:szCs w:val="16"/>
                  </w:rPr>
                  <w:t xml:space="preserve"> :   </w:t>
                </w:r>
                <w:r>
                  <w:rPr>
                    <w:rFonts w:ascii="Arial" w:eastAsia="Arial" w:hAnsi="Arial" w:cs="Arial"/>
                    <w:spacing w:val="42"/>
                    <w:sz w:val="16"/>
                    <w:szCs w:val="16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z w:val="16"/>
                    <w:szCs w:val="16"/>
                  </w:rPr>
                  <w:t>Minggu</w:t>
                </w:r>
                <w:proofErr w:type="spellEnd"/>
                <w:r>
                  <w:rPr>
                    <w:rFonts w:ascii="Arial" w:eastAsia="Arial" w:hAnsi="Arial" w:cs="Arial"/>
                    <w:sz w:val="16"/>
                    <w:szCs w:val="16"/>
                  </w:rPr>
                  <w:t xml:space="preserve">, 07 </w:t>
                </w:r>
                <w:proofErr w:type="spellStart"/>
                <w:r>
                  <w:rPr>
                    <w:rFonts w:ascii="Arial" w:eastAsia="Arial" w:hAnsi="Arial" w:cs="Arial"/>
                    <w:sz w:val="16"/>
                    <w:szCs w:val="16"/>
                  </w:rPr>
                  <w:t>Februari</w:t>
                </w:r>
                <w:proofErr w:type="spellEnd"/>
                <w:r>
                  <w:rPr>
                    <w:rFonts w:ascii="Arial" w:eastAsia="Arial" w:hAnsi="Arial" w:cs="Arial"/>
                    <w:sz w:val="16"/>
                    <w:szCs w:val="16"/>
                  </w:rPr>
                  <w:t xml:space="preserve"> 2021 22:48:27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57BA12" w14:textId="77777777" w:rsidR="004A00E1" w:rsidRDefault="004A00E1">
      <w:r>
        <w:separator/>
      </w:r>
    </w:p>
  </w:footnote>
  <w:footnote w:type="continuationSeparator" w:id="0">
    <w:p w14:paraId="154B8361" w14:textId="77777777" w:rsidR="004A00E1" w:rsidRDefault="004A00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A2A4A32"/>
    <w:multiLevelType w:val="multilevel"/>
    <w:tmpl w:val="597EC8CA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488A"/>
    <w:rsid w:val="0000488A"/>
    <w:rsid w:val="00191627"/>
    <w:rsid w:val="004A0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  <w14:docId w14:val="313ED43D"/>
  <w15:docId w15:val="{D5F4E9F0-D5ED-4D43-950F-5F5964FAE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707</Words>
  <Characters>4035</Characters>
  <Application>Microsoft Office Word</Application>
  <DocSecurity>0</DocSecurity>
  <Lines>33</Lines>
  <Paragraphs>9</Paragraphs>
  <ScaleCrop>false</ScaleCrop>
  <Company/>
  <LinksUpToDate>false</LinksUpToDate>
  <CharactersWithSpaces>4733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syafah salsabila</cp:lastModifiedBy>
  <cp:revision>2</cp:revision>
  <dcterms:created xsi:type="dcterms:W3CDTF">2021-02-08T16:17:00Z</dcterms:created>
  <dcterms:modified xsi:type="dcterms:W3CDTF">2021-02-08T16:18:00Z</dcterms:modified>
</cp:coreProperties>
</file>