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6A1" w:rsidRDefault="004C3497">
      <w:pPr>
        <w:spacing w:before="67"/>
        <w:ind w:left="6931" w:right="6936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BEL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JA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TER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)</w:t>
      </w:r>
    </w:p>
    <w:p w:rsidR="007216A1" w:rsidRDefault="007216A1">
      <w:pPr>
        <w:spacing w:before="14" w:line="260" w:lineRule="exact"/>
        <w:rPr>
          <w:sz w:val="26"/>
          <w:szCs w:val="26"/>
        </w:rPr>
      </w:pPr>
    </w:p>
    <w:p w:rsidR="007216A1" w:rsidRDefault="004C3497">
      <w:pPr>
        <w:ind w:left="68" w:right="16835"/>
        <w:jc w:val="center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pacing w:val="-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takuliah</w:t>
      </w:r>
    </w:p>
    <w:p w:rsidR="007216A1" w:rsidRDefault="004C3497">
      <w:pPr>
        <w:spacing w:before="41"/>
        <w:ind w:left="39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tudi                                        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h/6</w:t>
      </w:r>
      <w:r>
        <w:rPr>
          <w:spacing w:val="3"/>
          <w:sz w:val="24"/>
          <w:szCs w:val="24"/>
        </w:rPr>
        <w:t>/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kulu</w:t>
      </w:r>
    </w:p>
    <w:p w:rsidR="007216A1" w:rsidRDefault="004C3497">
      <w:pPr>
        <w:spacing w:before="43"/>
        <w:ind w:left="39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                               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: Man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umber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nsani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(MS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)</w:t>
      </w:r>
    </w:p>
    <w:p w:rsidR="007216A1" w:rsidRDefault="004C3497">
      <w:pPr>
        <w:spacing w:before="41"/>
        <w:ind w:left="39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                                              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</w:p>
    <w:p w:rsidR="007216A1" w:rsidRDefault="004C3497">
      <w:pPr>
        <w:spacing w:before="41"/>
        <w:ind w:left="39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obot</w:t>
      </w:r>
      <w:r>
        <w:rPr>
          <w:spacing w:val="1"/>
          <w:sz w:val="24"/>
          <w:szCs w:val="24"/>
        </w:rPr>
        <w:t>/S</w:t>
      </w:r>
      <w:r>
        <w:rPr>
          <w:sz w:val="24"/>
          <w:szCs w:val="24"/>
        </w:rPr>
        <w:t xml:space="preserve">KS                                             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: 2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ks</w:t>
      </w:r>
    </w:p>
    <w:p w:rsidR="004C3497" w:rsidRDefault="004C3497">
      <w:pPr>
        <w:spacing w:before="41" w:line="277" w:lineRule="auto"/>
        <w:ind w:left="106" w:right="10286" w:firstLine="283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mpuh 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Ass.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           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: Eka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ri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uni, MM /</w:t>
      </w:r>
      <w:r>
        <w:rPr>
          <w:spacing w:val="2"/>
          <w:sz w:val="24"/>
          <w:szCs w:val="24"/>
        </w:rPr>
        <w:t xml:space="preserve"> </w:t>
      </w:r>
      <w:r w:rsidR="00146F29">
        <w:rPr>
          <w:sz w:val="24"/>
          <w:szCs w:val="24"/>
        </w:rPr>
        <w:t>Miko Polindi</w:t>
      </w:r>
      <w:bookmarkStart w:id="0" w:name="_GoBack"/>
      <w:bookmarkEnd w:id="0"/>
      <w:r>
        <w:rPr>
          <w:sz w:val="24"/>
          <w:szCs w:val="24"/>
        </w:rPr>
        <w:t xml:space="preserve">, ME </w:t>
      </w:r>
    </w:p>
    <w:p w:rsidR="007216A1" w:rsidRDefault="004C3497" w:rsidP="004C3497">
      <w:pPr>
        <w:spacing w:before="41" w:line="277" w:lineRule="auto"/>
        <w:ind w:left="106" w:right="10286" w:hanging="106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 Pemb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Lulusan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ompet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nsi):</w:t>
      </w:r>
    </w:p>
    <w:p w:rsidR="007216A1" w:rsidRDefault="004C3497">
      <w:pPr>
        <w:spacing w:line="260" w:lineRule="exact"/>
        <w:ind w:left="1383"/>
        <w:rPr>
          <w:sz w:val="24"/>
          <w:szCs w:val="24"/>
        </w:rPr>
      </w:pPr>
      <w:r>
        <w:rPr>
          <w:sz w:val="24"/>
          <w:szCs w:val="24"/>
        </w:rPr>
        <w:t>Mah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mampu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nisasi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mau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kompet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skan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</w:p>
    <w:p w:rsidR="007216A1" w:rsidRDefault="004C3497">
      <w:pPr>
        <w:spacing w:before="41"/>
        <w:ind w:left="390"/>
        <w:rPr>
          <w:sz w:val="24"/>
          <w:szCs w:val="24"/>
        </w:rPr>
      </w:pP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uhi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7216A1" w:rsidRDefault="007216A1">
      <w:pPr>
        <w:spacing w:before="10" w:line="140" w:lineRule="exact"/>
        <w:rPr>
          <w:sz w:val="15"/>
          <w:szCs w:val="15"/>
        </w:rPr>
      </w:pPr>
    </w:p>
    <w:p w:rsidR="007216A1" w:rsidRDefault="007216A1">
      <w:pPr>
        <w:spacing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3255"/>
        <w:gridCol w:w="2977"/>
        <w:gridCol w:w="1702"/>
        <w:gridCol w:w="1277"/>
        <w:gridCol w:w="1275"/>
        <w:gridCol w:w="3262"/>
        <w:gridCol w:w="1133"/>
        <w:gridCol w:w="2979"/>
      </w:tblGrid>
      <w:tr w:rsidR="007216A1">
        <w:trPr>
          <w:trHeight w:hRule="exact" w:val="838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3" w:line="120" w:lineRule="exact"/>
              <w:rPr>
                <w:sz w:val="13"/>
                <w:szCs w:val="13"/>
              </w:rPr>
            </w:pPr>
          </w:p>
          <w:p w:rsidR="007216A1" w:rsidRDefault="004C3497">
            <w:pPr>
              <w:ind w:left="205" w:right="63" w:hanging="103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t. </w:t>
            </w:r>
            <w:r>
              <w:rPr>
                <w:b/>
                <w:spacing w:val="-2"/>
                <w:sz w:val="24"/>
                <w:szCs w:val="24"/>
              </w:rPr>
              <w:t>Ke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pu</w:t>
            </w:r>
            <w:r>
              <w:rPr>
                <w:b/>
                <w:sz w:val="24"/>
                <w:szCs w:val="24"/>
              </w:rPr>
              <w:t xml:space="preserve">an    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Ak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ir    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Tiap</w:t>
            </w:r>
          </w:p>
          <w:p w:rsidR="007216A1" w:rsidRDefault="004C3497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ap              </w:t>
            </w:r>
            <w:r>
              <w:rPr>
                <w:b/>
                <w:spacing w:val="3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3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an</w:t>
            </w:r>
          </w:p>
          <w:p w:rsidR="007216A1" w:rsidRDefault="004C3497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pe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si Dasar)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12" w:line="260" w:lineRule="exact"/>
              <w:rPr>
                <w:sz w:val="26"/>
                <w:szCs w:val="26"/>
              </w:rPr>
            </w:pPr>
          </w:p>
          <w:p w:rsidR="007216A1" w:rsidRDefault="004C3497">
            <w:pPr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ian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(M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3" w:line="120" w:lineRule="exact"/>
              <w:rPr>
                <w:sz w:val="13"/>
                <w:szCs w:val="13"/>
              </w:rPr>
            </w:pPr>
          </w:p>
          <w:p w:rsidR="007216A1" w:rsidRDefault="004C3497">
            <w:pPr>
              <w:ind w:left="419" w:right="418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Me</w:t>
            </w:r>
            <w:r>
              <w:rPr>
                <w:b/>
                <w:sz w:val="24"/>
                <w:szCs w:val="24"/>
              </w:rPr>
              <w:t>tode</w:t>
            </w:r>
          </w:p>
          <w:p w:rsidR="007216A1" w:rsidRDefault="004C3497">
            <w:pPr>
              <w:ind w:left="86" w:right="92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laja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3" w:line="120" w:lineRule="exact"/>
              <w:rPr>
                <w:sz w:val="13"/>
                <w:szCs w:val="13"/>
              </w:rPr>
            </w:pPr>
          </w:p>
          <w:p w:rsidR="007216A1" w:rsidRDefault="004C3497">
            <w:pPr>
              <w:ind w:left="24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Alo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asi</w:t>
            </w:r>
          </w:p>
          <w:p w:rsidR="007216A1" w:rsidRDefault="004C3497">
            <w:pPr>
              <w:ind w:left="27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tu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3" w:line="120" w:lineRule="exact"/>
              <w:rPr>
                <w:sz w:val="13"/>
                <w:szCs w:val="13"/>
              </w:rPr>
            </w:pPr>
          </w:p>
          <w:p w:rsidR="007216A1" w:rsidRDefault="004C3497">
            <w:pPr>
              <w:ind w:left="105" w:right="10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si</w:t>
            </w:r>
          </w:p>
          <w:p w:rsidR="007216A1" w:rsidRDefault="004C3497">
            <w:pPr>
              <w:ind w:left="281" w:right="27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gas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12" w:line="260" w:lineRule="exact"/>
              <w:rPr>
                <w:sz w:val="26"/>
                <w:szCs w:val="26"/>
              </w:rPr>
            </w:pPr>
          </w:p>
          <w:p w:rsidR="007216A1" w:rsidRDefault="004C3497">
            <w:pPr>
              <w:ind w:left="659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te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ia I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or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3" w:line="120" w:lineRule="exact"/>
              <w:rPr>
                <w:sz w:val="13"/>
                <w:szCs w:val="13"/>
              </w:rPr>
            </w:pPr>
          </w:p>
          <w:p w:rsidR="007216A1" w:rsidRDefault="004C3497">
            <w:pPr>
              <w:ind w:left="25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ot</w:t>
            </w:r>
          </w:p>
          <w:p w:rsidR="007216A1" w:rsidRDefault="004C3497">
            <w:pPr>
              <w:ind w:left="31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Nilai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12" w:line="260" w:lineRule="exact"/>
              <w:rPr>
                <w:sz w:val="26"/>
                <w:szCs w:val="26"/>
              </w:rPr>
            </w:pPr>
          </w:p>
          <w:p w:rsidR="007216A1" w:rsidRDefault="004C3497">
            <w:pPr>
              <w:ind w:left="6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tar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ere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si</w:t>
            </w:r>
          </w:p>
        </w:tc>
      </w:tr>
      <w:tr w:rsidR="007216A1">
        <w:trPr>
          <w:trHeight w:hRule="exact" w:val="595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140" w:lineRule="exact"/>
              <w:rPr>
                <w:sz w:val="14"/>
                <w:szCs w:val="14"/>
              </w:rPr>
            </w:pPr>
          </w:p>
          <w:p w:rsidR="007216A1" w:rsidRDefault="004C3497">
            <w:pPr>
              <w:ind w:left="273" w:right="2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140" w:lineRule="exact"/>
              <w:rPr>
                <w:sz w:val="14"/>
                <w:szCs w:val="14"/>
              </w:rPr>
            </w:pPr>
          </w:p>
          <w:p w:rsidR="007216A1" w:rsidRDefault="004C3497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140" w:lineRule="exact"/>
              <w:rPr>
                <w:sz w:val="14"/>
                <w:szCs w:val="14"/>
              </w:rPr>
            </w:pPr>
          </w:p>
          <w:p w:rsidR="007216A1" w:rsidRDefault="004C3497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 Kuliah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140" w:lineRule="exact"/>
              <w:rPr>
                <w:sz w:val="14"/>
                <w:szCs w:val="14"/>
              </w:rPr>
            </w:pPr>
          </w:p>
          <w:p w:rsidR="007216A1" w:rsidRDefault="004C3497">
            <w:pPr>
              <w:ind w:left="4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mah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140" w:lineRule="exact"/>
              <w:rPr>
                <w:sz w:val="14"/>
                <w:szCs w:val="14"/>
              </w:rPr>
            </w:pPr>
          </w:p>
          <w:p w:rsidR="007216A1" w:rsidRDefault="004C3497">
            <w:pPr>
              <w:ind w:left="554" w:right="5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140" w:lineRule="exact"/>
              <w:rPr>
                <w:sz w:val="14"/>
                <w:szCs w:val="14"/>
              </w:rPr>
            </w:pPr>
          </w:p>
          <w:p w:rsidR="007216A1" w:rsidRDefault="004C3497">
            <w:pPr>
              <w:ind w:left="554" w:right="5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80" w:lineRule="exact"/>
              <w:ind w:left="10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lan</w:t>
            </w:r>
          </w:p>
          <w:p w:rsidR="007216A1" w:rsidRDefault="004C3497">
            <w:pPr>
              <w:spacing w:line="280" w:lineRule="exact"/>
              <w:ind w:left="10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5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mbah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s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n R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position w:val="-1"/>
                <w:sz w:val="24"/>
                <w:szCs w:val="24"/>
              </w:rPr>
              <w:t>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140" w:lineRule="exact"/>
              <w:rPr>
                <w:sz w:val="14"/>
                <w:szCs w:val="14"/>
              </w:rPr>
            </w:pPr>
          </w:p>
          <w:p w:rsidR="007216A1" w:rsidRDefault="004C3497">
            <w:pPr>
              <w:ind w:left="482" w:right="4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140" w:lineRule="exact"/>
              <w:rPr>
                <w:sz w:val="14"/>
                <w:szCs w:val="14"/>
              </w:rPr>
            </w:pPr>
          </w:p>
          <w:p w:rsidR="007216A1" w:rsidRDefault="004C3497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16A1">
        <w:trPr>
          <w:trHeight w:hRule="exact" w:val="2840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8" w:line="260" w:lineRule="exact"/>
              <w:rPr>
                <w:sz w:val="26"/>
                <w:szCs w:val="26"/>
              </w:rPr>
            </w:pPr>
          </w:p>
          <w:p w:rsidR="007216A1" w:rsidRDefault="004C3497">
            <w:pPr>
              <w:ind w:left="25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6" w:line="100" w:lineRule="exact"/>
              <w:rPr>
                <w:sz w:val="11"/>
                <w:szCs w:val="11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05" w:right="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wa   mampu 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men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sikan Kons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 Man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men </w:t>
            </w:r>
            <w:r>
              <w:rPr>
                <w:spacing w:val="1"/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umber D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 (M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2" w:line="180" w:lineRule="exact"/>
              <w:rPr>
                <w:sz w:val="19"/>
                <w:szCs w:val="19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02" w:righ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men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umber  D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 (MS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2" w:line="180" w:lineRule="exact"/>
              <w:rPr>
                <w:sz w:val="19"/>
                <w:szCs w:val="19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20" w:right="124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pok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ba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8" w:line="260" w:lineRule="exact"/>
              <w:rPr>
                <w:sz w:val="26"/>
                <w:szCs w:val="26"/>
              </w:rPr>
            </w:pPr>
          </w:p>
          <w:p w:rsidR="007216A1" w:rsidRDefault="004C3497">
            <w:pPr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menit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15" w:line="240" w:lineRule="exact"/>
              <w:rPr>
                <w:sz w:val="24"/>
                <w:szCs w:val="24"/>
              </w:rPr>
            </w:pPr>
          </w:p>
          <w:p w:rsidR="007216A1" w:rsidRDefault="004C3497">
            <w:pPr>
              <w:ind w:left="300" w:right="297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</w:p>
          <w:p w:rsidR="007216A1" w:rsidRDefault="004C3497">
            <w:pPr>
              <w:ind w:left="74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</w:t>
            </w:r>
          </w:p>
          <w:p w:rsidR="007216A1" w:rsidRDefault="004C3497">
            <w:pPr>
              <w:ind w:left="499" w:right="4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</w:p>
          <w:p w:rsidR="007216A1" w:rsidRDefault="004C3497">
            <w:pPr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vidu)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80" w:lineRule="exact"/>
              <w:ind w:left="10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rtian          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umber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</w:p>
          <w:p w:rsidR="007216A1" w:rsidRDefault="004C3497">
            <w:pPr>
              <w:spacing w:before="3"/>
              <w:ind w:left="277" w:right="64" w:hanging="175"/>
              <w:jc w:val="both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Tuju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  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  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faa</w:t>
            </w:r>
            <w:r>
              <w:rPr>
                <w:sz w:val="24"/>
                <w:szCs w:val="24"/>
              </w:rPr>
              <w:t>t Man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jem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umber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</w:p>
          <w:p w:rsidR="007216A1" w:rsidRDefault="004C3497">
            <w:pPr>
              <w:spacing w:before="3"/>
              <w:ind w:left="277" w:right="64" w:hanging="175"/>
              <w:jc w:val="both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si               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sional Man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jem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umber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</w:p>
          <w:p w:rsidR="007216A1" w:rsidRDefault="004C3497">
            <w:pPr>
              <w:spacing w:before="2"/>
              <w:ind w:left="10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is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umber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8" w:line="260" w:lineRule="exact"/>
              <w:rPr>
                <w:sz w:val="26"/>
                <w:szCs w:val="26"/>
              </w:rPr>
            </w:pPr>
          </w:p>
          <w:p w:rsidR="007216A1" w:rsidRDefault="004C3497">
            <w:pPr>
              <w:ind w:left="403" w:right="4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9" w:line="160" w:lineRule="exact"/>
              <w:rPr>
                <w:sz w:val="17"/>
                <w:szCs w:val="17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02" w:right="46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tno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Donni Juni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nsa,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anaje</w:t>
            </w:r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DM dalam   Organisasi   P</w:t>
            </w:r>
            <w:r>
              <w:rPr>
                <w:i/>
                <w:spacing w:val="2"/>
                <w:sz w:val="24"/>
                <w:szCs w:val="24"/>
              </w:rPr>
              <w:t>u</w:t>
            </w:r>
            <w:r>
              <w:rPr>
                <w:i/>
                <w:sz w:val="24"/>
                <w:szCs w:val="24"/>
              </w:rPr>
              <w:t>bl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k dan Bisn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s,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: Al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2013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</w:tc>
      </w:tr>
      <w:tr w:rsidR="007216A1">
        <w:trPr>
          <w:trHeight w:hRule="exact" w:val="2029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3" w:line="260" w:lineRule="exact"/>
              <w:rPr>
                <w:sz w:val="26"/>
                <w:szCs w:val="26"/>
              </w:rPr>
            </w:pPr>
          </w:p>
          <w:p w:rsidR="007216A1" w:rsidRDefault="004C3497">
            <w:pPr>
              <w:ind w:left="25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180" w:lineRule="exact"/>
              <w:rPr>
                <w:sz w:val="18"/>
                <w:szCs w:val="18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05" w:right="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wa   mampu 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men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sikan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6" w:line="120" w:lineRule="exact"/>
              <w:rPr>
                <w:sz w:val="12"/>
                <w:szCs w:val="12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umber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7216A1" w:rsidRDefault="004C3497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 (S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180" w:lineRule="exact"/>
              <w:rPr>
                <w:sz w:val="18"/>
                <w:szCs w:val="18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20" w:right="124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pok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ba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3" w:line="260" w:lineRule="exact"/>
              <w:rPr>
                <w:sz w:val="26"/>
                <w:szCs w:val="26"/>
              </w:rPr>
            </w:pPr>
          </w:p>
          <w:p w:rsidR="007216A1" w:rsidRDefault="004C3497">
            <w:pPr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menit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10" w:line="240" w:lineRule="exact"/>
              <w:rPr>
                <w:sz w:val="24"/>
                <w:szCs w:val="24"/>
              </w:rPr>
            </w:pPr>
          </w:p>
          <w:p w:rsidR="007216A1" w:rsidRDefault="004C3497">
            <w:pPr>
              <w:ind w:left="300" w:right="297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</w:p>
          <w:p w:rsidR="007216A1" w:rsidRDefault="004C3497">
            <w:pPr>
              <w:ind w:left="74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</w:t>
            </w:r>
          </w:p>
          <w:p w:rsidR="007216A1" w:rsidRDefault="004C3497">
            <w:pPr>
              <w:ind w:left="499" w:right="4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</w:p>
          <w:p w:rsidR="007216A1" w:rsidRDefault="004C3497">
            <w:pPr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vidu)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80" w:lineRule="exact"/>
              <w:ind w:left="10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</w:p>
          <w:p w:rsidR="007216A1" w:rsidRDefault="004C3497">
            <w:pPr>
              <w:spacing w:line="280" w:lineRule="exact"/>
              <w:ind w:left="10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5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position w:val="-1"/>
                <w:sz w:val="24"/>
                <w:szCs w:val="24"/>
              </w:rPr>
              <w:t xml:space="preserve">rinsip  </w:t>
            </w:r>
            <w:r>
              <w:rPr>
                <w:spacing w:val="15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 xml:space="preserve">lam  </w:t>
            </w:r>
            <w:r>
              <w:rPr>
                <w:spacing w:val="14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r</w:t>
            </w:r>
            <w:r>
              <w:rPr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n</w:t>
            </w:r>
            <w:r>
              <w:rPr>
                <w:spacing w:val="1"/>
                <w:position w:val="-1"/>
                <w:sz w:val="24"/>
                <w:szCs w:val="24"/>
              </w:rPr>
              <w:t>ca</w:t>
            </w:r>
            <w:r>
              <w:rPr>
                <w:position w:val="-1"/>
                <w:sz w:val="24"/>
                <w:szCs w:val="24"/>
              </w:rPr>
              <w:t>n</w:t>
            </w:r>
            <w:r>
              <w:rPr>
                <w:spacing w:val="-1"/>
                <w:position w:val="-1"/>
                <w:sz w:val="24"/>
                <w:szCs w:val="24"/>
              </w:rPr>
              <w:t>aa</w:t>
            </w:r>
            <w:r>
              <w:rPr>
                <w:position w:val="-1"/>
                <w:sz w:val="24"/>
                <w:szCs w:val="24"/>
              </w:rPr>
              <w:t>n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</w:p>
          <w:p w:rsidR="007216A1" w:rsidRDefault="004C3497">
            <w:pPr>
              <w:spacing w:before="2"/>
              <w:ind w:left="10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Tuju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</w:p>
          <w:p w:rsidR="007216A1" w:rsidRDefault="004C3497">
            <w:pPr>
              <w:spacing w:line="280" w:lineRule="exact"/>
              <w:ind w:left="10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5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position w:val="-1"/>
                <w:sz w:val="24"/>
                <w:szCs w:val="24"/>
              </w:rPr>
              <w:t>ros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 xml:space="preserve">s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r</w:t>
            </w:r>
            <w:r>
              <w:rPr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n</w:t>
            </w:r>
            <w:r>
              <w:rPr>
                <w:spacing w:val="1"/>
                <w:position w:val="-1"/>
                <w:sz w:val="24"/>
                <w:szCs w:val="24"/>
              </w:rPr>
              <w:t>c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n</w:t>
            </w:r>
            <w:r>
              <w:rPr>
                <w:spacing w:val="-1"/>
                <w:position w:val="-1"/>
                <w:sz w:val="24"/>
                <w:szCs w:val="24"/>
              </w:rPr>
              <w:t>aa</w:t>
            </w:r>
            <w:r>
              <w:rPr>
                <w:position w:val="-1"/>
                <w:sz w:val="24"/>
                <w:szCs w:val="24"/>
              </w:rPr>
              <w:t xml:space="preserve">n </w:t>
            </w:r>
            <w:r>
              <w:rPr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spacing w:val="4"/>
                <w:position w:val="-1"/>
                <w:sz w:val="24"/>
                <w:szCs w:val="24"/>
              </w:rPr>
              <w:t>D</w:t>
            </w:r>
            <w:r>
              <w:rPr>
                <w:position w:val="-1"/>
                <w:sz w:val="24"/>
                <w:szCs w:val="24"/>
              </w:rPr>
              <w:t>I</w:t>
            </w:r>
          </w:p>
          <w:p w:rsidR="007216A1" w:rsidRDefault="004C3497">
            <w:pPr>
              <w:spacing w:line="280" w:lineRule="exact"/>
              <w:ind w:left="10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5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rm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s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lah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 xml:space="preserve">n              </w:t>
            </w:r>
            <w:r>
              <w:rPr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lam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3" w:line="260" w:lineRule="exact"/>
              <w:rPr>
                <w:sz w:val="26"/>
                <w:szCs w:val="26"/>
              </w:rPr>
            </w:pPr>
          </w:p>
          <w:p w:rsidR="007216A1" w:rsidRDefault="004C3497">
            <w:pPr>
              <w:ind w:left="403" w:right="4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3" w:line="160" w:lineRule="exact"/>
              <w:rPr>
                <w:sz w:val="17"/>
                <w:szCs w:val="17"/>
              </w:rPr>
            </w:pPr>
          </w:p>
          <w:p w:rsidR="007216A1" w:rsidRDefault="004C3497">
            <w:pPr>
              <w:ind w:left="102" w:right="47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tno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Donni Juni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nsa,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anaje</w:t>
            </w:r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DM dalam   Organisasi   P</w:t>
            </w:r>
            <w:r>
              <w:rPr>
                <w:i/>
                <w:spacing w:val="2"/>
                <w:sz w:val="24"/>
                <w:szCs w:val="24"/>
              </w:rPr>
              <w:t>u</w:t>
            </w:r>
            <w:r>
              <w:rPr>
                <w:i/>
                <w:sz w:val="24"/>
                <w:szCs w:val="24"/>
              </w:rPr>
              <w:t>bl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k dan Bisn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s,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: Al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2013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</w:tc>
      </w:tr>
    </w:tbl>
    <w:p w:rsidR="007216A1" w:rsidRDefault="007216A1">
      <w:pPr>
        <w:sectPr w:rsidR="007216A1">
          <w:pgSz w:w="20160" w:h="12240" w:orient="landscape"/>
          <w:pgMar w:top="1120" w:right="460" w:bottom="280" w:left="460" w:header="720" w:footer="720" w:gutter="0"/>
          <w:cols w:space="720"/>
        </w:sectPr>
      </w:pPr>
    </w:p>
    <w:p w:rsidR="007216A1" w:rsidRDefault="007216A1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3255"/>
        <w:gridCol w:w="2977"/>
        <w:gridCol w:w="1702"/>
        <w:gridCol w:w="1277"/>
        <w:gridCol w:w="1275"/>
        <w:gridCol w:w="3262"/>
        <w:gridCol w:w="1133"/>
        <w:gridCol w:w="2979"/>
      </w:tblGrid>
      <w:tr w:rsidR="007216A1">
        <w:trPr>
          <w:trHeight w:hRule="exact" w:val="1443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/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/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/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80" w:lineRule="exact"/>
              <w:ind w:left="10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knik    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 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</w:p>
          <w:p w:rsidR="007216A1" w:rsidRDefault="004C3497">
            <w:pPr>
              <w:spacing w:before="2"/>
              <w:ind w:left="10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</w:p>
          <w:p w:rsidR="007216A1" w:rsidRDefault="004C3497">
            <w:pPr>
              <w:spacing w:line="280" w:lineRule="exact"/>
              <w:ind w:left="10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5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-3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>mp</w:t>
            </w:r>
            <w:r>
              <w:rPr>
                <w:spacing w:val="1"/>
                <w:position w:val="-1"/>
                <w:sz w:val="24"/>
                <w:szCs w:val="24"/>
              </w:rPr>
              <w:t>l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men</w:t>
            </w:r>
            <w:r>
              <w:rPr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 xml:space="preserve">si           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position w:val="-1"/>
                <w:sz w:val="24"/>
                <w:szCs w:val="24"/>
              </w:rPr>
              <w:t>is</w:t>
            </w:r>
            <w:r>
              <w:rPr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m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/>
        </w:tc>
      </w:tr>
      <w:tr w:rsidR="007216A1">
        <w:trPr>
          <w:trHeight w:hRule="exact" w:val="3754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4" w:line="120" w:lineRule="exact"/>
              <w:rPr>
                <w:sz w:val="12"/>
                <w:szCs w:val="12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25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2" w:line="100" w:lineRule="exact"/>
              <w:rPr>
                <w:sz w:val="11"/>
                <w:szCs w:val="11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05" w:right="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wa mampu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rtian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 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umber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 (S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8" w:line="180" w:lineRule="exact"/>
              <w:rPr>
                <w:sz w:val="18"/>
                <w:szCs w:val="18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umber  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7216A1" w:rsidRDefault="004C3497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 (S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8" w:line="240" w:lineRule="exact"/>
              <w:rPr>
                <w:sz w:val="24"/>
                <w:szCs w:val="24"/>
              </w:rPr>
            </w:pPr>
          </w:p>
          <w:p w:rsidR="007216A1" w:rsidRDefault="004C3497">
            <w:pPr>
              <w:ind w:left="120" w:right="124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pok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ba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4" w:line="120" w:lineRule="exact"/>
              <w:rPr>
                <w:sz w:val="12"/>
                <w:szCs w:val="12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menit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2" w:line="100" w:lineRule="exact"/>
              <w:rPr>
                <w:sz w:val="11"/>
                <w:szCs w:val="11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300" w:right="297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</w:p>
          <w:p w:rsidR="007216A1" w:rsidRDefault="004C3497">
            <w:pPr>
              <w:ind w:left="74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</w:t>
            </w:r>
          </w:p>
          <w:p w:rsidR="007216A1" w:rsidRDefault="004C3497">
            <w:pPr>
              <w:ind w:left="499" w:right="4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</w:p>
          <w:p w:rsidR="007216A1" w:rsidRDefault="004C3497">
            <w:pPr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vidu)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R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k</w:t>
            </w:r>
            <w:r>
              <w:rPr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position w:val="-1"/>
                <w:sz w:val="24"/>
                <w:szCs w:val="24"/>
              </w:rPr>
              <w:t>ut</w:t>
            </w:r>
            <w:r>
              <w:rPr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n</w:t>
            </w:r>
            <w:r>
              <w:rPr>
                <w:spacing w:val="22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lam</w:t>
            </w:r>
            <w:r>
              <w:rPr>
                <w:spacing w:val="21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rsp</w:t>
            </w:r>
            <w:r>
              <w:rPr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kt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>f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Tuju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  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  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sofis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mbat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knik,     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umbe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,    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luasi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</w:p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 xml:space="preserve">skripsi </w:t>
            </w:r>
            <w:r>
              <w:rPr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b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tan</w:t>
            </w:r>
          </w:p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leksi K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spacing w:val="4"/>
                <w:position w:val="-1"/>
                <w:sz w:val="24"/>
                <w:szCs w:val="24"/>
              </w:rPr>
              <w:t>r</w:t>
            </w:r>
            <w:r>
              <w:rPr>
                <w:spacing w:val="-5"/>
                <w:position w:val="-1"/>
                <w:sz w:val="24"/>
                <w:szCs w:val="24"/>
              </w:rPr>
              <w:t>y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spacing w:val="2"/>
                <w:position w:val="-1"/>
                <w:sz w:val="24"/>
                <w:szCs w:val="24"/>
              </w:rPr>
              <w:t>w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n</w:t>
            </w:r>
          </w:p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n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mpat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n K</w:t>
            </w:r>
            <w:r>
              <w:rPr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rja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4" w:line="120" w:lineRule="exact"/>
              <w:rPr>
                <w:sz w:val="12"/>
                <w:szCs w:val="12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403" w:right="4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4" w:line="140" w:lineRule="exact"/>
              <w:rPr>
                <w:sz w:val="14"/>
                <w:szCs w:val="14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02" w:right="60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tno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Donni Juni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nsa,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anaje</w:t>
            </w:r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DM dalam   Organisasi   P</w:t>
            </w:r>
            <w:r>
              <w:rPr>
                <w:i/>
                <w:spacing w:val="2"/>
                <w:sz w:val="24"/>
                <w:szCs w:val="24"/>
              </w:rPr>
              <w:t>u</w:t>
            </w:r>
            <w:r>
              <w:rPr>
                <w:i/>
                <w:sz w:val="24"/>
                <w:szCs w:val="24"/>
              </w:rPr>
              <w:t>bl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k dan Bisn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s,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: Al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2013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7216A1" w:rsidRDefault="004C3497">
            <w:pPr>
              <w:spacing w:before="3" w:line="260" w:lineRule="exact"/>
              <w:ind w:left="102" w:right="6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Abu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Dkk,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H</w:t>
            </w:r>
            <w:r>
              <w:rPr>
                <w:i/>
                <w:sz w:val="24"/>
                <w:szCs w:val="24"/>
              </w:rPr>
              <w:t>RD S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 xml:space="preserve">ariah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ori dan I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ple</w:t>
            </w:r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ntas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: manaj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 Sumb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 Da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>n</w:t>
            </w:r>
            <w:r>
              <w:rPr>
                <w:i/>
                <w:sz w:val="24"/>
                <w:szCs w:val="24"/>
              </w:rPr>
              <w:t>usia B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basis S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>ariah,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(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 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medi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201</w:t>
            </w:r>
            <w:r>
              <w:rPr>
                <w:spacing w:val="2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</w:tr>
      <w:tr w:rsidR="007216A1">
        <w:trPr>
          <w:trHeight w:hRule="exact" w:val="3046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1" w:line="160" w:lineRule="exact"/>
              <w:rPr>
                <w:sz w:val="17"/>
                <w:szCs w:val="17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25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6" w:line="140" w:lineRule="exact"/>
              <w:rPr>
                <w:sz w:val="15"/>
                <w:szCs w:val="15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05" w:right="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wa mampu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rtian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umber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 (S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15" w:line="280" w:lineRule="exact"/>
              <w:rPr>
                <w:sz w:val="28"/>
                <w:szCs w:val="28"/>
              </w:rPr>
            </w:pPr>
          </w:p>
          <w:p w:rsidR="007216A1" w:rsidRDefault="004C3497">
            <w:pPr>
              <w:ind w:left="102" w:right="62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latihan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umber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 (S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15" w:line="280" w:lineRule="exact"/>
              <w:rPr>
                <w:sz w:val="28"/>
                <w:szCs w:val="28"/>
              </w:rPr>
            </w:pPr>
          </w:p>
          <w:p w:rsidR="007216A1" w:rsidRDefault="004C3497">
            <w:pPr>
              <w:ind w:left="120" w:right="124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pok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ba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1" w:line="160" w:lineRule="exact"/>
              <w:rPr>
                <w:sz w:val="17"/>
                <w:szCs w:val="17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menit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6" w:line="140" w:lineRule="exact"/>
              <w:rPr>
                <w:sz w:val="15"/>
                <w:szCs w:val="15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300" w:right="297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</w:p>
          <w:p w:rsidR="007216A1" w:rsidRDefault="004C3497">
            <w:pPr>
              <w:ind w:left="74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</w:t>
            </w:r>
          </w:p>
          <w:p w:rsidR="007216A1" w:rsidRDefault="004C3497">
            <w:pPr>
              <w:ind w:left="499" w:right="4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</w:p>
          <w:p w:rsidR="007216A1" w:rsidRDefault="004C3497">
            <w:pPr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vidu)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rtian    </w:t>
            </w:r>
            <w:r>
              <w:rPr>
                <w:spacing w:val="1"/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latihan  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latihan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spacing w:line="260" w:lineRule="exact"/>
              <w:ind w:left="239" w:right="92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Tuju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n,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nis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rta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-1"/>
                <w:sz w:val="24"/>
                <w:szCs w:val="24"/>
              </w:rPr>
              <w:t>faa</w:t>
            </w:r>
            <w:r>
              <w:rPr>
                <w:sz w:val="24"/>
                <w:szCs w:val="24"/>
              </w:rPr>
              <w:t>t</w:t>
            </w:r>
          </w:p>
          <w:p w:rsidR="007216A1" w:rsidRDefault="004C3497">
            <w:pPr>
              <w:spacing w:line="260" w:lineRule="exact"/>
              <w:ind w:left="239" w:right="114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latihan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nis dan 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latihan</w:t>
            </w:r>
          </w:p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position w:val="-1"/>
                <w:sz w:val="24"/>
                <w:szCs w:val="24"/>
              </w:rPr>
              <w:t>ros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 xml:space="preserve">s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latihan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1" w:line="160" w:lineRule="exact"/>
              <w:rPr>
                <w:sz w:val="17"/>
                <w:szCs w:val="17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403" w:right="4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102" w:right="65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tno 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Donni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Juni</w:t>
            </w:r>
          </w:p>
          <w:p w:rsidR="007216A1" w:rsidRDefault="004C3497">
            <w:pPr>
              <w:ind w:left="102" w:right="61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nsa,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anaje</w:t>
            </w:r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DM dalam   Organisasi   P</w:t>
            </w:r>
            <w:r>
              <w:rPr>
                <w:i/>
                <w:spacing w:val="2"/>
                <w:sz w:val="24"/>
                <w:szCs w:val="24"/>
              </w:rPr>
              <w:t>u</w:t>
            </w:r>
            <w:r>
              <w:rPr>
                <w:i/>
                <w:sz w:val="24"/>
                <w:szCs w:val="24"/>
              </w:rPr>
              <w:t>bl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k dan Bisn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s,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: Al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2013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7216A1" w:rsidRDefault="004C3497">
            <w:pPr>
              <w:spacing w:before="3" w:line="260" w:lineRule="exact"/>
              <w:ind w:left="102" w:right="6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Abu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Dkk,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H</w:t>
            </w:r>
            <w:r>
              <w:rPr>
                <w:i/>
                <w:sz w:val="24"/>
                <w:szCs w:val="24"/>
              </w:rPr>
              <w:t>RD S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 xml:space="preserve">ariah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ori dan I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ple</w:t>
            </w:r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ntas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: manaj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 Sumb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 Da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>n</w:t>
            </w:r>
            <w:r>
              <w:rPr>
                <w:i/>
                <w:sz w:val="24"/>
                <w:szCs w:val="24"/>
              </w:rPr>
              <w:t>usia B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basis S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>ariah,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(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 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medi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201</w:t>
            </w:r>
            <w:r>
              <w:rPr>
                <w:spacing w:val="2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</w:tr>
      <w:tr w:rsidR="007216A1">
        <w:trPr>
          <w:trHeight w:hRule="exact" w:val="2012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6" w:line="100" w:lineRule="exact"/>
              <w:rPr>
                <w:sz w:val="11"/>
                <w:szCs w:val="11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25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160" w:lineRule="exact"/>
              <w:rPr>
                <w:sz w:val="16"/>
                <w:szCs w:val="16"/>
              </w:rPr>
            </w:pPr>
          </w:p>
          <w:p w:rsidR="007216A1" w:rsidRDefault="004C3497">
            <w:pPr>
              <w:ind w:left="105"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wa                   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 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men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sikan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rtian    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  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5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13" w:line="240" w:lineRule="exact"/>
              <w:rPr>
                <w:sz w:val="24"/>
                <w:szCs w:val="24"/>
              </w:rPr>
            </w:pPr>
          </w:p>
          <w:p w:rsidR="007216A1" w:rsidRDefault="004C3497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160" w:lineRule="exact"/>
              <w:rPr>
                <w:sz w:val="17"/>
                <w:szCs w:val="17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20" w:right="124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pok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ba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13" w:line="240" w:lineRule="exact"/>
              <w:rPr>
                <w:sz w:val="24"/>
                <w:szCs w:val="24"/>
              </w:rPr>
            </w:pPr>
          </w:p>
          <w:p w:rsidR="007216A1" w:rsidRDefault="004C3497">
            <w:pPr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menit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40" w:lineRule="exact"/>
              <w:rPr>
                <w:sz w:val="24"/>
                <w:szCs w:val="24"/>
              </w:rPr>
            </w:pPr>
          </w:p>
          <w:p w:rsidR="007216A1" w:rsidRDefault="004C3497">
            <w:pPr>
              <w:ind w:left="300" w:right="297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</w:p>
          <w:p w:rsidR="007216A1" w:rsidRDefault="004C3497">
            <w:pPr>
              <w:ind w:left="74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</w:t>
            </w:r>
          </w:p>
          <w:p w:rsidR="007216A1" w:rsidRDefault="004C3497">
            <w:pPr>
              <w:ind w:left="499" w:right="4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</w:p>
          <w:p w:rsidR="007216A1" w:rsidRDefault="004C3497">
            <w:pPr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vidu)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before="15" w:line="260" w:lineRule="exact"/>
              <w:ind w:left="277" w:right="65" w:hanging="14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rtian  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 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Kons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 xml:space="preserve">p         </w:t>
            </w:r>
            <w:r>
              <w:rPr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2"/>
                <w:position w:val="-1"/>
                <w:sz w:val="24"/>
                <w:szCs w:val="24"/>
              </w:rPr>
              <w:t>K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m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>mp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>n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n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  <w:p w:rsidR="007216A1" w:rsidRDefault="004C3497">
            <w:pPr>
              <w:spacing w:before="24" w:line="260" w:lineRule="exact"/>
              <w:ind w:left="277" w:right="63" w:hanging="14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umbe</w:t>
            </w:r>
            <w:r>
              <w:rPr>
                <w:spacing w:val="-1"/>
                <w:sz w:val="24"/>
                <w:szCs w:val="24"/>
              </w:rPr>
              <w:t>r-</w:t>
            </w:r>
            <w:r>
              <w:rPr>
                <w:sz w:val="24"/>
                <w:szCs w:val="24"/>
              </w:rPr>
              <w:t>sumb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   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-1"/>
                <w:sz w:val="24"/>
                <w:szCs w:val="24"/>
              </w:rPr>
              <w:t>F</w:t>
            </w:r>
            <w:r>
              <w:rPr>
                <w:position w:val="-1"/>
                <w:sz w:val="24"/>
                <w:szCs w:val="24"/>
              </w:rPr>
              <w:t>u</w:t>
            </w:r>
            <w:r>
              <w:rPr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spacing w:val="-2"/>
                <w:position w:val="-1"/>
                <w:sz w:val="24"/>
                <w:szCs w:val="24"/>
              </w:rPr>
              <w:t>g</w:t>
            </w:r>
            <w:r>
              <w:rPr>
                <w:position w:val="-1"/>
                <w:sz w:val="24"/>
                <w:szCs w:val="24"/>
              </w:rPr>
              <w:t xml:space="preserve">si        </w:t>
            </w:r>
            <w:r>
              <w:rPr>
                <w:spacing w:val="29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 xml:space="preserve">n        </w:t>
            </w:r>
            <w:r>
              <w:rPr>
                <w:spacing w:val="29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Metode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13" w:line="240" w:lineRule="exact"/>
              <w:rPr>
                <w:sz w:val="24"/>
                <w:szCs w:val="24"/>
              </w:rPr>
            </w:pPr>
          </w:p>
          <w:p w:rsidR="007216A1" w:rsidRDefault="004C3497">
            <w:pPr>
              <w:ind w:left="403" w:right="4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before="25"/>
              <w:ind w:left="102" w:right="4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tno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Donni Juni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nsa,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anaje</w:t>
            </w:r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DM dalam   Organisasi   P</w:t>
            </w:r>
            <w:r>
              <w:rPr>
                <w:i/>
                <w:spacing w:val="2"/>
                <w:sz w:val="24"/>
                <w:szCs w:val="24"/>
              </w:rPr>
              <w:t>u</w:t>
            </w:r>
            <w:r>
              <w:rPr>
                <w:i/>
                <w:sz w:val="24"/>
                <w:szCs w:val="24"/>
              </w:rPr>
              <w:t>bl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k dan Bisn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s,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: Al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2013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7216A1" w:rsidRDefault="004C3497">
            <w:pPr>
              <w:ind w:left="102" w:right="6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Abu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Dkk,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H</w:t>
            </w:r>
            <w:r>
              <w:rPr>
                <w:i/>
                <w:sz w:val="24"/>
                <w:szCs w:val="24"/>
              </w:rPr>
              <w:t>RD S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 xml:space="preserve">ariah        </w:t>
            </w:r>
            <w:r>
              <w:rPr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 xml:space="preserve">ori        </w:t>
            </w:r>
            <w:r>
              <w:rPr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dan</w:t>
            </w:r>
          </w:p>
        </w:tc>
      </w:tr>
    </w:tbl>
    <w:p w:rsidR="007216A1" w:rsidRDefault="007216A1">
      <w:pPr>
        <w:sectPr w:rsidR="007216A1">
          <w:pgSz w:w="20160" w:h="12240" w:orient="landscape"/>
          <w:pgMar w:top="1100" w:right="920" w:bottom="280" w:left="460" w:header="720" w:footer="720" w:gutter="0"/>
          <w:cols w:space="720"/>
        </w:sectPr>
      </w:pPr>
    </w:p>
    <w:p w:rsidR="007216A1" w:rsidRDefault="007216A1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3255"/>
        <w:gridCol w:w="2977"/>
        <w:gridCol w:w="1702"/>
        <w:gridCol w:w="1277"/>
        <w:gridCol w:w="1275"/>
        <w:gridCol w:w="3262"/>
        <w:gridCol w:w="1133"/>
        <w:gridCol w:w="2979"/>
      </w:tblGrid>
      <w:tr w:rsidR="007216A1">
        <w:trPr>
          <w:trHeight w:hRule="exact" w:val="2770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/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/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/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ipf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sif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t,    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rilaku    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\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Tipe,   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nis    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nsfo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masio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Vision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102" w:right="7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ple</w:t>
            </w:r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ntas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 xml:space="preserve">:   </w:t>
            </w:r>
            <w:r>
              <w:rPr>
                <w:i/>
                <w:spacing w:val="4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manaj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</w:t>
            </w:r>
          </w:p>
          <w:p w:rsidR="007216A1" w:rsidRDefault="004C3497">
            <w:pPr>
              <w:ind w:left="102" w:right="63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Sumb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 Da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>n</w:t>
            </w:r>
            <w:r>
              <w:rPr>
                <w:i/>
                <w:sz w:val="24"/>
                <w:szCs w:val="24"/>
              </w:rPr>
              <w:t>usia B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basis S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>ariah,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(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 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medi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201</w:t>
            </w:r>
            <w:r>
              <w:rPr>
                <w:spacing w:val="2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  <w:p w:rsidR="007216A1" w:rsidRDefault="004C3497">
            <w:pPr>
              <w:ind w:left="102" w:right="6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Ahm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him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Abu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inn,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anaje</w:t>
            </w:r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n   S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>ar</w:t>
            </w:r>
            <w:r>
              <w:rPr>
                <w:i/>
                <w:spacing w:val="3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ah; S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buah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Kaj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an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Historis dan Konte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 xml:space="preserve">porer,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 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findo        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</w:p>
          <w:p w:rsidR="007216A1" w:rsidRDefault="004C3497">
            <w:pPr>
              <w:ind w:left="102" w:right="22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2012)</w:t>
            </w:r>
          </w:p>
        </w:tc>
      </w:tr>
      <w:tr w:rsidR="007216A1">
        <w:trPr>
          <w:trHeight w:hRule="exact" w:val="2321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9" w:line="200" w:lineRule="exact"/>
            </w:pPr>
          </w:p>
          <w:p w:rsidR="007216A1" w:rsidRDefault="004C3497">
            <w:pPr>
              <w:ind w:left="25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20" w:line="240" w:lineRule="exact"/>
              <w:rPr>
                <w:sz w:val="24"/>
                <w:szCs w:val="24"/>
              </w:rPr>
            </w:pPr>
          </w:p>
          <w:p w:rsidR="007216A1" w:rsidRDefault="004C3497">
            <w:pPr>
              <w:ind w:left="105" w:right="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wa   mampu 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menj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rtian    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Motivasi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umber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 (S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12" w:line="260" w:lineRule="exact"/>
              <w:rPr>
                <w:sz w:val="26"/>
                <w:szCs w:val="26"/>
              </w:rPr>
            </w:pPr>
          </w:p>
          <w:p w:rsidR="007216A1" w:rsidRDefault="004C3497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Motivasi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umber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 (S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3" w:line="120" w:lineRule="exact"/>
              <w:rPr>
                <w:sz w:val="13"/>
                <w:szCs w:val="13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20" w:right="124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pok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ba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9" w:line="200" w:lineRule="exact"/>
            </w:pPr>
          </w:p>
          <w:p w:rsidR="007216A1" w:rsidRDefault="004C3497">
            <w:pPr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menit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6" w:line="180" w:lineRule="exact"/>
              <w:rPr>
                <w:sz w:val="19"/>
                <w:szCs w:val="19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300" w:right="297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</w:p>
          <w:p w:rsidR="007216A1" w:rsidRDefault="004C3497">
            <w:pPr>
              <w:ind w:left="74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</w:t>
            </w:r>
          </w:p>
          <w:p w:rsidR="007216A1" w:rsidRDefault="004C3497">
            <w:pPr>
              <w:ind w:left="499" w:right="4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</w:p>
          <w:p w:rsidR="007216A1" w:rsidRDefault="004C3497">
            <w:pPr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vidu)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Motivasi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</w:p>
          <w:p w:rsidR="007216A1" w:rsidRDefault="004C3497">
            <w:pPr>
              <w:spacing w:before="1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tent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Mot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</w:p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position w:val="-1"/>
                <w:sz w:val="24"/>
                <w:szCs w:val="24"/>
              </w:rPr>
              <w:t>umber</w:t>
            </w:r>
            <w:r>
              <w:rPr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 xml:space="preserve">Motivasi </w:t>
            </w:r>
            <w:r>
              <w:rPr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position w:val="-1"/>
                <w:sz w:val="24"/>
                <w:szCs w:val="24"/>
              </w:rPr>
              <w:t>I</w:t>
            </w:r>
          </w:p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T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o</w:t>
            </w:r>
            <w:r>
              <w:rPr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position w:val="-1"/>
                <w:sz w:val="24"/>
                <w:szCs w:val="24"/>
              </w:rPr>
              <w:t>i Mo</w:t>
            </w:r>
            <w:r>
              <w:rPr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position w:val="-1"/>
                <w:sz w:val="24"/>
                <w:szCs w:val="24"/>
              </w:rPr>
              <w:t>ivasi</w:t>
            </w:r>
          </w:p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n</w:t>
            </w:r>
            <w:r>
              <w:rPr>
                <w:spacing w:val="-2"/>
                <w:position w:val="-1"/>
                <w:sz w:val="24"/>
                <w:szCs w:val="24"/>
              </w:rPr>
              <w:t>g</w:t>
            </w:r>
            <w:r>
              <w:rPr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 xml:space="preserve">rtian      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mbe</w:t>
            </w:r>
            <w:r>
              <w:rPr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spacing w:val="-5"/>
                <w:position w:val="-1"/>
                <w:sz w:val="24"/>
                <w:szCs w:val="24"/>
              </w:rPr>
              <w:t>y</w:t>
            </w:r>
            <w:r>
              <w:rPr>
                <w:spacing w:val="1"/>
                <w:position w:val="-1"/>
                <w:sz w:val="24"/>
                <w:szCs w:val="24"/>
              </w:rPr>
              <w:t>aa</w:t>
            </w:r>
            <w:r>
              <w:rPr>
                <w:position w:val="-1"/>
                <w:sz w:val="24"/>
                <w:szCs w:val="24"/>
              </w:rPr>
              <w:t>n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Model      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 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9" w:line="200" w:lineRule="exact"/>
            </w:pPr>
          </w:p>
          <w:p w:rsidR="007216A1" w:rsidRDefault="004C3497">
            <w:pPr>
              <w:ind w:left="403" w:right="4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120" w:lineRule="exact"/>
              <w:rPr>
                <w:sz w:val="12"/>
                <w:szCs w:val="12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02" w:right="61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tno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Donni Juni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nsa,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anaje</w:t>
            </w:r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DM dalam   Organisasi   P</w:t>
            </w:r>
            <w:r>
              <w:rPr>
                <w:i/>
                <w:spacing w:val="2"/>
                <w:sz w:val="24"/>
                <w:szCs w:val="24"/>
              </w:rPr>
              <w:t>u</w:t>
            </w:r>
            <w:r>
              <w:rPr>
                <w:i/>
                <w:sz w:val="24"/>
                <w:szCs w:val="24"/>
              </w:rPr>
              <w:t>bl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k dan Bisn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s,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: Al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2013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</w:tc>
      </w:tr>
      <w:tr w:rsidR="007216A1">
        <w:trPr>
          <w:trHeight w:hRule="exact" w:val="3048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4" w:line="160" w:lineRule="exact"/>
              <w:rPr>
                <w:sz w:val="17"/>
                <w:szCs w:val="17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25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18" w:line="280" w:lineRule="exact"/>
              <w:rPr>
                <w:sz w:val="28"/>
                <w:szCs w:val="28"/>
              </w:rPr>
            </w:pPr>
          </w:p>
          <w:p w:rsidR="007216A1" w:rsidRDefault="004C3497">
            <w:pPr>
              <w:ind w:left="105" w:right="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wa mampu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rtian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ian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ine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ja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4" w:line="160" w:lineRule="exact"/>
              <w:rPr>
                <w:sz w:val="17"/>
                <w:szCs w:val="17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ian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ine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ja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18" w:line="280" w:lineRule="exact"/>
              <w:rPr>
                <w:sz w:val="28"/>
                <w:szCs w:val="28"/>
              </w:rPr>
            </w:pPr>
          </w:p>
          <w:p w:rsidR="007216A1" w:rsidRDefault="004C3497">
            <w:pPr>
              <w:ind w:left="120" w:right="124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pok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ba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4" w:line="160" w:lineRule="exact"/>
              <w:rPr>
                <w:sz w:val="17"/>
                <w:szCs w:val="17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menit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9" w:line="140" w:lineRule="exact"/>
              <w:rPr>
                <w:sz w:val="15"/>
                <w:szCs w:val="15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300" w:right="297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</w:p>
          <w:p w:rsidR="007216A1" w:rsidRDefault="004C3497">
            <w:pPr>
              <w:ind w:left="74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</w:t>
            </w:r>
          </w:p>
          <w:p w:rsidR="007216A1" w:rsidRDefault="004C3497">
            <w:pPr>
              <w:ind w:left="499" w:right="4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</w:p>
          <w:p w:rsidR="007216A1" w:rsidRDefault="004C3497">
            <w:pPr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vidu)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n</w:t>
            </w:r>
            <w:r>
              <w:rPr>
                <w:spacing w:val="-2"/>
                <w:position w:val="-1"/>
                <w:sz w:val="24"/>
                <w:szCs w:val="24"/>
              </w:rPr>
              <w:t>g</w:t>
            </w:r>
            <w:r>
              <w:rPr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rtian</w:t>
            </w:r>
            <w:r>
              <w:rPr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ni</w:t>
            </w:r>
            <w:r>
              <w:rPr>
                <w:spacing w:val="1"/>
                <w:position w:val="-1"/>
                <w:sz w:val="24"/>
                <w:szCs w:val="24"/>
              </w:rPr>
              <w:t>l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 xml:space="preserve">ian </w:t>
            </w:r>
            <w:r>
              <w:rPr>
                <w:spacing w:val="-1"/>
                <w:position w:val="-1"/>
                <w:sz w:val="24"/>
                <w:szCs w:val="24"/>
              </w:rPr>
              <w:t>K</w:t>
            </w:r>
            <w:r>
              <w:rPr>
                <w:position w:val="-1"/>
                <w:sz w:val="24"/>
                <w:szCs w:val="24"/>
              </w:rPr>
              <w:t>i</w:t>
            </w:r>
            <w:r>
              <w:rPr>
                <w:spacing w:val="3"/>
                <w:position w:val="-1"/>
                <w:sz w:val="24"/>
                <w:szCs w:val="24"/>
              </w:rPr>
              <w:t>n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rja</w:t>
            </w:r>
          </w:p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ni</w:t>
            </w:r>
            <w:r>
              <w:rPr>
                <w:spacing w:val="1"/>
                <w:position w:val="-1"/>
                <w:sz w:val="24"/>
                <w:szCs w:val="24"/>
              </w:rPr>
              <w:t>l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 xml:space="preserve">ian    </w:t>
            </w:r>
            <w:r>
              <w:rPr>
                <w:spacing w:val="35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Kin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 xml:space="preserve">rja    </w:t>
            </w:r>
            <w:r>
              <w:rPr>
                <w:spacing w:val="35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lam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Tuju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ian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ine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ja</w:t>
            </w:r>
          </w:p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Elem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 xml:space="preserve">n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ni</w:t>
            </w:r>
            <w:r>
              <w:rPr>
                <w:spacing w:val="1"/>
                <w:position w:val="-1"/>
                <w:sz w:val="24"/>
                <w:szCs w:val="24"/>
              </w:rPr>
              <w:t>l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 xml:space="preserve">ian </w:t>
            </w:r>
            <w:r>
              <w:rPr>
                <w:spacing w:val="-1"/>
                <w:position w:val="-1"/>
                <w:sz w:val="24"/>
                <w:szCs w:val="24"/>
              </w:rPr>
              <w:t>K</w:t>
            </w:r>
            <w:r>
              <w:rPr>
                <w:position w:val="-1"/>
                <w:sz w:val="24"/>
                <w:szCs w:val="24"/>
              </w:rPr>
              <w:t>ine</w:t>
            </w:r>
            <w:r>
              <w:rPr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spacing w:val="3"/>
                <w:position w:val="-1"/>
                <w:sz w:val="24"/>
                <w:szCs w:val="24"/>
              </w:rPr>
              <w:t>j</w:t>
            </w:r>
            <w:r>
              <w:rPr>
                <w:position w:val="-1"/>
                <w:sz w:val="24"/>
                <w:szCs w:val="24"/>
              </w:rPr>
              <w:t>a</w:t>
            </w:r>
          </w:p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position w:val="-1"/>
                <w:sz w:val="24"/>
                <w:szCs w:val="24"/>
              </w:rPr>
              <w:t>ros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 xml:space="preserve">s               </w:t>
            </w:r>
            <w:r>
              <w:rPr>
                <w:spacing w:val="43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spacing w:val="-5"/>
                <w:position w:val="-1"/>
                <w:sz w:val="24"/>
                <w:szCs w:val="24"/>
              </w:rPr>
              <w:t>y</w:t>
            </w:r>
            <w:r>
              <w:rPr>
                <w:position w:val="-1"/>
                <w:sz w:val="24"/>
                <w:szCs w:val="24"/>
              </w:rPr>
              <w:t>us</w:t>
            </w:r>
            <w:r>
              <w:rPr>
                <w:spacing w:val="2"/>
                <w:position w:val="-1"/>
                <w:sz w:val="24"/>
                <w:szCs w:val="24"/>
              </w:rPr>
              <w:t>u</w:t>
            </w:r>
            <w:r>
              <w:rPr>
                <w:position w:val="-1"/>
                <w:sz w:val="24"/>
                <w:szCs w:val="24"/>
              </w:rPr>
              <w:t>snan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 Kin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rja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Metode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ian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ine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</w:t>
            </w:r>
          </w:p>
          <w:p w:rsidR="007216A1" w:rsidRDefault="004C3497">
            <w:pPr>
              <w:spacing w:before="1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lah  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lam  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lai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4" w:line="160" w:lineRule="exact"/>
              <w:rPr>
                <w:sz w:val="17"/>
                <w:szCs w:val="17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403" w:right="4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102" w:right="65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tno 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Donni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Juni</w:t>
            </w:r>
          </w:p>
          <w:p w:rsidR="007216A1" w:rsidRDefault="004C3497">
            <w:pPr>
              <w:ind w:left="102" w:right="61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nsa,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anaje</w:t>
            </w:r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DM dalam   Organisasi   P</w:t>
            </w:r>
            <w:r>
              <w:rPr>
                <w:i/>
                <w:spacing w:val="2"/>
                <w:sz w:val="24"/>
                <w:szCs w:val="24"/>
              </w:rPr>
              <w:t>u</w:t>
            </w:r>
            <w:r>
              <w:rPr>
                <w:i/>
                <w:sz w:val="24"/>
                <w:szCs w:val="24"/>
              </w:rPr>
              <w:t>bl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k dan Bisn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s,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: Al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2013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7216A1" w:rsidRDefault="004C3497">
            <w:pPr>
              <w:spacing w:before="3" w:line="260" w:lineRule="exact"/>
              <w:ind w:left="102" w:right="62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Abu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Dkk,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H</w:t>
            </w:r>
            <w:r>
              <w:rPr>
                <w:i/>
                <w:sz w:val="24"/>
                <w:szCs w:val="24"/>
              </w:rPr>
              <w:t>RD S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 xml:space="preserve">ariah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ori dan I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ple</w:t>
            </w:r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ntas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: manaj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 Sumb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 Da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3"/>
                <w:sz w:val="24"/>
                <w:szCs w:val="24"/>
              </w:rPr>
              <w:t>n</w:t>
            </w:r>
            <w:r>
              <w:rPr>
                <w:i/>
                <w:sz w:val="24"/>
                <w:szCs w:val="24"/>
              </w:rPr>
              <w:t>usia B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basis S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>ariah,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(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 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medi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201</w:t>
            </w:r>
            <w:r>
              <w:rPr>
                <w:spacing w:val="2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</w:tr>
      <w:tr w:rsidR="007216A1">
        <w:trPr>
          <w:trHeight w:hRule="exact" w:val="286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25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767" w:right="7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Menit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554" w:right="553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403" w:right="4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16A1">
        <w:trPr>
          <w:trHeight w:hRule="exact" w:val="1736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6" w:line="100" w:lineRule="exact"/>
              <w:rPr>
                <w:sz w:val="11"/>
                <w:szCs w:val="11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25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40" w:lineRule="exact"/>
              <w:rPr>
                <w:sz w:val="24"/>
                <w:szCs w:val="24"/>
              </w:rPr>
            </w:pPr>
          </w:p>
          <w:p w:rsidR="007216A1" w:rsidRDefault="004C3497">
            <w:pPr>
              <w:ind w:left="105" w:right="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wa   mampu 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menj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Komp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nsasi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6" w:line="100" w:lineRule="exact"/>
              <w:rPr>
                <w:sz w:val="11"/>
                <w:szCs w:val="11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nsasi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40" w:lineRule="exact"/>
              <w:rPr>
                <w:sz w:val="24"/>
                <w:szCs w:val="24"/>
              </w:rPr>
            </w:pPr>
          </w:p>
          <w:p w:rsidR="007216A1" w:rsidRDefault="004C3497">
            <w:pPr>
              <w:ind w:left="120" w:right="124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pok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ba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6" w:line="100" w:lineRule="exact"/>
              <w:rPr>
                <w:sz w:val="11"/>
                <w:szCs w:val="11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menit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1" w:line="100" w:lineRule="exact"/>
              <w:rPr>
                <w:sz w:val="10"/>
                <w:szCs w:val="10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300" w:right="297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</w:p>
          <w:p w:rsidR="007216A1" w:rsidRDefault="004C3497">
            <w:pPr>
              <w:ind w:left="74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</w:t>
            </w:r>
          </w:p>
          <w:p w:rsidR="007216A1" w:rsidRDefault="004C3497">
            <w:pPr>
              <w:ind w:left="499" w:right="4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</w:p>
          <w:p w:rsidR="007216A1" w:rsidRDefault="004C3497">
            <w:pPr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vidu)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Komp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nsasi</w:t>
            </w:r>
          </w:p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Komp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nsasi</w:t>
            </w:r>
            <w:r>
              <w:rPr>
                <w:spacing w:val="7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lam</w:t>
            </w:r>
            <w:r>
              <w:rPr>
                <w:spacing w:val="9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rs</w:t>
            </w:r>
            <w:r>
              <w:rPr>
                <w:spacing w:val="2"/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kt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>f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-a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   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nsasi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a      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 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ktu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6" w:line="100" w:lineRule="exact"/>
              <w:rPr>
                <w:sz w:val="11"/>
                <w:szCs w:val="11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403" w:right="4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before="25"/>
              <w:ind w:left="102" w:right="61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tno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Donni Juni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nsa,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anaje</w:t>
            </w:r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DM dalam   Organisasi   P</w:t>
            </w:r>
            <w:r>
              <w:rPr>
                <w:i/>
                <w:spacing w:val="2"/>
                <w:sz w:val="24"/>
                <w:szCs w:val="24"/>
              </w:rPr>
              <w:t>u</w:t>
            </w:r>
            <w:r>
              <w:rPr>
                <w:i/>
                <w:sz w:val="24"/>
                <w:szCs w:val="24"/>
              </w:rPr>
              <w:t>bl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k dan Bisn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s,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: Al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2013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7216A1" w:rsidRDefault="004C3497">
            <w:pPr>
              <w:ind w:left="102" w:right="6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Abu 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Dkk,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H</w:t>
            </w:r>
            <w:r>
              <w:rPr>
                <w:i/>
                <w:sz w:val="24"/>
                <w:szCs w:val="24"/>
              </w:rPr>
              <w:t>RD</w:t>
            </w:r>
          </w:p>
        </w:tc>
      </w:tr>
    </w:tbl>
    <w:p w:rsidR="007216A1" w:rsidRDefault="007216A1">
      <w:pPr>
        <w:sectPr w:rsidR="007216A1">
          <w:pgSz w:w="20160" w:h="12240" w:orient="landscape"/>
          <w:pgMar w:top="1100" w:right="920" w:bottom="280" w:left="460" w:header="720" w:footer="720" w:gutter="0"/>
          <w:cols w:space="720"/>
        </w:sectPr>
      </w:pPr>
    </w:p>
    <w:p w:rsidR="007216A1" w:rsidRDefault="007216A1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3255"/>
        <w:gridCol w:w="2977"/>
        <w:gridCol w:w="1702"/>
        <w:gridCol w:w="1277"/>
        <w:gridCol w:w="1275"/>
        <w:gridCol w:w="3262"/>
        <w:gridCol w:w="1133"/>
        <w:gridCol w:w="2979"/>
      </w:tblGrid>
      <w:tr w:rsidR="007216A1">
        <w:trPr>
          <w:trHeight w:hRule="exact" w:val="1390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/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/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/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ian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ompens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</w:p>
          <w:p w:rsidR="007216A1" w:rsidRDefault="004C3497">
            <w:pPr>
              <w:spacing w:before="22" w:line="260" w:lineRule="exact"/>
              <w:ind w:left="277" w:right="65" w:hanging="14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h,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insentif    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kompens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 pele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102" w:right="7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 xml:space="preserve">ariah        </w:t>
            </w:r>
            <w:r>
              <w:rPr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 xml:space="preserve">ori        </w:t>
            </w:r>
            <w:r>
              <w:rPr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dan</w:t>
            </w:r>
          </w:p>
          <w:p w:rsidR="007216A1" w:rsidRDefault="004C3497">
            <w:pPr>
              <w:ind w:left="102" w:right="63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ple</w:t>
            </w:r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ntas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: manaj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 Sumb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 Da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>n</w:t>
            </w:r>
            <w:r>
              <w:rPr>
                <w:i/>
                <w:sz w:val="24"/>
                <w:szCs w:val="24"/>
              </w:rPr>
              <w:t>usia B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basis S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>ariah,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(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 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medi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201</w:t>
            </w:r>
            <w:r>
              <w:rPr>
                <w:spacing w:val="2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</w:tr>
      <w:tr w:rsidR="007216A1">
        <w:trPr>
          <w:trHeight w:hRule="exact" w:val="2341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18" w:line="200" w:lineRule="exact"/>
            </w:pPr>
          </w:p>
          <w:p w:rsidR="007216A1" w:rsidRDefault="004C3497">
            <w:pPr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5" w:line="200" w:lineRule="exact"/>
            </w:pPr>
          </w:p>
          <w:p w:rsidR="007216A1" w:rsidRDefault="004C3497">
            <w:pPr>
              <w:ind w:left="105" w:right="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wa mampu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rtian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meliha</w:t>
            </w:r>
            <w:r>
              <w:rPr>
                <w:spacing w:val="-1"/>
                <w:sz w:val="24"/>
                <w:szCs w:val="24"/>
              </w:rPr>
              <w:t>raa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umber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 (S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1" w:line="280" w:lineRule="exact"/>
              <w:rPr>
                <w:sz w:val="28"/>
                <w:szCs w:val="28"/>
              </w:rPr>
            </w:pPr>
          </w:p>
          <w:p w:rsidR="007216A1" w:rsidRDefault="004C3497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meliha</w:t>
            </w:r>
            <w:r>
              <w:rPr>
                <w:spacing w:val="-1"/>
                <w:sz w:val="24"/>
                <w:szCs w:val="24"/>
              </w:rPr>
              <w:t>raa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umber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</w:p>
          <w:p w:rsidR="007216A1" w:rsidRDefault="004C3497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2" w:line="140" w:lineRule="exact"/>
              <w:rPr>
                <w:sz w:val="14"/>
                <w:szCs w:val="14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20" w:right="124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pok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ba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18" w:line="200" w:lineRule="exact"/>
            </w:pPr>
          </w:p>
          <w:p w:rsidR="007216A1" w:rsidRDefault="004C3497">
            <w:pPr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menit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5" w:line="200" w:lineRule="exact"/>
            </w:pPr>
          </w:p>
          <w:p w:rsidR="007216A1" w:rsidRDefault="004C3497">
            <w:pPr>
              <w:ind w:left="300" w:right="297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</w:p>
          <w:p w:rsidR="007216A1" w:rsidRDefault="004C3497">
            <w:pPr>
              <w:ind w:left="74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</w:t>
            </w:r>
          </w:p>
          <w:p w:rsidR="007216A1" w:rsidRDefault="004C3497">
            <w:pPr>
              <w:ind w:left="499" w:right="4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</w:p>
          <w:p w:rsidR="007216A1" w:rsidRDefault="004C3497">
            <w:pPr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vidu)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n</w:t>
            </w:r>
            <w:r>
              <w:rPr>
                <w:spacing w:val="-2"/>
                <w:position w:val="-1"/>
                <w:sz w:val="24"/>
                <w:szCs w:val="24"/>
              </w:rPr>
              <w:t>g</w:t>
            </w:r>
            <w:r>
              <w:rPr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rtian</w:t>
            </w:r>
            <w:r>
              <w:rPr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meliha</w:t>
            </w:r>
            <w:r>
              <w:rPr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spacing w:val="-1"/>
                <w:position w:val="-1"/>
                <w:sz w:val="24"/>
                <w:szCs w:val="24"/>
              </w:rPr>
              <w:t>aa</w:t>
            </w:r>
            <w:r>
              <w:rPr>
                <w:position w:val="-1"/>
                <w:sz w:val="24"/>
                <w:szCs w:val="24"/>
              </w:rPr>
              <w:t>n</w:t>
            </w:r>
            <w:r>
              <w:rPr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position w:val="-1"/>
                <w:sz w:val="24"/>
                <w:szCs w:val="24"/>
              </w:rPr>
              <w:t>I</w:t>
            </w:r>
          </w:p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Tuju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 xml:space="preserve">n          </w:t>
            </w:r>
            <w:r>
              <w:rPr>
                <w:spacing w:val="29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d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 xml:space="preserve">n          </w:t>
            </w:r>
            <w:r>
              <w:rPr>
                <w:spacing w:val="29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As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s</w:t>
            </w:r>
          </w:p>
          <w:p w:rsidR="007216A1" w:rsidRDefault="004C3497">
            <w:pPr>
              <w:spacing w:line="260" w:lineRule="exact"/>
              <w:ind w:left="239" w:right="1632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meliha</w:t>
            </w:r>
            <w:r>
              <w:rPr>
                <w:spacing w:val="-1"/>
                <w:sz w:val="24"/>
                <w:szCs w:val="24"/>
              </w:rPr>
              <w:t>raa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</w:t>
            </w:r>
          </w:p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position w:val="-1"/>
                <w:sz w:val="24"/>
                <w:szCs w:val="24"/>
              </w:rPr>
              <w:t>tr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s ke</w:t>
            </w:r>
            <w:r>
              <w:rPr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position w:val="-1"/>
                <w:sz w:val="24"/>
                <w:szCs w:val="24"/>
              </w:rPr>
              <w:t>ja</w:t>
            </w:r>
          </w:p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Kons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l</w:t>
            </w:r>
            <w:r>
              <w:rPr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position w:val="-1"/>
                <w:sz w:val="24"/>
                <w:szCs w:val="24"/>
              </w:rPr>
              <w:t>ng</w:t>
            </w:r>
          </w:p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K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pu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s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n</w:t>
            </w:r>
            <w:r>
              <w:rPr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K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rja</w:t>
            </w:r>
          </w:p>
          <w:p w:rsidR="007216A1" w:rsidRDefault="004C3497">
            <w:pPr>
              <w:spacing w:before="1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Komunikasi 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nisasi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18" w:line="200" w:lineRule="exact"/>
            </w:pPr>
          </w:p>
          <w:p w:rsidR="007216A1" w:rsidRDefault="004C3497">
            <w:pPr>
              <w:ind w:left="403" w:right="4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9" w:line="120" w:lineRule="exact"/>
              <w:rPr>
                <w:sz w:val="12"/>
                <w:szCs w:val="12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02" w:right="61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tno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Donni Juni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nsa,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anaje</w:t>
            </w:r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DM dalam   Organisasi   P</w:t>
            </w:r>
            <w:r>
              <w:rPr>
                <w:i/>
                <w:spacing w:val="2"/>
                <w:sz w:val="24"/>
                <w:szCs w:val="24"/>
              </w:rPr>
              <w:t>u</w:t>
            </w:r>
            <w:r>
              <w:rPr>
                <w:i/>
                <w:sz w:val="24"/>
                <w:szCs w:val="24"/>
              </w:rPr>
              <w:t>bl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k dan Bisn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s,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: Al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2013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</w:tc>
      </w:tr>
      <w:tr w:rsidR="007216A1">
        <w:trPr>
          <w:trHeight w:hRule="exact" w:val="2597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5" w:line="140" w:lineRule="exact"/>
              <w:rPr>
                <w:sz w:val="14"/>
                <w:szCs w:val="14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9" w:line="260" w:lineRule="exact"/>
              <w:rPr>
                <w:sz w:val="26"/>
                <w:szCs w:val="26"/>
              </w:rPr>
            </w:pPr>
          </w:p>
          <w:p w:rsidR="007216A1" w:rsidRDefault="004C3497">
            <w:pPr>
              <w:ind w:left="105" w:right="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wa mampu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rtian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usan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Hubung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5" w:line="140" w:lineRule="exact"/>
              <w:rPr>
                <w:sz w:val="14"/>
                <w:szCs w:val="14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usan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Hubung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9" w:line="260" w:lineRule="exact"/>
              <w:rPr>
                <w:sz w:val="26"/>
                <w:szCs w:val="26"/>
              </w:rPr>
            </w:pPr>
          </w:p>
          <w:p w:rsidR="007216A1" w:rsidRDefault="004C3497">
            <w:pPr>
              <w:ind w:left="120" w:right="124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pok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ba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5" w:line="140" w:lineRule="exact"/>
              <w:rPr>
                <w:sz w:val="14"/>
                <w:szCs w:val="14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menit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3" w:line="120" w:lineRule="exact"/>
              <w:rPr>
                <w:sz w:val="13"/>
                <w:szCs w:val="13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300" w:right="297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</w:p>
          <w:p w:rsidR="007216A1" w:rsidRDefault="004C3497">
            <w:pPr>
              <w:ind w:left="74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</w:t>
            </w:r>
          </w:p>
          <w:p w:rsidR="007216A1" w:rsidRDefault="004C3497">
            <w:pPr>
              <w:ind w:left="499" w:right="4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</w:p>
          <w:p w:rsidR="007216A1" w:rsidRDefault="004C3497">
            <w:pPr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vidu)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rtian         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usan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Hubung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rja</w:t>
            </w:r>
            <w:r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)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usan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Hub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spacing w:line="260" w:lineRule="exact"/>
              <w:ind w:left="239" w:right="17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ja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)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Tuju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HK</w:t>
            </w:r>
          </w:p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-1"/>
                <w:sz w:val="24"/>
                <w:szCs w:val="24"/>
              </w:rPr>
              <w:t>Fa</w:t>
            </w:r>
            <w:r>
              <w:rPr>
                <w:position w:val="-1"/>
                <w:sz w:val="24"/>
                <w:szCs w:val="24"/>
              </w:rPr>
              <w:t>ktor 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spacing w:val="5"/>
                <w:position w:val="-1"/>
                <w:sz w:val="24"/>
                <w:szCs w:val="24"/>
              </w:rPr>
              <w:t>n</w:t>
            </w:r>
            <w:r>
              <w:rPr>
                <w:spacing w:val="-5"/>
                <w:position w:val="-1"/>
                <w:sz w:val="24"/>
                <w:szCs w:val="24"/>
              </w:rPr>
              <w:t>y</w:t>
            </w:r>
            <w:r>
              <w:rPr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b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 xml:space="preserve">b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position w:val="-1"/>
                <w:sz w:val="24"/>
                <w:szCs w:val="24"/>
              </w:rPr>
              <w:t>HK</w:t>
            </w:r>
          </w:p>
          <w:p w:rsidR="007216A1" w:rsidRDefault="004C3497">
            <w:pPr>
              <w:spacing w:before="1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HK</w:t>
            </w:r>
          </w:p>
          <w:p w:rsidR="007216A1" w:rsidRDefault="004C3497">
            <w:pPr>
              <w:spacing w:before="21" w:line="260" w:lineRule="exact"/>
              <w:ind w:left="277" w:right="65" w:hanging="142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Komp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nsasi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5" w:line="140" w:lineRule="exact"/>
              <w:rPr>
                <w:sz w:val="14"/>
                <w:szCs w:val="14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403" w:right="4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17" w:line="240" w:lineRule="exact"/>
              <w:rPr>
                <w:sz w:val="24"/>
                <w:szCs w:val="24"/>
              </w:rPr>
            </w:pPr>
          </w:p>
          <w:p w:rsidR="007216A1" w:rsidRDefault="004C3497">
            <w:pPr>
              <w:ind w:left="102" w:right="48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tno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Donni Juni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nsa,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anaje</w:t>
            </w:r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DM dalam   Organisasi   P</w:t>
            </w:r>
            <w:r>
              <w:rPr>
                <w:i/>
                <w:spacing w:val="2"/>
                <w:sz w:val="24"/>
                <w:szCs w:val="24"/>
              </w:rPr>
              <w:t>u</w:t>
            </w:r>
            <w:r>
              <w:rPr>
                <w:i/>
                <w:sz w:val="24"/>
                <w:szCs w:val="24"/>
              </w:rPr>
              <w:t>bl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k dan Bisn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s,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: Al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2013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</w:tc>
      </w:tr>
      <w:tr w:rsidR="007216A1">
        <w:trPr>
          <w:trHeight w:hRule="exact" w:val="3735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100" w:lineRule="exact"/>
              <w:rPr>
                <w:sz w:val="11"/>
                <w:szCs w:val="11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1" w:line="100" w:lineRule="exact"/>
              <w:rPr>
                <w:sz w:val="10"/>
                <w:szCs w:val="10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05" w:righ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wa mampu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rtian Hubung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ndustri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160" w:lineRule="exact"/>
              <w:rPr>
                <w:sz w:val="17"/>
                <w:szCs w:val="17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Hubung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ndustri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1" w:line="240" w:lineRule="exact"/>
              <w:rPr>
                <w:sz w:val="24"/>
                <w:szCs w:val="24"/>
              </w:rPr>
            </w:pPr>
          </w:p>
          <w:p w:rsidR="007216A1" w:rsidRDefault="004C3497">
            <w:pPr>
              <w:ind w:left="120" w:right="124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pok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ba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100" w:lineRule="exact"/>
              <w:rPr>
                <w:sz w:val="11"/>
                <w:szCs w:val="11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menit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1" w:line="100" w:lineRule="exact"/>
              <w:rPr>
                <w:sz w:val="10"/>
                <w:szCs w:val="10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300" w:right="297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</w:p>
          <w:p w:rsidR="007216A1" w:rsidRDefault="004C3497">
            <w:pPr>
              <w:ind w:left="74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</w:t>
            </w:r>
          </w:p>
          <w:p w:rsidR="007216A1" w:rsidRDefault="004C3497">
            <w:pPr>
              <w:ind w:left="499" w:right="4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</w:p>
          <w:p w:rsidR="007216A1" w:rsidRDefault="004C3497">
            <w:pPr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vidu)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rtian           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Hub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ndustri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Hubung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ndustri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h Hubu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ndus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position w:val="-1"/>
                <w:sz w:val="24"/>
                <w:szCs w:val="24"/>
              </w:rPr>
              <w:t>rinsi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-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position w:val="-1"/>
                <w:sz w:val="24"/>
                <w:szCs w:val="24"/>
              </w:rPr>
              <w:t xml:space="preserve">rinsip      </w:t>
            </w:r>
            <w:r>
              <w:rPr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Hub</w:t>
            </w:r>
            <w:r>
              <w:rPr>
                <w:spacing w:val="-3"/>
                <w:position w:val="-1"/>
                <w:sz w:val="24"/>
                <w:szCs w:val="24"/>
              </w:rPr>
              <w:t>u</w:t>
            </w:r>
            <w:r>
              <w:rPr>
                <w:position w:val="-1"/>
                <w:sz w:val="24"/>
                <w:szCs w:val="24"/>
              </w:rPr>
              <w:t>n</w:t>
            </w:r>
            <w:r>
              <w:rPr>
                <w:spacing w:val="-2"/>
                <w:position w:val="-1"/>
                <w:sz w:val="24"/>
                <w:szCs w:val="24"/>
              </w:rPr>
              <w:t>g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n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ndustri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Hubung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ndustri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ian   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sihan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Hubung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ndustri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rja</w:t>
            </w:r>
          </w:p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Up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h Mini</w:t>
            </w:r>
            <w:r>
              <w:rPr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position w:val="-1"/>
                <w:sz w:val="24"/>
                <w:szCs w:val="24"/>
              </w:rPr>
              <w:t>um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100" w:lineRule="exact"/>
              <w:rPr>
                <w:sz w:val="11"/>
                <w:szCs w:val="11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403" w:right="4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120" w:lineRule="exact"/>
              <w:rPr>
                <w:sz w:val="13"/>
                <w:szCs w:val="13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02" w:right="5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tno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Donni Juni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nsa,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anaje</w:t>
            </w:r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DM dalam   Organisasi   P</w:t>
            </w:r>
            <w:r>
              <w:rPr>
                <w:i/>
                <w:spacing w:val="2"/>
                <w:sz w:val="24"/>
                <w:szCs w:val="24"/>
              </w:rPr>
              <w:t>u</w:t>
            </w:r>
            <w:r>
              <w:rPr>
                <w:i/>
                <w:sz w:val="24"/>
                <w:szCs w:val="24"/>
              </w:rPr>
              <w:t>bl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k dan Bisn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s,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: Al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2013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7216A1" w:rsidRDefault="004C3497">
            <w:pPr>
              <w:ind w:left="102" w:right="6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Abu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Dkk,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H</w:t>
            </w:r>
            <w:r>
              <w:rPr>
                <w:i/>
                <w:sz w:val="24"/>
                <w:szCs w:val="24"/>
              </w:rPr>
              <w:t>RD S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 xml:space="preserve">ariah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ori dan I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ple</w:t>
            </w:r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ntas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: manaj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 Sumb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 Da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>n</w:t>
            </w:r>
            <w:r>
              <w:rPr>
                <w:i/>
                <w:sz w:val="24"/>
                <w:szCs w:val="24"/>
              </w:rPr>
              <w:t>usia B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basis S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>ariah,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(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 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medi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201</w:t>
            </w:r>
            <w:r>
              <w:rPr>
                <w:spacing w:val="2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7216A1" w:rsidRDefault="007216A1">
      <w:pPr>
        <w:sectPr w:rsidR="007216A1">
          <w:pgSz w:w="20160" w:h="12240" w:orient="landscape"/>
          <w:pgMar w:top="1100" w:right="920" w:bottom="280" w:left="460" w:header="720" w:footer="720" w:gutter="0"/>
          <w:cols w:space="720"/>
        </w:sectPr>
      </w:pPr>
    </w:p>
    <w:p w:rsidR="007216A1" w:rsidRDefault="007216A1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3255"/>
        <w:gridCol w:w="2977"/>
        <w:gridCol w:w="1702"/>
        <w:gridCol w:w="1277"/>
        <w:gridCol w:w="1275"/>
        <w:gridCol w:w="3262"/>
        <w:gridCol w:w="1133"/>
        <w:gridCol w:w="2979"/>
      </w:tblGrid>
      <w:tr w:rsidR="007216A1">
        <w:trPr>
          <w:trHeight w:hRule="exact" w:val="3721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100" w:lineRule="exact"/>
              <w:rPr>
                <w:sz w:val="10"/>
                <w:szCs w:val="10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8" w:line="140" w:lineRule="exact"/>
              <w:rPr>
                <w:sz w:val="15"/>
                <w:szCs w:val="15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05"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wa                   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 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men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plem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rtian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 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masi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umber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 (S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1" w:line="160" w:lineRule="exact"/>
              <w:rPr>
                <w:sz w:val="17"/>
                <w:szCs w:val="17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 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si 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umber</w:t>
            </w:r>
          </w:p>
          <w:p w:rsidR="007216A1" w:rsidRDefault="004C3497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 (S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11" w:line="220" w:lineRule="exact"/>
              <w:rPr>
                <w:sz w:val="22"/>
                <w:szCs w:val="22"/>
              </w:rPr>
            </w:pPr>
          </w:p>
          <w:p w:rsidR="007216A1" w:rsidRDefault="004C3497">
            <w:pPr>
              <w:ind w:left="120" w:right="124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pok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ba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100" w:lineRule="exact"/>
              <w:rPr>
                <w:sz w:val="10"/>
                <w:szCs w:val="10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menit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15" w:line="280" w:lineRule="exact"/>
              <w:rPr>
                <w:sz w:val="28"/>
                <w:szCs w:val="28"/>
              </w:rPr>
            </w:pPr>
          </w:p>
          <w:p w:rsidR="007216A1" w:rsidRDefault="004C3497">
            <w:pPr>
              <w:ind w:left="300" w:right="297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</w:p>
          <w:p w:rsidR="007216A1" w:rsidRDefault="004C3497">
            <w:pPr>
              <w:ind w:left="74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</w:t>
            </w:r>
          </w:p>
          <w:p w:rsidR="007216A1" w:rsidRDefault="004C3497">
            <w:pPr>
              <w:ind w:left="499" w:right="4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</w:p>
          <w:p w:rsidR="007216A1" w:rsidRDefault="004C3497">
            <w:pPr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vidu)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masi Ma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</w:t>
            </w:r>
          </w:p>
          <w:p w:rsidR="007216A1" w:rsidRDefault="004C3497">
            <w:pPr>
              <w:spacing w:before="1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rtian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masi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 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kup  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masi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Kompon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masi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umber 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masi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-1"/>
                <w:sz w:val="24"/>
                <w:szCs w:val="24"/>
              </w:rPr>
              <w:t>faa</w:t>
            </w:r>
            <w:r>
              <w:rPr>
                <w:sz w:val="24"/>
                <w:szCs w:val="24"/>
              </w:rPr>
              <w:t xml:space="preserve">t 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 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masi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si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I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tas </w:t>
            </w:r>
            <w:r>
              <w:rPr>
                <w:spacing w:val="-1"/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100" w:lineRule="exact"/>
              <w:rPr>
                <w:sz w:val="10"/>
                <w:szCs w:val="10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403" w:right="4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19" w:line="200" w:lineRule="exact"/>
            </w:pPr>
          </w:p>
          <w:p w:rsidR="007216A1" w:rsidRDefault="004C3497">
            <w:pPr>
              <w:ind w:left="102" w:right="46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tno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Donni Juni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nsa,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anaje</w:t>
            </w:r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DM dalam   Organisasi   P</w:t>
            </w:r>
            <w:r>
              <w:rPr>
                <w:i/>
                <w:spacing w:val="2"/>
                <w:sz w:val="24"/>
                <w:szCs w:val="24"/>
              </w:rPr>
              <w:t>u</w:t>
            </w:r>
            <w:r>
              <w:rPr>
                <w:i/>
                <w:sz w:val="24"/>
                <w:szCs w:val="24"/>
              </w:rPr>
              <w:t>bl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k dan Bisn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s,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: Al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2013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</w:tc>
      </w:tr>
      <w:tr w:rsidR="007216A1">
        <w:trPr>
          <w:trHeight w:hRule="exact" w:val="1666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20" w:line="260" w:lineRule="exact"/>
              <w:rPr>
                <w:sz w:val="26"/>
                <w:szCs w:val="26"/>
              </w:rPr>
            </w:pPr>
          </w:p>
          <w:p w:rsidR="007216A1" w:rsidRDefault="004C3497">
            <w:pPr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260" w:lineRule="exact"/>
              <w:rPr>
                <w:sz w:val="26"/>
                <w:szCs w:val="26"/>
              </w:rPr>
            </w:pPr>
          </w:p>
          <w:p w:rsidR="007216A1" w:rsidRDefault="004C3497">
            <w:pPr>
              <w:ind w:left="105" w:righ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wa mampu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omena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umber D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1"/>
                <w:sz w:val="24"/>
                <w:szCs w:val="24"/>
              </w:rPr>
              <w:t>’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Kont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4" w:line="200" w:lineRule="exact"/>
            </w:pPr>
          </w:p>
          <w:p w:rsidR="007216A1" w:rsidRDefault="004C3497">
            <w:pPr>
              <w:ind w:left="102" w:right="6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nome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umber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’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Kont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mpor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4" w:line="200" w:lineRule="exact"/>
            </w:pPr>
          </w:p>
          <w:p w:rsidR="007216A1" w:rsidRDefault="004C3497">
            <w:pPr>
              <w:ind w:left="120" w:right="124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pok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ba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20" w:line="260" w:lineRule="exact"/>
              <w:rPr>
                <w:sz w:val="26"/>
                <w:szCs w:val="26"/>
              </w:rPr>
            </w:pPr>
          </w:p>
          <w:p w:rsidR="007216A1" w:rsidRDefault="004C3497">
            <w:pPr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menit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260" w:lineRule="exact"/>
              <w:rPr>
                <w:sz w:val="26"/>
                <w:szCs w:val="26"/>
              </w:rPr>
            </w:pPr>
          </w:p>
          <w:p w:rsidR="007216A1" w:rsidRDefault="004C3497">
            <w:pPr>
              <w:ind w:left="300" w:right="297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</w:p>
          <w:p w:rsidR="007216A1" w:rsidRDefault="004C3497">
            <w:pPr>
              <w:ind w:left="74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</w:t>
            </w:r>
          </w:p>
          <w:p w:rsidR="007216A1" w:rsidRDefault="004C3497">
            <w:pPr>
              <w:ind w:left="499" w:right="4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</w:p>
          <w:p w:rsidR="007216A1" w:rsidRDefault="004C3497">
            <w:pPr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vidu)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I       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a       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ga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  <w:p w:rsidR="007216A1" w:rsidRDefault="004C3497">
            <w:pPr>
              <w:spacing w:before="2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nome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a    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I    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mpor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20" w:line="260" w:lineRule="exact"/>
              <w:rPr>
                <w:sz w:val="26"/>
                <w:szCs w:val="26"/>
              </w:rPr>
            </w:pPr>
          </w:p>
          <w:p w:rsidR="007216A1" w:rsidRDefault="004C3497">
            <w:pPr>
              <w:ind w:left="403" w:right="4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102" w:right="66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Abu 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Dkk,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H</w:t>
            </w:r>
            <w:r>
              <w:rPr>
                <w:i/>
                <w:sz w:val="24"/>
                <w:szCs w:val="24"/>
              </w:rPr>
              <w:t>RD</w:t>
            </w:r>
          </w:p>
          <w:p w:rsidR="007216A1" w:rsidRDefault="004C3497">
            <w:pPr>
              <w:ind w:left="102" w:right="48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 xml:space="preserve">ariah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ori dan I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ple</w:t>
            </w:r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ntas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: manaj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 Sumb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 Da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>n</w:t>
            </w:r>
            <w:r>
              <w:rPr>
                <w:i/>
                <w:sz w:val="24"/>
                <w:szCs w:val="24"/>
              </w:rPr>
              <w:t>usia B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basis S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>ariah,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(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 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medi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201</w:t>
            </w:r>
            <w:r>
              <w:rPr>
                <w:spacing w:val="2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</w:tr>
      <w:tr w:rsidR="007216A1">
        <w:trPr>
          <w:trHeight w:hRule="exact" w:val="3719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100" w:lineRule="exact"/>
              <w:rPr>
                <w:sz w:val="10"/>
                <w:szCs w:val="10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16" w:line="200" w:lineRule="exact"/>
            </w:pPr>
          </w:p>
          <w:p w:rsidR="007216A1" w:rsidRDefault="004C3497">
            <w:pPr>
              <w:ind w:left="105"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wa                   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mampu 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men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plem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rtian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mand</w:t>
            </w:r>
            <w:r>
              <w:rPr>
                <w:i/>
                <w:spacing w:val="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Suplay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umber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a  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ni 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8" w:line="160" w:lineRule="exact"/>
              <w:rPr>
                <w:sz w:val="16"/>
                <w:szCs w:val="16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10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mand</w:t>
            </w:r>
            <w:r>
              <w:rPr>
                <w:i/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Suplay</w:t>
            </w:r>
            <w:r>
              <w:rPr>
                <w:i/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  <w:p w:rsidR="007216A1" w:rsidRDefault="004C3497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 (S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5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11" w:line="220" w:lineRule="exact"/>
              <w:rPr>
                <w:sz w:val="22"/>
                <w:szCs w:val="22"/>
              </w:rPr>
            </w:pPr>
          </w:p>
          <w:p w:rsidR="007216A1" w:rsidRDefault="004C3497">
            <w:pPr>
              <w:ind w:left="120" w:right="124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Diskusi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pok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ba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100" w:lineRule="exact"/>
              <w:rPr>
                <w:sz w:val="10"/>
                <w:szCs w:val="10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menit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12" w:line="280" w:lineRule="exact"/>
              <w:rPr>
                <w:sz w:val="28"/>
                <w:szCs w:val="28"/>
              </w:rPr>
            </w:pPr>
          </w:p>
          <w:p w:rsidR="007216A1" w:rsidRDefault="004C3497">
            <w:pPr>
              <w:ind w:left="300" w:right="297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</w:p>
          <w:p w:rsidR="007216A1" w:rsidRDefault="004C3497">
            <w:pPr>
              <w:ind w:left="74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pok</w:t>
            </w:r>
          </w:p>
          <w:p w:rsidR="007216A1" w:rsidRDefault="004C3497">
            <w:pPr>
              <w:ind w:left="499" w:right="4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</w:p>
          <w:p w:rsidR="007216A1" w:rsidRDefault="004C3497">
            <w:pPr>
              <w:ind w:left="153"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vidu)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before="15" w:line="260" w:lineRule="exact"/>
              <w:ind w:left="277" w:right="63" w:hanging="142"/>
              <w:jc w:val="both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tas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3"/>
                <w:position w:val="-1"/>
                <w:sz w:val="24"/>
                <w:szCs w:val="24"/>
              </w:rPr>
              <w:t>S</w:t>
            </w:r>
            <w:r>
              <w:rPr>
                <w:spacing w:val="-5"/>
                <w:position w:val="-1"/>
                <w:sz w:val="24"/>
                <w:szCs w:val="24"/>
              </w:rPr>
              <w:t>y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t Utama</w:t>
            </w:r>
            <w:r>
              <w:rPr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position w:val="-1"/>
                <w:sz w:val="24"/>
                <w:szCs w:val="24"/>
              </w:rPr>
              <w:t>I</w:t>
            </w:r>
            <w:r>
              <w:rPr>
                <w:spacing w:val="-3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6"/>
                <w:position w:val="-1"/>
                <w:sz w:val="24"/>
                <w:szCs w:val="24"/>
              </w:rPr>
              <w:t>S</w:t>
            </w:r>
            <w:r>
              <w:rPr>
                <w:spacing w:val="-5"/>
                <w:position w:val="-1"/>
                <w:sz w:val="24"/>
                <w:szCs w:val="24"/>
              </w:rPr>
              <w:t>y</w:t>
            </w:r>
            <w:r>
              <w:rPr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ri</w:t>
            </w:r>
            <w:r>
              <w:rPr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h</w:t>
            </w:r>
          </w:p>
          <w:p w:rsidR="007216A1" w:rsidRDefault="004C3497">
            <w:pPr>
              <w:spacing w:before="21" w:line="260" w:lineRule="exact"/>
              <w:ind w:left="277" w:right="62" w:hanging="142"/>
              <w:jc w:val="both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mbentuk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  <w:p w:rsidR="007216A1" w:rsidRDefault="004C3497">
            <w:pPr>
              <w:spacing w:before="21" w:line="260" w:lineRule="exact"/>
              <w:ind w:left="277" w:right="61" w:hanging="142"/>
              <w:jc w:val="both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  <w:p w:rsidR="007216A1" w:rsidRDefault="004C3497">
            <w:pPr>
              <w:spacing w:before="19" w:line="260" w:lineRule="exact"/>
              <w:ind w:left="277" w:right="63" w:hanging="142"/>
              <w:jc w:val="both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   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 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  <w:p w:rsidR="007216A1" w:rsidRDefault="004C3497">
            <w:pPr>
              <w:spacing w:line="280" w:lineRule="exact"/>
              <w:ind w:left="136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position w:val="-1"/>
                <w:sz w:val="24"/>
                <w:szCs w:val="24"/>
              </w:rPr>
              <w:t></w:t>
            </w:r>
            <w:r>
              <w:rPr>
                <w:spacing w:val="-29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</w:rPr>
              <w:t>Komp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 xml:space="preserve">ntensi </w:t>
            </w:r>
            <w:r>
              <w:rPr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position w:val="-1"/>
                <w:sz w:val="24"/>
                <w:szCs w:val="24"/>
              </w:rPr>
              <w:t>I</w:t>
            </w:r>
            <w:r>
              <w:rPr>
                <w:spacing w:val="-6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6"/>
                <w:position w:val="-1"/>
                <w:sz w:val="24"/>
                <w:szCs w:val="24"/>
              </w:rPr>
              <w:t>S</w:t>
            </w:r>
            <w:r>
              <w:rPr>
                <w:spacing w:val="-5"/>
                <w:position w:val="-1"/>
                <w:sz w:val="24"/>
                <w:szCs w:val="24"/>
              </w:rPr>
              <w:t>y</w:t>
            </w:r>
            <w:r>
              <w:rPr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ri</w:t>
            </w:r>
            <w:r>
              <w:rPr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h</w:t>
            </w:r>
          </w:p>
          <w:p w:rsidR="007216A1" w:rsidRDefault="004C3497">
            <w:pPr>
              <w:ind w:left="277" w:right="60" w:hanging="142"/>
              <w:jc w:val="both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rja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ma 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lam 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before="7" w:line="100" w:lineRule="exact"/>
              <w:rPr>
                <w:sz w:val="10"/>
                <w:szCs w:val="10"/>
              </w:rPr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4C3497">
            <w:pPr>
              <w:ind w:left="403" w:right="4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line="200" w:lineRule="exact"/>
            </w:pPr>
          </w:p>
          <w:p w:rsidR="007216A1" w:rsidRDefault="007216A1">
            <w:pPr>
              <w:spacing w:before="16" w:line="200" w:lineRule="exact"/>
            </w:pPr>
          </w:p>
          <w:p w:rsidR="007216A1" w:rsidRDefault="004C3497">
            <w:pPr>
              <w:ind w:left="102" w:right="46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Abu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Dkk,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H</w:t>
            </w:r>
            <w:r>
              <w:rPr>
                <w:i/>
                <w:sz w:val="24"/>
                <w:szCs w:val="24"/>
              </w:rPr>
              <w:t>RD S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 xml:space="preserve">ariah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ori dan I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ple</w:t>
            </w:r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ntas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: manaj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 Sumb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 Da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>n</w:t>
            </w:r>
            <w:r>
              <w:rPr>
                <w:i/>
                <w:sz w:val="24"/>
                <w:szCs w:val="24"/>
              </w:rPr>
              <w:t>usia B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basis S</w:t>
            </w:r>
            <w:r>
              <w:rPr>
                <w:i/>
                <w:spacing w:val="-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 xml:space="preserve">ariah, </w:t>
            </w:r>
            <w:r>
              <w:rPr>
                <w:spacing w:val="-3"/>
                <w:sz w:val="24"/>
                <w:szCs w:val="24"/>
              </w:rPr>
              <w:t>(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 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medi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201</w:t>
            </w:r>
            <w:r>
              <w:rPr>
                <w:spacing w:val="2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</w:tr>
      <w:tr w:rsidR="007216A1">
        <w:trPr>
          <w:trHeight w:hRule="exact" w:val="286"/>
        </w:trPr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UAS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767" w:right="7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Menit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554" w:right="553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4C3497">
            <w:pPr>
              <w:spacing w:line="260" w:lineRule="exact"/>
              <w:ind w:left="403" w:right="4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6A1" w:rsidRDefault="007216A1"/>
        </w:tc>
      </w:tr>
    </w:tbl>
    <w:p w:rsidR="007216A1" w:rsidRDefault="007216A1">
      <w:pPr>
        <w:sectPr w:rsidR="007216A1">
          <w:pgSz w:w="20160" w:h="12240" w:orient="landscape"/>
          <w:pgMar w:top="1100" w:right="920" w:bottom="280" w:left="460" w:header="720" w:footer="720" w:gutter="0"/>
          <w:cols w:space="720"/>
        </w:sectPr>
      </w:pPr>
    </w:p>
    <w:p w:rsidR="007216A1" w:rsidRDefault="004C3497">
      <w:pPr>
        <w:spacing w:before="65"/>
        <w:ind w:left="106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B</w:t>
      </w:r>
      <w:r>
        <w:rPr>
          <w:sz w:val="24"/>
          <w:szCs w:val="24"/>
        </w:rPr>
        <w:t>uku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nsi:</w:t>
      </w:r>
    </w:p>
    <w:p w:rsidR="007216A1" w:rsidRDefault="007216A1">
      <w:pPr>
        <w:spacing w:before="2" w:line="240" w:lineRule="exact"/>
        <w:rPr>
          <w:sz w:val="24"/>
          <w:szCs w:val="24"/>
        </w:rPr>
      </w:pPr>
    </w:p>
    <w:p w:rsidR="007216A1" w:rsidRDefault="004C3497">
      <w:pPr>
        <w:ind w:left="466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tno dan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onni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uni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nsa,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anaje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 S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dalam Organisasi Publik dan </w:t>
      </w:r>
      <w:r>
        <w:rPr>
          <w:i/>
          <w:spacing w:val="-1"/>
          <w:sz w:val="24"/>
          <w:szCs w:val="24"/>
        </w:rPr>
        <w:t>B</w:t>
      </w:r>
      <w:r>
        <w:rPr>
          <w:i/>
          <w:sz w:val="24"/>
          <w:szCs w:val="24"/>
        </w:rPr>
        <w:t>isn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s,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: Al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2013.</w:t>
      </w:r>
    </w:p>
    <w:p w:rsidR="007216A1" w:rsidRDefault="004C3497">
      <w:pPr>
        <w:spacing w:before="41"/>
        <w:ind w:left="466"/>
        <w:rPr>
          <w:sz w:val="24"/>
          <w:szCs w:val="24"/>
        </w:rPr>
      </w:pPr>
      <w:r>
        <w:rPr>
          <w:sz w:val="24"/>
          <w:szCs w:val="24"/>
        </w:rPr>
        <w:t xml:space="preserve">2.   Abu </w:t>
      </w:r>
      <w:r>
        <w:rPr>
          <w:spacing w:val="-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Dkk, 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 xml:space="preserve">D 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ariah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ori dan 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ple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ntas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: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anaje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 Sum</w:t>
      </w:r>
      <w:r>
        <w:rPr>
          <w:i/>
          <w:spacing w:val="2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 Da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 M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nusia 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bas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s Sy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riah,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 Gr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dia, 2014</w:t>
      </w:r>
    </w:p>
    <w:p w:rsidR="007216A1" w:rsidRDefault="004C3497">
      <w:pPr>
        <w:spacing w:before="41"/>
        <w:ind w:left="466"/>
        <w:rPr>
          <w:sz w:val="24"/>
          <w:szCs w:val="24"/>
        </w:rPr>
      </w:pPr>
      <w:r>
        <w:rPr>
          <w:sz w:val="24"/>
          <w:szCs w:val="24"/>
        </w:rPr>
        <w:t>3.   Ahm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him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Abu 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anaje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 xml:space="preserve">n 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ariah; </w:t>
      </w:r>
      <w:r>
        <w:rPr>
          <w:i/>
          <w:spacing w:val="1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buah Kaj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 Historis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n Konte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porer,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findo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012</w:t>
      </w:r>
    </w:p>
    <w:p w:rsidR="007216A1" w:rsidRDefault="007216A1">
      <w:pPr>
        <w:spacing w:line="240" w:lineRule="exact"/>
        <w:rPr>
          <w:sz w:val="24"/>
          <w:szCs w:val="24"/>
        </w:rPr>
      </w:pPr>
    </w:p>
    <w:p w:rsidR="007216A1" w:rsidRDefault="004C3497">
      <w:pPr>
        <w:ind w:left="466"/>
        <w:rPr>
          <w:sz w:val="24"/>
          <w:szCs w:val="24"/>
        </w:rPr>
      </w:pPr>
      <w:r>
        <w:rPr>
          <w:sz w:val="24"/>
          <w:szCs w:val="24"/>
        </w:rPr>
        <w:t>4.   Tjutju Yunia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anaje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 Sumb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 D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 M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 xml:space="preserve">sia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ori  Ap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ikasi dan I</w:t>
      </w:r>
      <w:r>
        <w:rPr>
          <w:i/>
          <w:spacing w:val="-3"/>
          <w:sz w:val="24"/>
          <w:szCs w:val="24"/>
        </w:rPr>
        <w:t>s</w:t>
      </w:r>
      <w:r>
        <w:rPr>
          <w:i/>
          <w:sz w:val="24"/>
          <w:szCs w:val="24"/>
        </w:rPr>
        <w:t>u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: 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F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ETA, 2009.</w:t>
      </w:r>
    </w:p>
    <w:p w:rsidR="007216A1" w:rsidRDefault="004C3497">
      <w:pPr>
        <w:ind w:left="466"/>
        <w:rPr>
          <w:sz w:val="24"/>
          <w:szCs w:val="24"/>
        </w:rPr>
      </w:pPr>
      <w:r>
        <w:rPr>
          <w:sz w:val="24"/>
          <w:szCs w:val="24"/>
        </w:rPr>
        <w:t>5.  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ndri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anaj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 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ari’ah dalam Pr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9 nabi dan Rasu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T. 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ia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, 2014</w:t>
      </w:r>
    </w:p>
    <w:p w:rsidR="007216A1" w:rsidRDefault="004C3497">
      <w:pPr>
        <w:ind w:left="466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stroh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diwi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 xml:space="preserve">o,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anaje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 xml:space="preserve">n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naga </w:t>
      </w:r>
      <w:r>
        <w:rPr>
          <w:i/>
          <w:spacing w:val="3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rja Indon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sia 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tan Ad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asi dan Op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</w:t>
      </w:r>
      <w:r>
        <w:rPr>
          <w:i/>
          <w:spacing w:val="2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T.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 2005</w:t>
      </w:r>
    </w:p>
    <w:p w:rsidR="007216A1" w:rsidRDefault="004C3497">
      <w:pPr>
        <w:ind w:left="466"/>
        <w:rPr>
          <w:sz w:val="24"/>
          <w:szCs w:val="24"/>
        </w:rPr>
      </w:pPr>
      <w:r>
        <w:rPr>
          <w:sz w:val="24"/>
          <w:szCs w:val="24"/>
        </w:rPr>
        <w:t xml:space="preserve">7.   Edi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utrisno,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anaje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 Sumb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 Da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 M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nusia.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 KE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CA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A, 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15.</w:t>
      </w:r>
    </w:p>
    <w:p w:rsidR="007216A1" w:rsidRDefault="004C3497">
      <w:pPr>
        <w:ind w:left="466"/>
        <w:rPr>
          <w:sz w:val="24"/>
          <w:szCs w:val="24"/>
        </w:rPr>
      </w:pPr>
      <w:r>
        <w:rPr>
          <w:sz w:val="24"/>
          <w:szCs w:val="24"/>
        </w:rPr>
        <w:t>8.   Meldon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anaje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 S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 Da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a M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 xml:space="preserve">nusia 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spe</w:t>
      </w:r>
      <w:r>
        <w:rPr>
          <w:i/>
          <w:spacing w:val="-2"/>
          <w:sz w:val="24"/>
          <w:szCs w:val="24"/>
        </w:rPr>
        <w:t>k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f Int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grati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.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ng: </w:t>
      </w:r>
      <w:r>
        <w:rPr>
          <w:spacing w:val="2"/>
          <w:sz w:val="24"/>
          <w:szCs w:val="24"/>
        </w:rPr>
        <w:t>U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Mal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2009.</w:t>
      </w:r>
    </w:p>
    <w:p w:rsidR="007216A1" w:rsidRDefault="004C3497">
      <w:pPr>
        <w:spacing w:line="260" w:lineRule="exact"/>
        <w:ind w:left="466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9.   </w:t>
      </w: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.</w:t>
      </w:r>
      <w:r>
        <w:rPr>
          <w:spacing w:val="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, Mal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5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u 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sibuan,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M</w:t>
      </w:r>
      <w:r>
        <w:rPr>
          <w:i/>
          <w:position w:val="-1"/>
          <w:sz w:val="24"/>
          <w:szCs w:val="24"/>
        </w:rPr>
        <w:t>anaje</w:t>
      </w:r>
      <w:r>
        <w:rPr>
          <w:i/>
          <w:spacing w:val="-1"/>
          <w:position w:val="-1"/>
          <w:sz w:val="24"/>
          <w:szCs w:val="24"/>
        </w:rPr>
        <w:t>me</w:t>
      </w:r>
      <w:r>
        <w:rPr>
          <w:i/>
          <w:position w:val="-1"/>
          <w:sz w:val="24"/>
          <w:szCs w:val="24"/>
        </w:rPr>
        <w:t>n Sum</w:t>
      </w:r>
      <w:r>
        <w:rPr>
          <w:i/>
          <w:spacing w:val="2"/>
          <w:position w:val="-1"/>
          <w:sz w:val="24"/>
          <w:szCs w:val="24"/>
        </w:rPr>
        <w:t>b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r Da</w:t>
      </w:r>
      <w:r>
        <w:rPr>
          <w:i/>
          <w:spacing w:val="1"/>
          <w:position w:val="-1"/>
          <w:sz w:val="24"/>
          <w:szCs w:val="24"/>
        </w:rPr>
        <w:t>y</w:t>
      </w:r>
      <w:r>
        <w:rPr>
          <w:i/>
          <w:position w:val="-1"/>
          <w:sz w:val="24"/>
          <w:szCs w:val="24"/>
        </w:rPr>
        <w:t>a M</w:t>
      </w:r>
      <w:r>
        <w:rPr>
          <w:i/>
          <w:spacing w:val="-1"/>
          <w:position w:val="-1"/>
          <w:sz w:val="24"/>
          <w:szCs w:val="24"/>
        </w:rPr>
        <w:t>a</w:t>
      </w:r>
      <w:r>
        <w:rPr>
          <w:i/>
          <w:position w:val="-1"/>
          <w:sz w:val="24"/>
          <w:szCs w:val="24"/>
        </w:rPr>
        <w:t>nusi</w:t>
      </w:r>
      <w:r>
        <w:rPr>
          <w:i/>
          <w:spacing w:val="1"/>
          <w:position w:val="-1"/>
          <w:sz w:val="24"/>
          <w:szCs w:val="24"/>
        </w:rPr>
        <w:t>a</w:t>
      </w:r>
      <w:r>
        <w:rPr>
          <w:i/>
          <w:position w:val="-1"/>
          <w:sz w:val="24"/>
          <w:szCs w:val="24"/>
        </w:rPr>
        <w:t xml:space="preserve">. </w:t>
      </w:r>
      <w:r>
        <w:rPr>
          <w:spacing w:val="2"/>
          <w:position w:val="-1"/>
          <w:sz w:val="24"/>
          <w:szCs w:val="24"/>
        </w:rPr>
        <w:t>J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: </w:t>
      </w:r>
      <w:r>
        <w:rPr>
          <w:spacing w:val="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 xml:space="preserve">T. </w:t>
      </w:r>
      <w:r>
        <w:rPr>
          <w:spacing w:val="-2"/>
          <w:position w:val="-1"/>
          <w:sz w:val="24"/>
          <w:szCs w:val="24"/>
        </w:rPr>
        <w:t>B</w:t>
      </w:r>
      <w:r>
        <w:rPr>
          <w:position w:val="-1"/>
          <w:sz w:val="24"/>
          <w:szCs w:val="24"/>
        </w:rPr>
        <w:t>umi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Aks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, 2006.</w:t>
      </w:r>
    </w:p>
    <w:p w:rsidR="007216A1" w:rsidRDefault="007216A1">
      <w:pPr>
        <w:spacing w:line="200" w:lineRule="exact"/>
      </w:pPr>
    </w:p>
    <w:p w:rsidR="007216A1" w:rsidRDefault="007216A1">
      <w:pPr>
        <w:spacing w:line="200" w:lineRule="exact"/>
      </w:pPr>
    </w:p>
    <w:p w:rsidR="007216A1" w:rsidRDefault="007216A1">
      <w:pPr>
        <w:spacing w:line="200" w:lineRule="exact"/>
      </w:pPr>
    </w:p>
    <w:p w:rsidR="007216A1" w:rsidRDefault="007216A1">
      <w:pPr>
        <w:spacing w:before="16" w:line="200" w:lineRule="exact"/>
      </w:pPr>
    </w:p>
    <w:p w:rsidR="007216A1" w:rsidRDefault="004C3497">
      <w:pPr>
        <w:spacing w:before="29"/>
        <w:ind w:right="112"/>
        <w:jc w:val="right"/>
        <w:rPr>
          <w:sz w:val="24"/>
          <w:szCs w:val="24"/>
        </w:rPr>
      </w:pP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ku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t 20</w:t>
      </w:r>
      <w:r>
        <w:rPr>
          <w:b/>
          <w:spacing w:val="-1"/>
          <w:sz w:val="24"/>
          <w:szCs w:val="24"/>
        </w:rPr>
        <w:t>1</w:t>
      </w:r>
      <w:r>
        <w:rPr>
          <w:b/>
          <w:sz w:val="24"/>
          <w:szCs w:val="24"/>
        </w:rPr>
        <w:t>8</w:t>
      </w:r>
    </w:p>
    <w:p w:rsidR="007216A1" w:rsidRDefault="004C3497">
      <w:pPr>
        <w:ind w:right="718"/>
        <w:jc w:val="right"/>
        <w:rPr>
          <w:sz w:val="24"/>
          <w:szCs w:val="24"/>
        </w:rPr>
      </w:pPr>
      <w:r>
        <w:rPr>
          <w:b/>
          <w:sz w:val="24"/>
          <w:szCs w:val="24"/>
        </w:rPr>
        <w:t>Dos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gaja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,</w:t>
      </w:r>
    </w:p>
    <w:p w:rsidR="007216A1" w:rsidRDefault="007216A1">
      <w:pPr>
        <w:spacing w:line="200" w:lineRule="exact"/>
      </w:pPr>
    </w:p>
    <w:p w:rsidR="007216A1" w:rsidRDefault="007216A1">
      <w:pPr>
        <w:spacing w:line="200" w:lineRule="exact"/>
      </w:pPr>
    </w:p>
    <w:p w:rsidR="007216A1" w:rsidRDefault="007216A1">
      <w:pPr>
        <w:spacing w:line="200" w:lineRule="exact"/>
      </w:pPr>
    </w:p>
    <w:p w:rsidR="007216A1" w:rsidRDefault="007216A1">
      <w:pPr>
        <w:spacing w:line="200" w:lineRule="exact"/>
      </w:pPr>
    </w:p>
    <w:p w:rsidR="007216A1" w:rsidRDefault="007216A1">
      <w:pPr>
        <w:spacing w:before="17" w:line="220" w:lineRule="exact"/>
        <w:rPr>
          <w:sz w:val="22"/>
          <w:szCs w:val="22"/>
        </w:rPr>
      </w:pPr>
    </w:p>
    <w:p w:rsidR="007216A1" w:rsidRDefault="004C3497">
      <w:pPr>
        <w:ind w:right="488"/>
        <w:jc w:val="right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o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indi</w:t>
      </w:r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.E</w:t>
      </w:r>
    </w:p>
    <w:sectPr w:rsidR="007216A1">
      <w:pgSz w:w="20160" w:h="12240" w:orient="landscape"/>
      <w:pgMar w:top="1120" w:right="28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4256B"/>
    <w:multiLevelType w:val="multilevel"/>
    <w:tmpl w:val="8162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characterSpacingControl w:val="doNotCompress"/>
  <w:compat>
    <w:compatSetting w:name="compatibilityMode" w:uri="http://schemas.microsoft.com/office/word" w:val="14"/>
  </w:compat>
  <w:rsids>
    <w:rsidRoot w:val="007216A1"/>
    <w:rsid w:val="00146F29"/>
    <w:rsid w:val="002170C2"/>
    <w:rsid w:val="004C3497"/>
    <w:rsid w:val="0072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</dc:creator>
  <cp:lastModifiedBy>miko</cp:lastModifiedBy>
  <cp:revision>4</cp:revision>
  <cp:lastPrinted>2018-08-14T02:50:00Z</cp:lastPrinted>
  <dcterms:created xsi:type="dcterms:W3CDTF">2018-08-14T02:42:00Z</dcterms:created>
  <dcterms:modified xsi:type="dcterms:W3CDTF">2018-09-12T09:49:00Z</dcterms:modified>
</cp:coreProperties>
</file>