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EAD" w:rsidRDefault="00A841E8">
      <w:pPr>
        <w:spacing w:before="77"/>
        <w:ind w:left="4882" w:right="488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SYARIAH</w:t>
      </w:r>
    </w:p>
    <w:p w:rsidR="00352EAD" w:rsidRDefault="00A841E8">
      <w:pPr>
        <w:spacing w:before="44" w:line="348" w:lineRule="auto"/>
        <w:ind w:left="1913" w:right="191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PRODI HUKUM KELUARGA ISLAM (AHWAL SYAKHSHIYYAH)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Institut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Agama Islam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Negeri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Bengkulu</w:t>
      </w:r>
    </w:p>
    <w:p w:rsidR="00352EAD" w:rsidRDefault="00A841E8">
      <w:pPr>
        <w:spacing w:before="54" w:line="260" w:lineRule="exact"/>
        <w:ind w:left="2525" w:right="254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>DAFTAR HADIR PERKULIAHAN GANJIL 2021/2022</w:t>
      </w:r>
    </w:p>
    <w:p w:rsidR="00352EAD" w:rsidRDefault="00352EAD">
      <w:pPr>
        <w:spacing w:line="120" w:lineRule="exact"/>
        <w:rPr>
          <w:sz w:val="13"/>
          <w:szCs w:val="13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0"/>
        <w:gridCol w:w="1640"/>
        <w:gridCol w:w="350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920"/>
      </w:tblGrid>
      <w:tr w:rsidR="00352EAD">
        <w:trPr>
          <w:trHeight w:hRule="exact" w:val="400"/>
        </w:trPr>
        <w:tc>
          <w:tcPr>
            <w:tcW w:w="1064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>
            <w:pPr>
              <w:spacing w:line="100" w:lineRule="exact"/>
              <w:rPr>
                <w:sz w:val="10"/>
                <w:szCs w:val="10"/>
              </w:rPr>
            </w:pPr>
          </w:p>
          <w:p w:rsidR="00352EAD" w:rsidRDefault="00A841E8">
            <w:pPr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MATKUL : FIQH KONTEMPORER             </w:t>
            </w:r>
            <w:r>
              <w:rPr>
                <w:rFonts w:ascii="Arial" w:eastAsia="Arial" w:hAnsi="Arial" w:cs="Arial"/>
                <w:b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SKS : 2    </w:t>
            </w:r>
            <w:r>
              <w:rPr>
                <w:rFonts w:ascii="Arial" w:eastAsia="Arial" w:hAnsi="Arial" w:cs="Arial"/>
                <w:b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SMT/KLS/RNG/HR/WKT: 5 / B / B5.H /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Senin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/  07.30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s.d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09.10</w:t>
            </w:r>
          </w:p>
        </w:tc>
      </w:tr>
      <w:tr w:rsidR="00352EAD">
        <w:trPr>
          <w:trHeight w:hRule="exact" w:val="40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>
            <w:pPr>
              <w:spacing w:line="100" w:lineRule="exact"/>
              <w:rPr>
                <w:sz w:val="10"/>
                <w:szCs w:val="10"/>
              </w:rPr>
            </w:pPr>
          </w:p>
          <w:p w:rsidR="00352EAD" w:rsidRDefault="00A841E8">
            <w:pPr>
              <w:ind w:left="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>
            <w:pPr>
              <w:spacing w:line="100" w:lineRule="exact"/>
              <w:rPr>
                <w:sz w:val="10"/>
                <w:szCs w:val="10"/>
              </w:rPr>
            </w:pPr>
          </w:p>
          <w:p w:rsidR="00352EAD" w:rsidRDefault="00A841E8">
            <w:pPr>
              <w:ind w:left="636" w:right="63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NIM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>
            <w:pPr>
              <w:spacing w:line="100" w:lineRule="exact"/>
              <w:rPr>
                <w:sz w:val="10"/>
                <w:szCs w:val="10"/>
              </w:rPr>
            </w:pPr>
          </w:p>
          <w:p w:rsidR="00352EAD" w:rsidRDefault="00A841E8">
            <w:pPr>
              <w:ind w:left="1473" w:right="147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NAMA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>
            <w:pPr>
              <w:spacing w:line="100" w:lineRule="exact"/>
              <w:rPr>
                <w:sz w:val="10"/>
                <w:szCs w:val="10"/>
              </w:rPr>
            </w:pPr>
          </w:p>
          <w:p w:rsidR="00352EAD" w:rsidRDefault="00A841E8">
            <w:pPr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>
            <w:pPr>
              <w:spacing w:line="100" w:lineRule="exact"/>
              <w:rPr>
                <w:sz w:val="10"/>
                <w:szCs w:val="10"/>
              </w:rPr>
            </w:pPr>
          </w:p>
          <w:p w:rsidR="00352EAD" w:rsidRDefault="00A841E8">
            <w:pPr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>
            <w:pPr>
              <w:spacing w:line="100" w:lineRule="exact"/>
              <w:rPr>
                <w:sz w:val="10"/>
                <w:szCs w:val="10"/>
              </w:rPr>
            </w:pPr>
          </w:p>
          <w:p w:rsidR="00352EAD" w:rsidRDefault="00A841E8">
            <w:pPr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>
            <w:pPr>
              <w:spacing w:line="100" w:lineRule="exact"/>
              <w:rPr>
                <w:sz w:val="10"/>
                <w:szCs w:val="10"/>
              </w:rPr>
            </w:pPr>
          </w:p>
          <w:p w:rsidR="00352EAD" w:rsidRDefault="00A841E8">
            <w:pPr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>
            <w:pPr>
              <w:spacing w:line="100" w:lineRule="exact"/>
              <w:rPr>
                <w:sz w:val="10"/>
                <w:szCs w:val="10"/>
              </w:rPr>
            </w:pPr>
          </w:p>
          <w:p w:rsidR="00352EAD" w:rsidRDefault="00A841E8">
            <w:pPr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>
            <w:pPr>
              <w:spacing w:line="100" w:lineRule="exact"/>
              <w:rPr>
                <w:sz w:val="10"/>
                <w:szCs w:val="10"/>
              </w:rPr>
            </w:pPr>
          </w:p>
          <w:p w:rsidR="00352EAD" w:rsidRDefault="00A841E8">
            <w:pPr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>
            <w:pPr>
              <w:spacing w:line="100" w:lineRule="exact"/>
              <w:rPr>
                <w:sz w:val="10"/>
                <w:szCs w:val="10"/>
              </w:rPr>
            </w:pPr>
          </w:p>
          <w:p w:rsidR="00352EAD" w:rsidRDefault="00A841E8">
            <w:pPr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>
            <w:pPr>
              <w:spacing w:line="100" w:lineRule="exact"/>
              <w:rPr>
                <w:sz w:val="10"/>
                <w:szCs w:val="10"/>
              </w:rPr>
            </w:pPr>
          </w:p>
          <w:p w:rsidR="00352EAD" w:rsidRDefault="00A841E8">
            <w:pPr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>
            <w:pPr>
              <w:spacing w:line="100" w:lineRule="exact"/>
              <w:rPr>
                <w:sz w:val="10"/>
                <w:szCs w:val="10"/>
              </w:rPr>
            </w:pPr>
          </w:p>
          <w:p w:rsidR="00352EAD" w:rsidRDefault="00A841E8">
            <w:pPr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>
            <w:pPr>
              <w:spacing w:line="100" w:lineRule="exact"/>
              <w:rPr>
                <w:sz w:val="10"/>
                <w:szCs w:val="10"/>
              </w:rPr>
            </w:pPr>
          </w:p>
          <w:p w:rsidR="00352EAD" w:rsidRDefault="00A841E8">
            <w:pPr>
              <w:ind w:left="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>
            <w:pPr>
              <w:spacing w:line="100" w:lineRule="exact"/>
              <w:rPr>
                <w:sz w:val="10"/>
                <w:szCs w:val="10"/>
              </w:rPr>
            </w:pPr>
          </w:p>
          <w:p w:rsidR="00352EAD" w:rsidRDefault="00A841E8">
            <w:pPr>
              <w:ind w:left="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>
            <w:pPr>
              <w:spacing w:line="100" w:lineRule="exact"/>
              <w:rPr>
                <w:sz w:val="10"/>
                <w:szCs w:val="10"/>
              </w:rPr>
            </w:pPr>
          </w:p>
          <w:p w:rsidR="00352EAD" w:rsidRDefault="00A841E8">
            <w:pPr>
              <w:ind w:left="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>
            <w:pPr>
              <w:spacing w:line="100" w:lineRule="exact"/>
              <w:rPr>
                <w:sz w:val="10"/>
                <w:szCs w:val="10"/>
              </w:rPr>
            </w:pPr>
          </w:p>
          <w:p w:rsidR="00352EAD" w:rsidRDefault="00A841E8">
            <w:pPr>
              <w:ind w:left="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>
            <w:pPr>
              <w:spacing w:line="100" w:lineRule="exact"/>
              <w:rPr>
                <w:sz w:val="10"/>
                <w:szCs w:val="10"/>
              </w:rPr>
            </w:pPr>
          </w:p>
          <w:p w:rsidR="00352EAD" w:rsidRDefault="00A841E8">
            <w:pPr>
              <w:ind w:left="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>
            <w:pPr>
              <w:spacing w:line="100" w:lineRule="exact"/>
              <w:rPr>
                <w:sz w:val="10"/>
                <w:szCs w:val="10"/>
              </w:rPr>
            </w:pPr>
          </w:p>
          <w:p w:rsidR="00352EAD" w:rsidRDefault="00A841E8">
            <w:pPr>
              <w:ind w:left="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>
            <w:pPr>
              <w:spacing w:line="100" w:lineRule="exact"/>
              <w:rPr>
                <w:sz w:val="10"/>
                <w:szCs w:val="10"/>
              </w:rPr>
            </w:pPr>
          </w:p>
          <w:p w:rsidR="00352EAD" w:rsidRDefault="00A841E8">
            <w:pPr>
              <w:ind w:left="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>
            <w:pPr>
              <w:spacing w:line="100" w:lineRule="exact"/>
              <w:rPr>
                <w:sz w:val="10"/>
                <w:szCs w:val="10"/>
              </w:rPr>
            </w:pPr>
          </w:p>
          <w:p w:rsidR="00352EAD" w:rsidRDefault="00A841E8">
            <w:pPr>
              <w:ind w:left="2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KET.</w:t>
            </w:r>
          </w:p>
        </w:tc>
      </w:tr>
      <w:tr w:rsidR="00352EAD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1711110036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ENNI FITRIANI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/>
        </w:tc>
      </w:tr>
      <w:tr w:rsidR="00352EAD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1811110064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MUHAMMAD HADIANSYAH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/>
        </w:tc>
      </w:tr>
      <w:tr w:rsidR="00352EAD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1811310006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DARA WIRANTI MARYUNDA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/>
        </w:tc>
      </w:tr>
      <w:tr w:rsidR="00352EAD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1911110003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KUSNUL KHOTIMAH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/>
        </w:tc>
      </w:tr>
      <w:tr w:rsidR="00352EAD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1911110007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NIDIANA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/>
        </w:tc>
      </w:tr>
      <w:tr w:rsidR="00352EAD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1911110009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PUTRI WAHYUNI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/>
        </w:tc>
      </w:tr>
      <w:tr w:rsidR="00352EAD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1911110010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SANDI IRAWAN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/>
        </w:tc>
      </w:tr>
      <w:tr w:rsidR="00352EAD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1911110011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FIGUR MAULANA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/>
        </w:tc>
      </w:tr>
      <w:tr w:rsidR="00352EAD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1911110012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M. NAZIRIN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/>
        </w:tc>
      </w:tr>
      <w:tr w:rsidR="00352EAD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1911110015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DERI SETIAWAN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/>
        </w:tc>
      </w:tr>
      <w:tr w:rsidR="00352EAD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1911110022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HAPITEN TRINUR ZAMANA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/>
        </w:tc>
      </w:tr>
      <w:tr w:rsidR="00352EAD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1911110023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DEVI OKTAVIA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/>
        </w:tc>
      </w:tr>
      <w:tr w:rsidR="00352EAD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1911110024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KARTINI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/>
        </w:tc>
      </w:tr>
      <w:tr w:rsidR="00352EAD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1911110026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NOFYAR TRI ALMASINDO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/>
        </w:tc>
      </w:tr>
      <w:tr w:rsidR="00352EAD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1911110030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ELENSI NAPITA SARI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/>
        </w:tc>
      </w:tr>
      <w:tr w:rsidR="00352EAD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1911110032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AJENG PUTRI FEBMISNIA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/>
        </w:tc>
      </w:tr>
      <w:tr w:rsidR="00352EAD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1911110040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OGANDO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/>
        </w:tc>
      </w:tr>
      <w:tr w:rsidR="00352EAD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1911110048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ALNODAN MOSA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/>
        </w:tc>
      </w:tr>
      <w:tr w:rsidR="00352EAD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1911110049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SISKA PUTRI ILLAHI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/>
        </w:tc>
      </w:tr>
      <w:tr w:rsidR="00352EAD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1911110050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YOGI SAPUTRA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/>
        </w:tc>
      </w:tr>
      <w:tr w:rsidR="00352EAD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1911110056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ERPA SUSANTI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/>
        </w:tc>
      </w:tr>
      <w:tr w:rsidR="00352EAD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1911110063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ADELA DWIGUSRIYANTI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/>
        </w:tc>
      </w:tr>
      <w:tr w:rsidR="00352EAD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1911110064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ELLA ANISA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/>
        </w:tc>
      </w:tr>
      <w:tr w:rsidR="00352EAD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1911110067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DIYOBA SURYA WIHENDRA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/>
        </w:tc>
      </w:tr>
      <w:tr w:rsidR="00352EAD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1911110069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TAUFIK RAHMAN SALEH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/>
        </w:tc>
      </w:tr>
      <w:tr w:rsidR="00352EAD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1911110070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ISTRADA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/>
        </w:tc>
      </w:tr>
      <w:tr w:rsidR="00352EAD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1911110071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YUDHISTIRA NUGRAHA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/>
        </w:tc>
      </w:tr>
      <w:tr w:rsidR="00352EAD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1911110073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MEDI ARIANDA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/>
        </w:tc>
      </w:tr>
      <w:tr w:rsidR="00352EAD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1911110074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DIMAS DENDI SAPUTRA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/>
        </w:tc>
      </w:tr>
      <w:tr w:rsidR="00352EAD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1911110075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KHORI TRIDIANTO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/>
        </w:tc>
      </w:tr>
      <w:tr w:rsidR="00352EAD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Utama</w:t>
            </w:r>
            <w:proofErr w:type="spellEnd"/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NENAN JULIR, M.AG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A841E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D" w:rsidRDefault="00352EAD"/>
        </w:tc>
      </w:tr>
    </w:tbl>
    <w:p w:rsidR="00352EAD" w:rsidRDefault="00352EAD">
      <w:pPr>
        <w:spacing w:line="200" w:lineRule="exact"/>
      </w:pPr>
    </w:p>
    <w:p w:rsidR="00352EAD" w:rsidRDefault="00352EAD">
      <w:pPr>
        <w:spacing w:line="200" w:lineRule="exact"/>
      </w:pPr>
    </w:p>
    <w:p w:rsidR="00352EAD" w:rsidRDefault="00352EAD">
      <w:pPr>
        <w:spacing w:line="200" w:lineRule="exact"/>
      </w:pPr>
    </w:p>
    <w:p w:rsidR="00352EAD" w:rsidRDefault="00352EAD">
      <w:pPr>
        <w:spacing w:line="200" w:lineRule="exact"/>
      </w:pPr>
    </w:p>
    <w:p w:rsidR="00352EAD" w:rsidRDefault="00352EAD">
      <w:pPr>
        <w:spacing w:line="200" w:lineRule="exact"/>
      </w:pPr>
    </w:p>
    <w:p w:rsidR="00352EAD" w:rsidRDefault="00352EAD">
      <w:pPr>
        <w:spacing w:line="200" w:lineRule="exact"/>
      </w:pPr>
    </w:p>
    <w:p w:rsidR="00352EAD" w:rsidRDefault="00352EAD">
      <w:pPr>
        <w:spacing w:line="200" w:lineRule="exact"/>
      </w:pPr>
    </w:p>
    <w:p w:rsidR="00352EAD" w:rsidRDefault="00352EAD">
      <w:pPr>
        <w:spacing w:line="200" w:lineRule="exact"/>
      </w:pPr>
    </w:p>
    <w:p w:rsidR="00352EAD" w:rsidRDefault="00352EAD">
      <w:pPr>
        <w:spacing w:before="3" w:line="220" w:lineRule="exact"/>
        <w:rPr>
          <w:sz w:val="22"/>
          <w:szCs w:val="22"/>
        </w:rPr>
        <w:sectPr w:rsidR="00352EAD">
          <w:pgSz w:w="11900" w:h="16840"/>
          <w:pgMar w:top="360" w:right="480" w:bottom="280" w:left="500" w:header="720" w:footer="720" w:gutter="0"/>
          <w:cols w:space="720"/>
        </w:sectPr>
      </w:pPr>
    </w:p>
    <w:p w:rsidR="00352EAD" w:rsidRDefault="00A841E8">
      <w:pPr>
        <w:spacing w:before="39"/>
        <w:ind w:left="600" w:right="-44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lastRenderedPageBreak/>
        <w:t>Waktu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16"/>
          <w:szCs w:val="16"/>
        </w:rPr>
        <w:t>Dicetak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:</w:t>
      </w:r>
      <w:proofErr w:type="gramEnd"/>
    </w:p>
    <w:p w:rsidR="00352EAD" w:rsidRDefault="00A841E8">
      <w:pPr>
        <w:spacing w:before="39"/>
        <w:rPr>
          <w:rFonts w:ascii="Arial" w:eastAsia="Arial" w:hAnsi="Arial" w:cs="Arial"/>
          <w:sz w:val="16"/>
          <w:szCs w:val="16"/>
        </w:rPr>
        <w:sectPr w:rsidR="00352EAD">
          <w:type w:val="continuous"/>
          <w:pgSz w:w="11900" w:h="16840"/>
          <w:pgMar w:top="360" w:right="480" w:bottom="280" w:left="500" w:header="720" w:footer="720" w:gutter="0"/>
          <w:cols w:num="2" w:space="720" w:equalWidth="0">
            <w:col w:w="1720" w:space="220"/>
            <w:col w:w="8980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sz w:val="16"/>
          <w:szCs w:val="16"/>
        </w:rPr>
        <w:lastRenderedPageBreak/>
        <w:t>Senin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, 24 </w:t>
      </w:r>
      <w:proofErr w:type="spellStart"/>
      <w:r>
        <w:rPr>
          <w:rFonts w:ascii="Arial" w:eastAsia="Arial" w:hAnsi="Arial" w:cs="Arial"/>
          <w:sz w:val="16"/>
          <w:szCs w:val="16"/>
        </w:rPr>
        <w:t>Januari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2022 16:05:38</w:t>
      </w:r>
    </w:p>
    <w:p w:rsidR="00352EAD" w:rsidRDefault="00352EAD">
      <w:pPr>
        <w:spacing w:before="4"/>
        <w:ind w:left="100"/>
        <w:sectPr w:rsidR="00352EAD">
          <w:type w:val="continuous"/>
          <w:pgSz w:w="11900" w:h="16840"/>
          <w:pgMar w:top="360" w:right="480" w:bottom="280" w:left="500" w:header="720" w:footer="720" w:gutter="0"/>
          <w:cols w:space="720"/>
        </w:sectPr>
      </w:pPr>
      <w:r w:rsidRPr="00352EAD">
        <w:lastRenderedPageBreak/>
        <w:pict>
          <v:group id="_x0000_s1027" style="position:absolute;left:0;text-align:left;margin-left:29.5pt;margin-top:4pt;width:534pt;height:71.5pt;z-index:-251658240;mso-position-horizontal-relative:page;mso-position-vertical-relative:page" coordorigin="590,80" coordsize="10680,14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660;top:80;width:1420;height:1420">
              <v:imagedata r:id="rId5" o:title=""/>
            </v:shape>
            <v:shape id="_x0000_s1029" style="position:absolute;left:600;top:1500;width:1560;height:0" coordorigin="600,1500" coordsize="1560,0" path="m600,1500r1560,e" filled="f" strokeweight="1pt">
              <v:path arrowok="t"/>
            </v:shape>
            <v:shape id="_x0000_s1028" style="position:absolute;left:660;top:1500;width:10600;height:0" coordorigin="660,1500" coordsize="10600,0" path="m660,1500r10600,e" filled="f" strokeweight="1pt">
              <v:path arrowok="t"/>
            </v:shape>
            <w10:wrap anchorx="page" anchory="page"/>
          </v:group>
        </w:pict>
      </w:r>
      <w:r w:rsidR="00A841E8">
        <w:pict>
          <v:shape id="_x0000_i1025" type="#_x0000_t75" style="width:300.25pt;height:20.4pt">
            <v:imagedata r:id="rId6" o:title=""/>
          </v:shape>
        </w:pict>
      </w:r>
    </w:p>
    <w:p w:rsidR="00352EAD" w:rsidRDefault="00A841E8">
      <w:pPr>
        <w:spacing w:before="78"/>
        <w:ind w:right="11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Bengkulu, 24 </w:t>
      </w:r>
      <w:proofErr w:type="spellStart"/>
      <w:r>
        <w:rPr>
          <w:rFonts w:ascii="Arial" w:eastAsia="Arial" w:hAnsi="Arial" w:cs="Arial"/>
        </w:rPr>
        <w:t>Januari</w:t>
      </w:r>
      <w:proofErr w:type="spellEnd"/>
      <w:r>
        <w:rPr>
          <w:rFonts w:ascii="Arial" w:eastAsia="Arial" w:hAnsi="Arial" w:cs="Arial"/>
        </w:rPr>
        <w:t xml:space="preserve"> 2022</w:t>
      </w:r>
    </w:p>
    <w:p w:rsidR="00352EAD" w:rsidRDefault="00A841E8">
      <w:pPr>
        <w:spacing w:before="3" w:line="220" w:lineRule="exact"/>
        <w:ind w:right="861"/>
        <w:jc w:val="right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position w:val="-1"/>
        </w:rPr>
        <w:t>Ka.</w:t>
      </w:r>
      <w:proofErr w:type="gramEnd"/>
      <w:r>
        <w:rPr>
          <w:rFonts w:ascii="Arial" w:eastAsia="Arial" w:hAnsi="Arial" w:cs="Arial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Prodi</w:t>
      </w:r>
      <w:proofErr w:type="spellEnd"/>
    </w:p>
    <w:p w:rsidR="00A841E8" w:rsidRDefault="00534845">
      <w:pPr>
        <w:spacing w:before="3" w:line="220" w:lineRule="exact"/>
        <w:ind w:right="861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id-ID" w:eastAsia="id-I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4455795</wp:posOffset>
            </wp:positionH>
            <wp:positionV relativeFrom="paragraph">
              <wp:posOffset>120015</wp:posOffset>
            </wp:positionV>
            <wp:extent cx="650875" cy="685165"/>
            <wp:effectExtent l="19050" t="0" r="0" b="0"/>
            <wp:wrapSquare wrapText="bothSides"/>
            <wp:docPr id="12" name="Picture 1" descr="C:\Users\lenovo\Downloads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TANDA TANGA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68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41E8" w:rsidRDefault="00A841E8">
      <w:pPr>
        <w:spacing w:before="3" w:line="220" w:lineRule="exact"/>
        <w:ind w:right="861"/>
        <w:jc w:val="right"/>
        <w:rPr>
          <w:rFonts w:ascii="Arial" w:eastAsia="Arial" w:hAnsi="Arial" w:cs="Arial"/>
        </w:rPr>
      </w:pPr>
    </w:p>
    <w:p w:rsidR="00352EAD" w:rsidRDefault="00A841E8">
      <w:pPr>
        <w:spacing w:before="7" w:line="180" w:lineRule="exac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352EAD" w:rsidRDefault="00352EAD">
      <w:pPr>
        <w:spacing w:line="200" w:lineRule="exact"/>
      </w:pPr>
    </w:p>
    <w:p w:rsidR="00352EAD" w:rsidRDefault="00352EAD">
      <w:pPr>
        <w:spacing w:line="200" w:lineRule="exact"/>
      </w:pPr>
    </w:p>
    <w:p w:rsidR="00352EAD" w:rsidRDefault="00352EAD">
      <w:pPr>
        <w:spacing w:line="200" w:lineRule="exact"/>
      </w:pPr>
    </w:p>
    <w:p w:rsidR="00352EAD" w:rsidRDefault="00352EAD">
      <w:pPr>
        <w:spacing w:line="200" w:lineRule="exact"/>
      </w:pPr>
    </w:p>
    <w:p w:rsidR="00352EAD" w:rsidRDefault="00A841E8">
      <w:pPr>
        <w:spacing w:before="34"/>
        <w:ind w:right="455"/>
        <w:jc w:val="right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u w:val="single" w:color="000000"/>
        </w:rPr>
        <w:t>Nenan</w:t>
      </w:r>
      <w:proofErr w:type="spellEnd"/>
      <w:r>
        <w:rPr>
          <w:rFonts w:ascii="Arial" w:eastAsia="Arial" w:hAnsi="Arial" w:cs="Arial"/>
          <w:b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u w:val="single" w:color="000000"/>
        </w:rPr>
        <w:t>Julir</w:t>
      </w:r>
      <w:proofErr w:type="spellEnd"/>
      <w:r>
        <w:rPr>
          <w:rFonts w:ascii="Arial" w:eastAsia="Arial" w:hAnsi="Arial" w:cs="Arial"/>
          <w:b/>
          <w:u w:val="single" w:color="000000"/>
        </w:rPr>
        <w:t xml:space="preserve">, </w:t>
      </w:r>
      <w:proofErr w:type="spellStart"/>
      <w:r>
        <w:rPr>
          <w:rFonts w:ascii="Arial" w:eastAsia="Arial" w:hAnsi="Arial" w:cs="Arial"/>
          <w:b/>
          <w:u w:val="single" w:color="000000"/>
        </w:rPr>
        <w:t>M.Ag</w:t>
      </w:r>
      <w:proofErr w:type="spellEnd"/>
    </w:p>
    <w:p w:rsidR="00352EAD" w:rsidRDefault="00352EAD">
      <w:pPr>
        <w:spacing w:line="100" w:lineRule="exact"/>
        <w:rPr>
          <w:sz w:val="11"/>
          <w:szCs w:val="11"/>
        </w:rPr>
      </w:pPr>
    </w:p>
    <w:p w:rsidR="00352EAD" w:rsidRDefault="00A841E8">
      <w:pPr>
        <w:ind w:right="121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Nip.197509252006042002</w:t>
      </w:r>
    </w:p>
    <w:sectPr w:rsidR="00352EAD" w:rsidSect="00352EAD">
      <w:pgSz w:w="11900" w:h="16840"/>
      <w:pgMar w:top="320" w:right="126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85C0D"/>
    <w:multiLevelType w:val="multilevel"/>
    <w:tmpl w:val="5DF63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52EAD"/>
    <w:rsid w:val="00352EAD"/>
    <w:rsid w:val="00534845"/>
    <w:rsid w:val="00A84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2022-02-02T04:58:00Z</dcterms:created>
  <dcterms:modified xsi:type="dcterms:W3CDTF">2022-02-02T05:51:00Z</dcterms:modified>
</cp:coreProperties>
</file>