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22" w:rsidRDefault="004C2322"/>
    <w:tbl>
      <w:tblPr>
        <w:tblW w:w="1464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5"/>
        <w:gridCol w:w="710"/>
        <w:gridCol w:w="1700"/>
        <w:gridCol w:w="1277"/>
        <w:gridCol w:w="1985"/>
        <w:gridCol w:w="1843"/>
        <w:gridCol w:w="1133"/>
        <w:gridCol w:w="1135"/>
        <w:gridCol w:w="2765"/>
      </w:tblGrid>
      <w:tr w:rsidR="003049C4" w:rsidTr="006C6B4E">
        <w:trPr>
          <w:trHeight w:hRule="exact" w:val="219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:rsidR="003049C4" w:rsidRDefault="004507B3">
            <w:pPr>
              <w:spacing w:line="200" w:lineRule="exac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in;margin-top:71.7pt;width:82.1pt;height:80.9pt;z-index:-1224;mso-position-horizontal-relative:page;mso-position-vertical-relative:page">
                  <v:imagedata r:id="rId7" o:title=""/>
                  <w10:wrap anchorx="page" anchory="page"/>
                </v:shape>
              </w:pict>
            </w:r>
          </w:p>
          <w:p w:rsidR="004C2322" w:rsidRDefault="004C2322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before="3" w:line="200" w:lineRule="exact"/>
            </w:pPr>
          </w:p>
        </w:tc>
        <w:tc>
          <w:tcPr>
            <w:tcW w:w="129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:rsidR="006C6B4E" w:rsidRPr="006C6B4E" w:rsidRDefault="004C2322" w:rsidP="006C6B4E">
            <w:pPr>
              <w:spacing w:before="4" w:line="500" w:lineRule="exact"/>
              <w:ind w:left="105"/>
              <w:jc w:val="center"/>
              <w:rPr>
                <w:b/>
                <w:sz w:val="44"/>
                <w:szCs w:val="44"/>
              </w:rPr>
            </w:pPr>
            <w:r w:rsidRPr="006C6B4E">
              <w:rPr>
                <w:b/>
                <w:sz w:val="44"/>
                <w:szCs w:val="44"/>
              </w:rPr>
              <w:t>U</w:t>
            </w:r>
            <w:r w:rsidR="00AE08B4" w:rsidRPr="006C6B4E">
              <w:rPr>
                <w:b/>
                <w:sz w:val="44"/>
                <w:szCs w:val="44"/>
              </w:rPr>
              <w:t>N</w:t>
            </w:r>
            <w:r w:rsidR="00AE08B4" w:rsidRPr="006C6B4E">
              <w:rPr>
                <w:b/>
                <w:spacing w:val="2"/>
                <w:sz w:val="44"/>
                <w:szCs w:val="44"/>
              </w:rPr>
              <w:t>I</w:t>
            </w:r>
            <w:r w:rsidRPr="006C6B4E">
              <w:rPr>
                <w:b/>
                <w:spacing w:val="2"/>
                <w:sz w:val="44"/>
                <w:szCs w:val="44"/>
              </w:rPr>
              <w:t>VERSI</w:t>
            </w:r>
            <w:r w:rsidR="00AE08B4" w:rsidRPr="006C6B4E">
              <w:rPr>
                <w:b/>
                <w:sz w:val="44"/>
                <w:szCs w:val="44"/>
              </w:rPr>
              <w:t>TA</w:t>
            </w:r>
            <w:r w:rsidRPr="006C6B4E">
              <w:rPr>
                <w:b/>
                <w:sz w:val="44"/>
                <w:szCs w:val="44"/>
              </w:rPr>
              <w:t xml:space="preserve">S </w:t>
            </w:r>
            <w:r w:rsidR="00AE08B4" w:rsidRPr="006C6B4E">
              <w:rPr>
                <w:b/>
                <w:sz w:val="44"/>
                <w:szCs w:val="44"/>
              </w:rPr>
              <w:t>I</w:t>
            </w:r>
            <w:r w:rsidR="00AE08B4" w:rsidRPr="006C6B4E">
              <w:rPr>
                <w:b/>
                <w:spacing w:val="3"/>
                <w:sz w:val="44"/>
                <w:szCs w:val="44"/>
              </w:rPr>
              <w:t>S</w:t>
            </w:r>
            <w:r w:rsidR="00AE08B4" w:rsidRPr="006C6B4E">
              <w:rPr>
                <w:b/>
                <w:sz w:val="44"/>
                <w:szCs w:val="44"/>
              </w:rPr>
              <w:t>LAM</w:t>
            </w:r>
            <w:r w:rsidR="00AE08B4" w:rsidRPr="006C6B4E">
              <w:rPr>
                <w:b/>
                <w:spacing w:val="-14"/>
                <w:sz w:val="44"/>
                <w:szCs w:val="44"/>
              </w:rPr>
              <w:t xml:space="preserve"> </w:t>
            </w:r>
            <w:r w:rsidR="00AE08B4" w:rsidRPr="006C6B4E">
              <w:rPr>
                <w:b/>
                <w:sz w:val="44"/>
                <w:szCs w:val="44"/>
              </w:rPr>
              <w:t>N</w:t>
            </w:r>
            <w:r w:rsidR="00AE08B4" w:rsidRPr="006C6B4E">
              <w:rPr>
                <w:b/>
                <w:spacing w:val="2"/>
                <w:sz w:val="44"/>
                <w:szCs w:val="44"/>
              </w:rPr>
              <w:t>E</w:t>
            </w:r>
            <w:r w:rsidR="00AE08B4" w:rsidRPr="006C6B4E">
              <w:rPr>
                <w:b/>
                <w:spacing w:val="-1"/>
                <w:sz w:val="44"/>
                <w:szCs w:val="44"/>
              </w:rPr>
              <w:t>G</w:t>
            </w:r>
            <w:r w:rsidR="00AE08B4" w:rsidRPr="006C6B4E">
              <w:rPr>
                <w:b/>
                <w:spacing w:val="2"/>
                <w:sz w:val="44"/>
                <w:szCs w:val="44"/>
              </w:rPr>
              <w:t>E</w:t>
            </w:r>
            <w:r w:rsidR="00AE08B4" w:rsidRPr="006C6B4E">
              <w:rPr>
                <w:b/>
                <w:sz w:val="44"/>
                <w:szCs w:val="44"/>
              </w:rPr>
              <w:t>RI</w:t>
            </w:r>
            <w:r w:rsidR="00AE08B4" w:rsidRPr="006C6B4E">
              <w:rPr>
                <w:b/>
                <w:spacing w:val="-17"/>
                <w:sz w:val="44"/>
                <w:szCs w:val="44"/>
              </w:rPr>
              <w:t xml:space="preserve"> </w:t>
            </w:r>
            <w:r w:rsidR="005B1E67" w:rsidRPr="006C6B4E">
              <w:rPr>
                <w:b/>
                <w:sz w:val="44"/>
                <w:szCs w:val="44"/>
              </w:rPr>
              <w:t>FATMAWATI S</w:t>
            </w:r>
            <w:r w:rsidR="00D7297E" w:rsidRPr="006C6B4E">
              <w:rPr>
                <w:b/>
                <w:sz w:val="44"/>
                <w:szCs w:val="44"/>
              </w:rPr>
              <w:t>OEKARNO</w:t>
            </w:r>
          </w:p>
          <w:p w:rsidR="00D7297E" w:rsidRPr="006C6B4E" w:rsidRDefault="00AE08B4" w:rsidP="006C6B4E">
            <w:pPr>
              <w:spacing w:before="4" w:line="500" w:lineRule="exact"/>
              <w:ind w:left="105"/>
              <w:jc w:val="center"/>
              <w:rPr>
                <w:b/>
                <w:sz w:val="44"/>
                <w:szCs w:val="44"/>
              </w:rPr>
            </w:pPr>
            <w:r w:rsidRPr="006C6B4E">
              <w:rPr>
                <w:b/>
                <w:sz w:val="44"/>
                <w:szCs w:val="44"/>
              </w:rPr>
              <w:t>B</w:t>
            </w:r>
            <w:r w:rsidRPr="006C6B4E">
              <w:rPr>
                <w:b/>
                <w:spacing w:val="2"/>
                <w:sz w:val="44"/>
                <w:szCs w:val="44"/>
              </w:rPr>
              <w:t>E</w:t>
            </w:r>
            <w:r w:rsidRPr="006C6B4E">
              <w:rPr>
                <w:b/>
                <w:sz w:val="44"/>
                <w:szCs w:val="44"/>
              </w:rPr>
              <w:t>N</w:t>
            </w:r>
            <w:r w:rsidRPr="006C6B4E">
              <w:rPr>
                <w:b/>
                <w:spacing w:val="1"/>
                <w:sz w:val="44"/>
                <w:szCs w:val="44"/>
              </w:rPr>
              <w:t>GK</w:t>
            </w:r>
            <w:r w:rsidRPr="006C6B4E">
              <w:rPr>
                <w:b/>
                <w:sz w:val="44"/>
                <w:szCs w:val="44"/>
              </w:rPr>
              <w:t>ULU</w:t>
            </w:r>
          </w:p>
          <w:p w:rsidR="00D7297E" w:rsidRDefault="00AE08B4" w:rsidP="006C6B4E">
            <w:pPr>
              <w:spacing w:before="4" w:line="500" w:lineRule="exact"/>
              <w:ind w:left="105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</w:t>
            </w:r>
            <w:r>
              <w:rPr>
                <w:b/>
                <w:spacing w:val="-1"/>
                <w:sz w:val="44"/>
                <w:szCs w:val="44"/>
              </w:rPr>
              <w:t>K</w:t>
            </w:r>
            <w:r>
              <w:rPr>
                <w:b/>
                <w:spacing w:val="2"/>
                <w:sz w:val="44"/>
                <w:szCs w:val="44"/>
              </w:rPr>
              <w:t>U</w:t>
            </w:r>
            <w:r>
              <w:rPr>
                <w:b/>
                <w:sz w:val="44"/>
                <w:szCs w:val="44"/>
              </w:rPr>
              <w:t>LTAS</w:t>
            </w:r>
            <w:r>
              <w:rPr>
                <w:b/>
                <w:spacing w:val="-21"/>
                <w:sz w:val="44"/>
                <w:szCs w:val="44"/>
              </w:rPr>
              <w:t xml:space="preserve"> </w:t>
            </w:r>
            <w:r w:rsidR="00D7297E">
              <w:rPr>
                <w:b/>
                <w:sz w:val="44"/>
                <w:szCs w:val="44"/>
              </w:rPr>
              <w:t>SYARIAH</w:t>
            </w:r>
          </w:p>
          <w:p w:rsidR="003049C4" w:rsidRDefault="00AE08B4" w:rsidP="006C6B4E">
            <w:pPr>
              <w:spacing w:before="4" w:line="500" w:lineRule="exact"/>
              <w:ind w:left="105"/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</w:t>
            </w:r>
            <w:r>
              <w:rPr>
                <w:b/>
                <w:spacing w:val="1"/>
                <w:sz w:val="44"/>
                <w:szCs w:val="44"/>
              </w:rPr>
              <w:t>O</w:t>
            </w:r>
            <w:r>
              <w:rPr>
                <w:b/>
                <w:spacing w:val="-1"/>
                <w:sz w:val="44"/>
                <w:szCs w:val="44"/>
              </w:rPr>
              <w:t>G</w:t>
            </w:r>
            <w:r>
              <w:rPr>
                <w:b/>
                <w:sz w:val="44"/>
                <w:szCs w:val="44"/>
              </w:rPr>
              <w:t>RAM</w:t>
            </w:r>
            <w:r>
              <w:rPr>
                <w:b/>
                <w:spacing w:val="-20"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STUDI</w:t>
            </w:r>
            <w:r>
              <w:rPr>
                <w:b/>
                <w:spacing w:val="-13"/>
                <w:sz w:val="44"/>
                <w:szCs w:val="44"/>
              </w:rPr>
              <w:t xml:space="preserve"> </w:t>
            </w:r>
            <w:r w:rsidR="00D7297E">
              <w:rPr>
                <w:b/>
                <w:spacing w:val="-13"/>
                <w:sz w:val="44"/>
                <w:szCs w:val="44"/>
              </w:rPr>
              <w:t xml:space="preserve">HUKUM </w:t>
            </w:r>
            <w:r>
              <w:rPr>
                <w:b/>
                <w:spacing w:val="-1"/>
                <w:sz w:val="44"/>
                <w:szCs w:val="44"/>
              </w:rPr>
              <w:t>K</w:t>
            </w:r>
            <w:r w:rsidR="00D7297E">
              <w:rPr>
                <w:b/>
                <w:spacing w:val="-1"/>
                <w:sz w:val="44"/>
                <w:szCs w:val="44"/>
              </w:rPr>
              <w:t>ELU</w:t>
            </w:r>
            <w:r>
              <w:rPr>
                <w:b/>
                <w:spacing w:val="2"/>
                <w:sz w:val="44"/>
                <w:szCs w:val="44"/>
              </w:rPr>
              <w:t>A</w:t>
            </w:r>
            <w:r w:rsidR="00D7297E">
              <w:rPr>
                <w:b/>
                <w:spacing w:val="2"/>
                <w:sz w:val="44"/>
                <w:szCs w:val="44"/>
              </w:rPr>
              <w:t>RGA</w:t>
            </w:r>
            <w:r>
              <w:rPr>
                <w:b/>
                <w:spacing w:val="-28"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I</w:t>
            </w:r>
            <w:r w:rsidR="00D7297E">
              <w:rPr>
                <w:b/>
                <w:sz w:val="44"/>
                <w:szCs w:val="44"/>
              </w:rPr>
              <w:t>SL</w:t>
            </w:r>
            <w:r>
              <w:rPr>
                <w:b/>
                <w:spacing w:val="2"/>
                <w:sz w:val="44"/>
                <w:szCs w:val="44"/>
              </w:rPr>
              <w:t>A</w:t>
            </w:r>
            <w:r w:rsidR="00D7297E">
              <w:rPr>
                <w:b/>
                <w:spacing w:val="2"/>
                <w:sz w:val="44"/>
                <w:szCs w:val="44"/>
              </w:rPr>
              <w:t>M</w:t>
            </w:r>
          </w:p>
        </w:tc>
      </w:tr>
      <w:tr w:rsidR="003049C4" w:rsidTr="001407B6">
        <w:trPr>
          <w:trHeight w:hRule="exact" w:val="713"/>
        </w:trPr>
        <w:tc>
          <w:tcPr>
            <w:tcW w:w="1464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DF2"/>
          </w:tcPr>
          <w:p w:rsidR="003049C4" w:rsidRDefault="00AE08B4" w:rsidP="005C1F5E">
            <w:pPr>
              <w:ind w:left="5052" w:right="5046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RE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PEMBE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</w:p>
        </w:tc>
      </w:tr>
      <w:tr w:rsidR="003049C4" w:rsidTr="001407B6">
        <w:trPr>
          <w:trHeight w:hRule="exact" w:val="693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>
            <w:pPr>
              <w:spacing w:before="1" w:line="120" w:lineRule="exact"/>
              <w:rPr>
                <w:sz w:val="13"/>
                <w:szCs w:val="13"/>
              </w:rPr>
            </w:pPr>
          </w:p>
          <w:p w:rsidR="003049C4" w:rsidRDefault="00AE08B4" w:rsidP="005B1E67">
            <w:pPr>
              <w:ind w:left="105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>
            <w:pPr>
              <w:spacing w:before="1" w:line="120" w:lineRule="exact"/>
              <w:rPr>
                <w:sz w:val="13"/>
                <w:szCs w:val="13"/>
              </w:rPr>
            </w:pPr>
          </w:p>
          <w:p w:rsidR="003049C4" w:rsidRDefault="00AE08B4">
            <w:pPr>
              <w:ind w:left="35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3049C4" w:rsidRDefault="003049C4">
            <w:pPr>
              <w:spacing w:before="1" w:line="120" w:lineRule="exact"/>
              <w:rPr>
                <w:sz w:val="13"/>
                <w:szCs w:val="13"/>
              </w:rPr>
            </w:pPr>
          </w:p>
          <w:p w:rsidR="003049C4" w:rsidRDefault="00AE08B4">
            <w:pPr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Ru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5" w:line="240" w:lineRule="exact"/>
              <w:ind w:left="323" w:right="182" w:hanging="10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BOBOT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5" w:line="240" w:lineRule="exact"/>
              <w:ind w:left="366" w:right="163" w:hanging="16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-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>
            <w:pPr>
              <w:spacing w:before="1" w:line="120" w:lineRule="exact"/>
              <w:rPr>
                <w:sz w:val="13"/>
                <w:szCs w:val="13"/>
              </w:rPr>
            </w:pPr>
          </w:p>
          <w:p w:rsidR="003049C4" w:rsidRDefault="00AE08B4">
            <w:pPr>
              <w:ind w:left="234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 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</w:tc>
      </w:tr>
      <w:tr w:rsidR="003049C4" w:rsidTr="001407B6">
        <w:trPr>
          <w:trHeight w:hRule="exact" w:val="723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5" w:line="120" w:lineRule="exact"/>
              <w:rPr>
                <w:sz w:val="12"/>
                <w:szCs w:val="12"/>
              </w:rPr>
            </w:pPr>
          </w:p>
          <w:p w:rsidR="003049C4" w:rsidRDefault="001407B6" w:rsidP="001407B6">
            <w:pPr>
              <w:ind w:left="18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 w:rsidR="00AE08B4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 w:rsidR="00AE08B4"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DIL</w:t>
            </w:r>
            <w:r w:rsidR="00AE08B4"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 w:rsidR="00AE08B4"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I</w:t>
            </w:r>
            <w:r w:rsidR="00AE08B4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L</w:t>
            </w:r>
            <w:r w:rsidR="00AE08B4"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9C4" w:rsidRDefault="003049C4">
            <w:pPr>
              <w:spacing w:before="5" w:line="120" w:lineRule="exact"/>
              <w:rPr>
                <w:sz w:val="12"/>
                <w:szCs w:val="12"/>
              </w:rPr>
            </w:pPr>
          </w:p>
          <w:p w:rsidR="003049C4" w:rsidRDefault="003049C4">
            <w:pPr>
              <w:ind w:left="148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C4" w:rsidRDefault="003049C4">
            <w:pPr>
              <w:spacing w:before="5" w:line="120" w:lineRule="exact"/>
              <w:rPr>
                <w:sz w:val="12"/>
                <w:szCs w:val="12"/>
              </w:rPr>
            </w:pPr>
          </w:p>
          <w:p w:rsidR="003049C4" w:rsidRDefault="00AE08B4">
            <w:pPr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Mata 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ah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puan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5" w:line="120" w:lineRule="exact"/>
              <w:rPr>
                <w:sz w:val="12"/>
                <w:szCs w:val="12"/>
              </w:rPr>
            </w:pPr>
          </w:p>
          <w:p w:rsidR="003049C4" w:rsidRDefault="001407B6" w:rsidP="001407B6">
            <w:pPr>
              <w:ind w:left="462" w:right="467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5" w:line="120" w:lineRule="exact"/>
              <w:rPr>
                <w:sz w:val="12"/>
                <w:szCs w:val="12"/>
              </w:rPr>
            </w:pPr>
          </w:p>
          <w:p w:rsidR="003049C4" w:rsidRDefault="001407B6" w:rsidP="001407B6">
            <w:pPr>
              <w:ind w:left="464" w:right="467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 w:rsidP="001407B6">
            <w:pPr>
              <w:ind w:left="72"/>
            </w:pPr>
          </w:p>
          <w:p w:rsidR="001407B6" w:rsidRDefault="001407B6" w:rsidP="001407B6">
            <w:pPr>
              <w:ind w:left="72"/>
            </w:pPr>
            <w:r>
              <w:t>01 Maret 2022</w:t>
            </w:r>
          </w:p>
        </w:tc>
      </w:tr>
      <w:tr w:rsidR="003049C4" w:rsidTr="005B1E67">
        <w:trPr>
          <w:trHeight w:hRule="exact" w:val="418"/>
        </w:trPr>
        <w:tc>
          <w:tcPr>
            <w:tcW w:w="45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8" w:line="160" w:lineRule="exact"/>
              <w:rPr>
                <w:sz w:val="16"/>
                <w:szCs w:val="16"/>
              </w:rPr>
            </w:pPr>
          </w:p>
          <w:p w:rsidR="003049C4" w:rsidRDefault="003049C4">
            <w:pPr>
              <w:spacing w:line="200" w:lineRule="exact"/>
            </w:pPr>
          </w:p>
          <w:p w:rsidR="003049C4" w:rsidRDefault="00AE08B4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</w:p>
        </w:tc>
        <w:tc>
          <w:tcPr>
            <w:tcW w:w="32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84"/>
              <w:ind w:left="86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RP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84"/>
              <w:ind w:left="72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Koor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ator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84"/>
              <w:ind w:left="1059" w:right="10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Ka PRODI</w:t>
            </w:r>
          </w:p>
        </w:tc>
      </w:tr>
      <w:tr w:rsidR="003049C4" w:rsidTr="005B1E67">
        <w:trPr>
          <w:trHeight w:hRule="exact" w:val="580"/>
        </w:trPr>
        <w:tc>
          <w:tcPr>
            <w:tcW w:w="4503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3049C4"/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  <w:p w:rsidR="001407B6" w:rsidRDefault="001407B6" w:rsidP="001407B6">
            <w:pPr>
              <w:ind w:left="74"/>
            </w:pPr>
            <w:r>
              <w:t>DR. Abdul Hafiz, M.Ag.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1" w:line="160" w:lineRule="exact"/>
              <w:rPr>
                <w:sz w:val="16"/>
                <w:szCs w:val="16"/>
              </w:rPr>
            </w:pPr>
          </w:p>
          <w:p w:rsidR="003049C4" w:rsidRDefault="003049C4">
            <w:pPr>
              <w:ind w:left="76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1" w:line="160" w:lineRule="exact"/>
              <w:rPr>
                <w:sz w:val="16"/>
                <w:szCs w:val="16"/>
              </w:rPr>
            </w:pPr>
          </w:p>
          <w:p w:rsidR="003049C4" w:rsidRDefault="003049C4">
            <w:pPr>
              <w:ind w:left="657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3049C4" w:rsidTr="005B1E67">
        <w:trPr>
          <w:trHeight w:hRule="exact" w:val="425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Capa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 (CP)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AE08B4">
            <w:pPr>
              <w:spacing w:before="80"/>
              <w:ind w:left="951" w:right="951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CPL:</w:t>
            </w:r>
          </w:p>
        </w:tc>
        <w:tc>
          <w:tcPr>
            <w:tcW w:w="101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85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ke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akad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erta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roduk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</w:p>
        </w:tc>
      </w:tr>
      <w:tr w:rsidR="003049C4" w:rsidTr="006C6B4E">
        <w:trPr>
          <w:trHeight w:hRule="exact" w:val="701"/>
        </w:trPr>
        <w:tc>
          <w:tcPr>
            <w:tcW w:w="2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6C6B4E" w:rsidRDefault="00AE08B4" w:rsidP="006C6B4E">
            <w:pPr>
              <w:spacing w:before="1"/>
              <w:ind w:left="12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(1)</w:t>
            </w:r>
          </w:p>
          <w:p w:rsidR="003049C4" w:rsidRDefault="006C6B4E" w:rsidP="006C6B4E">
            <w:pPr>
              <w:ind w:left="7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( 2</w:t>
            </w:r>
            <w:r w:rsidR="00AE08B4">
              <w:rPr>
                <w:rFonts w:ascii="Cambria" w:eastAsia="Cambria" w:hAnsi="Cambria" w:cs="Cambria"/>
                <w:sz w:val="22"/>
                <w:szCs w:val="22"/>
              </w:rPr>
              <w:t xml:space="preserve"> )</w:t>
            </w:r>
          </w:p>
        </w:tc>
        <w:tc>
          <w:tcPr>
            <w:tcW w:w="11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 w:rsidP="006C6B4E">
            <w:pPr>
              <w:spacing w:before="1"/>
              <w:ind w:left="102" w:right="6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 w:rsidR="006C6B4E">
              <w:rPr>
                <w:rFonts w:ascii="Cambria" w:eastAsia="Cambria" w:hAnsi="Cambria" w:cs="Cambria"/>
                <w:sz w:val="22"/>
                <w:szCs w:val="22"/>
              </w:rPr>
              <w:t>ajaran Islam berkaitan dengan peradilan.</w:t>
            </w:r>
          </w:p>
          <w:p w:rsidR="006C6B4E" w:rsidRDefault="00AE08B4" w:rsidP="006C6B4E">
            <w:pPr>
              <w:spacing w:line="260" w:lineRule="exact"/>
              <w:ind w:left="102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siswa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 w:rsidR="006C6B4E">
              <w:rPr>
                <w:sz w:val="24"/>
                <w:szCs w:val="24"/>
              </w:rPr>
              <w:t>peradilan Islam dalam kenyataan sejarah.</w:t>
            </w:r>
          </w:p>
          <w:p w:rsidR="003049C4" w:rsidRDefault="003049C4">
            <w:pPr>
              <w:ind w:left="102" w:right="3600"/>
              <w:jc w:val="both"/>
              <w:rPr>
                <w:sz w:val="24"/>
                <w:szCs w:val="24"/>
              </w:rPr>
            </w:pPr>
          </w:p>
        </w:tc>
      </w:tr>
      <w:tr w:rsidR="003049C4" w:rsidTr="005B1E67">
        <w:trPr>
          <w:trHeight w:hRule="exact" w:val="636"/>
        </w:trPr>
        <w:tc>
          <w:tcPr>
            <w:tcW w:w="2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7" w:line="240" w:lineRule="exact"/>
              <w:ind w:left="191" w:right="151" w:hanging="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CP- MK</w:t>
            </w:r>
          </w:p>
        </w:tc>
        <w:tc>
          <w:tcPr>
            <w:tcW w:w="11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</w:tr>
      <w:tr w:rsidR="003049C4" w:rsidTr="00FA2C08">
        <w:trPr>
          <w:trHeight w:hRule="exact" w:val="2761"/>
        </w:trPr>
        <w:tc>
          <w:tcPr>
            <w:tcW w:w="20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M1</w:t>
            </w:r>
          </w:p>
          <w:p w:rsidR="006C6B4E" w:rsidRDefault="006C6B4E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M2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M3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M4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M5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M6</w:t>
            </w:r>
          </w:p>
          <w:p w:rsidR="004507B3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 w:rsidR="004507B3">
              <w:rPr>
                <w:rFonts w:ascii="Cambria" w:eastAsia="Cambria" w:hAnsi="Cambria" w:cs="Cambria"/>
                <w:sz w:val="22"/>
                <w:szCs w:val="22"/>
              </w:rPr>
              <w:t>7</w:t>
            </w:r>
          </w:p>
          <w:p w:rsidR="003049C4" w:rsidRDefault="004507B3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 w:rsidR="00AE08B4">
              <w:rPr>
                <w:rFonts w:ascii="Cambria" w:eastAsia="Cambria" w:hAnsi="Cambria" w:cs="Cambria"/>
                <w:sz w:val="22"/>
                <w:szCs w:val="22"/>
              </w:rPr>
              <w:t>8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M9</w:t>
            </w:r>
          </w:p>
          <w:p w:rsidR="003049C4" w:rsidRDefault="003049C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elak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 w:rsidR="006C6B4E">
              <w:rPr>
                <w:rFonts w:ascii="Cambria" w:eastAsia="Cambria" w:hAnsi="Cambria" w:cs="Cambria"/>
                <w:sz w:val="22"/>
                <w:szCs w:val="22"/>
              </w:rPr>
              <w:t xml:space="preserve"> dan memahami ruang lingkup kajian peradilan Islam</w:t>
            </w:r>
          </w:p>
          <w:p w:rsidR="006C6B4E" w:rsidRDefault="00AE08B4" w:rsidP="006C6B4E">
            <w:pPr>
              <w:spacing w:before="1"/>
              <w:ind w:left="102"/>
              <w:rPr>
                <w:rFonts w:ascii="Cambria" w:eastAsia="Cambria" w:hAnsi="Cambria" w:cs="Cambria"/>
                <w:spacing w:val="-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6C6B4E">
              <w:rPr>
                <w:rFonts w:ascii="Cambria" w:eastAsia="Cambria" w:hAnsi="Cambria" w:cs="Cambria"/>
                <w:spacing w:val="-1"/>
                <w:sz w:val="22"/>
                <w:szCs w:val="22"/>
              </w:rPr>
              <w:t>Tauhid yang terimplementasi dalam peradilan.</w:t>
            </w:r>
          </w:p>
          <w:p w:rsidR="006C6B4E" w:rsidRDefault="00AE08B4" w:rsidP="006C6B4E">
            <w:pPr>
              <w:spacing w:before="1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 da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at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6C6B4E">
              <w:rPr>
                <w:rFonts w:ascii="Cambria" w:eastAsia="Cambria" w:hAnsi="Cambria" w:cs="Cambria"/>
                <w:spacing w:val="-1"/>
                <w:sz w:val="22"/>
                <w:szCs w:val="22"/>
              </w:rPr>
              <w:t>peradilan sebagai bagian dari Syariah</w:t>
            </w:r>
          </w:p>
          <w:p w:rsidR="003049C4" w:rsidRDefault="00AE08B4" w:rsidP="006C6B4E">
            <w:pPr>
              <w:spacing w:before="1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6C6B4E">
              <w:rPr>
                <w:rFonts w:ascii="Cambria" w:eastAsia="Cambria" w:hAnsi="Cambria" w:cs="Cambria"/>
                <w:sz w:val="22"/>
                <w:szCs w:val="22"/>
              </w:rPr>
              <w:t>asas-asas umum peradilan Islam</w:t>
            </w:r>
          </w:p>
          <w:p w:rsidR="006C6B4E" w:rsidRDefault="00AE08B4" w:rsidP="00FA2C08">
            <w:pPr>
              <w:spacing w:line="260" w:lineRule="exact"/>
              <w:ind w:left="102" w:right="321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FA2C0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 w:rsidR="006C6B4E">
              <w:rPr>
                <w:rFonts w:ascii="Cambria" w:eastAsia="Cambria" w:hAnsi="Cambria" w:cs="Cambria"/>
                <w:sz w:val="22"/>
                <w:szCs w:val="22"/>
              </w:rPr>
              <w:t>truktur peradilan Islam</w:t>
            </w:r>
          </w:p>
          <w:p w:rsidR="003049C4" w:rsidRDefault="00AE08B4" w:rsidP="00FA2C08">
            <w:pPr>
              <w:spacing w:line="260" w:lineRule="exact"/>
              <w:ind w:left="102" w:right="321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="00FA2C08">
              <w:rPr>
                <w:rFonts w:ascii="Cambria" w:eastAsia="Cambria" w:hAnsi="Cambria" w:cs="Cambria"/>
                <w:sz w:val="22"/>
                <w:szCs w:val="22"/>
              </w:rPr>
              <w:t>g substansi peradilan Islam</w:t>
            </w:r>
          </w:p>
          <w:p w:rsidR="003049C4" w:rsidRDefault="00AE08B4" w:rsidP="00FA2C08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FA2C08">
              <w:rPr>
                <w:rFonts w:ascii="Cambria" w:eastAsia="Cambria" w:hAnsi="Cambria" w:cs="Cambria"/>
                <w:sz w:val="22"/>
                <w:szCs w:val="22"/>
              </w:rPr>
              <w:t>kultur peradilan Islam</w:t>
            </w:r>
          </w:p>
          <w:p w:rsidR="003049C4" w:rsidRDefault="00AE08B4" w:rsidP="00FA2C08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FA2C0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peradilan yang diselenggarakan oleh Rasulullah saw</w:t>
            </w:r>
          </w:p>
          <w:p w:rsidR="003049C4" w:rsidRDefault="00AE08B4" w:rsidP="00FA2C08">
            <w:pPr>
              <w:spacing w:before="1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FA2C08">
              <w:rPr>
                <w:rFonts w:ascii="Cambria" w:eastAsia="Cambria" w:hAnsi="Cambria" w:cs="Cambria"/>
                <w:sz w:val="22"/>
                <w:szCs w:val="22"/>
              </w:rPr>
              <w:t>peradilan yang diselenggarakan oleh Khulafa Rasyidun</w:t>
            </w:r>
          </w:p>
        </w:tc>
      </w:tr>
    </w:tbl>
    <w:p w:rsidR="003049C4" w:rsidRDefault="003049C4">
      <w:pPr>
        <w:sectPr w:rsidR="003049C4" w:rsidSect="005B1E67">
          <w:pgSz w:w="16840" w:h="11920" w:orient="landscape"/>
          <w:pgMar w:top="1080" w:right="1105" w:bottom="280" w:left="993" w:header="720" w:footer="720" w:gutter="0"/>
          <w:cols w:space="720"/>
        </w:sectPr>
      </w:pPr>
    </w:p>
    <w:p w:rsidR="003049C4" w:rsidRDefault="003049C4">
      <w:pPr>
        <w:spacing w:before="9" w:line="140" w:lineRule="exact"/>
        <w:rPr>
          <w:sz w:val="14"/>
          <w:szCs w:val="14"/>
        </w:rPr>
      </w:pPr>
    </w:p>
    <w:p w:rsidR="003049C4" w:rsidRDefault="003049C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13"/>
        <w:gridCol w:w="597"/>
        <w:gridCol w:w="1980"/>
        <w:gridCol w:w="60"/>
        <w:gridCol w:w="9014"/>
      </w:tblGrid>
      <w:tr w:rsidR="003049C4">
        <w:trPr>
          <w:trHeight w:hRule="exact" w:val="129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B3" w:rsidRDefault="004507B3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M10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M11</w:t>
            </w:r>
          </w:p>
          <w:p w:rsidR="003049C4" w:rsidRPr="00FA2C08" w:rsidRDefault="00AE08B4" w:rsidP="00FA2C08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M12</w:t>
            </w:r>
          </w:p>
          <w:p w:rsidR="003049C4" w:rsidRDefault="00AE08B4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M13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M14</w:t>
            </w:r>
          </w:p>
        </w:tc>
        <w:tc>
          <w:tcPr>
            <w:tcW w:w="1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 w:rsidP="00FA2C08">
            <w:pPr>
              <w:spacing w:before="1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FA2C08">
              <w:rPr>
                <w:rFonts w:ascii="Cambria" w:eastAsia="Cambria" w:hAnsi="Cambria" w:cs="Cambria"/>
                <w:sz w:val="22"/>
                <w:szCs w:val="22"/>
              </w:rPr>
              <w:t xml:space="preserve">peradilan yang diselenggarakan oleh Dinasti Umawiyah </w:t>
            </w:r>
          </w:p>
          <w:p w:rsidR="003049C4" w:rsidRDefault="00AE08B4" w:rsidP="00FA2C08">
            <w:pPr>
              <w:spacing w:before="5" w:line="240" w:lineRule="exact"/>
              <w:ind w:left="102" w:right="7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11"/>
                <w:sz w:val="22"/>
                <w:szCs w:val="22"/>
              </w:rPr>
              <w:t xml:space="preserve"> </w:t>
            </w:r>
            <w:r w:rsidR="00FA2C08">
              <w:rPr>
                <w:rFonts w:ascii="Cambria" w:eastAsia="Cambria" w:hAnsi="Cambria" w:cs="Cambria"/>
                <w:sz w:val="22"/>
                <w:szCs w:val="22"/>
              </w:rPr>
              <w:t>tentang peradilan yang diselenggarakan oleh Dinasti Abbasiyah</w:t>
            </w:r>
          </w:p>
          <w:p w:rsidR="003049C4" w:rsidRDefault="00AE08B4" w:rsidP="00FA2C08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FA2C0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peradilan yang diselenggarakan oleh Dinasti Utsmaniah</w:t>
            </w:r>
          </w:p>
          <w:p w:rsidR="003049C4" w:rsidRDefault="00AE08B4" w:rsidP="004507B3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FA2C08">
              <w:rPr>
                <w:rFonts w:ascii="Cambria" w:eastAsia="Cambria" w:hAnsi="Cambria" w:cs="Cambria"/>
                <w:sz w:val="22"/>
                <w:szCs w:val="22"/>
              </w:rPr>
              <w:t xml:space="preserve">peradilan yang diselenggarakan </w:t>
            </w:r>
            <w:r w:rsidR="004507B3">
              <w:rPr>
                <w:rFonts w:ascii="Cambria" w:eastAsia="Cambria" w:hAnsi="Cambria" w:cs="Cambria"/>
                <w:sz w:val="22"/>
                <w:szCs w:val="22"/>
              </w:rPr>
              <w:t>oleh Dinasti Mughal</w:t>
            </w:r>
          </w:p>
          <w:p w:rsidR="004507B3" w:rsidRDefault="004507B3" w:rsidP="004507B3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Mahasiswa mampu menjelaskan tentang peradilan yang diselenggarakan oleh Kesultanan Mataram</w:t>
            </w:r>
          </w:p>
        </w:tc>
      </w:tr>
      <w:tr w:rsidR="003049C4" w:rsidTr="004507B3">
        <w:trPr>
          <w:trHeight w:hRule="exact" w:val="9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3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i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kat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MK</w:t>
            </w:r>
          </w:p>
        </w:tc>
        <w:tc>
          <w:tcPr>
            <w:tcW w:w="1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 w:rsidP="004507B3">
            <w:pPr>
              <w:spacing w:before="7" w:line="240" w:lineRule="exact"/>
              <w:ind w:right="66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Mata</w:t>
            </w:r>
            <w:r>
              <w:rPr>
                <w:rFonts w:ascii="Cambria" w:eastAsia="Cambria" w:hAnsi="Cambria" w:cs="Cambria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ah</w:t>
            </w:r>
            <w:r>
              <w:rPr>
                <w:rFonts w:ascii="Cambria" w:eastAsia="Cambria" w:hAnsi="Cambria" w:cs="Cambria"/>
                <w:spacing w:val="11"/>
                <w:sz w:val="22"/>
                <w:szCs w:val="22"/>
              </w:rPr>
              <w:t xml:space="preserve"> </w:t>
            </w:r>
            <w:r w:rsidR="004507B3">
              <w:rPr>
                <w:rFonts w:ascii="Cambria" w:eastAsia="Cambria" w:hAnsi="Cambria" w:cs="Cambria"/>
                <w:spacing w:val="11"/>
                <w:sz w:val="22"/>
                <w:szCs w:val="22"/>
              </w:rPr>
              <w:t xml:space="preserve">Peradilan Islam mengkaji peradilan dalam Islam baik dari segi doktrin maupun sejarah. Berbagai ketentuan tentang peradilan yang diajarkan Islam dan berbagai praktek penyelenggaraan peradilan di berbagai </w:t>
            </w:r>
            <w:r w:rsidR="004507B3">
              <w:rPr>
                <w:rFonts w:ascii="Cambria" w:eastAsia="Cambria" w:hAnsi="Cambria" w:cs="Cambria"/>
                <w:sz w:val="22"/>
                <w:szCs w:val="22"/>
              </w:rPr>
              <w:t>kekuasaan Islam dikaji dalam mata kuliah ini.</w:t>
            </w:r>
          </w:p>
        </w:tc>
      </w:tr>
      <w:tr w:rsidR="003049C4" w:rsidTr="00C010E7">
        <w:trPr>
          <w:trHeight w:hRule="exact" w:val="36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59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Bahan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/ Materi Pe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</w:tc>
        <w:tc>
          <w:tcPr>
            <w:tcW w:w="1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07B3" w:rsidRDefault="00AE08B4" w:rsidP="004507B3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 w:rsidRPr="004507B3">
              <w:rPr>
                <w:rFonts w:ascii="Cambria" w:eastAsia="Cambria" w:hAnsi="Cambria" w:cs="Cambria"/>
                <w:sz w:val="22"/>
                <w:szCs w:val="22"/>
              </w:rPr>
              <w:t>Ko</w:t>
            </w:r>
            <w:r w:rsidRPr="004507B3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Pr="004507B3">
              <w:rPr>
                <w:rFonts w:ascii="Cambria" w:eastAsia="Cambria" w:hAnsi="Cambria" w:cs="Cambria"/>
                <w:sz w:val="22"/>
                <w:szCs w:val="22"/>
              </w:rPr>
              <w:t>trak</w:t>
            </w:r>
            <w:r w:rsidRPr="004507B3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Pr="004507B3">
              <w:rPr>
                <w:rFonts w:ascii="Cambria" w:eastAsia="Cambria" w:hAnsi="Cambria" w:cs="Cambria"/>
                <w:sz w:val="22"/>
                <w:szCs w:val="22"/>
              </w:rPr>
              <w:t>kul</w:t>
            </w:r>
            <w:r w:rsidRPr="004507B3"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 w:rsidRPr="004507B3">
              <w:rPr>
                <w:rFonts w:ascii="Cambria" w:eastAsia="Cambria" w:hAnsi="Cambria" w:cs="Cambria"/>
                <w:sz w:val="22"/>
                <w:szCs w:val="22"/>
              </w:rPr>
              <w:t>ah dan</w:t>
            </w:r>
            <w:r w:rsidRPr="004507B3"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 w:rsidRPr="004507B3">
              <w:rPr>
                <w:rFonts w:ascii="Cambria" w:eastAsia="Cambria" w:hAnsi="Cambria" w:cs="Cambria"/>
                <w:spacing w:val="1"/>
                <w:sz w:val="22"/>
                <w:szCs w:val="22"/>
              </w:rPr>
              <w:t>si</w:t>
            </w:r>
            <w:r w:rsidRPr="004507B3"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 w:rsidRPr="004507B3"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 w:rsidRPr="004507B3"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 w:rsidRPr="004507B3"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 w:rsidR="004507B3">
              <w:rPr>
                <w:rFonts w:ascii="Cambria" w:eastAsia="Cambria" w:hAnsi="Cambria" w:cs="Cambria"/>
                <w:sz w:val="22"/>
                <w:szCs w:val="22"/>
              </w:rPr>
              <w:t xml:space="preserve"> serta </w:t>
            </w:r>
            <w:r w:rsidR="004507B3" w:rsidRPr="004507B3">
              <w:rPr>
                <w:rFonts w:ascii="Cambria" w:eastAsia="Cambria" w:hAnsi="Cambria" w:cs="Cambria"/>
                <w:sz w:val="22"/>
                <w:szCs w:val="22"/>
              </w:rPr>
              <w:t>ruang lingkup kajian peradilan Islam</w:t>
            </w:r>
          </w:p>
          <w:p w:rsidR="004507B3" w:rsidRPr="004507B3" w:rsidRDefault="004507B3" w:rsidP="004507B3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Implementasi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Tauhid </w:t>
            </w:r>
            <w:r w:rsidRPr="004507B3">
              <w:rPr>
                <w:rFonts w:ascii="Cambria" w:eastAsia="Cambria" w:hAnsi="Cambria" w:cs="Cambria"/>
                <w:spacing w:val="-1"/>
                <w:sz w:val="22"/>
                <w:szCs w:val="22"/>
              </w:rPr>
              <w:t>dalam peradilan.</w:t>
            </w:r>
          </w:p>
          <w:p w:rsidR="004507B3" w:rsidRPr="004507B3" w:rsidRDefault="004507B3" w:rsidP="004507B3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 w:rsidRPr="004507B3">
              <w:rPr>
                <w:rFonts w:ascii="Cambria" w:eastAsia="Cambria" w:hAnsi="Cambria" w:cs="Cambria"/>
                <w:spacing w:val="-1"/>
                <w:sz w:val="22"/>
                <w:szCs w:val="22"/>
              </w:rPr>
              <w:t>eradilan sebagai bagian dari Syariah</w:t>
            </w:r>
          </w:p>
          <w:p w:rsidR="004507B3" w:rsidRDefault="004507B3" w:rsidP="004507B3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 w:rsidRPr="004507B3">
              <w:rPr>
                <w:rFonts w:ascii="Cambria" w:eastAsia="Cambria" w:hAnsi="Cambria" w:cs="Cambria"/>
                <w:sz w:val="22"/>
                <w:szCs w:val="22"/>
              </w:rPr>
              <w:t>sas-asas umum peradilan Islam</w:t>
            </w:r>
          </w:p>
          <w:p w:rsidR="004507B3" w:rsidRDefault="004507B3" w:rsidP="004507B3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S</w:t>
            </w:r>
            <w:r w:rsidRPr="004507B3">
              <w:rPr>
                <w:rFonts w:ascii="Cambria" w:eastAsia="Cambria" w:hAnsi="Cambria" w:cs="Cambria"/>
                <w:sz w:val="22"/>
                <w:szCs w:val="22"/>
              </w:rPr>
              <w:t>truktur peradilan Islam</w:t>
            </w:r>
          </w:p>
          <w:p w:rsidR="004507B3" w:rsidRDefault="004507B3" w:rsidP="004507B3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 w:rsidRPr="004507B3">
              <w:rPr>
                <w:rFonts w:ascii="Cambria" w:eastAsia="Cambria" w:hAnsi="Cambria" w:cs="Cambria"/>
                <w:sz w:val="22"/>
                <w:szCs w:val="22"/>
              </w:rPr>
              <w:t>ubstansi peradilan Islam</w:t>
            </w:r>
          </w:p>
          <w:p w:rsidR="004507B3" w:rsidRDefault="004507B3" w:rsidP="004507B3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 w:rsidRPr="004507B3">
              <w:rPr>
                <w:rFonts w:ascii="Cambria" w:eastAsia="Cambria" w:hAnsi="Cambria" w:cs="Cambria"/>
                <w:sz w:val="22"/>
                <w:szCs w:val="22"/>
              </w:rPr>
              <w:t>ultur peradilan Islam</w:t>
            </w:r>
          </w:p>
          <w:p w:rsidR="004507B3" w:rsidRPr="004507B3" w:rsidRDefault="004507B3" w:rsidP="004507B3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 w:rsidRPr="004507B3">
              <w:rPr>
                <w:rFonts w:ascii="Cambria" w:eastAsia="Cambria" w:hAnsi="Cambria" w:cs="Cambria"/>
                <w:spacing w:val="-1"/>
                <w:sz w:val="22"/>
                <w:szCs w:val="22"/>
              </w:rPr>
              <w:t>eradilan Rasulullah saw</w:t>
            </w:r>
          </w:p>
          <w:p w:rsidR="00C010E7" w:rsidRDefault="004507B3" w:rsidP="00C010E7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 w:rsidRPr="004507B3">
              <w:rPr>
                <w:rFonts w:ascii="Cambria" w:eastAsia="Cambria" w:hAnsi="Cambria" w:cs="Cambria"/>
                <w:sz w:val="22"/>
                <w:szCs w:val="22"/>
              </w:rPr>
              <w:t>eradilan Khulafa Rasyidun</w:t>
            </w:r>
          </w:p>
          <w:p w:rsidR="00C010E7" w:rsidRDefault="00C010E7" w:rsidP="00C010E7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 w:rsidRPr="00C010E7">
              <w:rPr>
                <w:rFonts w:ascii="Cambria" w:eastAsia="Cambria" w:hAnsi="Cambria" w:cs="Cambria"/>
                <w:sz w:val="22"/>
                <w:szCs w:val="22"/>
              </w:rPr>
              <w:t xml:space="preserve">eradilan Dinasti Umawiyah </w:t>
            </w:r>
          </w:p>
          <w:p w:rsidR="00C010E7" w:rsidRPr="00C010E7" w:rsidRDefault="00C010E7" w:rsidP="00C010E7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Peradilan Dinasti Abbasiyah</w:t>
            </w:r>
          </w:p>
          <w:p w:rsidR="00C010E7" w:rsidRDefault="00C010E7" w:rsidP="00C010E7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Peradilan Dinasti Utsmaniah</w:t>
            </w:r>
          </w:p>
          <w:p w:rsidR="00C010E7" w:rsidRDefault="00C010E7" w:rsidP="00C010E7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Peradilan Dinasti Mughal</w:t>
            </w:r>
          </w:p>
          <w:p w:rsidR="003049C4" w:rsidRDefault="00C010E7" w:rsidP="00C010E7">
            <w:pPr>
              <w:pStyle w:val="ListParagraph"/>
              <w:numPr>
                <w:ilvl w:val="0"/>
                <w:numId w:val="3"/>
              </w:numPr>
              <w:spacing w:before="1"/>
              <w:ind w:left="35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Peradilan Kesultanan Mataram</w:t>
            </w:r>
          </w:p>
        </w:tc>
      </w:tr>
      <w:tr w:rsidR="003049C4">
        <w:trPr>
          <w:trHeight w:hRule="exact" w:val="286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6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taka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3049C4"/>
        </w:tc>
        <w:tc>
          <w:tcPr>
            <w:tcW w:w="26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0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</w:p>
        </w:tc>
        <w:tc>
          <w:tcPr>
            <w:tcW w:w="901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3049C4"/>
        </w:tc>
      </w:tr>
      <w:tr w:rsidR="003049C4">
        <w:trPr>
          <w:trHeight w:hRule="exact" w:val="1671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11764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049C4" w:rsidRDefault="003049C4">
            <w:pPr>
              <w:ind w:left="280"/>
              <w:rPr>
                <w:sz w:val="24"/>
                <w:szCs w:val="24"/>
              </w:rPr>
            </w:pPr>
          </w:p>
        </w:tc>
      </w:tr>
      <w:tr w:rsidR="003049C4">
        <w:trPr>
          <w:trHeight w:hRule="exact" w:val="291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1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/>
        </w:tc>
        <w:tc>
          <w:tcPr>
            <w:tcW w:w="25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0"/>
              <w:ind w:left="104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duku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907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/>
        </w:tc>
      </w:tr>
    </w:tbl>
    <w:p w:rsidR="003049C4" w:rsidRDefault="003049C4">
      <w:pPr>
        <w:sectPr w:rsidR="003049C4">
          <w:pgSz w:w="16840" w:h="11920" w:orient="landscape"/>
          <w:pgMar w:top="1080" w:right="1540" w:bottom="280" w:left="1220" w:header="720" w:footer="720" w:gutter="0"/>
          <w:cols w:space="720"/>
        </w:sectPr>
      </w:pPr>
    </w:p>
    <w:p w:rsidR="003049C4" w:rsidRDefault="003049C4">
      <w:pPr>
        <w:spacing w:before="9" w:line="140" w:lineRule="exact"/>
        <w:rPr>
          <w:sz w:val="14"/>
          <w:szCs w:val="14"/>
        </w:rPr>
      </w:pPr>
    </w:p>
    <w:p w:rsidR="003049C4" w:rsidRDefault="003049C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354"/>
        <w:gridCol w:w="1135"/>
        <w:gridCol w:w="2011"/>
        <w:gridCol w:w="1889"/>
        <w:gridCol w:w="1061"/>
        <w:gridCol w:w="991"/>
        <w:gridCol w:w="3708"/>
        <w:gridCol w:w="970"/>
      </w:tblGrid>
      <w:tr w:rsidR="003049C4">
        <w:trPr>
          <w:trHeight w:hRule="exact" w:val="368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11765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3049C4">
            <w:pPr>
              <w:ind w:left="280"/>
              <w:rPr>
                <w:sz w:val="24"/>
                <w:szCs w:val="24"/>
              </w:rPr>
            </w:pPr>
          </w:p>
        </w:tc>
      </w:tr>
      <w:tr w:rsidR="003049C4">
        <w:trPr>
          <w:trHeight w:hRule="exact" w:val="266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Med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Pera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kat lu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ak :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Pera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kat keras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</w:tr>
      <w:tr w:rsidR="003049C4">
        <w:trPr>
          <w:trHeight w:hRule="exact" w:val="269"/>
        </w:trPr>
        <w:tc>
          <w:tcPr>
            <w:tcW w:w="2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3"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pread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Off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Power 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3"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aptop,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art Pho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</w:p>
        </w:tc>
      </w:tr>
      <w:tr w:rsidR="003049C4">
        <w:trPr>
          <w:trHeight w:hRule="exact" w:val="269"/>
        </w:trPr>
        <w:tc>
          <w:tcPr>
            <w:tcW w:w="20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</w:tr>
      <w:tr w:rsidR="003049C4" w:rsidTr="00C010E7">
        <w:trPr>
          <w:trHeight w:hRule="exact" w:val="429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</w:p>
        </w:tc>
        <w:tc>
          <w:tcPr>
            <w:tcW w:w="117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line="260" w:lineRule="exact"/>
              <w:ind w:left="105" w:right="985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3049C4">
        <w:trPr>
          <w:trHeight w:hRule="exact" w:val="268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AE08B4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Mata kul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ah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arat</w:t>
            </w:r>
          </w:p>
        </w:tc>
        <w:tc>
          <w:tcPr>
            <w:tcW w:w="117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-</w:t>
            </w:r>
          </w:p>
        </w:tc>
      </w:tr>
      <w:tr w:rsidR="003049C4" w:rsidRPr="00C010E7">
        <w:trPr>
          <w:trHeight w:hRule="exact" w:val="1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Pr="00C010E7" w:rsidRDefault="003049C4">
            <w:pPr>
              <w:spacing w:before="7" w:line="1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3049C4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3049C4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ind w:left="44" w:right="25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Mg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Ke</w:t>
            </w:r>
          </w:p>
          <w:p w:rsidR="003049C4" w:rsidRPr="00C010E7" w:rsidRDefault="003049C4">
            <w:pPr>
              <w:spacing w:before="18" w:line="24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spacing w:line="240" w:lineRule="exact"/>
              <w:ind w:left="193" w:right="174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position w:val="-1"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049C4" w:rsidRPr="00C010E7" w:rsidRDefault="003049C4">
            <w:pPr>
              <w:spacing w:before="5"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ind w:left="116" w:right="117" w:hanging="4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CP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uan akh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r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arapka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 (2)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Pr="00C010E7" w:rsidRDefault="003049C4">
            <w:pPr>
              <w:spacing w:before="7" w:line="1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3049C4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3049C4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ind w:left="521" w:right="518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kator</w:t>
            </w:r>
          </w:p>
          <w:p w:rsidR="003049C4" w:rsidRPr="00C010E7" w:rsidRDefault="003049C4">
            <w:pPr>
              <w:spacing w:before="18" w:line="24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spacing w:line="240" w:lineRule="exact"/>
              <w:ind w:left="819" w:right="819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position w:val="-1"/>
                <w:sz w:val="22"/>
                <w:szCs w:val="22"/>
              </w:rPr>
              <w:t>(3)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Pr="00C010E7" w:rsidRDefault="003049C4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ind w:left="70" w:right="72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&amp;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</w:p>
          <w:p w:rsidR="003049C4" w:rsidRPr="00C010E7" w:rsidRDefault="00AE08B4">
            <w:pPr>
              <w:spacing w:line="240" w:lineRule="exact"/>
              <w:ind w:left="464" w:right="467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Pe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</w:p>
          <w:p w:rsidR="003049C4" w:rsidRPr="00C010E7" w:rsidRDefault="003049C4">
            <w:pPr>
              <w:spacing w:before="18" w:line="24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spacing w:line="240" w:lineRule="exact"/>
              <w:ind w:left="757" w:right="759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position w:val="-1"/>
                <w:sz w:val="22"/>
                <w:szCs w:val="22"/>
              </w:rPr>
              <w:t>(4)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Pr="00C010E7" w:rsidRDefault="00AE08B4">
            <w:pPr>
              <w:spacing w:before="1"/>
              <w:ind w:left="152" w:right="152" w:hanging="2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Metode Pe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ela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an dan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</w:p>
          <w:p w:rsidR="003049C4" w:rsidRPr="00C010E7" w:rsidRDefault="00AE08B4">
            <w:pPr>
              <w:spacing w:before="5" w:line="240" w:lineRule="exact"/>
              <w:ind w:left="164" w:right="163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color w:val="3333FF"/>
                <w:sz w:val="22"/>
                <w:szCs w:val="22"/>
              </w:rPr>
              <w:t>[</w:t>
            </w:r>
            <w:r w:rsidRPr="00C010E7">
              <w:rPr>
                <w:rFonts w:asciiTheme="majorBidi" w:eastAsia="Cambria" w:hAnsiTheme="majorBidi" w:cstheme="majorBidi"/>
                <w:color w:val="3333FF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color w:val="3333FF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color w:val="3333FF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color w:val="3333FF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color w:val="3333FF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color w:val="3333FF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color w:val="3333FF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color w:val="3333FF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color w:val="3333FF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color w:val="3333FF"/>
                <w:spacing w:val="-2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color w:val="3333FF"/>
                <w:sz w:val="22"/>
                <w:szCs w:val="22"/>
              </w:rPr>
              <w:t xml:space="preserve">Waktu] </w:t>
            </w:r>
            <w:r w:rsidRPr="00C010E7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(5)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Pr="00C010E7" w:rsidRDefault="003049C4">
            <w:pPr>
              <w:spacing w:before="7" w:line="1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3049C4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3049C4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ind w:left="828" w:right="825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Materi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aran</w:t>
            </w:r>
          </w:p>
          <w:p w:rsidR="003049C4" w:rsidRPr="00C010E7" w:rsidRDefault="00AE08B4">
            <w:pPr>
              <w:spacing w:before="5" w:line="240" w:lineRule="exact"/>
              <w:ind w:left="1381" w:right="1377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color w:val="0000FF"/>
                <w:sz w:val="22"/>
                <w:szCs w:val="22"/>
              </w:rPr>
              <w:t>[Pu</w:t>
            </w:r>
            <w:r w:rsidRPr="00C010E7">
              <w:rPr>
                <w:rFonts w:asciiTheme="majorBidi" w:eastAsia="Cambria" w:hAnsiTheme="majorBidi" w:cstheme="majorBidi"/>
                <w:color w:val="0000FF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color w:val="0000FF"/>
                <w:sz w:val="22"/>
                <w:szCs w:val="22"/>
              </w:rPr>
              <w:t xml:space="preserve">taka] </w:t>
            </w:r>
            <w:r w:rsidRPr="00C010E7">
              <w:rPr>
                <w:rFonts w:asciiTheme="majorBidi" w:eastAsia="Cambria" w:hAnsiTheme="majorBidi" w:cstheme="majorBidi"/>
                <w:color w:val="000000"/>
                <w:sz w:val="22"/>
                <w:szCs w:val="22"/>
              </w:rPr>
              <w:t>(6)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Pr="00C010E7" w:rsidRDefault="003049C4">
            <w:pPr>
              <w:spacing w:before="1"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ind w:left="85" w:right="84" w:hanging="1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Bo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ot Pe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(%) (7)</w:t>
            </w:r>
          </w:p>
        </w:tc>
      </w:tr>
      <w:tr w:rsidR="003049C4" w:rsidRPr="00C010E7">
        <w:trPr>
          <w:trHeight w:hRule="exact" w:val="18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9"/>
              <w:ind w:left="277" w:right="258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C49CC">
            <w:pPr>
              <w:spacing w:before="1"/>
              <w:ind w:left="102" w:right="69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siswa</w:t>
            </w:r>
            <w:r w:rsidR="00AE08B4" w:rsidRPr="00C010E7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mpu m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e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mi d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n m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e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miliki r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r w:rsidR="00AE08B4" w:rsidRPr="00C010E7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ng</w:t>
            </w:r>
            <w:r w:rsidR="00AE08B4" w:rsidRPr="00C010E7">
              <w:rPr>
                <w:rFonts w:asciiTheme="majorBidi" w:hAnsiTheme="majorBidi" w:cstheme="majorBidi"/>
                <w:spacing w:val="-2"/>
                <w:sz w:val="22"/>
                <w:szCs w:val="22"/>
              </w:rPr>
              <w:t>g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u</w:t>
            </w:r>
            <w:r w:rsidR="00AE08B4" w:rsidRPr="00C010E7">
              <w:rPr>
                <w:rFonts w:asciiTheme="majorBidi" w:hAnsiTheme="majorBidi" w:cstheme="majorBidi"/>
                <w:spacing w:val="2"/>
                <w:sz w:val="22"/>
                <w:szCs w:val="22"/>
              </w:rPr>
              <w:t>n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g j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w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b</w:t>
            </w:r>
            <w:r w:rsidR="00AE08B4" w:rsidRPr="00C010E7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untuk m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e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ks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n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n</w:t>
            </w:r>
            <w:r w:rsidR="00AE08B4" w:rsidRPr="00C010E7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="00AE08B4" w:rsidRPr="00C010E7">
              <w:rPr>
                <w:rFonts w:asciiTheme="majorBidi" w:hAnsiTheme="majorBidi" w:cstheme="majorBidi"/>
                <w:spacing w:val="2"/>
                <w:sz w:val="22"/>
                <w:szCs w:val="22"/>
              </w:rPr>
              <w:t>u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g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 xml:space="preserve">s </w:t>
            </w:r>
            <w:r w:rsidR="00AE08B4" w:rsidRPr="00C010E7">
              <w:rPr>
                <w:rFonts w:asciiTheme="majorBidi" w:hAnsiTheme="majorBidi" w:cstheme="majorBidi"/>
                <w:spacing w:val="-5"/>
                <w:sz w:val="22"/>
                <w:szCs w:val="22"/>
              </w:rPr>
              <w:t>y</w:t>
            </w:r>
            <w:r w:rsidR="00AE08B4" w:rsidRPr="00C010E7">
              <w:rPr>
                <w:rFonts w:asciiTheme="majorBidi" w:hAnsiTheme="majorBidi" w:cstheme="majorBidi"/>
                <w:spacing w:val="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pacing w:val="2"/>
                <w:sz w:val="22"/>
                <w:szCs w:val="22"/>
              </w:rPr>
              <w:t>n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g</w:t>
            </w:r>
            <w:r w:rsidR="00AE08B4" w:rsidRPr="00C010E7">
              <w:rPr>
                <w:rFonts w:asciiTheme="majorBidi" w:hAnsiTheme="majorBidi" w:cstheme="majorBidi"/>
                <w:spacing w:val="-6"/>
                <w:sz w:val="22"/>
                <w:szCs w:val="22"/>
              </w:rPr>
              <w:t xml:space="preserve"> 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di</w:t>
            </w:r>
            <w:r w:rsidR="00AE08B4" w:rsidRPr="00C010E7">
              <w:rPr>
                <w:rFonts w:asciiTheme="majorBidi" w:hAnsiTheme="majorBidi" w:cstheme="majorBidi"/>
                <w:spacing w:val="2"/>
                <w:sz w:val="22"/>
                <w:szCs w:val="22"/>
              </w:rPr>
              <w:t>b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e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rik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n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C010E7" w:rsidP="00C010E7">
            <w:pPr>
              <w:spacing w:before="1"/>
              <w:rPr>
                <w:rFonts w:asciiTheme="majorBidi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sisw 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mpu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e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mi sil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bus d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n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kontr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kuli</w:t>
            </w:r>
            <w:r w:rsidR="00AE08B4"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="00AE08B4" w:rsidRPr="00C010E7">
              <w:rPr>
                <w:rFonts w:asciiTheme="majorBidi" w:hAnsiTheme="majorBidi" w:cstheme="majorBidi"/>
                <w:sz w:val="22"/>
                <w:szCs w:val="22"/>
              </w:rPr>
              <w:t>h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9"/>
              <w:ind w:left="102" w:right="11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Cer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ah 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,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i ter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atas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Re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v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ew Pe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im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ulan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Pe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; Keha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ra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re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o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f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3" w:line="240" w:lineRule="exact"/>
              <w:ind w:left="105" w:right="244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h dan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</w:p>
          <w:p w:rsidR="003049C4" w:rsidRPr="00C010E7" w:rsidRDefault="00AE08B4">
            <w:pPr>
              <w:spacing w:line="240" w:lineRule="exact"/>
              <w:ind w:left="28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(6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/>
              <w:rPr>
                <w:rFonts w:asciiTheme="majorBidi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hAnsiTheme="majorBidi" w:cstheme="majorBidi"/>
                <w:sz w:val="22"/>
                <w:szCs w:val="22"/>
              </w:rPr>
              <w:t>Kontr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010E7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kuli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n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sil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pacing w:val="2"/>
                <w:sz w:val="22"/>
                <w:szCs w:val="22"/>
              </w:rPr>
              <w:t>b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us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9"/>
              <w:ind w:left="237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10 %</w:t>
            </w:r>
          </w:p>
        </w:tc>
      </w:tr>
    </w:tbl>
    <w:p w:rsidR="003049C4" w:rsidRPr="00C010E7" w:rsidRDefault="003049C4">
      <w:pPr>
        <w:rPr>
          <w:rFonts w:asciiTheme="majorBidi" w:hAnsiTheme="majorBidi" w:cstheme="majorBidi"/>
          <w:sz w:val="22"/>
          <w:szCs w:val="22"/>
        </w:rPr>
        <w:sectPr w:rsidR="003049C4" w:rsidRPr="00C010E7">
          <w:pgSz w:w="16840" w:h="11920" w:orient="landscape"/>
          <w:pgMar w:top="1080" w:right="1540" w:bottom="280" w:left="1220" w:header="720" w:footer="720" w:gutter="0"/>
          <w:cols w:space="720"/>
        </w:sectPr>
      </w:pPr>
    </w:p>
    <w:p w:rsidR="003049C4" w:rsidRPr="00C010E7" w:rsidRDefault="003049C4">
      <w:pPr>
        <w:spacing w:before="9" w:line="14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489"/>
        <w:gridCol w:w="2011"/>
        <w:gridCol w:w="1889"/>
        <w:gridCol w:w="2052"/>
        <w:gridCol w:w="3708"/>
        <w:gridCol w:w="970"/>
      </w:tblGrid>
      <w:tr w:rsidR="003049C4" w:rsidRPr="00C010E7">
        <w:trPr>
          <w:trHeight w:hRule="exact" w:val="310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77" w:right="258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E7" w:rsidRPr="004507B3" w:rsidRDefault="00AE08B4" w:rsidP="00AC49CC">
            <w:pPr>
              <w:spacing w:line="26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C010E7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siswa</w:t>
            </w:r>
            <w:r w:rsidRPr="00C010E7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pacing w:val="2"/>
                <w:sz w:val="22"/>
                <w:szCs w:val="22"/>
              </w:rPr>
              <w:t>p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="00AC49C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e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n</w:t>
            </w:r>
            <w:r w:rsidR="00AC49CC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j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e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sk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n</w:t>
            </w:r>
            <w:r w:rsidRPr="00C010E7">
              <w:rPr>
                <w:rFonts w:asciiTheme="majorBidi" w:hAnsiTheme="majorBidi" w:cstheme="majorBidi"/>
                <w:spacing w:val="57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e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nt</w:t>
            </w:r>
            <w:r w:rsidRPr="00C010E7">
              <w:rPr>
                <w:rFonts w:asciiTheme="majorBidi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hAnsiTheme="majorBidi" w:cstheme="majorBidi"/>
                <w:spacing w:val="2"/>
                <w:sz w:val="22"/>
                <w:szCs w:val="22"/>
              </w:rPr>
              <w:t>n</w:t>
            </w:r>
            <w:r w:rsidRPr="00C010E7">
              <w:rPr>
                <w:rFonts w:asciiTheme="majorBidi" w:hAnsiTheme="majorBidi" w:cstheme="majorBidi"/>
                <w:sz w:val="22"/>
                <w:szCs w:val="22"/>
              </w:rPr>
              <w:t>g</w:t>
            </w:r>
            <w:r w:rsidR="00AC49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AC49CC"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 w:rsidR="00C010E7">
              <w:rPr>
                <w:rFonts w:ascii="Cambria" w:eastAsia="Cambria" w:hAnsi="Cambria" w:cs="Cambria"/>
                <w:sz w:val="22"/>
                <w:szCs w:val="22"/>
              </w:rPr>
              <w:t xml:space="preserve">mplementasi </w:t>
            </w:r>
            <w:r w:rsidR="00C010E7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Tauhid </w:t>
            </w:r>
            <w:r w:rsidR="00C010E7" w:rsidRPr="004507B3">
              <w:rPr>
                <w:rFonts w:ascii="Cambria" w:eastAsia="Cambria" w:hAnsi="Cambria" w:cs="Cambria"/>
                <w:spacing w:val="-1"/>
                <w:sz w:val="22"/>
                <w:szCs w:val="22"/>
              </w:rPr>
              <w:t>dalam peradilan.</w:t>
            </w:r>
          </w:p>
          <w:p w:rsidR="00C010E7" w:rsidRPr="00C010E7" w:rsidRDefault="00C010E7" w:rsidP="00C010E7">
            <w:pPr>
              <w:ind w:left="102" w:right="31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83" w:rsidRDefault="00AE08B4" w:rsidP="00EF0383">
            <w:pPr>
              <w:rPr>
                <w:sz w:val="24"/>
                <w:szCs w:val="24"/>
              </w:rPr>
            </w:pP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EF0383">
              <w:rPr>
                <w:rFonts w:asciiTheme="majorBidi" w:eastAsia="Cambria" w:hAnsiTheme="majorBidi" w:cstheme="majorBidi"/>
                <w:spacing w:val="47"/>
                <w:sz w:val="22"/>
                <w:szCs w:val="22"/>
              </w:rPr>
              <w:t xml:space="preserve"> 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EF0383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k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a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n </w:t>
            </w:r>
            <w:r w:rsidR="00EF0383">
              <w:rPr>
                <w:sz w:val="24"/>
                <w:szCs w:val="24"/>
              </w:rPr>
              <w:t>p</w:t>
            </w:r>
            <w:r w:rsidR="00EF0383" w:rsidRPr="00EF0383">
              <w:rPr>
                <w:sz w:val="24"/>
                <w:szCs w:val="24"/>
              </w:rPr>
              <w:t xml:space="preserve">engertian </w:t>
            </w:r>
            <w:r w:rsidR="00EF0383">
              <w:rPr>
                <w:sz w:val="24"/>
                <w:szCs w:val="24"/>
              </w:rPr>
              <w:t>t</w:t>
            </w:r>
            <w:r w:rsidR="00EF0383" w:rsidRPr="00EF0383">
              <w:rPr>
                <w:sz w:val="24"/>
                <w:szCs w:val="24"/>
              </w:rPr>
              <w:t>auhid</w:t>
            </w:r>
            <w:r w:rsidR="00EF0383">
              <w:rPr>
                <w:sz w:val="24"/>
                <w:szCs w:val="24"/>
              </w:rPr>
              <w:t>, k</w:t>
            </w:r>
            <w:r w:rsidR="00EF0383" w:rsidRPr="00EF0383">
              <w:rPr>
                <w:sz w:val="24"/>
                <w:szCs w:val="24"/>
              </w:rPr>
              <w:t xml:space="preserve">edudukan </w:t>
            </w:r>
            <w:r w:rsidR="00EF0383">
              <w:rPr>
                <w:sz w:val="24"/>
                <w:szCs w:val="24"/>
              </w:rPr>
              <w:t>t</w:t>
            </w:r>
            <w:r w:rsidR="00EF0383" w:rsidRPr="00EF0383">
              <w:rPr>
                <w:sz w:val="24"/>
                <w:szCs w:val="24"/>
              </w:rPr>
              <w:t>auhid dalam Islam</w:t>
            </w:r>
            <w:r w:rsidR="00EF0383">
              <w:rPr>
                <w:sz w:val="24"/>
                <w:szCs w:val="24"/>
              </w:rPr>
              <w:t>, nama-nama Allah, tauhid dalam penyelengga-raan peradilan</w:t>
            </w:r>
          </w:p>
          <w:p w:rsidR="003049C4" w:rsidRPr="00C010E7" w:rsidRDefault="003049C4" w:rsidP="00EF0383">
            <w:pPr>
              <w:spacing w:before="1"/>
              <w:ind w:left="105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 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3049C4" w:rsidRPr="00C010E7" w:rsidRDefault="00AE08B4">
            <w:pPr>
              <w:spacing w:line="260" w:lineRule="exact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2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</w:p>
          <w:p w:rsidR="003049C4" w:rsidRPr="00C010E7" w:rsidRDefault="00AE08B4">
            <w:pPr>
              <w:spacing w:line="240" w:lineRule="exact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trktur/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as</w:t>
            </w:r>
          </w:p>
          <w:p w:rsidR="003049C4" w:rsidRPr="00C010E7" w:rsidRDefault="00AE08B4">
            <w:pPr>
              <w:spacing w:before="5" w:line="240" w:lineRule="exact"/>
              <w:ind w:left="102" w:right="237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  <w:p w:rsidR="003049C4" w:rsidRPr="00C010E7" w:rsidRDefault="003049C4">
            <w:pPr>
              <w:spacing w:before="16" w:line="24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196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ah 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1x 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before="5" w:line="240" w:lineRule="exact"/>
              <w:ind w:left="105" w:right="215"/>
              <w:jc w:val="both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at Makalah [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 (1+1) 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C9" w:rsidRPr="004169C9" w:rsidRDefault="004169C9" w:rsidP="004169C9">
            <w:pPr>
              <w:pStyle w:val="ListParagraph"/>
              <w:numPr>
                <w:ilvl w:val="0"/>
                <w:numId w:val="24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P</w:t>
            </w:r>
            <w:r w:rsidRPr="004169C9">
              <w:rPr>
                <w:sz w:val="24"/>
                <w:szCs w:val="24"/>
              </w:rPr>
              <w:t>engertian tauhid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4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4169C9">
              <w:rPr>
                <w:sz w:val="24"/>
                <w:szCs w:val="24"/>
              </w:rPr>
              <w:t>edudukan tauhid dalam Islam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4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N</w:t>
            </w:r>
            <w:r w:rsidRPr="004169C9">
              <w:rPr>
                <w:sz w:val="24"/>
                <w:szCs w:val="24"/>
              </w:rPr>
              <w:t>ama-nama Allah</w:t>
            </w:r>
          </w:p>
          <w:p w:rsidR="003049C4" w:rsidRPr="004169C9" w:rsidRDefault="004169C9" w:rsidP="004169C9">
            <w:pPr>
              <w:pStyle w:val="ListParagraph"/>
              <w:numPr>
                <w:ilvl w:val="0"/>
                <w:numId w:val="24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T</w:t>
            </w:r>
            <w:r w:rsidRPr="004169C9">
              <w:rPr>
                <w:sz w:val="24"/>
                <w:szCs w:val="24"/>
              </w:rPr>
              <w:t>auhid dalam penyelenggaraan peradilan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3%</w:t>
            </w:r>
          </w:p>
        </w:tc>
      </w:tr>
      <w:tr w:rsidR="003049C4" w:rsidRPr="00C010E7">
        <w:trPr>
          <w:trHeight w:hRule="exact" w:val="284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77" w:right="258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E7" w:rsidRPr="00AC49CC" w:rsidRDefault="00AE08B4" w:rsidP="00AC49CC">
            <w:pPr>
              <w:spacing w:before="1"/>
              <w:rPr>
                <w:rFonts w:ascii="Cambria" w:eastAsia="Cambria" w:hAnsi="Cambria" w:cs="Cambria"/>
                <w:sz w:val="22"/>
                <w:szCs w:val="22"/>
              </w:rPr>
            </w:pP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wa 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u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kan te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="00AC49CC"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 w:rsidR="00C010E7" w:rsidRPr="00AC49C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eradilan sebagai bagian dari Syariah</w:t>
            </w:r>
          </w:p>
          <w:p w:rsidR="003049C4" w:rsidRPr="00AC49CC" w:rsidRDefault="003049C4" w:rsidP="00AC49CC">
            <w:p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2" w:rsidRDefault="00AE08B4" w:rsidP="00786702">
            <w:pPr>
              <w:rPr>
                <w:sz w:val="24"/>
                <w:szCs w:val="24"/>
              </w:rPr>
            </w:pP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786702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786702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786702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786702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786702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786702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kan </w:t>
            </w:r>
            <w:r w:rsidR="00786702">
              <w:rPr>
                <w:sz w:val="24"/>
                <w:szCs w:val="24"/>
              </w:rPr>
              <w:t>p</w:t>
            </w:r>
            <w:r w:rsidR="00786702" w:rsidRPr="00786702">
              <w:rPr>
                <w:sz w:val="24"/>
                <w:szCs w:val="24"/>
              </w:rPr>
              <w:t xml:space="preserve">engertian </w:t>
            </w:r>
            <w:r w:rsidR="00786702">
              <w:rPr>
                <w:sz w:val="24"/>
                <w:szCs w:val="24"/>
              </w:rPr>
              <w:t>s</w:t>
            </w:r>
            <w:r w:rsidR="00786702" w:rsidRPr="00786702">
              <w:rPr>
                <w:sz w:val="24"/>
                <w:szCs w:val="24"/>
              </w:rPr>
              <w:t>yariah</w:t>
            </w:r>
            <w:r w:rsidR="00786702">
              <w:rPr>
                <w:sz w:val="24"/>
                <w:szCs w:val="24"/>
              </w:rPr>
              <w:t>, kandungan ajaran Islam, perintah dan larangan dalam Al-quran, negara sebagai keharusan</w:t>
            </w:r>
            <w:r w:rsidR="00786702" w:rsidRPr="004C36A0">
              <w:rPr>
                <w:sz w:val="24"/>
                <w:szCs w:val="24"/>
              </w:rPr>
              <w:t xml:space="preserve"> </w:t>
            </w:r>
          </w:p>
          <w:p w:rsidR="00EF0383" w:rsidRPr="00C010E7" w:rsidRDefault="00EF0383" w:rsidP="00EF0383">
            <w:pPr>
              <w:spacing w:before="1"/>
              <w:ind w:left="105" w:right="124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3049C4" w:rsidRPr="00C010E7" w:rsidRDefault="003049C4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2" w:right="171" w:firstLine="4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 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3049C4" w:rsidRPr="00C010E7" w:rsidRDefault="00AE08B4">
            <w:pPr>
              <w:spacing w:line="260" w:lineRule="exact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2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</w:p>
          <w:p w:rsidR="003049C4" w:rsidRPr="00C010E7" w:rsidRDefault="00AE08B4">
            <w:pPr>
              <w:spacing w:line="240" w:lineRule="exact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 dan</w:t>
            </w:r>
          </w:p>
          <w:p w:rsidR="003049C4" w:rsidRPr="00C010E7" w:rsidRDefault="00AE08B4">
            <w:pPr>
              <w:spacing w:before="1"/>
              <w:ind w:left="102" w:right="636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 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17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usi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AE08B4">
            <w:pPr>
              <w:spacing w:before="1"/>
              <w:ind w:left="105" w:right="324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Makalah [B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(1+1) x 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C9" w:rsidRPr="004169C9" w:rsidRDefault="004169C9" w:rsidP="004169C9">
            <w:pPr>
              <w:pStyle w:val="ListParagraph"/>
              <w:numPr>
                <w:ilvl w:val="0"/>
                <w:numId w:val="23"/>
              </w:numPr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P</w:t>
            </w:r>
            <w:r w:rsidRPr="004169C9">
              <w:rPr>
                <w:sz w:val="24"/>
                <w:szCs w:val="24"/>
              </w:rPr>
              <w:t>engertian syariah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3"/>
              </w:numPr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4169C9">
              <w:rPr>
                <w:sz w:val="24"/>
                <w:szCs w:val="24"/>
              </w:rPr>
              <w:t>andungan ajaran Islam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3"/>
              </w:numPr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P</w:t>
            </w:r>
            <w:r w:rsidRPr="004169C9">
              <w:rPr>
                <w:sz w:val="24"/>
                <w:szCs w:val="24"/>
              </w:rPr>
              <w:t>erintah dan larangan dalam Al-quran</w:t>
            </w:r>
          </w:p>
          <w:p w:rsidR="003049C4" w:rsidRPr="004169C9" w:rsidRDefault="004169C9" w:rsidP="004169C9">
            <w:pPr>
              <w:pStyle w:val="ListParagraph"/>
              <w:numPr>
                <w:ilvl w:val="0"/>
                <w:numId w:val="23"/>
              </w:numPr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N</w:t>
            </w:r>
            <w:r w:rsidRPr="004169C9">
              <w:rPr>
                <w:sz w:val="24"/>
                <w:szCs w:val="24"/>
              </w:rPr>
              <w:t>egara sebagai keharusan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5%</w:t>
            </w:r>
          </w:p>
        </w:tc>
      </w:tr>
      <w:tr w:rsidR="003049C4" w:rsidRPr="00C010E7">
        <w:trPr>
          <w:trHeight w:hRule="exact" w:val="301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77" w:right="258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E7" w:rsidRPr="00AC49CC" w:rsidRDefault="00AE08B4" w:rsidP="00AC49CC">
            <w:pPr>
              <w:spacing w:before="1"/>
              <w:rPr>
                <w:rFonts w:ascii="Cambria" w:eastAsia="Cambria" w:hAnsi="Cambria" w:cs="Cambria"/>
                <w:sz w:val="22"/>
                <w:szCs w:val="22"/>
              </w:rPr>
            </w:pP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C49CC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kan te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="00AC49CC" w:rsidRPr="00AC49CC"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 w:rsidR="00C010E7" w:rsidRPr="00AC49CC">
              <w:rPr>
                <w:rFonts w:ascii="Cambria" w:eastAsia="Cambria" w:hAnsi="Cambria" w:cs="Cambria"/>
                <w:sz w:val="22"/>
                <w:szCs w:val="22"/>
              </w:rPr>
              <w:t>sas-asas umum peradilan Islam</w:t>
            </w:r>
          </w:p>
          <w:p w:rsidR="003049C4" w:rsidRPr="00C010E7" w:rsidRDefault="003049C4" w:rsidP="00C010E7">
            <w:pPr>
              <w:pStyle w:val="ListParagraph"/>
              <w:spacing w:before="1"/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2" w:rsidRDefault="00AE08B4" w:rsidP="00786702">
            <w:pPr>
              <w:rPr>
                <w:sz w:val="24"/>
                <w:szCs w:val="24"/>
              </w:rPr>
            </w:pP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786702">
              <w:rPr>
                <w:rFonts w:asciiTheme="majorBidi" w:eastAsia="Cambria" w:hAnsiTheme="majorBidi" w:cstheme="majorBidi"/>
                <w:spacing w:val="47"/>
                <w:sz w:val="22"/>
                <w:szCs w:val="22"/>
              </w:rPr>
              <w:t xml:space="preserve"> 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786702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786702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786702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786702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786702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kan </w:t>
            </w:r>
            <w:r w:rsidR="00786702">
              <w:rPr>
                <w:sz w:val="24"/>
                <w:szCs w:val="24"/>
              </w:rPr>
              <w:t>k</w:t>
            </w:r>
            <w:r w:rsidR="00786702" w:rsidRPr="00786702">
              <w:rPr>
                <w:sz w:val="24"/>
                <w:szCs w:val="24"/>
              </w:rPr>
              <w:t>eadilan</w:t>
            </w:r>
            <w:r w:rsidR="00786702">
              <w:rPr>
                <w:sz w:val="24"/>
                <w:szCs w:val="24"/>
              </w:rPr>
              <w:t>, kepastian hukum, manfaat hukum, persamaan di hadapan hukum, imparsialitas, religiusitas</w:t>
            </w:r>
          </w:p>
          <w:p w:rsidR="003049C4" w:rsidRPr="00C010E7" w:rsidRDefault="003049C4" w:rsidP="00786702">
            <w:pPr>
              <w:spacing w:before="1"/>
              <w:ind w:left="105" w:right="205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 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3049C4" w:rsidRPr="00C010E7" w:rsidRDefault="00AE08B4">
            <w:pPr>
              <w:spacing w:before="1"/>
              <w:ind w:left="102" w:right="9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2"/>
                <w:sz w:val="22"/>
                <w:szCs w:val="22"/>
              </w:rPr>
              <w:t>o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2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 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ur/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 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17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usi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2x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before="1"/>
              <w:ind w:left="105" w:right="215"/>
              <w:jc w:val="both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 Makalah [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 (2+2) 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C9" w:rsidRPr="004169C9" w:rsidRDefault="004169C9" w:rsidP="004169C9">
            <w:pPr>
              <w:pStyle w:val="ListParagraph"/>
              <w:numPr>
                <w:ilvl w:val="0"/>
                <w:numId w:val="22"/>
              </w:numPr>
              <w:spacing w:before="8"/>
              <w:ind w:left="358" w:right="72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4169C9">
              <w:rPr>
                <w:sz w:val="24"/>
                <w:szCs w:val="24"/>
              </w:rPr>
              <w:t>eadilan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2"/>
              </w:numPr>
              <w:spacing w:before="8"/>
              <w:ind w:left="358" w:right="72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4169C9">
              <w:rPr>
                <w:sz w:val="24"/>
                <w:szCs w:val="24"/>
              </w:rPr>
              <w:t>epastian hukum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2"/>
              </w:numPr>
              <w:spacing w:before="8"/>
              <w:ind w:left="358" w:right="72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M</w:t>
            </w:r>
            <w:r w:rsidRPr="004169C9">
              <w:rPr>
                <w:sz w:val="24"/>
                <w:szCs w:val="24"/>
              </w:rPr>
              <w:t>anfaat hukum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2"/>
              </w:numPr>
              <w:spacing w:before="8"/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P</w:t>
            </w:r>
            <w:r w:rsidRPr="004169C9">
              <w:rPr>
                <w:sz w:val="24"/>
                <w:szCs w:val="24"/>
              </w:rPr>
              <w:t>ersamaan di hadapan hukum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2"/>
              </w:numPr>
              <w:spacing w:before="8"/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Pr="004169C9">
              <w:rPr>
                <w:sz w:val="24"/>
                <w:szCs w:val="24"/>
              </w:rPr>
              <w:t>mparsialitas</w:t>
            </w:r>
          </w:p>
          <w:p w:rsidR="003049C4" w:rsidRPr="004169C9" w:rsidRDefault="004169C9" w:rsidP="004169C9">
            <w:pPr>
              <w:pStyle w:val="ListParagraph"/>
              <w:numPr>
                <w:ilvl w:val="0"/>
                <w:numId w:val="22"/>
              </w:numPr>
              <w:spacing w:before="8"/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R</w:t>
            </w:r>
            <w:r w:rsidRPr="004169C9">
              <w:rPr>
                <w:sz w:val="24"/>
                <w:szCs w:val="24"/>
              </w:rPr>
              <w:t>eligiusitas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049C4" w:rsidRPr="00C010E7" w:rsidRDefault="00AE08B4">
            <w:pPr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6%</w:t>
            </w:r>
          </w:p>
        </w:tc>
      </w:tr>
    </w:tbl>
    <w:p w:rsidR="003049C4" w:rsidRPr="00C010E7" w:rsidRDefault="003049C4">
      <w:pPr>
        <w:rPr>
          <w:rFonts w:asciiTheme="majorBidi" w:hAnsiTheme="majorBidi" w:cstheme="majorBidi"/>
          <w:sz w:val="22"/>
          <w:szCs w:val="22"/>
        </w:rPr>
        <w:sectPr w:rsidR="003049C4" w:rsidRPr="00C010E7">
          <w:pgSz w:w="16840" w:h="11920" w:orient="landscape"/>
          <w:pgMar w:top="1080" w:right="1540" w:bottom="280" w:left="1220" w:header="720" w:footer="720" w:gutter="0"/>
          <w:cols w:space="720"/>
        </w:sectPr>
      </w:pPr>
    </w:p>
    <w:p w:rsidR="003049C4" w:rsidRPr="00C010E7" w:rsidRDefault="003049C4">
      <w:pPr>
        <w:spacing w:before="9" w:line="14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489"/>
        <w:gridCol w:w="2011"/>
        <w:gridCol w:w="1889"/>
        <w:gridCol w:w="2052"/>
        <w:gridCol w:w="3708"/>
        <w:gridCol w:w="970"/>
      </w:tblGrid>
      <w:tr w:rsidR="003049C4" w:rsidRPr="00C010E7">
        <w:trPr>
          <w:trHeight w:hRule="exact" w:val="155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spacing w:before="1"/>
              <w:ind w:left="105" w:right="99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spacing w:before="1"/>
              <w:ind w:left="421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049C4" w:rsidRPr="00C010E7">
        <w:trPr>
          <w:trHeight w:hRule="exact" w:val="359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77" w:right="258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E7" w:rsidRPr="00AC49CC" w:rsidRDefault="00AE08B4" w:rsidP="00AC49CC">
            <w:pPr>
              <w:spacing w:before="1"/>
              <w:rPr>
                <w:rFonts w:ascii="Cambria" w:eastAsia="Cambria" w:hAnsi="Cambria" w:cs="Cambria"/>
                <w:sz w:val="22"/>
                <w:szCs w:val="22"/>
              </w:rPr>
            </w:pP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C49CC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kan te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="00AC49CC" w:rsidRPr="00AC49CC">
              <w:rPr>
                <w:rFonts w:ascii="Cambria" w:eastAsia="Cambria" w:hAnsi="Cambria" w:cs="Cambria"/>
                <w:spacing w:val="-2"/>
                <w:sz w:val="22"/>
                <w:szCs w:val="22"/>
              </w:rPr>
              <w:t>s</w:t>
            </w:r>
            <w:r w:rsidR="00C010E7" w:rsidRPr="00AC49CC">
              <w:rPr>
                <w:rFonts w:ascii="Cambria" w:eastAsia="Cambria" w:hAnsi="Cambria" w:cs="Cambria"/>
                <w:sz w:val="22"/>
                <w:szCs w:val="22"/>
              </w:rPr>
              <w:t>truktur peradilan Islam</w:t>
            </w:r>
          </w:p>
          <w:p w:rsidR="003049C4" w:rsidRPr="00C010E7" w:rsidRDefault="003049C4">
            <w:pPr>
              <w:spacing w:before="1"/>
              <w:ind w:left="102" w:right="205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2" w:rsidRDefault="00AE08B4" w:rsidP="00786702">
            <w:pPr>
              <w:rPr>
                <w:sz w:val="24"/>
                <w:szCs w:val="24"/>
              </w:rPr>
            </w:pP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786702">
              <w:rPr>
                <w:rFonts w:asciiTheme="majorBidi" w:eastAsia="Cambria" w:hAnsiTheme="majorBidi" w:cstheme="majorBidi"/>
                <w:spacing w:val="47"/>
                <w:sz w:val="22"/>
                <w:szCs w:val="22"/>
              </w:rPr>
              <w:t xml:space="preserve"> 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786702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786702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786702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786702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786702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="00786702" w:rsidRPr="00786702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</w:t>
            </w:r>
            <w:r w:rsidR="00786702">
              <w:rPr>
                <w:sz w:val="24"/>
                <w:szCs w:val="24"/>
              </w:rPr>
              <w:t>l</w:t>
            </w:r>
            <w:r w:rsidR="00786702" w:rsidRPr="00786702">
              <w:rPr>
                <w:sz w:val="24"/>
                <w:szCs w:val="24"/>
              </w:rPr>
              <w:t xml:space="preserve">egitimasi </w:t>
            </w:r>
            <w:r w:rsidR="00786702">
              <w:rPr>
                <w:sz w:val="24"/>
                <w:szCs w:val="24"/>
              </w:rPr>
              <w:t>k</w:t>
            </w:r>
            <w:r w:rsidR="00786702" w:rsidRPr="00786702">
              <w:rPr>
                <w:sz w:val="24"/>
                <w:szCs w:val="24"/>
              </w:rPr>
              <w:t>ekuasa</w:t>
            </w:r>
            <w:r w:rsidR="00786702">
              <w:rPr>
                <w:sz w:val="24"/>
                <w:szCs w:val="24"/>
              </w:rPr>
              <w:t>-an p</w:t>
            </w:r>
            <w:r w:rsidR="00786702" w:rsidRPr="00786702">
              <w:rPr>
                <w:sz w:val="24"/>
                <w:szCs w:val="24"/>
              </w:rPr>
              <w:t>eradilan</w:t>
            </w:r>
            <w:r w:rsidR="00786702">
              <w:rPr>
                <w:sz w:val="24"/>
                <w:szCs w:val="24"/>
              </w:rPr>
              <w:t>, kedu-dukan peradilan Islam, susunan peradilan, tugas dan kewenangan peradilan</w:t>
            </w:r>
          </w:p>
          <w:p w:rsidR="003049C4" w:rsidRPr="00C010E7" w:rsidRDefault="003049C4" w:rsidP="00786702">
            <w:pPr>
              <w:spacing w:before="1"/>
              <w:ind w:left="105" w:right="123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3049C4" w:rsidRPr="00C010E7" w:rsidRDefault="00AE08B4">
            <w:pPr>
              <w:spacing w:line="260" w:lineRule="exact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</w:p>
          <w:p w:rsidR="003049C4" w:rsidRPr="00C010E7" w:rsidRDefault="00AE08B4">
            <w:pPr>
              <w:spacing w:line="240" w:lineRule="exact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ur/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</w:p>
          <w:p w:rsidR="003049C4" w:rsidRPr="00C010E7" w:rsidRDefault="00AE08B4">
            <w:pPr>
              <w:spacing w:before="1"/>
              <w:ind w:left="102" w:right="9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 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17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usi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2x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before="5" w:line="240" w:lineRule="exact"/>
              <w:ind w:left="105" w:right="215"/>
              <w:jc w:val="both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 Makalah [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 (2+2) 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C9" w:rsidRPr="004169C9" w:rsidRDefault="004169C9" w:rsidP="004169C9">
            <w:pPr>
              <w:pStyle w:val="ListParagraph"/>
              <w:numPr>
                <w:ilvl w:val="0"/>
                <w:numId w:val="21"/>
              </w:numPr>
              <w:ind w:left="358" w:right="89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L</w:t>
            </w:r>
            <w:r w:rsidRPr="004169C9">
              <w:rPr>
                <w:sz w:val="24"/>
                <w:szCs w:val="24"/>
              </w:rPr>
              <w:t>egitimasi kekuasaan peradilan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1"/>
              </w:numPr>
              <w:ind w:left="358" w:right="89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4169C9">
              <w:rPr>
                <w:sz w:val="24"/>
                <w:szCs w:val="24"/>
              </w:rPr>
              <w:t>edudukan peradilan Islam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1"/>
              </w:numPr>
              <w:ind w:left="358" w:right="89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4169C9">
              <w:rPr>
                <w:sz w:val="24"/>
                <w:szCs w:val="24"/>
              </w:rPr>
              <w:t>usunan peradilan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1"/>
              </w:numPr>
              <w:ind w:left="358" w:right="89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T</w:t>
            </w:r>
            <w:r w:rsidRPr="004169C9">
              <w:rPr>
                <w:sz w:val="24"/>
                <w:szCs w:val="24"/>
              </w:rPr>
              <w:t>ugas dan kewenangan peradilan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5%</w:t>
            </w:r>
          </w:p>
        </w:tc>
      </w:tr>
      <w:tr w:rsidR="003049C4" w:rsidRPr="00C010E7">
        <w:trPr>
          <w:trHeight w:hRule="exact" w:val="284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77" w:right="258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E7" w:rsidRPr="00AC49CC" w:rsidRDefault="00AE08B4" w:rsidP="00AC49CC">
            <w:pPr>
              <w:spacing w:before="1"/>
              <w:rPr>
                <w:rFonts w:ascii="Cambria" w:eastAsia="Cambria" w:hAnsi="Cambria" w:cs="Cambria"/>
                <w:sz w:val="22"/>
                <w:szCs w:val="22"/>
              </w:rPr>
            </w:pP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C49CC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="00AC49CC" w:rsidRPr="00AC49CC"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 w:rsidR="00C010E7" w:rsidRPr="00AC49CC">
              <w:rPr>
                <w:rFonts w:ascii="Cambria" w:eastAsia="Cambria" w:hAnsi="Cambria" w:cs="Cambria"/>
                <w:sz w:val="22"/>
                <w:szCs w:val="22"/>
              </w:rPr>
              <w:t>ubstansi peradilan Islam</w:t>
            </w:r>
          </w:p>
          <w:p w:rsidR="003049C4" w:rsidRPr="00C010E7" w:rsidRDefault="003049C4" w:rsidP="00AC49CC">
            <w:pPr>
              <w:pStyle w:val="ListParagraph"/>
              <w:spacing w:before="1"/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 w:rsidP="00786702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786702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786702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786702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786702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786702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786702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786702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786702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="00786702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kan </w:t>
            </w:r>
            <w:r w:rsidR="00786702" w:rsidRPr="00786702">
              <w:rPr>
                <w:sz w:val="24"/>
                <w:szCs w:val="24"/>
              </w:rPr>
              <w:t xml:space="preserve">sumber </w:t>
            </w:r>
            <w:r w:rsidR="00786702">
              <w:rPr>
                <w:sz w:val="24"/>
                <w:szCs w:val="24"/>
              </w:rPr>
              <w:t>h</w:t>
            </w:r>
            <w:r w:rsidR="00786702" w:rsidRPr="00786702">
              <w:rPr>
                <w:sz w:val="24"/>
                <w:szCs w:val="24"/>
              </w:rPr>
              <w:t>ukum</w:t>
            </w:r>
            <w:r w:rsidR="00786702">
              <w:rPr>
                <w:sz w:val="24"/>
                <w:szCs w:val="24"/>
              </w:rPr>
              <w:t>, kategori hukum, ruang lingkup hukum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3049C4" w:rsidRPr="00C010E7" w:rsidRDefault="00AE08B4">
            <w:pPr>
              <w:spacing w:before="1"/>
              <w:ind w:left="102" w:right="9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 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ur/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 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h,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Makalah</w:t>
            </w:r>
          </w:p>
          <w:p w:rsidR="003049C4" w:rsidRPr="00C010E7" w:rsidRDefault="00AE08B4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(1+1) x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C9" w:rsidRPr="004169C9" w:rsidRDefault="004169C9" w:rsidP="004169C9">
            <w:pPr>
              <w:pStyle w:val="ListParagraph"/>
              <w:numPr>
                <w:ilvl w:val="0"/>
                <w:numId w:val="20"/>
              </w:numPr>
              <w:ind w:left="358" w:right="707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4169C9">
              <w:rPr>
                <w:sz w:val="24"/>
                <w:szCs w:val="24"/>
              </w:rPr>
              <w:t>umber hukum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20"/>
              </w:numPr>
              <w:ind w:left="358" w:right="707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4169C9">
              <w:rPr>
                <w:sz w:val="24"/>
                <w:szCs w:val="24"/>
              </w:rPr>
              <w:t>ategori hukum</w:t>
            </w:r>
          </w:p>
          <w:p w:rsidR="003049C4" w:rsidRPr="004169C9" w:rsidRDefault="004169C9" w:rsidP="004169C9">
            <w:pPr>
              <w:pStyle w:val="ListParagraph"/>
              <w:numPr>
                <w:ilvl w:val="0"/>
                <w:numId w:val="20"/>
              </w:numPr>
              <w:ind w:left="358" w:right="707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R</w:t>
            </w:r>
            <w:r w:rsidRPr="004169C9">
              <w:rPr>
                <w:sz w:val="24"/>
                <w:szCs w:val="24"/>
              </w:rPr>
              <w:t>uang lingkup hukum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5%</w:t>
            </w:r>
          </w:p>
        </w:tc>
      </w:tr>
      <w:tr w:rsidR="003049C4" w:rsidRPr="00C010E7" w:rsidTr="0074641B">
        <w:trPr>
          <w:trHeight w:hRule="exact" w:val="186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77" w:right="258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0E7" w:rsidRPr="00AC49CC" w:rsidRDefault="00AC49CC" w:rsidP="00AC49CC">
            <w:pPr>
              <w:spacing w:before="1"/>
              <w:rPr>
                <w:rFonts w:ascii="Cambria" w:eastAsia="Cambria" w:hAnsi="Cambria" w:cs="Cambria"/>
                <w:sz w:val="22"/>
                <w:szCs w:val="22"/>
              </w:rPr>
            </w:pPr>
            <w:r w:rsidRPr="00AC49CC">
              <w:rPr>
                <w:rFonts w:ascii="Cambria" w:eastAsia="Cambria" w:hAnsi="Cambria" w:cs="Cambria"/>
                <w:sz w:val="22"/>
                <w:szCs w:val="22"/>
              </w:rPr>
              <w:t xml:space="preserve">Mahasiswa mampu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menjelaskan k</w:t>
            </w:r>
            <w:r w:rsidR="00C010E7" w:rsidRPr="00AC49CC">
              <w:rPr>
                <w:rFonts w:ascii="Cambria" w:eastAsia="Cambria" w:hAnsi="Cambria" w:cs="Cambria"/>
                <w:sz w:val="22"/>
                <w:szCs w:val="22"/>
              </w:rPr>
              <w:t>ultur peradilan Islam</w:t>
            </w:r>
          </w:p>
          <w:p w:rsidR="003049C4" w:rsidRPr="00C010E7" w:rsidRDefault="003049C4">
            <w:pPr>
              <w:spacing w:before="1"/>
              <w:ind w:left="102" w:right="892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B" w:rsidRDefault="0074641B" w:rsidP="0074641B">
            <w:pPr>
              <w:rPr>
                <w:sz w:val="24"/>
                <w:szCs w:val="24"/>
              </w:rPr>
            </w:pP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74641B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74641B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74641B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74641B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de</w:t>
            </w:r>
            <w:r w:rsidRPr="0074641B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74641B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r</w:t>
            </w:r>
            <w:r w:rsidRPr="0074641B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74641B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74641B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74641B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>
              <w:rPr>
                <w:sz w:val="24"/>
                <w:szCs w:val="24"/>
              </w:rPr>
              <w:t xml:space="preserve"> </w:t>
            </w:r>
            <w:r w:rsidRPr="0074641B">
              <w:rPr>
                <w:sz w:val="24"/>
                <w:szCs w:val="24"/>
              </w:rPr>
              <w:t xml:space="preserve">pendidikan </w:t>
            </w:r>
            <w:r>
              <w:rPr>
                <w:sz w:val="24"/>
                <w:szCs w:val="24"/>
              </w:rPr>
              <w:t>h</w:t>
            </w:r>
            <w:r w:rsidRPr="0074641B">
              <w:rPr>
                <w:sz w:val="24"/>
                <w:szCs w:val="24"/>
              </w:rPr>
              <w:t>ukum</w:t>
            </w:r>
            <w:r>
              <w:rPr>
                <w:sz w:val="24"/>
                <w:szCs w:val="24"/>
              </w:rPr>
              <w:t>, kesadaran hukum, penghormatan terhadap hukum</w:t>
            </w:r>
          </w:p>
          <w:p w:rsidR="003049C4" w:rsidRPr="00C010E7" w:rsidRDefault="003049C4" w:rsidP="0074641B">
            <w:p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83" w:rsidRPr="00C010E7" w:rsidRDefault="00EF0383" w:rsidP="00EF0383">
            <w:pPr>
              <w:spacing w:before="3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EF0383" w:rsidRPr="00C010E7" w:rsidRDefault="00EF0383" w:rsidP="00EF0383">
            <w:pPr>
              <w:spacing w:before="3" w:line="240" w:lineRule="exact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</w:p>
          <w:p w:rsidR="00EF0383" w:rsidRPr="00C010E7" w:rsidRDefault="00EF0383" w:rsidP="00EF0383">
            <w:pPr>
              <w:spacing w:before="3" w:line="240" w:lineRule="exact"/>
              <w:ind w:left="102" w:right="9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ur/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</w:p>
          <w:p w:rsidR="003049C4" w:rsidRPr="00C010E7" w:rsidRDefault="00EF0383" w:rsidP="00EF0383">
            <w:pPr>
              <w:spacing w:before="1"/>
              <w:ind w:left="102" w:right="334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 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327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ertu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1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0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C9" w:rsidRPr="004169C9" w:rsidRDefault="004169C9" w:rsidP="004169C9">
            <w:pPr>
              <w:pStyle w:val="ListParagraph"/>
              <w:numPr>
                <w:ilvl w:val="0"/>
                <w:numId w:val="19"/>
              </w:numPr>
              <w:spacing w:before="1"/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P</w:t>
            </w:r>
            <w:r w:rsidR="00611BF9" w:rsidRPr="00611BF9">
              <w:rPr>
                <w:sz w:val="24"/>
                <w:szCs w:val="24"/>
              </w:rPr>
              <w:t>endidikan hukum</w:t>
            </w:r>
          </w:p>
          <w:p w:rsidR="004169C9" w:rsidRPr="004169C9" w:rsidRDefault="004169C9" w:rsidP="004169C9">
            <w:pPr>
              <w:pStyle w:val="ListParagraph"/>
              <w:numPr>
                <w:ilvl w:val="0"/>
                <w:numId w:val="19"/>
              </w:numPr>
              <w:spacing w:before="1"/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="00611BF9" w:rsidRPr="00611BF9">
              <w:rPr>
                <w:sz w:val="24"/>
                <w:szCs w:val="24"/>
              </w:rPr>
              <w:t>esadaran hukum</w:t>
            </w:r>
          </w:p>
          <w:p w:rsidR="003049C4" w:rsidRPr="00611BF9" w:rsidRDefault="004169C9" w:rsidP="004169C9">
            <w:pPr>
              <w:pStyle w:val="ListParagraph"/>
              <w:numPr>
                <w:ilvl w:val="0"/>
                <w:numId w:val="19"/>
              </w:numPr>
              <w:spacing w:before="1"/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P</w:t>
            </w:r>
            <w:r w:rsidR="00611BF9" w:rsidRPr="00611BF9">
              <w:rPr>
                <w:sz w:val="24"/>
                <w:szCs w:val="24"/>
              </w:rPr>
              <w:t>enghormatan terhadap hukum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6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5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%</w:t>
            </w:r>
          </w:p>
        </w:tc>
      </w:tr>
    </w:tbl>
    <w:p w:rsidR="003049C4" w:rsidRPr="00C010E7" w:rsidRDefault="003049C4">
      <w:pPr>
        <w:rPr>
          <w:rFonts w:asciiTheme="majorBidi" w:hAnsiTheme="majorBidi" w:cstheme="majorBidi"/>
          <w:sz w:val="22"/>
          <w:szCs w:val="22"/>
        </w:rPr>
        <w:sectPr w:rsidR="003049C4" w:rsidRPr="00C010E7">
          <w:pgSz w:w="16840" w:h="11920" w:orient="landscape"/>
          <w:pgMar w:top="1080" w:right="1540" w:bottom="280" w:left="1220" w:header="720" w:footer="720" w:gutter="0"/>
          <w:cols w:space="720"/>
        </w:sectPr>
      </w:pPr>
    </w:p>
    <w:p w:rsidR="003049C4" w:rsidRPr="00C010E7" w:rsidRDefault="003049C4">
      <w:pPr>
        <w:spacing w:before="9" w:line="14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507"/>
        <w:gridCol w:w="1993"/>
        <w:gridCol w:w="1889"/>
        <w:gridCol w:w="2052"/>
        <w:gridCol w:w="3708"/>
        <w:gridCol w:w="970"/>
      </w:tblGrid>
      <w:tr w:rsidR="003049C4" w:rsidRPr="00C010E7">
        <w:trPr>
          <w:trHeight w:hRule="exact" w:val="129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spacing w:before="1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049C4" w:rsidRPr="00C010E7">
        <w:trPr>
          <w:trHeight w:hRule="exact" w:val="362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3"/>
              <w:ind w:left="277" w:right="258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49C4" w:rsidRPr="00C010E7" w:rsidRDefault="00AC49CC" w:rsidP="00AC49CC">
            <w:pPr>
              <w:spacing w:before="3"/>
              <w:ind w:left="102" w:right="39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JI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H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ER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74641B" w:rsidP="0074641B">
            <w:pPr>
              <w:spacing w:before="3"/>
              <w:ind w:left="81" w:right="10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tepatan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oal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83" w:rsidRPr="00C010E7" w:rsidRDefault="00EF0383" w:rsidP="00EF0383">
            <w:pPr>
              <w:spacing w:before="3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: ketepatan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oal </w:t>
            </w:r>
          </w:p>
          <w:p w:rsidR="00EF0383" w:rsidRPr="00C010E7" w:rsidRDefault="00EF0383" w:rsidP="00EF0383">
            <w:pPr>
              <w:spacing w:before="1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</w:p>
          <w:p w:rsidR="003049C4" w:rsidRPr="00C010E7" w:rsidRDefault="00EF0383" w:rsidP="00EF0383">
            <w:pPr>
              <w:spacing w:before="3" w:line="240" w:lineRule="exact"/>
              <w:ind w:left="102" w:right="774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ay 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ur dan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3"/>
              <w:ind w:left="105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h,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AE08B4">
            <w:pPr>
              <w:spacing w:before="5" w:line="240" w:lineRule="exact"/>
              <w:ind w:left="105" w:right="32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Makalah [B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(1+1) x 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611BF9" w:rsidP="00611BF9">
            <w:pPr>
              <w:spacing w:line="240" w:lineRule="exact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Materi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rkul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ahan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 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1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/d k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>
              <w:rPr>
                <w:rFonts w:asciiTheme="majorBidi" w:eastAsia="Cambria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3"/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5%</w:t>
            </w:r>
          </w:p>
        </w:tc>
      </w:tr>
      <w:tr w:rsidR="003049C4" w:rsidRPr="00C010E7">
        <w:trPr>
          <w:trHeight w:hRule="exact" w:val="388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77" w:right="258"/>
              <w:jc w:val="center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CC" w:rsidRPr="00AC49CC" w:rsidRDefault="00AE08B4" w:rsidP="00AC49CC">
            <w:pPr>
              <w:spacing w:before="1"/>
              <w:rPr>
                <w:rFonts w:ascii="Cambria" w:eastAsia="Cambria" w:hAnsi="Cambria" w:cs="Cambria"/>
                <w:sz w:val="22"/>
                <w:szCs w:val="22"/>
              </w:rPr>
            </w:pP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wa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kan te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="00AC49CC" w:rsidRPr="00AC49CC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Peradilan Rasulullah saw</w:t>
            </w:r>
          </w:p>
          <w:p w:rsidR="003049C4" w:rsidRPr="00C010E7" w:rsidRDefault="003049C4">
            <w:pPr>
              <w:spacing w:before="1"/>
              <w:ind w:left="102" w:right="50"/>
              <w:jc w:val="both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B" w:rsidRDefault="00AE08B4" w:rsidP="0074641B">
            <w:pPr>
              <w:rPr>
                <w:sz w:val="24"/>
                <w:szCs w:val="24"/>
              </w:rPr>
            </w:pP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74641B">
              <w:rPr>
                <w:rFonts w:asciiTheme="majorBidi" w:eastAsia="Cambria" w:hAnsiTheme="majorBidi" w:cstheme="majorBidi"/>
                <w:spacing w:val="47"/>
                <w:sz w:val="22"/>
                <w:szCs w:val="22"/>
              </w:rPr>
              <w:t xml:space="preserve"> 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74641B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74641B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74641B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74641B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74641B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74641B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74641B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74641B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74641B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="0074641B" w:rsidRPr="0074641B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="0074641B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g</w:t>
            </w:r>
            <w:r w:rsidR="0074641B" w:rsidRPr="0074641B">
              <w:rPr>
                <w:sz w:val="24"/>
                <w:szCs w:val="24"/>
              </w:rPr>
              <w:t xml:space="preserve">ambaran </w:t>
            </w:r>
            <w:r w:rsidR="0074641B">
              <w:rPr>
                <w:sz w:val="24"/>
                <w:szCs w:val="24"/>
              </w:rPr>
              <w:t>u</w:t>
            </w:r>
            <w:r w:rsidR="0074641B" w:rsidRPr="0074641B">
              <w:rPr>
                <w:sz w:val="24"/>
                <w:szCs w:val="24"/>
              </w:rPr>
              <w:t xml:space="preserve">mum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emerintahan Rasulullah saw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truktur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ubstansi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kultur peradilan</w:t>
            </w:r>
          </w:p>
          <w:p w:rsidR="003049C4" w:rsidRPr="00C010E7" w:rsidRDefault="003049C4" w:rsidP="0074641B">
            <w:pPr>
              <w:spacing w:before="1"/>
              <w:ind w:left="115" w:right="191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 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3049C4" w:rsidRPr="00C010E7" w:rsidRDefault="00AE08B4">
            <w:pPr>
              <w:spacing w:before="1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 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</w:p>
          <w:p w:rsidR="003049C4" w:rsidRPr="00C010E7" w:rsidRDefault="00AE08B4">
            <w:pPr>
              <w:spacing w:line="240" w:lineRule="exact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/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</w:p>
          <w:p w:rsidR="003049C4" w:rsidRPr="00C010E7" w:rsidRDefault="00AE08B4">
            <w:pPr>
              <w:spacing w:before="5" w:line="240" w:lineRule="exact"/>
              <w:ind w:left="102" w:right="11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 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17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usi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before="1"/>
              <w:ind w:left="105" w:right="213"/>
              <w:jc w:val="both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 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 Makalah [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 (1+1) 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F9" w:rsidRPr="00611BF9" w:rsidRDefault="00611BF9" w:rsidP="00611BF9">
            <w:pPr>
              <w:pStyle w:val="ListParagraph"/>
              <w:numPr>
                <w:ilvl w:val="0"/>
                <w:numId w:val="18"/>
              </w:numPr>
              <w:ind w:left="358" w:right="163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611BF9">
              <w:rPr>
                <w:sz w:val="24"/>
                <w:szCs w:val="24"/>
              </w:rPr>
              <w:t>ambaran umum pemerintahan Rasulullah saw</w:t>
            </w:r>
          </w:p>
          <w:p w:rsidR="00611BF9" w:rsidRPr="00611BF9" w:rsidRDefault="00611BF9" w:rsidP="00611BF9">
            <w:pPr>
              <w:pStyle w:val="ListParagraph"/>
              <w:numPr>
                <w:ilvl w:val="0"/>
                <w:numId w:val="18"/>
              </w:numPr>
              <w:ind w:left="358" w:right="163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611BF9">
              <w:rPr>
                <w:sz w:val="24"/>
                <w:szCs w:val="24"/>
              </w:rPr>
              <w:t>truktur peradilan</w:t>
            </w:r>
          </w:p>
          <w:p w:rsidR="00611BF9" w:rsidRPr="00611BF9" w:rsidRDefault="00611BF9" w:rsidP="00611BF9">
            <w:pPr>
              <w:pStyle w:val="ListParagraph"/>
              <w:numPr>
                <w:ilvl w:val="0"/>
                <w:numId w:val="18"/>
              </w:numPr>
              <w:ind w:left="358" w:right="163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611BF9">
              <w:rPr>
                <w:sz w:val="24"/>
                <w:szCs w:val="24"/>
              </w:rPr>
              <w:t>ubstansi peradilan</w:t>
            </w:r>
          </w:p>
          <w:p w:rsidR="003049C4" w:rsidRPr="00611BF9" w:rsidRDefault="00611BF9" w:rsidP="00611BF9">
            <w:pPr>
              <w:pStyle w:val="ListParagraph"/>
              <w:numPr>
                <w:ilvl w:val="0"/>
                <w:numId w:val="18"/>
              </w:numPr>
              <w:ind w:left="358" w:right="163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611BF9">
              <w:rPr>
                <w:sz w:val="24"/>
                <w:szCs w:val="24"/>
              </w:rPr>
              <w:t>ultur peradilan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3%</w:t>
            </w:r>
          </w:p>
        </w:tc>
      </w:tr>
    </w:tbl>
    <w:p w:rsidR="003049C4" w:rsidRPr="00C010E7" w:rsidRDefault="003049C4">
      <w:pPr>
        <w:rPr>
          <w:rFonts w:asciiTheme="majorBidi" w:hAnsiTheme="majorBidi" w:cstheme="majorBidi"/>
          <w:sz w:val="22"/>
          <w:szCs w:val="22"/>
        </w:rPr>
        <w:sectPr w:rsidR="003049C4" w:rsidRPr="00C010E7">
          <w:pgSz w:w="16840" w:h="11920" w:orient="landscape"/>
          <w:pgMar w:top="1080" w:right="1540" w:bottom="280" w:left="1220" w:header="720" w:footer="720" w:gutter="0"/>
          <w:cols w:space="720"/>
        </w:sectPr>
      </w:pPr>
    </w:p>
    <w:p w:rsidR="003049C4" w:rsidRPr="00C010E7" w:rsidRDefault="003049C4">
      <w:pPr>
        <w:spacing w:before="9" w:line="14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520"/>
        <w:gridCol w:w="1980"/>
        <w:gridCol w:w="1889"/>
        <w:gridCol w:w="2052"/>
        <w:gridCol w:w="3708"/>
        <w:gridCol w:w="970"/>
      </w:tblGrid>
      <w:tr w:rsidR="003049C4" w:rsidRPr="00C010E7">
        <w:trPr>
          <w:trHeight w:hRule="exact" w:val="52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spacing w:before="1"/>
              <w:ind w:left="102" w:right="289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049C4" w:rsidRPr="00C010E7">
        <w:trPr>
          <w:trHeight w:hRule="exact" w:val="284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5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CC" w:rsidRPr="00AC49CC" w:rsidRDefault="00AE08B4" w:rsidP="00AC49CC">
            <w:pPr>
              <w:spacing w:before="1"/>
              <w:rPr>
                <w:rFonts w:ascii="Cambria" w:eastAsia="Cambria" w:hAnsi="Cambria" w:cs="Cambria"/>
                <w:sz w:val="22"/>
                <w:szCs w:val="22"/>
              </w:rPr>
            </w:pP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C49CC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kan te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="00AC49CC" w:rsidRPr="00AC49CC">
              <w:rPr>
                <w:rFonts w:ascii="Cambria" w:eastAsia="Cambria" w:hAnsi="Cambria" w:cs="Cambria"/>
                <w:sz w:val="22"/>
                <w:szCs w:val="22"/>
              </w:rPr>
              <w:t xml:space="preserve"> Peradilan Khulafa Rasyidun</w:t>
            </w:r>
          </w:p>
          <w:p w:rsidR="003049C4" w:rsidRPr="00C010E7" w:rsidRDefault="003049C4" w:rsidP="00AC49CC">
            <w:pPr>
              <w:pStyle w:val="ListParagraph"/>
              <w:spacing w:before="1"/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 w:rsidP="0074641B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kan </w:t>
            </w:r>
            <w:r w:rsidR="0074641B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="0074641B" w:rsidRPr="0074641B">
              <w:rPr>
                <w:sz w:val="24"/>
                <w:szCs w:val="24"/>
              </w:rPr>
              <w:t xml:space="preserve">ambaran </w:t>
            </w:r>
            <w:r w:rsidR="0074641B">
              <w:rPr>
                <w:sz w:val="24"/>
                <w:szCs w:val="24"/>
              </w:rPr>
              <w:t>u</w:t>
            </w:r>
            <w:r w:rsidR="0074641B" w:rsidRPr="0074641B">
              <w:rPr>
                <w:sz w:val="24"/>
                <w:szCs w:val="24"/>
              </w:rPr>
              <w:t xml:space="preserve">mum </w:t>
            </w:r>
            <w:r w:rsidR="0074641B">
              <w:rPr>
                <w:sz w:val="24"/>
                <w:szCs w:val="24"/>
              </w:rPr>
              <w:t>pemerintahan Kh</w:t>
            </w:r>
            <w:r w:rsidR="0074641B" w:rsidRPr="0074641B">
              <w:rPr>
                <w:sz w:val="24"/>
                <w:szCs w:val="24"/>
              </w:rPr>
              <w:t>ul</w:t>
            </w:r>
            <w:r w:rsidR="0074641B">
              <w:rPr>
                <w:sz w:val="24"/>
                <w:szCs w:val="24"/>
              </w:rPr>
              <w:t>afa Rasyid</w:t>
            </w:r>
            <w:r w:rsidR="0074641B" w:rsidRPr="0074641B">
              <w:rPr>
                <w:sz w:val="24"/>
                <w:szCs w:val="24"/>
              </w:rPr>
              <w:t>u</w:t>
            </w:r>
            <w:r w:rsidR="0074641B">
              <w:rPr>
                <w:sz w:val="24"/>
                <w:szCs w:val="24"/>
              </w:rPr>
              <w:t>n, s</w:t>
            </w:r>
            <w:r w:rsidR="0074641B" w:rsidRPr="0074641B">
              <w:rPr>
                <w:sz w:val="24"/>
                <w:szCs w:val="24"/>
              </w:rPr>
              <w:t xml:space="preserve">truktur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ubstansi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kultur peradilan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3049C4" w:rsidRPr="00C010E7" w:rsidRDefault="00AE08B4">
            <w:pPr>
              <w:spacing w:before="1"/>
              <w:ind w:left="102" w:right="9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 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ur/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 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17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usi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47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Makalah</w:t>
            </w:r>
          </w:p>
          <w:p w:rsidR="003049C4" w:rsidRPr="00C010E7" w:rsidRDefault="00AE08B4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(1+1) x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F9" w:rsidRPr="00611BF9" w:rsidRDefault="00611BF9" w:rsidP="00611BF9">
            <w:pPr>
              <w:pStyle w:val="ListParagraph"/>
              <w:numPr>
                <w:ilvl w:val="0"/>
                <w:numId w:val="17"/>
              </w:numPr>
              <w:ind w:left="358" w:right="58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611BF9">
              <w:rPr>
                <w:sz w:val="24"/>
                <w:szCs w:val="24"/>
              </w:rPr>
              <w:t>ambaran umum pemerintahan Khulafa Rasyidun</w:t>
            </w:r>
          </w:p>
          <w:p w:rsidR="00611BF9" w:rsidRPr="00611BF9" w:rsidRDefault="00611BF9" w:rsidP="00611BF9">
            <w:pPr>
              <w:pStyle w:val="ListParagraph"/>
              <w:numPr>
                <w:ilvl w:val="0"/>
                <w:numId w:val="17"/>
              </w:numPr>
              <w:ind w:left="358" w:right="58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611BF9">
              <w:rPr>
                <w:sz w:val="24"/>
                <w:szCs w:val="24"/>
              </w:rPr>
              <w:t>truktur peradilan</w:t>
            </w:r>
          </w:p>
          <w:p w:rsidR="00611BF9" w:rsidRPr="00611BF9" w:rsidRDefault="00611BF9" w:rsidP="00611BF9">
            <w:pPr>
              <w:pStyle w:val="ListParagraph"/>
              <w:numPr>
                <w:ilvl w:val="0"/>
                <w:numId w:val="17"/>
              </w:numPr>
              <w:ind w:left="358" w:right="58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611BF9">
              <w:rPr>
                <w:sz w:val="24"/>
                <w:szCs w:val="24"/>
              </w:rPr>
              <w:t>ubstansi peradilan</w:t>
            </w:r>
          </w:p>
          <w:p w:rsidR="003049C4" w:rsidRPr="00611BF9" w:rsidRDefault="00611BF9" w:rsidP="00611BF9">
            <w:pPr>
              <w:pStyle w:val="ListParagraph"/>
              <w:numPr>
                <w:ilvl w:val="0"/>
                <w:numId w:val="17"/>
              </w:numPr>
              <w:ind w:left="358" w:right="58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611BF9">
              <w:rPr>
                <w:sz w:val="24"/>
                <w:szCs w:val="24"/>
              </w:rPr>
              <w:t>ultur peradilan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3%</w:t>
            </w:r>
          </w:p>
        </w:tc>
      </w:tr>
      <w:tr w:rsidR="003049C4" w:rsidRPr="00C010E7">
        <w:trPr>
          <w:trHeight w:hRule="exact" w:val="284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3"/>
              <w:ind w:left="25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CC" w:rsidRPr="00AC49CC" w:rsidRDefault="00AE08B4" w:rsidP="00EF0383">
            <w:pPr>
              <w:spacing w:before="1"/>
              <w:rPr>
                <w:rFonts w:ascii="Cambria" w:eastAsia="Cambria" w:hAnsi="Cambria" w:cs="Cambria"/>
                <w:sz w:val="22"/>
                <w:szCs w:val="22"/>
              </w:rPr>
            </w:pP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C49CC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AC49C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C49C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kan te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C49C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C49C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="00AC49CC" w:rsidRPr="00AC49CC">
              <w:rPr>
                <w:rFonts w:ascii="Cambria" w:eastAsia="Cambria" w:hAnsi="Cambria" w:cs="Cambria"/>
                <w:sz w:val="22"/>
                <w:szCs w:val="22"/>
              </w:rPr>
              <w:t xml:space="preserve"> Peradilan Dinasti Umawiyah </w:t>
            </w:r>
          </w:p>
          <w:p w:rsidR="003049C4" w:rsidRPr="00C010E7" w:rsidRDefault="003049C4" w:rsidP="00EF0383">
            <w:pPr>
              <w:pStyle w:val="ListParagraph"/>
              <w:spacing w:before="1"/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 w:rsidP="0074641B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kan </w:t>
            </w:r>
            <w:r w:rsidR="0074641B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="0074641B" w:rsidRPr="0074641B">
              <w:rPr>
                <w:sz w:val="24"/>
                <w:szCs w:val="24"/>
              </w:rPr>
              <w:t xml:space="preserve">ambaran </w:t>
            </w:r>
            <w:r w:rsidR="0074641B">
              <w:rPr>
                <w:sz w:val="24"/>
                <w:szCs w:val="24"/>
              </w:rPr>
              <w:t>u</w:t>
            </w:r>
            <w:r w:rsidR="0074641B" w:rsidRPr="0074641B">
              <w:rPr>
                <w:sz w:val="24"/>
                <w:szCs w:val="24"/>
              </w:rPr>
              <w:t xml:space="preserve">mum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emerintahan</w:t>
            </w:r>
            <w:r w:rsidR="0074641B">
              <w:rPr>
                <w:sz w:val="24"/>
                <w:szCs w:val="24"/>
              </w:rPr>
              <w:t xml:space="preserve"> Dinasti Umawiyah, s</w:t>
            </w:r>
            <w:r w:rsidR="0074641B" w:rsidRPr="0074641B">
              <w:rPr>
                <w:sz w:val="24"/>
                <w:szCs w:val="24"/>
              </w:rPr>
              <w:t xml:space="preserve">truktur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ubstansi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kultur peradilan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4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 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3049C4" w:rsidRPr="00C010E7" w:rsidRDefault="00AE08B4">
            <w:pPr>
              <w:spacing w:before="1"/>
              <w:ind w:left="102" w:right="117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 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ur/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s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</w:p>
          <w:p w:rsidR="003049C4" w:rsidRPr="00C010E7" w:rsidRDefault="00AE08B4">
            <w:pPr>
              <w:spacing w:before="5" w:line="240" w:lineRule="exact"/>
              <w:ind w:left="102" w:right="11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 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8" w:line="240" w:lineRule="exact"/>
              <w:ind w:left="105" w:right="17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usi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2x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47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Makalah</w:t>
            </w:r>
          </w:p>
          <w:p w:rsidR="003049C4" w:rsidRPr="00C010E7" w:rsidRDefault="00AE08B4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(2+2) x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F9" w:rsidRPr="00611BF9" w:rsidRDefault="00611BF9" w:rsidP="00611BF9">
            <w:pPr>
              <w:pStyle w:val="ListParagraph"/>
              <w:numPr>
                <w:ilvl w:val="0"/>
                <w:numId w:val="16"/>
              </w:numPr>
              <w:spacing w:before="5" w:line="260" w:lineRule="exact"/>
              <w:ind w:left="358" w:right="18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G</w:t>
            </w:r>
            <w:r w:rsidRPr="00611BF9">
              <w:rPr>
                <w:sz w:val="24"/>
                <w:szCs w:val="24"/>
              </w:rPr>
              <w:t>ambaran umum pemerintahan Dinasti Umawiyah</w:t>
            </w:r>
          </w:p>
          <w:p w:rsidR="00611BF9" w:rsidRPr="00611BF9" w:rsidRDefault="00611BF9" w:rsidP="00611BF9">
            <w:pPr>
              <w:pStyle w:val="ListParagraph"/>
              <w:numPr>
                <w:ilvl w:val="0"/>
                <w:numId w:val="16"/>
              </w:numPr>
              <w:spacing w:before="5" w:line="260" w:lineRule="exact"/>
              <w:ind w:left="358" w:right="18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611BF9">
              <w:rPr>
                <w:sz w:val="24"/>
                <w:szCs w:val="24"/>
              </w:rPr>
              <w:t>truktur peradilan</w:t>
            </w:r>
          </w:p>
          <w:p w:rsidR="00611BF9" w:rsidRPr="00611BF9" w:rsidRDefault="00611BF9" w:rsidP="00611BF9">
            <w:pPr>
              <w:pStyle w:val="ListParagraph"/>
              <w:numPr>
                <w:ilvl w:val="0"/>
                <w:numId w:val="16"/>
              </w:numPr>
              <w:spacing w:before="5" w:line="260" w:lineRule="exact"/>
              <w:ind w:left="358" w:right="18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611BF9">
              <w:rPr>
                <w:sz w:val="24"/>
                <w:szCs w:val="24"/>
              </w:rPr>
              <w:t>ubstansi peradilan</w:t>
            </w:r>
          </w:p>
          <w:p w:rsidR="003049C4" w:rsidRPr="00611BF9" w:rsidRDefault="00611BF9" w:rsidP="00611BF9">
            <w:pPr>
              <w:pStyle w:val="ListParagraph"/>
              <w:numPr>
                <w:ilvl w:val="0"/>
                <w:numId w:val="16"/>
              </w:numPr>
              <w:spacing w:before="5" w:line="260" w:lineRule="exact"/>
              <w:ind w:left="358" w:right="18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611BF9">
              <w:rPr>
                <w:sz w:val="24"/>
                <w:szCs w:val="24"/>
              </w:rPr>
              <w:t>ultur peradilan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3"/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5%</w:t>
            </w:r>
          </w:p>
        </w:tc>
      </w:tr>
      <w:tr w:rsidR="003049C4" w:rsidRPr="00C010E7" w:rsidTr="0040136C">
        <w:trPr>
          <w:trHeight w:hRule="exact" w:val="250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5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CC" w:rsidRPr="00EF0383" w:rsidRDefault="00AE08B4" w:rsidP="00EF0383">
            <w:pPr>
              <w:spacing w:before="1"/>
              <w:rPr>
                <w:rFonts w:ascii="Cambria" w:eastAsia="Cambria" w:hAnsi="Cambria" w:cs="Cambria"/>
                <w:sz w:val="22"/>
                <w:szCs w:val="22"/>
              </w:rPr>
            </w:pP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EF0383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en</w:t>
            </w:r>
            <w:r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EF0383"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 w:rsidR="00AC49CC" w:rsidRPr="00EF0383">
              <w:rPr>
                <w:rFonts w:ascii="Cambria" w:eastAsia="Cambria" w:hAnsi="Cambria" w:cs="Cambria"/>
                <w:sz w:val="22"/>
                <w:szCs w:val="22"/>
              </w:rPr>
              <w:t>eradilan Dinasti Abbasiyah</w:t>
            </w:r>
          </w:p>
          <w:p w:rsidR="003049C4" w:rsidRPr="00C010E7" w:rsidRDefault="003049C4">
            <w:pPr>
              <w:spacing w:before="1"/>
              <w:ind w:left="102" w:right="107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 w:rsidP="0040136C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kan </w:t>
            </w:r>
            <w:r w:rsidR="0074641B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="0074641B" w:rsidRPr="0074641B">
              <w:rPr>
                <w:sz w:val="24"/>
                <w:szCs w:val="24"/>
              </w:rPr>
              <w:t xml:space="preserve">ambaran </w:t>
            </w:r>
            <w:r w:rsidR="0074641B">
              <w:rPr>
                <w:sz w:val="24"/>
                <w:szCs w:val="24"/>
              </w:rPr>
              <w:t>u</w:t>
            </w:r>
            <w:r w:rsidR="0074641B" w:rsidRPr="0074641B">
              <w:rPr>
                <w:sz w:val="24"/>
                <w:szCs w:val="24"/>
              </w:rPr>
              <w:t xml:space="preserve">mum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 xml:space="preserve">emerintahan </w:t>
            </w:r>
            <w:r w:rsidR="0040136C">
              <w:rPr>
                <w:sz w:val="24"/>
                <w:szCs w:val="24"/>
              </w:rPr>
              <w:t>Dinasti Abbasiyah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truktur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ubstansi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kultur peradilan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3049C4" w:rsidRPr="00C010E7" w:rsidRDefault="00AE08B4">
            <w:pPr>
              <w:spacing w:line="260" w:lineRule="exact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</w:p>
          <w:p w:rsidR="003049C4" w:rsidRPr="00C010E7" w:rsidRDefault="00AE08B4">
            <w:pPr>
              <w:spacing w:line="240" w:lineRule="exact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AE08B4">
            <w:pPr>
              <w:spacing w:before="1" w:line="240" w:lineRule="exact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h,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AE08B4">
            <w:pPr>
              <w:spacing w:before="1"/>
              <w:ind w:left="105" w:right="32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Makalah [B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(1+1) x 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F9" w:rsidRPr="00611BF9" w:rsidRDefault="00611BF9" w:rsidP="00611BF9">
            <w:pPr>
              <w:pStyle w:val="ListParagraph"/>
              <w:numPr>
                <w:ilvl w:val="0"/>
                <w:numId w:val="15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611BF9">
              <w:rPr>
                <w:sz w:val="24"/>
                <w:szCs w:val="24"/>
              </w:rPr>
              <w:t>ambaran umum pemerintahan Dinasti Abbasiyah</w:t>
            </w:r>
          </w:p>
          <w:p w:rsidR="00611BF9" w:rsidRPr="00611BF9" w:rsidRDefault="00611BF9" w:rsidP="00611BF9">
            <w:pPr>
              <w:pStyle w:val="ListParagraph"/>
              <w:numPr>
                <w:ilvl w:val="0"/>
                <w:numId w:val="15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611BF9">
              <w:rPr>
                <w:sz w:val="24"/>
                <w:szCs w:val="24"/>
              </w:rPr>
              <w:t>truktur peradilan</w:t>
            </w:r>
          </w:p>
          <w:p w:rsidR="00611BF9" w:rsidRPr="00611BF9" w:rsidRDefault="00611BF9" w:rsidP="00611BF9">
            <w:pPr>
              <w:pStyle w:val="ListParagraph"/>
              <w:numPr>
                <w:ilvl w:val="0"/>
                <w:numId w:val="15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611BF9">
              <w:rPr>
                <w:sz w:val="24"/>
                <w:szCs w:val="24"/>
              </w:rPr>
              <w:t>ubstansi peradilan</w:t>
            </w:r>
          </w:p>
          <w:p w:rsidR="003049C4" w:rsidRPr="00611BF9" w:rsidRDefault="00611BF9" w:rsidP="00611BF9">
            <w:pPr>
              <w:pStyle w:val="ListParagraph"/>
              <w:numPr>
                <w:ilvl w:val="0"/>
                <w:numId w:val="15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611BF9">
              <w:rPr>
                <w:sz w:val="24"/>
                <w:szCs w:val="24"/>
              </w:rPr>
              <w:t>ultur peradilan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5%</w:t>
            </w:r>
          </w:p>
        </w:tc>
      </w:tr>
      <w:tr w:rsidR="003049C4" w:rsidRPr="00C010E7" w:rsidTr="0040136C">
        <w:trPr>
          <w:trHeight w:hRule="exact" w:val="270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5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83" w:rsidRPr="00EF0383" w:rsidRDefault="00AE08B4" w:rsidP="00EF0383">
            <w:pPr>
              <w:spacing w:before="1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EF0383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="00AC49CC" w:rsidRPr="00EF0383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EF0383"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="00EF0383"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="00EF0383"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="00EF0383"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="00EF0383"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="00EF0383"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="00EF0383"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kan te</w:t>
            </w:r>
            <w:r w:rsidR="00EF0383"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EF0383"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="00EF0383"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EF0383"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g p</w:t>
            </w:r>
            <w:r w:rsidR="00EF0383" w:rsidRPr="00EF0383">
              <w:rPr>
                <w:rFonts w:ascii="Cambria" w:eastAsia="Cambria" w:hAnsi="Cambria" w:cs="Cambria"/>
                <w:spacing w:val="-1"/>
                <w:sz w:val="22"/>
                <w:szCs w:val="22"/>
              </w:rPr>
              <w:t>eradilan Dinasti Utsmaniah</w:t>
            </w:r>
          </w:p>
          <w:p w:rsidR="00AC49CC" w:rsidRPr="00EF0383" w:rsidRDefault="00AC49CC" w:rsidP="00EF0383">
            <w:p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  <w:p w:rsidR="003049C4" w:rsidRPr="00C010E7" w:rsidRDefault="003049C4" w:rsidP="00AC49CC">
            <w:pPr>
              <w:spacing w:before="1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1B" w:rsidRDefault="00AE08B4" w:rsidP="0040136C">
            <w:pPr>
              <w:rPr>
                <w:sz w:val="24"/>
                <w:szCs w:val="24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am</w:t>
            </w:r>
            <w:r w:rsidR="0074641B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mendeskripsikan g</w:t>
            </w:r>
            <w:r w:rsidR="0074641B" w:rsidRPr="0074641B">
              <w:rPr>
                <w:sz w:val="24"/>
                <w:szCs w:val="24"/>
              </w:rPr>
              <w:t xml:space="preserve">ambaran </w:t>
            </w:r>
            <w:r w:rsidR="0074641B">
              <w:rPr>
                <w:sz w:val="24"/>
                <w:szCs w:val="24"/>
              </w:rPr>
              <w:t>u</w:t>
            </w:r>
            <w:r w:rsidR="0074641B" w:rsidRPr="0074641B">
              <w:rPr>
                <w:sz w:val="24"/>
                <w:szCs w:val="24"/>
              </w:rPr>
              <w:t xml:space="preserve">mum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emerintahan</w:t>
            </w:r>
            <w:r w:rsidR="0040136C">
              <w:rPr>
                <w:sz w:val="24"/>
                <w:szCs w:val="24"/>
              </w:rPr>
              <w:t xml:space="preserve"> Dinasti Utsmaniyah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truktur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ubstansi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kultur peradilan</w:t>
            </w:r>
          </w:p>
          <w:p w:rsidR="003049C4" w:rsidRPr="00C010E7" w:rsidRDefault="003049C4">
            <w:pPr>
              <w:spacing w:before="1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6C" w:rsidRPr="00C010E7" w:rsidRDefault="00AE08B4" w:rsidP="0040136C">
            <w:pPr>
              <w:spacing w:before="1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="0040136C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ketepatan dal</w:t>
            </w:r>
            <w:r w:rsidR="0040136C"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="0040136C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="0040136C"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="0040136C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="0040136C"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="0040136C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="0040136C"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="0040136C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="0040136C"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="0040136C"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="0040136C"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="0040136C"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="0040136C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="0040136C"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="0040136C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="0040136C"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40136C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40136C" w:rsidRPr="00C010E7" w:rsidRDefault="0040136C" w:rsidP="0040136C">
            <w:pPr>
              <w:spacing w:before="2" w:line="240" w:lineRule="exact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</w:p>
          <w:p w:rsidR="0040136C" w:rsidRPr="00C010E7" w:rsidRDefault="0040136C" w:rsidP="0040136C">
            <w:pPr>
              <w:spacing w:before="3" w:line="240" w:lineRule="exact"/>
              <w:ind w:left="102" w:right="28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 dan 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</w:p>
          <w:p w:rsidR="003049C4" w:rsidRPr="00C010E7" w:rsidRDefault="0040136C" w:rsidP="0040136C">
            <w:pPr>
              <w:spacing w:before="1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dan 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  <w:r w:rsidR="00AE08B4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F9" w:rsidRPr="00C010E7" w:rsidRDefault="00AE08B4" w:rsidP="00611BF9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="00611BF9"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j</w:t>
            </w:r>
            <w:r w:rsidR="00611BF9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="00611BF9"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="00611BF9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="00611BF9"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611BF9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="00611BF9"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="00611BF9"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="00611BF9"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usi</w:t>
            </w:r>
          </w:p>
          <w:p w:rsidR="00611BF9" w:rsidRPr="00C010E7" w:rsidRDefault="00611BF9" w:rsidP="00611BF9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2x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611BF9" w:rsidRPr="00C010E7" w:rsidRDefault="00611BF9" w:rsidP="00611BF9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611BF9" w:rsidP="00611BF9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Makalah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 (1+1) 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BF9" w:rsidRPr="00611BF9" w:rsidRDefault="00611BF9" w:rsidP="00611BF9">
            <w:pPr>
              <w:pStyle w:val="ListParagraph"/>
              <w:numPr>
                <w:ilvl w:val="0"/>
                <w:numId w:val="14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611BF9">
              <w:rPr>
                <w:sz w:val="24"/>
                <w:szCs w:val="24"/>
              </w:rPr>
              <w:t>ambaran umum pemerintahan Dinasti Utsmaniyah</w:t>
            </w:r>
          </w:p>
          <w:p w:rsidR="00611BF9" w:rsidRPr="00611BF9" w:rsidRDefault="00611BF9" w:rsidP="00611BF9">
            <w:pPr>
              <w:pStyle w:val="ListParagraph"/>
              <w:numPr>
                <w:ilvl w:val="0"/>
                <w:numId w:val="14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611BF9">
              <w:rPr>
                <w:sz w:val="24"/>
                <w:szCs w:val="24"/>
              </w:rPr>
              <w:t>truktur peradilan</w:t>
            </w:r>
          </w:p>
          <w:p w:rsidR="00611BF9" w:rsidRPr="00611BF9" w:rsidRDefault="00611BF9" w:rsidP="00611BF9">
            <w:pPr>
              <w:pStyle w:val="ListParagraph"/>
              <w:numPr>
                <w:ilvl w:val="0"/>
                <w:numId w:val="14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611BF9">
              <w:rPr>
                <w:sz w:val="24"/>
                <w:szCs w:val="24"/>
              </w:rPr>
              <w:t>ubstansi peradilan</w:t>
            </w:r>
          </w:p>
          <w:p w:rsidR="003049C4" w:rsidRPr="00611BF9" w:rsidRDefault="00611BF9" w:rsidP="00611BF9">
            <w:pPr>
              <w:pStyle w:val="ListParagraph"/>
              <w:numPr>
                <w:ilvl w:val="0"/>
                <w:numId w:val="14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611BF9">
              <w:rPr>
                <w:sz w:val="24"/>
                <w:szCs w:val="24"/>
              </w:rPr>
              <w:t>ultur peradilan</w:t>
            </w:r>
            <w:r w:rsidRPr="00611BF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5%</w:t>
            </w:r>
          </w:p>
        </w:tc>
      </w:tr>
    </w:tbl>
    <w:p w:rsidR="003049C4" w:rsidRPr="00C010E7" w:rsidRDefault="003049C4" w:rsidP="00AC49CC">
      <w:pPr>
        <w:rPr>
          <w:rFonts w:asciiTheme="majorBidi" w:hAnsiTheme="majorBidi" w:cstheme="majorBidi"/>
          <w:sz w:val="22"/>
          <w:szCs w:val="22"/>
        </w:rPr>
        <w:sectPr w:rsidR="003049C4" w:rsidRPr="00C010E7">
          <w:pgSz w:w="16840" w:h="11920" w:orient="landscape"/>
          <w:pgMar w:top="1080" w:right="1540" w:bottom="280" w:left="1220" w:header="720" w:footer="720" w:gutter="0"/>
          <w:cols w:space="720"/>
        </w:sectPr>
      </w:pPr>
    </w:p>
    <w:p w:rsidR="003049C4" w:rsidRPr="00C010E7" w:rsidRDefault="003049C4">
      <w:pPr>
        <w:spacing w:before="9" w:line="14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497"/>
        <w:gridCol w:w="2003"/>
        <w:gridCol w:w="1889"/>
        <w:gridCol w:w="2052"/>
        <w:gridCol w:w="3708"/>
        <w:gridCol w:w="970"/>
      </w:tblGrid>
      <w:tr w:rsidR="003049C4" w:rsidRPr="00C010E7">
        <w:trPr>
          <w:trHeight w:hRule="exact" w:val="25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49C4" w:rsidRPr="00C010E7" w:rsidRDefault="003049C4" w:rsidP="00EF0383">
            <w:pPr>
              <w:spacing w:before="1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 w:rsidP="0040136C">
            <w:pPr>
              <w:spacing w:before="1"/>
              <w:ind w:right="89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spacing w:before="3" w:line="240" w:lineRule="exact"/>
              <w:ind w:left="102" w:right="774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spacing w:before="5" w:line="240" w:lineRule="exact"/>
              <w:ind w:left="105" w:right="215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 w:rsidP="00611BF9">
            <w:pPr>
              <w:spacing w:line="26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3049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049C4" w:rsidRPr="00C010E7">
        <w:trPr>
          <w:trHeight w:hRule="exact" w:val="284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97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C49CC" w:rsidRPr="00EF0383" w:rsidRDefault="00AE08B4" w:rsidP="00EF0383">
            <w:pPr>
              <w:spacing w:before="1"/>
              <w:rPr>
                <w:rFonts w:ascii="Cambria" w:eastAsia="Cambria" w:hAnsi="Cambria" w:cs="Cambria"/>
                <w:sz w:val="22"/>
                <w:szCs w:val="22"/>
              </w:rPr>
            </w:pP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Ma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h</w:t>
            </w:r>
            <w:r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wa 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EF0383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EF0383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kan te</w:t>
            </w:r>
            <w:r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EF0383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EF0383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="00EF0383"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 w:rsidR="00AC49CC" w:rsidRPr="00EF0383">
              <w:rPr>
                <w:rFonts w:ascii="Cambria" w:eastAsia="Cambria" w:hAnsi="Cambria" w:cs="Cambria"/>
                <w:sz w:val="22"/>
                <w:szCs w:val="22"/>
              </w:rPr>
              <w:t>eradilan Dinasti Mughal</w:t>
            </w:r>
          </w:p>
          <w:p w:rsidR="003049C4" w:rsidRPr="00C010E7" w:rsidRDefault="003049C4" w:rsidP="00AC49CC">
            <w:pPr>
              <w:spacing w:before="1"/>
              <w:ind w:left="102" w:right="35"/>
              <w:jc w:val="both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 w:rsidP="0040136C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kan </w:t>
            </w:r>
            <w:r w:rsidR="0074641B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="0074641B" w:rsidRPr="0074641B">
              <w:rPr>
                <w:sz w:val="24"/>
                <w:szCs w:val="24"/>
              </w:rPr>
              <w:t xml:space="preserve">ambaran </w:t>
            </w:r>
            <w:r w:rsidR="0074641B">
              <w:rPr>
                <w:sz w:val="24"/>
                <w:szCs w:val="24"/>
              </w:rPr>
              <w:t>u</w:t>
            </w:r>
            <w:r w:rsidR="0074641B" w:rsidRPr="0074641B">
              <w:rPr>
                <w:sz w:val="24"/>
                <w:szCs w:val="24"/>
              </w:rPr>
              <w:t xml:space="preserve">mum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 xml:space="preserve">emerintahan </w:t>
            </w:r>
            <w:r w:rsidR="0040136C">
              <w:rPr>
                <w:sz w:val="24"/>
                <w:szCs w:val="24"/>
              </w:rPr>
              <w:t>Dinasti Mughal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truktur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ubstansi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kultur peradilan</w:t>
            </w:r>
            <w:r w:rsidR="0040136C">
              <w:rPr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 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3049C4" w:rsidRPr="00C010E7" w:rsidRDefault="00AE08B4">
            <w:pPr>
              <w:spacing w:line="260" w:lineRule="exact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</w:p>
          <w:p w:rsidR="003049C4" w:rsidRPr="00C010E7" w:rsidRDefault="00AE08B4">
            <w:pPr>
              <w:spacing w:line="240" w:lineRule="exact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AE08B4">
            <w:pPr>
              <w:spacing w:before="1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17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2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usi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2x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AE08B4">
            <w:pPr>
              <w:spacing w:before="5" w:line="240" w:lineRule="exact"/>
              <w:ind w:left="105" w:right="21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Makalah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 (2+2) 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6C" w:rsidRPr="0040136C" w:rsidRDefault="0040136C" w:rsidP="0040136C">
            <w:pPr>
              <w:pStyle w:val="ListParagraph"/>
              <w:numPr>
                <w:ilvl w:val="0"/>
                <w:numId w:val="13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G</w:t>
            </w:r>
            <w:r w:rsidRPr="0040136C">
              <w:rPr>
                <w:sz w:val="24"/>
                <w:szCs w:val="24"/>
              </w:rPr>
              <w:t>ambaran umum pemerintahan Dinasti Mughal</w:t>
            </w:r>
          </w:p>
          <w:p w:rsidR="0040136C" w:rsidRPr="0040136C" w:rsidRDefault="0040136C" w:rsidP="0040136C">
            <w:pPr>
              <w:pStyle w:val="ListParagraph"/>
              <w:numPr>
                <w:ilvl w:val="0"/>
                <w:numId w:val="13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40136C">
              <w:rPr>
                <w:sz w:val="24"/>
                <w:szCs w:val="24"/>
              </w:rPr>
              <w:t>truktur peradilan</w:t>
            </w:r>
          </w:p>
          <w:p w:rsidR="0040136C" w:rsidRPr="0040136C" w:rsidRDefault="0040136C" w:rsidP="0040136C">
            <w:pPr>
              <w:pStyle w:val="ListParagraph"/>
              <w:numPr>
                <w:ilvl w:val="0"/>
                <w:numId w:val="13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40136C">
              <w:rPr>
                <w:sz w:val="24"/>
                <w:szCs w:val="24"/>
              </w:rPr>
              <w:t>ubstansi peradilan</w:t>
            </w:r>
          </w:p>
          <w:p w:rsidR="003049C4" w:rsidRPr="0040136C" w:rsidRDefault="0040136C" w:rsidP="0040136C">
            <w:pPr>
              <w:pStyle w:val="ListParagraph"/>
              <w:numPr>
                <w:ilvl w:val="0"/>
                <w:numId w:val="13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40136C">
              <w:rPr>
                <w:sz w:val="24"/>
                <w:szCs w:val="24"/>
              </w:rPr>
              <w:t>ultur peradilan.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5%</w:t>
            </w:r>
          </w:p>
        </w:tc>
      </w:tr>
      <w:tr w:rsidR="003049C4" w:rsidRPr="00C010E7" w:rsidTr="0040136C">
        <w:trPr>
          <w:trHeight w:hRule="exact" w:val="272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97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49C4" w:rsidRPr="00C010E7" w:rsidRDefault="00EF0383" w:rsidP="00EF0383">
            <w:pPr>
              <w:spacing w:before="1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Mahasiswa mampu menjelaskan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 w:rsidR="00AC49CC">
              <w:rPr>
                <w:rFonts w:ascii="Cambria" w:eastAsia="Cambria" w:hAnsi="Cambria" w:cs="Cambria"/>
                <w:sz w:val="22"/>
                <w:szCs w:val="22"/>
              </w:rPr>
              <w:t>eradilan Kesultanan Mataram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 w:rsidP="0040136C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="0074641B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g</w:t>
            </w:r>
            <w:r w:rsidR="0074641B" w:rsidRPr="0074641B">
              <w:rPr>
                <w:sz w:val="24"/>
                <w:szCs w:val="24"/>
              </w:rPr>
              <w:t xml:space="preserve">ambaran </w:t>
            </w:r>
            <w:r w:rsidR="0074641B">
              <w:rPr>
                <w:sz w:val="24"/>
                <w:szCs w:val="24"/>
              </w:rPr>
              <w:t>u</w:t>
            </w:r>
            <w:r w:rsidR="0074641B" w:rsidRPr="0074641B">
              <w:rPr>
                <w:sz w:val="24"/>
                <w:szCs w:val="24"/>
              </w:rPr>
              <w:t xml:space="preserve">mum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 xml:space="preserve">emerintahan </w:t>
            </w:r>
            <w:r w:rsidR="0040136C">
              <w:rPr>
                <w:sz w:val="24"/>
                <w:szCs w:val="24"/>
              </w:rPr>
              <w:t>Kes</w:t>
            </w:r>
            <w:r w:rsidR="0074641B" w:rsidRPr="0074641B">
              <w:rPr>
                <w:sz w:val="24"/>
                <w:szCs w:val="24"/>
              </w:rPr>
              <w:t>ul</w:t>
            </w:r>
            <w:r w:rsidR="0040136C">
              <w:rPr>
                <w:sz w:val="24"/>
                <w:szCs w:val="24"/>
              </w:rPr>
              <w:t>t</w:t>
            </w:r>
            <w:r w:rsidR="0074641B" w:rsidRPr="0074641B">
              <w:rPr>
                <w:sz w:val="24"/>
                <w:szCs w:val="24"/>
              </w:rPr>
              <w:t>a</w:t>
            </w:r>
            <w:r w:rsidR="0040136C">
              <w:rPr>
                <w:sz w:val="24"/>
                <w:szCs w:val="24"/>
              </w:rPr>
              <w:t>n</w:t>
            </w:r>
            <w:r w:rsidR="0074641B" w:rsidRPr="0074641B">
              <w:rPr>
                <w:sz w:val="24"/>
                <w:szCs w:val="24"/>
              </w:rPr>
              <w:t>a</w:t>
            </w:r>
            <w:r w:rsidR="0040136C">
              <w:rPr>
                <w:sz w:val="24"/>
                <w:szCs w:val="24"/>
              </w:rPr>
              <w:t>n Mataram,</w:t>
            </w:r>
            <w:r w:rsidR="0074641B">
              <w:rPr>
                <w:sz w:val="24"/>
                <w:szCs w:val="24"/>
              </w:rPr>
              <w:t xml:space="preserve"> s</w:t>
            </w:r>
            <w:r w:rsidR="0074641B" w:rsidRPr="0074641B">
              <w:rPr>
                <w:sz w:val="24"/>
                <w:szCs w:val="24"/>
              </w:rPr>
              <w:t xml:space="preserve">truktur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s</w:t>
            </w:r>
            <w:r w:rsidR="0074641B" w:rsidRPr="0074641B">
              <w:rPr>
                <w:sz w:val="24"/>
                <w:szCs w:val="24"/>
              </w:rPr>
              <w:t xml:space="preserve">ubstansi </w:t>
            </w:r>
            <w:r w:rsidR="0074641B">
              <w:rPr>
                <w:sz w:val="24"/>
                <w:szCs w:val="24"/>
              </w:rPr>
              <w:t>p</w:t>
            </w:r>
            <w:r w:rsidR="0074641B" w:rsidRPr="0074641B">
              <w:rPr>
                <w:sz w:val="24"/>
                <w:szCs w:val="24"/>
              </w:rPr>
              <w:t>eradilan</w:t>
            </w:r>
            <w:r w:rsidR="0074641B">
              <w:rPr>
                <w:sz w:val="24"/>
                <w:szCs w:val="24"/>
              </w:rPr>
              <w:t>, kultur peradilan</w:t>
            </w:r>
            <w:r w:rsidR="0040136C">
              <w:rPr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6C" w:rsidRPr="00C010E7" w:rsidRDefault="0040136C" w:rsidP="0040136C">
            <w:pPr>
              <w:spacing w:before="1"/>
              <w:ind w:left="102" w:right="17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 : ketepatan dal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mi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al 80%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ar)</w:t>
            </w:r>
          </w:p>
          <w:p w:rsidR="0040136C" w:rsidRPr="00C010E7" w:rsidRDefault="0040136C" w:rsidP="0040136C">
            <w:pPr>
              <w:spacing w:line="260" w:lineRule="exact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</w:p>
          <w:p w:rsidR="0040136C" w:rsidRPr="00C010E7" w:rsidRDefault="0040136C" w:rsidP="0040136C">
            <w:pPr>
              <w:spacing w:line="240" w:lineRule="exact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40136C" w:rsidP="0040136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6C" w:rsidRPr="00C010E7" w:rsidRDefault="0040136C" w:rsidP="0040136C">
            <w:pPr>
              <w:spacing w:before="1"/>
              <w:ind w:left="105" w:right="17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2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ta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ny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, dan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is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usi 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2x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  <w:p w:rsidR="0040136C" w:rsidRPr="00C010E7" w:rsidRDefault="0040136C" w:rsidP="0040136C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uat</w:t>
            </w:r>
          </w:p>
          <w:p w:rsidR="003049C4" w:rsidRPr="00C010E7" w:rsidRDefault="0040136C" w:rsidP="0040136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Makalah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+BM: (2+2) 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60)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6C" w:rsidRPr="0040136C" w:rsidRDefault="0040136C" w:rsidP="0040136C">
            <w:pPr>
              <w:pStyle w:val="ListParagraph"/>
              <w:numPr>
                <w:ilvl w:val="0"/>
                <w:numId w:val="12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40136C">
              <w:rPr>
                <w:sz w:val="24"/>
                <w:szCs w:val="24"/>
              </w:rPr>
              <w:t>ambaran umum pemerintahan Kesultanan Mataram</w:t>
            </w:r>
            <w:r>
              <w:rPr>
                <w:sz w:val="24"/>
                <w:szCs w:val="24"/>
              </w:rPr>
              <w:t>.</w:t>
            </w:r>
          </w:p>
          <w:p w:rsidR="0040136C" w:rsidRPr="0040136C" w:rsidRDefault="0040136C" w:rsidP="0040136C">
            <w:pPr>
              <w:pStyle w:val="ListParagraph"/>
              <w:numPr>
                <w:ilvl w:val="0"/>
                <w:numId w:val="12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40136C">
              <w:rPr>
                <w:sz w:val="24"/>
                <w:szCs w:val="24"/>
              </w:rPr>
              <w:t>truktur peradilan</w:t>
            </w:r>
          </w:p>
          <w:p w:rsidR="0040136C" w:rsidRPr="0040136C" w:rsidRDefault="0040136C" w:rsidP="0040136C">
            <w:pPr>
              <w:pStyle w:val="ListParagraph"/>
              <w:numPr>
                <w:ilvl w:val="0"/>
                <w:numId w:val="12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40136C">
              <w:rPr>
                <w:sz w:val="24"/>
                <w:szCs w:val="24"/>
              </w:rPr>
              <w:t>ubstansi peradilan</w:t>
            </w:r>
          </w:p>
          <w:p w:rsidR="0040136C" w:rsidRPr="00C010E7" w:rsidRDefault="0040136C" w:rsidP="0040136C">
            <w:pPr>
              <w:pStyle w:val="ListParagraph"/>
              <w:numPr>
                <w:ilvl w:val="0"/>
                <w:numId w:val="12"/>
              </w:numPr>
              <w:spacing w:line="260" w:lineRule="exact"/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4"/>
                <w:szCs w:val="24"/>
              </w:rPr>
              <w:t>K</w:t>
            </w:r>
            <w:r w:rsidRPr="0040136C">
              <w:rPr>
                <w:sz w:val="24"/>
                <w:szCs w:val="24"/>
              </w:rPr>
              <w:t>ultur peradilan.</w:t>
            </w:r>
          </w:p>
          <w:p w:rsidR="003049C4" w:rsidRPr="00C010E7" w:rsidRDefault="003049C4">
            <w:pPr>
              <w:ind w:left="105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32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5%</w:t>
            </w:r>
          </w:p>
        </w:tc>
      </w:tr>
      <w:tr w:rsidR="003049C4" w:rsidRPr="00C010E7">
        <w:trPr>
          <w:trHeight w:hRule="exact" w:val="207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5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49C4" w:rsidRPr="00C010E7" w:rsidRDefault="00AE08B4">
            <w:pPr>
              <w:spacing w:before="1"/>
              <w:ind w:left="102" w:right="1090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JI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H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IR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EM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91" w:right="454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Ketepatan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oal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2" w:right="334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: ketepatan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oal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</w:p>
          <w:p w:rsidR="003049C4" w:rsidRPr="00C010E7" w:rsidRDefault="00AE08B4">
            <w:pPr>
              <w:spacing w:line="260" w:lineRule="exact"/>
              <w:ind w:left="102" w:right="149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ay</w:t>
            </w:r>
          </w:p>
          <w:p w:rsidR="003049C4" w:rsidRPr="00C010E7" w:rsidRDefault="00AE08B4">
            <w:pPr>
              <w:spacing w:line="240" w:lineRule="exact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ter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ur dan</w:t>
            </w:r>
          </w:p>
          <w:p w:rsidR="003049C4" w:rsidRPr="00C010E7" w:rsidRDefault="00AE08B4">
            <w:pPr>
              <w:spacing w:before="1" w:line="240" w:lineRule="exact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 w:right="327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an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ertu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1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0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oal</w:t>
            </w:r>
          </w:p>
          <w:p w:rsidR="003049C4" w:rsidRPr="00C010E7" w:rsidRDefault="00AE08B4">
            <w:pPr>
              <w:spacing w:line="240" w:lineRule="exact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[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M: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1x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(2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x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50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”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Materi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p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rkul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ahan</w:t>
            </w:r>
            <w:r w:rsidRPr="00C010E7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 ke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8 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/d k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-</w:t>
            </w:r>
          </w:p>
          <w:p w:rsidR="003049C4" w:rsidRPr="00C010E7" w:rsidRDefault="00AE08B4">
            <w:pPr>
              <w:spacing w:before="1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6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5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%</w:t>
            </w:r>
          </w:p>
        </w:tc>
      </w:tr>
      <w:tr w:rsidR="003049C4" w:rsidRPr="00C010E7">
        <w:trPr>
          <w:trHeight w:hRule="exact" w:val="269"/>
        </w:trPr>
        <w:tc>
          <w:tcPr>
            <w:tcW w:w="128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5"/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J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LA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H:</w:t>
            </w:r>
            <w:r w:rsidRPr="00C010E7">
              <w:rPr>
                <w:rFonts w:asciiTheme="majorBidi" w:eastAsia="Cambria" w:hAnsiTheme="majorBidi" w:cstheme="majorBidi"/>
                <w:spacing w:val="47"/>
                <w:sz w:val="22"/>
                <w:szCs w:val="22"/>
              </w:rPr>
              <w:t xml:space="preserve"> 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16 Pert</w:t>
            </w:r>
            <w:r w:rsidRPr="00C010E7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010E7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uan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C010E7" w:rsidRDefault="00AE08B4">
            <w:pPr>
              <w:spacing w:before="1"/>
              <w:ind w:left="20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010E7">
              <w:rPr>
                <w:rFonts w:asciiTheme="majorBidi" w:eastAsia="Cambria" w:hAnsiTheme="majorBidi" w:cstheme="majorBidi"/>
                <w:sz w:val="22"/>
                <w:szCs w:val="22"/>
              </w:rPr>
              <w:t>100%</w:t>
            </w:r>
          </w:p>
        </w:tc>
      </w:tr>
    </w:tbl>
    <w:p w:rsidR="003049C4" w:rsidRPr="00C010E7" w:rsidRDefault="003049C4">
      <w:pPr>
        <w:rPr>
          <w:rFonts w:asciiTheme="majorBidi" w:hAnsiTheme="majorBidi" w:cstheme="majorBidi"/>
          <w:sz w:val="22"/>
          <w:szCs w:val="22"/>
        </w:rPr>
        <w:sectPr w:rsidR="003049C4" w:rsidRPr="00C010E7">
          <w:pgSz w:w="16840" w:h="11920" w:orient="landscape"/>
          <w:pgMar w:top="1080" w:right="1540" w:bottom="280" w:left="1220" w:header="720" w:footer="720" w:gutter="0"/>
          <w:cols w:space="720"/>
        </w:sectPr>
      </w:pPr>
    </w:p>
    <w:p w:rsidR="003049C4" w:rsidRPr="00C010E7" w:rsidRDefault="003049C4">
      <w:pPr>
        <w:spacing w:before="3" w:line="12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AE08B4">
      <w:pPr>
        <w:spacing w:before="30"/>
        <w:ind w:left="100"/>
        <w:rPr>
          <w:rFonts w:asciiTheme="majorBidi" w:eastAsia="Cambria" w:hAnsiTheme="majorBidi" w:cstheme="majorBidi"/>
          <w:sz w:val="22"/>
          <w:szCs w:val="22"/>
        </w:rPr>
      </w:pPr>
      <w:r w:rsidRPr="00C010E7">
        <w:rPr>
          <w:rFonts w:asciiTheme="majorBidi" w:eastAsia="Cambria" w:hAnsiTheme="majorBidi" w:cstheme="majorBidi"/>
          <w:sz w:val="22"/>
          <w:szCs w:val="22"/>
        </w:rPr>
        <w:t>Catata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z w:val="22"/>
          <w:szCs w:val="22"/>
        </w:rPr>
        <w:t>:</w:t>
      </w:r>
    </w:p>
    <w:p w:rsidR="003049C4" w:rsidRPr="00C010E7" w:rsidRDefault="00AE08B4">
      <w:pPr>
        <w:spacing w:line="240" w:lineRule="exact"/>
        <w:ind w:left="460"/>
        <w:rPr>
          <w:rFonts w:asciiTheme="majorBidi" w:eastAsia="Cambria" w:hAnsiTheme="majorBidi" w:cstheme="majorBidi"/>
          <w:sz w:val="22"/>
          <w:szCs w:val="22"/>
        </w:rPr>
      </w:pPr>
      <w:r w:rsidRPr="00C010E7">
        <w:rPr>
          <w:rFonts w:asciiTheme="majorBidi" w:eastAsia="Cambria" w:hAnsiTheme="majorBidi" w:cstheme="majorBidi"/>
          <w:sz w:val="22"/>
          <w:szCs w:val="22"/>
        </w:rPr>
        <w:t>(1)</w:t>
      </w:r>
      <w:r w:rsidRPr="00C010E7">
        <w:rPr>
          <w:rFonts w:asciiTheme="majorBidi" w:eastAsia="Cambria" w:hAnsiTheme="majorBidi" w:cstheme="majorBidi"/>
          <w:spacing w:val="2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T</w:t>
      </w:r>
      <w:r w:rsidRPr="00C010E7">
        <w:rPr>
          <w:rFonts w:asciiTheme="majorBidi" w:eastAsia="Cambria" w:hAnsiTheme="majorBidi" w:cstheme="majorBidi"/>
          <w:sz w:val="22"/>
          <w:szCs w:val="22"/>
        </w:rPr>
        <w:t>M: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T</w:t>
      </w:r>
      <w:r w:rsidRPr="00C010E7">
        <w:rPr>
          <w:rFonts w:asciiTheme="majorBidi" w:eastAsia="Cambria" w:hAnsiTheme="majorBidi" w:cstheme="majorBidi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t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ap Muka, 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B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T</w:t>
      </w:r>
      <w:r w:rsidRPr="00C010E7">
        <w:rPr>
          <w:rFonts w:asciiTheme="majorBidi" w:eastAsia="Cambria" w:hAnsiTheme="majorBidi" w:cstheme="majorBidi"/>
          <w:sz w:val="22"/>
          <w:szCs w:val="22"/>
        </w:rPr>
        <w:t>: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Bel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j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ar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T</w:t>
      </w:r>
      <w:r w:rsidRPr="00C010E7">
        <w:rPr>
          <w:rFonts w:asciiTheme="majorBidi" w:eastAsia="Cambria" w:hAnsiTheme="majorBidi" w:cstheme="majorBidi"/>
          <w:sz w:val="22"/>
          <w:szCs w:val="22"/>
        </w:rPr>
        <w:t>er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s</w:t>
      </w:r>
      <w:r w:rsidRPr="00C010E7">
        <w:rPr>
          <w:rFonts w:asciiTheme="majorBidi" w:eastAsia="Cambria" w:hAnsiTheme="majorBidi" w:cstheme="majorBidi"/>
          <w:sz w:val="22"/>
          <w:szCs w:val="22"/>
        </w:rPr>
        <w:t>t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r</w:t>
      </w:r>
      <w:r w:rsidRPr="00C010E7">
        <w:rPr>
          <w:rFonts w:asciiTheme="majorBidi" w:eastAsia="Cambria" w:hAnsiTheme="majorBidi" w:cstheme="majorBidi"/>
          <w:sz w:val="22"/>
          <w:szCs w:val="22"/>
        </w:rPr>
        <w:t>uktur, BM: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Be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l</w:t>
      </w:r>
      <w:r w:rsidRPr="00C010E7">
        <w:rPr>
          <w:rFonts w:asciiTheme="majorBidi" w:eastAsia="Cambria" w:hAnsiTheme="majorBidi" w:cstheme="majorBidi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j</w:t>
      </w:r>
      <w:r w:rsidRPr="00C010E7">
        <w:rPr>
          <w:rFonts w:asciiTheme="majorBidi" w:eastAsia="Cambria" w:hAnsiTheme="majorBidi" w:cstheme="majorBidi"/>
          <w:sz w:val="22"/>
          <w:szCs w:val="22"/>
        </w:rPr>
        <w:t>ar Ma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z w:val="22"/>
          <w:szCs w:val="22"/>
        </w:rPr>
        <w:t>d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r</w:t>
      </w:r>
      <w:r w:rsidRPr="00C010E7">
        <w:rPr>
          <w:rFonts w:asciiTheme="majorBidi" w:eastAsia="Cambria" w:hAnsiTheme="majorBidi" w:cstheme="majorBidi"/>
          <w:sz w:val="22"/>
          <w:szCs w:val="22"/>
        </w:rPr>
        <w:t>i</w:t>
      </w:r>
    </w:p>
    <w:p w:rsidR="003049C4" w:rsidRPr="00C010E7" w:rsidRDefault="00AE08B4">
      <w:pPr>
        <w:spacing w:before="1"/>
        <w:ind w:left="460"/>
        <w:rPr>
          <w:rFonts w:asciiTheme="majorBidi" w:eastAsia="Cambria" w:hAnsiTheme="majorBidi" w:cstheme="majorBidi"/>
          <w:sz w:val="22"/>
          <w:szCs w:val="22"/>
        </w:rPr>
      </w:pPr>
      <w:r w:rsidRPr="00C010E7">
        <w:rPr>
          <w:rFonts w:asciiTheme="majorBidi" w:eastAsia="Cambria" w:hAnsiTheme="majorBidi" w:cstheme="majorBidi"/>
          <w:sz w:val="22"/>
          <w:szCs w:val="22"/>
        </w:rPr>
        <w:t>(2)</w:t>
      </w:r>
      <w:r w:rsidRPr="00C010E7">
        <w:rPr>
          <w:rFonts w:asciiTheme="majorBidi" w:eastAsia="Cambria" w:hAnsiTheme="majorBidi" w:cstheme="majorBidi"/>
          <w:spacing w:val="2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(</w:t>
      </w:r>
      <w:proofErr w:type="gramStart"/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T</w:t>
      </w:r>
      <w:r w:rsidRPr="00C010E7">
        <w:rPr>
          <w:rFonts w:asciiTheme="majorBidi" w:eastAsia="Cambria" w:hAnsiTheme="majorBidi" w:cstheme="majorBidi"/>
          <w:sz w:val="22"/>
          <w:szCs w:val="22"/>
        </w:rPr>
        <w:t>M :</w:t>
      </w:r>
      <w:proofErr w:type="gramEnd"/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1x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(2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x</w:t>
      </w:r>
      <w:r w:rsidRPr="00C010E7">
        <w:rPr>
          <w:rFonts w:asciiTheme="majorBidi" w:eastAsia="Cambria" w:hAnsiTheme="majorBidi" w:cstheme="majorBidi"/>
          <w:sz w:val="22"/>
          <w:szCs w:val="22"/>
        </w:rPr>
        <w:t>50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”)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. 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D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b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c</w:t>
      </w:r>
      <w:r w:rsidRPr="00C010E7">
        <w:rPr>
          <w:rFonts w:asciiTheme="majorBidi" w:eastAsia="Cambria" w:hAnsiTheme="majorBidi" w:cstheme="majorBidi"/>
          <w:sz w:val="22"/>
          <w:szCs w:val="22"/>
        </w:rPr>
        <w:t>a: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kul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h tatap 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z w:val="22"/>
          <w:szCs w:val="22"/>
        </w:rPr>
        <w:t>uka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1 ka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l</w:t>
      </w:r>
      <w:r w:rsidRPr="00C010E7">
        <w:rPr>
          <w:rFonts w:asciiTheme="majorBidi" w:eastAsia="Cambria" w:hAnsiTheme="majorBidi" w:cstheme="majorBidi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per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ngg</w:t>
      </w:r>
      <w:r w:rsidRPr="00C010E7">
        <w:rPr>
          <w:rFonts w:asciiTheme="majorBidi" w:eastAsia="Cambria" w:hAnsiTheme="majorBidi" w:cstheme="majorBidi"/>
          <w:sz w:val="22"/>
          <w:szCs w:val="22"/>
        </w:rPr>
        <w:t>u x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6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s</w:t>
      </w:r>
      <w:r w:rsidRPr="00C010E7">
        <w:rPr>
          <w:rFonts w:asciiTheme="majorBidi" w:eastAsia="Cambria" w:hAnsiTheme="majorBidi" w:cstheme="majorBidi"/>
          <w:sz w:val="22"/>
          <w:szCs w:val="22"/>
        </w:rPr>
        <w:t>ks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x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50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e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>t =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300 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z w:val="22"/>
          <w:szCs w:val="22"/>
        </w:rPr>
        <w:t>e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>t</w:t>
      </w:r>
    </w:p>
    <w:p w:rsidR="003049C4" w:rsidRPr="00C010E7" w:rsidRDefault="00AE08B4">
      <w:pPr>
        <w:spacing w:line="260" w:lineRule="exact"/>
        <w:ind w:left="820" w:right="67" w:hanging="360"/>
        <w:rPr>
          <w:rFonts w:asciiTheme="majorBidi" w:eastAsia="Cambria" w:hAnsiTheme="majorBidi" w:cstheme="majorBidi"/>
          <w:sz w:val="22"/>
          <w:szCs w:val="22"/>
        </w:rPr>
      </w:pPr>
      <w:r w:rsidRPr="00C010E7">
        <w:rPr>
          <w:rFonts w:asciiTheme="majorBidi" w:eastAsia="Cambria" w:hAnsiTheme="majorBidi" w:cstheme="majorBidi"/>
          <w:sz w:val="22"/>
          <w:szCs w:val="22"/>
        </w:rPr>
        <w:t>(3)</w:t>
      </w:r>
      <w:r w:rsidRPr="00C010E7">
        <w:rPr>
          <w:rFonts w:asciiTheme="majorBidi" w:eastAsia="Cambria" w:hAnsiTheme="majorBidi" w:cstheme="majorBidi"/>
          <w:spacing w:val="2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(BT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+ </w:t>
      </w:r>
      <w:proofErr w:type="gramStart"/>
      <w:r w:rsidRPr="00C010E7">
        <w:rPr>
          <w:rFonts w:asciiTheme="majorBidi" w:eastAsia="Cambria" w:hAnsiTheme="majorBidi" w:cstheme="majorBidi"/>
          <w:sz w:val="22"/>
          <w:szCs w:val="22"/>
        </w:rPr>
        <w:t>BM :</w:t>
      </w:r>
      <w:proofErr w:type="gramEnd"/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(1+ 1)x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(4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x</w:t>
      </w:r>
      <w:r w:rsidRPr="00C010E7">
        <w:rPr>
          <w:rFonts w:asciiTheme="majorBidi" w:eastAsia="Cambria" w:hAnsiTheme="majorBidi" w:cstheme="majorBidi"/>
          <w:sz w:val="22"/>
          <w:szCs w:val="22"/>
        </w:rPr>
        <w:t>60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”</w:t>
      </w:r>
      <w:r w:rsidRPr="00C010E7">
        <w:rPr>
          <w:rFonts w:asciiTheme="majorBidi" w:eastAsia="Cambria" w:hAnsiTheme="majorBidi" w:cstheme="majorBidi"/>
          <w:sz w:val="22"/>
          <w:szCs w:val="22"/>
        </w:rPr>
        <w:t>). D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b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c</w:t>
      </w:r>
      <w:r w:rsidRPr="00C010E7">
        <w:rPr>
          <w:rFonts w:asciiTheme="majorBidi" w:eastAsia="Cambria" w:hAnsiTheme="majorBidi" w:cstheme="majorBidi"/>
          <w:sz w:val="22"/>
          <w:szCs w:val="22"/>
        </w:rPr>
        <w:t>a: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Bela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j</w:t>
      </w:r>
      <w:r w:rsidRPr="00C010E7">
        <w:rPr>
          <w:rFonts w:asciiTheme="majorBidi" w:eastAsia="Cambria" w:hAnsiTheme="majorBidi" w:cstheme="majorBidi"/>
          <w:sz w:val="22"/>
          <w:szCs w:val="22"/>
        </w:rPr>
        <w:t>ar te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r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s</w:t>
      </w:r>
      <w:r w:rsidRPr="00C010E7">
        <w:rPr>
          <w:rFonts w:asciiTheme="majorBidi" w:eastAsia="Cambria" w:hAnsiTheme="majorBidi" w:cstheme="majorBidi"/>
          <w:sz w:val="22"/>
          <w:szCs w:val="22"/>
        </w:rPr>
        <w:t>tru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k</w:t>
      </w:r>
      <w:r w:rsidRPr="00C010E7">
        <w:rPr>
          <w:rFonts w:asciiTheme="majorBidi" w:eastAsia="Cambria" w:hAnsiTheme="majorBidi" w:cstheme="majorBidi"/>
          <w:sz w:val="22"/>
          <w:szCs w:val="22"/>
        </w:rPr>
        <w:t>t</w:t>
      </w:r>
      <w:r w:rsidRPr="00C010E7">
        <w:rPr>
          <w:rFonts w:asciiTheme="majorBidi" w:eastAsia="Cambria" w:hAnsiTheme="majorBidi" w:cstheme="majorBidi"/>
          <w:spacing w:val="3"/>
          <w:sz w:val="22"/>
          <w:szCs w:val="22"/>
        </w:rPr>
        <w:t>u</w:t>
      </w:r>
      <w:r w:rsidRPr="00C010E7">
        <w:rPr>
          <w:rFonts w:asciiTheme="majorBidi" w:eastAsia="Cambria" w:hAnsiTheme="majorBidi" w:cstheme="majorBidi"/>
          <w:sz w:val="22"/>
          <w:szCs w:val="22"/>
        </w:rPr>
        <w:t>r 1 kali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(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mi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ngg</w:t>
      </w:r>
      <w:r w:rsidRPr="00C010E7">
        <w:rPr>
          <w:rFonts w:asciiTheme="majorBidi" w:eastAsia="Cambria" w:hAnsiTheme="majorBidi" w:cstheme="majorBidi"/>
          <w:sz w:val="22"/>
          <w:szCs w:val="22"/>
        </w:rPr>
        <w:t>u) dan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b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e</w:t>
      </w:r>
      <w:r w:rsidRPr="00C010E7">
        <w:rPr>
          <w:rFonts w:asciiTheme="majorBidi" w:eastAsia="Cambria" w:hAnsiTheme="majorBidi" w:cstheme="majorBidi"/>
          <w:sz w:val="22"/>
          <w:szCs w:val="22"/>
        </w:rPr>
        <w:t>la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j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ar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d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>ri 1 ka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l</w:t>
      </w:r>
      <w:r w:rsidRPr="00C010E7">
        <w:rPr>
          <w:rFonts w:asciiTheme="majorBidi" w:eastAsia="Cambria" w:hAnsiTheme="majorBidi" w:cstheme="majorBidi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(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ngg</w:t>
      </w:r>
      <w:r w:rsidRPr="00C010E7">
        <w:rPr>
          <w:rFonts w:asciiTheme="majorBidi" w:eastAsia="Cambria" w:hAnsiTheme="majorBidi" w:cstheme="majorBidi"/>
          <w:sz w:val="22"/>
          <w:szCs w:val="22"/>
        </w:rPr>
        <w:t>u)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x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4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s</w:t>
      </w:r>
      <w:r w:rsidRPr="00C010E7">
        <w:rPr>
          <w:rFonts w:asciiTheme="majorBidi" w:eastAsia="Cambria" w:hAnsiTheme="majorBidi" w:cstheme="majorBidi"/>
          <w:sz w:val="22"/>
          <w:szCs w:val="22"/>
        </w:rPr>
        <w:t>ks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x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60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z w:val="22"/>
          <w:szCs w:val="22"/>
        </w:rPr>
        <w:t>e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>t =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2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40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z w:val="22"/>
          <w:szCs w:val="22"/>
        </w:rPr>
        <w:t>e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t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(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4 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j</w:t>
      </w:r>
      <w:r w:rsidRPr="00C010E7">
        <w:rPr>
          <w:rFonts w:asciiTheme="majorBidi" w:eastAsia="Cambria" w:hAnsiTheme="majorBidi" w:cstheme="majorBidi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z w:val="22"/>
          <w:szCs w:val="22"/>
        </w:rPr>
        <w:t>)</w:t>
      </w:r>
    </w:p>
    <w:p w:rsidR="003049C4" w:rsidRPr="00C010E7" w:rsidRDefault="00AE08B4">
      <w:pPr>
        <w:spacing w:line="240" w:lineRule="exact"/>
        <w:ind w:left="460"/>
        <w:rPr>
          <w:rFonts w:asciiTheme="majorBidi" w:eastAsia="Cambria" w:hAnsiTheme="majorBidi" w:cstheme="majorBidi"/>
          <w:sz w:val="22"/>
          <w:szCs w:val="22"/>
        </w:rPr>
      </w:pPr>
      <w:r w:rsidRPr="00C010E7">
        <w:rPr>
          <w:rFonts w:asciiTheme="majorBidi" w:eastAsia="Cambria" w:hAnsiTheme="majorBidi" w:cstheme="majorBidi"/>
          <w:sz w:val="22"/>
          <w:szCs w:val="22"/>
        </w:rPr>
        <w:t>(4)</w:t>
      </w:r>
      <w:r w:rsidRPr="00C010E7">
        <w:rPr>
          <w:rFonts w:asciiTheme="majorBidi" w:eastAsia="Cambria" w:hAnsiTheme="majorBidi" w:cstheme="majorBidi"/>
          <w:spacing w:val="2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RP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S</w:t>
      </w:r>
      <w:r w:rsidRPr="00C010E7">
        <w:rPr>
          <w:rFonts w:asciiTheme="majorBidi" w:eastAsia="Cambria" w:hAnsiTheme="majorBidi" w:cstheme="majorBidi"/>
          <w:sz w:val="22"/>
          <w:szCs w:val="22"/>
        </w:rPr>
        <w:t>: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Re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c</w:t>
      </w:r>
      <w:r w:rsidRPr="00C010E7">
        <w:rPr>
          <w:rFonts w:asciiTheme="majorBidi" w:eastAsia="Cambria" w:hAnsiTheme="majorBidi" w:cstheme="majorBidi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z w:val="22"/>
          <w:szCs w:val="22"/>
        </w:rPr>
        <w:t>a P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e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b</w:t>
      </w:r>
      <w:r w:rsidRPr="00C010E7">
        <w:rPr>
          <w:rFonts w:asciiTheme="majorBidi" w:eastAsia="Cambria" w:hAnsiTheme="majorBidi" w:cstheme="majorBidi"/>
          <w:sz w:val="22"/>
          <w:szCs w:val="22"/>
        </w:rPr>
        <w:t>ela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j</w:t>
      </w:r>
      <w:r w:rsidRPr="00C010E7">
        <w:rPr>
          <w:rFonts w:asciiTheme="majorBidi" w:eastAsia="Cambria" w:hAnsiTheme="majorBidi" w:cstheme="majorBidi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r</w:t>
      </w:r>
      <w:r w:rsidRPr="00C010E7">
        <w:rPr>
          <w:rFonts w:asciiTheme="majorBidi" w:eastAsia="Cambria" w:hAnsiTheme="majorBidi" w:cstheme="majorBidi"/>
          <w:sz w:val="22"/>
          <w:szCs w:val="22"/>
        </w:rPr>
        <w:t>an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S</w:t>
      </w:r>
      <w:r w:rsidRPr="00C010E7">
        <w:rPr>
          <w:rFonts w:asciiTheme="majorBidi" w:eastAsia="Cambria" w:hAnsiTheme="majorBidi" w:cstheme="majorBidi"/>
          <w:sz w:val="22"/>
          <w:szCs w:val="22"/>
        </w:rPr>
        <w:t>e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z w:val="22"/>
          <w:szCs w:val="22"/>
        </w:rPr>
        <w:t>e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s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t</w:t>
      </w:r>
      <w:r w:rsidRPr="00C010E7">
        <w:rPr>
          <w:rFonts w:asciiTheme="majorBidi" w:eastAsia="Cambria" w:hAnsiTheme="majorBidi" w:cstheme="majorBidi"/>
          <w:spacing w:val="3"/>
          <w:sz w:val="22"/>
          <w:szCs w:val="22"/>
        </w:rPr>
        <w:t>e</w:t>
      </w:r>
      <w:r w:rsidRPr="00C010E7">
        <w:rPr>
          <w:rFonts w:asciiTheme="majorBidi" w:eastAsia="Cambria" w:hAnsiTheme="majorBidi" w:cstheme="majorBidi"/>
          <w:sz w:val="22"/>
          <w:szCs w:val="22"/>
        </w:rPr>
        <w:t>r, RMK: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R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u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p</w:t>
      </w:r>
      <w:r w:rsidRPr="00C010E7">
        <w:rPr>
          <w:rFonts w:asciiTheme="majorBidi" w:eastAsia="Cambria" w:hAnsiTheme="majorBidi" w:cstheme="majorBidi"/>
          <w:sz w:val="22"/>
          <w:szCs w:val="22"/>
        </w:rPr>
        <w:t>un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Mata Ku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l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z w:val="22"/>
          <w:szCs w:val="22"/>
        </w:rPr>
        <w:t>h, Pro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d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>: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Pro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g</w:t>
      </w:r>
      <w:r w:rsidRPr="00C010E7">
        <w:rPr>
          <w:rFonts w:asciiTheme="majorBidi" w:eastAsia="Cambria" w:hAnsiTheme="majorBidi" w:cstheme="majorBidi"/>
          <w:sz w:val="22"/>
          <w:szCs w:val="22"/>
        </w:rPr>
        <w:t>ram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S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t</w:t>
      </w:r>
      <w:r w:rsidRPr="00C010E7">
        <w:rPr>
          <w:rFonts w:asciiTheme="majorBidi" w:eastAsia="Cambria" w:hAnsiTheme="majorBidi" w:cstheme="majorBidi"/>
          <w:sz w:val="22"/>
          <w:szCs w:val="22"/>
        </w:rPr>
        <w:t>udi</w:t>
      </w:r>
    </w:p>
    <w:p w:rsidR="003049C4" w:rsidRPr="00C010E7" w:rsidRDefault="00AE08B4">
      <w:pPr>
        <w:spacing w:before="5" w:line="240" w:lineRule="exact"/>
        <w:ind w:left="460" w:right="5684"/>
        <w:rPr>
          <w:rFonts w:asciiTheme="majorBidi" w:eastAsia="Cambria" w:hAnsiTheme="majorBidi" w:cstheme="majorBidi"/>
          <w:sz w:val="22"/>
          <w:szCs w:val="22"/>
        </w:rPr>
      </w:pPr>
      <w:r w:rsidRPr="00C010E7">
        <w:rPr>
          <w:rFonts w:asciiTheme="majorBidi" w:eastAsia="Cambria" w:hAnsiTheme="majorBidi" w:cstheme="majorBidi"/>
          <w:sz w:val="22"/>
          <w:szCs w:val="22"/>
        </w:rPr>
        <w:t>(5)</w:t>
      </w:r>
      <w:r w:rsidRPr="00C010E7">
        <w:rPr>
          <w:rFonts w:asciiTheme="majorBidi" w:eastAsia="Cambria" w:hAnsiTheme="majorBidi" w:cstheme="majorBidi"/>
          <w:spacing w:val="2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Kr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>te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r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>a pe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>la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z w:val="22"/>
          <w:szCs w:val="22"/>
        </w:rPr>
        <w:t>: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A</w:t>
      </w:r>
      <w:r w:rsidRPr="00C010E7">
        <w:rPr>
          <w:rFonts w:asciiTheme="majorBidi" w:eastAsia="Cambria" w:hAnsiTheme="majorBidi" w:cstheme="majorBidi"/>
          <w:sz w:val="22"/>
          <w:szCs w:val="22"/>
        </w:rPr>
        <w:t>=</w:t>
      </w:r>
      <w:r w:rsidRPr="00C010E7">
        <w:rPr>
          <w:rFonts w:asciiTheme="majorBidi" w:eastAsia="Cambria" w:hAnsiTheme="majorBidi" w:cstheme="majorBidi"/>
          <w:spacing w:val="2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80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-</w:t>
      </w:r>
      <w:r w:rsidRPr="00C010E7">
        <w:rPr>
          <w:rFonts w:asciiTheme="majorBidi" w:eastAsia="Cambria" w:hAnsiTheme="majorBidi" w:cstheme="majorBidi"/>
          <w:sz w:val="22"/>
          <w:szCs w:val="22"/>
        </w:rPr>
        <w:t>100;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B=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70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-</w:t>
      </w:r>
      <w:r w:rsidRPr="00C010E7">
        <w:rPr>
          <w:rFonts w:asciiTheme="majorBidi" w:eastAsia="Cambria" w:hAnsiTheme="majorBidi" w:cstheme="majorBidi"/>
          <w:sz w:val="22"/>
          <w:szCs w:val="22"/>
        </w:rPr>
        <w:t>79;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C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+= 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6</w:t>
      </w:r>
      <w:r w:rsidRPr="00C010E7">
        <w:rPr>
          <w:rFonts w:asciiTheme="majorBidi" w:eastAsia="Cambria" w:hAnsiTheme="majorBidi" w:cstheme="majorBidi"/>
          <w:sz w:val="22"/>
          <w:szCs w:val="22"/>
        </w:rPr>
        <w:t>0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-</w:t>
      </w:r>
      <w:r w:rsidRPr="00C010E7">
        <w:rPr>
          <w:rFonts w:asciiTheme="majorBidi" w:eastAsia="Cambria" w:hAnsiTheme="majorBidi" w:cstheme="majorBidi"/>
          <w:sz w:val="22"/>
          <w:szCs w:val="22"/>
        </w:rPr>
        <w:t>6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4</w:t>
      </w:r>
      <w:r w:rsidRPr="00C010E7">
        <w:rPr>
          <w:rFonts w:asciiTheme="majorBidi" w:eastAsia="Cambria" w:hAnsiTheme="majorBidi" w:cstheme="majorBidi"/>
          <w:sz w:val="22"/>
          <w:szCs w:val="22"/>
        </w:rPr>
        <w:t>;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C= 55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-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5</w:t>
      </w:r>
      <w:r w:rsidRPr="00C010E7">
        <w:rPr>
          <w:rFonts w:asciiTheme="majorBidi" w:eastAsia="Cambria" w:hAnsiTheme="majorBidi" w:cstheme="majorBidi"/>
          <w:sz w:val="22"/>
          <w:szCs w:val="22"/>
        </w:rPr>
        <w:t>9;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D= 4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5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-</w:t>
      </w:r>
      <w:r w:rsidRPr="00C010E7">
        <w:rPr>
          <w:rFonts w:asciiTheme="majorBidi" w:eastAsia="Cambria" w:hAnsiTheme="majorBidi" w:cstheme="majorBidi"/>
          <w:sz w:val="22"/>
          <w:szCs w:val="22"/>
        </w:rPr>
        <w:t>54;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E=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&lt;45 (6)</w:t>
      </w:r>
      <w:r w:rsidRPr="00C010E7">
        <w:rPr>
          <w:rFonts w:asciiTheme="majorBidi" w:eastAsia="Cambria" w:hAnsiTheme="majorBidi" w:cstheme="majorBidi"/>
          <w:spacing w:val="2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>Mah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s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s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wa 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d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ny</w:t>
      </w:r>
      <w:r w:rsidRPr="00C010E7">
        <w:rPr>
          <w:rFonts w:asciiTheme="majorBidi" w:eastAsia="Cambria" w:hAnsiTheme="majorBidi" w:cstheme="majorBidi"/>
          <w:sz w:val="22"/>
          <w:szCs w:val="22"/>
        </w:rPr>
        <w:t>atakan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i/>
          <w:spacing w:val="1"/>
          <w:sz w:val="22"/>
          <w:szCs w:val="22"/>
        </w:rPr>
        <w:t>l</w:t>
      </w:r>
      <w:r w:rsidRPr="00C010E7">
        <w:rPr>
          <w:rFonts w:asciiTheme="majorBidi" w:eastAsia="Cambria" w:hAnsiTheme="majorBidi" w:cstheme="majorBidi"/>
          <w:i/>
          <w:spacing w:val="-3"/>
          <w:sz w:val="22"/>
          <w:szCs w:val="22"/>
        </w:rPr>
        <w:t>u</w:t>
      </w:r>
      <w:r w:rsidRPr="00C010E7">
        <w:rPr>
          <w:rFonts w:asciiTheme="majorBidi" w:eastAsia="Cambria" w:hAnsiTheme="majorBidi" w:cstheme="majorBidi"/>
          <w:i/>
          <w:spacing w:val="-1"/>
          <w:sz w:val="22"/>
          <w:szCs w:val="22"/>
        </w:rPr>
        <w:t>l</w:t>
      </w:r>
      <w:r w:rsidRPr="00C010E7">
        <w:rPr>
          <w:rFonts w:asciiTheme="majorBidi" w:eastAsia="Cambria" w:hAnsiTheme="majorBidi" w:cstheme="majorBidi"/>
          <w:i/>
          <w:sz w:val="22"/>
          <w:szCs w:val="22"/>
        </w:rPr>
        <w:t>us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, 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j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ka 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mi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al 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z w:val="22"/>
          <w:szCs w:val="22"/>
        </w:rPr>
        <w:t>e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m</w:t>
      </w:r>
      <w:r w:rsidRPr="00C010E7">
        <w:rPr>
          <w:rFonts w:asciiTheme="majorBidi" w:eastAsia="Cambria" w:hAnsiTheme="majorBidi" w:cstheme="majorBidi"/>
          <w:spacing w:val="-3"/>
          <w:sz w:val="22"/>
          <w:szCs w:val="22"/>
        </w:rPr>
        <w:t>p</w:t>
      </w:r>
      <w:r w:rsidRPr="00C010E7">
        <w:rPr>
          <w:rFonts w:asciiTheme="majorBidi" w:eastAsia="Cambria" w:hAnsiTheme="majorBidi" w:cstheme="majorBidi"/>
          <w:sz w:val="22"/>
          <w:szCs w:val="22"/>
        </w:rPr>
        <w:t>er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o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leh </w:t>
      </w:r>
      <w:r w:rsidRPr="00C010E7">
        <w:rPr>
          <w:rFonts w:asciiTheme="majorBidi" w:eastAsia="Cambria" w:hAnsiTheme="majorBidi" w:cstheme="majorBidi"/>
          <w:spacing w:val="-1"/>
          <w:sz w:val="22"/>
          <w:szCs w:val="22"/>
        </w:rPr>
        <w:t>n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z w:val="22"/>
          <w:szCs w:val="22"/>
        </w:rPr>
        <w:t>l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a</w:t>
      </w:r>
      <w:r w:rsidRPr="00C010E7">
        <w:rPr>
          <w:rFonts w:asciiTheme="majorBidi" w:eastAsia="Cambria" w:hAnsiTheme="majorBidi" w:cstheme="majorBidi"/>
          <w:sz w:val="22"/>
          <w:szCs w:val="22"/>
        </w:rPr>
        <w:t>i</w:t>
      </w:r>
      <w:r w:rsidRPr="00C010E7">
        <w:rPr>
          <w:rFonts w:asciiTheme="majorBidi" w:eastAsia="Cambria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eastAsia="Cambria" w:hAnsiTheme="majorBidi" w:cstheme="majorBidi"/>
          <w:sz w:val="22"/>
          <w:szCs w:val="22"/>
        </w:rPr>
        <w:t xml:space="preserve">C= </w:t>
      </w:r>
      <w:r w:rsidRPr="00C010E7">
        <w:rPr>
          <w:rFonts w:asciiTheme="majorBidi" w:eastAsia="Cambria" w:hAnsiTheme="majorBidi" w:cstheme="majorBidi"/>
          <w:spacing w:val="-2"/>
          <w:sz w:val="22"/>
          <w:szCs w:val="22"/>
        </w:rPr>
        <w:t>5</w:t>
      </w:r>
      <w:r w:rsidRPr="00C010E7">
        <w:rPr>
          <w:rFonts w:asciiTheme="majorBidi" w:eastAsia="Cambria" w:hAnsiTheme="majorBidi" w:cstheme="majorBidi"/>
          <w:sz w:val="22"/>
          <w:szCs w:val="22"/>
        </w:rPr>
        <w:t>5</w:t>
      </w:r>
    </w:p>
    <w:p w:rsidR="003049C4" w:rsidRPr="00C010E7" w:rsidRDefault="003049C4">
      <w:pPr>
        <w:spacing w:before="9" w:line="1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81F82" w:rsidRDefault="00381F82">
      <w:pPr>
        <w:ind w:left="8848"/>
        <w:rPr>
          <w:rFonts w:asciiTheme="majorBidi" w:hAnsiTheme="majorBidi" w:cstheme="majorBidi"/>
          <w:spacing w:val="-1"/>
          <w:sz w:val="22"/>
          <w:szCs w:val="22"/>
        </w:rPr>
      </w:pPr>
    </w:p>
    <w:p w:rsidR="003049C4" w:rsidRPr="00C010E7" w:rsidRDefault="00AE08B4" w:rsidP="00381F82">
      <w:pPr>
        <w:ind w:left="8848"/>
        <w:rPr>
          <w:rFonts w:asciiTheme="majorBidi" w:hAnsiTheme="majorBidi" w:cstheme="majorBidi"/>
          <w:sz w:val="22"/>
          <w:szCs w:val="22"/>
        </w:rPr>
      </w:pPr>
      <w:r w:rsidRPr="00C010E7">
        <w:rPr>
          <w:rFonts w:asciiTheme="majorBidi" w:hAnsiTheme="majorBidi" w:cstheme="majorBidi"/>
          <w:spacing w:val="-1"/>
          <w:sz w:val="22"/>
          <w:szCs w:val="22"/>
        </w:rPr>
        <w:t>B</w:t>
      </w:r>
      <w:r w:rsidRPr="00C010E7">
        <w:rPr>
          <w:rFonts w:asciiTheme="majorBidi" w:hAnsiTheme="majorBidi" w:cstheme="majorBidi"/>
          <w:sz w:val="22"/>
          <w:szCs w:val="22"/>
        </w:rPr>
        <w:t>en</w:t>
      </w:r>
      <w:r w:rsidRPr="00C010E7">
        <w:rPr>
          <w:rFonts w:asciiTheme="majorBidi" w:hAnsiTheme="majorBidi" w:cstheme="majorBidi"/>
          <w:spacing w:val="-2"/>
          <w:sz w:val="22"/>
          <w:szCs w:val="22"/>
        </w:rPr>
        <w:t>gk</w:t>
      </w:r>
      <w:r w:rsidRPr="00C010E7">
        <w:rPr>
          <w:rFonts w:asciiTheme="majorBidi" w:hAnsiTheme="majorBidi" w:cstheme="majorBidi"/>
          <w:sz w:val="22"/>
          <w:szCs w:val="22"/>
        </w:rPr>
        <w:t>u</w:t>
      </w:r>
      <w:r w:rsidRPr="00C010E7">
        <w:rPr>
          <w:rFonts w:asciiTheme="majorBidi" w:hAnsiTheme="majorBidi" w:cstheme="majorBidi"/>
          <w:spacing w:val="1"/>
          <w:sz w:val="22"/>
          <w:szCs w:val="22"/>
        </w:rPr>
        <w:t>l</w:t>
      </w:r>
      <w:r w:rsidRPr="00C010E7">
        <w:rPr>
          <w:rFonts w:asciiTheme="majorBidi" w:hAnsiTheme="majorBidi" w:cstheme="majorBidi"/>
          <w:sz w:val="22"/>
          <w:szCs w:val="22"/>
        </w:rPr>
        <w:t xml:space="preserve">u,    </w:t>
      </w:r>
      <w:r w:rsidRPr="00C010E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hAnsiTheme="majorBidi" w:cstheme="majorBidi"/>
          <w:sz w:val="22"/>
          <w:szCs w:val="22"/>
        </w:rPr>
        <w:t>Ma</w:t>
      </w:r>
      <w:r w:rsidRPr="00C010E7">
        <w:rPr>
          <w:rFonts w:asciiTheme="majorBidi" w:hAnsiTheme="majorBidi" w:cstheme="majorBidi"/>
          <w:spacing w:val="-1"/>
          <w:sz w:val="22"/>
          <w:szCs w:val="22"/>
        </w:rPr>
        <w:t>r</w:t>
      </w:r>
      <w:r w:rsidRPr="00C010E7">
        <w:rPr>
          <w:rFonts w:asciiTheme="majorBidi" w:hAnsiTheme="majorBidi" w:cstheme="majorBidi"/>
          <w:sz w:val="22"/>
          <w:szCs w:val="22"/>
        </w:rPr>
        <w:t>et</w:t>
      </w:r>
      <w:r w:rsidRPr="00C010E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hAnsiTheme="majorBidi" w:cstheme="majorBidi"/>
          <w:spacing w:val="-2"/>
          <w:sz w:val="22"/>
          <w:szCs w:val="22"/>
        </w:rPr>
        <w:t>2</w:t>
      </w:r>
      <w:r w:rsidR="00381F82">
        <w:rPr>
          <w:rFonts w:asciiTheme="majorBidi" w:hAnsiTheme="majorBidi" w:cstheme="majorBidi"/>
          <w:sz w:val="22"/>
          <w:szCs w:val="22"/>
        </w:rPr>
        <w:t>022</w:t>
      </w:r>
    </w:p>
    <w:p w:rsidR="003049C4" w:rsidRPr="00C010E7" w:rsidRDefault="00AE08B4">
      <w:pPr>
        <w:spacing w:line="240" w:lineRule="exact"/>
        <w:ind w:left="208"/>
        <w:rPr>
          <w:rFonts w:asciiTheme="majorBidi" w:hAnsiTheme="majorBidi" w:cstheme="majorBidi"/>
          <w:sz w:val="22"/>
          <w:szCs w:val="22"/>
        </w:rPr>
      </w:pPr>
      <w:r w:rsidRPr="00C010E7">
        <w:rPr>
          <w:rFonts w:asciiTheme="majorBidi" w:hAnsiTheme="majorBidi" w:cstheme="majorBidi"/>
          <w:spacing w:val="-1"/>
          <w:position w:val="-1"/>
          <w:sz w:val="22"/>
          <w:szCs w:val="22"/>
        </w:rPr>
        <w:t>D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osen Pe</w:t>
      </w:r>
      <w:r w:rsidRPr="00C010E7">
        <w:rPr>
          <w:rFonts w:asciiTheme="majorBidi" w:hAnsiTheme="majorBidi" w:cstheme="majorBidi"/>
          <w:spacing w:val="-2"/>
          <w:position w:val="-1"/>
          <w:sz w:val="22"/>
          <w:szCs w:val="22"/>
        </w:rPr>
        <w:t>n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an</w:t>
      </w:r>
      <w:r w:rsidRPr="00C010E7">
        <w:rPr>
          <w:rFonts w:asciiTheme="majorBidi" w:hAnsiTheme="majorBidi" w:cstheme="majorBidi"/>
          <w:spacing w:val="-2"/>
          <w:position w:val="-1"/>
          <w:sz w:val="22"/>
          <w:szCs w:val="22"/>
        </w:rPr>
        <w:t>gg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ung</w:t>
      </w:r>
      <w:r w:rsidRPr="00C010E7">
        <w:rPr>
          <w:rFonts w:asciiTheme="majorBidi" w:hAnsiTheme="majorBidi" w:cstheme="majorBidi"/>
          <w:spacing w:val="-2"/>
          <w:position w:val="-1"/>
          <w:sz w:val="22"/>
          <w:szCs w:val="22"/>
        </w:rPr>
        <w:t xml:space="preserve"> </w:t>
      </w:r>
      <w:r w:rsidRPr="00C010E7">
        <w:rPr>
          <w:rFonts w:asciiTheme="majorBidi" w:hAnsiTheme="majorBidi" w:cstheme="majorBidi"/>
          <w:spacing w:val="3"/>
          <w:position w:val="-1"/>
          <w:sz w:val="22"/>
          <w:szCs w:val="22"/>
        </w:rPr>
        <w:t>J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a</w:t>
      </w:r>
      <w:r w:rsidRPr="00C010E7">
        <w:rPr>
          <w:rFonts w:asciiTheme="majorBidi" w:hAnsiTheme="majorBidi" w:cstheme="majorBidi"/>
          <w:spacing w:val="-1"/>
          <w:position w:val="-1"/>
          <w:sz w:val="22"/>
          <w:szCs w:val="22"/>
        </w:rPr>
        <w:t>w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 xml:space="preserve">ab                                                                                                                  </w:t>
      </w:r>
      <w:r w:rsidRPr="00C010E7">
        <w:rPr>
          <w:rFonts w:asciiTheme="majorBidi" w:hAnsiTheme="majorBidi" w:cstheme="majorBidi"/>
          <w:spacing w:val="4"/>
          <w:position w:val="-1"/>
          <w:sz w:val="22"/>
          <w:szCs w:val="22"/>
        </w:rPr>
        <w:t xml:space="preserve"> </w:t>
      </w:r>
      <w:r w:rsidRPr="00C010E7">
        <w:rPr>
          <w:rFonts w:asciiTheme="majorBidi" w:hAnsiTheme="majorBidi" w:cstheme="majorBidi"/>
          <w:spacing w:val="-1"/>
          <w:position w:val="-1"/>
          <w:sz w:val="22"/>
          <w:szCs w:val="22"/>
        </w:rPr>
        <w:t>D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osen Pen</w:t>
      </w:r>
      <w:r w:rsidRPr="00C010E7">
        <w:rPr>
          <w:rFonts w:asciiTheme="majorBidi" w:hAnsiTheme="majorBidi" w:cstheme="majorBidi"/>
          <w:spacing w:val="-2"/>
          <w:position w:val="-1"/>
          <w:sz w:val="22"/>
          <w:szCs w:val="22"/>
        </w:rPr>
        <w:t>ga</w:t>
      </w:r>
      <w:r w:rsidRPr="00C010E7">
        <w:rPr>
          <w:rFonts w:asciiTheme="majorBidi" w:hAnsiTheme="majorBidi" w:cstheme="majorBidi"/>
          <w:spacing w:val="1"/>
          <w:position w:val="-1"/>
          <w:sz w:val="22"/>
          <w:szCs w:val="22"/>
        </w:rPr>
        <w:t>j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 xml:space="preserve">ar                      </w:t>
      </w:r>
      <w:r w:rsidRPr="00C010E7">
        <w:rPr>
          <w:rFonts w:asciiTheme="majorBidi" w:hAnsiTheme="majorBidi" w:cstheme="majorBidi"/>
          <w:spacing w:val="46"/>
          <w:position w:val="-1"/>
          <w:sz w:val="22"/>
          <w:szCs w:val="22"/>
        </w:rPr>
        <w:t xml:space="preserve"> </w:t>
      </w:r>
      <w:r w:rsidRPr="00C010E7">
        <w:rPr>
          <w:rFonts w:asciiTheme="majorBidi" w:hAnsiTheme="majorBidi" w:cstheme="majorBidi"/>
          <w:spacing w:val="2"/>
          <w:position w:val="-1"/>
          <w:sz w:val="22"/>
          <w:szCs w:val="22"/>
        </w:rPr>
        <w:t>T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a</w:t>
      </w:r>
      <w:r w:rsidRPr="00C010E7">
        <w:rPr>
          <w:rFonts w:asciiTheme="majorBidi" w:hAnsiTheme="majorBidi" w:cstheme="majorBidi"/>
          <w:spacing w:val="-2"/>
          <w:position w:val="-1"/>
          <w:sz w:val="22"/>
          <w:szCs w:val="22"/>
        </w:rPr>
        <w:t>n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da</w:t>
      </w:r>
      <w:r w:rsidRPr="00C010E7">
        <w:rPr>
          <w:rFonts w:asciiTheme="majorBidi" w:hAnsiTheme="majorBidi" w:cstheme="majorBidi"/>
          <w:spacing w:val="-2"/>
          <w:position w:val="-1"/>
          <w:sz w:val="22"/>
          <w:szCs w:val="22"/>
        </w:rPr>
        <w:t xml:space="preserve"> </w:t>
      </w:r>
      <w:r w:rsidRPr="00C010E7">
        <w:rPr>
          <w:rFonts w:asciiTheme="majorBidi" w:hAnsiTheme="majorBidi" w:cstheme="majorBidi"/>
          <w:spacing w:val="2"/>
          <w:position w:val="-1"/>
          <w:sz w:val="22"/>
          <w:szCs w:val="22"/>
        </w:rPr>
        <w:t>T</w:t>
      </w:r>
      <w:r w:rsidRPr="00C010E7">
        <w:rPr>
          <w:rFonts w:asciiTheme="majorBidi" w:hAnsiTheme="majorBidi" w:cstheme="majorBidi"/>
          <w:spacing w:val="-2"/>
          <w:position w:val="-1"/>
          <w:sz w:val="22"/>
          <w:szCs w:val="22"/>
        </w:rPr>
        <w:t>a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n</w:t>
      </w:r>
      <w:r w:rsidRPr="00C010E7">
        <w:rPr>
          <w:rFonts w:asciiTheme="majorBidi" w:hAnsiTheme="majorBidi" w:cstheme="majorBidi"/>
          <w:spacing w:val="-2"/>
          <w:position w:val="-1"/>
          <w:sz w:val="22"/>
          <w:szCs w:val="22"/>
        </w:rPr>
        <w:t>g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an</w:t>
      </w:r>
    </w:p>
    <w:p w:rsidR="003049C4" w:rsidRPr="00C010E7" w:rsidRDefault="003049C4">
      <w:pPr>
        <w:spacing w:before="6" w:line="220" w:lineRule="exact"/>
        <w:rPr>
          <w:rFonts w:asciiTheme="majorBidi" w:hAnsiTheme="majorBidi" w:cstheme="majorBidi"/>
          <w:sz w:val="22"/>
          <w:szCs w:val="22"/>
        </w:rPr>
        <w:sectPr w:rsidR="003049C4" w:rsidRPr="00C010E7">
          <w:pgSz w:w="16840" w:h="11920" w:orient="landscape"/>
          <w:pgMar w:top="1080" w:right="1440" w:bottom="280" w:left="1340" w:header="720" w:footer="720" w:gutter="0"/>
          <w:cols w:space="720"/>
        </w:sectPr>
      </w:pPr>
    </w:p>
    <w:p w:rsidR="003049C4" w:rsidRPr="00C010E7" w:rsidRDefault="00AE08B4">
      <w:pPr>
        <w:spacing w:before="32"/>
        <w:rPr>
          <w:rFonts w:asciiTheme="majorBidi" w:hAnsiTheme="majorBidi" w:cstheme="majorBidi"/>
          <w:sz w:val="22"/>
          <w:szCs w:val="22"/>
        </w:rPr>
      </w:pPr>
      <w:r w:rsidRPr="00C010E7">
        <w:rPr>
          <w:rFonts w:asciiTheme="majorBidi" w:hAnsiTheme="majorBidi" w:cstheme="majorBidi"/>
          <w:sz w:val="22"/>
          <w:szCs w:val="22"/>
        </w:rPr>
        <w:br w:type="column"/>
        <w:t>.................</w:t>
      </w:r>
      <w:r w:rsidRPr="00C010E7">
        <w:rPr>
          <w:rFonts w:asciiTheme="majorBidi" w:hAnsiTheme="majorBidi" w:cstheme="majorBidi"/>
          <w:spacing w:val="-2"/>
          <w:sz w:val="22"/>
          <w:szCs w:val="22"/>
        </w:rPr>
        <w:t>.</w:t>
      </w:r>
      <w:r w:rsidRPr="00C010E7">
        <w:rPr>
          <w:rFonts w:asciiTheme="majorBidi" w:hAnsiTheme="majorBidi" w:cstheme="majorBidi"/>
          <w:sz w:val="22"/>
          <w:szCs w:val="22"/>
        </w:rPr>
        <w:t>........</w:t>
      </w:r>
    </w:p>
    <w:p w:rsidR="003049C4" w:rsidRPr="00C010E7" w:rsidRDefault="00AE08B4">
      <w:pPr>
        <w:spacing w:before="13" w:line="240" w:lineRule="exact"/>
        <w:rPr>
          <w:rFonts w:asciiTheme="majorBidi" w:hAnsiTheme="majorBidi" w:cstheme="majorBidi"/>
          <w:sz w:val="22"/>
          <w:szCs w:val="22"/>
          <w:lang w:val="id-ID"/>
        </w:rPr>
      </w:pPr>
      <w:r w:rsidRPr="00C010E7">
        <w:rPr>
          <w:rFonts w:asciiTheme="majorBidi" w:hAnsiTheme="majorBidi" w:cstheme="majorBidi"/>
          <w:sz w:val="22"/>
          <w:szCs w:val="22"/>
          <w:lang w:val="id-ID"/>
        </w:rPr>
        <w:t>.....................</w:t>
      </w:r>
    </w:p>
    <w:p w:rsidR="003049C4" w:rsidRPr="00C010E7" w:rsidRDefault="00AE08B4">
      <w:pPr>
        <w:spacing w:line="240" w:lineRule="exact"/>
        <w:rPr>
          <w:rFonts w:asciiTheme="majorBidi" w:hAnsiTheme="majorBidi" w:cstheme="majorBidi"/>
          <w:sz w:val="22"/>
          <w:szCs w:val="22"/>
          <w:lang w:val="id-ID"/>
        </w:rPr>
        <w:sectPr w:rsidR="003049C4" w:rsidRPr="00C010E7">
          <w:type w:val="continuous"/>
          <w:pgSz w:w="16840" w:h="11920" w:orient="landscape"/>
          <w:pgMar w:top="1080" w:right="1440" w:bottom="280" w:left="1340" w:header="720" w:footer="720" w:gutter="0"/>
          <w:cols w:num="2" w:space="720" w:equalWidth="0">
            <w:col w:w="10926" w:space="622"/>
            <w:col w:w="2512"/>
          </w:cols>
        </w:sectPr>
      </w:pPr>
      <w:r w:rsidRPr="00C010E7">
        <w:rPr>
          <w:rFonts w:asciiTheme="majorBidi" w:hAnsiTheme="majorBidi" w:cstheme="majorBidi"/>
          <w:position w:val="-1"/>
          <w:sz w:val="22"/>
          <w:szCs w:val="22"/>
        </w:rPr>
        <w:t>.....</w:t>
      </w:r>
      <w:r w:rsidRPr="00C010E7">
        <w:rPr>
          <w:rFonts w:asciiTheme="majorBidi" w:hAnsiTheme="majorBidi" w:cstheme="majorBidi"/>
          <w:position w:val="-1"/>
          <w:sz w:val="22"/>
          <w:szCs w:val="22"/>
          <w:lang w:val="id-ID"/>
        </w:rPr>
        <w:t xml:space="preserve">   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............</w:t>
      </w:r>
      <w:r w:rsidRPr="00C010E7">
        <w:rPr>
          <w:rFonts w:asciiTheme="majorBidi" w:hAnsiTheme="majorBidi" w:cstheme="majorBidi"/>
          <w:spacing w:val="-2"/>
          <w:position w:val="-1"/>
          <w:sz w:val="22"/>
          <w:szCs w:val="22"/>
        </w:rPr>
        <w:t>.</w:t>
      </w:r>
      <w:r w:rsidRPr="00C010E7">
        <w:rPr>
          <w:rFonts w:asciiTheme="majorBidi" w:hAnsiTheme="majorBidi" w:cstheme="majorBidi"/>
          <w:position w:val="-1"/>
          <w:sz w:val="22"/>
          <w:szCs w:val="22"/>
        </w:rPr>
        <w:t>.....</w:t>
      </w:r>
    </w:p>
    <w:p w:rsidR="003049C4" w:rsidRPr="00C010E7" w:rsidRDefault="00381F82" w:rsidP="00AE08B4">
      <w:pPr>
        <w:spacing w:before="6" w:line="220" w:lineRule="exact"/>
        <w:ind w:left="7920" w:firstLine="720"/>
        <w:rPr>
          <w:rFonts w:asciiTheme="majorBidi" w:hAnsiTheme="majorBidi" w:cstheme="majorBidi"/>
          <w:sz w:val="22"/>
          <w:szCs w:val="22"/>
          <w:lang w:val="id-ID"/>
        </w:rPr>
        <w:sectPr w:rsidR="003049C4" w:rsidRPr="00C010E7">
          <w:type w:val="continuous"/>
          <w:pgSz w:w="16840" w:h="11920" w:orient="landscape"/>
          <w:pgMar w:top="1080" w:right="1440" w:bottom="280" w:left="1340" w:header="720" w:footer="720" w:gutter="0"/>
          <w:cols w:space="720"/>
        </w:sectPr>
      </w:pPr>
      <w:r>
        <w:rPr>
          <w:rFonts w:asciiTheme="majorBidi" w:hAnsiTheme="majorBidi" w:cstheme="majorBidi"/>
          <w:spacing w:val="-4"/>
          <w:sz w:val="22"/>
          <w:szCs w:val="22"/>
          <w:lang w:val="id-ID"/>
        </w:rPr>
        <w:t xml:space="preserve">     </w:t>
      </w:r>
      <w:r w:rsidR="00AE08B4" w:rsidRPr="00C010E7">
        <w:rPr>
          <w:rFonts w:asciiTheme="majorBidi" w:hAnsiTheme="majorBidi" w:cstheme="majorBidi"/>
          <w:sz w:val="22"/>
          <w:szCs w:val="22"/>
          <w:lang w:val="id-ID"/>
        </w:rPr>
        <w:t xml:space="preserve">           ..........................</w:t>
      </w:r>
    </w:p>
    <w:p w:rsidR="003049C4" w:rsidRPr="00C010E7" w:rsidRDefault="004507B3" w:rsidP="00381F82">
      <w:pPr>
        <w:spacing w:before="36" w:line="240" w:lineRule="exact"/>
        <w:ind w:left="208" w:right="-38"/>
        <w:rPr>
          <w:rFonts w:asciiTheme="majorBidi" w:hAnsiTheme="majorBidi" w:cstheme="majorBidi"/>
          <w:sz w:val="22"/>
          <w:szCs w:val="22"/>
        </w:rPr>
      </w:pPr>
      <w:r w:rsidRPr="00C010E7">
        <w:rPr>
          <w:rFonts w:asciiTheme="majorBidi" w:hAnsiTheme="majorBidi" w:cstheme="majorBidi"/>
          <w:sz w:val="22"/>
          <w:szCs w:val="22"/>
        </w:rPr>
        <w:pict>
          <v:group id="_x0000_s1026" style="position:absolute;left:0;text-align:left;margin-left:62.3pt;margin-top:190.7pt;width:670.45pt;height:0;z-index:-1223;mso-position-horizontal-relative:page;mso-position-vertical-relative:page" coordorigin="1246,3814" coordsize="13409,0">
            <v:shape id="_x0000_s1027" style="position:absolute;left:1246;top:3814;width:13409;height:0" coordorigin="1246,3814" coordsize="13409,0" path="m1246,3814r13408,e" filled="f" strokeweight="1.56pt">
              <v:path arrowok="t"/>
            </v:shape>
            <w10:wrap anchorx="page" anchory="page"/>
          </v:group>
        </w:pict>
      </w:r>
      <w:r w:rsidR="00AE08B4" w:rsidRPr="00C010E7">
        <w:rPr>
          <w:rFonts w:asciiTheme="majorBidi" w:hAnsiTheme="majorBidi" w:cstheme="majorBidi"/>
          <w:spacing w:val="-1"/>
          <w:sz w:val="22"/>
          <w:szCs w:val="22"/>
          <w:u w:val="single" w:color="000000"/>
        </w:rPr>
        <w:t>D</w:t>
      </w:r>
      <w:r w:rsidR="00AE08B4" w:rsidRPr="00C010E7">
        <w:rPr>
          <w:rFonts w:asciiTheme="majorBidi" w:hAnsiTheme="majorBidi" w:cstheme="majorBidi"/>
          <w:spacing w:val="1"/>
          <w:sz w:val="22"/>
          <w:szCs w:val="22"/>
          <w:u w:val="single" w:color="000000"/>
        </w:rPr>
        <w:t>r</w:t>
      </w:r>
      <w:r w:rsidR="00AE08B4" w:rsidRPr="00C010E7">
        <w:rPr>
          <w:rFonts w:asciiTheme="majorBidi" w:hAnsiTheme="majorBidi" w:cstheme="majorBidi"/>
          <w:sz w:val="22"/>
          <w:szCs w:val="22"/>
          <w:u w:val="single" w:color="000000"/>
        </w:rPr>
        <w:t xml:space="preserve">. </w:t>
      </w:r>
      <w:r w:rsidR="00AE08B4" w:rsidRPr="00C010E7">
        <w:rPr>
          <w:rFonts w:asciiTheme="majorBidi" w:hAnsiTheme="majorBidi" w:cstheme="majorBidi"/>
          <w:spacing w:val="-1"/>
          <w:sz w:val="22"/>
          <w:szCs w:val="22"/>
          <w:u w:val="single" w:color="000000"/>
        </w:rPr>
        <w:t>A</w:t>
      </w:r>
      <w:r w:rsidR="00381F82">
        <w:rPr>
          <w:rFonts w:asciiTheme="majorBidi" w:hAnsiTheme="majorBidi" w:cstheme="majorBidi"/>
          <w:spacing w:val="-1"/>
          <w:sz w:val="22"/>
          <w:szCs w:val="22"/>
          <w:u w:val="single" w:color="000000"/>
        </w:rPr>
        <w:t>bdul Hafiz,</w:t>
      </w:r>
      <w:r w:rsidR="00AE08B4" w:rsidRPr="00C010E7">
        <w:rPr>
          <w:rFonts w:asciiTheme="majorBidi" w:hAnsiTheme="majorBidi" w:cstheme="majorBidi"/>
          <w:spacing w:val="-2"/>
          <w:sz w:val="22"/>
          <w:szCs w:val="22"/>
          <w:u w:val="single" w:color="000000"/>
        </w:rPr>
        <w:t xml:space="preserve"> </w:t>
      </w:r>
      <w:r w:rsidR="00AE08B4" w:rsidRPr="00C010E7">
        <w:rPr>
          <w:rFonts w:asciiTheme="majorBidi" w:hAnsiTheme="majorBidi" w:cstheme="majorBidi"/>
          <w:sz w:val="22"/>
          <w:szCs w:val="22"/>
          <w:u w:val="single" w:color="000000"/>
        </w:rPr>
        <w:t>M</w:t>
      </w:r>
      <w:r w:rsidR="00381F82">
        <w:rPr>
          <w:rFonts w:asciiTheme="majorBidi" w:hAnsiTheme="majorBidi" w:cstheme="majorBidi"/>
          <w:sz w:val="22"/>
          <w:szCs w:val="22"/>
          <w:u w:val="single" w:color="000000"/>
        </w:rPr>
        <w:t>.</w:t>
      </w:r>
      <w:r w:rsidR="00AE08B4" w:rsidRPr="00C010E7">
        <w:rPr>
          <w:rFonts w:asciiTheme="majorBidi" w:hAnsiTheme="majorBidi" w:cstheme="majorBidi"/>
          <w:sz w:val="22"/>
          <w:szCs w:val="22"/>
          <w:u w:val="single" w:color="000000"/>
        </w:rPr>
        <w:t>A</w:t>
      </w:r>
      <w:r w:rsidR="00381F82">
        <w:rPr>
          <w:rFonts w:asciiTheme="majorBidi" w:hAnsiTheme="majorBidi" w:cstheme="majorBidi"/>
          <w:sz w:val="22"/>
          <w:szCs w:val="22"/>
          <w:u w:val="single" w:color="000000"/>
        </w:rPr>
        <w:t>g.</w:t>
      </w:r>
      <w:r w:rsidR="00AE08B4" w:rsidRPr="00C010E7">
        <w:rPr>
          <w:rFonts w:asciiTheme="majorBidi" w:hAnsiTheme="majorBidi" w:cstheme="majorBidi"/>
          <w:sz w:val="22"/>
          <w:szCs w:val="22"/>
        </w:rPr>
        <w:t xml:space="preserve"> </w:t>
      </w:r>
      <w:r w:rsidR="00AE08B4" w:rsidRPr="00C010E7">
        <w:rPr>
          <w:rFonts w:asciiTheme="majorBidi" w:hAnsiTheme="majorBidi" w:cstheme="majorBidi"/>
          <w:spacing w:val="1"/>
          <w:sz w:val="22"/>
          <w:szCs w:val="22"/>
        </w:rPr>
        <w:t>N</w:t>
      </w:r>
      <w:r w:rsidR="00AE08B4" w:rsidRPr="00C010E7">
        <w:rPr>
          <w:rFonts w:asciiTheme="majorBidi" w:hAnsiTheme="majorBidi" w:cstheme="majorBidi"/>
          <w:spacing w:val="-4"/>
          <w:sz w:val="22"/>
          <w:szCs w:val="22"/>
        </w:rPr>
        <w:t>I</w:t>
      </w:r>
      <w:r w:rsidR="00AE08B4" w:rsidRPr="00C010E7">
        <w:rPr>
          <w:rFonts w:asciiTheme="majorBidi" w:hAnsiTheme="majorBidi" w:cstheme="majorBidi"/>
          <w:sz w:val="22"/>
          <w:szCs w:val="22"/>
        </w:rPr>
        <w:t>P.19</w:t>
      </w:r>
      <w:r w:rsidR="00381F82">
        <w:rPr>
          <w:rFonts w:asciiTheme="majorBidi" w:hAnsiTheme="majorBidi" w:cstheme="majorBidi"/>
          <w:sz w:val="22"/>
          <w:szCs w:val="22"/>
        </w:rPr>
        <w:t>66</w:t>
      </w:r>
      <w:r w:rsidR="00AE08B4" w:rsidRPr="00C010E7">
        <w:rPr>
          <w:rFonts w:asciiTheme="majorBidi" w:hAnsiTheme="majorBidi" w:cstheme="majorBidi"/>
          <w:sz w:val="22"/>
          <w:szCs w:val="22"/>
        </w:rPr>
        <w:t>0</w:t>
      </w:r>
      <w:r w:rsidR="00381F82">
        <w:rPr>
          <w:rFonts w:asciiTheme="majorBidi" w:hAnsiTheme="majorBidi" w:cstheme="majorBidi"/>
          <w:sz w:val="22"/>
          <w:szCs w:val="22"/>
        </w:rPr>
        <w:t>5</w:t>
      </w:r>
      <w:r w:rsidR="00AE08B4" w:rsidRPr="00C010E7">
        <w:rPr>
          <w:rFonts w:asciiTheme="majorBidi" w:hAnsiTheme="majorBidi" w:cstheme="majorBidi"/>
          <w:sz w:val="22"/>
          <w:szCs w:val="22"/>
        </w:rPr>
        <w:t>2</w:t>
      </w:r>
      <w:r w:rsidR="00381F82">
        <w:rPr>
          <w:rFonts w:asciiTheme="majorBidi" w:hAnsiTheme="majorBidi" w:cstheme="majorBidi"/>
          <w:sz w:val="22"/>
          <w:szCs w:val="22"/>
        </w:rPr>
        <w:t>5</w:t>
      </w:r>
      <w:r w:rsidR="00AE08B4" w:rsidRPr="00C010E7">
        <w:rPr>
          <w:rFonts w:asciiTheme="majorBidi" w:hAnsiTheme="majorBidi" w:cstheme="majorBidi"/>
          <w:sz w:val="22"/>
          <w:szCs w:val="22"/>
        </w:rPr>
        <w:t xml:space="preserve"> 199</w:t>
      </w:r>
      <w:r w:rsidR="00381F82">
        <w:rPr>
          <w:rFonts w:asciiTheme="majorBidi" w:hAnsiTheme="majorBidi" w:cstheme="majorBidi"/>
          <w:sz w:val="22"/>
          <w:szCs w:val="22"/>
        </w:rPr>
        <w:t>6</w:t>
      </w:r>
      <w:r w:rsidR="00AE08B4" w:rsidRPr="00C010E7">
        <w:rPr>
          <w:rFonts w:asciiTheme="majorBidi" w:hAnsiTheme="majorBidi" w:cstheme="majorBidi"/>
          <w:sz w:val="22"/>
          <w:szCs w:val="22"/>
        </w:rPr>
        <w:t>03</w:t>
      </w:r>
      <w:r w:rsidR="00381F82">
        <w:rPr>
          <w:rFonts w:asciiTheme="majorBidi" w:hAnsiTheme="majorBidi" w:cstheme="majorBidi"/>
          <w:sz w:val="22"/>
          <w:szCs w:val="22"/>
        </w:rPr>
        <w:t>1</w:t>
      </w:r>
      <w:r w:rsidR="00AE08B4" w:rsidRPr="00C010E7">
        <w:rPr>
          <w:rFonts w:asciiTheme="majorBidi" w:hAnsiTheme="majorBidi" w:cstheme="majorBidi"/>
          <w:sz w:val="22"/>
          <w:szCs w:val="22"/>
        </w:rPr>
        <w:t xml:space="preserve"> 0</w:t>
      </w:r>
      <w:r w:rsidR="00AE08B4" w:rsidRPr="00C010E7">
        <w:rPr>
          <w:rFonts w:asciiTheme="majorBidi" w:hAnsiTheme="majorBidi" w:cstheme="majorBidi"/>
          <w:spacing w:val="-2"/>
          <w:sz w:val="22"/>
          <w:szCs w:val="22"/>
        </w:rPr>
        <w:t>0</w:t>
      </w:r>
      <w:r w:rsidR="00381F82">
        <w:rPr>
          <w:rFonts w:asciiTheme="majorBidi" w:hAnsiTheme="majorBidi" w:cstheme="majorBidi"/>
          <w:spacing w:val="-2"/>
          <w:sz w:val="22"/>
          <w:szCs w:val="22"/>
        </w:rPr>
        <w:t>1</w:t>
      </w:r>
    </w:p>
    <w:p w:rsidR="003049C4" w:rsidRPr="00C010E7" w:rsidRDefault="00AE08B4">
      <w:pPr>
        <w:spacing w:before="6" w:line="120" w:lineRule="exact"/>
        <w:rPr>
          <w:rFonts w:asciiTheme="majorBidi" w:hAnsiTheme="majorBidi" w:cstheme="majorBidi"/>
          <w:sz w:val="22"/>
          <w:szCs w:val="22"/>
        </w:rPr>
      </w:pPr>
      <w:r w:rsidRPr="00C010E7">
        <w:rPr>
          <w:rFonts w:asciiTheme="majorBidi" w:hAnsiTheme="majorBidi" w:cstheme="majorBidi"/>
          <w:sz w:val="22"/>
          <w:szCs w:val="22"/>
        </w:rPr>
        <w:br w:type="column"/>
      </w: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AE08B4">
      <w:pPr>
        <w:ind w:left="659" w:right="657"/>
        <w:jc w:val="center"/>
        <w:rPr>
          <w:rFonts w:asciiTheme="majorBidi" w:hAnsiTheme="majorBidi" w:cstheme="majorBidi"/>
          <w:sz w:val="22"/>
          <w:szCs w:val="22"/>
        </w:rPr>
      </w:pPr>
      <w:r w:rsidRPr="00C010E7">
        <w:rPr>
          <w:rFonts w:asciiTheme="majorBidi" w:hAnsiTheme="majorBidi" w:cstheme="majorBidi"/>
          <w:sz w:val="22"/>
          <w:szCs w:val="22"/>
        </w:rPr>
        <w:t>Men</w:t>
      </w:r>
      <w:r w:rsidRPr="00C010E7">
        <w:rPr>
          <w:rFonts w:asciiTheme="majorBidi" w:hAnsiTheme="majorBidi" w:cstheme="majorBidi"/>
          <w:spacing w:val="-2"/>
          <w:sz w:val="22"/>
          <w:szCs w:val="22"/>
        </w:rPr>
        <w:t>g</w:t>
      </w:r>
      <w:r w:rsidRPr="00C010E7">
        <w:rPr>
          <w:rFonts w:asciiTheme="majorBidi" w:hAnsiTheme="majorBidi" w:cstheme="majorBidi"/>
          <w:sz w:val="22"/>
          <w:szCs w:val="22"/>
        </w:rPr>
        <w:t>e</w:t>
      </w:r>
      <w:r w:rsidRPr="00C010E7">
        <w:rPr>
          <w:rFonts w:asciiTheme="majorBidi" w:hAnsiTheme="majorBidi" w:cstheme="majorBidi"/>
          <w:spacing w:val="1"/>
          <w:sz w:val="22"/>
          <w:szCs w:val="22"/>
        </w:rPr>
        <w:t>t</w:t>
      </w:r>
      <w:r w:rsidRPr="00C010E7">
        <w:rPr>
          <w:rFonts w:asciiTheme="majorBidi" w:hAnsiTheme="majorBidi" w:cstheme="majorBidi"/>
          <w:sz w:val="22"/>
          <w:szCs w:val="22"/>
        </w:rPr>
        <w:t>a</w:t>
      </w:r>
      <w:r w:rsidRPr="00C010E7">
        <w:rPr>
          <w:rFonts w:asciiTheme="majorBidi" w:hAnsiTheme="majorBidi" w:cstheme="majorBidi"/>
          <w:spacing w:val="-2"/>
          <w:sz w:val="22"/>
          <w:szCs w:val="22"/>
        </w:rPr>
        <w:t>h</w:t>
      </w:r>
      <w:r w:rsidRPr="00C010E7">
        <w:rPr>
          <w:rFonts w:asciiTheme="majorBidi" w:hAnsiTheme="majorBidi" w:cstheme="majorBidi"/>
          <w:sz w:val="22"/>
          <w:szCs w:val="22"/>
        </w:rPr>
        <w:t>u</w:t>
      </w:r>
      <w:r w:rsidRPr="00C010E7">
        <w:rPr>
          <w:rFonts w:asciiTheme="majorBidi" w:hAnsiTheme="majorBidi" w:cstheme="majorBidi"/>
          <w:spacing w:val="1"/>
          <w:sz w:val="22"/>
          <w:szCs w:val="22"/>
        </w:rPr>
        <w:t>i</w:t>
      </w:r>
      <w:r w:rsidRPr="00C010E7">
        <w:rPr>
          <w:rFonts w:asciiTheme="majorBidi" w:hAnsiTheme="majorBidi" w:cstheme="majorBidi"/>
          <w:sz w:val="22"/>
          <w:szCs w:val="22"/>
        </w:rPr>
        <w:t>,</w:t>
      </w:r>
    </w:p>
    <w:p w:rsidR="003049C4" w:rsidRPr="00C010E7" w:rsidRDefault="00AE08B4">
      <w:pPr>
        <w:spacing w:before="1"/>
        <w:ind w:left="-37" w:right="-37"/>
        <w:jc w:val="center"/>
        <w:rPr>
          <w:rFonts w:asciiTheme="majorBidi" w:hAnsiTheme="majorBidi" w:cstheme="majorBidi"/>
          <w:sz w:val="22"/>
          <w:szCs w:val="22"/>
        </w:rPr>
      </w:pPr>
      <w:r w:rsidRPr="00C010E7">
        <w:rPr>
          <w:rFonts w:asciiTheme="majorBidi" w:hAnsiTheme="majorBidi" w:cstheme="majorBidi"/>
          <w:spacing w:val="1"/>
          <w:sz w:val="22"/>
          <w:szCs w:val="22"/>
        </w:rPr>
        <w:t>K</w:t>
      </w:r>
      <w:r w:rsidRPr="00C010E7">
        <w:rPr>
          <w:rFonts w:asciiTheme="majorBidi" w:hAnsiTheme="majorBidi" w:cstheme="majorBidi"/>
          <w:sz w:val="22"/>
          <w:szCs w:val="22"/>
        </w:rPr>
        <w:t xml:space="preserve">a </w:t>
      </w:r>
      <w:r w:rsidRPr="00C010E7">
        <w:rPr>
          <w:rFonts w:asciiTheme="majorBidi" w:hAnsiTheme="majorBidi" w:cstheme="majorBidi"/>
          <w:spacing w:val="-3"/>
          <w:sz w:val="22"/>
          <w:szCs w:val="22"/>
        </w:rPr>
        <w:t>P</w:t>
      </w:r>
      <w:r w:rsidRPr="00C010E7">
        <w:rPr>
          <w:rFonts w:asciiTheme="majorBidi" w:hAnsiTheme="majorBidi" w:cstheme="majorBidi"/>
          <w:spacing w:val="1"/>
          <w:sz w:val="22"/>
          <w:szCs w:val="22"/>
        </w:rPr>
        <w:t>r</w:t>
      </w:r>
      <w:r w:rsidRPr="00C010E7">
        <w:rPr>
          <w:rFonts w:asciiTheme="majorBidi" w:hAnsiTheme="majorBidi" w:cstheme="majorBidi"/>
          <w:sz w:val="22"/>
          <w:szCs w:val="22"/>
        </w:rPr>
        <w:t>o</w:t>
      </w:r>
      <w:r w:rsidRPr="00C010E7">
        <w:rPr>
          <w:rFonts w:asciiTheme="majorBidi" w:hAnsiTheme="majorBidi" w:cstheme="majorBidi"/>
          <w:spacing w:val="-2"/>
          <w:sz w:val="22"/>
          <w:szCs w:val="22"/>
        </w:rPr>
        <w:t>d</w:t>
      </w:r>
      <w:r w:rsidRPr="00C010E7">
        <w:rPr>
          <w:rFonts w:asciiTheme="majorBidi" w:hAnsiTheme="majorBidi" w:cstheme="majorBidi"/>
          <w:sz w:val="22"/>
          <w:szCs w:val="22"/>
        </w:rPr>
        <w:t>i</w:t>
      </w:r>
      <w:r w:rsidRPr="00C010E7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C010E7">
        <w:rPr>
          <w:rFonts w:asciiTheme="majorBidi" w:hAnsiTheme="majorBidi" w:cstheme="majorBidi"/>
          <w:sz w:val="22"/>
          <w:szCs w:val="22"/>
        </w:rPr>
        <w:t>Pe</w:t>
      </w:r>
      <w:r w:rsidRPr="00C010E7">
        <w:rPr>
          <w:rFonts w:asciiTheme="majorBidi" w:hAnsiTheme="majorBidi" w:cstheme="majorBidi"/>
          <w:spacing w:val="-1"/>
          <w:sz w:val="22"/>
          <w:szCs w:val="22"/>
        </w:rPr>
        <w:t>r</w:t>
      </w:r>
      <w:r w:rsidRPr="00C010E7">
        <w:rPr>
          <w:rFonts w:asciiTheme="majorBidi" w:hAnsiTheme="majorBidi" w:cstheme="majorBidi"/>
          <w:sz w:val="22"/>
          <w:szCs w:val="22"/>
        </w:rPr>
        <w:t>ban</w:t>
      </w:r>
      <w:r w:rsidRPr="00C010E7">
        <w:rPr>
          <w:rFonts w:asciiTheme="majorBidi" w:hAnsiTheme="majorBidi" w:cstheme="majorBidi"/>
          <w:spacing w:val="-2"/>
          <w:sz w:val="22"/>
          <w:szCs w:val="22"/>
        </w:rPr>
        <w:t>k</w:t>
      </w:r>
      <w:r w:rsidRPr="00C010E7">
        <w:rPr>
          <w:rFonts w:asciiTheme="majorBidi" w:hAnsiTheme="majorBidi" w:cstheme="majorBidi"/>
          <w:sz w:val="22"/>
          <w:szCs w:val="22"/>
        </w:rPr>
        <w:t>an S</w:t>
      </w:r>
      <w:r w:rsidRPr="00C010E7">
        <w:rPr>
          <w:rFonts w:asciiTheme="majorBidi" w:hAnsiTheme="majorBidi" w:cstheme="majorBidi"/>
          <w:spacing w:val="-2"/>
          <w:sz w:val="22"/>
          <w:szCs w:val="22"/>
        </w:rPr>
        <w:t>y</w:t>
      </w:r>
      <w:r w:rsidRPr="00C010E7">
        <w:rPr>
          <w:rFonts w:asciiTheme="majorBidi" w:hAnsiTheme="majorBidi" w:cstheme="majorBidi"/>
          <w:sz w:val="22"/>
          <w:szCs w:val="22"/>
        </w:rPr>
        <w:t>a</w:t>
      </w:r>
      <w:r w:rsidRPr="00C010E7">
        <w:rPr>
          <w:rFonts w:asciiTheme="majorBidi" w:hAnsiTheme="majorBidi" w:cstheme="majorBidi"/>
          <w:spacing w:val="1"/>
          <w:sz w:val="22"/>
          <w:szCs w:val="22"/>
        </w:rPr>
        <w:t>r</w:t>
      </w:r>
      <w:r w:rsidRPr="00C010E7">
        <w:rPr>
          <w:rFonts w:asciiTheme="majorBidi" w:hAnsiTheme="majorBidi" w:cstheme="majorBidi"/>
          <w:spacing w:val="-1"/>
          <w:sz w:val="22"/>
          <w:szCs w:val="22"/>
        </w:rPr>
        <w:t>i</w:t>
      </w:r>
      <w:r w:rsidRPr="00C010E7">
        <w:rPr>
          <w:rFonts w:asciiTheme="majorBidi" w:hAnsiTheme="majorBidi" w:cstheme="majorBidi"/>
          <w:spacing w:val="-2"/>
          <w:sz w:val="22"/>
          <w:szCs w:val="22"/>
        </w:rPr>
        <w:t>a</w:t>
      </w:r>
      <w:r w:rsidRPr="00C010E7">
        <w:rPr>
          <w:rFonts w:asciiTheme="majorBidi" w:hAnsiTheme="majorBidi" w:cstheme="majorBidi"/>
          <w:sz w:val="22"/>
          <w:szCs w:val="22"/>
        </w:rPr>
        <w:t>h</w:t>
      </w:r>
    </w:p>
    <w:p w:rsidR="003049C4" w:rsidRPr="00C010E7" w:rsidRDefault="003049C4">
      <w:pPr>
        <w:spacing w:before="8" w:line="1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3049C4" w:rsidRPr="00C010E7" w:rsidRDefault="003049C4">
      <w:pPr>
        <w:ind w:left="506" w:right="506"/>
        <w:jc w:val="center"/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p w:rsidR="003049C4" w:rsidRPr="00C010E7" w:rsidRDefault="00AE08B4">
      <w:pPr>
        <w:spacing w:line="240" w:lineRule="exact"/>
        <w:ind w:left="-10" w:right="-13"/>
        <w:jc w:val="center"/>
        <w:rPr>
          <w:rFonts w:asciiTheme="majorBidi" w:hAnsiTheme="majorBidi" w:cstheme="majorBidi"/>
          <w:sz w:val="22"/>
          <w:szCs w:val="22"/>
        </w:rPr>
      </w:pPr>
      <w:r w:rsidRPr="00C010E7">
        <w:rPr>
          <w:rFonts w:asciiTheme="majorBidi" w:hAnsiTheme="majorBidi" w:cstheme="majorBidi"/>
          <w:spacing w:val="1"/>
          <w:sz w:val="22"/>
          <w:szCs w:val="22"/>
        </w:rPr>
        <w:t>N</w:t>
      </w:r>
      <w:r w:rsidRPr="00C010E7">
        <w:rPr>
          <w:rFonts w:asciiTheme="majorBidi" w:hAnsiTheme="majorBidi" w:cstheme="majorBidi"/>
          <w:spacing w:val="-4"/>
          <w:sz w:val="22"/>
          <w:szCs w:val="22"/>
        </w:rPr>
        <w:t>I</w:t>
      </w:r>
      <w:r w:rsidRPr="00C010E7">
        <w:rPr>
          <w:rFonts w:asciiTheme="majorBidi" w:hAnsiTheme="majorBidi" w:cstheme="majorBidi"/>
          <w:sz w:val="22"/>
          <w:szCs w:val="22"/>
        </w:rPr>
        <w:t>P. 19850801201</w:t>
      </w:r>
      <w:r w:rsidRPr="00C010E7">
        <w:rPr>
          <w:rFonts w:asciiTheme="majorBidi" w:hAnsiTheme="majorBidi" w:cstheme="majorBidi"/>
          <w:spacing w:val="-2"/>
          <w:sz w:val="22"/>
          <w:szCs w:val="22"/>
        </w:rPr>
        <w:t>4</w:t>
      </w:r>
      <w:r w:rsidRPr="00C010E7">
        <w:rPr>
          <w:rFonts w:asciiTheme="majorBidi" w:hAnsiTheme="majorBidi" w:cstheme="majorBidi"/>
          <w:sz w:val="22"/>
          <w:szCs w:val="22"/>
        </w:rPr>
        <w:t>032001</w:t>
      </w:r>
    </w:p>
    <w:p w:rsidR="003049C4" w:rsidRPr="00C010E7" w:rsidRDefault="00AE08B4">
      <w:pPr>
        <w:spacing w:before="32"/>
        <w:ind w:right="-53"/>
        <w:rPr>
          <w:rFonts w:asciiTheme="majorBidi" w:hAnsiTheme="majorBidi" w:cstheme="majorBidi"/>
          <w:sz w:val="22"/>
          <w:szCs w:val="22"/>
        </w:rPr>
      </w:pPr>
      <w:r w:rsidRPr="00C010E7">
        <w:rPr>
          <w:rFonts w:asciiTheme="majorBidi" w:hAnsiTheme="majorBidi" w:cstheme="majorBidi"/>
          <w:sz w:val="22"/>
          <w:szCs w:val="22"/>
        </w:rPr>
        <w:br w:type="column"/>
      </w:r>
    </w:p>
    <w:p w:rsidR="00AE08B4" w:rsidRPr="00C010E7" w:rsidRDefault="00AE08B4">
      <w:pPr>
        <w:spacing w:before="32"/>
        <w:rPr>
          <w:rFonts w:asciiTheme="majorBidi" w:hAnsiTheme="majorBidi" w:cstheme="majorBidi"/>
          <w:sz w:val="22"/>
          <w:szCs w:val="22"/>
          <w:lang w:val="id-ID"/>
        </w:rPr>
      </w:pPr>
    </w:p>
    <w:p w:rsidR="003049C4" w:rsidRPr="00C010E7" w:rsidRDefault="00AE08B4">
      <w:pPr>
        <w:spacing w:before="32"/>
        <w:rPr>
          <w:rFonts w:asciiTheme="majorBidi" w:hAnsiTheme="majorBidi" w:cstheme="majorBidi"/>
          <w:sz w:val="22"/>
          <w:szCs w:val="22"/>
        </w:rPr>
      </w:pPr>
      <w:r w:rsidRPr="00C010E7">
        <w:rPr>
          <w:rFonts w:asciiTheme="majorBidi" w:hAnsiTheme="majorBidi" w:cstheme="majorBidi"/>
          <w:sz w:val="22"/>
          <w:szCs w:val="22"/>
        </w:rPr>
        <w:br w:type="column"/>
      </w:r>
    </w:p>
    <w:sectPr w:rsidR="003049C4" w:rsidRPr="00C010E7">
      <w:type w:val="continuous"/>
      <w:pgSz w:w="16840" w:h="11920" w:orient="landscape"/>
      <w:pgMar w:top="1080" w:right="1440" w:bottom="280" w:left="1340" w:header="720" w:footer="720" w:gutter="0"/>
      <w:cols w:num="4" w:space="720" w:equalWidth="0">
        <w:col w:w="2765" w:space="2713"/>
        <w:col w:w="2499" w:space="943"/>
        <w:col w:w="2092" w:space="536"/>
        <w:col w:w="25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434"/>
    <w:multiLevelType w:val="hybridMultilevel"/>
    <w:tmpl w:val="661A7DF4"/>
    <w:lvl w:ilvl="0" w:tplc="46BE3F5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3C7FB6"/>
    <w:multiLevelType w:val="hybridMultilevel"/>
    <w:tmpl w:val="2EC8FF18"/>
    <w:lvl w:ilvl="0" w:tplc="DBEEF6A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38F12DA"/>
    <w:multiLevelType w:val="multilevel"/>
    <w:tmpl w:val="ADA0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59C2D68"/>
    <w:multiLevelType w:val="hybridMultilevel"/>
    <w:tmpl w:val="4C6ADADC"/>
    <w:lvl w:ilvl="0" w:tplc="601C9A1A">
      <w:start w:val="1"/>
      <w:numFmt w:val="decimal"/>
      <w:lvlText w:val="%1."/>
      <w:lvlJc w:val="left"/>
      <w:pPr>
        <w:ind w:left="465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E491A96"/>
    <w:multiLevelType w:val="hybridMultilevel"/>
    <w:tmpl w:val="4848450E"/>
    <w:lvl w:ilvl="0" w:tplc="DBEEF6AA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527C5"/>
    <w:multiLevelType w:val="hybridMultilevel"/>
    <w:tmpl w:val="513A7D9A"/>
    <w:lvl w:ilvl="0" w:tplc="4510C314">
      <w:start w:val="1"/>
      <w:numFmt w:val="decimal"/>
      <w:lvlText w:val="%1."/>
      <w:lvlJc w:val="left"/>
      <w:pPr>
        <w:ind w:left="46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2A4859B4"/>
    <w:multiLevelType w:val="hybridMultilevel"/>
    <w:tmpl w:val="5434DC3A"/>
    <w:lvl w:ilvl="0" w:tplc="DBEEF6AA">
      <w:start w:val="1"/>
      <w:numFmt w:val="decimal"/>
      <w:lvlText w:val="%1."/>
      <w:lvlJc w:val="left"/>
      <w:pPr>
        <w:ind w:left="526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>
    <w:nsid w:val="39650775"/>
    <w:multiLevelType w:val="hybridMultilevel"/>
    <w:tmpl w:val="463E4730"/>
    <w:lvl w:ilvl="0" w:tplc="36886266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7420F"/>
    <w:multiLevelType w:val="hybridMultilevel"/>
    <w:tmpl w:val="6800587E"/>
    <w:lvl w:ilvl="0" w:tplc="F3967FC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B9A30E0"/>
    <w:multiLevelType w:val="hybridMultilevel"/>
    <w:tmpl w:val="771021A4"/>
    <w:lvl w:ilvl="0" w:tplc="2BD25F4C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33C4B"/>
    <w:multiLevelType w:val="hybridMultilevel"/>
    <w:tmpl w:val="B074CE54"/>
    <w:lvl w:ilvl="0" w:tplc="11AE9A1C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7521F"/>
    <w:multiLevelType w:val="hybridMultilevel"/>
    <w:tmpl w:val="A5A07C98"/>
    <w:lvl w:ilvl="0" w:tplc="090C737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D9469E5"/>
    <w:multiLevelType w:val="hybridMultilevel"/>
    <w:tmpl w:val="B29C78BE"/>
    <w:lvl w:ilvl="0" w:tplc="090C737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11A21B0"/>
    <w:multiLevelType w:val="hybridMultilevel"/>
    <w:tmpl w:val="DFC2ABF2"/>
    <w:lvl w:ilvl="0" w:tplc="7B30527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4284C90"/>
    <w:multiLevelType w:val="hybridMultilevel"/>
    <w:tmpl w:val="E63AF762"/>
    <w:lvl w:ilvl="0" w:tplc="F5F0BF9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79A6DC2"/>
    <w:multiLevelType w:val="hybridMultilevel"/>
    <w:tmpl w:val="6FA2F88A"/>
    <w:lvl w:ilvl="0" w:tplc="EFBCB1E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2A23507"/>
    <w:multiLevelType w:val="hybridMultilevel"/>
    <w:tmpl w:val="5AB2EADC"/>
    <w:lvl w:ilvl="0" w:tplc="DBEEF6AA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63C65EFD"/>
    <w:multiLevelType w:val="hybridMultilevel"/>
    <w:tmpl w:val="DB46CEBA"/>
    <w:lvl w:ilvl="0" w:tplc="1CAC3670">
      <w:start w:val="1"/>
      <w:numFmt w:val="decimal"/>
      <w:lvlText w:val="%1."/>
      <w:lvlJc w:val="left"/>
      <w:pPr>
        <w:ind w:left="526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65AD5F7D"/>
    <w:multiLevelType w:val="hybridMultilevel"/>
    <w:tmpl w:val="390AC10A"/>
    <w:lvl w:ilvl="0" w:tplc="F36E773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F642605"/>
    <w:multiLevelType w:val="hybridMultilevel"/>
    <w:tmpl w:val="A9A24C88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0">
    <w:nsid w:val="74680E78"/>
    <w:multiLevelType w:val="hybridMultilevel"/>
    <w:tmpl w:val="97EEF37A"/>
    <w:lvl w:ilvl="0" w:tplc="64266936">
      <w:start w:val="1"/>
      <w:numFmt w:val="decimal"/>
      <w:lvlText w:val="%1."/>
      <w:lvlJc w:val="left"/>
      <w:pPr>
        <w:ind w:left="464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1">
    <w:nsid w:val="74AC30D2"/>
    <w:multiLevelType w:val="hybridMultilevel"/>
    <w:tmpl w:val="AE0EDE26"/>
    <w:lvl w:ilvl="0" w:tplc="1CAC3670">
      <w:start w:val="1"/>
      <w:numFmt w:val="decimal"/>
      <w:lvlText w:val="%1."/>
      <w:lvlJc w:val="left"/>
      <w:pPr>
        <w:ind w:left="421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2">
    <w:nsid w:val="777F1EEE"/>
    <w:multiLevelType w:val="hybridMultilevel"/>
    <w:tmpl w:val="7C368156"/>
    <w:lvl w:ilvl="0" w:tplc="6FE0793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79D778B3"/>
    <w:multiLevelType w:val="hybridMultilevel"/>
    <w:tmpl w:val="95B4862E"/>
    <w:lvl w:ilvl="0" w:tplc="DBEEF6AA">
      <w:start w:val="1"/>
      <w:numFmt w:val="decimal"/>
      <w:lvlText w:val="%1."/>
      <w:lvlJc w:val="left"/>
      <w:pPr>
        <w:ind w:left="57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18"/>
  </w:num>
  <w:num w:numId="5">
    <w:abstractNumId w:val="12"/>
  </w:num>
  <w:num w:numId="6">
    <w:abstractNumId w:val="14"/>
  </w:num>
  <w:num w:numId="7">
    <w:abstractNumId w:val="13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9"/>
  </w:num>
  <w:num w:numId="13">
    <w:abstractNumId w:val="10"/>
  </w:num>
  <w:num w:numId="14">
    <w:abstractNumId w:val="3"/>
  </w:num>
  <w:num w:numId="15">
    <w:abstractNumId w:val="7"/>
  </w:num>
  <w:num w:numId="16">
    <w:abstractNumId w:val="20"/>
  </w:num>
  <w:num w:numId="17">
    <w:abstractNumId w:val="21"/>
  </w:num>
  <w:num w:numId="18">
    <w:abstractNumId w:val="17"/>
  </w:num>
  <w:num w:numId="19">
    <w:abstractNumId w:val="22"/>
  </w:num>
  <w:num w:numId="20">
    <w:abstractNumId w:val="16"/>
  </w:num>
  <w:num w:numId="21">
    <w:abstractNumId w:val="4"/>
  </w:num>
  <w:num w:numId="22">
    <w:abstractNumId w:val="6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3049C4"/>
    <w:rsid w:val="001407B6"/>
    <w:rsid w:val="003049C4"/>
    <w:rsid w:val="00381F82"/>
    <w:rsid w:val="0040136C"/>
    <w:rsid w:val="004169C9"/>
    <w:rsid w:val="004507B3"/>
    <w:rsid w:val="004C2322"/>
    <w:rsid w:val="004F384A"/>
    <w:rsid w:val="00543F9C"/>
    <w:rsid w:val="005B1E67"/>
    <w:rsid w:val="005C1F5E"/>
    <w:rsid w:val="00611BF9"/>
    <w:rsid w:val="006C6B4E"/>
    <w:rsid w:val="0074641B"/>
    <w:rsid w:val="00786702"/>
    <w:rsid w:val="008C4001"/>
    <w:rsid w:val="00AC49CC"/>
    <w:rsid w:val="00AE08B4"/>
    <w:rsid w:val="00C010E7"/>
    <w:rsid w:val="00D7297E"/>
    <w:rsid w:val="00EF0383"/>
    <w:rsid w:val="00F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50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5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FA9F-A50C-44D8-98EE-E78F649C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2021-02-24T07:16:00Z</cp:lastPrinted>
  <dcterms:created xsi:type="dcterms:W3CDTF">2022-02-27T01:12:00Z</dcterms:created>
  <dcterms:modified xsi:type="dcterms:W3CDTF">2022-03-16T17:03:00Z</dcterms:modified>
</cp:coreProperties>
</file>