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974"/>
      </w:tblGrid>
      <w:tr w:rsidR="0004094A" w:rsidTr="007C1585">
        <w:trPr>
          <w:trHeight w:val="418"/>
        </w:trPr>
        <w:tc>
          <w:tcPr>
            <w:tcW w:w="3403" w:type="dxa"/>
            <w:vMerge w:val="restart"/>
            <w:shd w:val="clear" w:color="auto" w:fill="auto"/>
          </w:tcPr>
          <w:p w:rsidR="0004094A" w:rsidRDefault="0004094A">
            <w:pPr>
              <w:spacing w:before="78" w:line="242" w:lineRule="auto"/>
              <w:ind w:right="4684"/>
              <w:jc w:val="center"/>
              <w:rPr>
                <w:rFonts w:ascii="Arial" w:eastAsia="Arial" w:hAnsi="Arial" w:cs="Arial"/>
                <w:b/>
              </w:rPr>
            </w:pPr>
            <w:r w:rsidRPr="00D44B0A">
              <w:rPr>
                <w:noProof/>
                <w:lang w:eastAsia="id-ID"/>
              </w:rPr>
              <w:drawing>
                <wp:inline distT="0" distB="0" distL="0" distR="0" wp14:anchorId="7EAB49EA" wp14:editId="0C3F9D2F">
                  <wp:extent cx="962025" cy="888024"/>
                  <wp:effectExtent l="0" t="0" r="0" b="7620"/>
                  <wp:docPr id="3" name="Picture 3" descr="E:\FILE RBKD\LOGO_UIN_FATMAWATI_SUKARNO_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FILE RBKD\LOGO_UIN_FATMAWATI_SUKARNO_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561" cy="899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74" w:type="dxa"/>
            <w:shd w:val="clear" w:color="auto" w:fill="auto"/>
          </w:tcPr>
          <w:p w:rsidR="0004094A" w:rsidRDefault="0004094A">
            <w:pPr>
              <w:spacing w:before="78" w:line="242" w:lineRule="auto"/>
              <w:ind w:right="468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RENCANA PEMBELAJARAN SEMESTER (RPS)</w:t>
            </w:r>
          </w:p>
        </w:tc>
      </w:tr>
      <w:tr w:rsidR="0004094A" w:rsidTr="007C1585">
        <w:trPr>
          <w:trHeight w:val="409"/>
        </w:trPr>
        <w:tc>
          <w:tcPr>
            <w:tcW w:w="3403" w:type="dxa"/>
            <w:vMerge/>
            <w:shd w:val="clear" w:color="auto" w:fill="auto"/>
          </w:tcPr>
          <w:p w:rsidR="0004094A" w:rsidRDefault="0004094A">
            <w:pPr>
              <w:spacing w:before="78" w:line="242" w:lineRule="auto"/>
              <w:ind w:right="468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2974" w:type="dxa"/>
            <w:shd w:val="clear" w:color="auto" w:fill="auto"/>
          </w:tcPr>
          <w:p w:rsidR="0004094A" w:rsidRDefault="0004094A">
            <w:pPr>
              <w:spacing w:before="78" w:line="242" w:lineRule="auto"/>
              <w:ind w:right="468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PASCASARJANA</w:t>
            </w:r>
          </w:p>
        </w:tc>
      </w:tr>
      <w:tr w:rsidR="0004094A" w:rsidTr="007C1585">
        <w:tc>
          <w:tcPr>
            <w:tcW w:w="3403" w:type="dxa"/>
            <w:vMerge/>
            <w:shd w:val="clear" w:color="auto" w:fill="auto"/>
          </w:tcPr>
          <w:p w:rsidR="0004094A" w:rsidRDefault="0004094A">
            <w:pPr>
              <w:spacing w:before="78" w:line="242" w:lineRule="auto"/>
              <w:ind w:right="468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2974" w:type="dxa"/>
            <w:shd w:val="clear" w:color="auto" w:fill="auto"/>
          </w:tcPr>
          <w:p w:rsidR="0004094A" w:rsidRDefault="0004094A">
            <w:pPr>
              <w:spacing w:before="78" w:line="242" w:lineRule="auto"/>
              <w:ind w:right="4684"/>
              <w:jc w:val="center"/>
              <w:rPr>
                <w:rFonts w:ascii="Arial" w:eastAsia="Arial" w:hAnsi="Arial" w:cs="Arial"/>
                <w:b/>
              </w:rPr>
            </w:pPr>
            <w:r w:rsidRPr="0004094A">
              <w:rPr>
                <w:rFonts w:ascii="Arial" w:eastAsia="Arial" w:hAnsi="Arial" w:cs="Arial"/>
                <w:b/>
              </w:rPr>
              <w:t xml:space="preserve">Semester </w:t>
            </w:r>
            <w:proofErr w:type="spellStart"/>
            <w:r w:rsidRPr="0004094A">
              <w:rPr>
                <w:rFonts w:ascii="Arial" w:eastAsia="Arial" w:hAnsi="Arial" w:cs="Arial"/>
                <w:b/>
              </w:rPr>
              <w:t>Genap</w:t>
            </w:r>
            <w:proofErr w:type="spellEnd"/>
            <w:r w:rsidRPr="0004094A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04094A">
              <w:rPr>
                <w:rFonts w:ascii="Arial" w:eastAsia="Arial" w:hAnsi="Arial" w:cs="Arial"/>
                <w:b/>
              </w:rPr>
              <w:t>Tahun</w:t>
            </w:r>
            <w:proofErr w:type="spellEnd"/>
            <w:r w:rsidRPr="0004094A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04094A">
              <w:rPr>
                <w:rFonts w:ascii="Arial" w:eastAsia="Arial" w:hAnsi="Arial" w:cs="Arial"/>
                <w:b/>
              </w:rPr>
              <w:t>Akademik</w:t>
            </w:r>
            <w:proofErr w:type="spellEnd"/>
            <w:r w:rsidRPr="0004094A">
              <w:rPr>
                <w:rFonts w:ascii="Arial" w:eastAsia="Arial" w:hAnsi="Arial" w:cs="Arial"/>
                <w:b/>
              </w:rPr>
              <w:t xml:space="preserve"> 2022/2023</w:t>
            </w:r>
          </w:p>
        </w:tc>
      </w:tr>
    </w:tbl>
    <w:p w:rsidR="0004094A" w:rsidRDefault="007C1585">
      <w:pPr>
        <w:spacing w:before="78" w:line="242" w:lineRule="auto"/>
        <w:ind w:left="7044" w:right="468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88900</wp:posOffset>
                </wp:positionV>
                <wp:extent cx="10687050" cy="28575"/>
                <wp:effectExtent l="38100" t="38100" r="76200" b="857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870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3979D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7pt" to="826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8411B" w:rsidRDefault="0058411B">
      <w:pPr>
        <w:spacing w:line="200" w:lineRule="exact"/>
      </w:pPr>
    </w:p>
    <w:p w:rsidR="0058411B" w:rsidRDefault="0058411B">
      <w:pPr>
        <w:spacing w:before="14" w:line="220" w:lineRule="exact"/>
        <w:rPr>
          <w:sz w:val="22"/>
          <w:szCs w:val="22"/>
        </w:rPr>
        <w:sectPr w:rsidR="0058411B">
          <w:pgSz w:w="16840" w:h="11900" w:orient="landscape"/>
          <w:pgMar w:top="320" w:right="300" w:bottom="280" w:left="300" w:header="720" w:footer="720" w:gutter="0"/>
          <w:cols w:space="720"/>
        </w:sectPr>
      </w:pPr>
    </w:p>
    <w:p w:rsidR="002C6B62" w:rsidRDefault="002C6B62" w:rsidP="007C1585">
      <w:pPr>
        <w:spacing w:before="34"/>
        <w:ind w:right="-54"/>
        <w:rPr>
          <w:rFonts w:ascii="Arial" w:eastAsia="Arial" w:hAnsi="Arial" w:cs="Arial"/>
        </w:rPr>
      </w:pPr>
      <w:bookmarkStart w:id="0" w:name="_GoBack"/>
      <w:bookmarkEnd w:id="0"/>
    </w:p>
    <w:p w:rsidR="0058411B" w:rsidRDefault="007C1585">
      <w:pPr>
        <w:spacing w:before="34"/>
        <w:ind w:left="100" w:right="-5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Dosen</w:t>
      </w:r>
      <w:proofErr w:type="spellEnd"/>
    </w:p>
    <w:p w:rsidR="0058411B" w:rsidRDefault="0058411B">
      <w:pPr>
        <w:spacing w:line="160" w:lineRule="exact"/>
        <w:rPr>
          <w:sz w:val="17"/>
          <w:szCs w:val="17"/>
        </w:rPr>
      </w:pPr>
    </w:p>
    <w:p w:rsidR="002C6B62" w:rsidRDefault="002C6B62">
      <w:pPr>
        <w:ind w:left="100"/>
        <w:rPr>
          <w:rFonts w:ascii="Arial" w:eastAsia="Arial" w:hAnsi="Arial" w:cs="Arial"/>
        </w:rPr>
      </w:pPr>
    </w:p>
    <w:p w:rsidR="0058411B" w:rsidRDefault="007C1585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NIDN</w:t>
      </w:r>
    </w:p>
    <w:p w:rsidR="0058411B" w:rsidRDefault="0058411B">
      <w:pPr>
        <w:spacing w:line="160" w:lineRule="exact"/>
        <w:rPr>
          <w:sz w:val="17"/>
          <w:szCs w:val="17"/>
        </w:rPr>
      </w:pPr>
    </w:p>
    <w:p w:rsidR="0058411B" w:rsidRDefault="007C1585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Mata </w:t>
      </w:r>
      <w:proofErr w:type="spellStart"/>
      <w:r>
        <w:rPr>
          <w:rFonts w:ascii="Arial" w:eastAsia="Arial" w:hAnsi="Arial" w:cs="Arial"/>
        </w:rPr>
        <w:t>Kuliah</w:t>
      </w:r>
      <w:proofErr w:type="spellEnd"/>
    </w:p>
    <w:p w:rsidR="0058411B" w:rsidRDefault="0058411B">
      <w:pPr>
        <w:spacing w:line="160" w:lineRule="exact"/>
        <w:rPr>
          <w:sz w:val="17"/>
          <w:szCs w:val="17"/>
        </w:rPr>
      </w:pPr>
    </w:p>
    <w:p w:rsidR="0058411B" w:rsidRDefault="007C1585">
      <w:pPr>
        <w:ind w:left="10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Kelas</w:t>
      </w:r>
      <w:proofErr w:type="spellEnd"/>
    </w:p>
    <w:p w:rsidR="0058411B" w:rsidRDefault="0058411B">
      <w:pPr>
        <w:spacing w:line="160" w:lineRule="exact"/>
        <w:rPr>
          <w:sz w:val="17"/>
          <w:szCs w:val="17"/>
        </w:rPr>
      </w:pPr>
    </w:p>
    <w:p w:rsidR="0058411B" w:rsidRDefault="007C1585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SKS</w:t>
      </w:r>
    </w:p>
    <w:p w:rsidR="002C6B62" w:rsidRDefault="007C1585">
      <w:pPr>
        <w:spacing w:before="34"/>
      </w:pPr>
      <w:r>
        <w:br w:type="column"/>
      </w:r>
    </w:p>
    <w:p w:rsidR="0058411B" w:rsidRDefault="007C1585">
      <w:pPr>
        <w:spacing w:before="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: Dr. </w:t>
      </w:r>
      <w:r w:rsidR="002C6B62">
        <w:rPr>
          <w:rFonts w:ascii="Arial" w:eastAsia="Arial" w:hAnsi="Arial" w:cs="Arial"/>
          <w:lang w:val="id-ID"/>
        </w:rPr>
        <w:t>Asiyah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M.Pd</w:t>
      </w:r>
      <w:proofErr w:type="spellEnd"/>
    </w:p>
    <w:p w:rsidR="002C6B62" w:rsidRPr="002C6B62" w:rsidRDefault="002C6B62" w:rsidP="002C6B62">
      <w:pPr>
        <w:spacing w:before="34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lang w:val="id-ID"/>
        </w:rPr>
        <w:t xml:space="preserve">  Dr. Irwan Satria, M.Pd</w:t>
      </w:r>
    </w:p>
    <w:p w:rsidR="0058411B" w:rsidRDefault="0058411B">
      <w:pPr>
        <w:spacing w:line="160" w:lineRule="exact"/>
        <w:rPr>
          <w:sz w:val="17"/>
          <w:szCs w:val="17"/>
        </w:rPr>
      </w:pPr>
    </w:p>
    <w:p w:rsidR="0058411B" w:rsidRPr="002C6B62" w:rsidRDefault="007C1585">
      <w:pPr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</w:rPr>
        <w:t xml:space="preserve">: </w:t>
      </w:r>
      <w:r w:rsidR="002C6B62">
        <w:rPr>
          <w:rFonts w:ascii="Arial" w:eastAsia="Arial" w:hAnsi="Arial" w:cs="Arial"/>
          <w:lang w:val="id-ID"/>
        </w:rPr>
        <w:t>2027106501</w:t>
      </w:r>
    </w:p>
    <w:p w:rsidR="0058411B" w:rsidRDefault="0058411B">
      <w:pPr>
        <w:spacing w:line="160" w:lineRule="exact"/>
        <w:rPr>
          <w:sz w:val="17"/>
          <w:szCs w:val="17"/>
        </w:rPr>
      </w:pPr>
    </w:p>
    <w:p w:rsidR="0058411B" w:rsidRDefault="007C1585">
      <w:pPr>
        <w:tabs>
          <w:tab w:val="left" w:pos="21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Edutainment PIAUD</w:t>
      </w:r>
      <w:r w:rsidR="002C6B62">
        <w:rPr>
          <w:rFonts w:ascii="Arial" w:eastAsia="Arial" w:hAnsi="Arial" w:cs="Arial"/>
          <w:u w:val="single" w:color="000000"/>
        </w:rPr>
        <w:t xml:space="preserve"> </w:t>
      </w:r>
    </w:p>
    <w:p w:rsidR="0058411B" w:rsidRDefault="0058411B">
      <w:pPr>
        <w:spacing w:line="160" w:lineRule="exact"/>
        <w:rPr>
          <w:sz w:val="17"/>
          <w:szCs w:val="17"/>
        </w:rPr>
      </w:pPr>
    </w:p>
    <w:p w:rsidR="0058411B" w:rsidRDefault="007C158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A</w:t>
      </w:r>
    </w:p>
    <w:p w:rsidR="0058411B" w:rsidRDefault="0058411B">
      <w:pPr>
        <w:spacing w:line="160" w:lineRule="exact"/>
        <w:rPr>
          <w:sz w:val="17"/>
          <w:szCs w:val="17"/>
        </w:rPr>
      </w:pPr>
    </w:p>
    <w:p w:rsidR="0058411B" w:rsidRDefault="007C1585">
      <w:pPr>
        <w:spacing w:line="220" w:lineRule="exact"/>
        <w:rPr>
          <w:rFonts w:ascii="Arial" w:eastAsia="Arial" w:hAnsi="Arial" w:cs="Arial"/>
        </w:rPr>
        <w:sectPr w:rsidR="0058411B">
          <w:type w:val="continuous"/>
          <w:pgSz w:w="16840" w:h="11900" w:orient="landscape"/>
          <w:pgMar w:top="320" w:right="300" w:bottom="280" w:left="300" w:header="720" w:footer="720" w:gutter="0"/>
          <w:cols w:num="2" w:space="720" w:equalWidth="0">
            <w:col w:w="1268" w:space="832"/>
            <w:col w:w="14140"/>
          </w:cols>
        </w:sectPr>
      </w:pPr>
      <w:r>
        <w:rPr>
          <w:rFonts w:ascii="Arial" w:eastAsia="Arial" w:hAnsi="Arial" w:cs="Arial"/>
          <w:position w:val="-1"/>
        </w:rPr>
        <w:t>: 3</w:t>
      </w:r>
    </w:p>
    <w:p w:rsidR="0058411B" w:rsidRDefault="0004094A">
      <w:pPr>
        <w:spacing w:before="4" w:line="160" w:lineRule="exact"/>
        <w:rPr>
          <w:sz w:val="17"/>
          <w:szCs w:val="17"/>
        </w:rPr>
      </w:pPr>
      <w:r w:rsidRPr="00D44B0A">
        <w:rPr>
          <w:noProof/>
          <w:lang w:eastAsia="id-ID"/>
        </w:rPr>
        <w:lastRenderedPageBreak/>
        <w:drawing>
          <wp:inline distT="0" distB="0" distL="0" distR="0" wp14:anchorId="723C6F38" wp14:editId="1383AA96">
            <wp:extent cx="1463834" cy="1351231"/>
            <wp:effectExtent l="0" t="0" r="3175" b="0"/>
            <wp:docPr id="1" name="Picture 1" descr="E:\FILE RBKD\LOGO_UIN_FATMAWATI_SUKARNO_BENGKU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LE RBKD\LOGO_UIN_FATMAWATI_SUKARNO_BENGKUL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666" cy="135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B0A">
        <w:rPr>
          <w:noProof/>
          <w:lang w:eastAsia="id-ID"/>
        </w:rPr>
        <w:drawing>
          <wp:inline distT="0" distB="0" distL="0" distR="0" wp14:anchorId="1983D20A" wp14:editId="711D9190">
            <wp:extent cx="1463834" cy="1351231"/>
            <wp:effectExtent l="0" t="0" r="3175" b="0"/>
            <wp:docPr id="2" name="Picture 2" descr="E:\FILE RBKD\LOGO_UIN_FATMAWATI_SUKARNO_BENGKU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LE RBKD\LOGO_UIN_FATMAWATI_SUKARNO_BENGKUL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666" cy="135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1B" w:rsidRDefault="007C1585">
      <w:pPr>
        <w:ind w:left="10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Capaian</w:t>
      </w:r>
      <w:proofErr w:type="spellEnd"/>
      <w:r>
        <w:rPr>
          <w:rFonts w:ascii="Arial" w:eastAsia="Arial" w:hAnsi="Arial" w:cs="Arial"/>
        </w:rPr>
        <w:t xml:space="preserve">                  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memahami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konsep</w:t>
      </w:r>
      <w:proofErr w:type="spellEnd"/>
      <w:r>
        <w:rPr>
          <w:rFonts w:ascii="Arial" w:eastAsia="Arial" w:hAnsi="Arial" w:cs="Arial"/>
        </w:rPr>
        <w:t xml:space="preserve"> education </w:t>
      </w:r>
      <w:proofErr w:type="spellStart"/>
      <w:r>
        <w:rPr>
          <w:rFonts w:ascii="Arial" w:eastAsia="Arial" w:hAnsi="Arial" w:cs="Arial"/>
        </w:rPr>
        <w:t>pada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usia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dini</w:t>
      </w:r>
      <w:proofErr w:type="spellEnd"/>
    </w:p>
    <w:p w:rsidR="0058411B" w:rsidRDefault="007C1585">
      <w:pPr>
        <w:spacing w:before="3"/>
        <w:ind w:left="210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memahami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konsep</w:t>
      </w:r>
      <w:proofErr w:type="spellEnd"/>
      <w:r>
        <w:rPr>
          <w:rFonts w:ascii="Arial" w:eastAsia="Arial" w:hAnsi="Arial" w:cs="Arial"/>
        </w:rPr>
        <w:t xml:space="preserve"> entertainment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visi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pendidikan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usia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dini</w:t>
      </w:r>
      <w:proofErr w:type="spellEnd"/>
    </w:p>
    <w:p w:rsidR="0058411B" w:rsidRDefault="007C1585">
      <w:pPr>
        <w:spacing w:before="3"/>
        <w:ind w:left="210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mampu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menciptakan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kondisi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pembelajaran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simultankonsep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entertain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education </w:t>
      </w:r>
      <w:proofErr w:type="spellStart"/>
      <w:r>
        <w:rPr>
          <w:rFonts w:ascii="Arial" w:eastAsia="Arial" w:hAnsi="Arial" w:cs="Arial"/>
        </w:rPr>
        <w:t>bagi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dini</w:t>
      </w:r>
      <w:proofErr w:type="spellEnd"/>
    </w:p>
    <w:p w:rsidR="0058411B" w:rsidRDefault="0058411B">
      <w:pPr>
        <w:spacing w:before="1" w:line="140" w:lineRule="exact"/>
        <w:rPr>
          <w:sz w:val="15"/>
          <w:szCs w:val="15"/>
        </w:rPr>
      </w:pPr>
    </w:p>
    <w:p w:rsidR="0058411B" w:rsidRDefault="0058411B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</w:tblGrid>
      <w:tr w:rsidR="0058411B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58411B">
            <w:pPr>
              <w:spacing w:before="9" w:line="160" w:lineRule="exact"/>
              <w:rPr>
                <w:sz w:val="16"/>
                <w:szCs w:val="16"/>
              </w:rPr>
            </w:pPr>
          </w:p>
          <w:p w:rsidR="0058411B" w:rsidRDefault="007C1585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4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58411B">
            <w:pPr>
              <w:spacing w:before="9" w:line="160" w:lineRule="exact"/>
              <w:rPr>
                <w:sz w:val="16"/>
                <w:szCs w:val="16"/>
              </w:rPr>
            </w:pPr>
          </w:p>
          <w:p w:rsidR="0058411B" w:rsidRDefault="007C1585">
            <w:pPr>
              <w:ind w:left="77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58411B">
            <w:pPr>
              <w:spacing w:before="9" w:line="160" w:lineRule="exact"/>
              <w:rPr>
                <w:sz w:val="16"/>
                <w:szCs w:val="16"/>
              </w:rPr>
            </w:pPr>
          </w:p>
          <w:p w:rsidR="0058411B" w:rsidRDefault="007C1585">
            <w:pPr>
              <w:ind w:left="1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Bahan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7C1585">
            <w:pPr>
              <w:spacing w:before="63"/>
              <w:ind w:left="294" w:right="2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  <w:p w:rsidR="0058411B" w:rsidRDefault="007C1585">
            <w:pPr>
              <w:spacing w:before="2"/>
              <w:ind w:left="81" w:right="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58411B">
            <w:pPr>
              <w:spacing w:before="9" w:line="160" w:lineRule="exact"/>
              <w:rPr>
                <w:sz w:val="16"/>
                <w:szCs w:val="16"/>
              </w:rPr>
            </w:pPr>
          </w:p>
          <w:p w:rsidR="0058411B" w:rsidRDefault="007C1585">
            <w:pPr>
              <w:ind w:left="1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7C1585">
            <w:pPr>
              <w:spacing w:before="6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Pengalaman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7C1585">
            <w:pPr>
              <w:spacing w:before="63" w:line="242" w:lineRule="auto"/>
              <w:ind w:left="390" w:right="334" w:hanging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Tugas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yg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hrs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diselesaikan</w:t>
            </w:r>
            <w:proofErr w:type="spellEnd"/>
          </w:p>
        </w:tc>
        <w:tc>
          <w:tcPr>
            <w:tcW w:w="254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7C1585">
            <w:pPr>
              <w:spacing w:before="63" w:line="242" w:lineRule="auto"/>
              <w:ind w:left="875" w:right="4" w:hanging="84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Kriteria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indikator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penilaian</w:t>
            </w:r>
            <w:proofErr w:type="spellEnd"/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58411B">
            <w:pPr>
              <w:spacing w:before="9" w:line="160" w:lineRule="exact"/>
              <w:rPr>
                <w:sz w:val="16"/>
                <w:szCs w:val="16"/>
              </w:rPr>
            </w:pPr>
          </w:p>
          <w:p w:rsidR="0058411B" w:rsidRDefault="007C1585">
            <w:pPr>
              <w:ind w:left="24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Referensi</w:t>
            </w:r>
            <w:proofErr w:type="spellEnd"/>
          </w:p>
        </w:tc>
      </w:tr>
      <w:tr w:rsidR="0058411B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Orientasi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perkuliahan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Edutainment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right="40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Daring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Menyimak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Mengamati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Mendiskusikan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....,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...,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lain</w:t>
            </w:r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sebagainya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Education for</w:t>
            </w:r>
          </w:p>
          <w:p w:rsidR="0058411B" w:rsidRDefault="007C1585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childhood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right="40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Daring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Menyimak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Mengamati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Mendiskusikan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....,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...,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lain</w:t>
            </w:r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sebagainya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Coceptual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Intertainment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for</w:t>
            </w:r>
          </w:p>
          <w:p w:rsidR="0058411B" w:rsidRDefault="007C1585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childhood education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right="40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Daring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Menyimak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Mengamati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Mendiskusikan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....,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...,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lain</w:t>
            </w:r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sebagainya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Relevansi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conceptual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eduation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and</w:t>
            </w:r>
          </w:p>
          <w:p w:rsidR="0058411B" w:rsidRDefault="007C1585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intertain</w:t>
            </w:r>
            <w:proofErr w:type="spellEnd"/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right="40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Daring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Menyimak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Mengamati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Mendiskusikan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....,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...,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lain</w:t>
            </w:r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sebagainya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</w:tr>
    </w:tbl>
    <w:p w:rsidR="0058411B" w:rsidRDefault="0058411B">
      <w:pPr>
        <w:sectPr w:rsidR="0058411B">
          <w:type w:val="continuous"/>
          <w:pgSz w:w="16840" w:h="11900" w:orient="landscape"/>
          <w:pgMar w:top="320" w:right="300" w:bottom="280" w:left="300" w:header="720" w:footer="720" w:gutter="0"/>
          <w:cols w:space="720"/>
        </w:sectPr>
      </w:pPr>
    </w:p>
    <w:p w:rsidR="0058411B" w:rsidRDefault="0058411B">
      <w:pPr>
        <w:spacing w:before="5" w:line="100" w:lineRule="exact"/>
        <w:rPr>
          <w:sz w:val="10"/>
          <w:szCs w:val="1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</w:tblGrid>
      <w:tr w:rsidR="0058411B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58411B">
            <w:pPr>
              <w:spacing w:before="9" w:line="160" w:lineRule="exact"/>
              <w:rPr>
                <w:sz w:val="16"/>
                <w:szCs w:val="16"/>
              </w:rPr>
            </w:pPr>
          </w:p>
          <w:p w:rsidR="0058411B" w:rsidRDefault="007C1585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4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58411B">
            <w:pPr>
              <w:spacing w:before="9" w:line="160" w:lineRule="exact"/>
              <w:rPr>
                <w:sz w:val="16"/>
                <w:szCs w:val="16"/>
              </w:rPr>
            </w:pPr>
          </w:p>
          <w:p w:rsidR="0058411B" w:rsidRDefault="007C1585">
            <w:pPr>
              <w:ind w:left="77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58411B">
            <w:pPr>
              <w:spacing w:before="9" w:line="160" w:lineRule="exact"/>
              <w:rPr>
                <w:sz w:val="16"/>
                <w:szCs w:val="16"/>
              </w:rPr>
            </w:pPr>
          </w:p>
          <w:p w:rsidR="0058411B" w:rsidRDefault="007C1585">
            <w:pPr>
              <w:ind w:left="1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Bahan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7C1585">
            <w:pPr>
              <w:spacing w:before="63"/>
              <w:ind w:left="294" w:right="2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  <w:p w:rsidR="0058411B" w:rsidRDefault="007C1585">
            <w:pPr>
              <w:spacing w:before="2"/>
              <w:ind w:left="81" w:right="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58411B">
            <w:pPr>
              <w:spacing w:before="9" w:line="160" w:lineRule="exact"/>
              <w:rPr>
                <w:sz w:val="16"/>
                <w:szCs w:val="16"/>
              </w:rPr>
            </w:pPr>
          </w:p>
          <w:p w:rsidR="0058411B" w:rsidRDefault="007C1585">
            <w:pPr>
              <w:ind w:left="1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7C1585">
            <w:pPr>
              <w:spacing w:before="6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Pengalaman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7C1585">
            <w:pPr>
              <w:spacing w:before="63" w:line="242" w:lineRule="auto"/>
              <w:ind w:left="390" w:right="334" w:hanging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Tugas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yg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hrs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diselesaikan</w:t>
            </w:r>
            <w:proofErr w:type="spellEnd"/>
          </w:p>
        </w:tc>
        <w:tc>
          <w:tcPr>
            <w:tcW w:w="254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7C1585">
            <w:pPr>
              <w:spacing w:before="63" w:line="242" w:lineRule="auto"/>
              <w:ind w:left="875" w:right="4" w:hanging="84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Kriteria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indikator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penilaian</w:t>
            </w:r>
            <w:proofErr w:type="spellEnd"/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58411B">
            <w:pPr>
              <w:spacing w:before="9" w:line="160" w:lineRule="exact"/>
              <w:rPr>
                <w:sz w:val="16"/>
                <w:szCs w:val="16"/>
              </w:rPr>
            </w:pPr>
          </w:p>
          <w:p w:rsidR="0058411B" w:rsidRDefault="007C1585">
            <w:pPr>
              <w:ind w:left="24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Referensi</w:t>
            </w:r>
            <w:proofErr w:type="spellEnd"/>
          </w:p>
        </w:tc>
      </w:tr>
      <w:tr w:rsidR="0058411B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Model learning for childhood</w:t>
            </w:r>
          </w:p>
          <w:p w:rsidR="0058411B" w:rsidRDefault="007C1585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education with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ediutainment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concept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right="40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Daring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Menyimak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Mengamati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Mendiskusikan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....,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...,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lain</w:t>
            </w:r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sebagainya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Presetation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model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right="40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Daring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Menyimak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Mengamati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Mendiskusikan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....,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...,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lain</w:t>
            </w:r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sebagainya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task paper model edutainment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right="40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Daring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Menyimak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Mengamati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Mendiskusikan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....,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...,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lain</w:t>
            </w:r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sebagainya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 : UTS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394" w:right="-3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Menyimak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Mengamati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right="48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Mendiskusikan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....,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...,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lain</w:t>
            </w:r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sebagainya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lapangan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pengelolaan</w:t>
            </w:r>
            <w:proofErr w:type="spellEnd"/>
          </w:p>
          <w:p w:rsidR="0058411B" w:rsidRDefault="007C1585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kondusif</w:t>
            </w:r>
            <w:proofErr w:type="spellEnd"/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right="40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Daring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Menyimak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Mengamati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Mendiskusikan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....,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...,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lain</w:t>
            </w:r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sebagainya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Materi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gerak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tari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</w:p>
          <w:p w:rsidR="0058411B" w:rsidRDefault="007C1585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pengenalan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alat</w:t>
            </w:r>
            <w:proofErr w:type="spellEnd"/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right="40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Daring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Menyimak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Mengamati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Mendiskusikan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....,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...,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lain</w:t>
            </w:r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sebagainya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pengenalan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gerak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dasar</w:t>
            </w:r>
            <w:proofErr w:type="spellEnd"/>
          </w:p>
          <w:p w:rsidR="0058411B" w:rsidRDefault="007C1585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tari</w:t>
            </w:r>
            <w:proofErr w:type="spellEnd"/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right="40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Daring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 x </w:t>
            </w: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Menyimak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Mengamati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Mendiskusikan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....,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...,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lain</w:t>
            </w:r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sebagainya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praktek</w:t>
            </w:r>
            <w:proofErr w:type="spellEnd"/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right="40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Daring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Menyimak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Mengamati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Mendiskusikan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....,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...,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lain</w:t>
            </w:r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sebagainya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</w:tr>
    </w:tbl>
    <w:p w:rsidR="0058411B" w:rsidRDefault="0058411B">
      <w:pPr>
        <w:sectPr w:rsidR="0058411B">
          <w:pgSz w:w="16840" w:h="11900" w:orient="landscape"/>
          <w:pgMar w:top="300" w:right="300" w:bottom="280" w:left="300" w:header="720" w:footer="720" w:gutter="0"/>
          <w:cols w:space="720"/>
        </w:sectPr>
      </w:pPr>
    </w:p>
    <w:p w:rsidR="0058411B" w:rsidRDefault="0058411B">
      <w:pPr>
        <w:spacing w:before="5" w:line="100" w:lineRule="exact"/>
        <w:rPr>
          <w:sz w:val="10"/>
          <w:szCs w:val="1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</w:tblGrid>
      <w:tr w:rsidR="0058411B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58411B">
            <w:pPr>
              <w:spacing w:before="9" w:line="160" w:lineRule="exact"/>
              <w:rPr>
                <w:sz w:val="16"/>
                <w:szCs w:val="16"/>
              </w:rPr>
            </w:pPr>
          </w:p>
          <w:p w:rsidR="0058411B" w:rsidRDefault="007C1585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4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58411B">
            <w:pPr>
              <w:spacing w:before="9" w:line="160" w:lineRule="exact"/>
              <w:rPr>
                <w:sz w:val="16"/>
                <w:szCs w:val="16"/>
              </w:rPr>
            </w:pPr>
          </w:p>
          <w:p w:rsidR="0058411B" w:rsidRDefault="007C1585">
            <w:pPr>
              <w:ind w:left="77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58411B">
            <w:pPr>
              <w:spacing w:before="9" w:line="160" w:lineRule="exact"/>
              <w:rPr>
                <w:sz w:val="16"/>
                <w:szCs w:val="16"/>
              </w:rPr>
            </w:pPr>
          </w:p>
          <w:p w:rsidR="0058411B" w:rsidRDefault="007C1585">
            <w:pPr>
              <w:ind w:left="1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Bahan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7C1585">
            <w:pPr>
              <w:spacing w:before="63"/>
              <w:ind w:left="294" w:right="2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  <w:p w:rsidR="0058411B" w:rsidRDefault="007C1585">
            <w:pPr>
              <w:spacing w:before="2"/>
              <w:ind w:left="81" w:right="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58411B">
            <w:pPr>
              <w:spacing w:before="9" w:line="160" w:lineRule="exact"/>
              <w:rPr>
                <w:sz w:val="16"/>
                <w:szCs w:val="16"/>
              </w:rPr>
            </w:pPr>
          </w:p>
          <w:p w:rsidR="0058411B" w:rsidRDefault="007C1585">
            <w:pPr>
              <w:ind w:left="1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7C1585">
            <w:pPr>
              <w:spacing w:before="6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Pengalaman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7C1585">
            <w:pPr>
              <w:spacing w:before="63" w:line="242" w:lineRule="auto"/>
              <w:ind w:left="390" w:right="334" w:hanging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Tugas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yg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hrs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diselesaikan</w:t>
            </w:r>
            <w:proofErr w:type="spellEnd"/>
          </w:p>
        </w:tc>
        <w:tc>
          <w:tcPr>
            <w:tcW w:w="254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7C1585">
            <w:pPr>
              <w:spacing w:before="63" w:line="242" w:lineRule="auto"/>
              <w:ind w:left="875" w:right="4" w:hanging="84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Kriteria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indikator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penilaian</w:t>
            </w:r>
            <w:proofErr w:type="spellEnd"/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8411B" w:rsidRDefault="0058411B">
            <w:pPr>
              <w:spacing w:before="9" w:line="160" w:lineRule="exact"/>
              <w:rPr>
                <w:sz w:val="16"/>
                <w:szCs w:val="16"/>
              </w:rPr>
            </w:pPr>
          </w:p>
          <w:p w:rsidR="0058411B" w:rsidRDefault="007C1585">
            <w:pPr>
              <w:ind w:left="24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Referensi</w:t>
            </w:r>
            <w:proofErr w:type="spellEnd"/>
          </w:p>
        </w:tc>
      </w:tr>
      <w:tr w:rsidR="0058411B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praktek</w:t>
            </w:r>
            <w:proofErr w:type="spellEnd"/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right="40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Daring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Menyimak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Mengamati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Mendiskusikan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....,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...,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lain</w:t>
            </w:r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sebagainya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praktek</w:t>
            </w:r>
            <w:proofErr w:type="spellEnd"/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right="40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Daring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Menyimak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Mengamati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Mendiskusikan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....,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...,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lain</w:t>
            </w:r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sebagainya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akumulasi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lapangan</w:t>
            </w:r>
            <w:proofErr w:type="spellEnd"/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right="40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Daring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Menyimak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Mengamati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Mendiskusikan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....,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...,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lain</w:t>
            </w:r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sebagainya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 : UAS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394" w:right="-3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Menyimak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Mengamati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right="48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Mendiskusikan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....,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411B" w:rsidRDefault="0058411B"/>
        </w:tc>
      </w:tr>
      <w:tr w:rsidR="0058411B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7C1585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...,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lain</w:t>
            </w:r>
          </w:p>
          <w:p w:rsidR="0058411B" w:rsidRDefault="007C1585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sebagainya</w:t>
            </w:r>
            <w:proofErr w:type="spellEnd"/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11B" w:rsidRDefault="0058411B"/>
        </w:tc>
      </w:tr>
    </w:tbl>
    <w:p w:rsidR="0058411B" w:rsidRDefault="0058411B">
      <w:pPr>
        <w:spacing w:before="9" w:line="160" w:lineRule="exact"/>
        <w:rPr>
          <w:sz w:val="16"/>
          <w:szCs w:val="16"/>
        </w:rPr>
        <w:sectPr w:rsidR="0058411B">
          <w:pgSz w:w="16840" w:h="11900" w:orient="landscape"/>
          <w:pgMar w:top="300" w:right="300" w:bottom="280" w:left="300" w:header="720" w:footer="720" w:gutter="0"/>
          <w:cols w:space="720"/>
        </w:sectPr>
      </w:pPr>
    </w:p>
    <w:p w:rsidR="0058411B" w:rsidRDefault="0058411B">
      <w:pPr>
        <w:spacing w:line="200" w:lineRule="exact"/>
      </w:pPr>
    </w:p>
    <w:p w:rsidR="0058411B" w:rsidRDefault="0058411B">
      <w:pPr>
        <w:spacing w:line="200" w:lineRule="exact"/>
      </w:pPr>
    </w:p>
    <w:p w:rsidR="0058411B" w:rsidRDefault="0058411B">
      <w:pPr>
        <w:spacing w:line="200" w:lineRule="exact"/>
      </w:pPr>
    </w:p>
    <w:p w:rsidR="0058411B" w:rsidRDefault="0058411B">
      <w:pPr>
        <w:spacing w:before="14" w:line="220" w:lineRule="exact"/>
        <w:rPr>
          <w:sz w:val="22"/>
          <w:szCs w:val="22"/>
        </w:rPr>
      </w:pPr>
    </w:p>
    <w:p w:rsidR="0058411B" w:rsidRDefault="007C1585" w:rsidP="002C6B62">
      <w:pPr>
        <w:spacing w:before="34" w:line="417" w:lineRule="auto"/>
        <w:ind w:left="40" w:right="-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DITETAPKAN DI PADA TANGGAL</w:t>
      </w:r>
    </w:p>
    <w:p w:rsidR="0058411B" w:rsidRDefault="007C1585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: BENGKULU</w:t>
      </w:r>
    </w:p>
    <w:p w:rsidR="0058411B" w:rsidRDefault="0058411B">
      <w:pPr>
        <w:spacing w:line="160" w:lineRule="exact"/>
        <w:rPr>
          <w:sz w:val="17"/>
          <w:szCs w:val="17"/>
        </w:rPr>
      </w:pPr>
    </w:p>
    <w:p w:rsidR="0058411B" w:rsidRDefault="007C1585">
      <w:pPr>
        <w:rPr>
          <w:rFonts w:ascii="Arial" w:eastAsia="Arial" w:hAnsi="Arial" w:cs="Arial"/>
        </w:rPr>
        <w:sectPr w:rsidR="0058411B">
          <w:type w:val="continuous"/>
          <w:pgSz w:w="16840" w:h="11900" w:orient="landscape"/>
          <w:pgMar w:top="320" w:right="300" w:bottom="280" w:left="300" w:header="720" w:footer="720" w:gutter="0"/>
          <w:cols w:num="3" w:space="720" w:equalWidth="0">
            <w:col w:w="1497" w:space="9523"/>
            <w:col w:w="1596" w:space="844"/>
            <w:col w:w="2780"/>
          </w:cols>
        </w:sectPr>
      </w:pPr>
      <w:r>
        <w:rPr>
          <w:rFonts w:ascii="Arial" w:eastAsia="Arial" w:hAnsi="Arial" w:cs="Arial"/>
        </w:rPr>
        <w:t xml:space="preserve">: </w:t>
      </w:r>
    </w:p>
    <w:p w:rsidR="0058411B" w:rsidRDefault="0058411B">
      <w:pPr>
        <w:spacing w:line="200" w:lineRule="exact"/>
      </w:pPr>
    </w:p>
    <w:p w:rsidR="0058411B" w:rsidRDefault="0058411B">
      <w:pPr>
        <w:spacing w:line="200" w:lineRule="exact"/>
      </w:pPr>
    </w:p>
    <w:p w:rsidR="0058411B" w:rsidRDefault="0058411B">
      <w:pPr>
        <w:spacing w:line="200" w:lineRule="exac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013"/>
        <w:gridCol w:w="5410"/>
      </w:tblGrid>
      <w:tr w:rsidR="002C6B62" w:rsidTr="002C6B62">
        <w:trPr>
          <w:trHeight w:val="1339"/>
        </w:trPr>
        <w:tc>
          <w:tcPr>
            <w:tcW w:w="5807" w:type="dxa"/>
          </w:tcPr>
          <w:p w:rsidR="002C6B62" w:rsidRPr="002C6B62" w:rsidRDefault="002C6B62" w:rsidP="002C6B62">
            <w:pPr>
              <w:spacing w:before="34"/>
              <w:ind w:left="340" w:right="-54"/>
              <w:rPr>
                <w:rFonts w:ascii="Arial" w:eastAsia="Arial" w:hAnsi="Arial" w:cs="Arial"/>
                <w:b/>
                <w:lang w:val="id-ID"/>
              </w:rPr>
            </w:pPr>
            <w:r w:rsidRPr="002C6B62">
              <w:rPr>
                <w:rFonts w:ascii="Arial" w:eastAsia="Arial" w:hAnsi="Arial" w:cs="Arial"/>
                <w:b/>
                <w:u w:color="000000"/>
                <w:lang w:val="id-ID"/>
              </w:rPr>
              <w:t>Mengetahui</w:t>
            </w:r>
          </w:p>
        </w:tc>
        <w:tc>
          <w:tcPr>
            <w:tcW w:w="5013" w:type="dxa"/>
          </w:tcPr>
          <w:p w:rsidR="002C6B62" w:rsidRPr="002C6B62" w:rsidRDefault="002C6B62">
            <w:pPr>
              <w:spacing w:before="20" w:line="260" w:lineRule="exact"/>
              <w:rPr>
                <w:b/>
                <w:sz w:val="26"/>
                <w:szCs w:val="26"/>
                <w:lang w:val="id-ID"/>
              </w:rPr>
            </w:pPr>
            <w:r w:rsidRPr="002C6B62">
              <w:rPr>
                <w:b/>
                <w:sz w:val="26"/>
                <w:szCs w:val="26"/>
                <w:lang w:val="id-ID"/>
              </w:rPr>
              <w:t>Dosen 1</w:t>
            </w:r>
          </w:p>
        </w:tc>
        <w:tc>
          <w:tcPr>
            <w:tcW w:w="5410" w:type="dxa"/>
          </w:tcPr>
          <w:p w:rsidR="002C6B62" w:rsidRPr="002C6B62" w:rsidRDefault="002C6B62">
            <w:pPr>
              <w:spacing w:before="20" w:line="260" w:lineRule="exact"/>
              <w:rPr>
                <w:b/>
                <w:sz w:val="26"/>
                <w:szCs w:val="26"/>
                <w:lang w:val="id-ID"/>
              </w:rPr>
            </w:pPr>
            <w:r w:rsidRPr="002C6B62">
              <w:rPr>
                <w:rFonts w:ascii="Arial" w:eastAsia="Arial" w:hAnsi="Arial" w:cs="Arial"/>
                <w:b/>
                <w:u w:color="000000"/>
                <w:lang w:val="id-ID"/>
              </w:rPr>
              <w:t>Dosen 2</w:t>
            </w:r>
          </w:p>
        </w:tc>
      </w:tr>
      <w:tr w:rsidR="002C6B62" w:rsidTr="002C6B62">
        <w:tc>
          <w:tcPr>
            <w:tcW w:w="5807" w:type="dxa"/>
          </w:tcPr>
          <w:p w:rsidR="002C6B62" w:rsidRDefault="002C6B62" w:rsidP="002C6B62">
            <w:pPr>
              <w:spacing w:before="34"/>
              <w:ind w:left="340" w:right="-54"/>
              <w:rPr>
                <w:rFonts w:ascii="Arial" w:eastAsia="Arial" w:hAnsi="Arial" w:cs="Arial"/>
                <w:u w:val="single" w:color="000000"/>
              </w:rPr>
            </w:pPr>
            <w:r>
              <w:rPr>
                <w:rFonts w:ascii="Arial" w:eastAsia="Arial" w:hAnsi="Arial" w:cs="Arial"/>
                <w:u w:val="single" w:color="000000"/>
              </w:rPr>
              <w:t xml:space="preserve">Dr. Nelly </w:t>
            </w:r>
            <w:proofErr w:type="spellStart"/>
            <w:r>
              <w:rPr>
                <w:rFonts w:ascii="Arial" w:eastAsia="Arial" w:hAnsi="Arial" w:cs="Arial"/>
                <w:u w:val="single" w:color="000000"/>
              </w:rPr>
              <w:t>Marhayati</w:t>
            </w:r>
            <w:proofErr w:type="spellEnd"/>
            <w:r>
              <w:rPr>
                <w:rFonts w:ascii="Arial" w:eastAsia="Arial" w:hAnsi="Arial" w:cs="Arial"/>
                <w:u w:val="single" w:color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u w:val="single" w:color="000000"/>
              </w:rPr>
              <w:t>M.Si</w:t>
            </w:r>
            <w:proofErr w:type="spellEnd"/>
          </w:p>
        </w:tc>
        <w:tc>
          <w:tcPr>
            <w:tcW w:w="5013" w:type="dxa"/>
          </w:tcPr>
          <w:p w:rsidR="002C6B62" w:rsidRPr="002C6B62" w:rsidRDefault="002C6B62">
            <w:pPr>
              <w:spacing w:before="20" w:line="260" w:lineRule="exact"/>
              <w:rPr>
                <w:sz w:val="26"/>
                <w:szCs w:val="26"/>
                <w:u w:val="single"/>
              </w:rPr>
            </w:pPr>
            <w:r w:rsidRPr="002C6B62">
              <w:rPr>
                <w:rFonts w:ascii="Arial" w:eastAsia="Arial" w:hAnsi="Arial" w:cs="Arial"/>
                <w:u w:val="single"/>
              </w:rPr>
              <w:t xml:space="preserve">Dr. </w:t>
            </w:r>
            <w:r w:rsidRPr="002C6B62">
              <w:rPr>
                <w:rFonts w:ascii="Arial" w:eastAsia="Arial" w:hAnsi="Arial" w:cs="Arial"/>
                <w:u w:val="single"/>
                <w:lang w:val="id-ID"/>
              </w:rPr>
              <w:t>Asiyah</w:t>
            </w:r>
            <w:r w:rsidRPr="002C6B62">
              <w:rPr>
                <w:rFonts w:ascii="Arial" w:eastAsia="Arial" w:hAnsi="Arial" w:cs="Arial"/>
                <w:u w:val="single"/>
              </w:rPr>
              <w:t xml:space="preserve">, </w:t>
            </w:r>
            <w:proofErr w:type="spellStart"/>
            <w:r w:rsidRPr="002C6B62">
              <w:rPr>
                <w:rFonts w:ascii="Arial" w:eastAsia="Arial" w:hAnsi="Arial" w:cs="Arial"/>
                <w:u w:val="single"/>
              </w:rPr>
              <w:t>M.Pd</w:t>
            </w:r>
            <w:proofErr w:type="spellEnd"/>
          </w:p>
        </w:tc>
        <w:tc>
          <w:tcPr>
            <w:tcW w:w="5410" w:type="dxa"/>
          </w:tcPr>
          <w:p w:rsidR="002C6B62" w:rsidRDefault="002C6B62">
            <w:pPr>
              <w:spacing w:before="20" w:line="260" w:lineRule="exact"/>
              <w:rPr>
                <w:rFonts w:ascii="Arial" w:eastAsia="Arial" w:hAnsi="Arial" w:cs="Arial"/>
                <w:u w:val="single" w:color="000000"/>
              </w:rPr>
            </w:pPr>
            <w:r>
              <w:rPr>
                <w:rFonts w:ascii="Arial" w:eastAsia="Arial" w:hAnsi="Arial" w:cs="Arial"/>
                <w:u w:val="single" w:color="000000"/>
              </w:rPr>
              <w:t xml:space="preserve">Dr. </w:t>
            </w:r>
            <w:r>
              <w:rPr>
                <w:rFonts w:ascii="Arial" w:eastAsia="Arial" w:hAnsi="Arial" w:cs="Arial"/>
                <w:u w:val="single" w:color="000000"/>
                <w:lang w:val="id-ID"/>
              </w:rPr>
              <w:t>Irwan Satria, M.Pd</w:t>
            </w:r>
          </w:p>
        </w:tc>
      </w:tr>
      <w:tr w:rsidR="002C6B62" w:rsidTr="002C6B62">
        <w:tc>
          <w:tcPr>
            <w:tcW w:w="5807" w:type="dxa"/>
          </w:tcPr>
          <w:p w:rsidR="002C6B62" w:rsidRPr="002C6B62" w:rsidRDefault="002C6B62" w:rsidP="002C6B62">
            <w:pPr>
              <w:spacing w:before="90"/>
              <w:ind w:left="3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NIDN : 2008037801</w:t>
            </w:r>
          </w:p>
        </w:tc>
        <w:tc>
          <w:tcPr>
            <w:tcW w:w="5013" w:type="dxa"/>
          </w:tcPr>
          <w:p w:rsidR="002C6B62" w:rsidRDefault="002C6B62">
            <w:pPr>
              <w:spacing w:before="20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</w:rPr>
              <w:t xml:space="preserve">NIDN : </w:t>
            </w:r>
            <w:r>
              <w:rPr>
                <w:rFonts w:ascii="Arial" w:eastAsia="Arial" w:hAnsi="Arial" w:cs="Arial"/>
                <w:lang w:val="id-ID"/>
              </w:rPr>
              <w:t>2027106501</w:t>
            </w:r>
          </w:p>
        </w:tc>
        <w:tc>
          <w:tcPr>
            <w:tcW w:w="5410" w:type="dxa"/>
          </w:tcPr>
          <w:p w:rsidR="002C6B62" w:rsidRDefault="002C6B62" w:rsidP="002C6B62">
            <w:pPr>
              <w:spacing w:before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NIDN : 2005096201</w:t>
            </w:r>
          </w:p>
          <w:p w:rsidR="002C6B62" w:rsidRDefault="002C6B62">
            <w:pPr>
              <w:spacing w:before="20" w:line="260" w:lineRule="exact"/>
              <w:rPr>
                <w:sz w:val="26"/>
                <w:szCs w:val="26"/>
              </w:rPr>
            </w:pPr>
          </w:p>
        </w:tc>
      </w:tr>
    </w:tbl>
    <w:p w:rsidR="0058411B" w:rsidRDefault="0058411B">
      <w:pPr>
        <w:spacing w:before="20" w:line="260" w:lineRule="exact"/>
        <w:rPr>
          <w:sz w:val="26"/>
          <w:szCs w:val="26"/>
        </w:rPr>
      </w:pPr>
    </w:p>
    <w:p w:rsidR="002C6B62" w:rsidRDefault="002C6B62">
      <w:pPr>
        <w:spacing w:before="20" w:line="260" w:lineRule="exact"/>
        <w:rPr>
          <w:sz w:val="26"/>
          <w:szCs w:val="26"/>
        </w:rPr>
      </w:pPr>
    </w:p>
    <w:p w:rsidR="002C6B62" w:rsidRDefault="002C6B62">
      <w:pPr>
        <w:spacing w:before="20" w:line="260" w:lineRule="exact"/>
        <w:rPr>
          <w:sz w:val="26"/>
          <w:szCs w:val="26"/>
        </w:rPr>
        <w:sectPr w:rsidR="002C6B62">
          <w:type w:val="continuous"/>
          <w:pgSz w:w="16840" w:h="11900" w:orient="landscape"/>
          <w:pgMar w:top="320" w:right="300" w:bottom="280" w:left="300" w:header="720" w:footer="720" w:gutter="0"/>
          <w:cols w:space="720"/>
        </w:sectPr>
      </w:pPr>
    </w:p>
    <w:p w:rsidR="002C6B62" w:rsidRDefault="002C6B62" w:rsidP="002C6B62">
      <w:pPr>
        <w:spacing w:before="34"/>
        <w:rPr>
          <w:rFonts w:ascii="Arial" w:eastAsia="Arial" w:hAnsi="Arial" w:cs="Arial"/>
        </w:rPr>
      </w:pPr>
    </w:p>
    <w:p w:rsidR="0058411B" w:rsidRDefault="0058411B">
      <w:pPr>
        <w:spacing w:before="90"/>
        <w:rPr>
          <w:rFonts w:ascii="Arial" w:eastAsia="Arial" w:hAnsi="Arial" w:cs="Arial"/>
        </w:rPr>
      </w:pPr>
    </w:p>
    <w:sectPr w:rsidR="0058411B">
      <w:type w:val="continuous"/>
      <w:pgSz w:w="16840" w:h="11900" w:orient="landscape"/>
      <w:pgMar w:top="320" w:right="300" w:bottom="280" w:left="300" w:header="720" w:footer="720" w:gutter="0"/>
      <w:cols w:num="2" w:space="720" w:equalWidth="0">
        <w:col w:w="2552" w:space="8468"/>
        <w:col w:w="5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C0E79"/>
    <w:multiLevelType w:val="multilevel"/>
    <w:tmpl w:val="CA9C46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1B"/>
    <w:rsid w:val="0004094A"/>
    <w:rsid w:val="002C6B62"/>
    <w:rsid w:val="0058411B"/>
    <w:rsid w:val="007C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E4E12-2903-46BC-B98E-FFACC5CE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C6B62"/>
    <w:pPr>
      <w:ind w:left="720"/>
      <w:contextualSpacing/>
    </w:pPr>
  </w:style>
  <w:style w:type="table" w:styleId="TableGrid">
    <w:name w:val="Table Grid"/>
    <w:basedOn w:val="TableNormal"/>
    <w:uiPriority w:val="59"/>
    <w:rsid w:val="002C6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B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Pengguna</dc:creator>
  <cp:lastModifiedBy>Pengguna</cp:lastModifiedBy>
  <cp:revision>2</cp:revision>
  <cp:lastPrinted>2023-03-23T15:22:00Z</cp:lastPrinted>
  <dcterms:created xsi:type="dcterms:W3CDTF">2023-03-23T15:23:00Z</dcterms:created>
  <dcterms:modified xsi:type="dcterms:W3CDTF">2023-03-23T15:23:00Z</dcterms:modified>
</cp:coreProperties>
</file>