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0A" w:rsidRPr="00CF41BF" w:rsidRDefault="008C1C0A">
      <w:pPr>
        <w:spacing w:before="5" w:line="220" w:lineRule="exact"/>
        <w:rPr>
          <w:sz w:val="22"/>
          <w:szCs w:val="22"/>
        </w:rPr>
      </w:pPr>
      <w:bookmarkStart w:id="0" w:name="_GoBack"/>
      <w:bookmarkEnd w:id="0"/>
    </w:p>
    <w:p w:rsidR="008C1C0A" w:rsidRPr="00CF41BF" w:rsidRDefault="00AD4ADC">
      <w:pPr>
        <w:spacing w:before="28"/>
        <w:ind w:left="2417" w:right="679"/>
        <w:jc w:val="center"/>
        <w:rPr>
          <w:sz w:val="24"/>
          <w:szCs w:val="24"/>
        </w:rPr>
      </w:pPr>
      <w:r>
        <w:pict>
          <v:group id="_x0000_s1027" style="position:absolute;left:0;text-align:left;margin-left:9.15pt;margin-top:53.9pt;width:575.8pt;height:2.95pt;z-index:-5055;mso-position-horizontal-relative:page" coordorigin="183,1078" coordsize="11516,59">
            <v:shape id="_x0000_s1029" style="position:absolute;left:195;top:1091;width:11491;height:0" coordorigin="195,1091" coordsize="11491,0" path="m195,1091r11491,e" filled="f" strokecolor="#8b8b8b" strokeweight=".44067mm">
              <v:path arrowok="t"/>
            </v:shape>
            <v:shape id="_x0000_s1028" style="position:absolute;left:195;top:1125;width:11491;height:0" coordorigin="195,1125" coordsize="11491,0" path="m195,1125r11491,e" filled="f" strokecolor="#8b8b8b" strokeweight=".4406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95pt;margin-top:11.45pt;width:61.5pt;height:56.3pt;z-index:-5054;mso-position-horizontal-relative:page;mso-position-vertical-relative:page">
            <v:imagedata r:id="rId6" o:title=""/>
            <w10:wrap anchorx="page" anchory="page"/>
          </v:shape>
        </w:pict>
      </w:r>
      <w:r w:rsidR="001E1E7F" w:rsidRPr="00CF41BF">
        <w:rPr>
          <w:b/>
          <w:w w:val="108"/>
          <w:sz w:val="24"/>
          <w:szCs w:val="24"/>
        </w:rPr>
        <w:t>UNIVERSITAS</w:t>
      </w:r>
      <w:r w:rsidR="001E1E7F" w:rsidRPr="00CF41BF">
        <w:rPr>
          <w:b/>
          <w:spacing w:val="55"/>
          <w:w w:val="108"/>
          <w:sz w:val="24"/>
          <w:szCs w:val="24"/>
        </w:rPr>
        <w:t xml:space="preserve"> </w:t>
      </w:r>
      <w:r w:rsidR="001E1E7F" w:rsidRPr="00CF41BF">
        <w:rPr>
          <w:b/>
          <w:w w:val="108"/>
          <w:sz w:val="24"/>
          <w:szCs w:val="24"/>
        </w:rPr>
        <w:t>ISLAM</w:t>
      </w:r>
      <w:r w:rsidR="001E1E7F" w:rsidRPr="00CF41BF">
        <w:rPr>
          <w:b/>
          <w:spacing w:val="11"/>
          <w:w w:val="108"/>
          <w:sz w:val="24"/>
          <w:szCs w:val="24"/>
        </w:rPr>
        <w:t xml:space="preserve"> </w:t>
      </w:r>
      <w:r w:rsidR="001E1E7F" w:rsidRPr="00CF41BF">
        <w:rPr>
          <w:b/>
          <w:sz w:val="24"/>
          <w:szCs w:val="24"/>
        </w:rPr>
        <w:t xml:space="preserve">NEGERI </w:t>
      </w:r>
      <w:r w:rsidR="001E1E7F" w:rsidRPr="00CF41BF">
        <w:rPr>
          <w:b/>
          <w:spacing w:val="20"/>
          <w:sz w:val="24"/>
          <w:szCs w:val="24"/>
        </w:rPr>
        <w:t xml:space="preserve"> </w:t>
      </w:r>
      <w:r w:rsidR="001E1E7F" w:rsidRPr="00CF41BF">
        <w:rPr>
          <w:b/>
          <w:w w:val="108"/>
          <w:sz w:val="24"/>
          <w:szCs w:val="24"/>
        </w:rPr>
        <w:t>FATMAWATI</w:t>
      </w:r>
      <w:r w:rsidR="001E1E7F" w:rsidRPr="00CF41BF">
        <w:rPr>
          <w:b/>
          <w:spacing w:val="-11"/>
          <w:w w:val="108"/>
          <w:sz w:val="24"/>
          <w:szCs w:val="24"/>
        </w:rPr>
        <w:t xml:space="preserve"> </w:t>
      </w:r>
      <w:r w:rsidR="001E1E7F" w:rsidRPr="00CF41BF">
        <w:rPr>
          <w:b/>
          <w:w w:val="108"/>
          <w:sz w:val="24"/>
          <w:szCs w:val="24"/>
        </w:rPr>
        <w:t>SUKARNO</w:t>
      </w:r>
      <w:r w:rsidR="001E1E7F" w:rsidRPr="00CF41BF">
        <w:rPr>
          <w:b/>
          <w:spacing w:val="54"/>
          <w:w w:val="108"/>
          <w:sz w:val="24"/>
          <w:szCs w:val="24"/>
        </w:rPr>
        <w:t xml:space="preserve"> </w:t>
      </w:r>
      <w:r w:rsidR="001E1E7F" w:rsidRPr="00CF41BF">
        <w:rPr>
          <w:b/>
          <w:w w:val="115"/>
          <w:sz w:val="24"/>
          <w:szCs w:val="24"/>
        </w:rPr>
        <w:t>B</w:t>
      </w:r>
      <w:r w:rsidR="001E1E7F" w:rsidRPr="00CF41BF">
        <w:rPr>
          <w:b/>
          <w:w w:val="103"/>
          <w:sz w:val="24"/>
          <w:szCs w:val="24"/>
        </w:rPr>
        <w:t>E</w:t>
      </w:r>
      <w:r w:rsidR="001E1E7F" w:rsidRPr="00CF41BF">
        <w:rPr>
          <w:b/>
          <w:w w:val="116"/>
          <w:sz w:val="24"/>
          <w:szCs w:val="24"/>
        </w:rPr>
        <w:t>N</w:t>
      </w:r>
      <w:r w:rsidR="001E1E7F" w:rsidRPr="00CF41BF">
        <w:rPr>
          <w:b/>
          <w:w w:val="106"/>
          <w:sz w:val="24"/>
          <w:szCs w:val="24"/>
        </w:rPr>
        <w:t>G</w:t>
      </w:r>
      <w:r w:rsidR="001E1E7F" w:rsidRPr="00CF41BF">
        <w:rPr>
          <w:b/>
          <w:sz w:val="24"/>
          <w:szCs w:val="24"/>
        </w:rPr>
        <w:t>K</w:t>
      </w:r>
      <w:r w:rsidR="001E1E7F" w:rsidRPr="00CF41BF">
        <w:rPr>
          <w:b/>
          <w:w w:val="113"/>
          <w:sz w:val="24"/>
          <w:szCs w:val="24"/>
        </w:rPr>
        <w:t>U</w:t>
      </w:r>
      <w:r w:rsidR="001E1E7F" w:rsidRPr="00CF41BF">
        <w:rPr>
          <w:b/>
          <w:w w:val="96"/>
          <w:sz w:val="24"/>
          <w:szCs w:val="24"/>
        </w:rPr>
        <w:t>L</w:t>
      </w:r>
      <w:r w:rsidR="001E1E7F" w:rsidRPr="00CF41BF">
        <w:rPr>
          <w:b/>
          <w:w w:val="113"/>
          <w:sz w:val="24"/>
          <w:szCs w:val="24"/>
        </w:rPr>
        <w:t>U</w:t>
      </w:r>
    </w:p>
    <w:p w:rsidR="008C1C0A" w:rsidRPr="00CF41BF" w:rsidRDefault="001E1E7F">
      <w:pPr>
        <w:spacing w:before="22"/>
        <w:ind w:left="5263" w:right="3526"/>
        <w:jc w:val="center"/>
        <w:rPr>
          <w:sz w:val="13"/>
          <w:szCs w:val="13"/>
        </w:rPr>
      </w:pPr>
      <w:r w:rsidRPr="00CF41BF">
        <w:rPr>
          <w:w w:val="130"/>
          <w:sz w:val="13"/>
          <w:szCs w:val="13"/>
        </w:rPr>
        <w:t>Pagar</w:t>
      </w:r>
      <w:r w:rsidRPr="00CF41BF">
        <w:rPr>
          <w:spacing w:val="11"/>
          <w:w w:val="130"/>
          <w:sz w:val="13"/>
          <w:szCs w:val="13"/>
        </w:rPr>
        <w:t xml:space="preserve"> </w:t>
      </w:r>
      <w:r w:rsidRPr="00CF41BF">
        <w:rPr>
          <w:w w:val="130"/>
          <w:sz w:val="13"/>
          <w:szCs w:val="13"/>
        </w:rPr>
        <w:t>Dewa,</w:t>
      </w:r>
      <w:r w:rsidRPr="00CF41BF">
        <w:rPr>
          <w:spacing w:val="-4"/>
          <w:w w:val="130"/>
          <w:sz w:val="13"/>
          <w:szCs w:val="13"/>
        </w:rPr>
        <w:t xml:space="preserve"> </w:t>
      </w:r>
      <w:r w:rsidRPr="00CF41BF">
        <w:rPr>
          <w:w w:val="96"/>
          <w:sz w:val="13"/>
          <w:szCs w:val="13"/>
        </w:rPr>
        <w:t>K</w:t>
      </w:r>
      <w:r w:rsidRPr="00CF41BF">
        <w:rPr>
          <w:w w:val="147"/>
          <w:sz w:val="13"/>
          <w:szCs w:val="13"/>
        </w:rPr>
        <w:t>e</w:t>
      </w:r>
      <w:r w:rsidRPr="00CF41BF">
        <w:rPr>
          <w:w w:val="131"/>
          <w:sz w:val="13"/>
          <w:szCs w:val="13"/>
        </w:rPr>
        <w:t>c</w:t>
      </w:r>
      <w:r w:rsidRPr="00CF41BF">
        <w:rPr>
          <w:w w:val="134"/>
          <w:sz w:val="13"/>
          <w:szCs w:val="13"/>
        </w:rPr>
        <w:t xml:space="preserve">. </w:t>
      </w:r>
      <w:r w:rsidRPr="00CF41BF">
        <w:rPr>
          <w:w w:val="121"/>
          <w:sz w:val="13"/>
          <w:szCs w:val="13"/>
        </w:rPr>
        <w:t>S</w:t>
      </w:r>
      <w:r w:rsidRPr="00CF41BF">
        <w:rPr>
          <w:w w:val="147"/>
          <w:sz w:val="13"/>
          <w:szCs w:val="13"/>
        </w:rPr>
        <w:t>e</w:t>
      </w:r>
      <w:r w:rsidRPr="00CF41BF">
        <w:rPr>
          <w:w w:val="106"/>
          <w:sz w:val="13"/>
          <w:szCs w:val="13"/>
        </w:rPr>
        <w:t>l</w:t>
      </w:r>
      <w:r w:rsidRPr="00CF41BF">
        <w:rPr>
          <w:w w:val="147"/>
          <w:sz w:val="13"/>
          <w:szCs w:val="13"/>
        </w:rPr>
        <w:t>e</w:t>
      </w:r>
      <w:r w:rsidRPr="00CF41BF">
        <w:rPr>
          <w:w w:val="134"/>
          <w:sz w:val="13"/>
          <w:szCs w:val="13"/>
        </w:rPr>
        <w:t>b</w:t>
      </w:r>
      <w:r w:rsidRPr="00CF41BF">
        <w:rPr>
          <w:w w:val="146"/>
          <w:sz w:val="13"/>
          <w:szCs w:val="13"/>
        </w:rPr>
        <w:t>a</w:t>
      </w:r>
      <w:r w:rsidRPr="00CF41BF">
        <w:rPr>
          <w:w w:val="130"/>
          <w:sz w:val="13"/>
          <w:szCs w:val="13"/>
        </w:rPr>
        <w:t>r</w:t>
      </w:r>
      <w:r w:rsidRPr="00CF41BF">
        <w:rPr>
          <w:w w:val="134"/>
          <w:sz w:val="13"/>
          <w:szCs w:val="13"/>
        </w:rPr>
        <w:t xml:space="preserve">, </w:t>
      </w:r>
      <w:r w:rsidRPr="00CF41BF">
        <w:rPr>
          <w:w w:val="96"/>
          <w:sz w:val="13"/>
          <w:szCs w:val="13"/>
        </w:rPr>
        <w:t>K</w:t>
      </w:r>
      <w:r w:rsidRPr="00CF41BF">
        <w:rPr>
          <w:w w:val="129"/>
          <w:sz w:val="13"/>
          <w:szCs w:val="13"/>
        </w:rPr>
        <w:t>o</w:t>
      </w:r>
      <w:r w:rsidRPr="00CF41BF">
        <w:rPr>
          <w:w w:val="150"/>
          <w:sz w:val="13"/>
          <w:szCs w:val="13"/>
        </w:rPr>
        <w:t>t</w:t>
      </w:r>
      <w:r w:rsidRPr="00CF41BF">
        <w:rPr>
          <w:w w:val="146"/>
          <w:sz w:val="13"/>
          <w:szCs w:val="13"/>
        </w:rPr>
        <w:t>a</w:t>
      </w:r>
      <w:r w:rsidRPr="00CF41BF">
        <w:rPr>
          <w:w w:val="134"/>
          <w:sz w:val="13"/>
          <w:szCs w:val="13"/>
        </w:rPr>
        <w:t xml:space="preserve"> </w:t>
      </w:r>
      <w:r w:rsidRPr="00CF41BF">
        <w:rPr>
          <w:w w:val="109"/>
          <w:sz w:val="13"/>
          <w:szCs w:val="13"/>
        </w:rPr>
        <w:t>B</w:t>
      </w:r>
      <w:r w:rsidRPr="00CF41BF">
        <w:rPr>
          <w:w w:val="147"/>
          <w:sz w:val="13"/>
          <w:szCs w:val="13"/>
        </w:rPr>
        <w:t>e</w:t>
      </w:r>
      <w:r w:rsidRPr="00CF41BF">
        <w:rPr>
          <w:w w:val="134"/>
          <w:sz w:val="13"/>
          <w:szCs w:val="13"/>
        </w:rPr>
        <w:t>ng</w:t>
      </w:r>
      <w:r w:rsidRPr="00CF41BF">
        <w:rPr>
          <w:w w:val="122"/>
          <w:sz w:val="13"/>
          <w:szCs w:val="13"/>
        </w:rPr>
        <w:t>k</w:t>
      </w:r>
      <w:r w:rsidRPr="00CF41BF">
        <w:rPr>
          <w:w w:val="134"/>
          <w:sz w:val="13"/>
          <w:szCs w:val="13"/>
        </w:rPr>
        <w:t>u</w:t>
      </w:r>
      <w:r w:rsidRPr="00CF41BF">
        <w:rPr>
          <w:w w:val="106"/>
          <w:sz w:val="13"/>
          <w:szCs w:val="13"/>
        </w:rPr>
        <w:t>l</w:t>
      </w:r>
      <w:r w:rsidRPr="00CF41BF">
        <w:rPr>
          <w:w w:val="134"/>
          <w:sz w:val="13"/>
          <w:szCs w:val="13"/>
        </w:rPr>
        <w:t>u</w:t>
      </w:r>
    </w:p>
    <w:p w:rsidR="008C1C0A" w:rsidRPr="00CF41BF" w:rsidRDefault="001E1E7F">
      <w:pPr>
        <w:spacing w:before="23"/>
        <w:ind w:left="5937" w:right="4199"/>
        <w:jc w:val="center"/>
        <w:rPr>
          <w:sz w:val="13"/>
          <w:szCs w:val="13"/>
        </w:rPr>
      </w:pPr>
      <w:r w:rsidRPr="00CF41BF">
        <w:rPr>
          <w:w w:val="106"/>
          <w:sz w:val="13"/>
          <w:szCs w:val="13"/>
        </w:rPr>
        <w:t>T</w:t>
      </w:r>
      <w:r w:rsidRPr="00CF41BF">
        <w:rPr>
          <w:w w:val="147"/>
          <w:sz w:val="13"/>
          <w:szCs w:val="13"/>
        </w:rPr>
        <w:t>e</w:t>
      </w:r>
      <w:r w:rsidRPr="00CF41BF">
        <w:rPr>
          <w:w w:val="106"/>
          <w:sz w:val="13"/>
          <w:szCs w:val="13"/>
        </w:rPr>
        <w:t>l</w:t>
      </w:r>
      <w:r w:rsidRPr="00CF41BF">
        <w:rPr>
          <w:w w:val="147"/>
          <w:sz w:val="13"/>
          <w:szCs w:val="13"/>
        </w:rPr>
        <w:t>e</w:t>
      </w:r>
      <w:r w:rsidRPr="00CF41BF">
        <w:rPr>
          <w:w w:val="134"/>
          <w:sz w:val="13"/>
          <w:szCs w:val="13"/>
        </w:rPr>
        <w:t>p</w:t>
      </w:r>
      <w:r w:rsidRPr="00CF41BF">
        <w:rPr>
          <w:w w:val="129"/>
          <w:sz w:val="13"/>
          <w:szCs w:val="13"/>
        </w:rPr>
        <w:t>o</w:t>
      </w:r>
      <w:r w:rsidRPr="00CF41BF">
        <w:rPr>
          <w:w w:val="134"/>
          <w:sz w:val="13"/>
          <w:szCs w:val="13"/>
        </w:rPr>
        <w:t xml:space="preserve">n </w:t>
      </w:r>
      <w:r w:rsidRPr="00CF41BF">
        <w:rPr>
          <w:w w:val="129"/>
          <w:sz w:val="13"/>
          <w:szCs w:val="13"/>
        </w:rPr>
        <w:t>:</w:t>
      </w:r>
      <w:r w:rsidRPr="00CF41BF">
        <w:rPr>
          <w:spacing w:val="2"/>
          <w:w w:val="129"/>
          <w:sz w:val="13"/>
          <w:szCs w:val="13"/>
        </w:rPr>
        <w:t xml:space="preserve"> </w:t>
      </w:r>
      <w:r w:rsidRPr="00CF41BF">
        <w:rPr>
          <w:w w:val="129"/>
          <w:sz w:val="13"/>
          <w:szCs w:val="13"/>
        </w:rPr>
        <w:t>0736</w:t>
      </w:r>
      <w:r w:rsidRPr="00CF41BF">
        <w:rPr>
          <w:w w:val="114"/>
          <w:sz w:val="13"/>
          <w:szCs w:val="13"/>
        </w:rPr>
        <w:t>-</w:t>
      </w:r>
      <w:r w:rsidRPr="00CF41BF">
        <w:rPr>
          <w:w w:val="134"/>
          <w:sz w:val="13"/>
          <w:szCs w:val="13"/>
        </w:rPr>
        <w:t>51276</w:t>
      </w:r>
    </w:p>
    <w:p w:rsidR="008C1C0A" w:rsidRPr="00CF41BF" w:rsidRDefault="008C1C0A">
      <w:pPr>
        <w:spacing w:line="200" w:lineRule="exact"/>
      </w:pPr>
    </w:p>
    <w:p w:rsidR="008C1C0A" w:rsidRPr="00CF41BF" w:rsidRDefault="008C1C0A">
      <w:pPr>
        <w:spacing w:line="200" w:lineRule="exact"/>
      </w:pPr>
    </w:p>
    <w:p w:rsidR="008C1C0A" w:rsidRPr="00CF41BF" w:rsidRDefault="008C1C0A">
      <w:pPr>
        <w:spacing w:before="4" w:line="200" w:lineRule="exact"/>
      </w:pPr>
    </w:p>
    <w:p w:rsidR="008C1C0A" w:rsidRPr="00E0724C" w:rsidRDefault="001E1E7F">
      <w:pPr>
        <w:ind w:left="3650"/>
        <w:rPr>
          <w:b/>
          <w:sz w:val="16"/>
          <w:szCs w:val="16"/>
        </w:rPr>
      </w:pPr>
      <w:r w:rsidRPr="00E0724C">
        <w:rPr>
          <w:b/>
          <w:sz w:val="18"/>
          <w:szCs w:val="16"/>
        </w:rPr>
        <w:t xml:space="preserve">REKAP </w:t>
      </w:r>
      <w:r w:rsidRPr="00E0724C">
        <w:rPr>
          <w:b/>
          <w:spacing w:val="14"/>
          <w:sz w:val="18"/>
          <w:szCs w:val="16"/>
        </w:rPr>
        <w:t xml:space="preserve"> </w:t>
      </w:r>
      <w:r w:rsidRPr="00E0724C">
        <w:rPr>
          <w:b/>
          <w:w w:val="74"/>
          <w:sz w:val="18"/>
          <w:szCs w:val="16"/>
        </w:rPr>
        <w:t>J</w:t>
      </w:r>
      <w:r w:rsidRPr="00E0724C">
        <w:rPr>
          <w:b/>
          <w:w w:val="107"/>
          <w:sz w:val="18"/>
          <w:szCs w:val="16"/>
        </w:rPr>
        <w:t>A</w:t>
      </w:r>
      <w:r w:rsidRPr="00E0724C">
        <w:rPr>
          <w:b/>
          <w:w w:val="115"/>
          <w:sz w:val="18"/>
          <w:szCs w:val="16"/>
        </w:rPr>
        <w:t>D</w:t>
      </w:r>
      <w:r w:rsidRPr="00E0724C">
        <w:rPr>
          <w:b/>
          <w:w w:val="110"/>
          <w:sz w:val="18"/>
          <w:szCs w:val="16"/>
        </w:rPr>
        <w:t>W</w:t>
      </w:r>
      <w:r w:rsidRPr="00E0724C">
        <w:rPr>
          <w:b/>
          <w:w w:val="107"/>
          <w:sz w:val="18"/>
          <w:szCs w:val="16"/>
        </w:rPr>
        <w:t>A</w:t>
      </w:r>
      <w:r w:rsidRPr="00E0724C">
        <w:rPr>
          <w:b/>
          <w:w w:val="96"/>
          <w:sz w:val="18"/>
          <w:szCs w:val="16"/>
        </w:rPr>
        <w:t>L</w:t>
      </w:r>
      <w:r w:rsidRPr="00E0724C">
        <w:rPr>
          <w:b/>
          <w:w w:val="139"/>
          <w:sz w:val="18"/>
          <w:szCs w:val="16"/>
        </w:rPr>
        <w:t xml:space="preserve"> </w:t>
      </w:r>
      <w:r w:rsidRPr="00E0724C">
        <w:rPr>
          <w:b/>
          <w:w w:val="106"/>
          <w:sz w:val="18"/>
          <w:szCs w:val="16"/>
        </w:rPr>
        <w:t>M</w:t>
      </w:r>
      <w:r w:rsidRPr="00E0724C">
        <w:rPr>
          <w:b/>
          <w:w w:val="103"/>
          <w:sz w:val="18"/>
          <w:szCs w:val="16"/>
        </w:rPr>
        <w:t>E</w:t>
      </w:r>
      <w:r w:rsidRPr="00E0724C">
        <w:rPr>
          <w:b/>
          <w:w w:val="116"/>
          <w:sz w:val="18"/>
          <w:szCs w:val="16"/>
        </w:rPr>
        <w:t>N</w:t>
      </w:r>
      <w:r w:rsidRPr="00E0724C">
        <w:rPr>
          <w:b/>
          <w:w w:val="106"/>
          <w:sz w:val="18"/>
          <w:szCs w:val="16"/>
        </w:rPr>
        <w:t>G</w:t>
      </w:r>
      <w:r w:rsidRPr="00E0724C">
        <w:rPr>
          <w:b/>
          <w:w w:val="107"/>
          <w:sz w:val="18"/>
          <w:szCs w:val="16"/>
        </w:rPr>
        <w:t>A</w:t>
      </w:r>
      <w:r w:rsidRPr="00E0724C">
        <w:rPr>
          <w:b/>
          <w:w w:val="74"/>
          <w:sz w:val="18"/>
          <w:szCs w:val="16"/>
        </w:rPr>
        <w:t>J</w:t>
      </w:r>
      <w:r w:rsidRPr="00E0724C">
        <w:rPr>
          <w:b/>
          <w:w w:val="107"/>
          <w:sz w:val="18"/>
          <w:szCs w:val="16"/>
        </w:rPr>
        <w:t>AR</w:t>
      </w:r>
      <w:r w:rsidRPr="00E0724C">
        <w:rPr>
          <w:b/>
          <w:w w:val="139"/>
          <w:sz w:val="18"/>
          <w:szCs w:val="16"/>
        </w:rPr>
        <w:t xml:space="preserve"> </w:t>
      </w:r>
      <w:r w:rsidRPr="00E0724C">
        <w:rPr>
          <w:b/>
          <w:w w:val="108"/>
          <w:sz w:val="18"/>
          <w:szCs w:val="16"/>
        </w:rPr>
        <w:t>PERIODE</w:t>
      </w:r>
      <w:r w:rsidRPr="00E0724C">
        <w:rPr>
          <w:b/>
          <w:spacing w:val="14"/>
          <w:w w:val="108"/>
          <w:sz w:val="18"/>
          <w:szCs w:val="16"/>
        </w:rPr>
        <w:t xml:space="preserve"> </w:t>
      </w:r>
      <w:r w:rsidRPr="00E0724C">
        <w:rPr>
          <w:b/>
          <w:w w:val="139"/>
          <w:sz w:val="18"/>
          <w:szCs w:val="16"/>
        </w:rPr>
        <w:t xml:space="preserve">2023 </w:t>
      </w:r>
      <w:r w:rsidRPr="00E0724C">
        <w:rPr>
          <w:b/>
          <w:w w:val="106"/>
          <w:sz w:val="18"/>
          <w:szCs w:val="16"/>
        </w:rPr>
        <w:t>G</w:t>
      </w:r>
      <w:r w:rsidRPr="00E0724C">
        <w:rPr>
          <w:b/>
          <w:w w:val="107"/>
          <w:sz w:val="18"/>
          <w:szCs w:val="16"/>
        </w:rPr>
        <w:t>A</w:t>
      </w:r>
      <w:r w:rsidRPr="00E0724C">
        <w:rPr>
          <w:b/>
          <w:w w:val="116"/>
          <w:sz w:val="18"/>
          <w:szCs w:val="16"/>
        </w:rPr>
        <w:t>N</w:t>
      </w:r>
      <w:r w:rsidRPr="00E0724C">
        <w:rPr>
          <w:b/>
          <w:w w:val="74"/>
          <w:sz w:val="18"/>
          <w:szCs w:val="16"/>
        </w:rPr>
        <w:t>J</w:t>
      </w:r>
      <w:r w:rsidRPr="00E0724C">
        <w:rPr>
          <w:b/>
          <w:w w:val="96"/>
          <w:sz w:val="18"/>
          <w:szCs w:val="16"/>
        </w:rPr>
        <w:t>IL</w:t>
      </w:r>
    </w:p>
    <w:p w:rsidR="008C1C0A" w:rsidRPr="00E0724C" w:rsidRDefault="008C1C0A">
      <w:pPr>
        <w:spacing w:before="7" w:line="220" w:lineRule="exact"/>
        <w:rPr>
          <w:b/>
          <w:sz w:val="22"/>
          <w:szCs w:val="22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2999"/>
        <w:gridCol w:w="1291"/>
        <w:gridCol w:w="1542"/>
        <w:gridCol w:w="2100"/>
      </w:tblGrid>
      <w:tr w:rsidR="008C1C0A" w:rsidRPr="00CF41BF">
        <w:trPr>
          <w:trHeight w:hRule="exact" w:val="313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88"/>
              <w:ind w:left="40"/>
              <w:rPr>
                <w:sz w:val="13"/>
                <w:szCs w:val="13"/>
              </w:rPr>
            </w:pPr>
            <w:r w:rsidRPr="00CF41BF">
              <w:rPr>
                <w:b/>
                <w:w w:val="133"/>
                <w:sz w:val="13"/>
                <w:szCs w:val="13"/>
              </w:rPr>
              <w:t>Program</w:t>
            </w:r>
            <w:r w:rsidRPr="00CF41BF">
              <w:rPr>
                <w:b/>
                <w:spacing w:val="7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b/>
                <w:w w:val="133"/>
                <w:sz w:val="13"/>
                <w:szCs w:val="13"/>
              </w:rPr>
              <w:t xml:space="preserve">Studi     </w:t>
            </w:r>
            <w:r w:rsidRPr="00CF41BF">
              <w:rPr>
                <w:b/>
                <w:spacing w:val="5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33"/>
                <w:sz w:val="13"/>
                <w:szCs w:val="13"/>
              </w:rPr>
              <w:t>: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88"/>
              <w:ind w:left="57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24"/>
                <w:sz w:val="13"/>
                <w:szCs w:val="13"/>
              </w:rPr>
              <w:t>(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24"/>
                <w:sz w:val="13"/>
                <w:szCs w:val="13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88"/>
              <w:ind w:right="319"/>
              <w:jc w:val="right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88"/>
              <w:ind w:left="319"/>
              <w:rPr>
                <w:sz w:val="13"/>
                <w:szCs w:val="13"/>
              </w:rPr>
            </w:pPr>
            <w:r w:rsidRPr="00CF41BF">
              <w:rPr>
                <w:b/>
                <w:w w:val="144"/>
                <w:sz w:val="13"/>
                <w:szCs w:val="13"/>
              </w:rPr>
              <w:t>Sistem</w:t>
            </w:r>
            <w:r w:rsidRPr="00CF41BF">
              <w:rPr>
                <w:b/>
                <w:spacing w:val="1"/>
                <w:w w:val="144"/>
                <w:sz w:val="13"/>
                <w:szCs w:val="13"/>
              </w:rPr>
              <w:t xml:space="preserve"> </w:t>
            </w:r>
            <w:r w:rsidRPr="00CF41BF">
              <w:rPr>
                <w:b/>
                <w:w w:val="105"/>
                <w:sz w:val="13"/>
                <w:szCs w:val="13"/>
              </w:rPr>
              <w:t>K</w:t>
            </w:r>
            <w:r w:rsidRPr="00CF41BF">
              <w:rPr>
                <w:b/>
                <w:w w:val="135"/>
                <w:sz w:val="13"/>
                <w:szCs w:val="13"/>
              </w:rPr>
              <w:t>u</w:t>
            </w:r>
            <w:r w:rsidRPr="00CF41BF">
              <w:rPr>
                <w:b/>
                <w:w w:val="131"/>
                <w:sz w:val="13"/>
                <w:szCs w:val="13"/>
              </w:rPr>
              <w:t>li</w:t>
            </w:r>
            <w:r w:rsidRPr="00CF41BF">
              <w:rPr>
                <w:b/>
                <w:w w:val="143"/>
                <w:sz w:val="13"/>
                <w:szCs w:val="13"/>
              </w:rPr>
              <w:t>a</w:t>
            </w:r>
            <w:r w:rsidRPr="00CF41BF">
              <w:rPr>
                <w:b/>
                <w:w w:val="135"/>
                <w:sz w:val="13"/>
                <w:szCs w:val="13"/>
              </w:rPr>
              <w:t>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88"/>
              <w:ind w:left="152"/>
              <w:rPr>
                <w:sz w:val="13"/>
                <w:szCs w:val="13"/>
              </w:rPr>
            </w:pPr>
            <w:r w:rsidRPr="00CF41BF">
              <w:rPr>
                <w:w w:val="129"/>
                <w:sz w:val="13"/>
                <w:szCs w:val="13"/>
              </w:rPr>
              <w:t xml:space="preserve">: </w:t>
            </w:r>
            <w:r w:rsidRPr="00CF41BF">
              <w:rPr>
                <w:spacing w:val="31"/>
                <w:w w:val="129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gu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</w:p>
        </w:tc>
      </w:tr>
      <w:tr w:rsidR="008C1C0A" w:rsidRPr="00CF41BF">
        <w:trPr>
          <w:trHeight w:hRule="exact" w:val="46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left="40"/>
              <w:rPr>
                <w:sz w:val="13"/>
                <w:szCs w:val="13"/>
              </w:rPr>
            </w:pPr>
            <w:r w:rsidRPr="00CF41BF">
              <w:rPr>
                <w:b/>
                <w:w w:val="126"/>
                <w:sz w:val="13"/>
                <w:szCs w:val="13"/>
              </w:rPr>
              <w:t xml:space="preserve">Kurikulum             </w:t>
            </w:r>
            <w:r w:rsidRPr="00CF41BF">
              <w:rPr>
                <w:b/>
                <w:spacing w:val="5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129"/>
                <w:sz w:val="13"/>
                <w:szCs w:val="13"/>
              </w:rPr>
              <w:t>: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left="57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Semua</w:t>
            </w:r>
            <w:r w:rsidRPr="00CF41BF">
              <w:rPr>
                <w:spacing w:val="3"/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right="319"/>
              <w:jc w:val="right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left="319"/>
              <w:rPr>
                <w:sz w:val="13"/>
                <w:szCs w:val="13"/>
              </w:rPr>
            </w:pPr>
            <w:r w:rsidRPr="00CF41BF">
              <w:rPr>
                <w:b/>
                <w:w w:val="105"/>
                <w:sz w:val="13"/>
                <w:szCs w:val="13"/>
              </w:rPr>
              <w:t>K</w:t>
            </w:r>
            <w:r w:rsidRPr="00CF41BF">
              <w:rPr>
                <w:b/>
                <w:w w:val="162"/>
                <w:sz w:val="13"/>
                <w:szCs w:val="13"/>
              </w:rPr>
              <w:t>e</w:t>
            </w:r>
            <w:r w:rsidRPr="00CF41BF">
              <w:rPr>
                <w:b/>
                <w:w w:val="131"/>
                <w:sz w:val="13"/>
                <w:szCs w:val="13"/>
              </w:rPr>
              <w:t>l</w:t>
            </w:r>
            <w:r w:rsidRPr="00CF41BF">
              <w:rPr>
                <w:b/>
                <w:w w:val="143"/>
                <w:sz w:val="13"/>
                <w:szCs w:val="13"/>
              </w:rPr>
              <w:t>a</w:t>
            </w:r>
            <w:r w:rsidRPr="00CF41BF">
              <w:rPr>
                <w:b/>
                <w:w w:val="162"/>
                <w:sz w:val="13"/>
                <w:szCs w:val="13"/>
              </w:rPr>
              <w:t>s</w:t>
            </w:r>
          </w:p>
          <w:p w:rsidR="008C1C0A" w:rsidRPr="00CF41BF" w:rsidRDefault="001E1E7F">
            <w:pPr>
              <w:spacing w:before="23"/>
              <w:ind w:left="319"/>
              <w:rPr>
                <w:sz w:val="13"/>
                <w:szCs w:val="13"/>
              </w:rPr>
            </w:pPr>
            <w:r w:rsidRPr="00CF41BF">
              <w:rPr>
                <w:b/>
                <w:w w:val="127"/>
                <w:sz w:val="13"/>
                <w:szCs w:val="13"/>
              </w:rPr>
              <w:t>P</w:t>
            </w:r>
            <w:r w:rsidRPr="00CF41BF">
              <w:rPr>
                <w:b/>
                <w:w w:val="162"/>
                <w:sz w:val="13"/>
                <w:szCs w:val="13"/>
              </w:rPr>
              <w:t>e</w:t>
            </w:r>
            <w:r w:rsidRPr="00CF41BF">
              <w:rPr>
                <w:b/>
                <w:w w:val="118"/>
                <w:sz w:val="13"/>
                <w:szCs w:val="13"/>
              </w:rPr>
              <w:t>r</w:t>
            </w:r>
            <w:r w:rsidRPr="00CF41BF">
              <w:rPr>
                <w:b/>
                <w:w w:val="126"/>
                <w:sz w:val="13"/>
                <w:szCs w:val="13"/>
              </w:rPr>
              <w:t>k</w:t>
            </w:r>
            <w:r w:rsidRPr="00CF41BF">
              <w:rPr>
                <w:b/>
                <w:w w:val="135"/>
                <w:sz w:val="13"/>
                <w:szCs w:val="13"/>
              </w:rPr>
              <w:t>u</w:t>
            </w:r>
            <w:r w:rsidRPr="00CF41BF">
              <w:rPr>
                <w:b/>
                <w:w w:val="131"/>
                <w:sz w:val="13"/>
                <w:szCs w:val="13"/>
              </w:rPr>
              <w:t>li</w:t>
            </w:r>
            <w:r w:rsidRPr="00CF41BF">
              <w:rPr>
                <w:b/>
                <w:w w:val="143"/>
                <w:sz w:val="13"/>
                <w:szCs w:val="13"/>
              </w:rPr>
              <w:t>a</w:t>
            </w:r>
            <w:r w:rsidRPr="00CF41BF">
              <w:rPr>
                <w:b/>
                <w:w w:val="135"/>
                <w:sz w:val="13"/>
                <w:szCs w:val="13"/>
              </w:rPr>
              <w:t>h</w:t>
            </w:r>
            <w:r w:rsidRPr="00CF41BF">
              <w:rPr>
                <w:b/>
                <w:w w:val="143"/>
                <w:sz w:val="13"/>
                <w:szCs w:val="13"/>
              </w:rPr>
              <w:t>a</w:t>
            </w:r>
            <w:r w:rsidRPr="00CF41BF">
              <w:rPr>
                <w:b/>
                <w:w w:val="135"/>
                <w:sz w:val="13"/>
                <w:szCs w:val="13"/>
              </w:rPr>
              <w:t>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left="152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 xml:space="preserve">: </w:t>
            </w:r>
            <w:r w:rsidRPr="00CF41BF">
              <w:rPr>
                <w:spacing w:val="29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Semua</w:t>
            </w:r>
            <w:r w:rsidRPr="00CF41BF">
              <w:rPr>
                <w:spacing w:val="15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</w:p>
        </w:tc>
      </w:tr>
      <w:tr w:rsidR="008C1C0A" w:rsidRPr="00CF41BF">
        <w:trPr>
          <w:trHeight w:hRule="exact" w:val="313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left="40"/>
              <w:rPr>
                <w:sz w:val="13"/>
                <w:szCs w:val="13"/>
              </w:rPr>
            </w:pPr>
            <w:r w:rsidRPr="00CF41BF">
              <w:rPr>
                <w:b/>
                <w:w w:val="135"/>
                <w:sz w:val="13"/>
                <w:szCs w:val="13"/>
              </w:rPr>
              <w:t xml:space="preserve">Dosen                   </w:t>
            </w:r>
            <w:r w:rsidRPr="00CF41BF">
              <w:rPr>
                <w:b/>
                <w:spacing w:val="36"/>
                <w:w w:val="135"/>
                <w:sz w:val="13"/>
                <w:szCs w:val="13"/>
              </w:rPr>
              <w:t xml:space="preserve"> </w:t>
            </w:r>
            <w:r w:rsidRPr="00CF41BF">
              <w:rPr>
                <w:w w:val="135"/>
                <w:sz w:val="13"/>
                <w:szCs w:val="13"/>
              </w:rPr>
              <w:t>: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left="57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Semua</w:t>
            </w:r>
            <w:r w:rsidRPr="00CF41BF">
              <w:rPr>
                <w:spacing w:val="3"/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1E1E7F">
            <w:pPr>
              <w:spacing w:before="63"/>
              <w:ind w:right="319"/>
              <w:jc w:val="right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8C1C0A"/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C1C0A" w:rsidRPr="00CF41BF" w:rsidRDefault="008C1C0A"/>
        </w:tc>
      </w:tr>
    </w:tbl>
    <w:p w:rsidR="008C1C0A" w:rsidRPr="00CF41BF" w:rsidRDefault="008C1C0A">
      <w:pPr>
        <w:spacing w:before="7" w:line="180" w:lineRule="exact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50"/>
        <w:gridCol w:w="2712"/>
        <w:gridCol w:w="425"/>
        <w:gridCol w:w="437"/>
        <w:gridCol w:w="552"/>
        <w:gridCol w:w="1701"/>
        <w:gridCol w:w="1701"/>
        <w:gridCol w:w="1402"/>
        <w:gridCol w:w="586"/>
        <w:gridCol w:w="723"/>
      </w:tblGrid>
      <w:tr w:rsidR="008C1C0A" w:rsidRPr="00E0724C">
        <w:trPr>
          <w:trHeight w:hRule="exact" w:val="299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6"/>
              <w:rPr>
                <w:sz w:val="12"/>
                <w:szCs w:val="12"/>
              </w:rPr>
            </w:pPr>
            <w:r w:rsidRPr="00E0724C">
              <w:rPr>
                <w:b/>
                <w:w w:val="122"/>
                <w:sz w:val="12"/>
                <w:szCs w:val="12"/>
              </w:rPr>
              <w:t>N</w:t>
            </w:r>
            <w:r w:rsidRPr="00E0724C">
              <w:rPr>
                <w:b/>
                <w:w w:val="145"/>
                <w:sz w:val="12"/>
                <w:szCs w:val="12"/>
              </w:rPr>
              <w:t>o</w:t>
            </w:r>
            <w:r w:rsidRPr="00E0724C">
              <w:rPr>
                <w:b/>
                <w:w w:val="161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223"/>
              <w:rPr>
                <w:sz w:val="12"/>
                <w:szCs w:val="12"/>
              </w:rPr>
            </w:pPr>
            <w:r w:rsidRPr="00E0724C">
              <w:rPr>
                <w:b/>
                <w:w w:val="105"/>
                <w:sz w:val="12"/>
                <w:szCs w:val="12"/>
              </w:rPr>
              <w:t>K</w:t>
            </w:r>
            <w:r w:rsidRPr="00E0724C">
              <w:rPr>
                <w:b/>
                <w:w w:val="145"/>
                <w:sz w:val="12"/>
                <w:szCs w:val="12"/>
              </w:rPr>
              <w:t>o</w:t>
            </w:r>
            <w:r w:rsidRPr="00E0724C">
              <w:rPr>
                <w:b/>
                <w:w w:val="136"/>
                <w:sz w:val="12"/>
                <w:szCs w:val="12"/>
              </w:rPr>
              <w:t>d</w:t>
            </w:r>
            <w:r w:rsidRPr="00E0724C">
              <w:rPr>
                <w:b/>
                <w:w w:val="162"/>
                <w:sz w:val="12"/>
                <w:szCs w:val="12"/>
              </w:rPr>
              <w:t>e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885"/>
              <w:rPr>
                <w:sz w:val="12"/>
                <w:szCs w:val="12"/>
              </w:rPr>
            </w:pPr>
            <w:r w:rsidRPr="00E0724C">
              <w:rPr>
                <w:b/>
                <w:w w:val="131"/>
                <w:sz w:val="12"/>
                <w:szCs w:val="12"/>
              </w:rPr>
              <w:t>Mata</w:t>
            </w:r>
            <w:r w:rsidRPr="00E0724C">
              <w:rPr>
                <w:b/>
                <w:spacing w:val="5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b/>
                <w:w w:val="105"/>
                <w:sz w:val="12"/>
                <w:szCs w:val="12"/>
              </w:rPr>
              <w:t>K</w:t>
            </w:r>
            <w:r w:rsidRPr="00E0724C">
              <w:rPr>
                <w:b/>
                <w:w w:val="135"/>
                <w:sz w:val="12"/>
                <w:szCs w:val="12"/>
              </w:rPr>
              <w:t>u</w:t>
            </w:r>
            <w:r w:rsidRPr="00E0724C">
              <w:rPr>
                <w:b/>
                <w:w w:val="131"/>
                <w:sz w:val="12"/>
                <w:szCs w:val="12"/>
              </w:rPr>
              <w:t>li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  <w:r w:rsidRPr="00E0724C">
              <w:rPr>
                <w:b/>
                <w:w w:val="135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b/>
                <w:w w:val="137"/>
                <w:sz w:val="12"/>
                <w:szCs w:val="12"/>
              </w:rPr>
              <w:t>S</w:t>
            </w:r>
            <w:r w:rsidRPr="00E0724C">
              <w:rPr>
                <w:b/>
                <w:w w:val="105"/>
                <w:sz w:val="12"/>
                <w:szCs w:val="12"/>
              </w:rPr>
              <w:t>K</w:t>
            </w:r>
            <w:r w:rsidRPr="00E0724C">
              <w:rPr>
                <w:b/>
                <w:w w:val="137"/>
                <w:sz w:val="12"/>
                <w:szCs w:val="12"/>
              </w:rPr>
              <w:t>S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b/>
                <w:w w:val="137"/>
                <w:sz w:val="12"/>
                <w:szCs w:val="12"/>
              </w:rPr>
              <w:t>S</w:t>
            </w:r>
            <w:r w:rsidRPr="00E0724C">
              <w:rPr>
                <w:b/>
                <w:w w:val="132"/>
                <w:sz w:val="12"/>
                <w:szCs w:val="12"/>
              </w:rPr>
              <w:t>m</w:t>
            </w:r>
            <w:r w:rsidRPr="00E0724C">
              <w:rPr>
                <w:b/>
                <w:w w:val="152"/>
                <w:sz w:val="12"/>
                <w:szCs w:val="12"/>
              </w:rPr>
              <w:t>t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b/>
                <w:w w:val="105"/>
                <w:sz w:val="12"/>
                <w:szCs w:val="12"/>
              </w:rPr>
              <w:t>K</w:t>
            </w:r>
            <w:r w:rsidRPr="00E0724C">
              <w:rPr>
                <w:b/>
                <w:w w:val="162"/>
                <w:sz w:val="12"/>
                <w:szCs w:val="12"/>
              </w:rPr>
              <w:t>e</w:t>
            </w:r>
            <w:r w:rsidRPr="00E0724C">
              <w:rPr>
                <w:b/>
                <w:w w:val="131"/>
                <w:sz w:val="12"/>
                <w:szCs w:val="12"/>
              </w:rPr>
              <w:t>l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  <w:r w:rsidRPr="00E0724C">
              <w:rPr>
                <w:b/>
                <w:w w:val="162"/>
                <w:sz w:val="12"/>
                <w:szCs w:val="12"/>
              </w:rPr>
              <w:t>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 w:rsidP="001E1E7F">
            <w:pPr>
              <w:spacing w:before="73"/>
              <w:jc w:val="center"/>
              <w:rPr>
                <w:b/>
                <w:sz w:val="12"/>
                <w:szCs w:val="12"/>
              </w:rPr>
            </w:pPr>
            <w:r w:rsidRPr="00E0724C">
              <w:rPr>
                <w:b/>
                <w:sz w:val="12"/>
                <w:szCs w:val="12"/>
              </w:rPr>
              <w:t>Dosen Penanggungjawab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249"/>
              <w:rPr>
                <w:sz w:val="12"/>
                <w:szCs w:val="12"/>
              </w:rPr>
            </w:pPr>
            <w:r w:rsidRPr="00E0724C">
              <w:rPr>
                <w:b/>
                <w:w w:val="133"/>
                <w:sz w:val="12"/>
                <w:szCs w:val="12"/>
              </w:rPr>
              <w:t>Nama</w:t>
            </w:r>
            <w:r w:rsidRPr="00E0724C">
              <w:rPr>
                <w:b/>
                <w:spacing w:val="6"/>
                <w:w w:val="133"/>
                <w:sz w:val="12"/>
                <w:szCs w:val="12"/>
              </w:rPr>
              <w:t xml:space="preserve"> </w:t>
            </w:r>
            <w:r w:rsidRPr="00E0724C">
              <w:rPr>
                <w:b/>
                <w:w w:val="127"/>
                <w:sz w:val="12"/>
                <w:szCs w:val="12"/>
              </w:rPr>
              <w:t>P</w:t>
            </w:r>
            <w:r w:rsidRPr="00E0724C">
              <w:rPr>
                <w:b/>
                <w:w w:val="162"/>
                <w:sz w:val="12"/>
                <w:szCs w:val="12"/>
              </w:rPr>
              <w:t>e</w:t>
            </w:r>
            <w:r w:rsidRPr="00E0724C">
              <w:rPr>
                <w:b/>
                <w:w w:val="135"/>
                <w:sz w:val="12"/>
                <w:szCs w:val="12"/>
              </w:rPr>
              <w:t>n</w:t>
            </w:r>
            <w:r w:rsidRPr="00E0724C">
              <w:rPr>
                <w:b/>
                <w:w w:val="151"/>
                <w:sz w:val="12"/>
                <w:szCs w:val="12"/>
              </w:rPr>
              <w:t>g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  <w:r w:rsidRPr="00E0724C">
              <w:rPr>
                <w:b/>
                <w:w w:val="109"/>
                <w:sz w:val="12"/>
                <w:szCs w:val="12"/>
              </w:rPr>
              <w:t>j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  <w:r w:rsidRPr="00E0724C">
              <w:rPr>
                <w:b/>
                <w:w w:val="118"/>
                <w:sz w:val="12"/>
                <w:szCs w:val="12"/>
              </w:rPr>
              <w:t>r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437"/>
              <w:rPr>
                <w:sz w:val="12"/>
                <w:szCs w:val="12"/>
              </w:rPr>
            </w:pPr>
            <w:r w:rsidRPr="00E0724C">
              <w:rPr>
                <w:b/>
                <w:w w:val="78"/>
                <w:sz w:val="12"/>
                <w:szCs w:val="12"/>
              </w:rPr>
              <w:t>J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  <w:r w:rsidRPr="00E0724C">
              <w:rPr>
                <w:b/>
                <w:w w:val="136"/>
                <w:sz w:val="12"/>
                <w:szCs w:val="12"/>
              </w:rPr>
              <w:t>d</w:t>
            </w:r>
            <w:r w:rsidRPr="00E0724C">
              <w:rPr>
                <w:b/>
                <w:w w:val="135"/>
                <w:sz w:val="12"/>
                <w:szCs w:val="12"/>
              </w:rPr>
              <w:t>w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  <w:r w:rsidRPr="00E0724C">
              <w:rPr>
                <w:b/>
                <w:w w:val="131"/>
                <w:sz w:val="12"/>
                <w:szCs w:val="12"/>
              </w:rPr>
              <w:t>l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b/>
                <w:w w:val="105"/>
                <w:sz w:val="12"/>
                <w:szCs w:val="12"/>
              </w:rPr>
              <w:t>K</w:t>
            </w:r>
            <w:r w:rsidRPr="00E0724C">
              <w:rPr>
                <w:b/>
                <w:w w:val="135"/>
                <w:sz w:val="12"/>
                <w:szCs w:val="12"/>
              </w:rPr>
              <w:t>u</w:t>
            </w:r>
            <w:r w:rsidRPr="00E0724C">
              <w:rPr>
                <w:b/>
                <w:w w:val="145"/>
                <w:sz w:val="12"/>
                <w:szCs w:val="12"/>
              </w:rPr>
              <w:t>o</w:t>
            </w:r>
            <w:r w:rsidRPr="00E0724C">
              <w:rPr>
                <w:b/>
                <w:w w:val="152"/>
                <w:sz w:val="12"/>
                <w:szCs w:val="12"/>
              </w:rPr>
              <w:t>t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b/>
                <w:w w:val="127"/>
                <w:sz w:val="12"/>
                <w:szCs w:val="12"/>
              </w:rPr>
              <w:t>P</w:t>
            </w:r>
            <w:r w:rsidRPr="00E0724C">
              <w:rPr>
                <w:b/>
                <w:w w:val="162"/>
                <w:sz w:val="12"/>
                <w:szCs w:val="12"/>
              </w:rPr>
              <w:t>ese</w:t>
            </w:r>
            <w:r w:rsidRPr="00E0724C">
              <w:rPr>
                <w:b/>
                <w:w w:val="118"/>
                <w:sz w:val="12"/>
                <w:szCs w:val="12"/>
              </w:rPr>
              <w:t>r</w:t>
            </w:r>
            <w:r w:rsidRPr="00E0724C">
              <w:rPr>
                <w:b/>
                <w:w w:val="152"/>
                <w:sz w:val="12"/>
                <w:szCs w:val="12"/>
              </w:rPr>
              <w:t>t</w:t>
            </w:r>
            <w:r w:rsidRPr="00E0724C">
              <w:rPr>
                <w:b/>
                <w:w w:val="143"/>
                <w:sz w:val="12"/>
                <w:szCs w:val="12"/>
              </w:rPr>
              <w:t>a</w:t>
            </w:r>
          </w:p>
        </w:tc>
      </w:tr>
      <w:tr w:rsidR="008C1C0A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8C1C0A" w:rsidRPr="00E0724C" w:rsidRDefault="001E1E7F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uq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8C1C0A">
            <w:pPr>
              <w:spacing w:before="73"/>
              <w:ind w:left="54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 w:line="276" w:lineRule="auto"/>
              <w:ind w:left="57" w:right="185"/>
              <w:rPr>
                <w:sz w:val="12"/>
                <w:szCs w:val="12"/>
              </w:rPr>
            </w:pPr>
            <w:r w:rsidRPr="00E0724C">
              <w:rPr>
                <w:w w:val="118"/>
                <w:sz w:val="12"/>
                <w:szCs w:val="12"/>
              </w:rPr>
              <w:t>Dr</w:t>
            </w:r>
            <w:r w:rsidRPr="00E0724C">
              <w:rPr>
                <w:spacing w:val="6"/>
                <w:w w:val="118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 xml:space="preserve">NENAN </w:t>
            </w:r>
            <w:r w:rsidRPr="00E0724C">
              <w:rPr>
                <w:spacing w:val="11"/>
                <w:sz w:val="12"/>
                <w:szCs w:val="12"/>
              </w:rPr>
              <w:t xml:space="preserve"> </w:t>
            </w: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131"/>
                <w:sz w:val="12"/>
                <w:szCs w:val="12"/>
              </w:rPr>
              <w:t>c</w:t>
            </w:r>
            <w:r w:rsidRPr="00E0724C">
              <w:rPr>
                <w:w w:val="134"/>
                <w:sz w:val="12"/>
                <w:szCs w:val="12"/>
              </w:rPr>
              <w:t xml:space="preserve">..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g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n, 08.30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8C1C0A" w:rsidRPr="00E0724C" w:rsidRDefault="001E1E7F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10.10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2.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8C1C0A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8C1C0A" w:rsidRPr="00E0724C" w:rsidRDefault="001E1E7F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uq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8C1C0A">
            <w:pPr>
              <w:spacing w:before="73"/>
              <w:ind w:left="54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 w:line="276" w:lineRule="auto"/>
              <w:ind w:left="57" w:right="185"/>
              <w:rPr>
                <w:sz w:val="12"/>
                <w:szCs w:val="12"/>
              </w:rPr>
            </w:pPr>
            <w:r w:rsidRPr="00E0724C">
              <w:rPr>
                <w:w w:val="118"/>
                <w:sz w:val="12"/>
                <w:szCs w:val="12"/>
              </w:rPr>
              <w:t>Dr</w:t>
            </w:r>
            <w:r w:rsidRPr="00E0724C">
              <w:rPr>
                <w:spacing w:val="6"/>
                <w:w w:val="118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 xml:space="preserve">NENAN </w:t>
            </w:r>
            <w:r w:rsidRPr="00E0724C">
              <w:rPr>
                <w:spacing w:val="11"/>
                <w:sz w:val="12"/>
                <w:szCs w:val="12"/>
              </w:rPr>
              <w:t xml:space="preserve"> </w:t>
            </w: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131"/>
                <w:sz w:val="12"/>
                <w:szCs w:val="12"/>
              </w:rPr>
              <w:t>c</w:t>
            </w:r>
            <w:r w:rsidRPr="00E0724C">
              <w:rPr>
                <w:w w:val="134"/>
                <w:sz w:val="12"/>
                <w:szCs w:val="12"/>
              </w:rPr>
              <w:t xml:space="preserve">..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g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K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 xml:space="preserve">, 10.00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8C1C0A" w:rsidRPr="00E0724C" w:rsidRDefault="001E1E7F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11.40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</w:tr>
      <w:tr w:rsidR="008C1C0A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8C1C0A" w:rsidRPr="00E0724C" w:rsidRDefault="001E1E7F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uq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8C1C0A">
            <w:pPr>
              <w:spacing w:before="73"/>
              <w:ind w:left="54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 w:line="276" w:lineRule="auto"/>
              <w:ind w:left="57" w:right="185"/>
              <w:rPr>
                <w:sz w:val="12"/>
                <w:szCs w:val="12"/>
              </w:rPr>
            </w:pPr>
            <w:r w:rsidRPr="00E0724C">
              <w:rPr>
                <w:w w:val="118"/>
                <w:sz w:val="12"/>
                <w:szCs w:val="12"/>
              </w:rPr>
              <w:t>Dr</w:t>
            </w:r>
            <w:r w:rsidRPr="00E0724C">
              <w:rPr>
                <w:spacing w:val="6"/>
                <w:w w:val="118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 xml:space="preserve">NENAN </w:t>
            </w:r>
            <w:r w:rsidRPr="00E0724C">
              <w:rPr>
                <w:spacing w:val="11"/>
                <w:sz w:val="12"/>
                <w:szCs w:val="12"/>
              </w:rPr>
              <w:t xml:space="preserve"> </w:t>
            </w: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131"/>
                <w:sz w:val="12"/>
                <w:szCs w:val="12"/>
              </w:rPr>
              <w:t>c</w:t>
            </w:r>
            <w:r w:rsidRPr="00E0724C">
              <w:rPr>
                <w:w w:val="134"/>
                <w:sz w:val="12"/>
                <w:szCs w:val="12"/>
              </w:rPr>
              <w:t xml:space="preserve">..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g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10.00</w:t>
            </w:r>
            <w:r w:rsidRPr="00E0724C">
              <w:rPr>
                <w:spacing w:val="10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8C1C0A" w:rsidRPr="00E0724C" w:rsidRDefault="001E1E7F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11.40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E0724C" w:rsidRDefault="001E1E7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28</w:t>
            </w:r>
          </w:p>
        </w:tc>
      </w:tr>
      <w:tr w:rsidR="00CF41BF" w:rsidRPr="00E0724C" w:rsidT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CF41BF" w:rsidRPr="00E0724C" w:rsidRDefault="00CF41BF" w:rsidP="00CF41BF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uq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3"/>
                <w:sz w:val="12"/>
                <w:szCs w:val="12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41BF" w:rsidRPr="00E0724C" w:rsidRDefault="00CF41BF" w:rsidP="00CF41BF">
            <w:pPr>
              <w:spacing w:before="73"/>
              <w:ind w:left="54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41BF" w:rsidRPr="00E0724C" w:rsidRDefault="00CF41BF" w:rsidP="00CF41BF">
            <w:pPr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Dr. R</w:t>
            </w:r>
            <w:r w:rsidRPr="00E0724C">
              <w:rPr>
                <w:w w:val="115"/>
                <w:sz w:val="12"/>
                <w:szCs w:val="12"/>
              </w:rPr>
              <w:t>O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3"/>
                <w:sz w:val="12"/>
                <w:szCs w:val="12"/>
              </w:rPr>
              <w:t>D</w:t>
            </w:r>
            <w:r w:rsidRPr="00E0724C">
              <w:rPr>
                <w:w w:val="93"/>
                <w:sz w:val="12"/>
                <w:szCs w:val="12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34"/>
                <w:sz w:val="12"/>
                <w:szCs w:val="12"/>
              </w:rPr>
              <w:t>u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, 07.30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CF41BF" w:rsidRPr="00E0724C" w:rsidRDefault="00CF41BF" w:rsidP="00CF41BF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09.10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CF41BF" w:rsidRPr="00E0724C" w:rsidT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CF41BF" w:rsidRPr="00E0724C" w:rsidRDefault="00CF41BF" w:rsidP="00CF41BF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uq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41BF" w:rsidRPr="00E0724C" w:rsidRDefault="00CF41BF" w:rsidP="00CF41BF">
            <w:pPr>
              <w:spacing w:before="73"/>
              <w:ind w:left="54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41BF" w:rsidRPr="00E0724C" w:rsidRDefault="00CF41BF" w:rsidP="00CF41BF">
            <w:pPr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Dr. R</w:t>
            </w:r>
            <w:r w:rsidRPr="00E0724C">
              <w:rPr>
                <w:w w:val="115"/>
                <w:sz w:val="12"/>
                <w:szCs w:val="12"/>
              </w:rPr>
              <w:t>O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3"/>
                <w:sz w:val="12"/>
                <w:szCs w:val="12"/>
              </w:rPr>
              <w:t>D</w:t>
            </w:r>
            <w:r w:rsidRPr="00E0724C">
              <w:rPr>
                <w:w w:val="93"/>
                <w:sz w:val="12"/>
                <w:szCs w:val="12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K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 xml:space="preserve">, 14.40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CF41BF" w:rsidRPr="00E0724C" w:rsidRDefault="00CF41BF" w:rsidP="00CF41BF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16.20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41BF" w:rsidRPr="00E0724C" w:rsidRDefault="00CF41BF" w:rsidP="00CF41BF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26</w:t>
            </w:r>
          </w:p>
        </w:tc>
      </w:tr>
      <w:tr w:rsidR="007046E7" w:rsidRPr="00E0724C" w:rsidTr="007046E7">
        <w:trPr>
          <w:trHeight w:hRule="exact" w:val="644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310206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Prof.</w:t>
            </w:r>
            <w:r w:rsidRPr="00E0724C">
              <w:rPr>
                <w:spacing w:val="9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Dr.</w:t>
            </w:r>
            <w:r w:rsidRPr="00E0724C">
              <w:rPr>
                <w:spacing w:val="5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 xml:space="preserve">.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13"/>
                <w:sz w:val="12"/>
                <w:szCs w:val="12"/>
              </w:rPr>
              <w:t>DD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g.,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07.30</w:t>
            </w:r>
            <w:r w:rsidRPr="00E0724C">
              <w:rPr>
                <w:spacing w:val="10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09.10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2.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310206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 xml:space="preserve">Dr. ABDUL 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09"/>
                <w:sz w:val="12"/>
                <w:szCs w:val="12"/>
              </w:rPr>
              <w:t>F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9"/>
                <w:sz w:val="12"/>
                <w:szCs w:val="12"/>
              </w:rPr>
              <w:t>Z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07.30</w:t>
            </w:r>
            <w:r w:rsidRPr="00E0724C">
              <w:rPr>
                <w:spacing w:val="10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09.10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310206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 xml:space="preserve">Dr. ABDUL 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09"/>
                <w:sz w:val="12"/>
                <w:szCs w:val="12"/>
              </w:rPr>
              <w:t>F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9"/>
                <w:sz w:val="12"/>
                <w:szCs w:val="12"/>
              </w:rPr>
              <w:t>Z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34"/>
                <w:sz w:val="12"/>
                <w:szCs w:val="12"/>
              </w:rPr>
              <w:t>u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, 07.30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09.10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E0724C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113" w:right="115"/>
              <w:jc w:val="center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E0724C" w:rsidRPr="00E0724C" w:rsidRDefault="00E0724C" w:rsidP="00E0724C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310206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3"/>
                <w:sz w:val="12"/>
                <w:szCs w:val="12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 w:line="276" w:lineRule="auto"/>
              <w:ind w:left="57" w:right="375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 xml:space="preserve">IFANSYAH </w:t>
            </w:r>
            <w:r w:rsidRPr="00E0724C">
              <w:rPr>
                <w:spacing w:val="5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42"/>
                <w:sz w:val="12"/>
                <w:szCs w:val="12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K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 xml:space="preserve">, 09.10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E0724C" w:rsidRPr="00E0724C" w:rsidRDefault="00E0724C" w:rsidP="00E0724C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10.40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E0724C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E0724C" w:rsidRPr="00E0724C" w:rsidRDefault="00E0724C" w:rsidP="00E0724C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310206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2"/>
                <w:sz w:val="12"/>
                <w:szCs w:val="12"/>
              </w:rPr>
              <w:t>Fiqh</w:t>
            </w:r>
            <w:r w:rsidRPr="00E0724C">
              <w:rPr>
                <w:spacing w:val="4"/>
                <w:w w:val="122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 w:line="276" w:lineRule="auto"/>
              <w:ind w:left="57" w:right="375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 xml:space="preserve">IFANSYAH </w:t>
            </w:r>
            <w:r w:rsidRPr="00E0724C">
              <w:rPr>
                <w:spacing w:val="5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42"/>
                <w:sz w:val="12"/>
                <w:szCs w:val="12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n, 08.30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E0724C" w:rsidRPr="00E0724C" w:rsidRDefault="00E0724C" w:rsidP="00E0724C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10.10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E0724C" w:rsidRDefault="00E0724C" w:rsidP="00E0724C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26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310331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d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g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li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4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Dr MITI YARMUNIDA, S.Ag, M.Ag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EDI</w:t>
            </w:r>
            <w:r w:rsidRPr="00E0724C">
              <w:rPr>
                <w:spacing w:val="27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89"/>
                <w:sz w:val="12"/>
                <w:szCs w:val="12"/>
              </w:rPr>
              <w:t>Y</w:t>
            </w:r>
            <w:r w:rsidRPr="00E0724C">
              <w:rPr>
                <w:w w:val="115"/>
                <w:sz w:val="12"/>
                <w:szCs w:val="12"/>
              </w:rPr>
              <w:t>O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5"/>
                <w:sz w:val="12"/>
                <w:szCs w:val="12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34"/>
                <w:sz w:val="12"/>
                <w:szCs w:val="12"/>
              </w:rPr>
              <w:t>u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, 13.00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15.30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2.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310331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d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g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li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4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Dr MITI YARMUNIDA, S.Ag, M.Ag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 w:line="276" w:lineRule="auto"/>
              <w:ind w:left="57" w:right="44"/>
              <w:rPr>
                <w:sz w:val="12"/>
                <w:szCs w:val="12"/>
              </w:rPr>
            </w:pPr>
            <w:r w:rsidRPr="00E0724C">
              <w:rPr>
                <w:w w:val="125"/>
                <w:sz w:val="12"/>
                <w:szCs w:val="12"/>
              </w:rPr>
              <w:t>Bobby</w:t>
            </w:r>
            <w:r w:rsidRPr="00E0724C">
              <w:rPr>
                <w:spacing w:val="3"/>
                <w:w w:val="125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 xml:space="preserve">.,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13.00</w:t>
            </w:r>
            <w:r w:rsidRPr="00E0724C">
              <w:rPr>
                <w:spacing w:val="10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15.30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310331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d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g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li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4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Dr MITI YARMUNIDA, S.Ag, M.Ag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 w:line="276" w:lineRule="auto"/>
              <w:ind w:left="57" w:right="44"/>
              <w:rPr>
                <w:sz w:val="12"/>
                <w:szCs w:val="12"/>
              </w:rPr>
            </w:pPr>
            <w:r w:rsidRPr="00E0724C">
              <w:rPr>
                <w:w w:val="125"/>
                <w:sz w:val="12"/>
                <w:szCs w:val="12"/>
              </w:rPr>
              <w:t>Bobby</w:t>
            </w:r>
            <w:r w:rsidRPr="00E0724C">
              <w:rPr>
                <w:spacing w:val="3"/>
                <w:w w:val="125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 xml:space="preserve">.,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, 13.00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15.30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310331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d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g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li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3"/>
                <w:sz w:val="12"/>
                <w:szCs w:val="12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4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Dr MITI YARMUNIDA, S.Ag, M.Ag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>nd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26"/>
                <w:sz w:val="12"/>
                <w:szCs w:val="12"/>
              </w:rPr>
              <w:t>Wahyuni,</w:t>
            </w:r>
            <w:r w:rsidRPr="00E0724C">
              <w:rPr>
                <w:spacing w:val="6"/>
                <w:w w:val="126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10"/>
                <w:sz w:val="12"/>
                <w:szCs w:val="12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13:00</w:t>
            </w:r>
            <w:r w:rsidRPr="00E0724C">
              <w:rPr>
                <w:spacing w:val="8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15.30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310331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d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29"/>
                <w:sz w:val="12"/>
                <w:szCs w:val="12"/>
              </w:rPr>
              <w:t>o</w:t>
            </w:r>
            <w:r w:rsidRPr="00E0724C">
              <w:rPr>
                <w:w w:val="134"/>
                <w:sz w:val="12"/>
                <w:szCs w:val="12"/>
              </w:rPr>
              <w:t>g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li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4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Dr MITI YARMUNIDA, S.Ag, M.Ag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 w:line="276" w:lineRule="auto"/>
              <w:ind w:left="57" w:right="652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3"/>
                <w:sz w:val="12"/>
                <w:szCs w:val="12"/>
              </w:rPr>
              <w:t>D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89"/>
                <w:sz w:val="12"/>
                <w:szCs w:val="12"/>
              </w:rPr>
              <w:t>Y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06"/>
                <w:sz w:val="12"/>
                <w:szCs w:val="12"/>
              </w:rPr>
              <w:t xml:space="preserve">T </w:t>
            </w:r>
            <w:r w:rsidRPr="00E0724C">
              <w:rPr>
                <w:w w:val="113"/>
                <w:sz w:val="12"/>
                <w:szCs w:val="12"/>
              </w:rPr>
              <w:t>D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21"/>
                <w:sz w:val="12"/>
                <w:szCs w:val="12"/>
              </w:rPr>
              <w:t>SS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02"/>
                <w:sz w:val="12"/>
                <w:szCs w:val="12"/>
              </w:rPr>
              <w:t>M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13:00</w:t>
            </w:r>
            <w:r w:rsidRPr="00E0724C">
              <w:rPr>
                <w:spacing w:val="8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15.30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27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6"/>
                <w:sz w:val="12"/>
                <w:szCs w:val="12"/>
              </w:rPr>
              <w:t>Hadis</w:t>
            </w:r>
            <w:r w:rsidRPr="00E0724C">
              <w:rPr>
                <w:spacing w:val="5"/>
                <w:w w:val="126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ANEKA</w:t>
            </w:r>
            <w:r w:rsidRPr="00E0724C">
              <w:rPr>
                <w:spacing w:val="23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13.00</w:t>
            </w:r>
            <w:r w:rsidRPr="00E0724C">
              <w:rPr>
                <w:spacing w:val="10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16.20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2.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6"/>
                <w:sz w:val="12"/>
                <w:szCs w:val="12"/>
              </w:rPr>
              <w:t>Hadis</w:t>
            </w:r>
            <w:r w:rsidRPr="00E0724C">
              <w:rPr>
                <w:spacing w:val="5"/>
                <w:w w:val="126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ANEKA</w:t>
            </w:r>
            <w:r w:rsidRPr="00E0724C">
              <w:rPr>
                <w:spacing w:val="23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, 13.00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16.20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6"/>
                <w:sz w:val="12"/>
                <w:szCs w:val="12"/>
              </w:rPr>
              <w:t>Hadis</w:t>
            </w:r>
            <w:r w:rsidRPr="00E0724C">
              <w:rPr>
                <w:spacing w:val="5"/>
                <w:w w:val="126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ANEKA</w:t>
            </w:r>
            <w:r w:rsidRPr="00E0724C">
              <w:rPr>
                <w:spacing w:val="23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K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 xml:space="preserve">, 13.00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3"/>
                <w:sz w:val="12"/>
                <w:szCs w:val="12"/>
              </w:rPr>
              <w:t>16:20</w:t>
            </w:r>
            <w:r w:rsidRPr="00E0724C">
              <w:rPr>
                <w:spacing w:val="1"/>
                <w:w w:val="13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6"/>
                <w:sz w:val="12"/>
                <w:szCs w:val="12"/>
              </w:rPr>
              <w:t>Hadis</w:t>
            </w:r>
            <w:r w:rsidRPr="00E0724C">
              <w:rPr>
                <w:spacing w:val="5"/>
                <w:w w:val="126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3"/>
                <w:sz w:val="12"/>
                <w:szCs w:val="12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ANEKA</w:t>
            </w:r>
            <w:r w:rsidRPr="00E0724C">
              <w:rPr>
                <w:spacing w:val="23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n, 13.00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3"/>
                <w:sz w:val="12"/>
                <w:szCs w:val="12"/>
              </w:rPr>
              <w:t>16:20</w:t>
            </w:r>
            <w:r w:rsidRPr="00E0724C">
              <w:rPr>
                <w:spacing w:val="1"/>
                <w:w w:val="13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6"/>
                <w:sz w:val="12"/>
                <w:szCs w:val="12"/>
              </w:rPr>
              <w:t>Hadis</w:t>
            </w:r>
            <w:r w:rsidRPr="00E0724C">
              <w:rPr>
                <w:spacing w:val="5"/>
                <w:w w:val="126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ANEKA</w:t>
            </w:r>
            <w:r w:rsidRPr="00E0724C">
              <w:rPr>
                <w:spacing w:val="23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34"/>
                <w:sz w:val="12"/>
                <w:szCs w:val="12"/>
              </w:rPr>
              <w:t>u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, 07.30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10.50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27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3"/>
                <w:sz w:val="12"/>
                <w:szCs w:val="12"/>
              </w:rPr>
              <w:t>Tafsir</w:t>
            </w:r>
            <w:r w:rsidRPr="00E0724C">
              <w:rPr>
                <w:spacing w:val="5"/>
                <w:w w:val="12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Prof.</w:t>
            </w:r>
            <w:r w:rsidRPr="00E0724C">
              <w:rPr>
                <w:spacing w:val="9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Dr.</w:t>
            </w:r>
            <w:r w:rsidRPr="00E0724C">
              <w:rPr>
                <w:spacing w:val="5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 xml:space="preserve">.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13"/>
                <w:sz w:val="12"/>
                <w:szCs w:val="12"/>
              </w:rPr>
              <w:t>DD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g.,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ANITA</w:t>
            </w:r>
            <w:r w:rsidRPr="00E0724C">
              <w:rPr>
                <w:spacing w:val="21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09"/>
                <w:sz w:val="12"/>
                <w:szCs w:val="12"/>
              </w:rPr>
              <w:t>FF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96"/>
                <w:sz w:val="12"/>
                <w:szCs w:val="12"/>
              </w:rPr>
              <w:t>L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89"/>
                <w:sz w:val="12"/>
                <w:szCs w:val="12"/>
              </w:rPr>
              <w:t>Y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93"/>
                <w:sz w:val="12"/>
                <w:szCs w:val="12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K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 xml:space="preserve">, 13.00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3"/>
                <w:sz w:val="12"/>
                <w:szCs w:val="12"/>
              </w:rPr>
              <w:t>16:20</w:t>
            </w:r>
            <w:r w:rsidRPr="00E0724C">
              <w:rPr>
                <w:spacing w:val="1"/>
                <w:w w:val="13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2.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3"/>
                <w:sz w:val="12"/>
                <w:szCs w:val="12"/>
              </w:rPr>
              <w:t>Tafsir</w:t>
            </w:r>
            <w:r w:rsidRPr="00E0724C">
              <w:rPr>
                <w:spacing w:val="5"/>
                <w:w w:val="12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 w:line="276" w:lineRule="auto"/>
              <w:ind w:left="57" w:right="365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IWAN</w:t>
            </w:r>
            <w:r w:rsidRPr="00E0724C">
              <w:rPr>
                <w:spacing w:val="30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15"/>
                <w:sz w:val="12"/>
                <w:szCs w:val="12"/>
              </w:rPr>
              <w:t>O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3"/>
                <w:sz w:val="12"/>
                <w:szCs w:val="12"/>
              </w:rPr>
              <w:t>D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09"/>
                <w:sz w:val="12"/>
                <w:szCs w:val="12"/>
              </w:rPr>
              <w:t xml:space="preserve">N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15"/>
                <w:sz w:val="12"/>
                <w:szCs w:val="12"/>
              </w:rPr>
              <w:t>O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21"/>
                <w:sz w:val="12"/>
                <w:szCs w:val="12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n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n, </w:t>
            </w:r>
            <w:r w:rsidRPr="00E0724C">
              <w:rPr>
                <w:w w:val="133"/>
                <w:sz w:val="12"/>
                <w:szCs w:val="12"/>
              </w:rPr>
              <w:t>08:30</w:t>
            </w:r>
            <w:r w:rsidRPr="00E0724C">
              <w:rPr>
                <w:spacing w:val="1"/>
                <w:w w:val="133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11.50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32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3"/>
                <w:sz w:val="12"/>
                <w:szCs w:val="12"/>
              </w:rPr>
              <w:t>Tafsir</w:t>
            </w:r>
            <w:r w:rsidRPr="00E0724C">
              <w:rPr>
                <w:spacing w:val="5"/>
                <w:w w:val="12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 w:line="276" w:lineRule="auto"/>
              <w:ind w:left="57" w:right="365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IWAN</w:t>
            </w:r>
            <w:r w:rsidRPr="00E0724C">
              <w:rPr>
                <w:spacing w:val="30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15"/>
                <w:sz w:val="12"/>
                <w:szCs w:val="12"/>
              </w:rPr>
              <w:t>O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13"/>
                <w:sz w:val="12"/>
                <w:szCs w:val="12"/>
              </w:rPr>
              <w:t>D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09"/>
                <w:sz w:val="12"/>
                <w:szCs w:val="12"/>
              </w:rPr>
              <w:t xml:space="preserve">N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15"/>
                <w:sz w:val="12"/>
                <w:szCs w:val="12"/>
              </w:rPr>
              <w:t>O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21"/>
                <w:sz w:val="12"/>
                <w:szCs w:val="12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06"/>
                <w:sz w:val="12"/>
                <w:szCs w:val="12"/>
              </w:rPr>
              <w:t>l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, 07.30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10.50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26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3"/>
                <w:sz w:val="12"/>
                <w:szCs w:val="12"/>
              </w:rPr>
              <w:t>Tafsir</w:t>
            </w:r>
            <w:r w:rsidRPr="00E0724C">
              <w:rPr>
                <w:spacing w:val="5"/>
                <w:w w:val="12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13"/>
                <w:sz w:val="12"/>
                <w:szCs w:val="12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Prof.</w:t>
            </w:r>
            <w:r w:rsidRPr="00E0724C">
              <w:rPr>
                <w:spacing w:val="9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Dr.</w:t>
            </w:r>
            <w:r w:rsidRPr="00E0724C">
              <w:rPr>
                <w:spacing w:val="5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 xml:space="preserve">.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13"/>
                <w:sz w:val="12"/>
                <w:szCs w:val="12"/>
              </w:rPr>
              <w:t>DD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g.,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93"/>
                <w:sz w:val="12"/>
                <w:szCs w:val="12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K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33"/>
                <w:sz w:val="12"/>
                <w:szCs w:val="12"/>
              </w:rPr>
              <w:t>13:00</w:t>
            </w:r>
            <w:r w:rsidRPr="00E0724C">
              <w:rPr>
                <w:spacing w:val="1"/>
                <w:w w:val="133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16.30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29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14"/>
                <w:sz w:val="12"/>
                <w:szCs w:val="12"/>
              </w:rPr>
              <w:t>-</w:t>
            </w:r>
          </w:p>
          <w:p w:rsidR="007046E7" w:rsidRPr="00E0724C" w:rsidRDefault="007046E7" w:rsidP="007046E7">
            <w:pPr>
              <w:spacing w:before="23"/>
              <w:ind w:left="55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310409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3"/>
                <w:sz w:val="12"/>
                <w:szCs w:val="12"/>
              </w:rPr>
              <w:t>Tafsir</w:t>
            </w:r>
            <w:r w:rsidRPr="00E0724C">
              <w:rPr>
                <w:spacing w:val="5"/>
                <w:w w:val="123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25"/>
                <w:sz w:val="12"/>
                <w:szCs w:val="12"/>
              </w:rPr>
              <w:t>y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III</w:t>
            </w:r>
            <w:r w:rsidRPr="00E0724C">
              <w:rPr>
                <w:spacing w:val="2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Prof.</w:t>
            </w:r>
            <w:r w:rsidRPr="00E0724C">
              <w:rPr>
                <w:spacing w:val="9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21"/>
                <w:sz w:val="12"/>
                <w:szCs w:val="12"/>
              </w:rPr>
              <w:t>Dr.</w:t>
            </w:r>
            <w:r w:rsidRPr="00E0724C">
              <w:rPr>
                <w:spacing w:val="5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 xml:space="preserve">. 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80"/>
                <w:sz w:val="12"/>
                <w:szCs w:val="12"/>
              </w:rPr>
              <w:t>J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13"/>
                <w:sz w:val="12"/>
                <w:szCs w:val="12"/>
              </w:rPr>
              <w:t>DD</w:t>
            </w:r>
            <w:r w:rsidRPr="00E0724C">
              <w:rPr>
                <w:w w:val="93"/>
                <w:sz w:val="12"/>
                <w:szCs w:val="12"/>
              </w:rPr>
              <w:t>I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34"/>
                <w:sz w:val="12"/>
                <w:szCs w:val="12"/>
              </w:rPr>
              <w:t>.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g.,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21"/>
                <w:sz w:val="12"/>
                <w:szCs w:val="12"/>
              </w:rPr>
              <w:t>S</w:t>
            </w:r>
            <w:r w:rsidRPr="00E0724C">
              <w:rPr>
                <w:w w:val="110"/>
                <w:sz w:val="12"/>
                <w:szCs w:val="12"/>
              </w:rPr>
              <w:t>R</w:t>
            </w:r>
            <w:r w:rsidRPr="00E0724C">
              <w:rPr>
                <w:w w:val="93"/>
                <w:sz w:val="12"/>
                <w:szCs w:val="12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07.30</w:t>
            </w:r>
            <w:r w:rsidRPr="00E0724C">
              <w:rPr>
                <w:spacing w:val="10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10.50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3.</w:t>
            </w:r>
            <w:r w:rsidRPr="00E0724C">
              <w:rPr>
                <w:w w:val="111"/>
                <w:sz w:val="12"/>
                <w:szCs w:val="12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27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34"/>
                <w:sz w:val="12"/>
                <w:szCs w:val="12"/>
              </w:rPr>
              <w:t>54020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5"/>
                <w:sz w:val="12"/>
                <w:szCs w:val="12"/>
              </w:rPr>
              <w:t>Hukum</w:t>
            </w:r>
            <w:r w:rsidRPr="00E0724C">
              <w:rPr>
                <w:spacing w:val="6"/>
                <w:w w:val="125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1"/>
                <w:sz w:val="12"/>
                <w:szCs w:val="12"/>
              </w:rPr>
              <w:t>c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d</w:t>
            </w:r>
            <w:r w:rsidRPr="00E0724C">
              <w:rPr>
                <w:w w:val="106"/>
                <w:sz w:val="12"/>
                <w:szCs w:val="12"/>
              </w:rPr>
              <w:t>il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n 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  <w:r w:rsidRPr="00E0724C">
              <w:rPr>
                <w:w w:val="146"/>
                <w:sz w:val="12"/>
                <w:szCs w:val="12"/>
              </w:rPr>
              <w:t>a</w:t>
            </w:r>
          </w:p>
          <w:p w:rsidR="007046E7" w:rsidRPr="00E0724C" w:rsidRDefault="007046E7" w:rsidP="007046E7">
            <w:pPr>
              <w:spacing w:before="23"/>
              <w:ind w:left="60"/>
              <w:rPr>
                <w:sz w:val="12"/>
                <w:szCs w:val="12"/>
              </w:rPr>
            </w:pP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g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V</w:t>
            </w:r>
            <w:r w:rsidRPr="00E0724C">
              <w:rPr>
                <w:spacing w:val="11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4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 w:line="276" w:lineRule="auto"/>
              <w:ind w:left="57" w:right="316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Dr.</w:t>
            </w:r>
            <w:r w:rsidRPr="00E0724C">
              <w:rPr>
                <w:spacing w:val="5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25"/>
                <w:sz w:val="12"/>
                <w:szCs w:val="12"/>
              </w:rPr>
              <w:t>v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06"/>
                <w:sz w:val="12"/>
                <w:szCs w:val="12"/>
              </w:rPr>
              <w:t>li</w:t>
            </w:r>
            <w:r w:rsidRPr="00E0724C">
              <w:rPr>
                <w:w w:val="125"/>
                <w:sz w:val="12"/>
                <w:szCs w:val="12"/>
              </w:rPr>
              <w:t>z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131"/>
                <w:sz w:val="12"/>
                <w:szCs w:val="12"/>
              </w:rPr>
              <w:t>Rabu,</w:t>
            </w:r>
            <w:r w:rsidRPr="00E0724C">
              <w:rPr>
                <w:spacing w:val="-4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31"/>
                <w:sz w:val="12"/>
                <w:szCs w:val="12"/>
              </w:rPr>
              <w:t>07.30</w:t>
            </w:r>
            <w:r w:rsidRPr="00E0724C">
              <w:rPr>
                <w:spacing w:val="10"/>
                <w:w w:val="131"/>
                <w:sz w:val="12"/>
                <w:szCs w:val="12"/>
              </w:rPr>
              <w:t xml:space="preserve">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10.00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  <w:r w:rsidRPr="00E0724C">
              <w:rPr>
                <w:w w:val="134"/>
                <w:sz w:val="12"/>
                <w:szCs w:val="12"/>
              </w:rPr>
              <w:t>7.</w:t>
            </w:r>
            <w:r w:rsidRPr="00E0724C">
              <w:rPr>
                <w:sz w:val="12"/>
                <w:szCs w:val="12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22</w:t>
            </w:r>
          </w:p>
        </w:tc>
      </w:tr>
      <w:tr w:rsidR="007046E7" w:rsidRPr="00E0724C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100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5"/>
              <w:rPr>
                <w:sz w:val="12"/>
                <w:szCs w:val="12"/>
              </w:rPr>
            </w:pP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34"/>
                <w:sz w:val="12"/>
                <w:szCs w:val="12"/>
              </w:rPr>
              <w:t>54020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60"/>
              <w:rPr>
                <w:sz w:val="12"/>
                <w:szCs w:val="12"/>
              </w:rPr>
            </w:pPr>
            <w:r w:rsidRPr="00E0724C">
              <w:rPr>
                <w:w w:val="125"/>
                <w:sz w:val="12"/>
                <w:szCs w:val="12"/>
              </w:rPr>
              <w:t>Hukum</w:t>
            </w:r>
            <w:r w:rsidRPr="00E0724C">
              <w:rPr>
                <w:spacing w:val="6"/>
                <w:w w:val="125"/>
                <w:sz w:val="12"/>
                <w:szCs w:val="12"/>
              </w:rPr>
              <w:t xml:space="preserve"> </w:t>
            </w:r>
            <w:r w:rsidRPr="00E0724C">
              <w:rPr>
                <w:sz w:val="12"/>
                <w:szCs w:val="12"/>
              </w:rPr>
              <w:t>A</w:t>
            </w:r>
            <w:r w:rsidRPr="00E0724C">
              <w:rPr>
                <w:w w:val="131"/>
                <w:sz w:val="12"/>
                <w:szCs w:val="12"/>
              </w:rPr>
              <w:t>c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d</w:t>
            </w:r>
            <w:r w:rsidRPr="00E0724C">
              <w:rPr>
                <w:w w:val="106"/>
                <w:sz w:val="12"/>
                <w:szCs w:val="12"/>
              </w:rPr>
              <w:t>il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n </w:t>
            </w:r>
            <w:r w:rsidRPr="00E0724C">
              <w:rPr>
                <w:w w:val="106"/>
                <w:sz w:val="12"/>
                <w:szCs w:val="12"/>
              </w:rPr>
              <w:t>T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50"/>
                <w:sz w:val="12"/>
                <w:szCs w:val="12"/>
              </w:rPr>
              <w:t>t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07"/>
                <w:sz w:val="12"/>
                <w:szCs w:val="12"/>
              </w:rPr>
              <w:t>U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>h</w:t>
            </w:r>
            <w:r w:rsidRPr="00E0724C">
              <w:rPr>
                <w:w w:val="146"/>
                <w:sz w:val="12"/>
                <w:szCs w:val="12"/>
              </w:rPr>
              <w:t>a</w:t>
            </w:r>
          </w:p>
          <w:p w:rsidR="007046E7" w:rsidRPr="00E0724C" w:rsidRDefault="007046E7" w:rsidP="007046E7">
            <w:pPr>
              <w:spacing w:before="23"/>
              <w:ind w:left="60"/>
              <w:rPr>
                <w:sz w:val="12"/>
                <w:szCs w:val="12"/>
              </w:rPr>
            </w:pPr>
            <w:r w:rsidRPr="00E0724C">
              <w:rPr>
                <w:w w:val="109"/>
                <w:sz w:val="12"/>
                <w:szCs w:val="12"/>
              </w:rPr>
              <w:t>N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34"/>
                <w:sz w:val="12"/>
                <w:szCs w:val="12"/>
              </w:rPr>
              <w:t>g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46"/>
                <w:sz w:val="12"/>
                <w:szCs w:val="12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2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7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V</w:t>
            </w:r>
            <w:r w:rsidRPr="00E0724C">
              <w:rPr>
                <w:spacing w:val="11"/>
                <w:sz w:val="12"/>
                <w:szCs w:val="12"/>
              </w:rPr>
              <w:t xml:space="preserve"> </w:t>
            </w:r>
            <w:r w:rsidRPr="00E0724C">
              <w:rPr>
                <w:w w:val="109"/>
                <w:sz w:val="12"/>
                <w:szCs w:val="12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4"/>
              <w:rPr>
                <w:sz w:val="12"/>
                <w:szCs w:val="12"/>
              </w:rPr>
            </w:pPr>
            <w:r w:rsidRPr="00E0724C">
              <w:rPr>
                <w:sz w:val="12"/>
                <w:szCs w:val="12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 w:line="276" w:lineRule="auto"/>
              <w:ind w:left="57" w:right="316"/>
              <w:rPr>
                <w:sz w:val="12"/>
                <w:szCs w:val="12"/>
              </w:rPr>
            </w:pPr>
            <w:r w:rsidRPr="00E0724C">
              <w:rPr>
                <w:w w:val="121"/>
                <w:sz w:val="12"/>
                <w:szCs w:val="12"/>
              </w:rPr>
              <w:t>Dr.</w:t>
            </w:r>
            <w:r w:rsidRPr="00E0724C">
              <w:rPr>
                <w:spacing w:val="5"/>
                <w:w w:val="121"/>
                <w:sz w:val="12"/>
                <w:szCs w:val="12"/>
              </w:rPr>
              <w:t xml:space="preserve">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47"/>
                <w:sz w:val="12"/>
                <w:szCs w:val="12"/>
              </w:rPr>
              <w:t>e</w:t>
            </w:r>
            <w:r w:rsidRPr="00E0724C">
              <w:rPr>
                <w:w w:val="125"/>
                <w:sz w:val="12"/>
                <w:szCs w:val="12"/>
              </w:rPr>
              <w:t>v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4"/>
                <w:sz w:val="12"/>
                <w:szCs w:val="12"/>
              </w:rPr>
              <w:t xml:space="preserve"> </w:t>
            </w:r>
            <w:r w:rsidRPr="00E0724C">
              <w:rPr>
                <w:w w:val="115"/>
                <w:sz w:val="12"/>
                <w:szCs w:val="12"/>
              </w:rPr>
              <w:t>P</w:t>
            </w:r>
            <w:r w:rsidRPr="00E0724C">
              <w:rPr>
                <w:w w:val="130"/>
                <w:sz w:val="12"/>
                <w:szCs w:val="12"/>
              </w:rPr>
              <w:t>r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06"/>
                <w:sz w:val="12"/>
                <w:szCs w:val="12"/>
              </w:rPr>
              <w:t>li</w:t>
            </w:r>
            <w:r w:rsidRPr="00E0724C">
              <w:rPr>
                <w:w w:val="125"/>
                <w:sz w:val="12"/>
                <w:szCs w:val="12"/>
              </w:rPr>
              <w:t>z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4"/>
                <w:sz w:val="12"/>
                <w:szCs w:val="12"/>
              </w:rPr>
              <w:t xml:space="preserve">, </w:t>
            </w:r>
            <w:r w:rsidRPr="00E0724C">
              <w:rPr>
                <w:w w:val="102"/>
                <w:sz w:val="12"/>
                <w:szCs w:val="12"/>
              </w:rPr>
              <w:t>M</w:t>
            </w:r>
            <w:r w:rsidRPr="00E0724C">
              <w:rPr>
                <w:w w:val="110"/>
                <w:sz w:val="12"/>
                <w:szCs w:val="12"/>
              </w:rPr>
              <w:t>H</w:t>
            </w:r>
            <w:r w:rsidRPr="00E0724C">
              <w:rPr>
                <w:w w:val="134"/>
                <w:sz w:val="12"/>
                <w:szCs w:val="12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1"/>
              <w:rPr>
                <w:sz w:val="12"/>
                <w:szCs w:val="12"/>
              </w:rPr>
            </w:pPr>
            <w:r w:rsidRPr="00E0724C">
              <w:rPr>
                <w:w w:val="96"/>
                <w:sz w:val="12"/>
                <w:szCs w:val="12"/>
              </w:rPr>
              <w:t>K</w:t>
            </w:r>
            <w:r w:rsidRPr="00E0724C">
              <w:rPr>
                <w:w w:val="146"/>
                <w:sz w:val="12"/>
                <w:szCs w:val="12"/>
              </w:rPr>
              <w:t>a</w:t>
            </w:r>
            <w:r w:rsidRPr="00E0724C">
              <w:rPr>
                <w:w w:val="132"/>
                <w:sz w:val="12"/>
                <w:szCs w:val="12"/>
              </w:rPr>
              <w:t>m</w:t>
            </w:r>
            <w:r w:rsidRPr="00E0724C">
              <w:rPr>
                <w:w w:val="106"/>
                <w:sz w:val="12"/>
                <w:szCs w:val="12"/>
              </w:rPr>
              <w:t>i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 xml:space="preserve">, 07.30 </w:t>
            </w:r>
            <w:r w:rsidRPr="00E0724C">
              <w:rPr>
                <w:w w:val="142"/>
                <w:sz w:val="12"/>
                <w:szCs w:val="12"/>
              </w:rPr>
              <w:t>s</w:t>
            </w:r>
            <w:r w:rsidRPr="00E0724C">
              <w:rPr>
                <w:w w:val="134"/>
                <w:sz w:val="12"/>
                <w:szCs w:val="12"/>
              </w:rPr>
              <w:t>.d</w:t>
            </w:r>
          </w:p>
          <w:p w:rsidR="007046E7" w:rsidRPr="00E0724C" w:rsidRDefault="007046E7" w:rsidP="007046E7">
            <w:pPr>
              <w:spacing w:before="23"/>
              <w:ind w:left="51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 xml:space="preserve">10.00 </w:t>
            </w:r>
            <w:r w:rsidRPr="00E0724C">
              <w:rPr>
                <w:sz w:val="12"/>
                <w:szCs w:val="12"/>
              </w:rPr>
              <w:t>@</w:t>
            </w:r>
            <w:r w:rsidRPr="00E0724C">
              <w:rPr>
                <w:spacing w:val="29"/>
                <w:sz w:val="12"/>
                <w:szCs w:val="12"/>
              </w:rPr>
              <w:t xml:space="preserve"> </w:t>
            </w:r>
            <w:r w:rsidRPr="00E0724C">
              <w:rPr>
                <w:w w:val="118"/>
                <w:sz w:val="12"/>
                <w:szCs w:val="12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9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7046E7">
            <w:pPr>
              <w:spacing w:before="73"/>
              <w:ind w:left="58"/>
              <w:rPr>
                <w:sz w:val="12"/>
                <w:szCs w:val="12"/>
              </w:rPr>
            </w:pPr>
            <w:r w:rsidRPr="00E0724C">
              <w:rPr>
                <w:w w:val="134"/>
                <w:sz w:val="12"/>
                <w:szCs w:val="12"/>
              </w:rPr>
              <w:t>17</w:t>
            </w:r>
          </w:p>
        </w:tc>
      </w:tr>
      <w:tr w:rsidR="007046E7" w:rsidRPr="00E0724C">
        <w:trPr>
          <w:trHeight w:hRule="exact" w:val="155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E0724C" w:rsidRDefault="007046E7" w:rsidP="007046E7">
            <w:pPr>
              <w:rPr>
                <w:sz w:val="12"/>
                <w:szCs w:val="12"/>
              </w:rPr>
            </w:pPr>
          </w:p>
        </w:tc>
      </w:tr>
    </w:tbl>
    <w:p w:rsidR="008C1C0A" w:rsidRPr="00CF41BF" w:rsidRDefault="008C1C0A">
      <w:pPr>
        <w:sectPr w:rsidR="008C1C0A" w:rsidRPr="00CF41BF">
          <w:pgSz w:w="11900" w:h="16840"/>
          <w:pgMar w:top="120" w:right="100" w:bottom="0" w:left="80" w:header="720" w:footer="720" w:gutter="0"/>
          <w:cols w:space="720"/>
        </w:sectPr>
      </w:pPr>
    </w:p>
    <w:p w:rsidR="008C1C0A" w:rsidRPr="00CF41BF" w:rsidRDefault="008C1C0A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50"/>
        <w:gridCol w:w="2712"/>
        <w:gridCol w:w="425"/>
        <w:gridCol w:w="437"/>
        <w:gridCol w:w="552"/>
        <w:gridCol w:w="1701"/>
        <w:gridCol w:w="1701"/>
        <w:gridCol w:w="1402"/>
        <w:gridCol w:w="586"/>
        <w:gridCol w:w="723"/>
      </w:tblGrid>
      <w:tr w:rsidR="007046E7" w:rsidRPr="00CF41BF">
        <w:trPr>
          <w:trHeight w:hRule="exact" w:val="408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54020</w:t>
            </w:r>
          </w:p>
        </w:tc>
        <w:tc>
          <w:tcPr>
            <w:tcW w:w="2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  <w:p w:rsidR="007046E7" w:rsidRPr="00CF41BF" w:rsidRDefault="007046E7" w:rsidP="007046E7">
            <w:pPr>
              <w:spacing w:before="2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ADE</w:t>
            </w:r>
            <w:r w:rsidRPr="00CF41BF">
              <w:rPr>
                <w:spacing w:val="30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16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54020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  <w:p w:rsidR="007046E7" w:rsidRPr="00CF41BF" w:rsidRDefault="007046E7" w:rsidP="007046E7">
            <w:pPr>
              <w:spacing w:before="2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ADE</w:t>
            </w:r>
            <w:r w:rsidRPr="00CF41BF">
              <w:rPr>
                <w:spacing w:val="30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15:30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54020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  <w:p w:rsidR="007046E7" w:rsidRPr="00CF41BF" w:rsidRDefault="007046E7" w:rsidP="007046E7">
            <w:pPr>
              <w:spacing w:before="2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ADE</w:t>
            </w:r>
            <w:r w:rsidRPr="00CF41BF">
              <w:rPr>
                <w:spacing w:val="30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13.00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54020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  <w:p w:rsidR="007046E7" w:rsidRPr="00CF41BF" w:rsidRDefault="007046E7" w:rsidP="007046E7">
            <w:pPr>
              <w:spacing w:before="2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ADE</w:t>
            </w:r>
            <w:r w:rsidRPr="00CF41BF">
              <w:rPr>
                <w:spacing w:val="30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ADE</w:t>
            </w:r>
            <w:r w:rsidRPr="00CF41BF">
              <w:rPr>
                <w:spacing w:val="30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ADE</w:t>
            </w:r>
            <w:r w:rsidRPr="00CF41BF">
              <w:rPr>
                <w:spacing w:val="30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26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8C1C0A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7046E7" w:rsidRDefault="007046E7" w:rsidP="007046E7">
            <w:pPr>
              <w:spacing w:before="73"/>
              <w:ind w:left="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Masril, S.H, M.H</w:t>
            </w:r>
          </w:p>
          <w:p w:rsidR="008C1C0A" w:rsidRPr="00CF41BF" w:rsidRDefault="008C1C0A">
            <w:pPr>
              <w:spacing w:before="73"/>
              <w:ind w:left="54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2"/>
                <w:sz w:val="13"/>
                <w:szCs w:val="13"/>
              </w:rPr>
              <w:t>Meilisa,</w:t>
            </w:r>
            <w:r w:rsidRPr="00CF41BF">
              <w:rPr>
                <w:spacing w:val="6"/>
                <w:w w:val="122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C1C0A" w:rsidRPr="00CF41BF" w:rsidRDefault="001E1E7F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2"/>
                <w:sz w:val="13"/>
                <w:szCs w:val="13"/>
              </w:rPr>
              <w:t>Meilisa,</w:t>
            </w:r>
            <w:r w:rsidRPr="00CF41BF">
              <w:rPr>
                <w:spacing w:val="6"/>
                <w:w w:val="122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09.10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2"/>
                <w:sz w:val="13"/>
                <w:szCs w:val="13"/>
              </w:rPr>
              <w:t>Meilisa,</w:t>
            </w:r>
            <w:r w:rsidRPr="00CF41BF">
              <w:rPr>
                <w:spacing w:val="6"/>
                <w:w w:val="122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13.00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35"/>
                <w:sz w:val="13"/>
                <w:szCs w:val="13"/>
              </w:rPr>
              <w:t>Pase,</w:t>
            </w:r>
            <w:r w:rsidRPr="00CF41BF">
              <w:rPr>
                <w:spacing w:val="2"/>
                <w:w w:val="135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09.10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35"/>
                <w:sz w:val="13"/>
                <w:szCs w:val="13"/>
              </w:rPr>
              <w:t>Pase,</w:t>
            </w:r>
            <w:r w:rsidRPr="00CF41BF">
              <w:rPr>
                <w:spacing w:val="2"/>
                <w:w w:val="135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15:30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35"/>
                <w:sz w:val="13"/>
                <w:szCs w:val="13"/>
              </w:rPr>
              <w:t>Pase,</w:t>
            </w:r>
            <w:r w:rsidRPr="00CF41BF">
              <w:rPr>
                <w:spacing w:val="2"/>
                <w:w w:val="135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13.00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8C1C0A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7046E7">
            <w:pPr>
              <w:spacing w:before="73"/>
              <w:ind w:left="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Prof. </w:t>
            </w:r>
            <w:r w:rsidRPr="007046E7">
              <w:rPr>
                <w:sz w:val="13"/>
                <w:szCs w:val="13"/>
              </w:rPr>
              <w:t>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ill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21"/>
                <w:sz w:val="13"/>
                <w:szCs w:val="13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08:30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C1C0A" w:rsidRPr="00CF41BF" w:rsidRDefault="001E1E7F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ill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21"/>
                <w:sz w:val="13"/>
                <w:szCs w:val="13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15:30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09:10</w:t>
            </w:r>
            <w:r w:rsidRPr="00CF41BF">
              <w:rPr>
                <w:spacing w:val="8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11:40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08.30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uh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uh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07.30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191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191"/>
              <w:rPr>
                <w:sz w:val="13"/>
                <w:szCs w:val="13"/>
              </w:rPr>
            </w:pPr>
            <w:r w:rsidRPr="00CF41BF">
              <w:rPr>
                <w:w w:val="118"/>
                <w:sz w:val="13"/>
                <w:szCs w:val="13"/>
              </w:rPr>
              <w:t>Dr</w:t>
            </w:r>
            <w:r w:rsidRPr="00CF41BF">
              <w:rPr>
                <w:spacing w:val="6"/>
                <w:w w:val="11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MITI</w:t>
            </w:r>
            <w:r w:rsidRPr="00CF41BF">
              <w:rPr>
                <w:spacing w:val="12"/>
                <w:sz w:val="13"/>
                <w:szCs w:val="13"/>
              </w:rPr>
              <w:t xml:space="preserve"> 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20"/>
                <w:sz w:val="13"/>
                <w:szCs w:val="13"/>
              </w:rPr>
              <w:t>S.Ag,</w:t>
            </w:r>
            <w:r w:rsidRPr="00CF41BF">
              <w:rPr>
                <w:spacing w:val="5"/>
                <w:w w:val="120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ABDUL 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9"/>
                <w:sz w:val="13"/>
                <w:szCs w:val="13"/>
              </w:rPr>
              <w:t>Z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26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14.40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ABDUL 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9"/>
                <w:sz w:val="13"/>
                <w:szCs w:val="13"/>
              </w:rPr>
              <w:t>Z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09.10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54024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ABDUL 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9"/>
                <w:sz w:val="13"/>
                <w:szCs w:val="13"/>
              </w:rPr>
              <w:t>Z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7"/>
                <w:sz w:val="13"/>
                <w:szCs w:val="13"/>
              </w:rPr>
              <w:t>Teori</w:t>
            </w:r>
            <w:r w:rsidRPr="00CF41BF">
              <w:rPr>
                <w:spacing w:val="-8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dan</w:t>
            </w:r>
            <w:r w:rsidRPr="00CF41BF">
              <w:rPr>
                <w:spacing w:val="22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Hukum</w:t>
            </w:r>
            <w:r w:rsidRPr="00CF41BF">
              <w:rPr>
                <w:spacing w:val="-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7"/>
                <w:sz w:val="13"/>
                <w:szCs w:val="13"/>
              </w:rPr>
              <w:t>Teori</w:t>
            </w:r>
            <w:r w:rsidRPr="00CF41BF">
              <w:rPr>
                <w:spacing w:val="-8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dan</w:t>
            </w:r>
            <w:r w:rsidRPr="00CF41BF">
              <w:rPr>
                <w:spacing w:val="22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Hukum</w:t>
            </w:r>
            <w:r w:rsidRPr="00CF41BF">
              <w:rPr>
                <w:spacing w:val="-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7"/>
                <w:sz w:val="13"/>
                <w:szCs w:val="13"/>
              </w:rPr>
              <w:t>Teori</w:t>
            </w:r>
            <w:r w:rsidRPr="00CF41BF">
              <w:rPr>
                <w:spacing w:val="-8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dan</w:t>
            </w:r>
            <w:r w:rsidRPr="00CF41BF">
              <w:rPr>
                <w:spacing w:val="22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Hukum</w:t>
            </w:r>
            <w:r w:rsidRPr="00CF41BF">
              <w:rPr>
                <w:spacing w:val="-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26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7"/>
                <w:sz w:val="13"/>
                <w:szCs w:val="13"/>
              </w:rPr>
              <w:t>Teori</w:t>
            </w:r>
            <w:r w:rsidRPr="00CF41BF">
              <w:rPr>
                <w:spacing w:val="-8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dan</w:t>
            </w:r>
            <w:r w:rsidRPr="00CF41BF">
              <w:rPr>
                <w:spacing w:val="22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Hukum</w:t>
            </w:r>
            <w:r w:rsidRPr="00CF41BF">
              <w:rPr>
                <w:spacing w:val="-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13.00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7"/>
                <w:sz w:val="13"/>
                <w:szCs w:val="13"/>
              </w:rPr>
              <w:t>Teori</w:t>
            </w:r>
            <w:r w:rsidRPr="00CF41BF">
              <w:rPr>
                <w:spacing w:val="-8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dan</w:t>
            </w:r>
            <w:r w:rsidRPr="00CF41BF">
              <w:rPr>
                <w:spacing w:val="22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Hukum</w:t>
            </w:r>
            <w:r w:rsidRPr="00CF41BF">
              <w:rPr>
                <w:spacing w:val="-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7"/>
                <w:sz w:val="13"/>
                <w:szCs w:val="13"/>
              </w:rPr>
              <w:t>Teori</w:t>
            </w:r>
            <w:r w:rsidRPr="00CF41BF">
              <w:rPr>
                <w:spacing w:val="-8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dan</w:t>
            </w:r>
            <w:r w:rsidRPr="00CF41BF">
              <w:rPr>
                <w:spacing w:val="22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Hukum</w:t>
            </w:r>
            <w:r w:rsidRPr="00CF41BF">
              <w:rPr>
                <w:spacing w:val="-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A.</w:t>
            </w:r>
            <w:r w:rsidRPr="00CF41BF">
              <w:rPr>
                <w:spacing w:val="-5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w w:val="117"/>
                <w:sz w:val="13"/>
                <w:szCs w:val="13"/>
              </w:rPr>
              <w:t>Majid</w:t>
            </w:r>
            <w:r w:rsidRPr="00CF41BF">
              <w:rPr>
                <w:spacing w:val="8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14.40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</w:tbl>
    <w:p w:rsidR="008C1C0A" w:rsidRPr="00CF41BF" w:rsidRDefault="008C1C0A">
      <w:pPr>
        <w:sectPr w:rsidR="008C1C0A" w:rsidRPr="00CF41BF">
          <w:pgSz w:w="11900" w:h="16840"/>
          <w:pgMar w:top="100" w:right="100" w:bottom="0" w:left="80" w:header="720" w:footer="720" w:gutter="0"/>
          <w:cols w:space="720"/>
        </w:sectPr>
      </w:pPr>
    </w:p>
    <w:p w:rsidR="008C1C0A" w:rsidRPr="00CF41BF" w:rsidRDefault="008C1C0A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50"/>
        <w:gridCol w:w="2712"/>
        <w:gridCol w:w="425"/>
        <w:gridCol w:w="437"/>
        <w:gridCol w:w="552"/>
        <w:gridCol w:w="1701"/>
        <w:gridCol w:w="1701"/>
        <w:gridCol w:w="1402"/>
        <w:gridCol w:w="586"/>
        <w:gridCol w:w="723"/>
      </w:tblGrid>
      <w:tr w:rsidR="007046E7" w:rsidRPr="00CF41BF">
        <w:trPr>
          <w:trHeight w:hRule="exact" w:val="465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54027</w:t>
            </w:r>
          </w:p>
        </w:tc>
        <w:tc>
          <w:tcPr>
            <w:tcW w:w="2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</w:p>
        </w:tc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A.</w:t>
            </w:r>
            <w:r w:rsidRPr="00CF41BF">
              <w:rPr>
                <w:spacing w:val="-5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w w:val="117"/>
                <w:sz w:val="13"/>
                <w:szCs w:val="13"/>
              </w:rPr>
              <w:t>Majid</w:t>
            </w:r>
            <w:r w:rsidRPr="00CF41BF">
              <w:rPr>
                <w:spacing w:val="8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14.40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62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A.</w:t>
            </w:r>
            <w:r w:rsidRPr="00CF41BF">
              <w:rPr>
                <w:spacing w:val="-5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w w:val="117"/>
                <w:sz w:val="13"/>
                <w:szCs w:val="13"/>
              </w:rPr>
              <w:t>Majid</w:t>
            </w:r>
            <w:r w:rsidRPr="00CF41BF">
              <w:rPr>
                <w:spacing w:val="8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26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A.</w:t>
            </w:r>
            <w:r w:rsidRPr="00CF41BF">
              <w:rPr>
                <w:spacing w:val="-5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w w:val="117"/>
                <w:sz w:val="13"/>
                <w:szCs w:val="13"/>
              </w:rPr>
              <w:t>Majid</w:t>
            </w:r>
            <w:r w:rsidRPr="00CF41BF">
              <w:rPr>
                <w:spacing w:val="8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14.40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A.</w:t>
            </w:r>
            <w:r w:rsidRPr="00CF41BF">
              <w:rPr>
                <w:spacing w:val="-5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w w:val="117"/>
                <w:sz w:val="13"/>
                <w:szCs w:val="13"/>
              </w:rPr>
              <w:t>Majid</w:t>
            </w:r>
            <w:r w:rsidRPr="00CF41BF">
              <w:rPr>
                <w:spacing w:val="8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A.</w:t>
            </w:r>
            <w:r w:rsidRPr="00CF41BF">
              <w:rPr>
                <w:spacing w:val="-5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w w:val="117"/>
                <w:sz w:val="13"/>
                <w:szCs w:val="13"/>
              </w:rPr>
              <w:t>Majid</w:t>
            </w:r>
            <w:r w:rsidRPr="00CF41BF">
              <w:rPr>
                <w:spacing w:val="8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Riki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237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ill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21"/>
                <w:sz w:val="13"/>
                <w:szCs w:val="13"/>
              </w:rPr>
              <w:t>S.H.,</w:t>
            </w:r>
            <w:r w:rsidRPr="00CF41BF">
              <w:rPr>
                <w:spacing w:val="7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uh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uh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Riki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301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bdu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Rahim,</w:t>
            </w:r>
            <w:r w:rsidRPr="00CF41BF">
              <w:rPr>
                <w:spacing w:val="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.,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14.40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16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d </w:t>
            </w:r>
            <w:r w:rsidRPr="00CF41BF">
              <w:rPr>
                <w:w w:val="125"/>
                <w:sz w:val="13"/>
                <w:szCs w:val="13"/>
              </w:rPr>
              <w:t>Siddiq</w:t>
            </w:r>
            <w:r w:rsidRPr="00CF41BF">
              <w:rPr>
                <w:spacing w:val="4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n.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16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d </w:t>
            </w:r>
            <w:r w:rsidRPr="00CF41BF">
              <w:rPr>
                <w:w w:val="125"/>
                <w:sz w:val="13"/>
                <w:szCs w:val="13"/>
              </w:rPr>
              <w:t>Siddiq</w:t>
            </w:r>
            <w:r w:rsidRPr="00CF41BF">
              <w:rPr>
                <w:spacing w:val="4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n.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07.30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B7.B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16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d </w:t>
            </w:r>
            <w:r w:rsidRPr="00CF41BF">
              <w:rPr>
                <w:w w:val="125"/>
                <w:sz w:val="13"/>
                <w:szCs w:val="13"/>
              </w:rPr>
              <w:t>Siddiq</w:t>
            </w:r>
            <w:r w:rsidRPr="00CF41BF">
              <w:rPr>
                <w:spacing w:val="4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n.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16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d </w:t>
            </w:r>
            <w:r w:rsidRPr="00CF41BF">
              <w:rPr>
                <w:w w:val="125"/>
                <w:sz w:val="13"/>
                <w:szCs w:val="13"/>
              </w:rPr>
              <w:t>Siddiq</w:t>
            </w:r>
            <w:r w:rsidRPr="00CF41BF">
              <w:rPr>
                <w:spacing w:val="4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n.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652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 xml:space="preserve">T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21"/>
                <w:sz w:val="13"/>
                <w:szCs w:val="13"/>
              </w:rPr>
              <w:t>SS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54029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652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 xml:space="preserve">T 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21"/>
                <w:sz w:val="13"/>
                <w:szCs w:val="13"/>
              </w:rPr>
              <w:t>SS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09"/>
                <w:sz w:val="13"/>
                <w:szCs w:val="13"/>
              </w:rPr>
              <w:t>F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74037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PROFESI</w:t>
            </w:r>
            <w:r w:rsidRPr="00CF41BF">
              <w:rPr>
                <w:spacing w:val="10"/>
                <w:w w:val="111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b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14.40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G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74037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PROFESI</w:t>
            </w:r>
            <w:r w:rsidRPr="00CF41BF">
              <w:rPr>
                <w:spacing w:val="10"/>
                <w:w w:val="111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6"/>
                <w:sz w:val="13"/>
                <w:szCs w:val="13"/>
              </w:rPr>
              <w:t>Elman</w:t>
            </w:r>
            <w:r w:rsidRPr="00CF41BF">
              <w:rPr>
                <w:spacing w:val="5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74037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PROFESI</w:t>
            </w:r>
            <w:r w:rsidRPr="00CF41BF">
              <w:rPr>
                <w:spacing w:val="10"/>
                <w:w w:val="111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6"/>
                <w:sz w:val="13"/>
                <w:szCs w:val="13"/>
              </w:rPr>
              <w:t>Elman</w:t>
            </w:r>
            <w:r w:rsidRPr="00CF41BF">
              <w:rPr>
                <w:spacing w:val="5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74037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PROFESI</w:t>
            </w:r>
            <w:r w:rsidRPr="00CF41BF">
              <w:rPr>
                <w:spacing w:val="10"/>
                <w:w w:val="111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b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80"/>
                <w:sz w:val="13"/>
                <w:szCs w:val="13"/>
              </w:rPr>
              <w:t>J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74037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PROFESI</w:t>
            </w:r>
            <w:r w:rsidRPr="00CF41BF">
              <w:rPr>
                <w:spacing w:val="10"/>
                <w:w w:val="111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b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14.40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8.3.2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60" w:right="30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PEMIKIRAN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ISLAM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 xml:space="preserve">K </w:t>
            </w:r>
            <w:r w:rsidRPr="00CF41BF">
              <w:rPr>
                <w:sz w:val="13"/>
                <w:szCs w:val="13"/>
              </w:rPr>
              <w:t>DAN</w:t>
            </w:r>
            <w:r w:rsidRPr="00CF41BF">
              <w:rPr>
                <w:spacing w:val="3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5"/>
                <w:sz w:val="13"/>
                <w:szCs w:val="13"/>
              </w:rPr>
              <w:t>PO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10"/>
                <w:sz w:val="13"/>
                <w:szCs w:val="13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375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IFANSYAH 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42"/>
                <w:sz w:val="13"/>
                <w:szCs w:val="13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G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60" w:right="30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PEMIKIRAN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ISLAM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 xml:space="preserve">K </w:t>
            </w:r>
            <w:r w:rsidRPr="00CF41BF">
              <w:rPr>
                <w:sz w:val="13"/>
                <w:szCs w:val="13"/>
              </w:rPr>
              <w:t>DAN</w:t>
            </w:r>
            <w:r w:rsidRPr="00CF41BF">
              <w:rPr>
                <w:spacing w:val="3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5"/>
                <w:sz w:val="13"/>
                <w:szCs w:val="13"/>
              </w:rPr>
              <w:t>PO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10"/>
                <w:sz w:val="13"/>
                <w:szCs w:val="13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375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IFANSYAH 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42"/>
                <w:sz w:val="13"/>
                <w:szCs w:val="13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60" w:right="30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PEMIKIRAN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ISLAM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 xml:space="preserve">K </w:t>
            </w:r>
            <w:r w:rsidRPr="00CF41BF">
              <w:rPr>
                <w:sz w:val="13"/>
                <w:szCs w:val="13"/>
              </w:rPr>
              <w:t>DAN</w:t>
            </w:r>
            <w:r w:rsidRPr="00CF41BF">
              <w:rPr>
                <w:spacing w:val="3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5"/>
                <w:sz w:val="13"/>
                <w:szCs w:val="13"/>
              </w:rPr>
              <w:t>PO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10"/>
                <w:sz w:val="13"/>
                <w:szCs w:val="13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375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IFANSYAH 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42"/>
                <w:sz w:val="13"/>
                <w:szCs w:val="13"/>
              </w:rPr>
              <w:t>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10:50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60" w:right="30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PEMIKIRAN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ISLAM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 xml:space="preserve">K </w:t>
            </w:r>
            <w:r w:rsidRPr="00CF41BF">
              <w:rPr>
                <w:sz w:val="13"/>
                <w:szCs w:val="13"/>
              </w:rPr>
              <w:t>DAN</w:t>
            </w:r>
            <w:r w:rsidRPr="00CF41BF">
              <w:rPr>
                <w:spacing w:val="3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5"/>
                <w:sz w:val="13"/>
                <w:szCs w:val="13"/>
              </w:rPr>
              <w:t>PO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10"/>
                <w:sz w:val="13"/>
                <w:szCs w:val="13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6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62"/>
                <w:sz w:val="13"/>
                <w:szCs w:val="13"/>
              </w:rPr>
              <w:t>'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g.,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g,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89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60" w:right="309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PEMIKIRAN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ISLAM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 xml:space="preserve">K </w:t>
            </w:r>
            <w:r w:rsidRPr="00CF41BF">
              <w:rPr>
                <w:sz w:val="13"/>
                <w:szCs w:val="13"/>
              </w:rPr>
              <w:t>DAN</w:t>
            </w:r>
            <w:r w:rsidRPr="00CF41BF">
              <w:rPr>
                <w:spacing w:val="32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5"/>
                <w:sz w:val="13"/>
                <w:szCs w:val="13"/>
              </w:rPr>
              <w:t>PO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10"/>
                <w:sz w:val="13"/>
                <w:szCs w:val="13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6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62"/>
                <w:sz w:val="13"/>
                <w:szCs w:val="13"/>
              </w:rPr>
              <w:t>'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g.,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g,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8.3.2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93"/>
                <w:sz w:val="13"/>
                <w:szCs w:val="13"/>
              </w:rPr>
              <w:t>II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3"/>
                <w:sz w:val="13"/>
                <w:szCs w:val="13"/>
              </w:rPr>
              <w:t>G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310D63">
              <w:rPr>
                <w:w w:val="121"/>
                <w:sz w:val="13"/>
                <w:szCs w:val="13"/>
              </w:rPr>
              <w:t>Prof.</w:t>
            </w:r>
            <w:r w:rsidRPr="00310D63">
              <w:rPr>
                <w:spacing w:val="9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21"/>
                <w:sz w:val="13"/>
                <w:szCs w:val="13"/>
              </w:rPr>
              <w:t>Dr.</w:t>
            </w:r>
            <w:r w:rsidRPr="00310D63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 xml:space="preserve">. </w:t>
            </w:r>
            <w:r w:rsidRPr="00310D63">
              <w:rPr>
                <w:w w:val="121"/>
                <w:sz w:val="13"/>
                <w:szCs w:val="13"/>
              </w:rPr>
              <w:t>S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10"/>
                <w:sz w:val="13"/>
                <w:szCs w:val="13"/>
              </w:rPr>
              <w:t>R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80"/>
                <w:sz w:val="13"/>
                <w:szCs w:val="13"/>
              </w:rPr>
              <w:t>J</w:t>
            </w:r>
            <w:r w:rsidRPr="00310D63">
              <w:rPr>
                <w:w w:val="107"/>
                <w:sz w:val="13"/>
                <w:szCs w:val="13"/>
              </w:rPr>
              <w:t>U</w:t>
            </w:r>
            <w:r w:rsidRPr="00310D63">
              <w:rPr>
                <w:w w:val="113"/>
                <w:sz w:val="13"/>
                <w:szCs w:val="13"/>
              </w:rPr>
              <w:t>DD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09"/>
                <w:sz w:val="13"/>
                <w:szCs w:val="13"/>
              </w:rPr>
              <w:t>N</w:t>
            </w:r>
            <w:r w:rsidRPr="00310D63">
              <w:rPr>
                <w:w w:val="134"/>
                <w:sz w:val="13"/>
                <w:szCs w:val="13"/>
              </w:rPr>
              <w:t xml:space="preserve">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 xml:space="preserve">,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>.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134"/>
                <w:sz w:val="13"/>
                <w:szCs w:val="13"/>
              </w:rPr>
              <w:t>g.,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7"/>
                <w:sz w:val="13"/>
                <w:szCs w:val="13"/>
              </w:rPr>
              <w:t>Suaimi</w:t>
            </w:r>
            <w:r w:rsidRPr="00CF41BF">
              <w:rPr>
                <w:spacing w:val="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09:10</w:t>
            </w:r>
            <w:r w:rsidRPr="00CF41BF">
              <w:rPr>
                <w:spacing w:val="8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310D63">
              <w:rPr>
                <w:w w:val="121"/>
                <w:sz w:val="13"/>
                <w:szCs w:val="13"/>
              </w:rPr>
              <w:t>Prof.</w:t>
            </w:r>
            <w:r w:rsidRPr="00310D63">
              <w:rPr>
                <w:spacing w:val="9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21"/>
                <w:sz w:val="13"/>
                <w:szCs w:val="13"/>
              </w:rPr>
              <w:t>Dr.</w:t>
            </w:r>
            <w:r w:rsidRPr="00310D63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 xml:space="preserve">. </w:t>
            </w:r>
            <w:r w:rsidRPr="00310D63">
              <w:rPr>
                <w:w w:val="121"/>
                <w:sz w:val="13"/>
                <w:szCs w:val="13"/>
              </w:rPr>
              <w:t>S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10"/>
                <w:sz w:val="13"/>
                <w:szCs w:val="13"/>
              </w:rPr>
              <w:t>R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80"/>
                <w:sz w:val="13"/>
                <w:szCs w:val="13"/>
              </w:rPr>
              <w:t>J</w:t>
            </w:r>
            <w:r w:rsidRPr="00310D63">
              <w:rPr>
                <w:w w:val="107"/>
                <w:sz w:val="13"/>
                <w:szCs w:val="13"/>
              </w:rPr>
              <w:t>U</w:t>
            </w:r>
            <w:r w:rsidRPr="00310D63">
              <w:rPr>
                <w:w w:val="113"/>
                <w:sz w:val="13"/>
                <w:szCs w:val="13"/>
              </w:rPr>
              <w:t>DD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09"/>
                <w:sz w:val="13"/>
                <w:szCs w:val="13"/>
              </w:rPr>
              <w:t>N</w:t>
            </w:r>
            <w:r w:rsidRPr="00310D63">
              <w:rPr>
                <w:w w:val="134"/>
                <w:sz w:val="13"/>
                <w:szCs w:val="13"/>
              </w:rPr>
              <w:t xml:space="preserve">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 xml:space="preserve">,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>.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134"/>
                <w:sz w:val="13"/>
                <w:szCs w:val="13"/>
              </w:rPr>
              <w:t>g.,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301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bdu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27"/>
                <w:sz w:val="13"/>
                <w:szCs w:val="13"/>
              </w:rPr>
              <w:t>Rahim,</w:t>
            </w:r>
            <w:r w:rsidRPr="00CF41BF">
              <w:rPr>
                <w:spacing w:val="3"/>
                <w:w w:val="127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.,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310D63">
              <w:rPr>
                <w:w w:val="121"/>
                <w:sz w:val="13"/>
                <w:szCs w:val="13"/>
              </w:rPr>
              <w:t>Prof.</w:t>
            </w:r>
            <w:r w:rsidRPr="00310D63">
              <w:rPr>
                <w:spacing w:val="9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21"/>
                <w:sz w:val="13"/>
                <w:szCs w:val="13"/>
              </w:rPr>
              <w:t>Dr.</w:t>
            </w:r>
            <w:r w:rsidRPr="00310D63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 xml:space="preserve">. </w:t>
            </w:r>
            <w:r w:rsidRPr="00310D63">
              <w:rPr>
                <w:w w:val="121"/>
                <w:sz w:val="13"/>
                <w:szCs w:val="13"/>
              </w:rPr>
              <w:t>S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10"/>
                <w:sz w:val="13"/>
                <w:szCs w:val="13"/>
              </w:rPr>
              <w:t>R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80"/>
                <w:sz w:val="13"/>
                <w:szCs w:val="13"/>
              </w:rPr>
              <w:t>J</w:t>
            </w:r>
            <w:r w:rsidRPr="00310D63">
              <w:rPr>
                <w:w w:val="107"/>
                <w:sz w:val="13"/>
                <w:szCs w:val="13"/>
              </w:rPr>
              <w:t>U</w:t>
            </w:r>
            <w:r w:rsidRPr="00310D63">
              <w:rPr>
                <w:w w:val="113"/>
                <w:sz w:val="13"/>
                <w:szCs w:val="13"/>
              </w:rPr>
              <w:t>DD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09"/>
                <w:sz w:val="13"/>
                <w:szCs w:val="13"/>
              </w:rPr>
              <w:t>N</w:t>
            </w:r>
            <w:r w:rsidRPr="00310D63">
              <w:rPr>
                <w:w w:val="134"/>
                <w:sz w:val="13"/>
                <w:szCs w:val="13"/>
              </w:rPr>
              <w:t xml:space="preserve">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 xml:space="preserve">,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>.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134"/>
                <w:sz w:val="13"/>
                <w:szCs w:val="13"/>
              </w:rPr>
              <w:t>g.,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d </w:t>
            </w:r>
            <w:r w:rsidRPr="00CF41BF">
              <w:rPr>
                <w:w w:val="119"/>
                <w:sz w:val="13"/>
                <w:szCs w:val="13"/>
              </w:rPr>
              <w:t>Z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7.</w:t>
            </w:r>
            <w:r w:rsidRPr="00CF41BF">
              <w:rPr>
                <w:w w:val="80"/>
                <w:sz w:val="13"/>
                <w:szCs w:val="13"/>
              </w:rPr>
              <w:t>J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74008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ETIKA</w:t>
            </w:r>
            <w:r w:rsidRPr="00CF41BF">
              <w:rPr>
                <w:spacing w:val="16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POLITIK</w:t>
            </w:r>
            <w:r w:rsidRPr="00CF41BF">
              <w:rPr>
                <w:spacing w:val="28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VII</w:t>
            </w:r>
            <w:r w:rsidRPr="00CF41BF">
              <w:rPr>
                <w:spacing w:val="5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310D63">
              <w:rPr>
                <w:w w:val="121"/>
                <w:sz w:val="13"/>
                <w:szCs w:val="13"/>
              </w:rPr>
              <w:t>Prof.</w:t>
            </w:r>
            <w:r w:rsidRPr="00310D63">
              <w:rPr>
                <w:spacing w:val="9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21"/>
                <w:sz w:val="13"/>
                <w:szCs w:val="13"/>
              </w:rPr>
              <w:t>Dr.</w:t>
            </w:r>
            <w:r w:rsidRPr="00310D63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 xml:space="preserve">. </w:t>
            </w:r>
            <w:r w:rsidRPr="00310D63">
              <w:rPr>
                <w:w w:val="121"/>
                <w:sz w:val="13"/>
                <w:szCs w:val="13"/>
              </w:rPr>
              <w:t>S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10"/>
                <w:sz w:val="13"/>
                <w:szCs w:val="13"/>
              </w:rPr>
              <w:t>R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80"/>
                <w:sz w:val="13"/>
                <w:szCs w:val="13"/>
              </w:rPr>
              <w:t>J</w:t>
            </w:r>
            <w:r w:rsidRPr="00310D63">
              <w:rPr>
                <w:w w:val="107"/>
                <w:sz w:val="13"/>
                <w:szCs w:val="13"/>
              </w:rPr>
              <w:t>U</w:t>
            </w:r>
            <w:r w:rsidRPr="00310D63">
              <w:rPr>
                <w:w w:val="113"/>
                <w:sz w:val="13"/>
                <w:szCs w:val="13"/>
              </w:rPr>
              <w:t>DD</w:t>
            </w:r>
            <w:r w:rsidRPr="00310D63">
              <w:rPr>
                <w:w w:val="93"/>
                <w:sz w:val="13"/>
                <w:szCs w:val="13"/>
              </w:rPr>
              <w:t>I</w:t>
            </w:r>
            <w:r w:rsidRPr="00310D63">
              <w:rPr>
                <w:w w:val="109"/>
                <w:sz w:val="13"/>
                <w:szCs w:val="13"/>
              </w:rPr>
              <w:t>N</w:t>
            </w:r>
            <w:r w:rsidRPr="00310D63">
              <w:rPr>
                <w:w w:val="134"/>
                <w:sz w:val="13"/>
                <w:szCs w:val="13"/>
              </w:rPr>
              <w:t xml:space="preserve">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 xml:space="preserve">, 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34"/>
                <w:sz w:val="13"/>
                <w:szCs w:val="13"/>
              </w:rPr>
              <w:t>.</w:t>
            </w:r>
            <w:r w:rsidRPr="00310D63">
              <w:rPr>
                <w:sz w:val="13"/>
                <w:szCs w:val="13"/>
              </w:rPr>
              <w:t>A</w:t>
            </w:r>
            <w:r w:rsidRPr="00310D63">
              <w:rPr>
                <w:w w:val="134"/>
                <w:sz w:val="13"/>
                <w:szCs w:val="13"/>
              </w:rPr>
              <w:t>g.,</w:t>
            </w:r>
            <w:r w:rsidRPr="00310D63">
              <w:rPr>
                <w:w w:val="102"/>
                <w:sz w:val="13"/>
                <w:szCs w:val="13"/>
              </w:rPr>
              <w:t>M</w:t>
            </w:r>
            <w:r w:rsidRPr="00310D63">
              <w:rPr>
                <w:w w:val="110"/>
                <w:sz w:val="13"/>
                <w:szCs w:val="13"/>
              </w:rPr>
              <w:t>H</w:t>
            </w:r>
            <w:r w:rsidRPr="00310D63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d </w:t>
            </w:r>
            <w:r w:rsidRPr="00CF41BF">
              <w:rPr>
                <w:w w:val="119"/>
                <w:sz w:val="13"/>
                <w:szCs w:val="13"/>
              </w:rPr>
              <w:t>Z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07.30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8.3.2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0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WERY</w:t>
            </w:r>
            <w:r w:rsidRPr="00CF41BF">
              <w:rPr>
                <w:spacing w:val="30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G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14:20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291"/>
              <w:rPr>
                <w:sz w:val="13"/>
                <w:szCs w:val="13"/>
              </w:rPr>
            </w:pPr>
            <w:r w:rsidRPr="00CF41BF">
              <w:rPr>
                <w:w w:val="124"/>
                <w:sz w:val="13"/>
                <w:szCs w:val="13"/>
              </w:rPr>
              <w:t>Winda</w:t>
            </w:r>
            <w:r w:rsidRPr="00CF41BF">
              <w:rPr>
                <w:spacing w:val="6"/>
                <w:w w:val="12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12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10:20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3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</w:tbl>
    <w:p w:rsidR="008C1C0A" w:rsidRPr="00CF41BF" w:rsidRDefault="008C1C0A">
      <w:pPr>
        <w:sectPr w:rsidR="008C1C0A" w:rsidRPr="00CF41BF">
          <w:pgSz w:w="11900" w:h="16840"/>
          <w:pgMar w:top="100" w:right="100" w:bottom="0" w:left="80" w:header="720" w:footer="720" w:gutter="0"/>
          <w:cols w:space="720"/>
        </w:sectPr>
      </w:pPr>
    </w:p>
    <w:p w:rsidR="008C1C0A" w:rsidRPr="00CF41BF" w:rsidRDefault="008C1C0A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50"/>
        <w:gridCol w:w="2712"/>
        <w:gridCol w:w="425"/>
        <w:gridCol w:w="437"/>
        <w:gridCol w:w="552"/>
        <w:gridCol w:w="1701"/>
        <w:gridCol w:w="1701"/>
        <w:gridCol w:w="1402"/>
        <w:gridCol w:w="586"/>
        <w:gridCol w:w="723"/>
      </w:tblGrid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il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291"/>
              <w:rPr>
                <w:sz w:val="13"/>
                <w:szCs w:val="13"/>
              </w:rPr>
            </w:pPr>
            <w:r w:rsidRPr="00CF41BF">
              <w:rPr>
                <w:w w:val="124"/>
                <w:sz w:val="13"/>
                <w:szCs w:val="13"/>
              </w:rPr>
              <w:t>Winda</w:t>
            </w:r>
            <w:r w:rsidRPr="00CF41BF">
              <w:rPr>
                <w:spacing w:val="6"/>
                <w:w w:val="12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12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100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99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aa</w:t>
            </w:r>
            <w:r w:rsidRPr="00CF41BF">
              <w:rPr>
                <w:w w:val="134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338"/>
              <w:rPr>
                <w:sz w:val="13"/>
                <w:szCs w:val="13"/>
              </w:rPr>
            </w:pPr>
            <w:r w:rsidRPr="00CF41BF">
              <w:rPr>
                <w:w w:val="126"/>
                <w:sz w:val="13"/>
                <w:szCs w:val="13"/>
              </w:rPr>
              <w:t>Drs.</w:t>
            </w:r>
            <w:r w:rsidRPr="00CF41BF">
              <w:rPr>
                <w:spacing w:val="3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119"/>
                <w:sz w:val="13"/>
                <w:szCs w:val="13"/>
              </w:rPr>
              <w:t>Z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aa</w:t>
            </w:r>
            <w:r w:rsidRPr="00CF41BF">
              <w:rPr>
                <w:w w:val="134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ANITA</w:t>
            </w:r>
            <w:r w:rsidRPr="00CF41BF">
              <w:rPr>
                <w:spacing w:val="21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FF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08.30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aa</w:t>
            </w:r>
            <w:r w:rsidRPr="00CF41BF">
              <w:rPr>
                <w:w w:val="134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688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 xml:space="preserve">A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3"/>
                <w:sz w:val="13"/>
                <w:szCs w:val="13"/>
              </w:rPr>
              <w:t>G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07:30</w:t>
            </w:r>
            <w:r w:rsidRPr="00CF41BF">
              <w:rPr>
                <w:spacing w:val="8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g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aa</w:t>
            </w:r>
            <w:r w:rsidRPr="00CF41BF">
              <w:rPr>
                <w:w w:val="134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688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 xml:space="preserve">A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3"/>
                <w:sz w:val="13"/>
                <w:szCs w:val="13"/>
              </w:rPr>
              <w:t>G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10:50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44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09.10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44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11:40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44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11:40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nd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164"/>
              <w:rPr>
                <w:sz w:val="13"/>
                <w:szCs w:val="13"/>
              </w:rPr>
            </w:pPr>
            <w:r w:rsidRPr="00CF41BF">
              <w:rPr>
                <w:w w:val="128"/>
                <w:sz w:val="13"/>
                <w:szCs w:val="13"/>
              </w:rPr>
              <w:t>Hendro</w:t>
            </w:r>
            <w:r w:rsidRPr="00CF41BF">
              <w:rPr>
                <w:spacing w:val="5"/>
                <w:w w:val="12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pu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10.20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8C1C0A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8C1C0A" w:rsidRPr="00CF41BF" w:rsidRDefault="001E1E7F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110211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TAHSINUL </w:t>
            </w:r>
            <w:r w:rsidRPr="00CF41BF">
              <w:rPr>
                <w:spacing w:val="17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Q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7046E7" w:rsidRDefault="007046E7" w:rsidP="007046E7">
            <w:pPr>
              <w:spacing w:before="73"/>
              <w:ind w:left="54"/>
              <w:rPr>
                <w:sz w:val="13"/>
                <w:szCs w:val="13"/>
              </w:rPr>
            </w:pPr>
            <w:r w:rsidRPr="007046E7">
              <w:rPr>
                <w:sz w:val="13"/>
                <w:szCs w:val="13"/>
              </w:rPr>
              <w:t>Dr. Suwarjin, S.Ag., MA</w:t>
            </w:r>
          </w:p>
          <w:p w:rsidR="007046E7" w:rsidRPr="007046E7" w:rsidRDefault="007046E7" w:rsidP="007046E7">
            <w:pPr>
              <w:spacing w:before="73"/>
              <w:ind w:left="54"/>
              <w:rPr>
                <w:sz w:val="13"/>
                <w:szCs w:val="13"/>
              </w:rPr>
            </w:pPr>
          </w:p>
          <w:p w:rsidR="008C1C0A" w:rsidRPr="00CF41BF" w:rsidRDefault="008C1C0A">
            <w:pPr>
              <w:spacing w:before="73"/>
              <w:ind w:left="54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 w:line="276" w:lineRule="auto"/>
              <w:ind w:left="57" w:right="291"/>
              <w:rPr>
                <w:sz w:val="13"/>
                <w:szCs w:val="13"/>
              </w:rPr>
            </w:pPr>
            <w:r w:rsidRPr="00CF41BF">
              <w:rPr>
                <w:w w:val="124"/>
                <w:sz w:val="13"/>
                <w:szCs w:val="13"/>
              </w:rPr>
              <w:t>Winda</w:t>
            </w:r>
            <w:r w:rsidRPr="00CF41BF">
              <w:rPr>
                <w:spacing w:val="6"/>
                <w:w w:val="12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12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14.40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C1C0A" w:rsidRPr="00CF41BF" w:rsidRDefault="001E1E7F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110211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TAHSINUL </w:t>
            </w:r>
            <w:r w:rsidRPr="00CF41BF">
              <w:rPr>
                <w:spacing w:val="17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Q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291"/>
              <w:rPr>
                <w:sz w:val="13"/>
                <w:szCs w:val="13"/>
              </w:rPr>
            </w:pPr>
            <w:r w:rsidRPr="00CF41BF">
              <w:rPr>
                <w:w w:val="124"/>
                <w:sz w:val="13"/>
                <w:szCs w:val="13"/>
              </w:rPr>
              <w:t>Winda</w:t>
            </w:r>
            <w:r w:rsidRPr="00CF41BF">
              <w:rPr>
                <w:spacing w:val="6"/>
                <w:w w:val="12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12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109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110211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TAHSINUL </w:t>
            </w:r>
            <w:r w:rsidRPr="00CF41BF">
              <w:rPr>
                <w:spacing w:val="17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Q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291"/>
              <w:rPr>
                <w:sz w:val="13"/>
                <w:szCs w:val="13"/>
              </w:rPr>
            </w:pPr>
            <w:r w:rsidRPr="00CF41BF">
              <w:rPr>
                <w:w w:val="124"/>
                <w:sz w:val="13"/>
                <w:szCs w:val="13"/>
              </w:rPr>
              <w:t>Winda</w:t>
            </w:r>
            <w:r w:rsidRPr="00CF41BF">
              <w:rPr>
                <w:spacing w:val="6"/>
                <w:w w:val="12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12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14.40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110211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TAHSINUL </w:t>
            </w:r>
            <w:r w:rsidRPr="00CF41BF">
              <w:rPr>
                <w:spacing w:val="17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Q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 w:line="276" w:lineRule="auto"/>
              <w:ind w:left="57" w:right="291"/>
              <w:rPr>
                <w:sz w:val="13"/>
                <w:szCs w:val="13"/>
              </w:rPr>
            </w:pPr>
            <w:r w:rsidRPr="00CF41BF">
              <w:rPr>
                <w:w w:val="124"/>
                <w:sz w:val="13"/>
                <w:szCs w:val="13"/>
              </w:rPr>
              <w:t>Winda</w:t>
            </w:r>
            <w:r w:rsidRPr="00CF41BF">
              <w:rPr>
                <w:spacing w:val="6"/>
                <w:w w:val="124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2"/>
                <w:sz w:val="13"/>
                <w:szCs w:val="13"/>
              </w:rPr>
              <w:t>k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06"/>
                <w:sz w:val="13"/>
                <w:szCs w:val="13"/>
              </w:rPr>
              <w:t>li</w:t>
            </w:r>
            <w:r w:rsidRPr="00CF41BF">
              <w:rPr>
                <w:w w:val="112"/>
                <w:sz w:val="13"/>
                <w:szCs w:val="13"/>
              </w:rPr>
              <w:t>f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14:40</w:t>
            </w:r>
            <w:r w:rsidRPr="00CF41BF">
              <w:rPr>
                <w:spacing w:val="8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PENGANTAR</w:t>
            </w:r>
            <w:r w:rsidRPr="00CF41BF">
              <w:rPr>
                <w:spacing w:val="14"/>
                <w:w w:val="10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ILMU</w:t>
            </w:r>
            <w:r w:rsidRPr="00CF41BF">
              <w:rPr>
                <w:spacing w:val="14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93"/>
                <w:sz w:val="13"/>
                <w:szCs w:val="13"/>
              </w:rPr>
              <w:t>II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10:20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PENGANTAR</w:t>
            </w:r>
            <w:r w:rsidRPr="00CF41BF">
              <w:rPr>
                <w:spacing w:val="14"/>
                <w:w w:val="10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ILMU</w:t>
            </w:r>
            <w:r w:rsidRPr="00CF41BF">
              <w:rPr>
                <w:spacing w:val="14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IMAM</w:t>
            </w:r>
            <w:r w:rsidRPr="00CF41BF">
              <w:rPr>
                <w:spacing w:val="13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PENGANTAR</w:t>
            </w:r>
            <w:r w:rsidRPr="00CF41BF">
              <w:rPr>
                <w:spacing w:val="14"/>
                <w:w w:val="10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ILMU</w:t>
            </w:r>
            <w:r w:rsidRPr="00CF41BF">
              <w:rPr>
                <w:spacing w:val="14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IMAM</w:t>
            </w:r>
            <w:r w:rsidRPr="00CF41BF">
              <w:rPr>
                <w:spacing w:val="13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07.30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110307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PENGANTAR</w:t>
            </w:r>
            <w:r w:rsidRPr="00CF41BF">
              <w:rPr>
                <w:spacing w:val="14"/>
                <w:w w:val="10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ILMU</w:t>
            </w:r>
            <w:r w:rsidRPr="00CF41BF">
              <w:rPr>
                <w:spacing w:val="14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0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6424DB">
              <w:rPr>
                <w:sz w:val="16"/>
                <w:szCs w:val="24"/>
              </w:rPr>
              <w:t>Prof. Dr. Imam Mahdi, SH., MH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b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10:20</w:t>
            </w:r>
            <w:r w:rsidRPr="00CF41BF">
              <w:rPr>
                <w:spacing w:val="8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310209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E0724C" w:rsidRDefault="007046E7" w:rsidP="00E0724C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>L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2.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310209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20"/>
                <w:sz w:val="13"/>
                <w:szCs w:val="13"/>
              </w:rPr>
              <w:t>w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n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b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29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310209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3"/>
                <w:sz w:val="13"/>
                <w:szCs w:val="13"/>
              </w:rPr>
              <w:t>G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25"/>
                <w:sz w:val="13"/>
                <w:szCs w:val="13"/>
              </w:rPr>
              <w:t>y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un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3.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310209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07:30</w:t>
            </w:r>
            <w:r w:rsidRPr="00CF41BF">
              <w:rPr>
                <w:spacing w:val="8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310209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582B18">
              <w:rPr>
                <w:sz w:val="13"/>
                <w:szCs w:val="13"/>
              </w:rPr>
              <w:t>Masril, S.H, M.H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ZACKY</w:t>
            </w:r>
            <w:r w:rsidRPr="00CF41BF">
              <w:rPr>
                <w:spacing w:val="2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89"/>
                <w:sz w:val="13"/>
                <w:szCs w:val="13"/>
              </w:rPr>
              <w:t>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3.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310308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9"/>
                <w:sz w:val="13"/>
                <w:szCs w:val="13"/>
              </w:rPr>
              <w:t>ENE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2.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310308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9"/>
                <w:sz w:val="13"/>
                <w:szCs w:val="13"/>
              </w:rPr>
              <w:t>ENE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32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310308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9"/>
                <w:sz w:val="13"/>
                <w:szCs w:val="13"/>
              </w:rPr>
              <w:t>ENE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07.30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3.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310308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09.10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11.40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7046E7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7046E7" w:rsidRPr="00CF41BF" w:rsidRDefault="007046E7" w:rsidP="007046E7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310308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5"/>
                <w:sz w:val="13"/>
                <w:szCs w:val="13"/>
              </w:rPr>
              <w:t>Hukum</w:t>
            </w:r>
            <w:r w:rsidRPr="00CF41BF">
              <w:rPr>
                <w:spacing w:val="6"/>
                <w:w w:val="125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>d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Default="007046E7" w:rsidP="007046E7">
            <w:r w:rsidRPr="00182397">
              <w:rPr>
                <w:sz w:val="13"/>
                <w:szCs w:val="13"/>
              </w:rPr>
              <w:t>Prof. Dr. H. John kenedi.,SH.,M.Hum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p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0"/>
                <w:sz w:val="13"/>
                <w:szCs w:val="13"/>
              </w:rPr>
              <w:t>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7046E7" w:rsidRPr="00CF41BF" w:rsidRDefault="007046E7" w:rsidP="007046E7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15:30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3.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46E7" w:rsidRPr="00CF41BF" w:rsidRDefault="007046E7" w:rsidP="007046E7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8E0672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8E0672" w:rsidRPr="00CF41BF" w:rsidRDefault="008E0672" w:rsidP="008E0672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310405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3"/>
                <w:sz w:val="13"/>
                <w:szCs w:val="13"/>
              </w:rPr>
              <w:t>Ushul</w:t>
            </w:r>
            <w:r w:rsidRPr="00CF41BF">
              <w:rPr>
                <w:spacing w:val="6"/>
                <w:w w:val="123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qh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 w:line="276" w:lineRule="auto"/>
              <w:ind w:left="57" w:right="195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 w:line="276" w:lineRule="auto"/>
              <w:ind w:left="57" w:right="19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Dr.</w:t>
            </w:r>
            <w:r w:rsidRPr="00CF41BF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IIM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E0672" w:rsidRPr="00CF41BF" w:rsidRDefault="008E0672" w:rsidP="008E0672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2.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8E0672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8E0672" w:rsidRPr="00CF41BF" w:rsidRDefault="008E0672" w:rsidP="008E0672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310405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3"/>
                <w:sz w:val="13"/>
                <w:szCs w:val="13"/>
              </w:rPr>
              <w:t>Ushul</w:t>
            </w:r>
            <w:r w:rsidRPr="00CF41BF">
              <w:rPr>
                <w:spacing w:val="6"/>
                <w:w w:val="123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qh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TOHA 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E0672" w:rsidRPr="00CF41BF" w:rsidRDefault="008E0672" w:rsidP="008E0672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16:20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B2.B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32</w:t>
            </w:r>
          </w:p>
        </w:tc>
      </w:tr>
      <w:tr w:rsidR="008E0672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8E0672" w:rsidRPr="00CF41BF" w:rsidRDefault="008E0672" w:rsidP="008E0672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310405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3"/>
                <w:sz w:val="13"/>
                <w:szCs w:val="13"/>
              </w:rPr>
              <w:t>Ushul</w:t>
            </w:r>
            <w:r w:rsidRPr="00CF41BF">
              <w:rPr>
                <w:spacing w:val="6"/>
                <w:w w:val="123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qh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8"/>
                <w:sz w:val="13"/>
                <w:szCs w:val="13"/>
              </w:rPr>
              <w:t>Dr</w:t>
            </w:r>
            <w:r w:rsidRPr="00CF41BF">
              <w:rPr>
                <w:spacing w:val="6"/>
                <w:w w:val="118"/>
                <w:sz w:val="13"/>
                <w:szCs w:val="13"/>
              </w:rPr>
              <w:t xml:space="preserve"> 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14.00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E0672" w:rsidRPr="00CF41BF" w:rsidRDefault="008E0672" w:rsidP="008E0672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17.20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3.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8E0672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8E0672" w:rsidRPr="00CF41BF" w:rsidRDefault="008E0672" w:rsidP="008E0672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310405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3"/>
                <w:sz w:val="13"/>
                <w:szCs w:val="13"/>
              </w:rPr>
              <w:t>Ushul</w:t>
            </w:r>
            <w:r w:rsidRPr="00CF41BF">
              <w:rPr>
                <w:spacing w:val="6"/>
                <w:w w:val="123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qh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TOHA 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, 13.00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E0672" w:rsidRPr="00CF41BF" w:rsidRDefault="008E0672" w:rsidP="008E0672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16.30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18"/>
                <w:sz w:val="13"/>
                <w:szCs w:val="13"/>
              </w:rPr>
              <w:t>B3.B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8E0672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8E0672" w:rsidRPr="00CF41BF" w:rsidRDefault="008E0672" w:rsidP="008E0672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310405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3"/>
                <w:sz w:val="13"/>
                <w:szCs w:val="13"/>
              </w:rPr>
              <w:t>Ushul</w:t>
            </w:r>
            <w:r w:rsidRPr="00CF41BF">
              <w:rPr>
                <w:spacing w:val="6"/>
                <w:w w:val="123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qh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III</w:t>
            </w:r>
            <w:r w:rsidRPr="00CF41BF">
              <w:rPr>
                <w:spacing w:val="2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TOHA 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5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07:30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8E0672" w:rsidRPr="00CF41BF" w:rsidRDefault="008E0672" w:rsidP="008E0672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10:50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3.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0672" w:rsidRPr="00CF41BF" w:rsidRDefault="008E0672" w:rsidP="008E0672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27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89"/>
                <w:sz w:val="13"/>
                <w:szCs w:val="13"/>
              </w:rPr>
              <w:t>Y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15"/>
                <w:sz w:val="13"/>
                <w:szCs w:val="13"/>
              </w:rPr>
              <w:t>O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08.30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10.20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>
            <w:r w:rsidRPr="00C30199">
              <w:rPr>
                <w:sz w:val="13"/>
                <w:szCs w:val="13"/>
              </w:rPr>
              <w:t>Dr. Suwarjin, S.Ag., MA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14:40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385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Default="00E0724C" w:rsidP="00E0724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Drs.</w:t>
            </w:r>
            <w:r w:rsidRPr="00CF41BF">
              <w:rPr>
                <w:spacing w:val="15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H.</w:t>
            </w:r>
            <w:r w:rsidRPr="00CF41BF">
              <w:rPr>
                <w:spacing w:val="-2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9"/>
                <w:sz w:val="13"/>
                <w:szCs w:val="13"/>
              </w:rPr>
              <w:t>EN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109"/>
                <w:sz w:val="13"/>
                <w:szCs w:val="13"/>
              </w:rPr>
              <w:t>E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31</w:t>
            </w:r>
          </w:p>
        </w:tc>
      </w:tr>
    </w:tbl>
    <w:p w:rsidR="008C1C0A" w:rsidRPr="00CF41BF" w:rsidRDefault="008C1C0A">
      <w:pPr>
        <w:sectPr w:rsidR="008C1C0A" w:rsidRPr="00CF41BF">
          <w:pgSz w:w="11900" w:h="16840"/>
          <w:pgMar w:top="100" w:right="100" w:bottom="0" w:left="80" w:header="720" w:footer="720" w:gutter="0"/>
          <w:cols w:space="720"/>
        </w:sectPr>
      </w:pPr>
    </w:p>
    <w:p w:rsidR="008C1C0A" w:rsidRPr="00CF41BF" w:rsidRDefault="008C1C0A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850"/>
        <w:gridCol w:w="2712"/>
        <w:gridCol w:w="425"/>
        <w:gridCol w:w="437"/>
        <w:gridCol w:w="552"/>
        <w:gridCol w:w="1701"/>
        <w:gridCol w:w="1701"/>
        <w:gridCol w:w="1402"/>
        <w:gridCol w:w="586"/>
        <w:gridCol w:w="723"/>
      </w:tblGrid>
      <w:tr w:rsidR="008C1C0A" w:rsidRPr="00CF41BF">
        <w:trPr>
          <w:trHeight w:hRule="exact" w:val="236"/>
        </w:trPr>
        <w:tc>
          <w:tcPr>
            <w:tcW w:w="3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16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  <w:tc>
          <w:tcPr>
            <w:tcW w:w="4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  <w:tc>
          <w:tcPr>
            <w:tcW w:w="5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16"/>
              <w:ind w:left="57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3"/>
                <w:sz w:val="13"/>
                <w:szCs w:val="13"/>
              </w:rPr>
              <w:t>D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93"/>
                <w:sz w:val="13"/>
                <w:szCs w:val="13"/>
              </w:rPr>
              <w:t>I</w:t>
            </w:r>
          </w:p>
        </w:tc>
        <w:tc>
          <w:tcPr>
            <w:tcW w:w="1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1E1E7F">
            <w:pPr>
              <w:spacing w:before="16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09.10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  <w:tc>
          <w:tcPr>
            <w:tcW w:w="7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1C0A" w:rsidRPr="00CF41BF" w:rsidRDefault="008C1C0A"/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110201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ud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06"/>
                <w:sz w:val="13"/>
                <w:szCs w:val="13"/>
              </w:rPr>
              <w:t>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Default="00E0724C" w:rsidP="00E0724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185"/>
              <w:rPr>
                <w:sz w:val="13"/>
                <w:szCs w:val="13"/>
              </w:rPr>
            </w:pPr>
            <w:r w:rsidRPr="00CF41BF">
              <w:rPr>
                <w:w w:val="118"/>
                <w:sz w:val="13"/>
                <w:szCs w:val="13"/>
              </w:rPr>
              <w:t>Dr</w:t>
            </w:r>
            <w:r w:rsidRPr="00CF41BF">
              <w:rPr>
                <w:spacing w:val="6"/>
                <w:w w:val="11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 xml:space="preserve">NENAN </w:t>
            </w:r>
            <w:r w:rsidRPr="00CF41BF">
              <w:rPr>
                <w:spacing w:val="11"/>
                <w:sz w:val="13"/>
                <w:szCs w:val="13"/>
              </w:rPr>
              <w:t xml:space="preserve"> </w:t>
            </w: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34"/>
                <w:sz w:val="13"/>
                <w:szCs w:val="13"/>
              </w:rPr>
              <w:t xml:space="preserve">..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g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</w:t>
            </w:r>
            <w:r w:rsidRPr="00CF41BF">
              <w:rPr>
                <w:w w:val="133"/>
                <w:sz w:val="13"/>
                <w:szCs w:val="13"/>
              </w:rPr>
              <w:t>13:00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14.40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19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Dr.</w:t>
            </w:r>
            <w:r w:rsidRPr="00CF41BF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IIM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6"/>
                <w:sz w:val="13"/>
                <w:szCs w:val="13"/>
              </w:rPr>
              <w:t>Fitra</w:t>
            </w:r>
            <w:r w:rsidRPr="00CF41BF">
              <w:rPr>
                <w:spacing w:val="5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126"/>
                <w:sz w:val="13"/>
                <w:szCs w:val="13"/>
              </w:rPr>
              <w:t>Hayani,</w:t>
            </w:r>
            <w:r w:rsidRPr="00CF41BF">
              <w:rPr>
                <w:spacing w:val="11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47"/>
                <w:sz w:val="13"/>
                <w:szCs w:val="13"/>
              </w:rPr>
              <w:t>e</w:t>
            </w:r>
            <w:r w:rsidRPr="00CF41BF">
              <w:rPr>
                <w:w w:val="134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 xml:space="preserve">n, 10.20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19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Dr.</w:t>
            </w:r>
            <w:r w:rsidRPr="00CF41BF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IIM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26"/>
                <w:sz w:val="13"/>
                <w:szCs w:val="13"/>
              </w:rPr>
              <w:t>Fitra</w:t>
            </w:r>
            <w:r w:rsidRPr="00CF41BF">
              <w:rPr>
                <w:spacing w:val="5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126"/>
                <w:sz w:val="13"/>
                <w:szCs w:val="13"/>
              </w:rPr>
              <w:t>Hayani,</w:t>
            </w:r>
            <w:r w:rsidRPr="00CF41BF">
              <w:rPr>
                <w:spacing w:val="11"/>
                <w:w w:val="126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07:30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19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Dr.</w:t>
            </w:r>
            <w:r w:rsidRPr="00CF41BF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IIM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Amir</w:t>
            </w:r>
            <w:r w:rsidRPr="00CF41BF">
              <w:rPr>
                <w:spacing w:val="6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bdu</w:t>
            </w:r>
            <w:r w:rsidRPr="00CF41BF">
              <w:rPr>
                <w:w w:val="106"/>
                <w:sz w:val="13"/>
                <w:szCs w:val="13"/>
              </w:rPr>
              <w:t>ll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15"/>
                <w:sz w:val="13"/>
                <w:szCs w:val="13"/>
              </w:rPr>
              <w:t>Lc,</w:t>
            </w:r>
            <w:r w:rsidRPr="00CF41BF">
              <w:rPr>
                <w:spacing w:val="6"/>
                <w:w w:val="115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13.00</w:t>
            </w:r>
            <w:r w:rsidRPr="00CF41BF">
              <w:rPr>
                <w:spacing w:val="10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15.30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110302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195"/>
              <w:rPr>
                <w:sz w:val="13"/>
                <w:szCs w:val="13"/>
              </w:rPr>
            </w:pPr>
            <w:r w:rsidRPr="00CF41BF">
              <w:rPr>
                <w:w w:val="121"/>
                <w:sz w:val="13"/>
                <w:szCs w:val="13"/>
              </w:rPr>
              <w:t>Dr.</w:t>
            </w:r>
            <w:r w:rsidRPr="00CF41BF">
              <w:rPr>
                <w:spacing w:val="5"/>
                <w:w w:val="121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IIM</w:t>
            </w:r>
            <w:r w:rsidRPr="00CF41BF">
              <w:rPr>
                <w:spacing w:val="7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F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96"/>
                <w:sz w:val="13"/>
                <w:szCs w:val="13"/>
              </w:rPr>
              <w:t>L</w:t>
            </w:r>
            <w:r w:rsidRPr="00CF41BF">
              <w:rPr>
                <w:w w:val="131"/>
                <w:sz w:val="13"/>
                <w:szCs w:val="13"/>
              </w:rPr>
              <w:t>c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7"/>
                <w:sz w:val="13"/>
                <w:szCs w:val="13"/>
              </w:rPr>
              <w:t>Amir</w:t>
            </w:r>
            <w:r w:rsidRPr="00CF41BF">
              <w:rPr>
                <w:spacing w:val="6"/>
                <w:w w:val="117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bdu</w:t>
            </w:r>
            <w:r w:rsidRPr="00CF41BF">
              <w:rPr>
                <w:w w:val="106"/>
                <w:sz w:val="13"/>
                <w:szCs w:val="13"/>
              </w:rPr>
              <w:t>ll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h, </w:t>
            </w:r>
            <w:r w:rsidRPr="00CF41BF">
              <w:rPr>
                <w:w w:val="115"/>
                <w:sz w:val="13"/>
                <w:szCs w:val="13"/>
              </w:rPr>
              <w:t>Lc,</w:t>
            </w:r>
            <w:r w:rsidRPr="00CF41BF">
              <w:rPr>
                <w:spacing w:val="6"/>
                <w:w w:val="115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10.20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ngg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331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331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ARIF</w:t>
            </w:r>
            <w:r w:rsidRPr="00CF41BF">
              <w:rPr>
                <w:spacing w:val="23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18"/>
                <w:sz w:val="13"/>
                <w:szCs w:val="13"/>
              </w:rPr>
              <w:t>M.Pd,</w:t>
            </w:r>
            <w:r w:rsidRPr="00CF41BF">
              <w:rPr>
                <w:spacing w:val="5"/>
                <w:w w:val="118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h.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09:10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3"/>
                <w:sz w:val="13"/>
                <w:szCs w:val="13"/>
              </w:rPr>
              <w:t>11:40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ngg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331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M.</w:t>
            </w:r>
            <w:r w:rsidRPr="00CF41BF">
              <w:rPr>
                <w:spacing w:val="8"/>
                <w:w w:val="109"/>
                <w:sz w:val="13"/>
                <w:szCs w:val="13"/>
              </w:rPr>
              <w:t xml:space="preserve"> </w:t>
            </w:r>
            <w:r w:rsidRPr="00CF41BF">
              <w:rPr>
                <w:sz w:val="13"/>
                <w:szCs w:val="13"/>
              </w:rPr>
              <w:t>ARIF</w:t>
            </w:r>
            <w:r w:rsidRPr="00CF41BF">
              <w:rPr>
                <w:spacing w:val="23"/>
                <w:sz w:val="13"/>
                <w:szCs w:val="13"/>
              </w:rPr>
              <w:t xml:space="preserve"> </w:t>
            </w:r>
            <w:r w:rsidRPr="00CF41BF">
              <w:rPr>
                <w:w w:val="110"/>
                <w:sz w:val="13"/>
                <w:szCs w:val="13"/>
              </w:rPr>
              <w:t>R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 xml:space="preserve">N </w:t>
            </w:r>
            <w:r w:rsidRPr="00CF41BF">
              <w:rPr>
                <w:w w:val="110"/>
                <w:sz w:val="13"/>
                <w:szCs w:val="13"/>
              </w:rPr>
              <w:t>H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18"/>
                <w:sz w:val="13"/>
                <w:szCs w:val="13"/>
              </w:rPr>
              <w:t>M.Pd,</w:t>
            </w:r>
            <w:r w:rsidRPr="00CF41BF">
              <w:rPr>
                <w:spacing w:val="5"/>
                <w:w w:val="118"/>
                <w:sz w:val="13"/>
                <w:szCs w:val="13"/>
              </w:rPr>
              <w:t xml:space="preserve"> 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h.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w w:val="115"/>
                <w:sz w:val="13"/>
                <w:szCs w:val="13"/>
              </w:rPr>
              <w:t>Q</w:t>
            </w:r>
            <w:r w:rsidRPr="00CF41BF">
              <w:rPr>
                <w:w w:val="129"/>
                <w:sz w:val="13"/>
                <w:szCs w:val="13"/>
              </w:rPr>
              <w:t>o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Rahma,</w:t>
            </w:r>
            <w:r w:rsidRPr="00CF41BF">
              <w:rPr>
                <w:spacing w:val="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02"/>
                <w:sz w:val="13"/>
                <w:szCs w:val="13"/>
              </w:rPr>
              <w:t>M</w:t>
            </w:r>
            <w:r w:rsidRPr="00CF41BF">
              <w:rPr>
                <w:w w:val="134"/>
                <w:sz w:val="13"/>
                <w:szCs w:val="13"/>
              </w:rPr>
              <w:t>.</w:t>
            </w:r>
            <w:r w:rsidRPr="00CF41BF">
              <w:rPr>
                <w:w w:val="115"/>
                <w:sz w:val="13"/>
                <w:szCs w:val="13"/>
              </w:rPr>
              <w:t>P</w:t>
            </w:r>
            <w:r w:rsidRPr="00CF41BF">
              <w:rPr>
                <w:w w:val="134"/>
                <w:sz w:val="13"/>
                <w:szCs w:val="13"/>
              </w:rPr>
              <w:t>d.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80"/>
                <w:sz w:val="13"/>
                <w:szCs w:val="13"/>
              </w:rPr>
              <w:t>J</w:t>
            </w:r>
            <w:r w:rsidRPr="00CF41BF">
              <w:rPr>
                <w:w w:val="134"/>
                <w:sz w:val="13"/>
                <w:szCs w:val="13"/>
              </w:rPr>
              <w:t>u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50"/>
                <w:sz w:val="13"/>
                <w:szCs w:val="13"/>
              </w:rPr>
              <w:t>t</w:t>
            </w:r>
            <w:r w:rsidRPr="00CF41BF">
              <w:rPr>
                <w:w w:val="134"/>
                <w:sz w:val="13"/>
                <w:szCs w:val="13"/>
              </w:rPr>
              <w:t xml:space="preserve">, 07.30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10.00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ngg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1"/>
                <w:sz w:val="13"/>
                <w:szCs w:val="13"/>
              </w:rPr>
              <w:t>C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331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FERRI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131"/>
                <w:sz w:val="13"/>
                <w:szCs w:val="13"/>
              </w:rPr>
              <w:t>Rabu,</w:t>
            </w:r>
            <w:r w:rsidRPr="00CF41BF">
              <w:rPr>
                <w:spacing w:val="-4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31"/>
                <w:sz w:val="13"/>
                <w:szCs w:val="13"/>
              </w:rPr>
              <w:t>10:20</w:t>
            </w:r>
            <w:r w:rsidRPr="00CF41BF">
              <w:rPr>
                <w:spacing w:val="8"/>
                <w:w w:val="131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28</w:t>
            </w:r>
          </w:p>
        </w:tc>
      </w:tr>
      <w:tr w:rsidR="00E0724C" w:rsidRPr="00CF41BF">
        <w:trPr>
          <w:trHeight w:hRule="exact" w:val="471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6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141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5"/>
              <w:rPr>
                <w:sz w:val="13"/>
                <w:szCs w:val="13"/>
              </w:rPr>
            </w:pP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14"/>
                <w:sz w:val="13"/>
                <w:szCs w:val="13"/>
              </w:rPr>
              <w:t>-</w:t>
            </w:r>
          </w:p>
          <w:p w:rsidR="00E0724C" w:rsidRPr="00CF41BF" w:rsidRDefault="00E0724C" w:rsidP="00E0724C">
            <w:pPr>
              <w:spacing w:before="23"/>
              <w:ind w:left="55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110303</w:t>
            </w: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60"/>
              <w:rPr>
                <w:sz w:val="13"/>
                <w:szCs w:val="13"/>
              </w:rPr>
            </w:pP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>h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4"/>
                <w:sz w:val="13"/>
                <w:szCs w:val="13"/>
              </w:rPr>
              <w:t xml:space="preserve"> </w:t>
            </w:r>
            <w:r w:rsidRPr="00CF41BF">
              <w:rPr>
                <w:w w:val="93"/>
                <w:sz w:val="13"/>
                <w:szCs w:val="13"/>
              </w:rPr>
              <w:t>I</w:t>
            </w:r>
            <w:r w:rsidRPr="00CF41BF">
              <w:rPr>
                <w:w w:val="134"/>
                <w:sz w:val="13"/>
                <w:szCs w:val="13"/>
              </w:rPr>
              <w:t>ngg</w:t>
            </w:r>
            <w:r w:rsidRPr="00CF41BF">
              <w:rPr>
                <w:w w:val="130"/>
                <w:sz w:val="13"/>
                <w:szCs w:val="13"/>
              </w:rPr>
              <w:t>r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2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>I</w:t>
            </w:r>
            <w:r w:rsidRPr="00CF41BF">
              <w:rPr>
                <w:spacing w:val="8"/>
                <w:sz w:val="13"/>
                <w:szCs w:val="13"/>
              </w:rPr>
              <w:t xml:space="preserve"> </w:t>
            </w:r>
            <w:r w:rsidRPr="00CF41BF">
              <w:rPr>
                <w:w w:val="113"/>
                <w:sz w:val="13"/>
                <w:szCs w:val="13"/>
              </w:rPr>
              <w:t>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 w:line="276" w:lineRule="auto"/>
              <w:ind w:left="57" w:right="331"/>
              <w:rPr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7"/>
              <w:rPr>
                <w:sz w:val="13"/>
                <w:szCs w:val="13"/>
              </w:rPr>
            </w:pPr>
            <w:r w:rsidRPr="00CF41BF">
              <w:rPr>
                <w:sz w:val="13"/>
                <w:szCs w:val="13"/>
              </w:rPr>
              <w:t xml:space="preserve">FERRI </w:t>
            </w:r>
            <w:r w:rsidRPr="00CF41BF">
              <w:rPr>
                <w:spacing w:val="6"/>
                <w:sz w:val="13"/>
                <w:szCs w:val="13"/>
              </w:rPr>
              <w:t xml:space="preserve"> 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w w:val="107"/>
                <w:sz w:val="13"/>
                <w:szCs w:val="13"/>
              </w:rPr>
              <w:t>U</w:t>
            </w:r>
            <w:r w:rsidRPr="00CF41BF">
              <w:rPr>
                <w:w w:val="121"/>
                <w:sz w:val="13"/>
                <w:szCs w:val="13"/>
              </w:rPr>
              <w:t>S</w:t>
            </w:r>
            <w:r w:rsidRPr="00CF41BF">
              <w:rPr>
                <w:sz w:val="13"/>
                <w:szCs w:val="13"/>
              </w:rPr>
              <w:t>A</w:t>
            </w:r>
            <w:r w:rsidRPr="00CF41BF">
              <w:rPr>
                <w:w w:val="109"/>
                <w:sz w:val="13"/>
                <w:szCs w:val="13"/>
              </w:rPr>
              <w:t>N</w:t>
            </w:r>
            <w:r w:rsidRPr="00CF41BF">
              <w:rPr>
                <w:w w:val="106"/>
                <w:sz w:val="13"/>
                <w:szCs w:val="13"/>
              </w:rPr>
              <w:t>T</w:t>
            </w:r>
            <w:r w:rsidRPr="00CF41BF">
              <w:rPr>
                <w:w w:val="115"/>
                <w:sz w:val="13"/>
                <w:szCs w:val="13"/>
              </w:rPr>
              <w:t>O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1"/>
              <w:rPr>
                <w:sz w:val="13"/>
                <w:szCs w:val="13"/>
              </w:rPr>
            </w:pPr>
            <w:r w:rsidRPr="00CF41BF">
              <w:rPr>
                <w:w w:val="96"/>
                <w:sz w:val="13"/>
                <w:szCs w:val="13"/>
              </w:rPr>
              <w:t>K</w:t>
            </w:r>
            <w:r w:rsidRPr="00CF41BF">
              <w:rPr>
                <w:w w:val="146"/>
                <w:sz w:val="13"/>
                <w:szCs w:val="13"/>
              </w:rPr>
              <w:t>a</w:t>
            </w:r>
            <w:r w:rsidRPr="00CF41BF">
              <w:rPr>
                <w:w w:val="132"/>
                <w:sz w:val="13"/>
                <w:szCs w:val="13"/>
              </w:rPr>
              <w:t>m</w:t>
            </w:r>
            <w:r w:rsidRPr="00CF41BF">
              <w:rPr>
                <w:w w:val="106"/>
                <w:sz w:val="13"/>
                <w:szCs w:val="13"/>
              </w:rPr>
              <w:t>i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 xml:space="preserve">, </w:t>
            </w:r>
            <w:r w:rsidRPr="00CF41BF">
              <w:rPr>
                <w:w w:val="133"/>
                <w:sz w:val="13"/>
                <w:szCs w:val="13"/>
              </w:rPr>
              <w:t>10:20</w:t>
            </w:r>
            <w:r w:rsidRPr="00CF41BF">
              <w:rPr>
                <w:spacing w:val="1"/>
                <w:w w:val="133"/>
                <w:sz w:val="13"/>
                <w:szCs w:val="13"/>
              </w:rPr>
              <w:t xml:space="preserve"> </w:t>
            </w:r>
            <w:r w:rsidRPr="00CF41BF">
              <w:rPr>
                <w:w w:val="142"/>
                <w:sz w:val="13"/>
                <w:szCs w:val="13"/>
              </w:rPr>
              <w:t>s</w:t>
            </w:r>
            <w:r w:rsidRPr="00CF41BF">
              <w:rPr>
                <w:w w:val="134"/>
                <w:sz w:val="13"/>
                <w:szCs w:val="13"/>
              </w:rPr>
              <w:t>.d</w:t>
            </w:r>
          </w:p>
          <w:p w:rsidR="00E0724C" w:rsidRPr="00CF41BF" w:rsidRDefault="00E0724C" w:rsidP="00E0724C">
            <w:pPr>
              <w:spacing w:before="23"/>
              <w:ind w:left="51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 xml:space="preserve">12.50 </w:t>
            </w:r>
            <w:r w:rsidRPr="00CF41BF">
              <w:rPr>
                <w:sz w:val="13"/>
                <w:szCs w:val="13"/>
              </w:rPr>
              <w:t>@</w:t>
            </w:r>
            <w:r w:rsidRPr="00CF41BF">
              <w:rPr>
                <w:spacing w:val="29"/>
                <w:sz w:val="13"/>
                <w:szCs w:val="13"/>
              </w:rPr>
              <w:t xml:space="preserve"> </w:t>
            </w:r>
            <w:r w:rsidRPr="00CF41BF">
              <w:rPr>
                <w:w w:val="109"/>
                <w:sz w:val="13"/>
                <w:szCs w:val="13"/>
              </w:rPr>
              <w:t>B</w:t>
            </w:r>
            <w:r w:rsidRPr="00CF41BF">
              <w:rPr>
                <w:w w:val="134"/>
                <w:sz w:val="13"/>
                <w:szCs w:val="13"/>
              </w:rPr>
              <w:t>8.2.4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9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30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24C" w:rsidRPr="00CF41BF" w:rsidRDefault="00E0724C" w:rsidP="00E0724C">
            <w:pPr>
              <w:spacing w:before="73"/>
              <w:ind w:left="58"/>
              <w:rPr>
                <w:sz w:val="13"/>
                <w:szCs w:val="13"/>
              </w:rPr>
            </w:pPr>
            <w:r w:rsidRPr="00CF41BF">
              <w:rPr>
                <w:w w:val="134"/>
                <w:sz w:val="13"/>
                <w:szCs w:val="13"/>
              </w:rPr>
              <w:t>29</w:t>
            </w:r>
          </w:p>
        </w:tc>
      </w:tr>
    </w:tbl>
    <w:p w:rsidR="008C1C0A" w:rsidRPr="00CF41BF" w:rsidRDefault="008C1C0A">
      <w:pPr>
        <w:spacing w:before="6" w:line="120" w:lineRule="exact"/>
        <w:rPr>
          <w:sz w:val="13"/>
          <w:szCs w:val="13"/>
        </w:rPr>
      </w:pPr>
    </w:p>
    <w:p w:rsidR="008C1C0A" w:rsidRPr="00CF41BF" w:rsidRDefault="008C1C0A">
      <w:pPr>
        <w:spacing w:line="200" w:lineRule="exact"/>
      </w:pPr>
    </w:p>
    <w:p w:rsidR="008C1C0A" w:rsidRPr="00CF41BF" w:rsidRDefault="008C1C0A">
      <w:pPr>
        <w:spacing w:line="200" w:lineRule="exact"/>
      </w:pPr>
    </w:p>
    <w:p w:rsidR="008C1C0A" w:rsidRDefault="001E1E7F" w:rsidP="0074509C">
      <w:pPr>
        <w:tabs>
          <w:tab w:val="left" w:pos="7920"/>
        </w:tabs>
        <w:spacing w:before="48"/>
        <w:ind w:left="7920" w:right="783"/>
        <w:rPr>
          <w:sz w:val="13"/>
          <w:szCs w:val="13"/>
        </w:rPr>
      </w:pPr>
      <w:r w:rsidRPr="00CF41BF">
        <w:rPr>
          <w:w w:val="109"/>
          <w:sz w:val="13"/>
          <w:szCs w:val="13"/>
        </w:rPr>
        <w:t>B</w:t>
      </w:r>
      <w:r w:rsidRPr="00CF41BF">
        <w:rPr>
          <w:w w:val="147"/>
          <w:sz w:val="13"/>
          <w:szCs w:val="13"/>
        </w:rPr>
        <w:t>e</w:t>
      </w:r>
      <w:r w:rsidRPr="00CF41BF">
        <w:rPr>
          <w:w w:val="134"/>
          <w:sz w:val="13"/>
          <w:szCs w:val="13"/>
        </w:rPr>
        <w:t>ng</w:t>
      </w:r>
      <w:r w:rsidRPr="00CF41BF">
        <w:rPr>
          <w:w w:val="122"/>
          <w:sz w:val="13"/>
          <w:szCs w:val="13"/>
        </w:rPr>
        <w:t>k</w:t>
      </w:r>
      <w:r w:rsidRPr="00CF41BF">
        <w:rPr>
          <w:w w:val="134"/>
          <w:sz w:val="13"/>
          <w:szCs w:val="13"/>
        </w:rPr>
        <w:t>u</w:t>
      </w:r>
      <w:r w:rsidRPr="00CF41BF">
        <w:rPr>
          <w:w w:val="106"/>
          <w:sz w:val="13"/>
          <w:szCs w:val="13"/>
        </w:rPr>
        <w:t>l</w:t>
      </w:r>
      <w:r w:rsidRPr="00CF41BF">
        <w:rPr>
          <w:w w:val="134"/>
          <w:sz w:val="13"/>
          <w:szCs w:val="13"/>
        </w:rPr>
        <w:t>u, 12 September</w:t>
      </w:r>
      <w:r w:rsidRPr="00CF41BF">
        <w:rPr>
          <w:spacing w:val="15"/>
          <w:w w:val="134"/>
          <w:sz w:val="13"/>
          <w:szCs w:val="13"/>
        </w:rPr>
        <w:t xml:space="preserve"> </w:t>
      </w:r>
      <w:r w:rsidRPr="00CF41BF">
        <w:rPr>
          <w:w w:val="134"/>
          <w:sz w:val="13"/>
          <w:szCs w:val="13"/>
        </w:rPr>
        <w:t>2023</w:t>
      </w:r>
    </w:p>
    <w:p w:rsidR="008C1C0A" w:rsidRDefault="0074509C" w:rsidP="0074509C">
      <w:pPr>
        <w:tabs>
          <w:tab w:val="left" w:pos="7920"/>
        </w:tabs>
        <w:spacing w:before="48"/>
        <w:ind w:left="7920" w:right="783"/>
        <w:rPr>
          <w:sz w:val="13"/>
          <w:szCs w:val="13"/>
        </w:rPr>
      </w:pPr>
      <w:r>
        <w:rPr>
          <w:sz w:val="13"/>
          <w:szCs w:val="13"/>
        </w:rPr>
        <w:t>Dekan</w:t>
      </w:r>
    </w:p>
    <w:p w:rsidR="0074509C" w:rsidRDefault="0074509C" w:rsidP="0074509C">
      <w:pPr>
        <w:tabs>
          <w:tab w:val="left" w:pos="7920"/>
        </w:tabs>
        <w:spacing w:before="48"/>
        <w:ind w:left="7920" w:right="783"/>
        <w:rPr>
          <w:sz w:val="13"/>
          <w:szCs w:val="13"/>
        </w:rPr>
      </w:pPr>
    </w:p>
    <w:p w:rsidR="0074509C" w:rsidRDefault="0074509C" w:rsidP="0074509C">
      <w:pPr>
        <w:tabs>
          <w:tab w:val="left" w:pos="7920"/>
        </w:tabs>
        <w:spacing w:before="48"/>
        <w:ind w:left="7920" w:right="783"/>
        <w:rPr>
          <w:sz w:val="13"/>
          <w:szCs w:val="13"/>
        </w:rPr>
      </w:pPr>
    </w:p>
    <w:p w:rsidR="0074509C" w:rsidRDefault="0074509C" w:rsidP="0074509C">
      <w:pPr>
        <w:tabs>
          <w:tab w:val="left" w:pos="7920"/>
        </w:tabs>
        <w:spacing w:before="48"/>
        <w:ind w:left="7920" w:right="783"/>
        <w:rPr>
          <w:sz w:val="13"/>
          <w:szCs w:val="13"/>
        </w:rPr>
      </w:pPr>
    </w:p>
    <w:p w:rsidR="0074509C" w:rsidRPr="00CF41BF" w:rsidRDefault="0074509C" w:rsidP="0074509C">
      <w:pPr>
        <w:tabs>
          <w:tab w:val="left" w:pos="7920"/>
        </w:tabs>
        <w:spacing w:before="48"/>
        <w:ind w:left="7920" w:right="783"/>
        <w:rPr>
          <w:sz w:val="13"/>
          <w:szCs w:val="13"/>
        </w:rPr>
      </w:pPr>
      <w:r>
        <w:rPr>
          <w:sz w:val="13"/>
          <w:szCs w:val="13"/>
        </w:rPr>
        <w:t>Dr. Suwarjin, M.A</w:t>
      </w:r>
    </w:p>
    <w:sectPr w:rsidR="0074509C" w:rsidRPr="00CF41BF">
      <w:pgSz w:w="11900" w:h="16840"/>
      <w:pgMar w:top="100" w:right="1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1C1E"/>
    <w:multiLevelType w:val="multilevel"/>
    <w:tmpl w:val="B1A484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0A"/>
    <w:rsid w:val="001E1E7F"/>
    <w:rsid w:val="007046E7"/>
    <w:rsid w:val="0074509C"/>
    <w:rsid w:val="008C1C0A"/>
    <w:rsid w:val="008E0672"/>
    <w:rsid w:val="00AD4ADC"/>
    <w:rsid w:val="00CF41BF"/>
    <w:rsid w:val="00E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046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0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Irwan Pebrianto</dc:creator>
  <cp:lastModifiedBy>User</cp:lastModifiedBy>
  <cp:revision>2</cp:revision>
  <dcterms:created xsi:type="dcterms:W3CDTF">2024-01-30T20:17:00Z</dcterms:created>
  <dcterms:modified xsi:type="dcterms:W3CDTF">2024-01-30T20:17:00Z</dcterms:modified>
</cp:coreProperties>
</file>