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46" w:rsidRDefault="00463846">
      <w:pPr>
        <w:spacing w:before="4" w:line="140" w:lineRule="exact"/>
        <w:rPr>
          <w:sz w:val="14"/>
          <w:szCs w:val="14"/>
        </w:rPr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5E7839">
      <w:pPr>
        <w:spacing w:line="540" w:lineRule="exact"/>
        <w:ind w:left="44" w:right="4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spacing w:val="2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N</w:t>
      </w:r>
      <w:r>
        <w:rPr>
          <w:rFonts w:ascii="Calibri" w:eastAsia="Calibri" w:hAnsi="Calibri" w:cs="Calibri"/>
          <w:b/>
          <w:spacing w:val="-2"/>
          <w:position w:val="2"/>
          <w:sz w:val="48"/>
          <w:szCs w:val="48"/>
        </w:rPr>
        <w:t>C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ANA</w:t>
      </w:r>
      <w:r>
        <w:rPr>
          <w:b/>
          <w:spacing w:val="-10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b/>
          <w:spacing w:val="1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M</w:t>
      </w:r>
      <w:r>
        <w:rPr>
          <w:rFonts w:ascii="Calibri" w:eastAsia="Calibri" w:hAnsi="Calibri" w:cs="Calibri"/>
          <w:b/>
          <w:spacing w:val="-5"/>
          <w:position w:val="2"/>
          <w:sz w:val="48"/>
          <w:szCs w:val="48"/>
        </w:rPr>
        <w:t>B</w:t>
      </w:r>
      <w:r>
        <w:rPr>
          <w:rFonts w:ascii="Calibri" w:eastAsia="Calibri" w:hAnsi="Calibri" w:cs="Calibri"/>
          <w:b/>
          <w:spacing w:val="2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L</w:t>
      </w:r>
      <w:r>
        <w:rPr>
          <w:rFonts w:ascii="Calibri" w:eastAsia="Calibri" w:hAnsi="Calibri" w:cs="Calibri"/>
          <w:b/>
          <w:spacing w:val="-2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J</w:t>
      </w:r>
      <w:r>
        <w:rPr>
          <w:rFonts w:ascii="Calibri" w:eastAsia="Calibri" w:hAnsi="Calibri" w:cs="Calibri"/>
          <w:b/>
          <w:spacing w:val="2"/>
          <w:position w:val="2"/>
          <w:sz w:val="48"/>
          <w:szCs w:val="48"/>
        </w:rPr>
        <w:t>A</w:t>
      </w:r>
      <w:r>
        <w:rPr>
          <w:rFonts w:ascii="Calibri" w:eastAsia="Calibri" w:hAnsi="Calibri" w:cs="Calibri"/>
          <w:b/>
          <w:spacing w:val="1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AN</w:t>
      </w:r>
      <w:r>
        <w:rPr>
          <w:b/>
          <w:spacing w:val="-11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-3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spacing w:val="2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M</w:t>
      </w:r>
      <w:r>
        <w:rPr>
          <w:rFonts w:ascii="Calibri" w:eastAsia="Calibri" w:hAnsi="Calibri" w:cs="Calibri"/>
          <w:b/>
          <w:spacing w:val="-2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STER</w:t>
      </w:r>
      <w:r>
        <w:rPr>
          <w:b/>
          <w:spacing w:val="-9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-2"/>
          <w:position w:val="2"/>
          <w:sz w:val="48"/>
          <w:szCs w:val="48"/>
        </w:rPr>
        <w:t>(R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b/>
          <w:spacing w:val="1"/>
          <w:position w:val="2"/>
          <w:sz w:val="48"/>
          <w:szCs w:val="48"/>
        </w:rPr>
        <w:t>S</w:t>
      </w:r>
      <w:r>
        <w:rPr>
          <w:rFonts w:ascii="Calibri" w:eastAsia="Calibri" w:hAnsi="Calibri" w:cs="Calibri"/>
          <w:b/>
          <w:position w:val="2"/>
          <w:sz w:val="48"/>
          <w:szCs w:val="48"/>
        </w:rPr>
        <w:t>)</w:t>
      </w:r>
    </w:p>
    <w:p w:rsidR="00463846" w:rsidRDefault="00463846">
      <w:pPr>
        <w:spacing w:before="9" w:line="280" w:lineRule="exact"/>
        <w:rPr>
          <w:sz w:val="28"/>
          <w:szCs w:val="28"/>
        </w:rPr>
      </w:pPr>
    </w:p>
    <w:p w:rsidR="00463846" w:rsidRDefault="005E7839">
      <w:pPr>
        <w:ind w:left="1202" w:right="120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MATA</w:t>
      </w:r>
      <w:r>
        <w:rPr>
          <w:spacing w:val="-10"/>
          <w:sz w:val="36"/>
          <w:szCs w:val="36"/>
        </w:rPr>
        <w:t xml:space="preserve"> </w:t>
      </w:r>
      <w:proofErr w:type="gramStart"/>
      <w:r>
        <w:rPr>
          <w:rFonts w:ascii="Calibri" w:eastAsia="Calibri" w:hAnsi="Calibri" w:cs="Calibri"/>
          <w:sz w:val="36"/>
          <w:szCs w:val="36"/>
        </w:rPr>
        <w:t>K</w:t>
      </w:r>
      <w:r>
        <w:rPr>
          <w:rFonts w:ascii="Calibri" w:eastAsia="Calibri" w:hAnsi="Calibri" w:cs="Calibri"/>
          <w:spacing w:val="2"/>
          <w:sz w:val="36"/>
          <w:szCs w:val="36"/>
        </w:rPr>
        <w:t>U</w:t>
      </w:r>
      <w:r>
        <w:rPr>
          <w:rFonts w:ascii="Calibri" w:eastAsia="Calibri" w:hAnsi="Calibri" w:cs="Calibri"/>
          <w:sz w:val="36"/>
          <w:szCs w:val="36"/>
        </w:rPr>
        <w:t>L</w:t>
      </w:r>
      <w:r>
        <w:rPr>
          <w:rFonts w:ascii="Calibri" w:eastAsia="Calibri" w:hAnsi="Calibri" w:cs="Calibri"/>
          <w:spacing w:val="2"/>
          <w:sz w:val="36"/>
          <w:szCs w:val="36"/>
        </w:rPr>
        <w:t>I</w:t>
      </w:r>
      <w:r>
        <w:rPr>
          <w:rFonts w:ascii="Calibri" w:eastAsia="Calibri" w:hAnsi="Calibri" w:cs="Calibri"/>
          <w:sz w:val="36"/>
          <w:szCs w:val="36"/>
        </w:rPr>
        <w:t>AH</w:t>
      </w:r>
      <w:r>
        <w:rPr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:</w:t>
      </w:r>
      <w:proofErr w:type="gramEnd"/>
      <w:r>
        <w:rPr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2"/>
          <w:sz w:val="36"/>
          <w:szCs w:val="36"/>
        </w:rPr>
        <w:t>D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-2"/>
          <w:sz w:val="36"/>
          <w:szCs w:val="36"/>
        </w:rPr>
        <w:t>S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1"/>
          <w:sz w:val="36"/>
          <w:szCs w:val="36"/>
        </w:rPr>
        <w:t>R</w:t>
      </w:r>
      <w:r>
        <w:rPr>
          <w:rFonts w:ascii="Calibri" w:eastAsia="Calibri" w:hAnsi="Calibri" w:cs="Calibri"/>
          <w:spacing w:val="2"/>
          <w:sz w:val="36"/>
          <w:szCs w:val="36"/>
        </w:rPr>
        <w:t>-</w:t>
      </w:r>
      <w:r>
        <w:rPr>
          <w:rFonts w:ascii="Calibri" w:eastAsia="Calibri" w:hAnsi="Calibri" w:cs="Calibri"/>
          <w:spacing w:val="-2"/>
          <w:sz w:val="36"/>
          <w:szCs w:val="36"/>
        </w:rPr>
        <w:t>D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2"/>
          <w:sz w:val="36"/>
          <w:szCs w:val="36"/>
        </w:rPr>
        <w:t>S</w:t>
      </w:r>
      <w:r>
        <w:rPr>
          <w:rFonts w:ascii="Calibri" w:eastAsia="Calibri" w:hAnsi="Calibri" w:cs="Calibri"/>
          <w:sz w:val="36"/>
          <w:szCs w:val="36"/>
        </w:rPr>
        <w:t>AR</w:t>
      </w:r>
      <w:r>
        <w:rPr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2"/>
          <w:sz w:val="36"/>
          <w:szCs w:val="36"/>
        </w:rPr>
        <w:t>P</w:t>
      </w:r>
      <w:r>
        <w:rPr>
          <w:rFonts w:ascii="Calibri" w:eastAsia="Calibri" w:hAnsi="Calibri" w:cs="Calibri"/>
          <w:sz w:val="36"/>
          <w:szCs w:val="36"/>
        </w:rPr>
        <w:t>EN</w:t>
      </w:r>
      <w:r>
        <w:rPr>
          <w:rFonts w:ascii="Calibri" w:eastAsia="Calibri" w:hAnsi="Calibri" w:cs="Calibri"/>
          <w:spacing w:val="-2"/>
          <w:sz w:val="36"/>
          <w:szCs w:val="36"/>
        </w:rPr>
        <w:t>D</w:t>
      </w:r>
      <w:r>
        <w:rPr>
          <w:rFonts w:ascii="Calibri" w:eastAsia="Calibri" w:hAnsi="Calibri" w:cs="Calibri"/>
          <w:spacing w:val="1"/>
          <w:sz w:val="36"/>
          <w:szCs w:val="36"/>
        </w:rPr>
        <w:t>I</w:t>
      </w:r>
      <w:r>
        <w:rPr>
          <w:rFonts w:ascii="Calibri" w:eastAsia="Calibri" w:hAnsi="Calibri" w:cs="Calibri"/>
          <w:spacing w:val="-2"/>
          <w:sz w:val="36"/>
          <w:szCs w:val="36"/>
        </w:rPr>
        <w:t>D</w:t>
      </w:r>
      <w:r>
        <w:rPr>
          <w:rFonts w:ascii="Calibri" w:eastAsia="Calibri" w:hAnsi="Calibri" w:cs="Calibri"/>
          <w:spacing w:val="1"/>
          <w:sz w:val="36"/>
          <w:szCs w:val="36"/>
        </w:rPr>
        <w:t>I</w:t>
      </w:r>
      <w:r>
        <w:rPr>
          <w:rFonts w:ascii="Calibri" w:eastAsia="Calibri" w:hAnsi="Calibri" w:cs="Calibri"/>
          <w:sz w:val="36"/>
          <w:szCs w:val="36"/>
        </w:rPr>
        <w:t>KAN</w:t>
      </w: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before="10" w:line="280" w:lineRule="exact"/>
        <w:rPr>
          <w:sz w:val="28"/>
          <w:szCs w:val="28"/>
        </w:rPr>
      </w:pPr>
    </w:p>
    <w:p w:rsidR="00463846" w:rsidRDefault="005E7839">
      <w:pPr>
        <w:ind w:left="3838" w:right="3840"/>
        <w:jc w:val="center"/>
        <w:rPr>
          <w:rFonts w:ascii="Calibri" w:eastAsia="Calibri" w:hAnsi="Calibri" w:cs="Calibri"/>
          <w:sz w:val="36"/>
          <w:szCs w:val="36"/>
        </w:rPr>
      </w:pPr>
      <w:proofErr w:type="gramStart"/>
      <w:r>
        <w:rPr>
          <w:rFonts w:ascii="Calibri" w:eastAsia="Calibri" w:hAnsi="Calibri" w:cs="Calibri"/>
          <w:spacing w:val="-2"/>
          <w:sz w:val="36"/>
          <w:szCs w:val="36"/>
        </w:rPr>
        <w:t>Do</w:t>
      </w:r>
      <w:r>
        <w:rPr>
          <w:rFonts w:ascii="Calibri" w:eastAsia="Calibri" w:hAnsi="Calibri" w:cs="Calibri"/>
          <w:sz w:val="36"/>
          <w:szCs w:val="36"/>
        </w:rPr>
        <w:t>sen</w:t>
      </w:r>
      <w:r>
        <w:rPr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:</w:t>
      </w:r>
      <w:proofErr w:type="gramEnd"/>
    </w:p>
    <w:p w:rsidR="00463846" w:rsidRDefault="00463846">
      <w:pPr>
        <w:spacing w:before="5" w:line="260" w:lineRule="exact"/>
        <w:rPr>
          <w:sz w:val="26"/>
          <w:szCs w:val="26"/>
        </w:rPr>
      </w:pPr>
    </w:p>
    <w:p w:rsidR="00463846" w:rsidRDefault="005E7839" w:rsidP="005E7839">
      <w:pPr>
        <w:ind w:left="2571" w:right="257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pacing w:val="-2"/>
          <w:sz w:val="36"/>
          <w:szCs w:val="36"/>
        </w:rPr>
        <w:t>Dr</w:t>
      </w:r>
      <w:r>
        <w:rPr>
          <w:rFonts w:ascii="Calibri" w:eastAsia="Calibri" w:hAnsi="Calibri" w:cs="Calibri"/>
          <w:sz w:val="36"/>
          <w:szCs w:val="36"/>
        </w:rPr>
        <w:t>.</w:t>
      </w:r>
      <w:r>
        <w:rPr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Basinun,</w:t>
      </w:r>
      <w:r>
        <w:rPr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M</w:t>
      </w:r>
      <w:r>
        <w:rPr>
          <w:rFonts w:ascii="Calibri" w:eastAsia="Calibri" w:hAnsi="Calibri" w:cs="Calibri"/>
          <w:spacing w:val="1"/>
          <w:sz w:val="36"/>
          <w:szCs w:val="36"/>
        </w:rPr>
        <w:t>.</w:t>
      </w:r>
      <w:r>
        <w:rPr>
          <w:rFonts w:ascii="Calibri" w:eastAsia="Calibri" w:hAnsi="Calibri" w:cs="Calibri"/>
          <w:spacing w:val="2"/>
          <w:sz w:val="36"/>
          <w:szCs w:val="36"/>
        </w:rPr>
        <w:t>P</w:t>
      </w:r>
      <w:r>
        <w:rPr>
          <w:rFonts w:ascii="Calibri" w:eastAsia="Calibri" w:hAnsi="Calibri" w:cs="Calibri"/>
          <w:sz w:val="36"/>
          <w:szCs w:val="36"/>
        </w:rPr>
        <w:t>d</w:t>
      </w: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before="9" w:line="240" w:lineRule="exact"/>
        <w:rPr>
          <w:sz w:val="24"/>
          <w:szCs w:val="24"/>
        </w:rPr>
      </w:pPr>
    </w:p>
    <w:p w:rsidR="00463846" w:rsidRDefault="005E7839" w:rsidP="005E7839">
      <w:pPr>
        <w:ind w:left="647" w:right="631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PROGRAM</w:t>
      </w:r>
      <w:r>
        <w:rPr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STUDI</w:t>
      </w:r>
      <w:r>
        <w:rPr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PENDIDIKAN GURU MADRASAH IBTIDAIYAH (PGMI)</w:t>
      </w:r>
    </w:p>
    <w:p w:rsidR="00463846" w:rsidRDefault="005E7839" w:rsidP="005E7839">
      <w:pPr>
        <w:spacing w:before="2"/>
        <w:ind w:left="1201" w:right="118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FAKULTAS</w:t>
      </w:r>
      <w:r>
        <w:rPr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TARBIYAH</w:t>
      </w:r>
      <w:r>
        <w:rPr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DAN</w:t>
      </w:r>
      <w:r>
        <w:rPr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TADRIS</w:t>
      </w:r>
      <w:r>
        <w:rPr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UIN FATMAWATI SUKARNO BENGKULU</w:t>
      </w:r>
    </w:p>
    <w:p w:rsidR="00463846" w:rsidRDefault="00463846">
      <w:pPr>
        <w:spacing w:before="5" w:line="180" w:lineRule="exact"/>
        <w:rPr>
          <w:sz w:val="19"/>
          <w:szCs w:val="19"/>
        </w:rPr>
      </w:pPr>
    </w:p>
    <w:p w:rsidR="00463846" w:rsidRDefault="005E7839">
      <w:pPr>
        <w:ind w:left="4023" w:right="4020"/>
        <w:jc w:val="center"/>
        <w:rPr>
          <w:rFonts w:ascii="Calibri" w:eastAsia="Calibri" w:hAnsi="Calibri" w:cs="Calibri"/>
          <w:sz w:val="36"/>
          <w:szCs w:val="36"/>
        </w:rPr>
        <w:sectPr w:rsidR="00463846">
          <w:footerReference w:type="default" r:id="rId8"/>
          <w:pgSz w:w="11920" w:h="16840"/>
          <w:pgMar w:top="1560" w:right="1400" w:bottom="280" w:left="1640" w:header="0" w:footer="730" w:gutter="0"/>
          <w:cols w:space="720"/>
        </w:sectPr>
      </w:pPr>
      <w:r>
        <w:rPr>
          <w:rFonts w:ascii="Calibri" w:eastAsia="Calibri" w:hAnsi="Calibri" w:cs="Calibri"/>
          <w:spacing w:val="1"/>
          <w:sz w:val="36"/>
          <w:szCs w:val="36"/>
        </w:rPr>
        <w:t>2</w:t>
      </w:r>
      <w:r>
        <w:rPr>
          <w:rFonts w:ascii="Calibri" w:eastAsia="Calibri" w:hAnsi="Calibri" w:cs="Calibri"/>
          <w:spacing w:val="2"/>
          <w:sz w:val="36"/>
          <w:szCs w:val="36"/>
        </w:rPr>
        <w:t>0</w:t>
      </w:r>
      <w:r>
        <w:rPr>
          <w:rFonts w:ascii="Calibri" w:eastAsia="Calibri" w:hAnsi="Calibri" w:cs="Calibri"/>
          <w:spacing w:val="-2"/>
          <w:sz w:val="36"/>
          <w:szCs w:val="36"/>
        </w:rPr>
        <w:t>2</w:t>
      </w:r>
      <w:r>
        <w:rPr>
          <w:rFonts w:ascii="Calibri" w:eastAsia="Calibri" w:hAnsi="Calibri" w:cs="Calibri"/>
          <w:sz w:val="36"/>
          <w:szCs w:val="36"/>
        </w:rPr>
        <w:t>3</w:t>
      </w: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before="4" w:line="280" w:lineRule="exact"/>
        <w:rPr>
          <w:sz w:val="28"/>
          <w:szCs w:val="28"/>
        </w:rPr>
      </w:pPr>
    </w:p>
    <w:p w:rsidR="00463846" w:rsidRDefault="005E7839">
      <w:pPr>
        <w:spacing w:line="380" w:lineRule="exact"/>
        <w:ind w:left="3414" w:right="331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position w:val="1"/>
          <w:sz w:val="32"/>
          <w:szCs w:val="32"/>
        </w:rPr>
        <w:t>LEM</w:t>
      </w:r>
      <w:r>
        <w:rPr>
          <w:rFonts w:ascii="Calibri" w:eastAsia="Calibri" w:hAnsi="Calibri" w:cs="Calibri"/>
          <w:b/>
          <w:spacing w:val="1"/>
          <w:position w:val="1"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-2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R</w:t>
      </w:r>
      <w:r>
        <w:rPr>
          <w:b/>
          <w:spacing w:val="-8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32"/>
          <w:szCs w:val="32"/>
        </w:rPr>
        <w:t>VA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3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32"/>
          <w:szCs w:val="32"/>
        </w:rPr>
        <w:t>DA</w:t>
      </w:r>
      <w:r>
        <w:rPr>
          <w:rFonts w:ascii="Calibri" w:eastAsia="Calibri" w:hAnsi="Calibri" w:cs="Calibri"/>
          <w:b/>
          <w:position w:val="1"/>
          <w:sz w:val="32"/>
          <w:szCs w:val="32"/>
        </w:rPr>
        <w:t>SI</w:t>
      </w: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before="17" w:line="220" w:lineRule="exact"/>
        <w:rPr>
          <w:sz w:val="22"/>
          <w:szCs w:val="22"/>
        </w:rPr>
      </w:pPr>
    </w:p>
    <w:p w:rsidR="00463846" w:rsidRDefault="005E7839">
      <w:pPr>
        <w:ind w:left="604" w:right="50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ni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ur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um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10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463846" w:rsidRDefault="005E7839">
      <w:pPr>
        <w:spacing w:line="260" w:lineRule="exact"/>
        <w:ind w:left="980" w:right="88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ua</w:t>
      </w:r>
      <w:r>
        <w:rPr>
          <w:spacing w:val="-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ogr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di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spacing w:val="-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spacing w:val="-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nc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na</w:t>
      </w:r>
      <w:r>
        <w:rPr>
          <w:spacing w:val="-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mb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ara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spacing w:val="-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S</w:t>
      </w:r>
      <w:proofErr w:type="gramStart"/>
      <w:r>
        <w:rPr>
          <w:rFonts w:ascii="Calibri" w:eastAsia="Calibri" w:hAnsi="Calibri" w:cs="Calibri"/>
          <w:position w:val="1"/>
          <w:sz w:val="22"/>
          <w:szCs w:val="22"/>
        </w:rPr>
        <w:t>)</w:t>
      </w:r>
      <w:r>
        <w:rPr>
          <w:spacing w:val="-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:</w:t>
      </w:r>
      <w:proofErr w:type="gramEnd"/>
    </w:p>
    <w:p w:rsidR="00463846" w:rsidRDefault="00463846">
      <w:pPr>
        <w:spacing w:before="7" w:line="260" w:lineRule="exact"/>
        <w:rPr>
          <w:sz w:val="26"/>
          <w:szCs w:val="26"/>
        </w:rPr>
      </w:pPr>
    </w:p>
    <w:p w:rsidR="00463846" w:rsidRDefault="005E7839">
      <w:pPr>
        <w:ind w:left="16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Nama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Mata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Kuliah</w:t>
      </w:r>
      <w:r>
        <w:rPr>
          <w:sz w:val="22"/>
          <w:szCs w:val="22"/>
        </w:rPr>
        <w:t xml:space="preserve">        </w:t>
      </w:r>
      <w:r>
        <w:rPr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Dasar-Dasar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Pendidikan</w:t>
      </w:r>
    </w:p>
    <w:p w:rsidR="00463846" w:rsidRDefault="00463846">
      <w:pPr>
        <w:spacing w:before="2" w:line="240" w:lineRule="exact"/>
        <w:rPr>
          <w:sz w:val="24"/>
          <w:szCs w:val="24"/>
        </w:rPr>
      </w:pPr>
    </w:p>
    <w:p w:rsidR="00463846" w:rsidRDefault="005E7839">
      <w:pPr>
        <w:ind w:left="16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Prodi/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Semester</w:t>
      </w:r>
      <w:r>
        <w:rPr>
          <w:sz w:val="22"/>
          <w:szCs w:val="22"/>
        </w:rPr>
        <w:t xml:space="preserve">           </w:t>
      </w:r>
      <w:r>
        <w:rPr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PGMI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</w:p>
    <w:p w:rsidR="00463846" w:rsidRDefault="00463846">
      <w:pPr>
        <w:spacing w:before="2" w:line="240" w:lineRule="exact"/>
        <w:rPr>
          <w:sz w:val="24"/>
          <w:szCs w:val="24"/>
        </w:rPr>
      </w:pPr>
    </w:p>
    <w:p w:rsidR="00463846" w:rsidRDefault="005E7839" w:rsidP="005B5192">
      <w:pPr>
        <w:spacing w:line="260" w:lineRule="exact"/>
        <w:ind w:left="160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Dosen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Pengampu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MK</w:t>
      </w:r>
      <w:r>
        <w:rPr>
          <w:sz w:val="22"/>
          <w:szCs w:val="22"/>
        </w:rPr>
        <w:t xml:space="preserve">   </w:t>
      </w:r>
      <w:r>
        <w:rPr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Dr.</w:t>
      </w:r>
      <w:r>
        <w:rPr>
          <w:spacing w:val="-6"/>
          <w:sz w:val="22"/>
          <w:szCs w:val="22"/>
        </w:rPr>
        <w:t xml:space="preserve"> </w:t>
      </w:r>
      <w:r w:rsidR="005B5192">
        <w:rPr>
          <w:rFonts w:ascii="Calibri" w:eastAsia="Calibri" w:hAnsi="Calibri" w:cs="Calibri"/>
          <w:sz w:val="22"/>
          <w:szCs w:val="22"/>
        </w:rPr>
        <w:t>Basinun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spacing w:val="-6"/>
          <w:sz w:val="22"/>
          <w:szCs w:val="22"/>
        </w:rPr>
        <w:t xml:space="preserve"> </w:t>
      </w:r>
      <w:r w:rsidR="005B5192">
        <w:rPr>
          <w:rFonts w:ascii="Calibri" w:eastAsia="Calibri" w:hAnsi="Calibri" w:cs="Calibri"/>
          <w:sz w:val="22"/>
          <w:szCs w:val="22"/>
        </w:rPr>
        <w:t>M.Pd.</w:t>
      </w: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before="20" w:line="260" w:lineRule="exact"/>
        <w:rPr>
          <w:sz w:val="26"/>
          <w:szCs w:val="26"/>
        </w:rPr>
      </w:pPr>
    </w:p>
    <w:p w:rsidR="00463846" w:rsidRDefault="005E7839">
      <w:pPr>
        <w:spacing w:before="15" w:line="260" w:lineRule="exact"/>
        <w:ind w:left="4225" w:right="359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h:</w:t>
      </w:r>
    </w:p>
    <w:p w:rsidR="00463846" w:rsidRDefault="00463846">
      <w:pPr>
        <w:spacing w:line="260" w:lineRule="exact"/>
        <w:rPr>
          <w:sz w:val="26"/>
          <w:szCs w:val="26"/>
        </w:rPr>
        <w:sectPr w:rsidR="00463846">
          <w:pgSz w:w="11920" w:h="16840"/>
          <w:pgMar w:top="1560" w:right="1380" w:bottom="280" w:left="1280" w:header="0" w:footer="730" w:gutter="0"/>
          <w:cols w:space="720"/>
        </w:sectPr>
      </w:pPr>
    </w:p>
    <w:p w:rsidR="00463846" w:rsidRDefault="005E7839">
      <w:pPr>
        <w:spacing w:before="15"/>
        <w:ind w:left="10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h:</w:t>
      </w:r>
    </w:p>
    <w:p w:rsidR="00463846" w:rsidRDefault="005E7839">
      <w:pPr>
        <w:spacing w:line="260" w:lineRule="exact"/>
        <w:ind w:left="104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mpu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h</w:t>
      </w:r>
    </w:p>
    <w:p w:rsidR="00463846" w:rsidRDefault="005E7839">
      <w:pPr>
        <w:spacing w:before="16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Disetujui:</w:t>
      </w:r>
    </w:p>
    <w:p w:rsidR="00463846" w:rsidRDefault="005E7839" w:rsidP="005B5192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463846">
          <w:type w:val="continuous"/>
          <w:pgSz w:w="11920" w:h="16840"/>
          <w:pgMar w:top="1560" w:right="1380" w:bottom="280" w:left="1280" w:header="720" w:footer="720" w:gutter="0"/>
          <w:cols w:num="2" w:space="720" w:equalWidth="0">
            <w:col w:w="2794" w:space="3073"/>
            <w:col w:w="3393"/>
          </w:cols>
        </w:sectPr>
      </w:pPr>
      <w:r>
        <w:rPr>
          <w:rFonts w:ascii="Calibri" w:eastAsia="Calibri" w:hAnsi="Calibri" w:cs="Calibri"/>
          <w:sz w:val="22"/>
          <w:szCs w:val="22"/>
        </w:rPr>
        <w:t>Ketua</w:t>
      </w:r>
      <w:r>
        <w:rPr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Prodi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Pendidikan </w:t>
      </w:r>
      <w:r w:rsidR="005B5192">
        <w:rPr>
          <w:rFonts w:ascii="Calibri" w:eastAsia="Calibri" w:hAnsi="Calibri" w:cs="Calibri"/>
          <w:sz w:val="22"/>
          <w:szCs w:val="22"/>
        </w:rPr>
        <w:t>Guru Madrasah Ibtidaiyah</w:t>
      </w: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before="19" w:line="240" w:lineRule="exact"/>
        <w:rPr>
          <w:sz w:val="24"/>
          <w:szCs w:val="24"/>
        </w:rPr>
        <w:sectPr w:rsidR="00463846">
          <w:type w:val="continuous"/>
          <w:pgSz w:w="11920" w:h="16840"/>
          <w:pgMar w:top="1560" w:right="1380" w:bottom="280" w:left="1280" w:header="720" w:footer="720" w:gutter="0"/>
          <w:cols w:space="720"/>
        </w:sectPr>
      </w:pPr>
    </w:p>
    <w:p w:rsidR="00463846" w:rsidRDefault="005E7839" w:rsidP="005B5192">
      <w:pPr>
        <w:spacing w:before="15"/>
        <w:ind w:left="104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028" style="position:absolute;left:0;text-align:left;margin-left:61.6pt;margin-top:359.45pt;width:498.8pt;height:150.9pt;z-index:-1385;mso-position-horizontal-relative:page;mso-position-vertical-relative:page" coordorigin="1232,7189" coordsize="9976,3018">
            <v:shape id="_x0000_s1029" style="position:absolute;left:1232;top:7189;width:9976;height:3018" coordorigin="1232,7189" coordsize="9976,3018" path="m1232,10207r9976,l11208,7189r-9976,l1232,10207xe" filled="f" strokeweight=".26467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b/>
          <w:spacing w:val="-5"/>
          <w:sz w:val="22"/>
          <w:szCs w:val="22"/>
        </w:rPr>
        <w:t xml:space="preserve"> </w:t>
      </w:r>
      <w:r w:rsidR="005B5192">
        <w:rPr>
          <w:rFonts w:ascii="Calibri" w:eastAsia="Calibri" w:hAnsi="Calibri" w:cs="Calibri"/>
          <w:b/>
          <w:sz w:val="22"/>
          <w:szCs w:val="22"/>
        </w:rPr>
        <w:t>Basinun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.</w:t>
      </w:r>
    </w:p>
    <w:p w:rsidR="00463846" w:rsidRDefault="005E7839" w:rsidP="005B5192">
      <w:pPr>
        <w:spacing w:line="260" w:lineRule="exact"/>
        <w:ind w:left="104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 w:rsidR="005B5192">
        <w:rPr>
          <w:rFonts w:ascii="Calibri" w:eastAsia="Calibri" w:hAnsi="Calibri" w:cs="Calibri"/>
          <w:position w:val="1"/>
          <w:sz w:val="22"/>
          <w:szCs w:val="22"/>
        </w:rPr>
        <w:t>197710052007102005</w:t>
      </w:r>
    </w:p>
    <w:p w:rsidR="00463846" w:rsidRDefault="005E7839" w:rsidP="005B5192">
      <w:pPr>
        <w:spacing w:before="18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Dr. </w:t>
      </w:r>
      <w:r w:rsidR="005B5192">
        <w:rPr>
          <w:rFonts w:ascii="Calibri" w:eastAsia="Calibri" w:hAnsi="Calibri" w:cs="Calibri"/>
          <w:b/>
          <w:sz w:val="22"/>
          <w:szCs w:val="22"/>
        </w:rPr>
        <w:t>Abd Azus Mustamin</w:t>
      </w:r>
      <w:r>
        <w:rPr>
          <w:rFonts w:ascii="Calibri" w:eastAsia="Calibri" w:hAnsi="Calibri" w:cs="Calibri"/>
          <w:b/>
          <w:sz w:val="22"/>
          <w:szCs w:val="22"/>
        </w:rPr>
        <w:t>, M.Pd.</w:t>
      </w:r>
      <w:r w:rsidR="005B5192">
        <w:rPr>
          <w:rFonts w:ascii="Calibri" w:eastAsia="Calibri" w:hAnsi="Calibri" w:cs="Calibri"/>
          <w:b/>
          <w:sz w:val="22"/>
          <w:szCs w:val="22"/>
        </w:rPr>
        <w:t>I</w:t>
      </w:r>
    </w:p>
    <w:p w:rsidR="00463846" w:rsidRDefault="005E7839" w:rsidP="005B5192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463846">
          <w:type w:val="continuous"/>
          <w:pgSz w:w="11920" w:h="16840"/>
          <w:pgMar w:top="1560" w:right="1380" w:bottom="280" w:left="1280" w:header="720" w:footer="720" w:gutter="0"/>
          <w:cols w:num="2" w:space="720" w:equalWidth="0">
            <w:col w:w="2533" w:space="3250"/>
            <w:col w:w="3477"/>
          </w:cols>
        </w:sectPr>
      </w:pPr>
      <w:r>
        <w:rPr>
          <w:rFonts w:ascii="Calibri" w:eastAsia="Calibri" w:hAnsi="Calibri" w:cs="Calibri"/>
          <w:position w:val="1"/>
          <w:sz w:val="22"/>
          <w:szCs w:val="22"/>
        </w:rPr>
        <w:t>NIP.</w:t>
      </w:r>
      <w:r>
        <w:rPr>
          <w:spacing w:val="-6"/>
          <w:position w:val="1"/>
          <w:sz w:val="22"/>
          <w:szCs w:val="22"/>
        </w:rPr>
        <w:t xml:space="preserve"> </w:t>
      </w:r>
    </w:p>
    <w:p w:rsidR="00463846" w:rsidRDefault="00463846">
      <w:pPr>
        <w:spacing w:before="3" w:line="160" w:lineRule="exact"/>
        <w:rPr>
          <w:sz w:val="17"/>
          <w:szCs w:val="17"/>
        </w:rPr>
      </w:pPr>
    </w:p>
    <w:p w:rsidR="00463846" w:rsidRDefault="00463846">
      <w:pPr>
        <w:spacing w:line="200" w:lineRule="exact"/>
      </w:pPr>
    </w:p>
    <w:p w:rsidR="00463846" w:rsidRDefault="005E7839">
      <w:pPr>
        <w:spacing w:before="7"/>
        <w:ind w:left="2269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pacing w:val="1"/>
          <w:sz w:val="26"/>
          <w:szCs w:val="26"/>
        </w:rPr>
        <w:t>RE</w:t>
      </w:r>
      <w:r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NA</w:t>
      </w:r>
      <w:r>
        <w:rPr>
          <w:b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PE</w:t>
      </w:r>
      <w:r>
        <w:rPr>
          <w:rFonts w:ascii="Calibri" w:eastAsia="Calibri" w:hAnsi="Calibri" w:cs="Calibri"/>
          <w:b/>
          <w:sz w:val="26"/>
          <w:szCs w:val="26"/>
        </w:rPr>
        <w:t>M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B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>LA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J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b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SE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>M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ES</w:t>
      </w:r>
      <w:r>
        <w:rPr>
          <w:rFonts w:ascii="Calibri" w:eastAsia="Calibri" w:hAnsi="Calibri" w:cs="Calibri"/>
          <w:b/>
          <w:sz w:val="26"/>
          <w:szCs w:val="26"/>
        </w:rPr>
        <w:t>T</w:t>
      </w:r>
      <w:r>
        <w:rPr>
          <w:rFonts w:ascii="Calibri" w:eastAsia="Calibri" w:hAnsi="Calibri" w:cs="Calibri"/>
          <w:b/>
          <w:spacing w:val="-4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b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(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RPS</w:t>
      </w:r>
      <w:r>
        <w:rPr>
          <w:rFonts w:ascii="Calibri" w:eastAsia="Calibri" w:hAnsi="Calibri" w:cs="Calibri"/>
          <w:b/>
          <w:sz w:val="26"/>
          <w:szCs w:val="26"/>
        </w:rPr>
        <w:t>)</w:t>
      </w:r>
    </w:p>
    <w:p w:rsidR="00463846" w:rsidRDefault="00463846">
      <w:pPr>
        <w:spacing w:before="8" w:line="140" w:lineRule="exact"/>
        <w:rPr>
          <w:sz w:val="15"/>
          <w:szCs w:val="15"/>
        </w:rPr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5E78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den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ika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lia</w:t>
      </w:r>
      <w:r>
        <w:rPr>
          <w:rFonts w:ascii="Calibri" w:eastAsia="Calibri" w:hAnsi="Calibri" w:cs="Calibri"/>
          <w:b/>
          <w:sz w:val="24"/>
          <w:szCs w:val="24"/>
        </w:rPr>
        <w:t>h</w:t>
      </w:r>
    </w:p>
    <w:p w:rsidR="00463846" w:rsidRDefault="00463846">
      <w:pPr>
        <w:spacing w:before="3" w:line="240" w:lineRule="exact"/>
        <w:rPr>
          <w:sz w:val="24"/>
          <w:szCs w:val="24"/>
        </w:rPr>
      </w:pPr>
    </w:p>
    <w:p w:rsidR="00463846" w:rsidRDefault="005E7839" w:rsidP="005B5192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z w:val="24"/>
          <w:szCs w:val="24"/>
        </w:rPr>
        <w:t xml:space="preserve">                         </w:t>
      </w:r>
      <w:r>
        <w:rPr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Pendidikan </w:t>
      </w:r>
      <w:r w:rsidR="005B5192">
        <w:rPr>
          <w:rFonts w:ascii="Calibri" w:eastAsia="Calibri" w:hAnsi="Calibri" w:cs="Calibri"/>
          <w:sz w:val="24"/>
          <w:szCs w:val="24"/>
        </w:rPr>
        <w:t>Guru Madrasah Ibtidaiyah (PGMI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463846" w:rsidRDefault="005E7839">
      <w:pPr>
        <w:spacing w:before="79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5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z w:val="24"/>
          <w:szCs w:val="24"/>
        </w:rPr>
        <w:t xml:space="preserve">            </w:t>
      </w:r>
      <w:r>
        <w:rPr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5E7839">
      <w:pPr>
        <w:spacing w:before="83" w:line="304" w:lineRule="auto"/>
        <w:ind w:left="101" w:right="7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z w:val="24"/>
          <w:szCs w:val="24"/>
        </w:rPr>
        <w:t xml:space="preserve">           </w:t>
      </w:r>
      <w:r>
        <w:rPr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tak</w:t>
      </w:r>
      <w:r>
        <w:rPr>
          <w:rFonts w:ascii="Calibri" w:eastAsia="Calibri" w:hAnsi="Calibri" w:cs="Calibri"/>
          <w:spacing w:val="1"/>
          <w:sz w:val="24"/>
          <w:szCs w:val="24"/>
        </w:rPr>
        <w:t>uli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z w:val="24"/>
          <w:szCs w:val="24"/>
        </w:rPr>
        <w:t xml:space="preserve">                              </w:t>
      </w:r>
      <w:r>
        <w:rPr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trike/>
          <w:sz w:val="24"/>
          <w:szCs w:val="24"/>
        </w:rPr>
        <w:t>/</w:t>
      </w:r>
      <w:r>
        <w:rPr>
          <w:rFonts w:ascii="Calibri" w:eastAsia="Calibri" w:hAnsi="Calibri" w:cs="Calibri"/>
          <w:strike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trike/>
          <w:sz w:val="24"/>
          <w:szCs w:val="24"/>
        </w:rPr>
        <w:t>ver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trike/>
          <w:sz w:val="24"/>
          <w:szCs w:val="24"/>
        </w:rPr>
        <w:t>ta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trike/>
          <w:sz w:val="24"/>
          <w:szCs w:val="24"/>
        </w:rPr>
        <w:t>Pr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trike/>
          <w:sz w:val="24"/>
          <w:szCs w:val="24"/>
        </w:rPr>
        <w:t>r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trike/>
          <w:sz w:val="24"/>
          <w:szCs w:val="24"/>
        </w:rPr>
        <w:t>m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trike/>
          <w:sz w:val="24"/>
          <w:szCs w:val="24"/>
        </w:rPr>
        <w:t>t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)*</w:t>
      </w:r>
      <w:r>
        <w:rPr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z w:val="24"/>
          <w:szCs w:val="24"/>
        </w:rPr>
        <w:t xml:space="preserve">                      </w:t>
      </w:r>
      <w:r>
        <w:rPr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trike/>
          <w:sz w:val="24"/>
          <w:szCs w:val="24"/>
        </w:rPr>
        <w:t>P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ili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trike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)*</w:t>
      </w:r>
    </w:p>
    <w:p w:rsidR="00463846" w:rsidRDefault="005E7839">
      <w:pPr>
        <w:spacing w:line="304" w:lineRule="auto"/>
        <w:ind w:left="101" w:right="13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z w:val="24"/>
          <w:szCs w:val="24"/>
        </w:rPr>
        <w:t xml:space="preserve">                                    </w:t>
      </w:r>
      <w:r>
        <w:rPr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trike/>
          <w:sz w:val="24"/>
          <w:szCs w:val="24"/>
        </w:rPr>
        <w:t>I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trike/>
          <w:sz w:val="24"/>
          <w:szCs w:val="24"/>
        </w:rPr>
        <w:t>m</w:t>
      </w:r>
      <w:r>
        <w:rPr>
          <w:rFonts w:ascii="Calibri" w:eastAsia="Calibri" w:hAnsi="Calibri" w:cs="Calibri"/>
          <w:strike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trike/>
          <w:sz w:val="24"/>
          <w:szCs w:val="24"/>
        </w:rPr>
        <w:t>,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trike/>
          <w:sz w:val="24"/>
          <w:szCs w:val="24"/>
        </w:rPr>
        <w:t>I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trike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trike/>
          <w:sz w:val="24"/>
          <w:szCs w:val="24"/>
        </w:rPr>
        <w:t>e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>iaa</w:t>
      </w:r>
      <w:r>
        <w:rPr>
          <w:rFonts w:ascii="Calibri" w:eastAsia="Calibri" w:hAnsi="Calibri" w:cs="Calibri"/>
          <w:strike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)*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z w:val="24"/>
          <w:szCs w:val="24"/>
        </w:rPr>
        <w:t xml:space="preserve">                               </w:t>
      </w:r>
      <w:r>
        <w:rPr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trike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trike/>
          <w:spacing w:val="2"/>
          <w:sz w:val="24"/>
          <w:szCs w:val="24"/>
        </w:rPr>
        <w:t>S3</w:t>
      </w:r>
    </w:p>
    <w:p w:rsidR="00463846" w:rsidRDefault="005E7839">
      <w:pPr>
        <w:spacing w:before="4"/>
        <w:ind w:left="101"/>
        <w:rPr>
          <w:rFonts w:ascii="Calibri" w:eastAsia="Calibri" w:hAnsi="Calibri" w:cs="Calibri"/>
          <w:sz w:val="24"/>
          <w:szCs w:val="24"/>
        </w:rPr>
      </w:pPr>
      <w:r>
        <w:pict>
          <v:group id="_x0000_s1026" style="position:absolute;left:0;text-align:left;margin-left:258.1pt;margin-top:9.05pt;width:6pt;height:0;z-index:-1384;mso-position-horizontal-relative:page" coordorigin="5162,181" coordsize="120,0">
            <v:shape id="_x0000_s1027" style="position:absolute;left:5162;top:181;width:120;height:0" coordorigin="5162,181" coordsize="120,0" path="m5162,181r120,e" filled="f" strokeweight=".31797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4"/>
          <w:szCs w:val="24"/>
        </w:rPr>
        <w:t>Semester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Pelaksanaan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Perkuliahan</w:t>
      </w:r>
      <w:r>
        <w:rPr>
          <w:sz w:val="24"/>
          <w:szCs w:val="24"/>
        </w:rPr>
        <w:t xml:space="preserve">  </w:t>
      </w:r>
      <w:r>
        <w:rPr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>
        <w:rPr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z w:val="24"/>
          <w:szCs w:val="24"/>
        </w:rPr>
        <w:t>2,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z w:val="24"/>
          <w:szCs w:val="24"/>
        </w:rPr>
        <w:t>3,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z w:val="24"/>
          <w:szCs w:val="24"/>
        </w:rPr>
        <w:t>4,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z w:val="24"/>
          <w:szCs w:val="24"/>
        </w:rPr>
        <w:t>5,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z w:val="24"/>
          <w:szCs w:val="24"/>
        </w:rPr>
        <w:t>6,</w:t>
      </w:r>
      <w:r>
        <w:rPr>
          <w:rFonts w:ascii="Calibri" w:eastAsia="Calibri" w:hAnsi="Calibri" w:cs="Calibri"/>
          <w:strike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trike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</w:t>
      </w:r>
    </w:p>
    <w:p w:rsidR="00463846" w:rsidRDefault="005E7839">
      <w:pPr>
        <w:spacing w:before="79"/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z w:val="24"/>
          <w:szCs w:val="24"/>
        </w:rPr>
        <w:t xml:space="preserve">                   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 w:rsidR="005B5192">
        <w:rPr>
          <w:rFonts w:ascii="Calibri" w:eastAsia="Calibri" w:hAnsi="Calibri" w:cs="Calibri"/>
          <w:sz w:val="24"/>
          <w:szCs w:val="24"/>
        </w:rPr>
        <w:t>3</w:t>
      </w:r>
      <w:r>
        <w:rPr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463846" w:rsidRDefault="005E7839" w:rsidP="005B5192">
      <w:pPr>
        <w:spacing w:before="79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Na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z w:val="24"/>
          <w:szCs w:val="24"/>
        </w:rPr>
        <w:t xml:space="preserve">                   </w:t>
      </w:r>
      <w:r>
        <w:rPr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Dr.</w:t>
      </w:r>
      <w:r>
        <w:rPr>
          <w:spacing w:val="-4"/>
          <w:sz w:val="24"/>
          <w:szCs w:val="24"/>
        </w:rPr>
        <w:t xml:space="preserve"> </w:t>
      </w:r>
      <w:r w:rsidR="005B5192">
        <w:rPr>
          <w:rFonts w:ascii="Calibri" w:eastAsia="Calibri" w:hAnsi="Calibri" w:cs="Calibri"/>
          <w:spacing w:val="-1"/>
          <w:sz w:val="24"/>
          <w:szCs w:val="24"/>
        </w:rPr>
        <w:t>Basinun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.P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5B5192"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463846">
      <w:pPr>
        <w:spacing w:before="15" w:line="280" w:lineRule="exact"/>
        <w:rPr>
          <w:sz w:val="28"/>
          <w:szCs w:val="28"/>
        </w:rPr>
      </w:pPr>
    </w:p>
    <w:p w:rsidR="00463846" w:rsidRDefault="005E78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h</w:t>
      </w:r>
    </w:p>
    <w:p w:rsidR="00463846" w:rsidRDefault="005E7839">
      <w:pPr>
        <w:ind w:left="528" w:right="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eka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ilo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z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tem</w:t>
      </w:r>
    </w:p>
    <w:p w:rsidR="00463846" w:rsidRDefault="005E7839">
      <w:pPr>
        <w:spacing w:before="4"/>
        <w:ind w:left="528" w:right="67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ind w:left="528" w:right="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wa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ub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gk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463846" w:rsidRDefault="005E7839">
      <w:pPr>
        <w:spacing w:before="3"/>
        <w:ind w:left="528" w:right="8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gk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ali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gk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bu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463846">
      <w:pPr>
        <w:spacing w:before="15" w:line="280" w:lineRule="exact"/>
        <w:rPr>
          <w:sz w:val="28"/>
          <w:szCs w:val="28"/>
        </w:rPr>
      </w:pPr>
    </w:p>
    <w:p w:rsidR="00463846" w:rsidRDefault="005E78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aia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Pemb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PP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463846" w:rsidRDefault="005E7839">
      <w:pPr>
        <w:spacing w:line="280" w:lineRule="exact"/>
        <w:ind w:left="528" w:right="9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39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aia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b/>
          <w:position w:val="1"/>
          <w:sz w:val="24"/>
          <w:szCs w:val="24"/>
        </w:rPr>
        <w:t xml:space="preserve"> </w:t>
      </w:r>
      <w:r>
        <w:rPr>
          <w:b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ika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p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:</w:t>
      </w:r>
      <w:r>
        <w:rPr>
          <w:position w:val="1"/>
          <w:sz w:val="24"/>
          <w:szCs w:val="24"/>
        </w:rPr>
        <w:t xml:space="preserve"> </w:t>
      </w:r>
      <w:r>
        <w:rPr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position w:val="1"/>
          <w:sz w:val="24"/>
          <w:szCs w:val="24"/>
        </w:rPr>
        <w:t xml:space="preserve"> </w:t>
      </w:r>
      <w:r>
        <w:rPr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 xml:space="preserve"> </w:t>
      </w:r>
      <w:r>
        <w:rPr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position w:val="1"/>
          <w:sz w:val="24"/>
          <w:szCs w:val="24"/>
        </w:rPr>
        <w:t xml:space="preserve"> </w:t>
      </w:r>
      <w:r>
        <w:rPr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iaa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</w:t>
      </w:r>
      <w:r>
        <w:rPr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ta</w:t>
      </w:r>
      <w:r>
        <w:rPr>
          <w:position w:val="1"/>
          <w:sz w:val="24"/>
          <w:szCs w:val="24"/>
        </w:rPr>
        <w:t xml:space="preserve"> </w:t>
      </w:r>
      <w:r>
        <w:rPr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yai</w:t>
      </w:r>
      <w:r>
        <w:rPr>
          <w:position w:val="1"/>
          <w:sz w:val="24"/>
          <w:szCs w:val="24"/>
        </w:rPr>
        <w:t xml:space="preserve"> </w:t>
      </w:r>
      <w:r>
        <w:rPr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463846" w:rsidRDefault="005E7839">
      <w:pPr>
        <w:ind w:left="809" w:right="8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wa</w:t>
      </w:r>
      <w:r>
        <w:rPr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le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tas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before="4"/>
        <w:ind w:left="809" w:right="77" w:hanging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aia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tis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ep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tem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528" w:right="9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3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aia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b/>
          <w:spacing w:val="47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hu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b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proofErr w:type="gramEnd"/>
      <w:r>
        <w:rPr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ons</w:t>
      </w:r>
      <w:r>
        <w:rPr>
          <w:rFonts w:ascii="Calibri" w:eastAsia="Calibri" w:hAnsi="Calibri" w:cs="Calibri"/>
          <w:position w:val="1"/>
          <w:sz w:val="24"/>
          <w:szCs w:val="24"/>
        </w:rPr>
        <w:t>ep</w:t>
      </w:r>
      <w:r>
        <w:rPr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:rsidR="00463846" w:rsidRDefault="005E7839">
      <w:pPr>
        <w:spacing w:before="3"/>
        <w:ind w:left="809" w:right="82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ali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tem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463846">
      <w:pPr>
        <w:spacing w:before="11" w:line="280" w:lineRule="exact"/>
        <w:rPr>
          <w:sz w:val="28"/>
          <w:szCs w:val="28"/>
        </w:rPr>
      </w:pPr>
    </w:p>
    <w:p w:rsidR="00463846" w:rsidRDefault="005E783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aia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Pemb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5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lia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b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(C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463846" w:rsidRDefault="005E7839" w:rsidP="005B5192">
      <w:pPr>
        <w:spacing w:before="4"/>
        <w:ind w:left="528" w:right="7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tu</w:t>
      </w:r>
      <w:r>
        <w:rPr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 w:rsidR="005B5192">
        <w:rPr>
          <w:rFonts w:ascii="Calibri" w:eastAsia="Calibri" w:hAnsi="Calibri" w:cs="Calibri"/>
          <w:spacing w:val="1"/>
          <w:sz w:val="24"/>
          <w:szCs w:val="24"/>
        </w:rPr>
        <w:t>Guru Madrasah Ibtidaiyah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km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 w:rsidR="005B519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tan</w:t>
      </w:r>
      <w:r>
        <w:rPr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aia</w:t>
      </w:r>
      <w:r>
        <w:rPr>
          <w:rFonts w:ascii="Calibri" w:eastAsia="Calibri" w:hAnsi="Calibri" w:cs="Calibri"/>
          <w:sz w:val="24"/>
          <w:szCs w:val="24"/>
        </w:rPr>
        <w:t>tan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tu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pu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463846" w:rsidRDefault="00463846">
      <w:pPr>
        <w:spacing w:before="5" w:line="200" w:lineRule="exact"/>
      </w:pPr>
    </w:p>
    <w:p w:rsidR="00463846" w:rsidRDefault="005E7839">
      <w:pPr>
        <w:spacing w:line="276" w:lineRule="auto"/>
        <w:ind w:left="809" w:right="76" w:hanging="2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ika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nun</w:t>
      </w:r>
      <w:r>
        <w:rPr>
          <w:rFonts w:ascii="Calibri" w:eastAsia="Calibri" w:hAnsi="Calibri" w:cs="Calibri"/>
          <w:spacing w:val="-5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8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tu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yar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wa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39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hu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b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proofErr w:type="gramEnd"/>
      <w:r>
        <w:rPr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ep</w:t>
      </w:r>
      <w:r>
        <w:rPr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463846" w:rsidRDefault="005E7839">
      <w:pPr>
        <w:spacing w:line="280" w:lineRule="exact"/>
        <w:ind w:left="8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position w:val="1"/>
          <w:sz w:val="24"/>
          <w:szCs w:val="24"/>
        </w:rPr>
        <w:t xml:space="preserve">  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position w:val="1"/>
          <w:sz w:val="24"/>
          <w:szCs w:val="24"/>
        </w:rPr>
        <w:t xml:space="preserve">  </w:t>
      </w:r>
      <w:r>
        <w:rPr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position w:val="1"/>
          <w:sz w:val="24"/>
          <w:szCs w:val="24"/>
        </w:rPr>
        <w:t xml:space="preserve">  </w:t>
      </w:r>
      <w:r>
        <w:rPr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 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tem</w:t>
      </w:r>
      <w:r>
        <w:rPr>
          <w:position w:val="1"/>
          <w:sz w:val="24"/>
          <w:szCs w:val="24"/>
        </w:rPr>
        <w:t xml:space="preserve">  </w:t>
      </w:r>
      <w:r>
        <w:rPr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 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 </w:t>
      </w:r>
      <w:r>
        <w:rPr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</w:p>
    <w:p w:rsidR="00463846" w:rsidRDefault="005E7839">
      <w:pPr>
        <w:spacing w:before="3"/>
        <w:ind w:left="8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39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ila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n</w:t>
      </w:r>
      <w:r>
        <w:rPr>
          <w:b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proofErr w:type="gramEnd"/>
      <w:r>
        <w:rPr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ep</w:t>
      </w:r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:rsidR="00463846" w:rsidRDefault="005E7839">
      <w:pPr>
        <w:spacing w:line="280" w:lineRule="exact"/>
        <w:ind w:left="8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</w:t>
      </w:r>
      <w:r>
        <w:rPr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</w:t>
      </w:r>
      <w:r>
        <w:rPr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position w:val="1"/>
          <w:sz w:val="24"/>
          <w:szCs w:val="24"/>
        </w:rPr>
        <w:t xml:space="preserve"> </w:t>
      </w:r>
      <w:r>
        <w:rPr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position w:val="1"/>
          <w:sz w:val="24"/>
          <w:szCs w:val="24"/>
        </w:rPr>
        <w:t xml:space="preserve"> </w:t>
      </w:r>
      <w:r>
        <w:rPr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tem</w:t>
      </w:r>
    </w:p>
    <w:p w:rsidR="00463846" w:rsidRDefault="005E7839">
      <w:pPr>
        <w:spacing w:line="280" w:lineRule="exact"/>
        <w:ind w:left="8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ai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</w:p>
    <w:p w:rsidR="00463846" w:rsidRDefault="005E7839">
      <w:pPr>
        <w:spacing w:before="3"/>
        <w:ind w:left="8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tek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463846">
      <w:pPr>
        <w:spacing w:before="12" w:line="280" w:lineRule="exact"/>
        <w:rPr>
          <w:sz w:val="28"/>
          <w:szCs w:val="28"/>
        </w:rPr>
      </w:pPr>
    </w:p>
    <w:p w:rsidR="00463846" w:rsidRDefault="005E7839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</w:t>
      </w:r>
      <w:r>
        <w:rPr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Pemb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463846" w:rsidRDefault="005E7839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before="47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ala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ekat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r)</w:t>
      </w:r>
      <w:r>
        <w:rPr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5E7839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-L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gg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ya</w:t>
      </w:r>
    </w:p>
    <w:p w:rsidR="00463846" w:rsidRDefault="005E7839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Ilmu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5E7839">
      <w:pPr>
        <w:spacing w:before="42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5E7839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olo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5E7839">
      <w:pPr>
        <w:spacing w:before="47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olo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5E7839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463846" w:rsidRDefault="005E7839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tem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</w:p>
    <w:p w:rsidR="005B5192" w:rsidRDefault="005B5192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10.  Dasar-Dasar </w:t>
      </w:r>
      <w:r w:rsidR="009971D3">
        <w:rPr>
          <w:rFonts w:ascii="Calibri" w:eastAsia="Calibri" w:hAnsi="Calibri" w:cs="Calibri"/>
          <w:sz w:val="24"/>
          <w:szCs w:val="24"/>
        </w:rPr>
        <w:t>Sosial Pendidikan</w:t>
      </w:r>
    </w:p>
    <w:p w:rsidR="009971D3" w:rsidRDefault="009971D3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 Landasan Ilmu Pengetahuan dan Teknologi (IPTEK)</w:t>
      </w:r>
    </w:p>
    <w:p w:rsidR="00463846" w:rsidRDefault="009971D3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 w:rsidR="005E7839">
        <w:rPr>
          <w:rFonts w:ascii="Calibri" w:eastAsia="Calibri" w:hAnsi="Calibri" w:cs="Calibri"/>
          <w:sz w:val="24"/>
          <w:szCs w:val="24"/>
        </w:rPr>
        <w:t>.</w:t>
      </w:r>
      <w:r w:rsidR="005E7839">
        <w:rPr>
          <w:sz w:val="24"/>
          <w:szCs w:val="24"/>
        </w:rPr>
        <w:t xml:space="preserve"> </w:t>
      </w:r>
      <w:r w:rsidR="005E7839">
        <w:rPr>
          <w:spacing w:val="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r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-</w:t>
      </w:r>
      <w:r w:rsidR="005E7839">
        <w:rPr>
          <w:rFonts w:ascii="Calibri" w:eastAsia="Calibri" w:hAnsi="Calibri" w:cs="Calibri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r</w:t>
      </w:r>
      <w:r w:rsidR="005E7839">
        <w:rPr>
          <w:spacing w:val="-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R</w:t>
      </w:r>
      <w:r w:rsidR="005E7839">
        <w:rPr>
          <w:rFonts w:ascii="Calibri" w:eastAsia="Calibri" w:hAnsi="Calibri" w:cs="Calibri"/>
          <w:sz w:val="24"/>
          <w:szCs w:val="24"/>
        </w:rPr>
        <w:t>e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u</w:t>
      </w:r>
      <w:r w:rsidR="005E7839">
        <w:rPr>
          <w:rFonts w:ascii="Calibri" w:eastAsia="Calibri" w:hAnsi="Calibri" w:cs="Calibri"/>
          <w:sz w:val="24"/>
          <w:szCs w:val="24"/>
        </w:rPr>
        <w:t>s</w:t>
      </w:r>
      <w:r w:rsidR="005E7839">
        <w:rPr>
          <w:spacing w:val="-6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z w:val="24"/>
          <w:szCs w:val="24"/>
        </w:rPr>
        <w:t>P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nd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9971D3">
      <w:pPr>
        <w:spacing w:before="47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13</w:t>
      </w:r>
      <w:r w:rsidR="005E7839">
        <w:rPr>
          <w:rFonts w:ascii="Calibri" w:eastAsia="Calibri" w:hAnsi="Calibri" w:cs="Calibri"/>
          <w:sz w:val="24"/>
          <w:szCs w:val="24"/>
        </w:rPr>
        <w:t>.</w:t>
      </w:r>
      <w:r w:rsidR="005E7839">
        <w:rPr>
          <w:sz w:val="24"/>
          <w:szCs w:val="24"/>
        </w:rPr>
        <w:t xml:space="preserve"> </w:t>
      </w:r>
      <w:r w:rsidR="005E7839">
        <w:rPr>
          <w:spacing w:val="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o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E7839">
        <w:rPr>
          <w:rFonts w:ascii="Calibri" w:eastAsia="Calibri" w:hAnsi="Calibri" w:cs="Calibri"/>
          <w:sz w:val="24"/>
          <w:szCs w:val="24"/>
        </w:rPr>
        <w:t>ep</w:t>
      </w:r>
      <w:r w:rsidR="005E7839">
        <w:rPr>
          <w:spacing w:val="-2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z w:val="24"/>
          <w:szCs w:val="24"/>
        </w:rPr>
        <w:t>P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  <w:r w:rsidR="005E7839">
        <w:rPr>
          <w:spacing w:val="-6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S</w:t>
      </w:r>
      <w:r w:rsidR="005E7839">
        <w:rPr>
          <w:rFonts w:ascii="Calibri" w:eastAsia="Calibri" w:hAnsi="Calibri" w:cs="Calibri"/>
          <w:sz w:val="24"/>
          <w:szCs w:val="24"/>
        </w:rPr>
        <w:t>e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u</w:t>
      </w:r>
      <w:r w:rsidR="005E7839">
        <w:rPr>
          <w:rFonts w:ascii="Calibri" w:eastAsia="Calibri" w:hAnsi="Calibri" w:cs="Calibri"/>
          <w:spacing w:val="-4"/>
          <w:sz w:val="24"/>
          <w:szCs w:val="24"/>
        </w:rPr>
        <w:t>m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u</w:t>
      </w:r>
      <w:r w:rsidR="005E7839">
        <w:rPr>
          <w:rFonts w:ascii="Calibri" w:eastAsia="Calibri" w:hAnsi="Calibri" w:cs="Calibri"/>
          <w:sz w:val="24"/>
          <w:szCs w:val="24"/>
        </w:rPr>
        <w:t>r</w:t>
      </w:r>
      <w:r w:rsidR="005E7839">
        <w:rPr>
          <w:spacing w:val="-4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5E7839">
        <w:rPr>
          <w:rFonts w:ascii="Calibri" w:eastAsia="Calibri" w:hAnsi="Calibri" w:cs="Calibri"/>
          <w:sz w:val="24"/>
          <w:szCs w:val="24"/>
        </w:rPr>
        <w:t>p</w:t>
      </w:r>
    </w:p>
    <w:p w:rsidR="00463846" w:rsidRDefault="009971D3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 w:rsidR="005E7839">
        <w:rPr>
          <w:rFonts w:ascii="Calibri" w:eastAsia="Calibri" w:hAnsi="Calibri" w:cs="Calibri"/>
          <w:sz w:val="24"/>
          <w:szCs w:val="24"/>
        </w:rPr>
        <w:t>.</w:t>
      </w:r>
      <w:r w:rsidR="005E7839">
        <w:rPr>
          <w:sz w:val="24"/>
          <w:szCs w:val="24"/>
        </w:rPr>
        <w:t xml:space="preserve"> </w:t>
      </w:r>
      <w:r w:rsidR="005E7839">
        <w:rPr>
          <w:spacing w:val="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z w:val="24"/>
          <w:szCs w:val="24"/>
        </w:rPr>
        <w:t>Perkem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b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  <w:r w:rsidR="005E7839">
        <w:rPr>
          <w:spacing w:val="-6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  <w:r w:rsidR="005E7839">
        <w:rPr>
          <w:spacing w:val="-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z w:val="24"/>
          <w:szCs w:val="24"/>
        </w:rPr>
        <w:t>Pe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b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r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u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  <w:r w:rsidR="005E7839">
        <w:rPr>
          <w:spacing w:val="-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-4"/>
          <w:sz w:val="24"/>
          <w:szCs w:val="24"/>
        </w:rPr>
        <w:t>P</w:t>
      </w:r>
      <w:r w:rsidR="005E7839">
        <w:rPr>
          <w:rFonts w:ascii="Calibri" w:eastAsia="Calibri" w:hAnsi="Calibri" w:cs="Calibri"/>
          <w:sz w:val="24"/>
          <w:szCs w:val="24"/>
        </w:rPr>
        <w:t>e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9971D3">
      <w:pPr>
        <w:spacing w:before="4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15</w:t>
      </w:r>
      <w:r w:rsidR="005E7839">
        <w:rPr>
          <w:rFonts w:ascii="Calibri" w:eastAsia="Calibri" w:hAnsi="Calibri" w:cs="Calibri"/>
          <w:sz w:val="24"/>
          <w:szCs w:val="24"/>
        </w:rPr>
        <w:t>.</w:t>
      </w:r>
      <w:r w:rsidR="005E7839">
        <w:rPr>
          <w:sz w:val="24"/>
          <w:szCs w:val="24"/>
        </w:rPr>
        <w:t xml:space="preserve"> </w:t>
      </w:r>
      <w:r w:rsidR="005E7839">
        <w:rPr>
          <w:spacing w:val="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ub</w:t>
      </w:r>
      <w:r w:rsidR="005E7839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  <w:r w:rsidR="005E7839">
        <w:rPr>
          <w:spacing w:val="-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-4"/>
          <w:sz w:val="24"/>
          <w:szCs w:val="24"/>
        </w:rPr>
        <w:t>P</w:t>
      </w:r>
      <w:r w:rsidR="005E7839">
        <w:rPr>
          <w:rFonts w:ascii="Calibri" w:eastAsia="Calibri" w:hAnsi="Calibri" w:cs="Calibri"/>
          <w:sz w:val="24"/>
          <w:szCs w:val="24"/>
        </w:rPr>
        <w:t>e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i</w:t>
      </w:r>
      <w:r w:rsidR="005E7839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  <w:r w:rsidR="005E7839">
        <w:rPr>
          <w:spacing w:val="-6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d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  <w:r w:rsidR="005E7839">
        <w:rPr>
          <w:spacing w:val="-3"/>
          <w:sz w:val="24"/>
          <w:szCs w:val="24"/>
        </w:rPr>
        <w:t xml:space="preserve"> </w:t>
      </w:r>
      <w:r w:rsidR="005E7839">
        <w:rPr>
          <w:rFonts w:ascii="Calibri" w:eastAsia="Calibri" w:hAnsi="Calibri" w:cs="Calibri"/>
          <w:sz w:val="24"/>
          <w:szCs w:val="24"/>
        </w:rPr>
        <w:t>Pe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b</w:t>
      </w:r>
      <w:r w:rsidR="005E7839">
        <w:rPr>
          <w:rFonts w:ascii="Calibri" w:eastAsia="Calibri" w:hAnsi="Calibri" w:cs="Calibri"/>
          <w:spacing w:val="1"/>
          <w:sz w:val="24"/>
          <w:szCs w:val="24"/>
        </w:rPr>
        <w:t>a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n</w:t>
      </w:r>
      <w:r w:rsidR="005E7839">
        <w:rPr>
          <w:rFonts w:ascii="Calibri" w:eastAsia="Calibri" w:hAnsi="Calibri" w:cs="Calibri"/>
          <w:spacing w:val="-5"/>
          <w:sz w:val="24"/>
          <w:szCs w:val="24"/>
        </w:rPr>
        <w:t>g</w:t>
      </w:r>
      <w:r w:rsidR="005E7839">
        <w:rPr>
          <w:rFonts w:ascii="Calibri" w:eastAsia="Calibri" w:hAnsi="Calibri" w:cs="Calibri"/>
          <w:spacing w:val="2"/>
          <w:sz w:val="24"/>
          <w:szCs w:val="24"/>
        </w:rPr>
        <w:t>un</w:t>
      </w:r>
      <w:r w:rsidR="005E7839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5E7839">
        <w:rPr>
          <w:rFonts w:ascii="Calibri" w:eastAsia="Calibri" w:hAnsi="Calibri" w:cs="Calibri"/>
          <w:sz w:val="24"/>
          <w:szCs w:val="24"/>
        </w:rPr>
        <w:t>n</w:t>
      </w:r>
    </w:p>
    <w:p w:rsidR="00463846" w:rsidRDefault="00463846">
      <w:pPr>
        <w:spacing w:before="3" w:line="180" w:lineRule="exact"/>
        <w:rPr>
          <w:sz w:val="18"/>
          <w:szCs w:val="18"/>
        </w:rPr>
      </w:pPr>
    </w:p>
    <w:p w:rsidR="00463846" w:rsidRDefault="00463846">
      <w:pPr>
        <w:spacing w:line="200" w:lineRule="exact"/>
      </w:pPr>
    </w:p>
    <w:p w:rsidR="00463846" w:rsidRDefault="005E7839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</w:t>
      </w:r>
      <w:r>
        <w:rPr>
          <w:b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ilaia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Pemb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463846" w:rsidRDefault="005E7839">
      <w:pPr>
        <w:spacing w:before="38" w:line="280" w:lineRule="exact"/>
        <w:ind w:left="809" w:right="3498" w:hanging="2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tif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%)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8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%</w:t>
      </w:r>
    </w:p>
    <w:p w:rsidR="00463846" w:rsidRDefault="005E7839">
      <w:pPr>
        <w:spacing w:before="5"/>
        <w:ind w:left="8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4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%</w:t>
      </w:r>
    </w:p>
    <w:p w:rsidR="00463846" w:rsidRDefault="005E7839">
      <w:pPr>
        <w:spacing w:line="280" w:lineRule="exact"/>
        <w:ind w:left="809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</w:t>
      </w:r>
      <w:r>
        <w:rPr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rti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proofErr w:type="gramEnd"/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tif</w:t>
      </w:r>
      <w:r>
        <w:rPr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r>
        <w:rPr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5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%</w:t>
      </w:r>
    </w:p>
    <w:p w:rsidR="00463846" w:rsidRDefault="005E7839">
      <w:pPr>
        <w:spacing w:before="3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proofErr w:type="gramStart"/>
      <w:r>
        <w:rPr>
          <w:rFonts w:ascii="Calibri" w:eastAsia="Calibri" w:hAnsi="Calibri" w:cs="Calibri"/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%</w:t>
      </w:r>
    </w:p>
    <w:p w:rsidR="00463846" w:rsidRDefault="005E7839">
      <w:pPr>
        <w:spacing w:line="280" w:lineRule="exact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ter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proofErr w:type="gramEnd"/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position w:val="1"/>
          <w:sz w:val="24"/>
          <w:szCs w:val="24"/>
        </w:rPr>
        <w:t>0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%</w:t>
      </w:r>
    </w:p>
    <w:p w:rsidR="00463846" w:rsidRDefault="00463846">
      <w:pPr>
        <w:spacing w:before="5" w:line="120" w:lineRule="exact"/>
        <w:rPr>
          <w:sz w:val="13"/>
          <w:szCs w:val="13"/>
        </w:rPr>
      </w:pPr>
    </w:p>
    <w:p w:rsidR="00463846" w:rsidRDefault="00463846">
      <w:pPr>
        <w:spacing w:line="200" w:lineRule="exact"/>
      </w:pPr>
    </w:p>
    <w:p w:rsidR="00463846" w:rsidRDefault="005E7839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ber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/R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fe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b/>
          <w:sz w:val="24"/>
          <w:szCs w:val="24"/>
        </w:rPr>
        <w:t>si</w:t>
      </w:r>
    </w:p>
    <w:p w:rsidR="00463846" w:rsidRDefault="005E7839">
      <w:pPr>
        <w:spacing w:before="3"/>
        <w:ind w:lef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2015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(Dik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IAIN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1988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Az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Az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as</w:t>
      </w:r>
      <w:r>
        <w:rPr>
          <w:i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an</w:t>
      </w:r>
      <w:r>
        <w:rPr>
          <w:i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CV.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line="280" w:lineRule="exact"/>
        <w:ind w:left="52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1989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nsi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nsip</w:t>
      </w:r>
      <w:r>
        <w:rPr>
          <w:i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i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i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an</w:t>
      </w:r>
      <w:r>
        <w:rPr>
          <w:i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CV.</w:t>
      </w:r>
      <w:proofErr w:type="gramEnd"/>
    </w:p>
    <w:p w:rsidR="00463846" w:rsidRDefault="005E7839">
      <w:pPr>
        <w:spacing w:line="280" w:lineRule="exact"/>
        <w:ind w:left="1055" w:right="5927"/>
        <w:jc w:val="center"/>
        <w:rPr>
          <w:rFonts w:ascii="Calibri" w:eastAsia="Calibri" w:hAnsi="Calibri" w:cs="Calibri"/>
          <w:sz w:val="24"/>
          <w:szCs w:val="24"/>
        </w:rPr>
        <w:sectPr w:rsidR="00463846">
          <w:pgSz w:w="11920" w:h="16840"/>
          <w:pgMar w:top="1380" w:right="1320" w:bottom="280" w:left="1340" w:header="0" w:footer="730" w:gutter="0"/>
          <w:cols w:space="720"/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before="39" w:line="280" w:lineRule="exact"/>
        <w:ind w:left="753" w:right="76" w:hanging="5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.,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1988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iolo</w:t>
      </w:r>
      <w:r>
        <w:rPr>
          <w:rFonts w:ascii="Calibri" w:eastAsia="Calibri" w:hAnsi="Calibri" w:cs="Calibri"/>
          <w:i/>
          <w:sz w:val="24"/>
          <w:szCs w:val="24"/>
        </w:rPr>
        <w:t>gi</w:t>
      </w:r>
      <w:r>
        <w:rPr>
          <w:i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id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:</w:t>
      </w:r>
      <w:r>
        <w:rPr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asya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aka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yek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bud</w:t>
      </w:r>
      <w:r>
        <w:rPr>
          <w:rFonts w:ascii="Calibri" w:eastAsia="Calibri" w:hAnsi="Calibri" w:cs="Calibri"/>
          <w:sz w:val="24"/>
          <w:szCs w:val="24"/>
        </w:rPr>
        <w:t>.,</w:t>
      </w:r>
      <w:r>
        <w:rPr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before="3" w:line="280" w:lineRule="exact"/>
        <w:ind w:left="185" w:right="11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yam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2005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afat</w:t>
      </w:r>
      <w:r>
        <w:rPr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tat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tat.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hur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1976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ah</w:t>
      </w:r>
      <w:r>
        <w:rPr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CV.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463846" w:rsidRDefault="005E7839">
      <w:pPr>
        <w:spacing w:before="5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ya,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.P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1984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tar</w:t>
      </w:r>
      <w:r>
        <w:rPr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ali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rw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1993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olo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gi</w:t>
      </w:r>
      <w:r>
        <w:rPr>
          <w:i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rya,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before="3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1989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z w:val="24"/>
          <w:szCs w:val="24"/>
        </w:rPr>
        <w:t xml:space="preserve">  </w:t>
      </w:r>
      <w:r>
        <w:rPr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hro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olo</w:t>
      </w:r>
      <w:r>
        <w:rPr>
          <w:rFonts w:ascii="Calibri" w:eastAsia="Calibri" w:hAnsi="Calibri" w:cs="Calibri"/>
          <w:i/>
          <w:sz w:val="24"/>
          <w:szCs w:val="24"/>
        </w:rPr>
        <w:t>gi</w:t>
      </w:r>
      <w:r>
        <w:rPr>
          <w:i/>
          <w:sz w:val="24"/>
          <w:szCs w:val="24"/>
        </w:rPr>
        <w:t xml:space="preserve">  </w:t>
      </w:r>
      <w:r>
        <w:rPr>
          <w:i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en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yek</w:t>
      </w:r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463846" w:rsidRDefault="005E7839">
      <w:pPr>
        <w:spacing w:line="280" w:lineRule="exact"/>
        <w:ind w:left="753" w:right="16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ti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---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--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89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ar</w:t>
      </w:r>
      <w:r>
        <w:rPr>
          <w:i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al</w:t>
      </w:r>
      <w:r>
        <w:rPr>
          <w:i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ya</w:t>
      </w:r>
      <w:r>
        <w:rPr>
          <w:i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yek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</w:p>
    <w:p w:rsidR="00463846" w:rsidRDefault="005E7839">
      <w:pPr>
        <w:spacing w:line="280" w:lineRule="exact"/>
        <w:ind w:left="753" w:right="16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ti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before="3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.,</w:t>
      </w:r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1976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z w:val="24"/>
          <w:szCs w:val="24"/>
        </w:rPr>
        <w:t xml:space="preserve">  </w:t>
      </w:r>
      <w:r>
        <w:rPr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i/>
          <w:sz w:val="24"/>
          <w:szCs w:val="24"/>
        </w:rPr>
        <w:t xml:space="preserve">  </w:t>
      </w:r>
      <w:r>
        <w:rPr>
          <w:i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a,</w:t>
      </w:r>
      <w:r>
        <w:rPr>
          <w:i/>
          <w:sz w:val="24"/>
          <w:szCs w:val="24"/>
        </w:rPr>
        <w:t xml:space="preserve">  </w:t>
      </w:r>
      <w:r>
        <w:rPr>
          <w:i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er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 </w:t>
      </w:r>
      <w:r>
        <w:rPr>
          <w:i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 </w:t>
      </w:r>
      <w:r>
        <w:rPr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ah</w:t>
      </w:r>
    </w:p>
    <w:p w:rsidR="00463846" w:rsidRDefault="005E7839">
      <w:pPr>
        <w:spacing w:line="280" w:lineRule="exact"/>
        <w:ind w:left="753" w:right="2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position w:val="1"/>
          <w:sz w:val="24"/>
          <w:szCs w:val="24"/>
        </w:rPr>
        <w:t>ti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IP</w:t>
      </w:r>
      <w:r>
        <w:rPr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---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--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99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ar</w:t>
      </w:r>
      <w:r>
        <w:rPr>
          <w:i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5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IP</w:t>
      </w:r>
      <w:r>
        <w:rPr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proofErr w:type="gramEnd"/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ya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</w:t>
      </w:r>
      <w:r>
        <w:rPr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199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5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afat</w:t>
      </w:r>
      <w:proofErr w:type="gramEnd"/>
      <w:r>
        <w:rPr>
          <w:i/>
          <w:position w:val="1"/>
          <w:sz w:val="24"/>
          <w:szCs w:val="24"/>
        </w:rPr>
        <w:t xml:space="preserve"> </w:t>
      </w:r>
      <w:r>
        <w:rPr>
          <w:i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an</w:t>
      </w:r>
      <w:r>
        <w:rPr>
          <w:i/>
          <w:position w:val="1"/>
          <w:sz w:val="24"/>
          <w:szCs w:val="24"/>
        </w:rPr>
        <w:t xml:space="preserve"> </w:t>
      </w:r>
      <w:r>
        <w:rPr>
          <w:i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ah</w:t>
      </w:r>
      <w:r>
        <w:rPr>
          <w:i/>
          <w:position w:val="1"/>
          <w:sz w:val="24"/>
          <w:szCs w:val="24"/>
        </w:rPr>
        <w:t xml:space="preserve"> </w:t>
      </w:r>
      <w:r>
        <w:rPr>
          <w:i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i/>
          <w:position w:val="1"/>
          <w:sz w:val="24"/>
          <w:szCs w:val="24"/>
        </w:rPr>
        <w:t xml:space="preserve"> </w:t>
      </w:r>
      <w:r>
        <w:rPr>
          <w:i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6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)</w:t>
      </w:r>
      <w:r>
        <w:rPr>
          <w:i/>
          <w:position w:val="1"/>
          <w:sz w:val="24"/>
          <w:szCs w:val="24"/>
        </w:rPr>
        <w:t xml:space="preserve"> </w:t>
      </w:r>
      <w:r>
        <w:rPr>
          <w:i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i/>
          <w:position w:val="1"/>
          <w:sz w:val="24"/>
          <w:szCs w:val="24"/>
        </w:rPr>
        <w:t xml:space="preserve"> </w:t>
      </w:r>
      <w:r>
        <w:rPr>
          <w:i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</w:p>
    <w:p w:rsidR="00463846" w:rsidRDefault="005E7839">
      <w:pPr>
        <w:spacing w:before="4"/>
        <w:ind w:left="753" w:right="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rie</w:t>
      </w:r>
      <w:r>
        <w:rPr>
          <w:rFonts w:ascii="Calibri" w:eastAsia="Calibri" w:hAnsi="Calibri" w:cs="Calibri"/>
          <w:i/>
          <w:sz w:val="24"/>
          <w:szCs w:val="24"/>
        </w:rPr>
        <w:t>nt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ilo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afat</w:t>
      </w:r>
      <w:r>
        <w:rPr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Suatu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iolo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IP,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---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>
        <w:rPr>
          <w:spacing w:val="4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afat</w:t>
      </w:r>
      <w:r>
        <w:rPr>
          <w:i/>
          <w:spacing w:val="4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u</w:t>
      </w:r>
      <w:r>
        <w:rPr>
          <w:i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:</w:t>
      </w:r>
      <w:r>
        <w:rPr>
          <w:i/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Suatu</w:t>
      </w:r>
      <w:r>
        <w:rPr>
          <w:i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8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4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a,</w:t>
      </w:r>
    </w:p>
    <w:p w:rsidR="00463846" w:rsidRDefault="005E7839">
      <w:pPr>
        <w:spacing w:before="3"/>
        <w:ind w:left="753" w:right="709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1983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iolo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gi</w:t>
      </w:r>
      <w:r>
        <w:rPr>
          <w:i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Jemm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dun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proofErr w:type="gramEnd"/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Noor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1987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afat</w:t>
      </w:r>
      <w:r>
        <w:rPr>
          <w:i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i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eo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i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6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r>
        <w:rPr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Sub</w:t>
      </w:r>
    </w:p>
    <w:p w:rsidR="00463846" w:rsidRDefault="005E7839">
      <w:pPr>
        <w:spacing w:line="280" w:lineRule="exact"/>
        <w:ind w:left="753" w:right="9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tas</w:t>
      </w:r>
      <w:r>
        <w:rPr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Ilmu</w:t>
      </w:r>
      <w:r>
        <w:rPr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463846" w:rsidRDefault="005E7839">
      <w:pPr>
        <w:spacing w:before="3"/>
        <w:ind w:left="753" w:right="667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proofErr w:type="gramEnd"/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,.</w:t>
      </w:r>
      <w:proofErr w:type="gramEnd"/>
      <w:r>
        <w:rPr>
          <w:spacing w:val="3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spacing w:val="3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1992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ca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i/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ai</w:t>
      </w:r>
      <w:r>
        <w:rPr>
          <w:i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Id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olo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gi</w:t>
      </w:r>
      <w:r>
        <w:rPr>
          <w:i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am</w:t>
      </w:r>
      <w:r>
        <w:rPr>
          <w:i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ai</w:t>
      </w:r>
    </w:p>
    <w:p w:rsidR="00463846" w:rsidRDefault="005E7839">
      <w:pPr>
        <w:spacing w:line="280" w:lineRule="exact"/>
        <w:ind w:left="753" w:right="89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Bi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ng</w:t>
      </w:r>
      <w:r>
        <w:rPr>
          <w:i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i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asya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aka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ega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7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Per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</w:t>
      </w:r>
      <w:r>
        <w:rPr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Pem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proofErr w:type="gramEnd"/>
      <w:r>
        <w:rPr>
          <w:position w:val="1"/>
          <w:sz w:val="24"/>
          <w:szCs w:val="24"/>
        </w:rPr>
        <w:t xml:space="preserve"> </w:t>
      </w:r>
      <w:r>
        <w:rPr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position w:val="1"/>
          <w:sz w:val="24"/>
          <w:szCs w:val="24"/>
        </w:rPr>
        <w:t xml:space="preserve"> </w:t>
      </w:r>
      <w:r>
        <w:rPr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 </w:t>
      </w:r>
      <w:r>
        <w:rPr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No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</w:t>
      </w:r>
      <w:r>
        <w:rPr>
          <w:spacing w:val="19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9</w:t>
      </w:r>
      <w:r>
        <w:rPr>
          <w:position w:val="1"/>
          <w:sz w:val="24"/>
          <w:szCs w:val="24"/>
        </w:rPr>
        <w:t xml:space="preserve"> </w:t>
      </w:r>
      <w:r>
        <w:rPr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position w:val="1"/>
          <w:sz w:val="24"/>
          <w:szCs w:val="24"/>
        </w:rPr>
        <w:t xml:space="preserve"> </w:t>
      </w:r>
      <w:r>
        <w:rPr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200</w:t>
      </w:r>
      <w:r>
        <w:rPr>
          <w:rFonts w:ascii="Calibri" w:eastAsia="Calibri" w:hAnsi="Calibri" w:cs="Calibri"/>
          <w:position w:val="1"/>
          <w:sz w:val="24"/>
          <w:szCs w:val="24"/>
        </w:rPr>
        <w:t>5</w:t>
      </w:r>
      <w:r>
        <w:rPr>
          <w:position w:val="1"/>
          <w:sz w:val="24"/>
          <w:szCs w:val="24"/>
        </w:rPr>
        <w:t xml:space="preserve"> </w:t>
      </w:r>
      <w:r>
        <w:rPr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 xml:space="preserve"> </w:t>
      </w:r>
      <w:r>
        <w:rPr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>"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r</w:t>
      </w:r>
    </w:p>
    <w:p w:rsidR="00463846" w:rsidRDefault="005E7839">
      <w:pPr>
        <w:spacing w:before="3"/>
        <w:ind w:left="753" w:right="59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asi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"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1970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an</w:t>
      </w:r>
      <w:r>
        <w:rPr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am</w:t>
      </w:r>
      <w:r>
        <w:rPr>
          <w:i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am</w:t>
      </w:r>
      <w:r>
        <w:rPr>
          <w:i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i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5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463846" w:rsidRDefault="005E7839">
      <w:pPr>
        <w:spacing w:line="280" w:lineRule="exact"/>
        <w:ind w:left="753" w:right="72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5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1979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Alir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an</w:t>
      </w:r>
      <w:r>
        <w:rPr>
          <w:i/>
          <w:spacing w:val="5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u</w:t>
      </w:r>
      <w:r>
        <w:rPr>
          <w:i/>
          <w:spacing w:val="5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am</w:t>
      </w:r>
      <w:r>
        <w:rPr>
          <w:i/>
          <w:spacing w:val="5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5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  <w:r>
        <w:rPr>
          <w:spacing w:val="5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1"/>
          <w:sz w:val="24"/>
          <w:szCs w:val="24"/>
        </w:rPr>
        <w:t>CV.</w:t>
      </w:r>
      <w:r>
        <w:rPr>
          <w:spacing w:val="5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463846" w:rsidRDefault="005E7839">
      <w:pPr>
        <w:spacing w:before="3"/>
        <w:ind w:left="753" w:right="709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ind w:left="753" w:right="72" w:hanging="5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1997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ar</w:t>
      </w:r>
      <w:r>
        <w:rPr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iolo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i/>
          <w:sz w:val="24"/>
          <w:szCs w:val="24"/>
        </w:rPr>
        <w:t>am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ar</w:t>
      </w:r>
      <w:r>
        <w:rPr>
          <w:rFonts w:ascii="Calibri" w:eastAsia="Calibri" w:hAnsi="Calibri" w:cs="Calibri"/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ar</w:t>
      </w:r>
      <w:r>
        <w:rPr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Su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ta,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1990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olo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gi</w:t>
      </w:r>
      <w:r>
        <w:rPr>
          <w:i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5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1993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position w:val="1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tar</w:t>
      </w:r>
      <w:r>
        <w:rPr>
          <w:i/>
          <w:position w:val="1"/>
          <w:sz w:val="24"/>
          <w:szCs w:val="24"/>
        </w:rPr>
        <w:t xml:space="preserve">  </w:t>
      </w:r>
      <w:r>
        <w:rPr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   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position w:val="1"/>
          <w:sz w:val="24"/>
          <w:szCs w:val="24"/>
        </w:rPr>
        <w:t xml:space="preserve"> </w:t>
      </w:r>
      <w:r>
        <w:rPr>
          <w:spacing w:val="5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tas</w:t>
      </w:r>
      <w:r>
        <w:rPr>
          <w:position w:val="1"/>
          <w:sz w:val="24"/>
          <w:szCs w:val="24"/>
        </w:rPr>
        <w:t xml:space="preserve"> </w:t>
      </w:r>
      <w:r>
        <w:rPr>
          <w:spacing w:val="5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mi</w:t>
      </w:r>
    </w:p>
    <w:p w:rsidR="00463846" w:rsidRDefault="005E7839">
      <w:pPr>
        <w:spacing w:before="2"/>
        <w:ind w:left="753" w:right="587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tas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463846" w:rsidRDefault="005E7839">
      <w:pPr>
        <w:ind w:left="753" w:right="74" w:hanging="568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ryo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yom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D.,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1996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97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asan</w:t>
      </w:r>
      <w:r>
        <w:rPr>
          <w:i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z w:val="24"/>
          <w:szCs w:val="24"/>
        </w:rPr>
        <w:t xml:space="preserve"> </w:t>
      </w:r>
      <w:r>
        <w:rPr>
          <w:i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i/>
          <w:sz w:val="24"/>
          <w:szCs w:val="24"/>
        </w:rPr>
        <w:t>ah</w:t>
      </w:r>
      <w:r>
        <w:rPr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yek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ek</w:t>
      </w:r>
      <w:r>
        <w:rPr>
          <w:rFonts w:ascii="Calibri" w:eastAsia="Calibri" w:hAnsi="Calibri" w:cs="Calibri"/>
          <w:spacing w:val="1"/>
          <w:sz w:val="24"/>
          <w:szCs w:val="24"/>
        </w:rPr>
        <w:t>ol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ti,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pd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before="4"/>
        <w:ind w:left="185" w:right="7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P.,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1997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afat</w:t>
      </w:r>
      <w:r>
        <w:rPr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uk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vi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i/>
          <w:sz w:val="24"/>
          <w:szCs w:val="24"/>
        </w:rPr>
        <w:t>am</w:t>
      </w:r>
      <w:r>
        <w:rPr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yam</w:t>
      </w:r>
      <w:proofErr w:type="gramStart"/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.,</w:t>
      </w:r>
      <w:r>
        <w:rPr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1984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afat</w:t>
      </w:r>
      <w:r>
        <w:rPr>
          <w:i/>
          <w:sz w:val="24"/>
          <w:szCs w:val="24"/>
        </w:rPr>
        <w:t xml:space="preserve"> 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 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afat</w:t>
      </w:r>
      <w:r>
        <w:rPr>
          <w:i/>
          <w:sz w:val="24"/>
          <w:szCs w:val="24"/>
        </w:rPr>
        <w:t xml:space="preserve"> 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463846" w:rsidRDefault="005E7839">
      <w:pPr>
        <w:spacing w:line="280" w:lineRule="exact"/>
        <w:ind w:left="753" w:right="54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ya.</w:t>
      </w:r>
    </w:p>
    <w:p w:rsidR="00463846" w:rsidRDefault="005E7839">
      <w:pPr>
        <w:spacing w:line="280" w:lineRule="exact"/>
        <w:ind w:left="18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yar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200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7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an</w:t>
      </w:r>
      <w:r>
        <w:rPr>
          <w:i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5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Ilm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proofErr w:type="gramEnd"/>
    </w:p>
    <w:p w:rsidR="00463846" w:rsidRDefault="005E7839">
      <w:pPr>
        <w:spacing w:before="3"/>
        <w:ind w:left="1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ilaa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.,</w:t>
      </w:r>
      <w:proofErr w:type="gramEnd"/>
      <w:r>
        <w:rPr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1995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i/>
          <w:sz w:val="24"/>
          <w:szCs w:val="24"/>
        </w:rPr>
        <w:t>0</w:t>
      </w:r>
      <w:r>
        <w:rPr>
          <w:i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i/>
          <w:sz w:val="24"/>
          <w:szCs w:val="24"/>
        </w:rPr>
        <w:t>un</w:t>
      </w:r>
      <w:r>
        <w:rPr>
          <w:i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asi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i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194</w:t>
      </w:r>
      <w:r>
        <w:rPr>
          <w:rFonts w:ascii="Calibri" w:eastAsia="Calibri" w:hAnsi="Calibri" w:cs="Calibri"/>
          <w:i/>
          <w:spacing w:val="6"/>
          <w:sz w:val="24"/>
          <w:szCs w:val="24"/>
        </w:rPr>
        <w:t>5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9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tu</w:t>
      </w:r>
    </w:p>
    <w:p w:rsidR="00463846" w:rsidRDefault="005E7839">
      <w:pPr>
        <w:ind w:left="185" w:right="676" w:firstLine="568"/>
        <w:rPr>
          <w:rFonts w:ascii="Calibri" w:eastAsia="Calibri" w:hAnsi="Calibri" w:cs="Calibri"/>
          <w:sz w:val="24"/>
          <w:szCs w:val="24"/>
        </w:rPr>
        <w:sectPr w:rsidR="00463846">
          <w:pgSz w:w="11920" w:h="16840"/>
          <w:pgMar w:top="1380" w:right="1420" w:bottom="280" w:left="1680" w:header="0" w:footer="730" w:gutter="0"/>
          <w:cols w:space="720"/>
        </w:sect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ali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i/>
          <w:sz w:val="24"/>
          <w:szCs w:val="24"/>
        </w:rPr>
        <w:t>aka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ra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1995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tar</w:t>
      </w:r>
      <w:r>
        <w:rPr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eka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463846" w:rsidRDefault="005E7839">
      <w:pPr>
        <w:spacing w:before="44"/>
        <w:ind w:left="52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2"/>
          <w:sz w:val="24"/>
          <w:szCs w:val="24"/>
        </w:rPr>
        <w:lastRenderedPageBreak/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1945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463846" w:rsidRDefault="005E7839">
      <w:pPr>
        <w:spacing w:line="280" w:lineRule="exact"/>
        <w:ind w:lef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4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200</w:t>
      </w:r>
      <w:r>
        <w:rPr>
          <w:rFonts w:ascii="Calibri" w:eastAsia="Calibri" w:hAnsi="Calibri" w:cs="Calibri"/>
          <w:position w:val="1"/>
          <w:sz w:val="24"/>
          <w:szCs w:val="24"/>
        </w:rPr>
        <w:t>5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>"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u</w:t>
      </w:r>
      <w:r>
        <w:rPr>
          <w:i/>
          <w:spacing w:val="-8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proofErr w:type="gramEnd"/>
      <w:r>
        <w:rPr>
          <w:i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3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".</w:t>
      </w:r>
    </w:p>
    <w:p w:rsidR="00463846" w:rsidRDefault="005E7839">
      <w:pPr>
        <w:spacing w:line="280" w:lineRule="exact"/>
        <w:ind w:lef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 xml:space="preserve">  </w:t>
      </w:r>
      <w:r>
        <w:rPr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position w:val="1"/>
          <w:sz w:val="24"/>
          <w:szCs w:val="24"/>
        </w:rPr>
        <w:t xml:space="preserve">  </w:t>
      </w:r>
      <w:r>
        <w:rPr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 xml:space="preserve">  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position w:val="1"/>
          <w:sz w:val="24"/>
          <w:szCs w:val="24"/>
        </w:rPr>
        <w:t xml:space="preserve">  </w:t>
      </w:r>
      <w:r>
        <w:rPr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</w:t>
      </w:r>
      <w:r>
        <w:rPr>
          <w:rFonts w:ascii="Calibri" w:eastAsia="Calibri" w:hAnsi="Calibri" w:cs="Calibri"/>
          <w:position w:val="1"/>
          <w:sz w:val="24"/>
          <w:szCs w:val="24"/>
        </w:rPr>
        <w:t>0</w:t>
      </w:r>
      <w:r>
        <w:rPr>
          <w:position w:val="1"/>
          <w:sz w:val="24"/>
          <w:szCs w:val="24"/>
        </w:rPr>
        <w:t xml:space="preserve">  </w:t>
      </w:r>
      <w:r>
        <w:rPr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hu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 </w:t>
      </w:r>
      <w:r>
        <w:rPr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200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position w:val="1"/>
          <w:sz w:val="24"/>
          <w:szCs w:val="24"/>
        </w:rPr>
        <w:t xml:space="preserve">  </w:t>
      </w:r>
      <w:r>
        <w:rPr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 xml:space="preserve">  </w:t>
      </w:r>
      <w:r>
        <w:rPr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"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5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m</w:t>
      </w:r>
    </w:p>
    <w:p w:rsidR="00463846" w:rsidRDefault="005E7839">
      <w:pPr>
        <w:spacing w:before="2"/>
        <w:ind w:left="1093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i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an</w:t>
      </w:r>
      <w:r>
        <w:rPr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asi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".</w:t>
      </w:r>
      <w:proofErr w:type="gramEnd"/>
    </w:p>
    <w:p w:rsidR="00463846" w:rsidRDefault="005E7839">
      <w:pPr>
        <w:spacing w:line="280" w:lineRule="exact"/>
        <w:ind w:lef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5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</w:t>
      </w:r>
      <w:r>
        <w:rPr>
          <w:spacing w:val="5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5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1988</w:t>
      </w:r>
      <w:r>
        <w:rPr>
          <w:rFonts w:ascii="Calibri" w:eastAsia="Calibri" w:hAnsi="Calibri" w:cs="Calibri"/>
          <w:position w:val="1"/>
          <w:sz w:val="24"/>
          <w:szCs w:val="24"/>
        </w:rPr>
        <w:t>),</w:t>
      </w:r>
      <w:r>
        <w:rPr>
          <w:position w:val="1"/>
          <w:sz w:val="24"/>
          <w:szCs w:val="24"/>
        </w:rPr>
        <w:t xml:space="preserve">  </w:t>
      </w:r>
      <w:r>
        <w:rPr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iolo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gi</w:t>
      </w:r>
      <w:r>
        <w:rPr>
          <w:i/>
          <w:position w:val="1"/>
          <w:sz w:val="24"/>
          <w:szCs w:val="24"/>
        </w:rPr>
        <w:t xml:space="preserve">  </w:t>
      </w:r>
      <w:r>
        <w:rPr>
          <w:i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di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i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i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4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position w:val="1"/>
          <w:sz w:val="24"/>
          <w:szCs w:val="24"/>
        </w:rPr>
        <w:t xml:space="preserve"> </w:t>
      </w:r>
      <w:r>
        <w:rPr>
          <w:spacing w:val="5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yek</w:t>
      </w:r>
      <w:r>
        <w:rPr>
          <w:position w:val="1"/>
          <w:sz w:val="24"/>
          <w:szCs w:val="24"/>
        </w:rPr>
        <w:t xml:space="preserve"> </w:t>
      </w:r>
      <w:r>
        <w:rPr>
          <w:spacing w:val="5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position w:val="1"/>
          <w:sz w:val="24"/>
          <w:szCs w:val="24"/>
        </w:rPr>
        <w:t xml:space="preserve"> </w:t>
      </w:r>
      <w:r>
        <w:rPr>
          <w:spacing w:val="5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</w:p>
    <w:p w:rsidR="00463846" w:rsidRDefault="005E7839">
      <w:pPr>
        <w:spacing w:line="280" w:lineRule="exact"/>
        <w:ind w:left="10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ti</w:t>
      </w:r>
      <w:r>
        <w:rPr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position w:val="1"/>
          <w:sz w:val="24"/>
          <w:szCs w:val="24"/>
        </w:rPr>
        <w:t>.,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463846" w:rsidRDefault="005E7839">
      <w:pPr>
        <w:spacing w:line="280" w:lineRule="exact"/>
        <w:ind w:lef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:rsidR="00463846" w:rsidRDefault="00463846">
      <w:pPr>
        <w:spacing w:before="15" w:line="280" w:lineRule="exact"/>
        <w:rPr>
          <w:sz w:val="28"/>
          <w:szCs w:val="28"/>
        </w:rPr>
      </w:pPr>
    </w:p>
    <w:p w:rsidR="00463846" w:rsidRDefault="005E7839">
      <w:pPr>
        <w:ind w:lef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463846" w:rsidRDefault="005E7839">
      <w:pPr>
        <w:spacing w:line="280" w:lineRule="exact"/>
        <w:ind w:left="5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  <w:r>
        <w:rPr>
          <w:position w:val="1"/>
          <w:sz w:val="24"/>
          <w:szCs w:val="24"/>
        </w:rPr>
        <w:t xml:space="preserve">   </w:t>
      </w:r>
      <w:r>
        <w:rPr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ta</w:t>
      </w:r>
      <w:r>
        <w:rPr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tu</w:t>
      </w:r>
      <w:r>
        <w:rPr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k</w:t>
      </w:r>
      <w:r>
        <w:rPr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:rsidR="00463846" w:rsidRDefault="00463846">
      <w:pPr>
        <w:spacing w:before="7" w:line="140" w:lineRule="exact"/>
        <w:rPr>
          <w:sz w:val="14"/>
          <w:szCs w:val="14"/>
        </w:rPr>
      </w:pPr>
    </w:p>
    <w:p w:rsidR="00463846" w:rsidRDefault="005E7839">
      <w:pPr>
        <w:spacing w:line="360" w:lineRule="auto"/>
        <w:ind w:left="952" w:right="75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al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ek,</w:t>
      </w:r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t,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la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63846" w:rsidRDefault="005E7839">
      <w:pPr>
        <w:spacing w:line="357" w:lineRule="auto"/>
        <w:ind w:left="952" w:right="82" w:hanging="424"/>
        <w:rPr>
          <w:rFonts w:ascii="Calibri" w:eastAsia="Calibri" w:hAnsi="Calibri" w:cs="Calibri"/>
          <w:sz w:val="24"/>
          <w:szCs w:val="24"/>
        </w:rPr>
        <w:sectPr w:rsidR="00463846">
          <w:pgSz w:w="11920" w:h="16840"/>
          <w:pgMar w:top="1380" w:right="1320" w:bottom="280" w:left="1340" w:header="0" w:footer="730" w:gutter="0"/>
          <w:cols w:space="720"/>
        </w:sectPr>
      </w:pP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ila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/at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tem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463846" w:rsidRDefault="00463846">
      <w:pPr>
        <w:spacing w:before="1" w:line="100" w:lineRule="exact"/>
        <w:rPr>
          <w:sz w:val="11"/>
          <w:szCs w:val="11"/>
        </w:rPr>
      </w:pPr>
    </w:p>
    <w:p w:rsidR="00463846" w:rsidRDefault="00463846">
      <w:pPr>
        <w:spacing w:line="200" w:lineRule="exact"/>
      </w:pPr>
    </w:p>
    <w:p w:rsidR="00463846" w:rsidRDefault="005E7839">
      <w:pPr>
        <w:spacing w:before="15" w:line="260" w:lineRule="exact"/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  </w:t>
      </w:r>
      <w:r>
        <w:rPr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si</w:t>
      </w:r>
      <w:r>
        <w:rPr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ca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b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463846" w:rsidRDefault="00463846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81"/>
        <w:gridCol w:w="3685"/>
        <w:gridCol w:w="1892"/>
        <w:gridCol w:w="944"/>
        <w:gridCol w:w="848"/>
        <w:gridCol w:w="2696"/>
        <w:gridCol w:w="1417"/>
      </w:tblGrid>
      <w:tr w:rsidR="00463846">
        <w:trPr>
          <w:trHeight w:hRule="exact"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5" w:right="83" w:hanging="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5E7839">
            <w:pPr>
              <w:spacing w:before="67"/>
              <w:ind w:left="159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60" w:lineRule="exact"/>
              <w:rPr>
                <w:sz w:val="16"/>
                <w:szCs w:val="16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6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</w:p>
          <w:p w:rsidR="00463846" w:rsidRDefault="005E7839">
            <w:pPr>
              <w:spacing w:before="1"/>
              <w:ind w:lef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</w:p>
          <w:p w:rsidR="00463846" w:rsidRDefault="005E7839">
            <w:pPr>
              <w:spacing w:before="1"/>
              <w:ind w:lef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60" w:lineRule="exact"/>
              <w:rPr>
                <w:sz w:val="16"/>
                <w:szCs w:val="16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ria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Bobo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(%)</w:t>
            </w:r>
          </w:p>
        </w:tc>
      </w:tr>
      <w:tr w:rsidR="00463846">
        <w:trPr>
          <w:trHeight w:hRule="exact" w:val="28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48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ndahu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463846">
            <w:pPr>
              <w:spacing w:line="220" w:lineRule="exact"/>
              <w:rPr>
                <w:sz w:val="22"/>
                <w:szCs w:val="22"/>
              </w:rPr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el: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:rsidR="00463846" w:rsidRDefault="005E7839">
            <w:pPr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7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</w:tr>
      <w:tr w:rsidR="00463846">
        <w:trPr>
          <w:trHeight w:hRule="exact" w:val="30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57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161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99" w:right="4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Manu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sia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rlu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391" w:right="556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391" w:right="514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463846">
            <w:pPr>
              <w:spacing w:line="220" w:lineRule="exact"/>
              <w:rPr>
                <w:sz w:val="22"/>
                <w:szCs w:val="22"/>
              </w:rPr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43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15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ind w:left="99" w:righ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22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8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  <w:r>
              <w:rPr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</w:p>
          <w:p w:rsidR="00463846" w:rsidRDefault="005E7839">
            <w:pPr>
              <w:ind w:left="419" w:right="28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99" w:righ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upn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m,</w:t>
            </w:r>
          </w:p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  <w:r>
              <w:rPr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</w:t>
            </w:r>
          </w:p>
          <w:p w:rsidR="00463846" w:rsidRDefault="005E7839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’li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 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90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u</w:t>
            </w:r>
            <w:r>
              <w:rPr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99" w:righ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</w:tbl>
    <w:p w:rsidR="00463846" w:rsidRDefault="005E7839">
      <w:pPr>
        <w:spacing w:before="85"/>
        <w:ind w:right="514"/>
        <w:jc w:val="right"/>
        <w:rPr>
          <w:rFonts w:ascii="Calibri" w:eastAsia="Calibri" w:hAnsi="Calibri" w:cs="Calibri"/>
          <w:sz w:val="22"/>
          <w:szCs w:val="22"/>
        </w:rPr>
        <w:sectPr w:rsidR="00463846">
          <w:footerReference w:type="default" r:id="rId9"/>
          <w:pgSz w:w="16840" w:h="11920" w:orient="landscape"/>
          <w:pgMar w:top="1080" w:right="700" w:bottom="280" w:left="740" w:header="0" w:footer="0" w:gutter="0"/>
          <w:cols w:space="720"/>
        </w:sect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i/>
          <w:sz w:val="22"/>
          <w:szCs w:val="22"/>
        </w:rPr>
        <w:t>ncana</w:t>
      </w:r>
      <w:r>
        <w:rPr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Pembelajaran</w:t>
      </w:r>
      <w:r>
        <w:rPr>
          <w:i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Semester</w:t>
      </w:r>
      <w:r>
        <w:rPr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Prodi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9971D3">
        <w:rPr>
          <w:rFonts w:ascii="Calibri" w:eastAsia="Calibri" w:hAnsi="Calibri" w:cs="Calibri"/>
          <w:i/>
          <w:sz w:val="22"/>
          <w:szCs w:val="22"/>
        </w:rPr>
        <w:t>PGMI</w:t>
      </w:r>
    </w:p>
    <w:p w:rsidR="00463846" w:rsidRDefault="00463846">
      <w:pPr>
        <w:spacing w:before="3" w:line="120" w:lineRule="exact"/>
        <w:rPr>
          <w:sz w:val="12"/>
          <w:szCs w:val="12"/>
        </w:rPr>
      </w:pPr>
    </w:p>
    <w:p w:rsidR="00463846" w:rsidRDefault="0046384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81"/>
        <w:gridCol w:w="3685"/>
        <w:gridCol w:w="1892"/>
        <w:gridCol w:w="944"/>
        <w:gridCol w:w="848"/>
        <w:gridCol w:w="2696"/>
        <w:gridCol w:w="1417"/>
      </w:tblGrid>
      <w:tr w:rsidR="00463846">
        <w:trPr>
          <w:trHeight w:hRule="exact"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5" w:right="83" w:hanging="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5E7839">
            <w:pPr>
              <w:spacing w:before="67"/>
              <w:ind w:left="159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6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</w:p>
          <w:p w:rsidR="00463846" w:rsidRDefault="005E7839">
            <w:pPr>
              <w:spacing w:line="200" w:lineRule="exact"/>
              <w:ind w:lef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</w:p>
          <w:p w:rsidR="00463846" w:rsidRDefault="005E7839">
            <w:pPr>
              <w:spacing w:line="200" w:lineRule="exact"/>
              <w:ind w:lef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ria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Bobo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(%)</w:t>
            </w:r>
          </w:p>
        </w:tc>
      </w:tr>
      <w:tr w:rsidR="00463846">
        <w:trPr>
          <w:trHeight w:hRule="exact" w:val="1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419" w:righ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419" w:right="1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</w:tr>
      <w:tr w:rsidR="00463846">
        <w:trPr>
          <w:trHeight w:hRule="exact" w:val="33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290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23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Tangg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abny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nfo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a</w:t>
            </w:r>
            <w:r>
              <w:rPr>
                <w:spacing w:val="-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n</w:t>
            </w:r>
            <w:r>
              <w:rPr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-3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l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463846" w:rsidRDefault="00463846">
            <w:pPr>
              <w:spacing w:line="220" w:lineRule="exact"/>
              <w:rPr>
                <w:sz w:val="22"/>
                <w:szCs w:val="22"/>
              </w:rPr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ng</w:t>
            </w:r>
            <w:r>
              <w:rPr>
                <w:i/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h,</w:t>
            </w:r>
          </w:p>
          <w:p w:rsidR="00463846" w:rsidRDefault="005E7839">
            <w:pPr>
              <w:ind w:left="419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40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spacing w:before="1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40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99" w:righ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33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85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73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ahua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415" w:right="70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463846" w:rsidRDefault="005E7839">
            <w:pPr>
              <w:spacing w:line="200" w:lineRule="exact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:rsidR="00463846" w:rsidRDefault="005E7839">
            <w:pPr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29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</w:p>
          <w:p w:rsidR="00463846" w:rsidRDefault="005E7839">
            <w:pPr>
              <w:ind w:left="4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</w:p>
          <w:p w:rsidR="00463846" w:rsidRDefault="005E7839">
            <w:pPr>
              <w:ind w:left="386" w:right="126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 w:right="4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  <w:p w:rsidR="00463846" w:rsidRDefault="005E7839">
            <w:pPr>
              <w:ind w:left="99" w:right="4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170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:rsidR="00463846" w:rsidRDefault="005E7839">
            <w:pPr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osof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463846" w:rsidRDefault="005E7839">
            <w:pPr>
              <w:spacing w:line="200" w:lineRule="exact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before="3" w:line="235" w:lineRule="auto"/>
              <w:ind w:left="419" w:right="41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osof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4"/>
              <w:ind w:left="99" w:righ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</w:tbl>
    <w:p w:rsidR="00463846" w:rsidRDefault="00463846">
      <w:pPr>
        <w:spacing w:before="10" w:line="120" w:lineRule="exact"/>
        <w:rPr>
          <w:sz w:val="12"/>
          <w:szCs w:val="12"/>
        </w:rPr>
      </w:pPr>
    </w:p>
    <w:p w:rsidR="00463846" w:rsidRDefault="005E7839">
      <w:pPr>
        <w:spacing w:before="15"/>
        <w:ind w:right="514"/>
        <w:jc w:val="right"/>
        <w:rPr>
          <w:rFonts w:ascii="Calibri" w:eastAsia="Calibri" w:hAnsi="Calibri" w:cs="Calibri"/>
          <w:sz w:val="22"/>
          <w:szCs w:val="22"/>
        </w:rPr>
        <w:sectPr w:rsidR="00463846">
          <w:footerReference w:type="default" r:id="rId10"/>
          <w:pgSz w:w="16840" w:h="11920" w:orient="landscape"/>
          <w:pgMar w:top="1080" w:right="700" w:bottom="280" w:left="740" w:header="0" w:footer="0" w:gutter="0"/>
          <w:cols w:space="720"/>
        </w:sect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i/>
          <w:sz w:val="22"/>
          <w:szCs w:val="22"/>
        </w:rPr>
        <w:t>ncana</w:t>
      </w:r>
      <w:r>
        <w:rPr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Pembelajaran</w:t>
      </w:r>
      <w:r>
        <w:rPr>
          <w:i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Semester</w:t>
      </w:r>
      <w:r>
        <w:rPr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Prodi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9971D3">
        <w:rPr>
          <w:rFonts w:ascii="Calibri" w:eastAsia="Calibri" w:hAnsi="Calibri" w:cs="Calibri"/>
          <w:i/>
          <w:sz w:val="22"/>
          <w:szCs w:val="22"/>
        </w:rPr>
        <w:t>PGMI</w:t>
      </w:r>
    </w:p>
    <w:p w:rsidR="00463846" w:rsidRDefault="00463846">
      <w:pPr>
        <w:spacing w:before="3" w:line="120" w:lineRule="exact"/>
        <w:rPr>
          <w:sz w:val="12"/>
          <w:szCs w:val="12"/>
        </w:rPr>
      </w:pPr>
    </w:p>
    <w:p w:rsidR="00463846" w:rsidRDefault="0046384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81"/>
        <w:gridCol w:w="3685"/>
        <w:gridCol w:w="1892"/>
        <w:gridCol w:w="944"/>
        <w:gridCol w:w="848"/>
        <w:gridCol w:w="2696"/>
        <w:gridCol w:w="1417"/>
      </w:tblGrid>
      <w:tr w:rsidR="00463846">
        <w:trPr>
          <w:trHeight w:hRule="exact"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5" w:right="83" w:hanging="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5E7839">
            <w:pPr>
              <w:spacing w:before="67"/>
              <w:ind w:left="159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6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</w:p>
          <w:p w:rsidR="00463846" w:rsidRDefault="005E7839">
            <w:pPr>
              <w:spacing w:line="200" w:lineRule="exact"/>
              <w:ind w:lef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</w:p>
          <w:p w:rsidR="00463846" w:rsidRDefault="005E7839">
            <w:pPr>
              <w:spacing w:line="200" w:lineRule="exact"/>
              <w:ind w:lef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ria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Bobo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(%)</w:t>
            </w:r>
          </w:p>
        </w:tc>
      </w:tr>
      <w:tr w:rsidR="00463846">
        <w:trPr>
          <w:trHeight w:hRule="exact" w:val="19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ap: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463846" w:rsidRDefault="005E7839">
            <w:pPr>
              <w:ind w:left="419" w:right="28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463846" w:rsidRDefault="005E7839">
            <w:pPr>
              <w:ind w:left="419" w:right="17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spacing w:line="200" w:lineRule="exact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</w:p>
          <w:p w:rsidR="00463846" w:rsidRDefault="005E7839">
            <w:pPr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463846" w:rsidRDefault="005E7839">
            <w:pPr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LA)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6" w:line="200" w:lineRule="exact"/>
              <w:ind w:left="419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spacing w:before="5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19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</w:tr>
      <w:tr w:rsidR="00463846">
        <w:trPr>
          <w:trHeight w:hRule="exact" w:val="3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84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Psi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391" w:right="880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463846" w:rsidRDefault="005E7839">
            <w:pPr>
              <w:ind w:left="391" w:right="209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463846" w:rsidRDefault="005E7839">
            <w:pPr>
              <w:ind w:left="391" w:right="260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usi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448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spacing w:before="1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99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 w:right="4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  <w:p w:rsidR="00463846" w:rsidRDefault="005E7839">
            <w:pPr>
              <w:ind w:left="99" w:right="4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30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84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opo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463846">
            <w:pPr>
              <w:spacing w:before="17" w:line="200" w:lineRule="exact"/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52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99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 w:right="4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  <w:p w:rsidR="00463846" w:rsidRDefault="005E7839">
            <w:pPr>
              <w:ind w:left="99" w:right="4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4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>
            <w:pPr>
              <w:spacing w:before="4" w:line="120" w:lineRule="exact"/>
              <w:rPr>
                <w:sz w:val="12"/>
                <w:szCs w:val="12"/>
              </w:rPr>
            </w:pPr>
          </w:p>
          <w:p w:rsidR="00463846" w:rsidRDefault="005E7839">
            <w:pPr>
              <w:ind w:left="270" w:right="2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144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80"/>
              <w:ind w:left="5890" w:right="58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UJI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</w:tc>
      </w:tr>
    </w:tbl>
    <w:p w:rsidR="00463846" w:rsidRDefault="00463846">
      <w:pPr>
        <w:spacing w:before="2" w:line="100" w:lineRule="exact"/>
        <w:rPr>
          <w:sz w:val="10"/>
          <w:szCs w:val="10"/>
        </w:rPr>
      </w:pPr>
    </w:p>
    <w:p w:rsidR="00463846" w:rsidRDefault="005E7839">
      <w:pPr>
        <w:spacing w:before="15"/>
        <w:ind w:right="514"/>
        <w:jc w:val="right"/>
        <w:rPr>
          <w:rFonts w:ascii="Calibri" w:eastAsia="Calibri" w:hAnsi="Calibri" w:cs="Calibri"/>
          <w:sz w:val="22"/>
          <w:szCs w:val="22"/>
        </w:rPr>
        <w:sectPr w:rsidR="00463846">
          <w:footerReference w:type="default" r:id="rId11"/>
          <w:pgSz w:w="16840" w:h="11920" w:orient="landscape"/>
          <w:pgMar w:top="1080" w:right="700" w:bottom="280" w:left="740" w:header="0" w:footer="0" w:gutter="0"/>
          <w:cols w:space="720"/>
        </w:sect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i/>
          <w:sz w:val="22"/>
          <w:szCs w:val="22"/>
        </w:rPr>
        <w:t>ncana</w:t>
      </w:r>
      <w:r>
        <w:rPr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Pembelajaran</w:t>
      </w:r>
      <w:r>
        <w:rPr>
          <w:i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Semester</w:t>
      </w:r>
      <w:r>
        <w:rPr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Prodi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7F38B3">
        <w:rPr>
          <w:rFonts w:ascii="Calibri" w:eastAsia="Calibri" w:hAnsi="Calibri" w:cs="Calibri"/>
          <w:i/>
          <w:sz w:val="22"/>
          <w:szCs w:val="22"/>
        </w:rPr>
        <w:t>PGMI</w:t>
      </w:r>
    </w:p>
    <w:p w:rsidR="00463846" w:rsidRDefault="00463846">
      <w:pPr>
        <w:spacing w:before="3" w:line="120" w:lineRule="exact"/>
        <w:rPr>
          <w:sz w:val="12"/>
          <w:szCs w:val="12"/>
        </w:rPr>
      </w:pPr>
    </w:p>
    <w:p w:rsidR="00463846" w:rsidRDefault="0046384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81"/>
        <w:gridCol w:w="3685"/>
        <w:gridCol w:w="1892"/>
        <w:gridCol w:w="944"/>
        <w:gridCol w:w="848"/>
        <w:gridCol w:w="2696"/>
        <w:gridCol w:w="1417"/>
      </w:tblGrid>
      <w:tr w:rsidR="00463846">
        <w:trPr>
          <w:trHeight w:hRule="exact"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5" w:right="83" w:hanging="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5E7839">
            <w:pPr>
              <w:spacing w:before="67"/>
              <w:ind w:left="159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6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</w:p>
          <w:p w:rsidR="00463846" w:rsidRDefault="005E7839">
            <w:pPr>
              <w:spacing w:line="200" w:lineRule="exact"/>
              <w:ind w:lef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</w:p>
          <w:p w:rsidR="00463846" w:rsidRDefault="005E7839">
            <w:pPr>
              <w:spacing w:line="200" w:lineRule="exact"/>
              <w:ind w:lef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ria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Bobo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(%)</w:t>
            </w:r>
          </w:p>
        </w:tc>
      </w:tr>
      <w:tr w:rsidR="00463846">
        <w:trPr>
          <w:trHeight w:hRule="exact" w:val="39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21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463846" w:rsidRDefault="005E7839">
            <w:pPr>
              <w:ind w:left="419" w:right="2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83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ris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463846" w:rsidRDefault="005E7839">
            <w:pPr>
              <w:ind w:left="391" w:right="93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</w:p>
          <w:p w:rsidR="00463846" w:rsidRDefault="00463846">
            <w:pPr>
              <w:spacing w:before="17" w:line="200" w:lineRule="exact"/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448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99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8"/>
              <w:ind w:left="99" w:righ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35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21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90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l:</w:t>
            </w:r>
          </w:p>
          <w:p w:rsidR="00463846" w:rsidRDefault="005E7839">
            <w:pPr>
              <w:ind w:left="391" w:right="219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rund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ng-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.</w:t>
            </w:r>
            <w:r>
              <w:rPr>
                <w:position w:val="1"/>
                <w:sz w:val="18"/>
                <w:szCs w:val="18"/>
              </w:rPr>
              <w:t xml:space="preserve">  </w:t>
            </w:r>
            <w:r>
              <w:rPr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Fun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,</w:t>
            </w:r>
            <w:r>
              <w:rPr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i</w:t>
            </w:r>
          </w:p>
          <w:p w:rsidR="00463846" w:rsidRDefault="005E7839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:rsidR="00463846" w:rsidRDefault="005E7839">
            <w:pPr>
              <w:ind w:left="3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391" w:right="220" w:hanging="2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:rsidR="00463846" w:rsidRDefault="005E7839">
            <w:pPr>
              <w:spacing w:before="1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463846">
            <w:pPr>
              <w:spacing w:line="220" w:lineRule="exact"/>
              <w:rPr>
                <w:sz w:val="22"/>
                <w:szCs w:val="22"/>
              </w:rPr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62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83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ur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99" w:righ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110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1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11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463846" w:rsidRDefault="005E7839">
            <w:pPr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416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ligi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 w:right="4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  <w:p w:rsidR="00463846" w:rsidRDefault="005E7839">
            <w:pPr>
              <w:ind w:left="99" w:right="4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</w:tbl>
    <w:p w:rsidR="00463846" w:rsidRDefault="00463846">
      <w:pPr>
        <w:spacing w:before="2" w:line="140" w:lineRule="exact"/>
        <w:rPr>
          <w:sz w:val="14"/>
          <w:szCs w:val="14"/>
        </w:rPr>
      </w:pPr>
    </w:p>
    <w:p w:rsidR="00463846" w:rsidRDefault="005E7839">
      <w:pPr>
        <w:spacing w:before="15"/>
        <w:ind w:right="514"/>
        <w:jc w:val="right"/>
        <w:rPr>
          <w:rFonts w:ascii="Calibri" w:eastAsia="Calibri" w:hAnsi="Calibri" w:cs="Calibri"/>
          <w:sz w:val="22"/>
          <w:szCs w:val="22"/>
        </w:rPr>
        <w:sectPr w:rsidR="00463846">
          <w:footerReference w:type="default" r:id="rId12"/>
          <w:pgSz w:w="16840" w:h="11920" w:orient="landscape"/>
          <w:pgMar w:top="1080" w:right="700" w:bottom="280" w:left="740" w:header="0" w:footer="0" w:gutter="0"/>
          <w:cols w:space="720"/>
        </w:sect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i/>
          <w:sz w:val="22"/>
          <w:szCs w:val="22"/>
        </w:rPr>
        <w:t>ncana</w:t>
      </w:r>
      <w:r>
        <w:rPr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Pembelajaran</w:t>
      </w:r>
      <w:r>
        <w:rPr>
          <w:i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Semester</w:t>
      </w:r>
      <w:r>
        <w:rPr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Prodi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7F38B3">
        <w:rPr>
          <w:rFonts w:ascii="Calibri" w:eastAsia="Calibri" w:hAnsi="Calibri" w:cs="Calibri"/>
          <w:i/>
          <w:sz w:val="22"/>
          <w:szCs w:val="22"/>
        </w:rPr>
        <w:t>PGMI</w:t>
      </w:r>
    </w:p>
    <w:p w:rsidR="00463846" w:rsidRDefault="00463846">
      <w:pPr>
        <w:spacing w:before="3" w:line="120" w:lineRule="exact"/>
        <w:rPr>
          <w:sz w:val="12"/>
          <w:szCs w:val="12"/>
        </w:rPr>
      </w:pPr>
    </w:p>
    <w:p w:rsidR="00463846" w:rsidRDefault="0046384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81"/>
        <w:gridCol w:w="3685"/>
        <w:gridCol w:w="1892"/>
        <w:gridCol w:w="944"/>
        <w:gridCol w:w="848"/>
        <w:gridCol w:w="2696"/>
        <w:gridCol w:w="1417"/>
      </w:tblGrid>
      <w:tr w:rsidR="00463846">
        <w:trPr>
          <w:trHeight w:hRule="exact"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5" w:right="83" w:hanging="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5E7839">
            <w:pPr>
              <w:spacing w:before="67"/>
              <w:ind w:left="159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6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</w:p>
          <w:p w:rsidR="00463846" w:rsidRDefault="005E7839">
            <w:pPr>
              <w:spacing w:line="200" w:lineRule="exact"/>
              <w:ind w:lef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</w:p>
          <w:p w:rsidR="00463846" w:rsidRDefault="005E7839">
            <w:pPr>
              <w:spacing w:line="200" w:lineRule="exact"/>
              <w:ind w:lef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ria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Bobo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(%)</w:t>
            </w:r>
          </w:p>
        </w:tc>
      </w:tr>
      <w:tr w:rsidR="00463846">
        <w:trPr>
          <w:trHeight w:hRule="exact" w:val="19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463846" w:rsidRDefault="005E7839">
            <w:pPr>
              <w:ind w:left="419" w:right="28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467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4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spacing w:line="200" w:lineRule="exact"/>
              <w:ind w:left="665" w:right="17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382" w:right="66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dudu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463846">
            <w:pPr>
              <w:spacing w:line="220" w:lineRule="exact"/>
              <w:rPr>
                <w:sz w:val="22"/>
                <w:szCs w:val="22"/>
              </w:rPr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</w:p>
          <w:p w:rsidR="00463846" w:rsidRDefault="005E7839">
            <w:pPr>
              <w:ind w:left="419" w:right="26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83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ligi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463846"/>
        </w:tc>
      </w:tr>
      <w:tr w:rsidR="00463846">
        <w:trPr>
          <w:trHeight w:hRule="exact" w:val="3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1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:rsidR="00463846" w:rsidRDefault="005E7839">
            <w:pPr>
              <w:ind w:left="386" w:right="6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uhn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:rsidR="00463846" w:rsidRDefault="00463846">
            <w:pPr>
              <w:spacing w:line="220" w:lineRule="exact"/>
              <w:rPr>
                <w:sz w:val="22"/>
                <w:szCs w:val="22"/>
              </w:rPr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:rsidR="00463846" w:rsidRDefault="005E7839">
            <w:pPr>
              <w:ind w:left="383" w:right="33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spacing w:before="1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:rsidR="00463846" w:rsidRDefault="005E7839">
            <w:pPr>
              <w:ind w:left="385" w:right="3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 w:right="4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  <w:p w:rsidR="00463846" w:rsidRDefault="005E7839">
            <w:pPr>
              <w:ind w:left="99" w:right="4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35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1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spacing w:before="1"/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638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banga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pem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391" w:right="217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rub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  <w:p w:rsidR="00463846" w:rsidRDefault="00463846">
            <w:pPr>
              <w:spacing w:line="220" w:lineRule="exact"/>
              <w:rPr>
                <w:sz w:val="22"/>
                <w:szCs w:val="22"/>
              </w:rPr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02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354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line="200" w:lineRule="exact"/>
              <w:ind w:left="99" w:right="41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  <w:p w:rsidR="00463846" w:rsidRDefault="005E7839">
            <w:pPr>
              <w:ind w:left="99" w:right="4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</w:tbl>
    <w:p w:rsidR="00463846" w:rsidRDefault="00463846">
      <w:pPr>
        <w:spacing w:before="2" w:line="140" w:lineRule="exact"/>
        <w:rPr>
          <w:sz w:val="14"/>
          <w:szCs w:val="14"/>
        </w:rPr>
      </w:pPr>
    </w:p>
    <w:p w:rsidR="00463846" w:rsidRDefault="005E7839">
      <w:pPr>
        <w:spacing w:before="15"/>
        <w:ind w:right="514"/>
        <w:jc w:val="right"/>
        <w:rPr>
          <w:rFonts w:ascii="Calibri" w:eastAsia="Calibri" w:hAnsi="Calibri" w:cs="Calibri"/>
          <w:sz w:val="22"/>
          <w:szCs w:val="22"/>
        </w:rPr>
        <w:sectPr w:rsidR="00463846">
          <w:footerReference w:type="default" r:id="rId13"/>
          <w:pgSz w:w="16840" w:h="11920" w:orient="landscape"/>
          <w:pgMar w:top="1080" w:right="700" w:bottom="280" w:left="740" w:header="0" w:footer="0" w:gutter="0"/>
          <w:cols w:space="720"/>
        </w:sectPr>
      </w:pPr>
      <w:r>
        <w:rPr>
          <w:rFonts w:ascii="Calibri" w:eastAsia="Calibri" w:hAnsi="Calibri" w:cs="Calibri"/>
          <w:i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i/>
          <w:sz w:val="22"/>
          <w:szCs w:val="22"/>
        </w:rPr>
        <w:t>ncana</w:t>
      </w:r>
      <w:r>
        <w:rPr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Pembelajaran</w:t>
      </w:r>
      <w:r>
        <w:rPr>
          <w:i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Semester</w:t>
      </w:r>
      <w:r>
        <w:rPr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Prodi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7F38B3">
        <w:rPr>
          <w:rFonts w:ascii="Calibri" w:eastAsia="Calibri" w:hAnsi="Calibri" w:cs="Calibri"/>
          <w:i/>
          <w:sz w:val="22"/>
          <w:szCs w:val="22"/>
        </w:rPr>
        <w:t>PGMI</w:t>
      </w:r>
    </w:p>
    <w:p w:rsidR="00463846" w:rsidRDefault="00463846">
      <w:pPr>
        <w:spacing w:before="3" w:line="120" w:lineRule="exact"/>
        <w:rPr>
          <w:sz w:val="12"/>
          <w:szCs w:val="12"/>
        </w:rPr>
      </w:pPr>
    </w:p>
    <w:p w:rsidR="00463846" w:rsidRDefault="0046384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81"/>
        <w:gridCol w:w="3685"/>
        <w:gridCol w:w="1892"/>
        <w:gridCol w:w="944"/>
        <w:gridCol w:w="848"/>
        <w:gridCol w:w="2696"/>
        <w:gridCol w:w="1417"/>
      </w:tblGrid>
      <w:tr w:rsidR="00463846">
        <w:trPr>
          <w:trHeight w:hRule="exact"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5" w:right="83" w:hanging="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5E7839">
            <w:pPr>
              <w:spacing w:before="67"/>
              <w:ind w:left="159" w:right="1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pua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6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Baha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2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</w:p>
          <w:p w:rsidR="00463846" w:rsidRDefault="005E7839">
            <w:pPr>
              <w:spacing w:line="200" w:lineRule="exact"/>
              <w:ind w:lef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4" w:line="140" w:lineRule="exact"/>
              <w:rPr>
                <w:sz w:val="14"/>
                <w:szCs w:val="14"/>
              </w:rPr>
            </w:pPr>
          </w:p>
          <w:p w:rsidR="00463846" w:rsidRDefault="005E7839">
            <w:pPr>
              <w:ind w:lef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si</w:t>
            </w:r>
          </w:p>
          <w:p w:rsidR="00463846" w:rsidRDefault="005E7839">
            <w:pPr>
              <w:spacing w:line="200" w:lineRule="exact"/>
              <w:ind w:lef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18"/>
                <w:szCs w:val="18"/>
              </w:rPr>
              <w:t>kt</w:t>
            </w:r>
            <w:r>
              <w:rPr>
                <w:rFonts w:ascii="Calibri" w:eastAsia="Calibri" w:hAnsi="Calibri" w:cs="Calibri"/>
                <w:b/>
                <w:position w:val="1"/>
                <w:sz w:val="18"/>
                <w:szCs w:val="18"/>
              </w:rPr>
              <w:t>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0" w:line="140" w:lineRule="exact"/>
              <w:rPr>
                <w:sz w:val="15"/>
                <w:szCs w:val="15"/>
              </w:rPr>
            </w:pPr>
          </w:p>
          <w:p w:rsidR="00463846" w:rsidRDefault="00463846">
            <w:pPr>
              <w:spacing w:line="200" w:lineRule="exact"/>
            </w:pPr>
          </w:p>
          <w:p w:rsidR="00463846" w:rsidRDefault="005E7839">
            <w:pPr>
              <w:ind w:left="2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&amp;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ria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463846" w:rsidRDefault="00463846">
            <w:pPr>
              <w:spacing w:before="12" w:line="240" w:lineRule="exact"/>
              <w:rPr>
                <w:sz w:val="24"/>
                <w:szCs w:val="24"/>
              </w:rPr>
            </w:pP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Bobo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(%)</w:t>
            </w:r>
          </w:p>
        </w:tc>
      </w:tr>
      <w:tr w:rsidR="00463846">
        <w:trPr>
          <w:trHeight w:hRule="exact" w:val="33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21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463846" w:rsidRDefault="005E7839">
            <w:pPr>
              <w:ind w:left="419" w:right="4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85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nunju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111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Kete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bangun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391" w:right="828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391" w:right="884" w:hanging="2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463846">
            <w:pPr>
              <w:spacing w:before="20" w:line="200" w:lineRule="exact"/>
            </w:pPr>
          </w:p>
          <w:p w:rsidR="00463846" w:rsidRDefault="005E7839">
            <w:pPr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61" w:hanging="28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ng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g,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  <w:r>
              <w:rPr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tod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100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nd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  <w:p w:rsidR="00463846" w:rsidRDefault="005E7839">
            <w:pPr>
              <w:spacing w:line="200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474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ahu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kap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: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sop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463846" w:rsidRDefault="005E7839">
            <w:pPr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</w:p>
          <w:p w:rsidR="00463846" w:rsidRDefault="005E7839">
            <w:pPr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:rsidR="00463846" w:rsidRDefault="005E7839">
            <w:pPr>
              <w:ind w:left="419" w:right="231" w:hanging="2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nj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8"/>
              <w:ind w:left="99" w:right="4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Ke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50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%</w:t>
            </w:r>
          </w:p>
        </w:tc>
      </w:tr>
      <w:tr w:rsidR="00463846">
        <w:trPr>
          <w:trHeight w:hRule="exact"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24"/>
              <w:ind w:left="221" w:right="2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16</w:t>
            </w:r>
          </w:p>
        </w:tc>
        <w:tc>
          <w:tcPr>
            <w:tcW w:w="144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46" w:rsidRDefault="005E7839">
            <w:pPr>
              <w:spacing w:before="3"/>
              <w:ind w:left="6096" w:right="610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UJ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ER</w:t>
            </w:r>
          </w:p>
        </w:tc>
      </w:tr>
    </w:tbl>
    <w:p w:rsidR="00463846" w:rsidRDefault="00463846">
      <w:pPr>
        <w:spacing w:before="2" w:line="140" w:lineRule="exact"/>
        <w:rPr>
          <w:sz w:val="15"/>
          <w:szCs w:val="15"/>
        </w:rPr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463846">
      <w:pPr>
        <w:spacing w:line="200" w:lineRule="exact"/>
      </w:pPr>
    </w:p>
    <w:p w:rsidR="00463846" w:rsidRDefault="005E7839">
      <w:pPr>
        <w:spacing w:before="15"/>
        <w:ind w:right="514"/>
        <w:jc w:val="right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i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i/>
          <w:sz w:val="22"/>
          <w:szCs w:val="22"/>
        </w:rPr>
        <w:t>ncana</w:t>
      </w:r>
      <w:r>
        <w:rPr>
          <w:i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Pembelajaran</w:t>
      </w:r>
      <w:r>
        <w:rPr>
          <w:i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Semester</w:t>
      </w:r>
      <w:r>
        <w:rPr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Prodi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="007F38B3">
        <w:rPr>
          <w:rFonts w:ascii="Calibri" w:eastAsia="Calibri" w:hAnsi="Calibri" w:cs="Calibri"/>
          <w:i/>
          <w:sz w:val="22"/>
          <w:szCs w:val="22"/>
        </w:rPr>
        <w:t>PGMI</w:t>
      </w:r>
    </w:p>
    <w:sectPr w:rsidR="00463846">
      <w:footerReference w:type="default" r:id="rId14"/>
      <w:pgSz w:w="16840" w:h="11920" w:orient="landscape"/>
      <w:pgMar w:top="1080" w:right="70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A1" w:rsidRDefault="00D30CA1">
      <w:r>
        <w:separator/>
      </w:r>
    </w:p>
  </w:endnote>
  <w:endnote w:type="continuationSeparator" w:id="0">
    <w:p w:rsidR="00D30CA1" w:rsidRDefault="00D3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9" w:rsidRDefault="005E783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3pt;margin-top:794.3pt;width:191.8pt;height:13pt;z-index:-251658752;mso-position-horizontal-relative:page;mso-position-vertical-relative:page" filled="f" stroked="f">
          <v:textbox style="mso-next-textbox:#_x0000_s2049" inset="0,0,0,0">
            <w:txbxContent>
              <w:p w:rsidR="005E7839" w:rsidRDefault="005E7839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RPS PRODI PGMI BASINUN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9" w:rsidRDefault="005E7839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9" w:rsidRDefault="005E7839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9" w:rsidRDefault="005E7839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9" w:rsidRDefault="005E7839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9" w:rsidRDefault="005E783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9" w:rsidRDefault="005E783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A1" w:rsidRDefault="00D30CA1">
      <w:r>
        <w:separator/>
      </w:r>
    </w:p>
  </w:footnote>
  <w:footnote w:type="continuationSeparator" w:id="0">
    <w:p w:rsidR="00D30CA1" w:rsidRDefault="00D3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25C"/>
    <w:multiLevelType w:val="multilevel"/>
    <w:tmpl w:val="0966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3846"/>
    <w:rsid w:val="00463846"/>
    <w:rsid w:val="005B5192"/>
    <w:rsid w:val="005E7839"/>
    <w:rsid w:val="007F38B3"/>
    <w:rsid w:val="009971D3"/>
    <w:rsid w:val="00D3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7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839"/>
  </w:style>
  <w:style w:type="paragraph" w:styleId="Footer">
    <w:name w:val="footer"/>
    <w:basedOn w:val="Normal"/>
    <w:link w:val="FooterChar"/>
    <w:uiPriority w:val="99"/>
    <w:unhideWhenUsed/>
    <w:rsid w:val="005E7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7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839"/>
  </w:style>
  <w:style w:type="paragraph" w:styleId="Footer">
    <w:name w:val="footer"/>
    <w:basedOn w:val="Normal"/>
    <w:link w:val="FooterChar"/>
    <w:uiPriority w:val="99"/>
    <w:unhideWhenUsed/>
    <w:rsid w:val="005E7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3730</Words>
  <Characters>21261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PC</cp:lastModifiedBy>
  <cp:revision>3</cp:revision>
  <dcterms:created xsi:type="dcterms:W3CDTF">2023-09-12T13:35:00Z</dcterms:created>
  <dcterms:modified xsi:type="dcterms:W3CDTF">2023-09-12T14:01:00Z</dcterms:modified>
</cp:coreProperties>
</file>