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F663" w14:textId="77777777" w:rsidR="00044EB4" w:rsidRDefault="00000000">
      <w:pPr>
        <w:spacing w:line="200" w:lineRule="exact"/>
        <w:ind w:right="-50"/>
      </w:pPr>
      <w:proofErr w:type="spellStart"/>
      <w:r>
        <w:t>Laporan</w:t>
      </w:r>
      <w:proofErr w:type="spellEnd"/>
      <w:r>
        <w:t xml:space="preserve"> Nilai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rPr>
          <w:spacing w:val="-1"/>
        </w:rPr>
        <w:t>M</w:t>
      </w:r>
      <w:r>
        <w:t>ahasiswa</w:t>
      </w:r>
      <w:proofErr w:type="spellEnd"/>
      <w:r>
        <w:t xml:space="preserve">                                                                                      </w:t>
      </w:r>
      <w:r>
        <w:rPr>
          <w:spacing w:val="33"/>
        </w:rPr>
        <w:t xml:space="preserve"> </w:t>
      </w:r>
      <w:r>
        <w:t>https://uinbengku</w:t>
      </w:r>
      <w:r>
        <w:rPr>
          <w:spacing w:val="-1"/>
        </w:rPr>
        <w:t>l</w:t>
      </w:r>
      <w:r>
        <w:t>u.siakadcloud.com/s</w:t>
      </w:r>
      <w:r>
        <w:rPr>
          <w:spacing w:val="-1"/>
        </w:rPr>
        <w:t>i</w:t>
      </w:r>
      <w:r>
        <w:t>akad/rep_nilaikul</w:t>
      </w:r>
      <w:r>
        <w:rPr>
          <w:spacing w:val="-1"/>
        </w:rPr>
        <w:t>i</w:t>
      </w:r>
      <w:r>
        <w:t>ah</w:t>
      </w:r>
    </w:p>
    <w:p w14:paraId="1E18252F" w14:textId="77777777" w:rsidR="00044EB4" w:rsidRDefault="00044EB4">
      <w:pPr>
        <w:spacing w:before="6" w:line="120" w:lineRule="exact"/>
        <w:rPr>
          <w:sz w:val="13"/>
          <w:szCs w:val="13"/>
        </w:rPr>
      </w:pPr>
    </w:p>
    <w:p w14:paraId="1F574129" w14:textId="77777777" w:rsidR="00044EB4" w:rsidRDefault="00044EB4">
      <w:pPr>
        <w:spacing w:line="200" w:lineRule="exact"/>
      </w:pPr>
    </w:p>
    <w:p w14:paraId="716B8780" w14:textId="77777777" w:rsidR="00044EB4" w:rsidRDefault="00044EB4">
      <w:pPr>
        <w:spacing w:line="200" w:lineRule="exact"/>
      </w:pPr>
    </w:p>
    <w:p w14:paraId="453A2FE3" w14:textId="77777777" w:rsidR="00044EB4" w:rsidRDefault="00044EB4">
      <w:pPr>
        <w:spacing w:line="200" w:lineRule="exact"/>
      </w:pPr>
    </w:p>
    <w:p w14:paraId="644BF101" w14:textId="77777777" w:rsidR="00044EB4" w:rsidRDefault="00044EB4">
      <w:pPr>
        <w:spacing w:line="200" w:lineRule="exact"/>
      </w:pPr>
    </w:p>
    <w:p w14:paraId="50698F86" w14:textId="77777777" w:rsidR="00044EB4" w:rsidRDefault="00000000">
      <w:pPr>
        <w:spacing w:before="29"/>
        <w:ind w:left="2624" w:right="88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UNIVERSI</w:t>
      </w:r>
      <w:r>
        <w:rPr>
          <w:rFonts w:ascii="Arial" w:eastAsia="Arial" w:hAnsi="Arial" w:cs="Arial"/>
          <w:b/>
          <w:spacing w:val="-20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AS</w:t>
      </w:r>
      <w:r>
        <w:rPr>
          <w:rFonts w:ascii="Arial" w:eastAsia="Arial" w:hAnsi="Arial" w:cs="Arial"/>
          <w:b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ISLAM</w:t>
      </w:r>
      <w:r>
        <w:rPr>
          <w:rFonts w:ascii="Arial" w:eastAsia="Arial" w:hAnsi="Arial" w:cs="Arial"/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NEGERI</w:t>
      </w:r>
      <w:r>
        <w:rPr>
          <w:rFonts w:ascii="Arial" w:eastAsia="Arial" w:hAnsi="Arial" w:cs="Arial"/>
          <w:b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5"/>
          <w:sz w:val="28"/>
          <w:szCs w:val="28"/>
        </w:rPr>
        <w:t>F</w:t>
      </w:r>
      <w:r>
        <w:rPr>
          <w:rFonts w:ascii="Arial" w:eastAsia="Arial" w:hAnsi="Arial" w:cs="Arial"/>
          <w:b/>
          <w:spacing w:val="-20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TM</w:t>
      </w:r>
      <w:r>
        <w:rPr>
          <w:rFonts w:ascii="Arial" w:eastAsia="Arial" w:hAnsi="Arial" w:cs="Arial"/>
          <w:b/>
          <w:spacing w:val="-15"/>
          <w:sz w:val="28"/>
          <w:szCs w:val="28"/>
        </w:rPr>
        <w:t>AW</w:t>
      </w:r>
      <w:r>
        <w:rPr>
          <w:rFonts w:ascii="Arial" w:eastAsia="Arial" w:hAnsi="Arial" w:cs="Arial"/>
          <w:b/>
          <w:spacing w:val="-21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TI</w:t>
      </w:r>
      <w:r>
        <w:rPr>
          <w:rFonts w:ascii="Arial" w:eastAsia="Arial" w:hAnsi="Arial" w:cs="Arial"/>
          <w:b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w w:val="101"/>
          <w:sz w:val="28"/>
          <w:szCs w:val="28"/>
        </w:rPr>
        <w:t>SUKARNO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w w:val="101"/>
          <w:sz w:val="28"/>
          <w:szCs w:val="28"/>
        </w:rPr>
        <w:t>BENGKULU</w:t>
      </w:r>
    </w:p>
    <w:p w14:paraId="7CB3F18D" w14:textId="77777777" w:rsidR="00044EB4" w:rsidRDefault="00000000">
      <w:pPr>
        <w:spacing w:before="66"/>
        <w:ind w:left="5504" w:right="376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Pagar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Dewa,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Kec</w:t>
      </w:r>
      <w:proofErr w:type="spellEnd"/>
      <w:r>
        <w:rPr>
          <w:rFonts w:ascii="Arial" w:eastAsia="Arial" w:hAnsi="Arial" w:cs="Arial"/>
          <w:sz w:val="15"/>
          <w:szCs w:val="15"/>
        </w:rPr>
        <w:t>.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Seleba</w:t>
      </w:r>
      <w:r>
        <w:rPr>
          <w:rFonts w:ascii="Arial" w:eastAsia="Arial" w:hAnsi="Arial" w:cs="Arial"/>
          <w:spacing w:val="-9"/>
          <w:sz w:val="15"/>
          <w:szCs w:val="15"/>
        </w:rPr>
        <w:t>r</w:t>
      </w:r>
      <w:proofErr w:type="spellEnd"/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Kota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>Bengkulu</w:t>
      </w:r>
    </w:p>
    <w:p w14:paraId="1E46A151" w14:textId="77777777" w:rsidR="00044EB4" w:rsidRDefault="00000000">
      <w:pPr>
        <w:spacing w:before="48"/>
        <w:ind w:left="6211" w:right="4470"/>
        <w:jc w:val="center"/>
        <w:rPr>
          <w:rFonts w:ascii="Arial" w:eastAsia="Arial" w:hAnsi="Arial" w:cs="Arial"/>
          <w:sz w:val="15"/>
          <w:szCs w:val="15"/>
        </w:rPr>
      </w:pPr>
      <w:r>
        <w:pict w14:anchorId="6522938E">
          <v:group id="_x0000_s1026" style="position:absolute;left:0;text-align:left;margin-left:15.4pt;margin-top:57.35pt;width:581.25pt;height:66.9pt;z-index:-251658240;mso-position-horizontal-relative:page;mso-position-vertical-relative:page" coordorigin="308,1147" coordsize="11625,1338">
            <v:shape id="_x0000_s1029" style="position:absolute;left:317;top:2432;width:11605;height:0" coordorigin="317,2432" coordsize="11605,0" path="m317,2432r11606,e" filled="f" strokecolor="#8c8c8c" strokeweight=".33831mm">
              <v:path arrowok="t"/>
            </v:shape>
            <v:shape id="_x0000_s1028" style="position:absolute;left:317;top:2475;width:11605;height:0" coordorigin="317,2475" coordsize="11605,0" path="m317,2475r11606,e" filled="f" strokecolor="#8c8c8c" strokeweight=".3383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9;top:1139;width:1401;height:1282">
              <v:imagedata r:id="rId5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17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elepon</w:t>
      </w:r>
      <w:proofErr w:type="spellEnd"/>
      <w:r>
        <w:rPr>
          <w:rFonts w:ascii="Arial" w:eastAsia="Arial" w:hAnsi="Arial" w:cs="Arial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proofErr w:type="gramEnd"/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>0736-51276</w:t>
      </w:r>
    </w:p>
    <w:p w14:paraId="16A753E8" w14:textId="77777777" w:rsidR="00044EB4" w:rsidRDefault="00044EB4">
      <w:pPr>
        <w:spacing w:line="200" w:lineRule="exact"/>
      </w:pPr>
    </w:p>
    <w:p w14:paraId="2C4A9697" w14:textId="77777777" w:rsidR="00044EB4" w:rsidRDefault="00044EB4">
      <w:pPr>
        <w:spacing w:line="200" w:lineRule="exact"/>
      </w:pPr>
    </w:p>
    <w:p w14:paraId="447FF83F" w14:textId="77777777" w:rsidR="00044EB4" w:rsidRDefault="00044EB4">
      <w:pPr>
        <w:spacing w:before="2" w:line="280" w:lineRule="exact"/>
        <w:rPr>
          <w:sz w:val="28"/>
          <w:szCs w:val="28"/>
        </w:rPr>
      </w:pPr>
    </w:p>
    <w:p w14:paraId="7C63571C" w14:textId="77777777" w:rsidR="00044EB4" w:rsidRDefault="00000000">
      <w:pPr>
        <w:ind w:left="4582" w:right="458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NILAI PERKULIAHAN MAH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-10"/>
          <w:sz w:val="18"/>
          <w:szCs w:val="18"/>
        </w:rPr>
        <w:t>W</w:t>
      </w:r>
      <w:r>
        <w:rPr>
          <w:rFonts w:ascii="Arial" w:eastAsia="Arial" w:hAnsi="Arial" w:cs="Arial"/>
          <w:b/>
          <w:sz w:val="18"/>
          <w:szCs w:val="18"/>
        </w:rPr>
        <w:t>A</w:t>
      </w:r>
    </w:p>
    <w:p w14:paraId="0A11BF4B" w14:textId="77777777" w:rsidR="00044EB4" w:rsidRDefault="00000000">
      <w:pPr>
        <w:spacing w:before="60" w:line="343" w:lineRule="auto"/>
        <w:ind w:left="4150" w:right="412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sz w:val="15"/>
          <w:szCs w:val="15"/>
        </w:rPr>
        <w:t xml:space="preserve">PRODI   </w:t>
      </w:r>
      <w:proofErr w:type="gramStart"/>
      <w:r>
        <w:rPr>
          <w:rFonts w:ascii="Arial" w:eastAsia="Arial" w:hAnsi="Arial" w:cs="Arial"/>
          <w:b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pacing w:val="39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proofErr w:type="gramEnd"/>
      <w:r>
        <w:rPr>
          <w:rFonts w:ascii="Arial" w:eastAsia="Arial" w:hAnsi="Arial" w:cs="Arial"/>
          <w:b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HUKUM</w:t>
      </w:r>
      <w:r>
        <w:rPr>
          <w:rFonts w:ascii="Arial" w:eastAsia="Arial" w:hAnsi="Arial" w:cs="Arial"/>
          <w:b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EKONOMI</w:t>
      </w:r>
      <w:r>
        <w:rPr>
          <w:rFonts w:ascii="Arial" w:eastAsia="Arial" w:hAnsi="Arial" w:cs="Arial"/>
          <w:b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S</w:t>
      </w:r>
      <w:r>
        <w:rPr>
          <w:rFonts w:ascii="Arial" w:eastAsia="Arial" w:hAnsi="Arial" w:cs="Arial"/>
          <w:b/>
          <w:spacing w:val="-14"/>
          <w:sz w:val="15"/>
          <w:szCs w:val="15"/>
        </w:rPr>
        <w:t>Y</w:t>
      </w:r>
      <w:r>
        <w:rPr>
          <w:rFonts w:ascii="Arial" w:eastAsia="Arial" w:hAnsi="Arial" w:cs="Arial"/>
          <w:b/>
          <w:sz w:val="15"/>
          <w:szCs w:val="15"/>
        </w:rPr>
        <w:t>ARIAH</w:t>
      </w:r>
      <w:r>
        <w:rPr>
          <w:rFonts w:ascii="Arial" w:eastAsia="Arial" w:hAnsi="Arial" w:cs="Arial"/>
          <w:b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w w:val="103"/>
          <w:sz w:val="15"/>
          <w:szCs w:val="15"/>
        </w:rPr>
        <w:t xml:space="preserve">(MUAMALAH) </w:t>
      </w:r>
      <w:r>
        <w:rPr>
          <w:rFonts w:ascii="Arial" w:eastAsia="Arial" w:hAnsi="Arial" w:cs="Arial"/>
          <w:b/>
          <w:sz w:val="15"/>
          <w:szCs w:val="15"/>
        </w:rPr>
        <w:t>PERIODE</w:t>
      </w:r>
      <w:r>
        <w:rPr>
          <w:rFonts w:ascii="Arial" w:eastAsia="Arial" w:hAnsi="Arial" w:cs="Arial"/>
          <w:b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:</w:t>
      </w:r>
      <w:r>
        <w:rPr>
          <w:rFonts w:ascii="Arial" w:eastAsia="Arial" w:hAnsi="Arial" w:cs="Arial"/>
          <w:b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sz w:val="15"/>
          <w:szCs w:val="15"/>
        </w:rPr>
        <w:t>2023</w:t>
      </w:r>
      <w:r>
        <w:rPr>
          <w:rFonts w:ascii="Arial" w:eastAsia="Arial" w:hAnsi="Arial" w:cs="Arial"/>
          <w:b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w w:val="103"/>
          <w:sz w:val="15"/>
          <w:szCs w:val="15"/>
        </w:rPr>
        <w:t>GANJIL</w:t>
      </w:r>
    </w:p>
    <w:p w14:paraId="65E445EF" w14:textId="77777777" w:rsidR="00044EB4" w:rsidRDefault="00000000">
      <w:pPr>
        <w:spacing w:before="2" w:line="343" w:lineRule="auto"/>
        <w:ind w:left="330" w:right="148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Mata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                </w:t>
      </w:r>
      <w:proofErr w:type="gramStart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proofErr w:type="gramEnd"/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Hukum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Perdata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3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Nama</w:t>
      </w:r>
      <w:r>
        <w:rPr>
          <w:rFonts w:ascii="Arial" w:eastAsia="Arial" w:hAnsi="Arial" w:cs="Arial"/>
          <w:spacing w:val="13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         </w:t>
      </w:r>
      <w:r>
        <w:rPr>
          <w:rFonts w:ascii="Arial" w:eastAsia="Arial" w:hAnsi="Arial" w:cs="Arial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 xml:space="preserve">3B </w:t>
      </w:r>
      <w:proofErr w:type="spellStart"/>
      <w:r>
        <w:rPr>
          <w:rFonts w:ascii="Arial" w:eastAsia="Arial" w:hAnsi="Arial" w:cs="Arial"/>
          <w:sz w:val="15"/>
          <w:szCs w:val="15"/>
        </w:rPr>
        <w:t>Kelas</w:t>
      </w:r>
      <w:proofErr w:type="spellEnd"/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/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Kelompok        </w:t>
      </w:r>
      <w:r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>:</w:t>
      </w:r>
    </w:p>
    <w:p w14:paraId="015BC9AE" w14:textId="77777777" w:rsidR="00044EB4" w:rsidRDefault="00000000">
      <w:pPr>
        <w:spacing w:before="2" w:line="160" w:lineRule="exact"/>
        <w:ind w:left="33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Kode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Mata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sz w:val="15"/>
          <w:szCs w:val="15"/>
        </w:rPr>
        <w:t>kuliah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      </w:t>
      </w:r>
      <w:proofErr w:type="gramStart"/>
      <w:r>
        <w:rPr>
          <w:rFonts w:ascii="Arial" w:eastAsia="Arial" w:hAnsi="Arial" w:cs="Arial"/>
          <w:sz w:val="15"/>
          <w:szCs w:val="15"/>
        </w:rPr>
        <w:t xml:space="preserve"> </w:t>
      </w:r>
      <w:r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proofErr w:type="gramEnd"/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 xml:space="preserve">A-310308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SKS                       </w:t>
      </w:r>
      <w:r>
        <w:rPr>
          <w:rFonts w:ascii="Arial" w:eastAsia="Arial" w:hAnsi="Arial" w:cs="Arial"/>
          <w:spacing w:val="2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w w:val="103"/>
          <w:sz w:val="15"/>
          <w:szCs w:val="15"/>
        </w:rPr>
        <w:t>3</w:t>
      </w:r>
    </w:p>
    <w:p w14:paraId="3954C23F" w14:textId="234EE7EE" w:rsidR="00044EB4" w:rsidRDefault="001306A8">
      <w:pPr>
        <w:spacing w:before="2" w:line="40" w:lineRule="exact"/>
        <w:rPr>
          <w:sz w:val="5"/>
          <w:szCs w:val="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737B41" wp14:editId="29A6EDA1">
            <wp:simplePos x="0" y="0"/>
            <wp:positionH relativeFrom="column">
              <wp:posOffset>247724</wp:posOffset>
            </wp:positionH>
            <wp:positionV relativeFrom="paragraph">
              <wp:posOffset>5662930</wp:posOffset>
            </wp:positionV>
            <wp:extent cx="1228725" cy="996890"/>
            <wp:effectExtent l="0" t="0" r="0" b="0"/>
            <wp:wrapNone/>
            <wp:docPr id="1930677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77241" name="Picture 19306772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9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3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"/>
        <w:gridCol w:w="1147"/>
        <w:gridCol w:w="1654"/>
        <w:gridCol w:w="750"/>
        <w:gridCol w:w="1088"/>
        <w:gridCol w:w="662"/>
        <w:gridCol w:w="662"/>
        <w:gridCol w:w="1235"/>
        <w:gridCol w:w="744"/>
        <w:gridCol w:w="744"/>
        <w:gridCol w:w="744"/>
        <w:gridCol w:w="783"/>
        <w:gridCol w:w="1075"/>
      </w:tblGrid>
      <w:tr w:rsidR="00044EB4" w14:paraId="3C3A7851" w14:textId="77777777">
        <w:trPr>
          <w:trHeight w:hRule="exact" w:val="698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C0E9" w14:textId="77777777" w:rsidR="00044EB4" w:rsidRDefault="00044EB4">
            <w:pPr>
              <w:spacing w:before="14" w:line="240" w:lineRule="exact"/>
              <w:rPr>
                <w:sz w:val="24"/>
                <w:szCs w:val="24"/>
              </w:rPr>
            </w:pPr>
          </w:p>
          <w:p w14:paraId="1571574E" w14:textId="77777777" w:rsidR="00044EB4" w:rsidRDefault="00000000">
            <w:pPr>
              <w:ind w:left="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No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08B4" w14:textId="77777777" w:rsidR="00044EB4" w:rsidRDefault="00044EB4">
            <w:pPr>
              <w:spacing w:before="14" w:line="240" w:lineRule="exact"/>
              <w:rPr>
                <w:sz w:val="24"/>
                <w:szCs w:val="24"/>
              </w:rPr>
            </w:pPr>
          </w:p>
          <w:p w14:paraId="7F6DB229" w14:textId="77777777" w:rsidR="00044EB4" w:rsidRDefault="00000000">
            <w:pPr>
              <w:ind w:left="395" w:right="39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NIM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C7C1" w14:textId="77777777" w:rsidR="00044EB4" w:rsidRDefault="00044EB4">
            <w:pPr>
              <w:spacing w:before="14" w:line="240" w:lineRule="exact"/>
              <w:rPr>
                <w:sz w:val="24"/>
                <w:szCs w:val="24"/>
              </w:rPr>
            </w:pPr>
          </w:p>
          <w:p w14:paraId="1EF41081" w14:textId="77777777" w:rsidR="00044EB4" w:rsidRDefault="00000000">
            <w:pPr>
              <w:ind w:left="18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5"/>
                <w:szCs w:val="15"/>
              </w:rPr>
              <w:t>Nama</w:t>
            </w:r>
            <w:r>
              <w:rPr>
                <w:rFonts w:ascii="Arial" w:eastAsia="Arial" w:hAnsi="Arial" w:cs="Arial"/>
                <w:b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Mahasiswa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F317" w14:textId="77777777" w:rsidR="00044EB4" w:rsidRDefault="00000000">
            <w:pPr>
              <w:spacing w:before="33" w:line="307" w:lineRule="auto"/>
              <w:ind w:left="81" w:right="8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ugas</w:t>
            </w:r>
            <w:proofErr w:type="spellEnd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Mandiri</w:t>
            </w:r>
            <w:proofErr w:type="spellEnd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 xml:space="preserve"> (15%)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851C" w14:textId="77777777" w:rsidR="00044EB4" w:rsidRDefault="00000000">
            <w:pPr>
              <w:spacing w:before="33" w:line="307" w:lineRule="auto"/>
              <w:ind w:left="119" w:right="1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ugas</w:t>
            </w:r>
            <w:proofErr w:type="spellEnd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12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erstruktur</w:t>
            </w:r>
            <w:proofErr w:type="spellEnd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 xml:space="preserve"> (15%)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F25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692345AF" w14:textId="77777777" w:rsidR="00044EB4" w:rsidRDefault="00000000">
            <w:pPr>
              <w:spacing w:line="307" w:lineRule="auto"/>
              <w:ind w:left="119" w:right="93" w:firstLine="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UTS (25%)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4589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BB94F04" w14:textId="77777777" w:rsidR="00044EB4" w:rsidRDefault="00000000">
            <w:pPr>
              <w:spacing w:line="307" w:lineRule="auto"/>
              <w:ind w:left="119" w:right="93" w:firstLine="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UAS (35%)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39C5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35CA3B4B" w14:textId="77777777" w:rsidR="00044EB4" w:rsidRDefault="00000000">
            <w:pPr>
              <w:spacing w:line="307" w:lineRule="auto"/>
              <w:ind w:left="406" w:right="122" w:hanging="2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KEHADIRAN (10%)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887C" w14:textId="77777777" w:rsidR="00044EB4" w:rsidRDefault="00044EB4">
            <w:pPr>
              <w:spacing w:before="14" w:line="240" w:lineRule="exact"/>
              <w:rPr>
                <w:sz w:val="24"/>
                <w:szCs w:val="24"/>
              </w:rPr>
            </w:pPr>
          </w:p>
          <w:p w14:paraId="14EDC787" w14:textId="77777777" w:rsidR="00044EB4" w:rsidRDefault="00000000">
            <w:pPr>
              <w:ind w:left="2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Nilai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4EA7" w14:textId="77777777" w:rsidR="00044EB4" w:rsidRDefault="00044EB4">
            <w:pPr>
              <w:spacing w:before="14" w:line="240" w:lineRule="exact"/>
              <w:rPr>
                <w:sz w:val="24"/>
                <w:szCs w:val="24"/>
              </w:rPr>
            </w:pPr>
          </w:p>
          <w:p w14:paraId="50321085" w14:textId="77777777" w:rsidR="00044EB4" w:rsidRDefault="00000000">
            <w:pPr>
              <w:ind w:left="1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Grade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8C78" w14:textId="77777777" w:rsidR="00044EB4" w:rsidRDefault="00044EB4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09A7D8" w14:textId="77777777" w:rsidR="00044EB4" w:rsidRDefault="00000000">
            <w:pPr>
              <w:ind w:left="16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Lulus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D18D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60BDE05" w14:textId="77777777" w:rsidR="00044EB4" w:rsidRDefault="00000000">
            <w:pPr>
              <w:ind w:left="98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Sunting</w:t>
            </w:r>
            <w:proofErr w:type="spellEnd"/>
          </w:p>
          <w:p w14:paraId="205150D1" w14:textId="77777777" w:rsidR="00044EB4" w:rsidRDefault="00000000">
            <w:pPr>
              <w:spacing w:before="48"/>
              <w:ind w:left="17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KRS?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2416" w14:textId="77777777" w:rsidR="00044EB4" w:rsidRDefault="00044EB4">
            <w:pPr>
              <w:spacing w:before="14" w:line="240" w:lineRule="exact"/>
              <w:rPr>
                <w:sz w:val="24"/>
                <w:szCs w:val="24"/>
              </w:rPr>
            </w:pPr>
          </w:p>
          <w:p w14:paraId="1CF348BF" w14:textId="77777777" w:rsidR="00044EB4" w:rsidRDefault="00000000">
            <w:pPr>
              <w:ind w:left="359" w:right="35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Info</w:t>
            </w:r>
          </w:p>
        </w:tc>
      </w:tr>
      <w:tr w:rsidR="00044EB4" w14:paraId="76188C1C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865B" w14:textId="77777777" w:rsidR="00044EB4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1D1D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A305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9"/>
                <w:w w:val="103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TM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AW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TI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ED93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1CC9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1294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7D27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FC49" w14:textId="77777777" w:rsidR="00044EB4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626C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80.78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A446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DF82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3C0B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4637" w14:textId="77777777" w:rsidR="00044EB4" w:rsidRDefault="00044EB4"/>
        </w:tc>
      </w:tr>
      <w:tr w:rsidR="00044EB4" w14:paraId="3A2C8F0B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1019" w14:textId="77777777" w:rsidR="00044EB4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67B9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2223120031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F97B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Kurnia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ulan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Sari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8BEC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A4F7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7577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82.00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38FC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04F8" w14:textId="77777777" w:rsidR="00044EB4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8DBD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81.90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57DE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88B5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7646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3233" w14:textId="77777777" w:rsidR="00044EB4" w:rsidRDefault="00044EB4"/>
        </w:tc>
      </w:tr>
      <w:tr w:rsidR="00044EB4" w14:paraId="24445ADC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5B88" w14:textId="77777777" w:rsidR="00044EB4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55A2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2223120032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10E7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Jella</w:t>
            </w:r>
            <w:r>
              <w:rPr>
                <w:rFonts w:ascii="Arial" w:eastAsia="Arial" w:hAnsi="Arial" w:cs="Arial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elia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Degsa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3AB8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85A7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2539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AF1D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8FE0" w14:textId="77777777" w:rsidR="00044EB4" w:rsidRDefault="00000000">
            <w:pPr>
              <w:spacing w:before="33"/>
              <w:ind w:left="452" w:right="4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78E1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2BAE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60D2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0B04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712C" w14:textId="77777777" w:rsidR="00044EB4" w:rsidRDefault="00044EB4"/>
        </w:tc>
      </w:tr>
      <w:tr w:rsidR="00044EB4" w14:paraId="6E27A70D" w14:textId="77777777">
        <w:trPr>
          <w:trHeight w:hRule="exact"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7466" w14:textId="77777777" w:rsidR="00044EB4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5C06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2223120033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2C78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AW</w:t>
            </w:r>
            <w:r>
              <w:rPr>
                <w:rFonts w:ascii="Arial" w:eastAsia="Arial" w:hAnsi="Arial" w:cs="Arial"/>
                <w:sz w:val="15"/>
                <w:szCs w:val="15"/>
              </w:rPr>
              <w:t>AN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SAPUTRI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CCB6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4925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0EB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4DFE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F312" w14:textId="77777777" w:rsidR="00044EB4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E5A9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80.78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625B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0E5B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95F7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2DED" w14:textId="77777777" w:rsidR="00044EB4" w:rsidRDefault="00044EB4"/>
        </w:tc>
      </w:tr>
      <w:tr w:rsidR="00044EB4" w14:paraId="4BE2737C" w14:textId="77777777">
        <w:trPr>
          <w:trHeight w:hRule="exact" w:val="237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08248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7FD2AEA3" w14:textId="77777777" w:rsidR="00044EB4" w:rsidRDefault="00000000">
            <w:pPr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5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2A30B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3EB5C945" w14:textId="77777777" w:rsidR="00044EB4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2223120034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72199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SELI</w:t>
            </w:r>
            <w:r>
              <w:rPr>
                <w:rFonts w:ascii="Arial" w:eastAsia="Arial" w:hAnsi="Arial" w:cs="Arial"/>
                <w:spacing w:val="-1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ANI</w:t>
            </w:r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2"/>
                <w:w w:val="10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0DA00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6C480FA8" w14:textId="77777777" w:rsidR="00044EB4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DA22F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0B93AC2F" w14:textId="77777777" w:rsidR="00044EB4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14903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29ACBEF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E737B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4EF0FF7D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63508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4DAD267B" w14:textId="77777777" w:rsidR="00044EB4" w:rsidRDefault="00000000">
            <w:pPr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A2DD4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49ACDC22" w14:textId="77777777" w:rsidR="00044EB4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5CE16" w14:textId="77777777" w:rsidR="00044EB4" w:rsidRDefault="00044EB4">
            <w:pPr>
              <w:spacing w:before="3" w:line="120" w:lineRule="exact"/>
              <w:rPr>
                <w:sz w:val="12"/>
                <w:szCs w:val="12"/>
              </w:rPr>
            </w:pPr>
          </w:p>
          <w:p w14:paraId="333FCB47" w14:textId="77777777" w:rsidR="00044EB4" w:rsidRDefault="00000000">
            <w:pPr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63FDB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C7EF7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F8B5F" w14:textId="77777777" w:rsidR="00044EB4" w:rsidRDefault="00044EB4"/>
        </w:tc>
      </w:tr>
      <w:tr w:rsidR="00044EB4" w14:paraId="199C04DB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29D2" w14:textId="77777777" w:rsidR="00044EB4" w:rsidRDefault="00044EB4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4BF6" w14:textId="77777777" w:rsidR="00044EB4" w:rsidRDefault="00044EB4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DAB5" w14:textId="77777777" w:rsidR="00044EB4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JUNI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ANTI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3063" w14:textId="77777777" w:rsidR="00044EB4" w:rsidRDefault="00044EB4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F9E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7839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E28D" w14:textId="77777777" w:rsidR="00044EB4" w:rsidRDefault="00044EB4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E569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ABC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3F9" w14:textId="77777777" w:rsidR="00044EB4" w:rsidRDefault="00044EB4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E407" w14:textId="77777777" w:rsidR="00044EB4" w:rsidRDefault="00044EB4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C1F2" w14:textId="77777777" w:rsidR="00044EB4" w:rsidRDefault="00044EB4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6635" w14:textId="77777777" w:rsidR="00044EB4" w:rsidRDefault="00044EB4"/>
        </w:tc>
      </w:tr>
      <w:tr w:rsidR="00044EB4" w14:paraId="1726FBFE" w14:textId="77777777">
        <w:trPr>
          <w:trHeight w:hRule="exact" w:val="2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2F3F1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020528BD" w14:textId="77777777" w:rsidR="00044EB4" w:rsidRDefault="00000000">
            <w:pPr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6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89961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4E20D2FD" w14:textId="77777777" w:rsidR="00044EB4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2223120036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B1FF5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CITRA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GANDA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5D0FF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64FF9C0E" w14:textId="77777777" w:rsidR="00044EB4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2A19F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0ECF371E" w14:textId="77777777" w:rsidR="00044EB4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23205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23C5C588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7B278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74C68B0B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12319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153C6AE6" w14:textId="77777777" w:rsidR="00044EB4" w:rsidRDefault="00000000">
            <w:pPr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81.25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DB3EC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94C51AE" w14:textId="77777777" w:rsidR="00044EB4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79.03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E65E18" w14:textId="77777777" w:rsidR="00044EB4" w:rsidRDefault="00044EB4">
            <w:pPr>
              <w:spacing w:before="3" w:line="120" w:lineRule="exact"/>
              <w:rPr>
                <w:sz w:val="12"/>
                <w:szCs w:val="12"/>
              </w:rPr>
            </w:pPr>
          </w:p>
          <w:p w14:paraId="23B4AF6A" w14:textId="77777777" w:rsidR="00044EB4" w:rsidRDefault="00000000">
            <w:pPr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A302D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D710CE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C7C3C" w14:textId="77777777" w:rsidR="00044EB4" w:rsidRDefault="00044EB4"/>
        </w:tc>
      </w:tr>
      <w:tr w:rsidR="00044EB4" w14:paraId="60A325BD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EBDB" w14:textId="77777777" w:rsidR="00044EB4" w:rsidRDefault="00044EB4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0D52" w14:textId="77777777" w:rsidR="00044EB4" w:rsidRDefault="00044EB4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D7AF" w14:textId="77777777" w:rsidR="00044EB4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KUSUM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AW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TI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26B3" w14:textId="77777777" w:rsidR="00044EB4" w:rsidRDefault="00044EB4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5780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A55C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AEC8" w14:textId="77777777" w:rsidR="00044EB4" w:rsidRDefault="00044EB4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324F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B9B8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AA74" w14:textId="77777777" w:rsidR="00044EB4" w:rsidRDefault="00044EB4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D91D" w14:textId="77777777" w:rsidR="00044EB4" w:rsidRDefault="00044EB4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177D" w14:textId="77777777" w:rsidR="00044EB4" w:rsidRDefault="00044EB4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C3BE" w14:textId="77777777" w:rsidR="00044EB4" w:rsidRDefault="00044EB4"/>
        </w:tc>
      </w:tr>
      <w:tr w:rsidR="00044EB4" w14:paraId="73AADF53" w14:textId="77777777">
        <w:trPr>
          <w:trHeight w:hRule="exact" w:val="2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BBC11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079AD469" w14:textId="77777777" w:rsidR="00044EB4" w:rsidRDefault="00000000">
            <w:pPr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379EA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20F8E193" w14:textId="77777777" w:rsidR="00044EB4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2223120038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27688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RAGA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RIZKIKHA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BA06BE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61A15780" w14:textId="77777777" w:rsidR="00044EB4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6B759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67D48FBF" w14:textId="77777777" w:rsidR="00044EB4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9B77FD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47570A70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8493F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175ED892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7150F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20DFA6E2" w14:textId="77777777" w:rsidR="00044EB4" w:rsidRDefault="00000000">
            <w:pPr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81.25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1FC0D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2FFF514C" w14:textId="77777777" w:rsidR="00044EB4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79.03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E8A87" w14:textId="77777777" w:rsidR="00044EB4" w:rsidRDefault="00044EB4">
            <w:pPr>
              <w:spacing w:before="3" w:line="120" w:lineRule="exact"/>
              <w:rPr>
                <w:sz w:val="12"/>
                <w:szCs w:val="12"/>
              </w:rPr>
            </w:pPr>
          </w:p>
          <w:p w14:paraId="2475468B" w14:textId="77777777" w:rsidR="00044EB4" w:rsidRDefault="00000000">
            <w:pPr>
              <w:ind w:left="270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B+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2012BF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BF177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B5865" w14:textId="77777777" w:rsidR="00044EB4" w:rsidRDefault="00044EB4"/>
        </w:tc>
      </w:tr>
      <w:tr w:rsidR="00044EB4" w14:paraId="55404455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5BAD" w14:textId="77777777" w:rsidR="00044EB4" w:rsidRDefault="00044EB4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E4AD" w14:textId="77777777" w:rsidR="00044EB4" w:rsidRDefault="00044EB4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78D1" w14:textId="77777777" w:rsidR="00044EB4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AKBAR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DE12" w14:textId="77777777" w:rsidR="00044EB4" w:rsidRDefault="00044EB4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FAA2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E521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F961" w14:textId="77777777" w:rsidR="00044EB4" w:rsidRDefault="00044EB4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E8A3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8C5C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626B" w14:textId="77777777" w:rsidR="00044EB4" w:rsidRDefault="00044EB4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50CD" w14:textId="77777777" w:rsidR="00044EB4" w:rsidRDefault="00044EB4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AF93" w14:textId="77777777" w:rsidR="00044EB4" w:rsidRDefault="00044EB4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71D7" w14:textId="77777777" w:rsidR="00044EB4" w:rsidRDefault="00044EB4"/>
        </w:tc>
      </w:tr>
      <w:tr w:rsidR="00044EB4" w14:paraId="173FBB7D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5B34" w14:textId="77777777" w:rsidR="00044EB4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AA10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2223120039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0F4A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SUKMA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WIJ</w:t>
            </w:r>
            <w:r>
              <w:rPr>
                <w:rFonts w:ascii="Arial" w:eastAsia="Arial" w:hAnsi="Arial" w:cs="Arial"/>
                <w:spacing w:val="-12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DCD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6C19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C0D6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D611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1BA0" w14:textId="77777777" w:rsidR="00044EB4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8D9C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443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F8F8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18A2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F72F" w14:textId="77777777" w:rsidR="00044EB4" w:rsidRDefault="00044EB4"/>
        </w:tc>
      </w:tr>
      <w:tr w:rsidR="00044EB4" w14:paraId="4AFAC876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762B" w14:textId="77777777" w:rsidR="00044EB4" w:rsidRDefault="00000000">
            <w:pPr>
              <w:spacing w:before="33"/>
              <w:ind w:left="74" w:right="7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F53B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2223120040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DFAE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MUHAMMAD</w:t>
            </w:r>
            <w:r>
              <w:rPr>
                <w:rFonts w:ascii="Arial" w:eastAsia="Arial" w:hAnsi="Arial" w:cs="Arial"/>
                <w:spacing w:val="2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RAIHAN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01BC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55F3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1E26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6D9A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5F98" w14:textId="77777777" w:rsidR="00044EB4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4254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80.78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70F2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EB5A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A3B4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F939" w14:textId="77777777" w:rsidR="00044EB4" w:rsidRDefault="00044EB4"/>
        </w:tc>
      </w:tr>
      <w:tr w:rsidR="00044EB4" w14:paraId="2271D519" w14:textId="77777777">
        <w:trPr>
          <w:trHeight w:hRule="exact" w:val="477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3F05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3C2368BA" w14:textId="77777777" w:rsidR="00044EB4" w:rsidRDefault="00000000">
            <w:pPr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6D1B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74E76DDC" w14:textId="77777777" w:rsidR="00044EB4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2223120041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94F1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Syafa</w:t>
            </w:r>
            <w:proofErr w:type="spellEnd"/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Safira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Karenina</w:t>
            </w:r>
          </w:p>
          <w:p w14:paraId="4654E3DA" w14:textId="77777777" w:rsidR="00044EB4" w:rsidRDefault="00000000">
            <w:pPr>
              <w:spacing w:before="4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Lubis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F73D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7CDABF37" w14:textId="77777777" w:rsidR="00044EB4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9BEF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1FF922E0" w14:textId="77777777" w:rsidR="00044EB4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B960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43C37516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A555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22268DA4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854D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7A4AA1B4" w14:textId="77777777" w:rsidR="00044EB4" w:rsidRDefault="00000000">
            <w:pPr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6237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21069A25" w14:textId="77777777" w:rsidR="00044EB4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3FD5" w14:textId="77777777" w:rsidR="00044EB4" w:rsidRDefault="00044EB4">
            <w:pPr>
              <w:spacing w:before="3" w:line="120" w:lineRule="exact"/>
              <w:rPr>
                <w:sz w:val="12"/>
                <w:szCs w:val="12"/>
              </w:rPr>
            </w:pPr>
          </w:p>
          <w:p w14:paraId="5C217F4E" w14:textId="77777777" w:rsidR="00044EB4" w:rsidRDefault="00000000">
            <w:pPr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C4A2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08A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35FC" w14:textId="77777777" w:rsidR="00044EB4" w:rsidRDefault="00044EB4"/>
        </w:tc>
      </w:tr>
      <w:tr w:rsidR="00044EB4" w14:paraId="33349BE1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DDAD" w14:textId="77777777" w:rsidR="00044EB4" w:rsidRDefault="00000000">
            <w:pPr>
              <w:spacing w:before="33"/>
              <w:ind w:left="6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F529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2223120042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1264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Wirda</w:t>
            </w:r>
            <w:proofErr w:type="spellEnd"/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Praja</w:t>
            </w:r>
            <w:proofErr w:type="spellEnd"/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w w:val="103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oga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60C5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2243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1CC2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3611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D9C2" w14:textId="77777777" w:rsidR="00044EB4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A812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80.78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74AE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359D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B248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63B9" w14:textId="77777777" w:rsidR="00044EB4" w:rsidRDefault="00044EB4"/>
        </w:tc>
      </w:tr>
      <w:tr w:rsidR="00044EB4" w14:paraId="6AD9B903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E155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1E26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2223120043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47FC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HAFIZ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1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TUL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ALAM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6085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9D38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2B15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83D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6C7" w14:textId="77777777" w:rsidR="00044EB4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DBA1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996F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3189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120F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B99E" w14:textId="77777777" w:rsidR="00044EB4" w:rsidRDefault="00044EB4"/>
        </w:tc>
      </w:tr>
      <w:tr w:rsidR="00044EB4" w14:paraId="1AC451D1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A765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988C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2223120044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F7F1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RAHMAH</w:t>
            </w:r>
            <w:r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SARI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C486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18C6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6ACD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1283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15D7" w14:textId="77777777" w:rsidR="00044EB4" w:rsidRDefault="00000000">
            <w:pPr>
              <w:spacing w:before="33"/>
              <w:ind w:left="452" w:right="4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A24F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9C4D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E328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D50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0059" w14:textId="77777777" w:rsidR="00044EB4" w:rsidRDefault="00044EB4"/>
        </w:tc>
      </w:tr>
      <w:tr w:rsidR="00044EB4" w14:paraId="23725F2B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7F96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454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2223120045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37A7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Melsi</w:t>
            </w:r>
            <w:proofErr w:type="spellEnd"/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Ariyanti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D30A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0A82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224D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AE39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C123" w14:textId="77777777" w:rsidR="00044EB4" w:rsidRDefault="00000000">
            <w:pPr>
              <w:spacing w:before="33"/>
              <w:ind w:left="430" w:right="43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87.5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1C15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063A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CC8B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B282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000A" w14:textId="77777777" w:rsidR="00044EB4" w:rsidRDefault="00044EB4"/>
        </w:tc>
      </w:tr>
      <w:tr w:rsidR="00044EB4" w14:paraId="328D896D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BECC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9191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2223120047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5273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Muhammad</w:t>
            </w:r>
            <w:r>
              <w:rPr>
                <w:rFonts w:ascii="Arial" w:eastAsia="Arial" w:hAnsi="Arial" w:cs="Arial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Azizi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979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CCAD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DAE4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82.00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590E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7496" w14:textId="77777777" w:rsidR="00044EB4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53C5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81.58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65A9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F978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567F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212D" w14:textId="77777777" w:rsidR="00044EB4" w:rsidRDefault="00044EB4"/>
        </w:tc>
      </w:tr>
      <w:tr w:rsidR="00044EB4" w14:paraId="005C01D0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D869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16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2EBB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2223120048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75B5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DANIEL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APRILIAN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55F5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A21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1AE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2D6A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296D" w14:textId="77777777" w:rsidR="00044EB4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266B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BF65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6E84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9C37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B0CB" w14:textId="77777777" w:rsidR="00044EB4" w:rsidRDefault="00044EB4"/>
        </w:tc>
      </w:tr>
      <w:tr w:rsidR="00044EB4" w14:paraId="07BF1F9D" w14:textId="77777777">
        <w:trPr>
          <w:trHeight w:hRule="exact" w:val="255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4687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17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8B33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2223120049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09CE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MARINA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FB6E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6B66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9FD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F1E6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C6DE" w14:textId="77777777" w:rsidR="00044EB4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02F9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D983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1BE8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584A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F3E3" w14:textId="77777777" w:rsidR="00044EB4" w:rsidRDefault="00044EB4"/>
        </w:tc>
      </w:tr>
      <w:tr w:rsidR="00044EB4" w14:paraId="652F9D64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7CD6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FD6D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16B7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SELLA</w:t>
            </w:r>
            <w:r>
              <w:rPr>
                <w:rFonts w:ascii="Arial" w:eastAsia="Arial" w:hAnsi="Arial" w:cs="Arial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ANGGELA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3556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E954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120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F8A6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D1D8" w14:textId="77777777" w:rsidR="00044EB4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27A1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355D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D83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646D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A1A2" w14:textId="77777777" w:rsidR="00044EB4" w:rsidRDefault="00044EB4"/>
        </w:tc>
      </w:tr>
      <w:tr w:rsidR="00044EB4" w14:paraId="27A3A00E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E17D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6248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2223120051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5752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ZAKI</w:t>
            </w:r>
            <w:r>
              <w:rPr>
                <w:rFonts w:ascii="Arial" w:eastAsia="Arial" w:hAnsi="Arial" w:cs="Arial"/>
                <w:spacing w:val="-1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LOVI</w:t>
            </w:r>
            <w:r>
              <w:rPr>
                <w:rFonts w:ascii="Arial" w:eastAsia="Arial" w:hAnsi="Arial" w:cs="Arial"/>
                <w:spacing w:val="-1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SARI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C598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4C21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8E31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BF8C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3E37" w14:textId="77777777" w:rsidR="00044EB4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B473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6BE7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6BBD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FE04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9673" w14:textId="77777777" w:rsidR="00044EB4" w:rsidRDefault="00044EB4"/>
        </w:tc>
      </w:tr>
      <w:tr w:rsidR="00044EB4" w14:paraId="2D3F72B5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0AD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A3A5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2223120053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F93D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VIO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RADIT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C39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BFFD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91E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3CF5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185" w14:textId="77777777" w:rsidR="00044EB4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F873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1472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0386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08AA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4B8E" w14:textId="77777777" w:rsidR="00044EB4" w:rsidRDefault="00044EB4"/>
        </w:tc>
      </w:tr>
      <w:tr w:rsidR="00044EB4" w14:paraId="58CEFEC3" w14:textId="77777777">
        <w:trPr>
          <w:trHeight w:hRule="exact" w:val="2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2067C9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43A88A6" w14:textId="77777777" w:rsidR="00044EB4" w:rsidRDefault="00000000">
            <w:pPr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21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99213E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619D38AA" w14:textId="77777777" w:rsidR="00044EB4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2223120054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3B63C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VIOLA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ARICE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30BE4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DABF97A" w14:textId="77777777" w:rsidR="00044EB4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E9A62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EC56C01" w14:textId="77777777" w:rsidR="00044EB4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D4A5D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1CAAB01F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36309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D6B3EF0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5A61E3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046A4677" w14:textId="77777777" w:rsidR="00044EB4" w:rsidRDefault="00000000">
            <w:pPr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E0696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26EFB403" w14:textId="77777777" w:rsidR="00044EB4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992F5" w14:textId="77777777" w:rsidR="00044EB4" w:rsidRDefault="00044EB4">
            <w:pPr>
              <w:spacing w:before="3" w:line="120" w:lineRule="exact"/>
              <w:rPr>
                <w:sz w:val="12"/>
                <w:szCs w:val="12"/>
              </w:rPr>
            </w:pPr>
          </w:p>
          <w:p w14:paraId="39E79FDD" w14:textId="77777777" w:rsidR="00044EB4" w:rsidRDefault="00000000">
            <w:pPr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ECB97B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44F24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CFF68" w14:textId="77777777" w:rsidR="00044EB4" w:rsidRDefault="00044EB4"/>
        </w:tc>
      </w:tr>
      <w:tr w:rsidR="00044EB4" w14:paraId="456B9D0C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71B5" w14:textId="77777777" w:rsidR="00044EB4" w:rsidRDefault="00044EB4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F1B0" w14:textId="77777777" w:rsidR="00044EB4" w:rsidRDefault="00044EB4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CAF9" w14:textId="77777777" w:rsidR="00044EB4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NARSELLA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8ABA" w14:textId="77777777" w:rsidR="00044EB4" w:rsidRDefault="00044EB4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B3FF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20D8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C4D4" w14:textId="77777777" w:rsidR="00044EB4" w:rsidRDefault="00044EB4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C200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2A55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B86C" w14:textId="77777777" w:rsidR="00044EB4" w:rsidRDefault="00044EB4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0B3F" w14:textId="77777777" w:rsidR="00044EB4" w:rsidRDefault="00044EB4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62E7" w14:textId="77777777" w:rsidR="00044EB4" w:rsidRDefault="00044EB4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0ADE" w14:textId="77777777" w:rsidR="00044EB4" w:rsidRDefault="00044EB4"/>
        </w:tc>
      </w:tr>
      <w:tr w:rsidR="00044EB4" w14:paraId="788D42F4" w14:textId="77777777">
        <w:trPr>
          <w:trHeight w:hRule="exact" w:val="236"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4AA41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32B451BC" w14:textId="77777777" w:rsidR="00044EB4" w:rsidRDefault="00000000">
            <w:pPr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07622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6EB0D236" w14:textId="77777777" w:rsidR="00044EB4" w:rsidRDefault="00000000">
            <w:pPr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2223120055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D55FC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PUPUT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CHAILA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85B78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FB9E9E7" w14:textId="77777777" w:rsidR="00044EB4" w:rsidRDefault="00000000">
            <w:pPr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F1E8D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48540D0B" w14:textId="77777777" w:rsidR="00044EB4" w:rsidRDefault="00000000">
            <w:pPr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548B8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2343A000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DDBB7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4FC2F2C4" w14:textId="77777777" w:rsidR="00044EB4" w:rsidRDefault="00000000">
            <w:pPr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829A4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9922349" w14:textId="77777777" w:rsidR="00044EB4" w:rsidRDefault="00000000">
            <w:pPr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095E3" w14:textId="77777777" w:rsidR="00044EB4" w:rsidRDefault="00044EB4">
            <w:pPr>
              <w:spacing w:before="4" w:line="140" w:lineRule="exact"/>
              <w:rPr>
                <w:sz w:val="14"/>
                <w:szCs w:val="14"/>
              </w:rPr>
            </w:pPr>
          </w:p>
          <w:p w14:paraId="526314A8" w14:textId="77777777" w:rsidR="00044EB4" w:rsidRDefault="00000000">
            <w:pPr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C6026" w14:textId="77777777" w:rsidR="00044EB4" w:rsidRDefault="00044EB4">
            <w:pPr>
              <w:spacing w:before="3" w:line="120" w:lineRule="exact"/>
              <w:rPr>
                <w:sz w:val="12"/>
                <w:szCs w:val="12"/>
              </w:rPr>
            </w:pPr>
          </w:p>
          <w:p w14:paraId="61A179F4" w14:textId="77777777" w:rsidR="00044EB4" w:rsidRDefault="00000000">
            <w:pPr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071EA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EE38A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C148D" w14:textId="77777777" w:rsidR="00044EB4" w:rsidRDefault="00044EB4"/>
        </w:tc>
      </w:tr>
      <w:tr w:rsidR="00044EB4" w14:paraId="205AE98D" w14:textId="77777777">
        <w:trPr>
          <w:trHeight w:hRule="exact" w:val="240"/>
        </w:trPr>
        <w:tc>
          <w:tcPr>
            <w:tcW w:w="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93C2" w14:textId="77777777" w:rsidR="00044EB4" w:rsidRDefault="00044EB4"/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62E8" w14:textId="77777777" w:rsidR="00044EB4" w:rsidRDefault="00044EB4"/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0132" w14:textId="77777777" w:rsidR="00044EB4" w:rsidRDefault="00000000">
            <w:pPr>
              <w:spacing w:before="18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TIWI</w:t>
            </w: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CDBA" w14:textId="77777777" w:rsidR="00044EB4" w:rsidRDefault="00044EB4"/>
        </w:tc>
        <w:tc>
          <w:tcPr>
            <w:tcW w:w="1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4E6E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C786" w14:textId="77777777" w:rsidR="00044EB4" w:rsidRDefault="00044EB4"/>
        </w:tc>
        <w:tc>
          <w:tcPr>
            <w:tcW w:w="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394C" w14:textId="77777777" w:rsidR="00044EB4" w:rsidRDefault="00044EB4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D561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A9A0" w14:textId="77777777" w:rsidR="00044EB4" w:rsidRDefault="00044EB4"/>
        </w:tc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5297" w14:textId="77777777" w:rsidR="00044EB4" w:rsidRDefault="00044EB4"/>
        </w:tc>
        <w:tc>
          <w:tcPr>
            <w:tcW w:w="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412D" w14:textId="77777777" w:rsidR="00044EB4" w:rsidRDefault="00044EB4"/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186A" w14:textId="77777777" w:rsidR="00044EB4" w:rsidRDefault="00044EB4"/>
        </w:tc>
        <w:tc>
          <w:tcPr>
            <w:tcW w:w="1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75C5" w14:textId="77777777" w:rsidR="00044EB4" w:rsidRDefault="00044EB4"/>
        </w:tc>
      </w:tr>
      <w:tr w:rsidR="00044EB4" w14:paraId="54BDAAA2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77AD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FD31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2223120057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165E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RIKA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UMI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-6"/>
                <w:w w:val="103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ANTI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FE9F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F7DE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53F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16A2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090A" w14:textId="77777777" w:rsidR="00044EB4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93.75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835A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80.78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C872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9274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7290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D30F" w14:textId="77777777" w:rsidR="00044EB4" w:rsidRDefault="00044EB4"/>
        </w:tc>
      </w:tr>
      <w:tr w:rsidR="00044EB4" w14:paraId="23D4FD9E" w14:textId="77777777">
        <w:trPr>
          <w:trHeight w:hRule="exact" w:val="25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EDEF" w14:textId="77777777" w:rsidR="00044EB4" w:rsidRDefault="00000000">
            <w:pPr>
              <w:spacing w:before="33"/>
              <w:ind w:left="6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9E92" w14:textId="77777777" w:rsidR="00044EB4" w:rsidRDefault="00000000">
            <w:pPr>
              <w:spacing w:before="33"/>
              <w:ind w:left="1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2223120058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4271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YUSRIL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EF79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C9B3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C294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66A1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178A" w14:textId="77777777" w:rsidR="00044EB4" w:rsidRDefault="00000000">
            <w:pPr>
              <w:spacing w:before="33"/>
              <w:ind w:left="452" w:right="45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D616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81.40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D260" w14:textId="77777777" w:rsidR="00044EB4" w:rsidRDefault="00000000">
            <w:pPr>
              <w:spacing w:before="12"/>
              <w:ind w:left="289"/>
              <w:rPr>
                <w:rFonts w:ascii="Segoe UI Symbol" w:eastAsia="Segoe UI Symbol" w:hAnsi="Segoe UI Symbol" w:cs="Segoe UI Symbo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A-</w:t>
            </w:r>
            <w:r>
              <w:rPr>
                <w:rFonts w:ascii="Segoe UI Symbol" w:eastAsia="Segoe UI Symbol" w:hAnsi="Segoe UI Symbol" w:cs="Segoe UI Symbol"/>
                <w:w w:val="103"/>
                <w:sz w:val="15"/>
                <w:szCs w:val="15"/>
              </w:rPr>
              <w:t>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722F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F97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1785" w14:textId="77777777" w:rsidR="00044EB4" w:rsidRDefault="00044EB4"/>
        </w:tc>
      </w:tr>
      <w:tr w:rsidR="00044EB4" w14:paraId="494EBC13" w14:textId="77777777">
        <w:trPr>
          <w:trHeight w:hRule="exact" w:val="256"/>
        </w:trPr>
        <w:tc>
          <w:tcPr>
            <w:tcW w:w="3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6800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Rata-rata</w:t>
            </w:r>
            <w:r>
              <w:rPr>
                <w:rFonts w:ascii="Arial" w:eastAsia="Arial" w:hAnsi="Arial" w:cs="Arial"/>
                <w:spacing w:val="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nilai</w:t>
            </w:r>
            <w:proofErr w:type="spellEnd"/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kelas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8B11" w14:textId="77777777" w:rsidR="00044EB4" w:rsidRDefault="00000000">
            <w:pPr>
              <w:spacing w:before="33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78.08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AE17" w14:textId="77777777" w:rsidR="00044EB4" w:rsidRDefault="00000000">
            <w:pPr>
              <w:spacing w:before="33"/>
              <w:ind w:left="3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78.00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9AEC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80.00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1F3B" w14:textId="77777777" w:rsidR="00044EB4" w:rsidRDefault="00000000">
            <w:pPr>
              <w:spacing w:before="33"/>
              <w:ind w:left="1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80.00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0FED" w14:textId="77777777" w:rsidR="00044EB4" w:rsidRDefault="00000000">
            <w:pPr>
              <w:spacing w:before="33"/>
              <w:ind w:left="387" w:right="38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96.35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A361" w14:textId="77777777" w:rsidR="00044EB4" w:rsidRDefault="00000000">
            <w:pPr>
              <w:spacing w:before="33"/>
              <w:ind w:left="17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81.05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A77D" w14:textId="77777777" w:rsidR="00044EB4" w:rsidRDefault="00000000">
            <w:pPr>
              <w:spacing w:before="33"/>
              <w:ind w:left="21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3.73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E4BC9" w14:textId="77777777" w:rsidR="00044EB4" w:rsidRDefault="00044EB4"/>
        </w:tc>
        <w:tc>
          <w:tcPr>
            <w:tcW w:w="7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7E5502" w14:textId="77777777" w:rsidR="00044EB4" w:rsidRDefault="00044EB4"/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FF249" w14:textId="77777777" w:rsidR="00044EB4" w:rsidRDefault="00044EB4"/>
        </w:tc>
      </w:tr>
      <w:tr w:rsidR="00044EB4" w14:paraId="3AC0AFD9" w14:textId="77777777">
        <w:trPr>
          <w:trHeight w:hRule="exact" w:val="256"/>
        </w:trPr>
        <w:tc>
          <w:tcPr>
            <w:tcW w:w="11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11C5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Pengisian</w:t>
            </w:r>
            <w:proofErr w:type="spellEnd"/>
            <w:r>
              <w:rPr>
                <w:rFonts w:ascii="Arial" w:eastAsia="Arial" w:hAnsi="Arial" w:cs="Arial"/>
                <w:spacing w:val="2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nilai</w:t>
            </w:r>
            <w:proofErr w:type="spellEnd"/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untuk</w:t>
            </w:r>
            <w:proofErr w:type="spellEnd"/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kelas</w:t>
            </w:r>
            <w:proofErr w:type="spellEnd"/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proofErr w:type="spellEnd"/>
            <w:r>
              <w:rPr>
                <w:rFonts w:ascii="Arial" w:eastAsia="Arial" w:hAnsi="Arial" w:cs="Arial"/>
                <w:spacing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ditutup</w:t>
            </w:r>
            <w:proofErr w:type="spellEnd"/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pada</w:t>
            </w:r>
            <w:r>
              <w:rPr>
                <w:rFonts w:ascii="Arial" w:eastAsia="Arial" w:hAnsi="Arial" w:cs="Arial"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Selasa,</w:t>
            </w:r>
            <w:r>
              <w:rPr>
                <w:rFonts w:ascii="Arial" w:eastAsia="Arial" w:hAnsi="Arial" w:cs="Arial"/>
                <w:b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16</w:t>
            </w:r>
            <w:r>
              <w:rPr>
                <w:rFonts w:ascii="Arial" w:eastAsia="Arial" w:hAnsi="Arial" w:cs="Arial"/>
                <w:b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Januari</w:t>
            </w:r>
            <w:r>
              <w:rPr>
                <w:rFonts w:ascii="Arial" w:eastAsia="Arial" w:hAnsi="Arial" w:cs="Arial"/>
                <w:b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sz w:val="15"/>
                <w:szCs w:val="15"/>
              </w:rPr>
              <w:t>2024</w:t>
            </w:r>
            <w:r>
              <w:rPr>
                <w:rFonts w:ascii="Arial" w:eastAsia="Arial" w:hAnsi="Arial" w:cs="Arial"/>
                <w:b/>
                <w:spacing w:val="1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oleh</w:t>
            </w:r>
            <w:r>
              <w:rPr>
                <w:rFonts w:ascii="Arial" w:eastAsia="Arial" w:hAnsi="Arial" w:cs="Arial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20</w:t>
            </w:r>
            <w:r>
              <w:rPr>
                <w:rFonts w:ascii="Arial" w:eastAsia="Arial" w:hAnsi="Arial" w:cs="Arial"/>
                <w:b/>
                <w:spacing w:val="-9"/>
                <w:w w:val="103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w w:val="103"/>
                <w:sz w:val="15"/>
                <w:szCs w:val="15"/>
              </w:rPr>
              <w:t>1059302</w:t>
            </w:r>
          </w:p>
        </w:tc>
      </w:tr>
      <w:tr w:rsidR="00044EB4" w14:paraId="285D38D1" w14:textId="77777777">
        <w:trPr>
          <w:trHeight w:hRule="exact" w:val="255"/>
        </w:trPr>
        <w:tc>
          <w:tcPr>
            <w:tcW w:w="115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649" w14:textId="77777777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-17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anggal</w:t>
            </w:r>
            <w:proofErr w:type="spellEnd"/>
            <w:r>
              <w:rPr>
                <w:rFonts w:ascii="Arial" w:eastAsia="Arial" w:hAnsi="Arial" w:cs="Arial"/>
                <w:spacing w:val="17"/>
                <w:sz w:val="15"/>
                <w:szCs w:val="15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Cetak</w:t>
            </w:r>
            <w:proofErr w:type="spellEnd"/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  <w:proofErr w:type="gramEnd"/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Rabu,</w:t>
            </w:r>
            <w:r>
              <w:rPr>
                <w:rFonts w:ascii="Arial" w:eastAsia="Arial" w:hAnsi="Arial" w:cs="Arial"/>
                <w:spacing w:val="1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17</w:t>
            </w:r>
            <w:r>
              <w:rPr>
                <w:rFonts w:ascii="Arial" w:eastAsia="Arial" w:hAnsi="Arial" w:cs="Arial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Januari</w:t>
            </w:r>
            <w:r>
              <w:rPr>
                <w:rFonts w:ascii="Arial" w:eastAsia="Arial" w:hAnsi="Arial" w:cs="Arial"/>
                <w:spacing w:val="1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2024,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14:50:59</w:t>
            </w:r>
          </w:p>
        </w:tc>
      </w:tr>
      <w:tr w:rsidR="00044EB4" w14:paraId="71157053" w14:textId="77777777">
        <w:trPr>
          <w:trHeight w:hRule="exact" w:val="568"/>
        </w:trPr>
        <w:tc>
          <w:tcPr>
            <w:tcW w:w="11597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59698B" w14:textId="0FA0B510" w:rsidR="00044EB4" w:rsidRDefault="00000000">
            <w:pPr>
              <w:spacing w:before="33"/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Paraf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Dosen</w:t>
            </w:r>
            <w:r>
              <w:rPr>
                <w:rFonts w:ascii="Arial" w:eastAsia="Arial" w:hAnsi="Arial" w:cs="Arial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:</w:t>
            </w:r>
            <w:proofErr w:type="gramEnd"/>
          </w:p>
          <w:p w14:paraId="5032B523" w14:textId="77777777" w:rsidR="00044EB4" w:rsidRDefault="00044EB4">
            <w:pPr>
              <w:spacing w:before="2" w:line="100" w:lineRule="exact"/>
              <w:rPr>
                <w:sz w:val="11"/>
                <w:szCs w:val="11"/>
              </w:rPr>
            </w:pPr>
          </w:p>
          <w:p w14:paraId="445BF008" w14:textId="77777777" w:rsidR="00044EB4" w:rsidRDefault="00044EB4">
            <w:pPr>
              <w:spacing w:line="200" w:lineRule="exact"/>
            </w:pPr>
          </w:p>
          <w:p w14:paraId="16144777" w14:textId="215ACFDD" w:rsidR="00044EB4" w:rsidRDefault="00044EB4" w:rsidP="001306A8">
            <w:pPr>
              <w:spacing w:line="200" w:lineRule="exact"/>
              <w:ind w:firstLine="720"/>
            </w:pPr>
          </w:p>
          <w:p w14:paraId="23064A91" w14:textId="77777777" w:rsidR="00044EB4" w:rsidRDefault="00044EB4">
            <w:pPr>
              <w:spacing w:line="200" w:lineRule="exact"/>
            </w:pPr>
          </w:p>
          <w:p w14:paraId="43676834" w14:textId="77777777" w:rsidR="00044EB4" w:rsidRDefault="00000000">
            <w:pPr>
              <w:ind w:left="1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RISFIANA</w:t>
            </w:r>
            <w:r>
              <w:rPr>
                <w:rFonts w:ascii="Arial" w:eastAsia="Arial" w:hAnsi="Arial" w:cs="Arial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1"/>
                <w:w w:val="103"/>
                <w:sz w:val="15"/>
                <w:szCs w:val="15"/>
              </w:rPr>
              <w:t>AY</w:t>
            </w:r>
            <w:r>
              <w:rPr>
                <w:rFonts w:ascii="Arial" w:eastAsia="Arial" w:hAnsi="Arial" w:cs="Arial"/>
                <w:w w:val="103"/>
                <w:sz w:val="15"/>
                <w:szCs w:val="15"/>
              </w:rPr>
              <w:t>ANGSARI</w:t>
            </w:r>
          </w:p>
        </w:tc>
      </w:tr>
      <w:tr w:rsidR="00044EB4" w14:paraId="64A5D599" w14:textId="77777777">
        <w:trPr>
          <w:trHeight w:hRule="exact" w:val="572"/>
        </w:trPr>
        <w:tc>
          <w:tcPr>
            <w:tcW w:w="11597" w:type="dxa"/>
            <w:gridSpan w:val="1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0D65" w14:textId="77777777" w:rsidR="00044EB4" w:rsidRDefault="00044EB4"/>
        </w:tc>
      </w:tr>
    </w:tbl>
    <w:p w14:paraId="49003CBA" w14:textId="77777777" w:rsidR="00044EB4" w:rsidRDefault="00044EB4">
      <w:pPr>
        <w:spacing w:before="10" w:line="180" w:lineRule="exact"/>
        <w:rPr>
          <w:sz w:val="18"/>
          <w:szCs w:val="18"/>
        </w:rPr>
      </w:pPr>
    </w:p>
    <w:p w14:paraId="292685DC" w14:textId="77777777" w:rsidR="00044EB4" w:rsidRDefault="00044EB4">
      <w:pPr>
        <w:spacing w:line="200" w:lineRule="exact"/>
      </w:pPr>
    </w:p>
    <w:p w14:paraId="45EA1E0A" w14:textId="77777777" w:rsidR="00044EB4" w:rsidRDefault="00044EB4">
      <w:pPr>
        <w:spacing w:line="200" w:lineRule="exact"/>
      </w:pPr>
    </w:p>
    <w:p w14:paraId="418F4CA9" w14:textId="77777777" w:rsidR="00044EB4" w:rsidRDefault="00044EB4">
      <w:pPr>
        <w:spacing w:line="200" w:lineRule="exact"/>
      </w:pPr>
    </w:p>
    <w:p w14:paraId="317CBFDE" w14:textId="77777777" w:rsidR="00044EB4" w:rsidRDefault="00044EB4">
      <w:pPr>
        <w:spacing w:line="200" w:lineRule="exact"/>
      </w:pPr>
    </w:p>
    <w:p w14:paraId="19D984A3" w14:textId="77777777" w:rsidR="00044EB4" w:rsidRDefault="00044EB4">
      <w:pPr>
        <w:spacing w:line="200" w:lineRule="exact"/>
      </w:pPr>
    </w:p>
    <w:p w14:paraId="48C224A6" w14:textId="77777777" w:rsidR="00044EB4" w:rsidRDefault="00044EB4">
      <w:pPr>
        <w:spacing w:line="200" w:lineRule="exact"/>
      </w:pPr>
    </w:p>
    <w:p w14:paraId="5B04E06D" w14:textId="77777777" w:rsidR="00044EB4" w:rsidRDefault="00000000">
      <w:pPr>
        <w:spacing w:before="34" w:line="220" w:lineRule="exact"/>
        <w:ind w:right="-50"/>
      </w:pPr>
      <w:r>
        <w:rPr>
          <w:position w:val="-1"/>
        </w:rPr>
        <w:t xml:space="preserve">1 </w:t>
      </w:r>
      <w:proofErr w:type="spellStart"/>
      <w:r>
        <w:rPr>
          <w:position w:val="-1"/>
        </w:rPr>
        <w:t>dari</w:t>
      </w:r>
      <w:proofErr w:type="spellEnd"/>
      <w:r>
        <w:rPr>
          <w:position w:val="-1"/>
        </w:rPr>
        <w:t xml:space="preserve"> 1                                                                                                                                                                                                          </w:t>
      </w:r>
      <w:r>
        <w:rPr>
          <w:spacing w:val="18"/>
          <w:position w:val="-1"/>
        </w:rPr>
        <w:t xml:space="preserve"> </w:t>
      </w:r>
      <w:r>
        <w:rPr>
          <w:position w:val="-1"/>
        </w:rPr>
        <w:t>17/01/2024, 14.51</w:t>
      </w:r>
    </w:p>
    <w:sectPr w:rsidR="00044EB4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C7400"/>
    <w:multiLevelType w:val="multilevel"/>
    <w:tmpl w:val="DD0224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0423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B4"/>
    <w:rsid w:val="00044EB4"/>
    <w:rsid w:val="0013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E9EC3F0"/>
  <w15:docId w15:val="{A06BF26E-02A0-48AD-A5EA-FA10C5D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Wahyuni</cp:lastModifiedBy>
  <cp:revision>3</cp:revision>
  <dcterms:created xsi:type="dcterms:W3CDTF">2024-01-17T07:52:00Z</dcterms:created>
  <dcterms:modified xsi:type="dcterms:W3CDTF">2024-01-17T07:53:00Z</dcterms:modified>
</cp:coreProperties>
</file>