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FA" w:rsidRDefault="00E23BAA">
      <w:pPr>
        <w:spacing w:before="81" w:line="180" w:lineRule="exact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7/18/24, 8:29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AM                                                                                     </w:t>
      </w:r>
      <w:r>
        <w:rPr>
          <w:rFonts w:ascii="Arial" w:eastAsia="Arial" w:hAnsi="Arial" w:cs="Arial"/>
          <w:spacing w:val="1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Laporan Nilai Perkuliahan Mahasiswa</w:t>
      </w:r>
    </w:p>
    <w:p w:rsidR="00DB27FA" w:rsidRDefault="00DB27FA">
      <w:pPr>
        <w:spacing w:line="200" w:lineRule="exact"/>
      </w:pPr>
    </w:p>
    <w:p w:rsidR="00DB27FA" w:rsidRDefault="00DB27FA">
      <w:pPr>
        <w:spacing w:line="200" w:lineRule="exact"/>
      </w:pPr>
    </w:p>
    <w:p w:rsidR="00DB27FA" w:rsidRDefault="00DB27FA">
      <w:pPr>
        <w:spacing w:before="12" w:line="260" w:lineRule="exact"/>
        <w:rPr>
          <w:sz w:val="26"/>
          <w:szCs w:val="26"/>
        </w:rPr>
      </w:pPr>
    </w:p>
    <w:p w:rsidR="00DB27FA" w:rsidRDefault="00E23BAA">
      <w:pPr>
        <w:spacing w:before="24"/>
        <w:ind w:left="2360" w:right="66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UNIVERSI</w:t>
      </w:r>
      <w:r>
        <w:rPr>
          <w:rFonts w:ascii="Arial" w:eastAsia="Arial" w:hAnsi="Arial" w:cs="Arial"/>
          <w:b/>
          <w:spacing w:val="-20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AS</w:t>
      </w:r>
      <w:r>
        <w:rPr>
          <w:rFonts w:ascii="Arial" w:eastAsia="Arial" w:hAnsi="Arial" w:cs="Arial"/>
          <w:b/>
          <w:spacing w:val="-1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ISLAM</w:t>
      </w:r>
      <w:r>
        <w:rPr>
          <w:rFonts w:ascii="Arial" w:eastAsia="Arial" w:hAnsi="Arial" w:cs="Arial"/>
          <w:b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NEGERI</w:t>
      </w:r>
      <w:r>
        <w:rPr>
          <w:rFonts w:ascii="Arial" w:eastAsia="Arial" w:hAnsi="Arial" w:cs="Arial"/>
          <w:b/>
          <w:spacing w:val="-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5"/>
          <w:sz w:val="27"/>
          <w:szCs w:val="27"/>
        </w:rPr>
        <w:t>F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TM</w:t>
      </w:r>
      <w:r>
        <w:rPr>
          <w:rFonts w:ascii="Arial" w:eastAsia="Arial" w:hAnsi="Arial" w:cs="Arial"/>
          <w:b/>
          <w:spacing w:val="-15"/>
          <w:sz w:val="27"/>
          <w:szCs w:val="27"/>
        </w:rPr>
        <w:t>AW</w:t>
      </w:r>
      <w:r>
        <w:rPr>
          <w:rFonts w:ascii="Arial" w:eastAsia="Arial" w:hAnsi="Arial" w:cs="Arial"/>
          <w:b/>
          <w:spacing w:val="-20"/>
          <w:sz w:val="27"/>
          <w:szCs w:val="27"/>
        </w:rPr>
        <w:t>A</w:t>
      </w:r>
      <w:r>
        <w:rPr>
          <w:rFonts w:ascii="Arial" w:eastAsia="Arial" w:hAnsi="Arial" w:cs="Arial"/>
          <w:b/>
          <w:sz w:val="27"/>
          <w:szCs w:val="27"/>
        </w:rPr>
        <w:t>TI</w:t>
      </w:r>
      <w:r>
        <w:rPr>
          <w:rFonts w:ascii="Arial" w:eastAsia="Arial" w:hAnsi="Arial" w:cs="Arial"/>
          <w:b/>
          <w:spacing w:val="-1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SUKARNO</w:t>
      </w:r>
      <w:r>
        <w:rPr>
          <w:rFonts w:ascii="Arial" w:eastAsia="Arial" w:hAnsi="Arial" w:cs="Arial"/>
          <w:b/>
          <w:spacing w:val="-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w w:val="99"/>
          <w:sz w:val="27"/>
          <w:szCs w:val="27"/>
        </w:rPr>
        <w:t>BENGKULU</w:t>
      </w:r>
    </w:p>
    <w:p w:rsidR="00DB27FA" w:rsidRDefault="00E23BAA">
      <w:pPr>
        <w:spacing w:before="54"/>
        <w:ind w:left="5172" w:right="348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Pagar Dewa, Kec. Seleba</w:t>
      </w:r>
      <w:r>
        <w:rPr>
          <w:rFonts w:ascii="Arial" w:eastAsia="Arial" w:hAnsi="Arial" w:cs="Arial"/>
          <w:spacing w:val="-8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, Kota Bengkulu</w:t>
      </w:r>
    </w:p>
    <w:p w:rsidR="00DB27FA" w:rsidRDefault="00E23BAA">
      <w:pPr>
        <w:spacing w:before="54"/>
        <w:ind w:left="5863" w:right="4171"/>
        <w:jc w:val="center"/>
        <w:rPr>
          <w:rFonts w:ascii="Arial" w:eastAsia="Arial" w:hAnsi="Arial" w:cs="Arial"/>
          <w:sz w:val="15"/>
          <w:szCs w:val="15"/>
        </w:rPr>
      </w:pPr>
      <w:r>
        <w:pict>
          <v:group id="_x0000_s1026" style="position:absolute;left:0;text-align:left;margin-left:13.55pt;margin-top:57.65pt;width:568.2pt;height:65.55pt;z-index:-251658240;mso-position-horizontal-relative:page;mso-position-vertical-relative:page" coordorigin="271,1153" coordsize="11364,1311">
            <v:shape id="_x0000_s1031" style="position:absolute;left:285;top:2413;width:11340;height:0" coordorigin="285,2413" coordsize="11340,0" path="m11622,2413r-11337,e" filled="f" strokecolor="#8b8b8b" strokeweight="1.36pt">
              <v:path arrowok="t"/>
            </v:shape>
            <v:shape id="_x0000_s1030" style="position:absolute;left:285;top:2413;width:11340;height:0" coordorigin="285,2413" coordsize="11340,0" path="m285,2413r11337,e" filled="f" strokecolor="#8b8b8b" strokeweight="1.36pt">
              <v:path arrowok="t"/>
            </v:shape>
            <v:shape id="_x0000_s1029" style="position:absolute;left:285;top:2450;width:11340;height:0" coordorigin="285,2450" coordsize="11340,0" path="m11622,2450r-11337,e" filled="f" strokecolor="#8b8b8b" strokeweight="1.36pt">
              <v:path arrowok="t"/>
            </v:shape>
            <v:shape id="_x0000_s1028" style="position:absolute;left:285;top:2450;width:11340;height:0" coordorigin="285,2450" coordsize="11340,0" path="m285,2450r11337,e" filled="f" strokecolor="#8b8b8b" strokeweight="1.3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1;top:1153;width:1348;height:1235">
              <v:imagedata r:id="rId6" o:title=""/>
            </v:shape>
            <w10:wrap anchorx="page" anchory="page"/>
          </v:group>
        </w:pict>
      </w:r>
      <w:r>
        <w:rPr>
          <w:rFonts w:ascii="Arial" w:eastAsia="Arial" w:hAnsi="Arial" w:cs="Arial"/>
          <w:spacing w:val="-17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elepon : </w:t>
      </w:r>
      <w:r>
        <w:rPr>
          <w:rFonts w:ascii="Arial" w:eastAsia="Arial" w:hAnsi="Arial" w:cs="Arial"/>
          <w:sz w:val="15"/>
          <w:szCs w:val="15"/>
        </w:rPr>
        <w:t>0736-51276</w:t>
      </w:r>
    </w:p>
    <w:p w:rsidR="00DB27FA" w:rsidRDefault="00DB27FA">
      <w:pPr>
        <w:spacing w:line="200" w:lineRule="exact"/>
      </w:pPr>
    </w:p>
    <w:p w:rsidR="00DB27FA" w:rsidRDefault="00DB27FA">
      <w:pPr>
        <w:spacing w:line="200" w:lineRule="exact"/>
      </w:pPr>
    </w:p>
    <w:p w:rsidR="00DB27FA" w:rsidRDefault="00DB27FA">
      <w:pPr>
        <w:spacing w:before="18" w:line="260" w:lineRule="exact"/>
        <w:rPr>
          <w:sz w:val="26"/>
          <w:szCs w:val="26"/>
        </w:rPr>
      </w:pPr>
    </w:p>
    <w:p w:rsidR="00DB27FA" w:rsidRDefault="00E23BAA">
      <w:pPr>
        <w:spacing w:line="317" w:lineRule="auto"/>
        <w:ind w:left="4172" w:right="4155" w:firstLine="13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7"/>
          <w:szCs w:val="17"/>
        </w:rPr>
        <w:t>NILAI</w:t>
      </w:r>
      <w:r>
        <w:rPr>
          <w:rFonts w:ascii="Arial" w:eastAsia="Arial" w:hAnsi="Arial" w:cs="Arial"/>
          <w:b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PERKULIAHAN</w:t>
      </w:r>
      <w:r>
        <w:rPr>
          <w:rFonts w:ascii="Arial" w:eastAsia="Arial" w:hAnsi="Arial" w:cs="Arial"/>
          <w:b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w w:val="103"/>
          <w:sz w:val="17"/>
          <w:szCs w:val="17"/>
        </w:rPr>
        <w:t>MAHASIS</w:t>
      </w:r>
      <w:r>
        <w:rPr>
          <w:rFonts w:ascii="Arial" w:eastAsia="Arial" w:hAnsi="Arial" w:cs="Arial"/>
          <w:b/>
          <w:spacing w:val="-10"/>
          <w:w w:val="103"/>
          <w:sz w:val="17"/>
          <w:szCs w:val="17"/>
        </w:rPr>
        <w:t>W</w:t>
      </w:r>
      <w:r>
        <w:rPr>
          <w:rFonts w:ascii="Arial" w:eastAsia="Arial" w:hAnsi="Arial" w:cs="Arial"/>
          <w:b/>
          <w:w w:val="103"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z w:val="15"/>
          <w:szCs w:val="15"/>
        </w:rPr>
        <w:t xml:space="preserve">PRODI    </w:t>
      </w:r>
      <w:r>
        <w:rPr>
          <w:rFonts w:ascii="Arial" w:eastAsia="Arial" w:hAnsi="Arial" w:cs="Arial"/>
          <w:b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 xml:space="preserve">HUKUM </w:t>
      </w:r>
      <w:r>
        <w:rPr>
          <w:rFonts w:ascii="Arial" w:eastAsia="Arial" w:hAnsi="Arial" w:cs="Arial"/>
          <w:b/>
          <w:spacing w:val="-11"/>
          <w:sz w:val="15"/>
          <w:szCs w:val="15"/>
        </w:rPr>
        <w:t>TAT</w:t>
      </w:r>
      <w:r>
        <w:rPr>
          <w:rFonts w:ascii="Arial" w:eastAsia="Arial" w:hAnsi="Arial" w:cs="Arial"/>
          <w:b/>
          <w:sz w:val="15"/>
          <w:szCs w:val="15"/>
        </w:rPr>
        <w:t>ANEGARA</w:t>
      </w:r>
      <w:r>
        <w:rPr>
          <w:rFonts w:ascii="Arial" w:eastAsia="Arial" w:hAnsi="Arial" w:cs="Arial"/>
          <w:b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(SI</w:t>
      </w:r>
      <w:r>
        <w:rPr>
          <w:rFonts w:ascii="Arial" w:eastAsia="Arial" w:hAnsi="Arial" w:cs="Arial"/>
          <w:b/>
          <w:spacing w:val="-14"/>
          <w:sz w:val="15"/>
          <w:szCs w:val="15"/>
        </w:rPr>
        <w:t>Y</w:t>
      </w:r>
      <w:r>
        <w:rPr>
          <w:rFonts w:ascii="Arial" w:eastAsia="Arial" w:hAnsi="Arial" w:cs="Arial"/>
          <w:b/>
          <w:sz w:val="15"/>
          <w:szCs w:val="15"/>
        </w:rPr>
        <w:t>ASAH) PERIODE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2023 GENAP</w:t>
      </w:r>
    </w:p>
    <w:p w:rsidR="00DB27FA" w:rsidRDefault="00E23BAA">
      <w:pPr>
        <w:spacing w:before="13" w:line="333" w:lineRule="auto"/>
        <w:ind w:left="118" w:right="98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Mata kuliah                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Perbandingan Fiqh Siyasah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Nama Kelas          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VI C Kelas / Kelompok       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sz w:val="15"/>
          <w:szCs w:val="15"/>
        </w:rPr>
        <w:t>:</w:t>
      </w:r>
    </w:p>
    <w:p w:rsidR="00DB27FA" w:rsidRDefault="00E23BAA">
      <w:pPr>
        <w:spacing w:before="14" w:line="160" w:lineRule="exact"/>
        <w:ind w:left="11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 xml:space="preserve">Kode Mata kuliah       </w:t>
      </w:r>
      <w:r>
        <w:rPr>
          <w:rFonts w:ascii="Arial" w:eastAsia="Arial" w:hAnsi="Arial" w:cs="Arial"/>
          <w:spacing w:val="4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:</w:t>
      </w:r>
      <w:r>
        <w:rPr>
          <w:rFonts w:ascii="Arial" w:eastAsia="Arial" w:hAnsi="Arial" w:cs="Arial"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HTN64030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SKS                      </w:t>
      </w:r>
      <w:r>
        <w:rPr>
          <w:rFonts w:ascii="Arial" w:eastAsia="Arial" w:hAnsi="Arial" w:cs="Arial"/>
          <w:spacing w:val="3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:</w:t>
      </w:r>
      <w:r>
        <w:rPr>
          <w:rFonts w:ascii="Arial" w:eastAsia="Arial" w:hAnsi="Arial" w:cs="Arial"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2</w:t>
      </w:r>
    </w:p>
    <w:p w:rsidR="00DB27FA" w:rsidRDefault="00DB27FA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084"/>
        <w:gridCol w:w="1625"/>
        <w:gridCol w:w="731"/>
        <w:gridCol w:w="1071"/>
        <w:gridCol w:w="643"/>
        <w:gridCol w:w="655"/>
        <w:gridCol w:w="1210"/>
        <w:gridCol w:w="731"/>
        <w:gridCol w:w="718"/>
        <w:gridCol w:w="731"/>
        <w:gridCol w:w="769"/>
        <w:gridCol w:w="1056"/>
      </w:tblGrid>
      <w:tr w:rsidR="00DB27FA">
        <w:trPr>
          <w:trHeight w:hRule="exact" w:val="680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369" w:right="3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NIM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1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Nama Mahasiswa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76" w:right="7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ugas Mandiri (15%)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19" w:right="1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ugas </w:t>
            </w:r>
            <w:r>
              <w:rPr>
                <w:rFonts w:ascii="Arial" w:eastAsia="Arial" w:hAnsi="Arial" w:cs="Arial"/>
                <w:b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erstruktur (15%)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spacing w:line="298" w:lineRule="auto"/>
              <w:ind w:left="115" w:right="84" w:firstLine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UTS (25%)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spacing w:line="298" w:lineRule="auto"/>
              <w:ind w:left="119" w:right="93" w:firstLine="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UAS (35%)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spacing w:line="298" w:lineRule="auto"/>
              <w:ind w:left="392" w:right="121" w:hanging="2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KEHADIRAN (10%)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1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Nilai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Grade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Lulus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Sunting</w:t>
            </w:r>
          </w:p>
          <w:p w:rsidR="00DB27FA" w:rsidRDefault="00E23BAA">
            <w:pPr>
              <w:spacing w:before="41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KRS?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16" w:line="220" w:lineRule="exact"/>
              <w:rPr>
                <w:sz w:val="22"/>
                <w:szCs w:val="22"/>
              </w:rPr>
            </w:pPr>
          </w:p>
          <w:p w:rsidR="00DB27FA" w:rsidRDefault="00E23BAA">
            <w:pPr>
              <w:ind w:left="353" w:right="35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Info</w:t>
            </w:r>
          </w:p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150047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MEDY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HERM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521" w:right="5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9.00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150061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SHIN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83.55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JENI FEBRIANTI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80.75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4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AKHRURROZI HANAFIAH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416" w:right="42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26.75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150064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AGUNG S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68.75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69.03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BIN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ANG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AZ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YNO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77.20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5" w:right="2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150067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BIN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ANG RISKI ILAHI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76.88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5" w:right="2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79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6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MUHAMMAD TESVIALDO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416" w:right="42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72.45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4" w:line="100" w:lineRule="exact"/>
              <w:rPr>
                <w:sz w:val="11"/>
                <w:szCs w:val="11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72" w:righ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150069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RECHA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FEBRI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81.25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81.58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MUHAMMAD </w:t>
            </w:r>
            <w:r>
              <w:rPr>
                <w:rFonts w:ascii="Arial" w:eastAsia="Arial" w:hAnsi="Arial" w:cs="Arial"/>
                <w:sz w:val="15"/>
                <w:szCs w:val="15"/>
              </w:rPr>
              <w:t>RIDHO SAPUTRA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82.95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2" w:line="100" w:lineRule="exact"/>
              <w:rPr>
                <w:sz w:val="10"/>
                <w:szCs w:val="10"/>
              </w:rPr>
            </w:pPr>
          </w:p>
          <w:p w:rsidR="00DB27FA" w:rsidRDefault="00E23BAA">
            <w:pPr>
              <w:ind w:left="260" w:right="257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ANDRIAN FUADY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74.98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1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WINA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MUKMIN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TUL FIRDAUS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70.13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4" w:line="100" w:lineRule="exact"/>
              <w:rPr>
                <w:sz w:val="11"/>
                <w:szCs w:val="11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150074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E. ELA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HARUM </w:t>
            </w:r>
            <w:r>
              <w:rPr>
                <w:rFonts w:ascii="Arial" w:eastAsia="Arial" w:hAnsi="Arial" w:cs="Arial"/>
                <w:sz w:val="15"/>
                <w:szCs w:val="15"/>
              </w:rPr>
              <w:t>SARI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88.00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73.88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3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MOCH CHUSNUL KHAFIZ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88.00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82.35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2" w:line="100" w:lineRule="exact"/>
              <w:rPr>
                <w:sz w:val="10"/>
                <w:szCs w:val="10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150076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SET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ANA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DANI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75.13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5" w:right="2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150077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4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MUHAMMAD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ALI SUMANTRI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65.50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4" w:line="100" w:lineRule="exact"/>
              <w:rPr>
                <w:sz w:val="11"/>
                <w:szCs w:val="11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EDWIN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TRIADI N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78.00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73.55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150079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MELDA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LIS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ARI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73.80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6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SUCI NANDA RAMADHAN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73.93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2" w:line="100" w:lineRule="exact"/>
              <w:rPr>
                <w:sz w:val="10"/>
                <w:szCs w:val="10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150081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RESNA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TIA</w:t>
            </w:r>
            <w:r>
              <w:rPr>
                <w:rFonts w:ascii="Arial" w:eastAsia="Arial" w:hAnsi="Arial" w:cs="Arial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AFINA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72.00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76.45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5" w:right="2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AGIL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SEPTIADY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31.25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36.63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39" w:right="2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DETI PERM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SARI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71.63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ESTER </w:t>
            </w:r>
            <w:r>
              <w:rPr>
                <w:rFonts w:ascii="Arial" w:eastAsia="Arial" w:hAnsi="Arial" w:cs="Arial"/>
                <w:sz w:val="15"/>
                <w:szCs w:val="15"/>
              </w:rPr>
              <w:t>CAROLIN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68.00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61.55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0" w:right="2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150086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LETI EFRIANI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76.78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5" w:right="2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65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150087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TIRA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NOVI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67.00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437" w:right="4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61.20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20" w:right="2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C+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150088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AFRIAMI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ABZIZ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69.00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65.88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44" w:right="2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B-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1"/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150089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7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YOBI ILHAM MAULANA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521" w:right="5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9.00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3" w:line="120" w:lineRule="exact"/>
              <w:rPr>
                <w:sz w:val="12"/>
                <w:szCs w:val="12"/>
              </w:rPr>
            </w:pPr>
          </w:p>
          <w:p w:rsidR="00DB27FA" w:rsidRDefault="00E23BAA">
            <w:pPr>
              <w:ind w:left="261" w:right="26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466"/>
        </w:trPr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28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111</w:t>
            </w:r>
            <w:r>
              <w:rPr>
                <w:rFonts w:ascii="Arial" w:eastAsia="Arial" w:hAnsi="Arial" w:cs="Arial"/>
                <w:sz w:val="15"/>
                <w:szCs w:val="15"/>
              </w:rPr>
              <w:t>150090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 w:line="298" w:lineRule="auto"/>
              <w:ind w:left="17" w:right="3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BAGAS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ARI WIRA KUSUMA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79.00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70.00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75.00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60.00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93.75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71.48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6" w:line="120" w:lineRule="exact"/>
              <w:rPr>
                <w:sz w:val="13"/>
                <w:szCs w:val="13"/>
              </w:rPr>
            </w:pPr>
          </w:p>
          <w:p w:rsidR="00DB27FA" w:rsidRDefault="00E23BAA">
            <w:pPr>
              <w:ind w:left="269" w:right="2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>
            <w:pPr>
              <w:spacing w:before="4" w:line="100" w:lineRule="exact"/>
              <w:rPr>
                <w:sz w:val="11"/>
                <w:szCs w:val="11"/>
              </w:rPr>
            </w:pPr>
          </w:p>
          <w:p w:rsidR="00DB27FA" w:rsidRDefault="00E23BAA">
            <w:pPr>
              <w:ind w:left="268" w:right="265"/>
              <w:jc w:val="center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eastAsia="Segoe UI Symbol" w:hAnsi="Segoe UI Symbol" w:cs="Segoe UI Symbol"/>
                <w:sz w:val="15"/>
                <w:szCs w:val="15"/>
              </w:rPr>
              <w:t>✔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52"/>
        </w:trPr>
        <w:tc>
          <w:tcPr>
            <w:tcW w:w="3011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27FA" w:rsidRDefault="00E23BAA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Rata-rata nilai kelas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63.79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58.29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65.57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66.</w:t>
            </w:r>
            <w:r>
              <w:rPr>
                <w:rFonts w:ascii="Arial" w:eastAsia="Arial" w:hAnsi="Arial" w:cs="Arial"/>
                <w:b/>
                <w:spacing w:val="-8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374" w:right="38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83.71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66.21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FA" w:rsidRDefault="00E23BAA">
            <w:pPr>
              <w:spacing w:before="22"/>
              <w:ind w:left="2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2.76</w:t>
            </w:r>
          </w:p>
        </w:tc>
        <w:tc>
          <w:tcPr>
            <w:tcW w:w="25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27FA" w:rsidRDefault="00DB27FA"/>
        </w:tc>
      </w:tr>
      <w:tr w:rsidR="00DB27FA">
        <w:trPr>
          <w:trHeight w:hRule="exact" w:val="265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27FA" w:rsidRDefault="00E23BAA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Pengisian nilai </w:t>
            </w:r>
            <w:r>
              <w:rPr>
                <w:rFonts w:ascii="Arial" w:eastAsia="Arial" w:hAnsi="Arial" w:cs="Arial"/>
                <w:sz w:val="15"/>
                <w:szCs w:val="15"/>
              </w:rPr>
              <w:t>untuk kelas ini ditutup pada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Minggu, 30 Juni 2024</w:t>
            </w:r>
            <w:r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oleh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2012109102</w:t>
            </w:r>
          </w:p>
        </w:tc>
      </w:tr>
      <w:tr w:rsidR="00DB27FA">
        <w:trPr>
          <w:trHeight w:hRule="exact" w:val="252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27FA" w:rsidRDefault="00E23BAA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 w:rsidRPr="00E23BAA">
              <w:rPr>
                <w:rFonts w:eastAsia="Calibri"/>
                <w:bCs/>
                <w:i/>
                <w:iCs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FC2FC36" wp14:editId="365278F6">
                  <wp:simplePos x="0" y="0"/>
                  <wp:positionH relativeFrom="column">
                    <wp:posOffset>-146685</wp:posOffset>
                  </wp:positionH>
                  <wp:positionV relativeFrom="paragraph">
                    <wp:posOffset>179705</wp:posOffset>
                  </wp:positionV>
                  <wp:extent cx="1323975" cy="676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2-06-22 at 15.05.29.jpe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pacing w:val="-17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anggal Cetak : Kamis, 18 Juli 2024, 08:29:18</w:t>
            </w:r>
          </w:p>
        </w:tc>
      </w:tr>
      <w:tr w:rsidR="00DB27FA">
        <w:trPr>
          <w:trHeight w:hRule="exact" w:val="1109"/>
        </w:trPr>
        <w:tc>
          <w:tcPr>
            <w:tcW w:w="113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B27FA" w:rsidRDefault="00E23BAA">
            <w:pPr>
              <w:spacing w:before="29"/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Paraf Dosen </w:t>
            </w:r>
            <w:r>
              <w:rPr>
                <w:rFonts w:ascii="Arial" w:eastAsia="Arial" w:hAnsi="Arial" w:cs="Arial"/>
                <w:w w:val="101"/>
                <w:sz w:val="15"/>
                <w:szCs w:val="15"/>
              </w:rPr>
              <w:t>:</w:t>
            </w:r>
          </w:p>
          <w:p w:rsidR="00DB27FA" w:rsidRDefault="00DB27FA">
            <w:pPr>
              <w:spacing w:line="200" w:lineRule="exact"/>
            </w:pPr>
          </w:p>
          <w:p w:rsidR="00DB27FA" w:rsidRDefault="00DB27FA">
            <w:pPr>
              <w:spacing w:line="200" w:lineRule="exact"/>
            </w:pPr>
            <w:bookmarkStart w:id="0" w:name="_GoBack"/>
            <w:bookmarkEnd w:id="0"/>
          </w:p>
          <w:p w:rsidR="00DB27FA" w:rsidRDefault="00DB27FA">
            <w:pPr>
              <w:spacing w:before="4" w:line="280" w:lineRule="exact"/>
              <w:rPr>
                <w:sz w:val="28"/>
                <w:szCs w:val="28"/>
              </w:rPr>
            </w:pPr>
          </w:p>
          <w:p w:rsidR="00DB27FA" w:rsidRDefault="00E23BAA">
            <w:pPr>
              <w:ind w:left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ANEKA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RAHMA</w:t>
            </w:r>
          </w:p>
        </w:tc>
      </w:tr>
    </w:tbl>
    <w:p w:rsidR="00DB27FA" w:rsidRDefault="00DB27FA">
      <w:pPr>
        <w:spacing w:line="200" w:lineRule="exact"/>
      </w:pPr>
    </w:p>
    <w:p w:rsidR="00DB27FA" w:rsidRDefault="00DB27FA">
      <w:pPr>
        <w:spacing w:line="200" w:lineRule="exact"/>
      </w:pPr>
    </w:p>
    <w:p w:rsidR="00DB27FA" w:rsidRDefault="00DB27FA">
      <w:pPr>
        <w:spacing w:before="10" w:line="240" w:lineRule="exact"/>
        <w:rPr>
          <w:sz w:val="24"/>
          <w:szCs w:val="24"/>
        </w:rPr>
      </w:pPr>
    </w:p>
    <w:p w:rsidR="00DB27FA" w:rsidRDefault="00E23BAA">
      <w:pPr>
        <w:spacing w:before="39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https://uinbengkulu.siakadcloud.com/siakad/rep_nilaikuliah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1/1</w:t>
      </w:r>
    </w:p>
    <w:sectPr w:rsidR="00DB27FA">
      <w:type w:val="continuous"/>
      <w:pgSz w:w="11900" w:h="16840"/>
      <w:pgMar w:top="200" w:right="1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50"/>
    <w:multiLevelType w:val="multilevel"/>
    <w:tmpl w:val="CBD6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B27FA"/>
    <w:rsid w:val="00AC4AAC"/>
    <w:rsid w:val="00DB27FA"/>
    <w:rsid w:val="00E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2024-07-30T05:53:00Z</dcterms:created>
  <dcterms:modified xsi:type="dcterms:W3CDTF">2024-07-30T05:53:00Z</dcterms:modified>
</cp:coreProperties>
</file>