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533"/>
      </w:pPr>
      <w:r>
        <w:pict>
          <v:shape type="#_x0000_t75" style="width:102.5pt;height:98.2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before="13"/>
        <w:ind w:left="3738" w:right="3175"/>
      </w:pP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SILABUS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ind w:left="2065" w:right="1506"/>
      </w:pP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auto" w:line="480"/>
        <w:ind w:left="3009" w:right="2439" w:firstLine="74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519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S)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7)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3669" w:right="3101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usun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eh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20"/>
        <w:ind w:left="1640" w:right="1075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Mu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ah,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"/>
        <w:ind w:left="2873" w:right="2307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19790113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200501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003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1022" w:right="461" w:firstLine="2"/>
      </w:pP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PROGRAM</w:t>
      </w:r>
      <w:r>
        <w:rPr>
          <w:rFonts w:cs="Times New Roman" w:hAnsi="Times New Roman" w:eastAsia="Times New Roman" w:ascii="Times New Roman"/>
          <w:b/>
          <w:spacing w:val="2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STUDI</w:t>
      </w:r>
      <w:r>
        <w:rPr>
          <w:rFonts w:cs="Times New Roman" w:hAnsi="Times New Roman" w:eastAsia="Times New Roman" w:ascii="Times New Roman"/>
          <w:b/>
          <w:spacing w:val="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-1</w:t>
      </w:r>
      <w:r>
        <w:rPr>
          <w:rFonts w:cs="Times New Roman" w:hAnsi="Times New Roman" w:eastAsia="Times New Roman" w:ascii="Times New Roman"/>
          <w:b/>
          <w:spacing w:val="2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GSD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UNIVERSITAS</w:t>
      </w:r>
      <w:r>
        <w:rPr>
          <w:rFonts w:cs="Times New Roman" w:hAnsi="Times New Roman" w:eastAsia="Times New Roman" w:ascii="Times New Roman"/>
          <w:b/>
          <w:spacing w:val="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PENDIDIKAN</w:t>
      </w:r>
      <w:r>
        <w:rPr>
          <w:rFonts w:cs="Times New Roman" w:hAnsi="Times New Roman" w:eastAsia="Times New Roman" w:ascii="Times New Roman"/>
          <w:b/>
          <w:spacing w:val="2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INDONESIA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KAMPUS</w:t>
      </w:r>
      <w:r>
        <w:rPr>
          <w:rFonts w:cs="Times New Roman" w:hAnsi="Times New Roman" w:eastAsia="Times New Roman" w:ascii="Times New Roman"/>
          <w:b/>
          <w:spacing w:val="3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TASIKMALAYA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exact" w:line="400"/>
        <w:ind w:left="4151" w:right="3583"/>
        <w:sectPr>
          <w:pgNumType w:start="1"/>
          <w:pgMar w:footer="753" w:header="0" w:top="1560" w:bottom="280" w:left="1680" w:right="1680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2011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</w:rPr>
        <w:t>SILABUS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</w:rPr>
        <w:t>MATA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</w:rPr>
        <w:t>KULI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6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A.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65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828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65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5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519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rPr>
          <w:trHeight w:val="829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5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</w:p>
        </w:tc>
      </w:tr>
      <w:tr>
        <w:trPr>
          <w:trHeight w:val="828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4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840" w:hRule="exact"/>
        </w:trPr>
        <w:tc>
          <w:tcPr>
            <w:tcW w:w="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6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4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bdul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949" w:right="72"/>
        <w:sectPr>
          <w:pgMar w:header="0" w:footer="753" w:top="15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dudu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949" w:right="8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309" w:right="9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auto" w:line="361"/>
        <w:ind w:left="1309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2"/>
        <w:ind w:left="1309" w:right="8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309" w:right="8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2"/>
        <w:ind w:left="1309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949" w:right="8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  <w:sectPr>
          <w:pgMar w:header="0" w:footer="753" w:top="15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309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309" w:right="8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auto" w:line="361"/>
        <w:ind w:left="1309" w:right="9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309" w:right="8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1309" w:right="8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4919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  <w:sectPr>
          <w:pgMar w:header="0" w:footer="753" w:top="15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5126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949" w:right="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7" w:lineRule="exact" w:line="400"/>
        <w:ind w:left="2289" w:right="319" w:hanging="13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3"/>
          <w:szCs w:val="3"/>
        </w:rPr>
        <w:jc w:val="left"/>
        <w:spacing w:before="6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8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rPr>
          <w:trHeight w:val="428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1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0%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8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309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8"/>
        <w:ind w:left="1309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-d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309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309" w:right="82" w:hanging="360"/>
        <w:sectPr>
          <w:pgMar w:header="0" w:footer="753" w:top="15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309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ndung: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an.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2007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27"/>
        <w:ind w:left="1309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i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6"/>
          <w:szCs w:val="16"/>
        </w:rPr>
        <w:t>nd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d.).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3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1980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.C.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2007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1989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Georgia" w:hAnsi="Georgia" w:eastAsia="Georgia" w:ascii="Georgia"/>
          <w:sz w:val="23"/>
          <w:szCs w:val="23"/>
        </w:rPr>
        <w:jc w:val="left"/>
        <w:ind w:left="949"/>
      </w:pPr>
      <w:r>
        <w:pict>
          <v:group style="position:absolute;margin-left:149.45pt;margin-top:0.603125pt;width:292.9pt;height:13.2pt;mso-position-horizontal-relative:page;mso-position-vertical-relative:paragraph;z-index:-362" coordorigin="2989,12" coordsize="5858,264">
            <v:shape style="position:absolute;left:2989;top:12;width:5858;height:264" coordorigin="2989,12" coordsize="5858,264" path="m2989,276l8847,276,8847,12,2989,12,2989,276xe" filled="t" fillcolor="#FFF8ED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C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color w:val="212121"/>
          <w:spacing w:val="-2"/>
          <w:w w:val="100"/>
          <w:sz w:val="23"/>
          <w:szCs w:val="23"/>
        </w:rPr>
        <w:t>c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R</w:t>
      </w:r>
      <w:r>
        <w:rPr>
          <w:rFonts w:cs="Georgia" w:hAnsi="Georgia" w:eastAsia="Georgia" w:ascii="Georgia"/>
          <w:color w:val="212121"/>
          <w:spacing w:val="-5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h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m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t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d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n</w:t>
      </w:r>
      <w:r>
        <w:rPr>
          <w:rFonts w:cs="Georgia" w:hAnsi="Georgia" w:eastAsia="Georgia" w:ascii="Georgia"/>
          <w:color w:val="212121"/>
          <w:spacing w:val="-2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-2"/>
          <w:w w:val="100"/>
          <w:sz w:val="23"/>
          <w:szCs w:val="23"/>
        </w:rPr>
        <w:t>D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i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d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i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2"/>
          <w:w w:val="100"/>
          <w:sz w:val="23"/>
          <w:szCs w:val="23"/>
        </w:rPr>
        <w:t>S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u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h</w:t>
      </w:r>
      <w:r>
        <w:rPr>
          <w:rFonts w:cs="Georgia" w:hAnsi="Georgia" w:eastAsia="Georgia" w:ascii="Georgia"/>
          <w:color w:val="212121"/>
          <w:spacing w:val="-4"/>
          <w:w w:val="100"/>
          <w:sz w:val="23"/>
          <w:szCs w:val="23"/>
        </w:rPr>
        <w:t>e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r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d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i,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v</w:t>
      </w:r>
      <w:r>
        <w:rPr>
          <w:rFonts w:cs="Georgia" w:hAnsi="Georgia" w:eastAsia="Georgia" w:ascii="Georgia"/>
          <w:color w:val="212121"/>
          <w:spacing w:val="-5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l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u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-4"/>
          <w:w w:val="100"/>
          <w:sz w:val="23"/>
          <w:szCs w:val="23"/>
        </w:rPr>
        <w:t>s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i</w:t>
      </w:r>
      <w:r>
        <w:rPr>
          <w:rFonts w:cs="Georgia" w:hAnsi="Georgia" w:eastAsia="Georgia" w:ascii="Georgia"/>
          <w:color w:val="212121"/>
          <w:spacing w:val="3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P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n</w:t>
      </w:r>
      <w:r>
        <w:rPr>
          <w:rFonts w:cs="Georgia" w:hAnsi="Georgia" w:eastAsia="Georgia" w:ascii="Georgia"/>
          <w:color w:val="212121"/>
          <w:spacing w:val="2"/>
          <w:w w:val="100"/>
          <w:sz w:val="23"/>
          <w:szCs w:val="23"/>
        </w:rPr>
        <w:t>g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j</w:t>
      </w:r>
      <w:r>
        <w:rPr>
          <w:rFonts w:cs="Georgia" w:hAnsi="Georgia" w:eastAsia="Georgia" w:ascii="Georgia"/>
          <w:color w:val="212121"/>
          <w:spacing w:val="-5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1"/>
          <w:w w:val="100"/>
          <w:sz w:val="23"/>
          <w:szCs w:val="23"/>
        </w:rPr>
        <w:t>r</w:t>
      </w:r>
      <w:r>
        <w:rPr>
          <w:rFonts w:cs="Georgia" w:hAnsi="Georgia" w:eastAsia="Georgia" w:ascii="Georgia"/>
          <w:color w:val="212121"/>
          <w:spacing w:val="-1"/>
          <w:w w:val="100"/>
          <w:sz w:val="23"/>
          <w:szCs w:val="23"/>
        </w:rPr>
        <w:t>a</w:t>
      </w:r>
      <w:r>
        <w:rPr>
          <w:rFonts w:cs="Georgia" w:hAnsi="Georgia" w:eastAsia="Georgia" w:ascii="Georgia"/>
          <w:color w:val="212121"/>
          <w:spacing w:val="0"/>
          <w:w w:val="100"/>
          <w:sz w:val="23"/>
          <w:szCs w:val="23"/>
        </w:rPr>
        <w:t>n</w:t>
      </w:r>
      <w:r>
        <w:rPr>
          <w:rFonts w:cs="Georgia" w:hAnsi="Georgia" w:eastAsia="Georgia" w:ascii="Georgia"/>
          <w:color w:val="212121"/>
          <w:spacing w:val="7"/>
          <w:w w:val="100"/>
          <w:sz w:val="23"/>
          <w:szCs w:val="23"/>
        </w:rPr>
        <w:t> </w:t>
      </w:r>
      <w:r>
        <w:rPr>
          <w:rFonts w:cs="Georgia" w:hAnsi="Georgia" w:eastAsia="Georgia" w:ascii="Georgia"/>
          <w:color w:val="212121"/>
          <w:spacing w:val="-4"/>
          <w:w w:val="101"/>
          <w:sz w:val="23"/>
          <w:szCs w:val="23"/>
        </w:rPr>
        <w:t>1</w:t>
      </w:r>
      <w:r>
        <w:rPr>
          <w:rFonts w:cs="Georgia" w:hAnsi="Georgia" w:eastAsia="Georgia" w:ascii="Georgia"/>
          <w:color w:val="212121"/>
          <w:spacing w:val="0"/>
          <w:w w:val="101"/>
          <w:sz w:val="23"/>
          <w:szCs w:val="23"/>
        </w:rPr>
        <w:t>9</w:t>
      </w:r>
      <w:r>
        <w:rPr>
          <w:rFonts w:cs="Georgia" w:hAnsi="Georgia" w:eastAsia="Georgia" w:ascii="Georgia"/>
          <w:color w:val="212121"/>
          <w:spacing w:val="-3"/>
          <w:w w:val="101"/>
          <w:sz w:val="23"/>
          <w:szCs w:val="23"/>
        </w:rPr>
        <w:t>9</w:t>
      </w:r>
      <w:r>
        <w:rPr>
          <w:rFonts w:cs="Georgia" w:hAnsi="Georgia" w:eastAsia="Georgia" w:ascii="Georgia"/>
          <w:color w:val="212121"/>
          <w:spacing w:val="0"/>
          <w:w w:val="101"/>
          <w:sz w:val="23"/>
          <w:szCs w:val="23"/>
        </w:rPr>
        <w:t>9</w:t>
      </w:r>
      <w:r>
        <w:rPr>
          <w:rFonts w:cs="Georgia" w:hAnsi="Georgia" w:eastAsia="Georgia" w:ascii="Georgia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71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72" w:right="422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710" w:right="2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bdul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.19790113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003</w:t>
      </w:r>
    </w:p>
    <w:sectPr>
      <w:pgMar w:header="0" w:footer="753" w:top="1560" w:bottom="280" w:left="1680" w:right="158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6.9pt;margin-top:793.144pt;width:10pt;height:14pt;mso-position-horizontal-relative:page;mso-position-vertical-relative:page;z-index:-3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