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747B90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9" style="position:absolute;left:0;text-align:left;margin-left:12.2pt;margin-top:56.75pt;width:766.6pt;height:78.05pt;z-index:-2434;mso-position-horizontal-relative:page;mso-position-vertical-relative:page" coordorigin="244,1135" coordsize="15332,1561">
            <v:shape id="_x0000_s1042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41" style="position:absolute;left:260;top:2680;width:15300;height:0" coordorigin="260,2680" coordsize="15300,0" path="m260,2680r15300,e" filled="f" strokecolor="#8b8b8b" strokeweight="1.6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4F49FC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4F49FC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headerReference w:type="default" r:id="rId8"/>
          <w:footerReference w:type="default" r:id="rId9"/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5" w:line="280" w:lineRule="atLeas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4B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00" w:lineRule="exact"/>
      </w:pPr>
    </w:p>
    <w:p w:rsidR="005D1184" w:rsidRDefault="00747B90">
      <w:pPr>
        <w:spacing w:before="55"/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12.95pt;margin-top:-316.4pt;width:765.1pt;height:324.85pt;z-index:-243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765"/>
                    <w:gridCol w:w="1845"/>
                    <w:gridCol w:w="615"/>
                    <w:gridCol w:w="810"/>
                    <w:gridCol w:w="705"/>
                    <w:gridCol w:w="750"/>
                    <w:gridCol w:w="2610"/>
                    <w:gridCol w:w="2625"/>
                    <w:gridCol w:w="1320"/>
                    <w:gridCol w:w="2070"/>
                    <w:gridCol w:w="1170"/>
                  </w:tblGrid>
                  <w:tr w:rsidR="005D1184">
                    <w:trPr>
                      <w:trHeight w:hRule="exact" w:val="266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9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AP</w:t>
                        </w:r>
                      </w:p>
                    </w:tc>
                    <w:tc>
                      <w:tcPr>
                        <w:tcW w:w="184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HARI/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ANGGAL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5" w:right="-34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MULAI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5" w:right="-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SELESAI</w:t>
                        </w:r>
                      </w:p>
                    </w:tc>
                    <w:tc>
                      <w:tcPr>
                        <w:tcW w:w="70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0" w:right="-3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RUANG</w:t>
                        </w:r>
                      </w:p>
                    </w:tc>
                    <w:tc>
                      <w:tcPr>
                        <w:tcW w:w="75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0" w:right="-2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TUS</w:t>
                        </w:r>
                      </w:p>
                    </w:tc>
                    <w:tc>
                      <w:tcPr>
                        <w:tcW w:w="261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48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RENCANA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262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46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REALISASI 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TERI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0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KEHADIRAN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52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PENGAJAR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6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ANDA</w:t>
                        </w:r>
                      </w:p>
                    </w:tc>
                  </w:tr>
                  <w:tr w:rsidR="005D1184">
                    <w:trPr>
                      <w:trHeight w:hRule="exact" w:val="255"/>
                    </w:trPr>
                    <w:tc>
                      <w:tcPr>
                        <w:tcW w:w="765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10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MUKA</w:t>
                        </w:r>
                      </w:p>
                    </w:tc>
                    <w:tc>
                      <w:tcPr>
                        <w:tcW w:w="1845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615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81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05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5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1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25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415" w:right="421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MHS</w:t>
                        </w:r>
                      </w:p>
                    </w:tc>
                    <w:tc>
                      <w:tcPr>
                        <w:tcW w:w="2070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198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3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ANGAN</w:t>
                        </w:r>
                      </w:p>
                    </w:tc>
                  </w:tr>
                  <w:tr w:rsidR="005D1184">
                    <w:trPr>
                      <w:trHeight w:hRule="exact" w:val="289"/>
                    </w:trPr>
                    <w:tc>
                      <w:tcPr>
                        <w:tcW w:w="76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246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8"/>
                            <w:szCs w:val="18"/>
                          </w:rPr>
                          <w:t>KE</w:t>
                        </w:r>
                      </w:p>
                    </w:tc>
                    <w:tc>
                      <w:tcPr>
                        <w:tcW w:w="184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61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81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0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5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1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2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32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07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</w:tr>
                  <w:tr w:rsidR="005D1184">
                    <w:trPr>
                      <w:trHeight w:hRule="exact" w:val="600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20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Januari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Kontrak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Perkuliahan</w:t>
                        </w:r>
                        <w:proofErr w:type="spellEnd"/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Kontrak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Perkuliahan</w:t>
                        </w:r>
                        <w:proofErr w:type="spellEnd"/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3" name="Picture 3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810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27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Januari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9" w:right="10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Konsep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Region,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Regionalisasi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Regionalisasi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17" w:right="10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Konsep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Region,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Regionalisasi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Regionalisasi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2" name="Picture 2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825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3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3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5D1184" w:rsidRDefault="004F49FC">
                        <w:pPr>
                          <w:spacing w:before="63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304" w:lineRule="auto"/>
                          <w:ind w:left="9" w:righ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Struktu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Stratrigrafi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Dinamika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Lempeng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ektonik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304" w:lineRule="auto"/>
                          <w:ind w:left="17" w:right="7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Struktu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18"/>
                            <w:szCs w:val="18"/>
                          </w:rPr>
                          <w:t>r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Litologi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Stratrigrafi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Dinamika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Lempeng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ektonik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4" name="Picture 4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 w:rsidTr="00161CEB">
                    <w:trPr>
                      <w:trHeight w:hRule="exact" w:val="375"/>
                    </w:trPr>
                    <w:tc>
                      <w:tcPr>
                        <w:tcW w:w="76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4</w:t>
                        </w:r>
                      </w:p>
                    </w:tc>
                    <w:tc>
                      <w:tcPr>
                        <w:tcW w:w="184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10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7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ulkanik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Struktural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pacing w:val="-7"/>
                            <w:sz w:val="18"/>
                            <w:szCs w:val="18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ulkanik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Struktural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</w:p>
                    </w:tc>
                    <w:tc>
                      <w:tcPr>
                        <w:tcW w:w="132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(10 / 12)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5" name="Picture 5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544"/>
                    </w:trPr>
                    <w:tc>
                      <w:tcPr>
                        <w:tcW w:w="76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84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61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81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0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5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1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Denudasional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Marine,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Eolin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14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Denudasional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Marine,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Eolin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132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07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</w:tr>
                  <w:tr w:rsidR="005D1184">
                    <w:trPr>
                      <w:trHeight w:hRule="exact" w:val="600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5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17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9" w:right="19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Iklim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Biologi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(Flora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Fauna)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17" w:right="19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Iklim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Biologi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(Flora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Fauna)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6" name="Picture 6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825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6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24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Februari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304" w:lineRule="auto"/>
                          <w:ind w:left="9" w:right="-1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Iklim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Geologis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Hubungan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Keruangan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Astronomis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Geologis</w:t>
                        </w:r>
                        <w:proofErr w:type="spellEnd"/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304" w:lineRule="auto"/>
                          <w:ind w:left="17" w:right="-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Iklim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Matahari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Kondisi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Geologis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Hubungan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Keruangan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Astronomis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Geologis</w:t>
                        </w:r>
                        <w:proofErr w:type="spellEnd"/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7" name="Picture 7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600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7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3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Letak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Georafis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9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Pengaruhnya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2625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Letak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Georafis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Indonesia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dan</w:t>
                        </w:r>
                        <w:proofErr w:type="spellEnd"/>
                      </w:p>
                      <w:p w:rsidR="005D1184" w:rsidRDefault="004F49FC">
                        <w:pPr>
                          <w:spacing w:before="48"/>
                          <w:ind w:left="1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Pengaruhnya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Berbasis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Islam</w:t>
                        </w:r>
                      </w:p>
                    </w:tc>
                    <w:tc>
                      <w:tcPr>
                        <w:tcW w:w="132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9" name="Picture 9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368"/>
                    </w:trPr>
                    <w:tc>
                      <w:tcPr>
                        <w:tcW w:w="765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87" w:right="294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8</w:t>
                        </w:r>
                      </w:p>
                    </w:tc>
                    <w:tc>
                      <w:tcPr>
                        <w:tcW w:w="1845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Senin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, 10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Maret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2025</w:t>
                        </w:r>
                      </w:p>
                    </w:tc>
                    <w:tc>
                      <w:tcPr>
                        <w:tcW w:w="615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81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09: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7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10:50</w:t>
                        </w:r>
                      </w:p>
                    </w:tc>
                    <w:tc>
                      <w:tcPr>
                        <w:tcW w:w="70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230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s.9</w:t>
                        </w:r>
                      </w:p>
                    </w:tc>
                    <w:tc>
                      <w:tcPr>
                        <w:tcW w:w="75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7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Selesai</w:t>
                        </w:r>
                        <w:proofErr w:type="spellEnd"/>
                      </w:p>
                    </w:tc>
                    <w:tc>
                      <w:tcPr>
                        <w:tcW w:w="261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9" w:right="315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Evaluasi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engah Semester /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Ujian</w:t>
                        </w:r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Semester</w:t>
                        </w:r>
                      </w:p>
                    </w:tc>
                    <w:tc>
                      <w:tcPr>
                        <w:tcW w:w="2625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 w:line="295" w:lineRule="auto"/>
                          <w:ind w:left="17" w:right="32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Evaluasi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-3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engah Semester /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Ujian</w:t>
                        </w:r>
                        <w:r>
                          <w:rPr>
                            <w:rFonts w:ascii="Arial" w:eastAsia="Arial" w:hAnsi="Arial" w:cs="Arial"/>
                            <w:spacing w:val="-20"/>
                            <w:sz w:val="18"/>
                            <w:szCs w:val="18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engan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Semester</w:t>
                        </w:r>
                      </w:p>
                    </w:tc>
                    <w:tc>
                      <w:tcPr>
                        <w:tcW w:w="132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313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(12 / 12)</w:t>
                        </w:r>
                      </w:p>
                    </w:tc>
                    <w:tc>
                      <w:tcPr>
                        <w:tcW w:w="2070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4F49FC">
                        <w:pPr>
                          <w:spacing w:before="25"/>
                          <w:ind w:left="12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ASI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18"/>
                            <w:szCs w:val="18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AH</w:t>
                        </w:r>
                      </w:p>
                    </w:tc>
                    <w:tc>
                      <w:tcPr>
                        <w:tcW w:w="1170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:rsidR="005D1184" w:rsidRDefault="00161CEB" w:rsidP="00161CEB">
                        <w:pPr>
                          <w:jc w:val="center"/>
                        </w:pPr>
                        <w:r w:rsidRPr="00213BE6">
                          <w:rPr>
                            <w:rFonts w:asciiTheme="minorHAnsi" w:hAnsiTheme="minorHAnsi" w:cstheme="minorHAnsi"/>
                            <w:bCs/>
                            <w:iCs/>
                            <w:noProof/>
                            <w:kern w:val="28"/>
                            <w:sz w:val="22"/>
                            <w:lang w:val="id-ID" w:eastAsia="id-ID"/>
                          </w:rPr>
                          <w:drawing>
                            <wp:inline distT="0" distB="0" distL="0" distR="0" wp14:anchorId="2D613BBA" wp14:editId="063D209F">
                              <wp:extent cx="442913" cy="295275"/>
                              <wp:effectExtent l="0" t="0" r="0" b="0"/>
                              <wp:docPr id="1" name="Picture 1" descr="F:\Tanda Tangan Ibu Asiyah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F:\Tanda Tangan Ibu Asiyah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56310" cy="30420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5D1184">
                    <w:trPr>
                      <w:trHeight w:hRule="exact" w:val="232"/>
                    </w:trPr>
                    <w:tc>
                      <w:tcPr>
                        <w:tcW w:w="76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84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5D1184" w:rsidRDefault="004F49FC">
                        <w:pPr>
                          <w:spacing w:line="80" w:lineRule="exact"/>
                          <w:ind w:left="-20" w:right="-59"/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pada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pacing w:val="1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30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Mei</w:t>
                        </w:r>
                        <w:r>
                          <w:rPr>
                            <w:rFonts w:ascii="Arial" w:eastAsia="Arial" w:hAnsi="Arial" w:cs="Arial"/>
                            <w:spacing w:val="9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2025</w:t>
                        </w:r>
                        <w:r>
                          <w:rPr>
                            <w:rFonts w:ascii="Arial" w:eastAsia="Arial" w:hAnsi="Arial" w:cs="Arial"/>
                            <w:spacing w:val="12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 xml:space="preserve">16:52:05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WIB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7"/>
                            <w:szCs w:val="7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  <w:t>|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7"/>
                            <w:szCs w:val="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uinbengkulu.siakadclo</w:t>
                        </w:r>
                        <w:proofErr w:type="spellEnd"/>
                      </w:p>
                    </w:tc>
                    <w:tc>
                      <w:tcPr>
                        <w:tcW w:w="615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5D1184" w:rsidRDefault="004F49FC">
                        <w:pPr>
                          <w:spacing w:line="80" w:lineRule="exact"/>
                          <w:ind w:left="10" w:right="-56"/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ud.com/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siakad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/rep</w:t>
                        </w:r>
                      </w:p>
                    </w:tc>
                    <w:tc>
                      <w:tcPr>
                        <w:tcW w:w="81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:rsidR="005D1184" w:rsidRDefault="004F49FC">
                        <w:pPr>
                          <w:spacing w:line="80" w:lineRule="exact"/>
                          <w:ind w:left="8"/>
                          <w:rPr>
                            <w:rFonts w:ascii="Arial" w:eastAsia="Arial" w:hAnsi="Arial" w:cs="Arial"/>
                            <w:sz w:val="7"/>
                            <w:szCs w:val="7"/>
                          </w:rPr>
                        </w:pPr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_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w w:val="107"/>
                            <w:sz w:val="7"/>
                            <w:szCs w:val="7"/>
                          </w:rPr>
                          <w:t>perkuliahan</w:t>
                        </w:r>
                        <w:proofErr w:type="spellEnd"/>
                      </w:p>
                    </w:tc>
                    <w:tc>
                      <w:tcPr>
                        <w:tcW w:w="70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75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1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625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32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2070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  <w:tc>
                      <w:tcPr>
                        <w:tcW w:w="1170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:rsidR="005D1184" w:rsidRDefault="005D1184"/>
                    </w:tc>
                  </w:tr>
                </w:tbl>
                <w:p w:rsidR="005D1184" w:rsidRDefault="005D1184"/>
              </w:txbxContent>
            </v:textbox>
            <w10:wrap anchorx="page"/>
          </v:shape>
        </w:pict>
      </w:r>
      <w:proofErr w:type="spellStart"/>
      <w:r w:rsidR="004F49FC">
        <w:rPr>
          <w:rFonts w:ascii="Arial" w:eastAsia="Arial" w:hAnsi="Arial" w:cs="Arial"/>
          <w:sz w:val="7"/>
          <w:szCs w:val="7"/>
        </w:rPr>
        <w:t>Dicetak</w:t>
      </w:r>
      <w:proofErr w:type="spellEnd"/>
      <w:r w:rsidR="004F49FC"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 w:rsidR="004F49FC">
        <w:rPr>
          <w:rFonts w:ascii="Arial" w:eastAsia="Arial" w:hAnsi="Arial" w:cs="Arial"/>
          <w:sz w:val="7"/>
          <w:szCs w:val="7"/>
        </w:rPr>
        <w:t>oleh</w:t>
      </w:r>
      <w:proofErr w:type="spellEnd"/>
      <w:r w:rsidR="004F49FC">
        <w:rPr>
          <w:rFonts w:ascii="Arial" w:eastAsia="Arial" w:hAnsi="Arial" w:cs="Arial"/>
          <w:sz w:val="7"/>
          <w:szCs w:val="7"/>
        </w:rPr>
        <w:t>:</w:t>
      </w:r>
      <w:r w:rsidR="004F49FC">
        <w:rPr>
          <w:rFonts w:ascii="Arial" w:eastAsia="Arial" w:hAnsi="Arial" w:cs="Arial"/>
          <w:spacing w:val="8"/>
          <w:sz w:val="7"/>
          <w:szCs w:val="7"/>
        </w:rPr>
        <w:t xml:space="preserve"> </w:t>
      </w:r>
      <w:r w:rsidR="004F49FC">
        <w:rPr>
          <w:rFonts w:ascii="Arial" w:eastAsia="Arial" w:hAnsi="Arial" w:cs="Arial"/>
          <w:w w:val="107"/>
          <w:sz w:val="7"/>
          <w:szCs w:val="7"/>
        </w:rPr>
        <w:t>ASI</w:t>
      </w:r>
      <w:r w:rsidR="004F49FC">
        <w:rPr>
          <w:rFonts w:ascii="Arial" w:eastAsia="Arial" w:hAnsi="Arial" w:cs="Arial"/>
          <w:spacing w:val="-6"/>
          <w:w w:val="107"/>
          <w:sz w:val="7"/>
          <w:szCs w:val="7"/>
        </w:rPr>
        <w:t>Y</w:t>
      </w:r>
      <w:r w:rsidR="004F49FC">
        <w:rPr>
          <w:rFonts w:ascii="Arial" w:eastAsia="Arial" w:hAnsi="Arial" w:cs="Arial"/>
          <w:w w:val="107"/>
          <w:sz w:val="7"/>
          <w:szCs w:val="7"/>
        </w:rPr>
        <w:t>AH,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5" w:line="260" w:lineRule="exact"/>
        <w:rPr>
          <w:sz w:val="26"/>
          <w:szCs w:val="26"/>
        </w:rPr>
      </w:pPr>
    </w:p>
    <w:p w:rsidR="005D1184" w:rsidRDefault="004F49FC">
      <w:pPr>
        <w:spacing w:before="19"/>
        <w:ind w:left="3843" w:right="1529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UNIVERSI</w:t>
      </w:r>
      <w:r>
        <w:rPr>
          <w:rFonts w:ascii="Arial" w:eastAsia="Arial" w:hAnsi="Arial" w:cs="Arial"/>
          <w:b/>
          <w:spacing w:val="-24"/>
          <w:sz w:val="32"/>
          <w:szCs w:val="32"/>
        </w:rPr>
        <w:t>T</w:t>
      </w:r>
      <w:r>
        <w:rPr>
          <w:rFonts w:ascii="Arial" w:eastAsia="Arial" w:hAnsi="Arial" w:cs="Arial"/>
          <w:b/>
          <w:sz w:val="32"/>
          <w:szCs w:val="32"/>
        </w:rPr>
        <w:t xml:space="preserve">AS ISLAM NEGERI </w:t>
      </w:r>
      <w:r>
        <w:rPr>
          <w:rFonts w:ascii="Arial" w:eastAsia="Arial" w:hAnsi="Arial" w:cs="Arial"/>
          <w:b/>
          <w:spacing w:val="-18"/>
          <w:sz w:val="32"/>
          <w:szCs w:val="32"/>
        </w:rPr>
        <w:t>F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TM</w:t>
      </w:r>
      <w:r>
        <w:rPr>
          <w:rFonts w:ascii="Arial" w:eastAsia="Arial" w:hAnsi="Arial" w:cs="Arial"/>
          <w:b/>
          <w:spacing w:val="-18"/>
          <w:sz w:val="32"/>
          <w:szCs w:val="32"/>
        </w:rPr>
        <w:t>AW</w:t>
      </w:r>
      <w:r>
        <w:rPr>
          <w:rFonts w:ascii="Arial" w:eastAsia="Arial" w:hAnsi="Arial" w:cs="Arial"/>
          <w:b/>
          <w:spacing w:val="-24"/>
          <w:sz w:val="32"/>
          <w:szCs w:val="32"/>
        </w:rPr>
        <w:t>A</w:t>
      </w:r>
      <w:r>
        <w:rPr>
          <w:rFonts w:ascii="Arial" w:eastAsia="Arial" w:hAnsi="Arial" w:cs="Arial"/>
          <w:b/>
          <w:sz w:val="32"/>
          <w:szCs w:val="32"/>
        </w:rPr>
        <w:t>TI SUKARNO BENGKULU</w:t>
      </w:r>
    </w:p>
    <w:p w:rsidR="005D1184" w:rsidRDefault="004F49FC">
      <w:pPr>
        <w:spacing w:before="63"/>
        <w:ind w:left="7191" w:right="4877"/>
        <w:jc w:val="center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Pagar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Dewa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, </w:t>
      </w:r>
      <w:proofErr w:type="spellStart"/>
      <w:r>
        <w:rPr>
          <w:rFonts w:ascii="Arial" w:eastAsia="Arial" w:hAnsi="Arial" w:cs="Arial"/>
          <w:sz w:val="18"/>
          <w:szCs w:val="18"/>
        </w:rPr>
        <w:t>Kec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. </w:t>
      </w:r>
      <w:proofErr w:type="spellStart"/>
      <w:r>
        <w:rPr>
          <w:rFonts w:ascii="Arial" w:eastAsia="Arial" w:hAnsi="Arial" w:cs="Arial"/>
          <w:sz w:val="18"/>
          <w:szCs w:val="18"/>
        </w:rPr>
        <w:t>Seleba</w:t>
      </w:r>
      <w:r>
        <w:rPr>
          <w:rFonts w:ascii="Arial" w:eastAsia="Arial" w:hAnsi="Arial" w:cs="Arial"/>
          <w:spacing w:val="-10"/>
          <w:sz w:val="18"/>
          <w:szCs w:val="18"/>
        </w:rPr>
        <w:t>r</w:t>
      </w:r>
      <w:proofErr w:type="spellEnd"/>
      <w:r>
        <w:rPr>
          <w:rFonts w:ascii="Arial" w:eastAsia="Arial" w:hAnsi="Arial" w:cs="Arial"/>
          <w:sz w:val="18"/>
          <w:szCs w:val="18"/>
        </w:rPr>
        <w:t>, Kota Bengkulu</w:t>
      </w:r>
    </w:p>
    <w:p w:rsidR="005D1184" w:rsidRDefault="00747B90">
      <w:pPr>
        <w:spacing w:before="63" w:line="200" w:lineRule="exact"/>
        <w:ind w:left="8013" w:right="5699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4" style="position:absolute;left:0;text-align:left;margin-left:12.2pt;margin-top:56.75pt;width:766.6pt;height:78.05pt;z-index:-2432;mso-position-horizontal-relative:page;mso-position-vertical-relative:page" coordorigin="244,1135" coordsize="15332,1561">
            <v:shape id="_x0000_s1037" style="position:absolute;left:260;top:2635;width:15300;height:0" coordorigin="260,2635" coordsize="15300,0" path="m260,2635r15300,e" filled="f" strokecolor="#8b8b8b" strokeweight="1.6pt">
              <v:path arrowok="t"/>
            </v:shape>
            <v:shape id="_x0000_s1036" style="position:absolute;left:260;top:2680;width:15300;height:0" coordorigin="260,2680" coordsize="15300,0" path="m260,2680r15300,e" filled="f" strokecolor="#8b8b8b" strokeweight="1.6pt">
              <v:path arrowok="t"/>
            </v:shape>
            <v:shape id="_x0000_s1035" type="#_x0000_t75" style="position:absolute;left:605;top:1135;width:1605;height:1470">
              <v:imagedata r:id="rId7" o:title=""/>
            </v:shape>
            <w10:wrap anchorx="page" anchory="page"/>
          </v:group>
        </w:pict>
      </w:r>
      <w:proofErr w:type="spellStart"/>
      <w:proofErr w:type="gramStart"/>
      <w:r w:rsidR="004F49FC">
        <w:rPr>
          <w:rFonts w:ascii="Arial" w:eastAsia="Arial" w:hAnsi="Arial" w:cs="Arial"/>
          <w:spacing w:val="-20"/>
          <w:position w:val="-1"/>
          <w:sz w:val="18"/>
          <w:szCs w:val="18"/>
        </w:rPr>
        <w:t>T</w:t>
      </w:r>
      <w:r w:rsidR="004F49FC">
        <w:rPr>
          <w:rFonts w:ascii="Arial" w:eastAsia="Arial" w:hAnsi="Arial" w:cs="Arial"/>
          <w:position w:val="-1"/>
          <w:sz w:val="18"/>
          <w:szCs w:val="18"/>
        </w:rPr>
        <w:t>elepon</w:t>
      </w:r>
      <w:proofErr w:type="spell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:</w:t>
      </w:r>
      <w:proofErr w:type="gramEnd"/>
      <w:r w:rsidR="004F49FC">
        <w:rPr>
          <w:rFonts w:ascii="Arial" w:eastAsia="Arial" w:hAnsi="Arial" w:cs="Arial"/>
          <w:position w:val="-1"/>
          <w:sz w:val="18"/>
          <w:szCs w:val="18"/>
        </w:rPr>
        <w:t xml:space="preserve"> 0736-51276</w:t>
      </w:r>
    </w:p>
    <w:p w:rsidR="005D1184" w:rsidRDefault="005D1184">
      <w:pPr>
        <w:spacing w:before="1" w:line="160" w:lineRule="exact"/>
        <w:rPr>
          <w:sz w:val="17"/>
          <w:szCs w:val="17"/>
        </w:r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  <w:sectPr w:rsidR="005D1184">
          <w:pgSz w:w="15840" w:h="12240" w:orient="landscape"/>
          <w:pgMar w:top="460" w:right="160" w:bottom="280" w:left="140" w:header="270" w:footer="270" w:gutter="0"/>
          <w:cols w:space="720"/>
        </w:sectPr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1" w:line="220" w:lineRule="exact"/>
        <w:rPr>
          <w:sz w:val="22"/>
          <w:szCs w:val="22"/>
        </w:rPr>
      </w:pPr>
    </w:p>
    <w:p w:rsidR="005D1184" w:rsidRDefault="004F49FC">
      <w:pPr>
        <w:ind w:left="135" w:right="-5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13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KULIAH           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Geografi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Regional Indonesia</w:t>
      </w:r>
    </w:p>
    <w:p w:rsidR="005D1184" w:rsidRDefault="004F49FC">
      <w:pPr>
        <w:spacing w:before="19" w:line="280" w:lineRule="exact"/>
        <w:ind w:left="135" w:right="16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NAMA</w:t>
      </w:r>
      <w:r>
        <w:rPr>
          <w:rFonts w:ascii="Arial" w:eastAsia="Arial" w:hAnsi="Arial" w:cs="Arial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DOSEN         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AH KREDIT/SKS             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2 SKS KELAS                     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4B</w:t>
      </w:r>
    </w:p>
    <w:p w:rsidR="005D1184" w:rsidRDefault="004F49FC">
      <w:pPr>
        <w:spacing w:before="33" w:line="298" w:lineRule="auto"/>
        <w:ind w:right="6468" w:firstLine="30"/>
        <w:rPr>
          <w:rFonts w:ascii="Arial" w:eastAsia="Arial" w:hAnsi="Arial" w:cs="Arial"/>
          <w:sz w:val="21"/>
          <w:szCs w:val="21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num="2" w:space="720" w:equalWidth="0">
            <w:col w:w="4367" w:space="2156"/>
            <w:col w:w="9017"/>
          </w:cols>
        </w:sectPr>
      </w:pPr>
      <w:r>
        <w:br w:type="column"/>
      </w:r>
      <w:r>
        <w:rPr>
          <w:rFonts w:ascii="Arial" w:eastAsia="Arial" w:hAnsi="Arial" w:cs="Arial"/>
          <w:b/>
          <w:sz w:val="21"/>
          <w:szCs w:val="21"/>
        </w:rPr>
        <w:lastRenderedPageBreak/>
        <w:t>JURNAL</w:t>
      </w:r>
      <w:r>
        <w:rPr>
          <w:rFonts w:ascii="Arial" w:eastAsia="Arial" w:hAnsi="Arial" w:cs="Arial"/>
          <w:b/>
          <w:spacing w:val="-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sz w:val="21"/>
          <w:szCs w:val="21"/>
        </w:rPr>
        <w:t xml:space="preserve">PERKULIAHAN </w:t>
      </w:r>
      <w:r>
        <w:rPr>
          <w:rFonts w:ascii="Arial" w:eastAsia="Arial" w:hAnsi="Arial" w:cs="Arial"/>
          <w:b/>
          <w:spacing w:val="-16"/>
          <w:sz w:val="21"/>
          <w:szCs w:val="21"/>
        </w:rPr>
        <w:t>T</w:t>
      </w:r>
      <w:r>
        <w:rPr>
          <w:rFonts w:ascii="Arial" w:eastAsia="Arial" w:hAnsi="Arial" w:cs="Arial"/>
          <w:b/>
          <w:sz w:val="21"/>
          <w:szCs w:val="21"/>
        </w:rPr>
        <w:t>ADRIS IPS 2024 GENAP</w:t>
      </w:r>
    </w:p>
    <w:p w:rsidR="005D1184" w:rsidRDefault="005D1184">
      <w:pPr>
        <w:spacing w:before="10" w:line="2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5D1184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74" w:right="68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AP MUKA KE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HARI/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ANGGAL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MULAI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SELESAI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RUANG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1" w:right="-3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TUS</w:t>
            </w:r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9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RENCANA</w:t>
            </w:r>
            <w:r>
              <w:rPr>
                <w:rFonts w:ascii="Arial" w:eastAsia="Arial" w:hAnsi="Arial" w:cs="Arial"/>
                <w:b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46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REALISASI M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TERI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456" w:right="76" w:hanging="3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KEHADIRAN MHS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52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PENGAJAR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201" w:right="164" w:firstLine="7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ANDA </w:t>
            </w:r>
            <w:r>
              <w:rPr>
                <w:rFonts w:ascii="Arial" w:eastAsia="Arial" w:hAnsi="Arial" w:cs="Arial"/>
                <w:b/>
                <w:spacing w:val="-1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ANGAN</w:t>
            </w:r>
          </w:p>
        </w:tc>
      </w:tr>
      <w:tr w:rsidR="005D118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86" w:right="28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17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5D1184" w:rsidRDefault="004F49FC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Lokasi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</w:t>
            </w:r>
          </w:p>
          <w:p w:rsidR="005D1184" w:rsidRDefault="004F49FC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0" name="Picture 10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1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24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4" w:right="2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28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Sistem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Politik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Kawasan</w:t>
            </w:r>
            <w:proofErr w:type="spellEnd"/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Pasifik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1" name="Picture 11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133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43" w:right="23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31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0" w:lineRule="auto"/>
              <w:ind w:left="14" w:right="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300" w:lineRule="auto"/>
              <w:ind w:left="9" w:right="-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Kependudukan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dilihat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sudut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pandang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bonus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demografi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Kondisi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sosial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ekonomi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(10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2" name="Picture 12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7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4" w:right="29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28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distribusi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potensi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sumberdaya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pemanfaatan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3" name="Picture 13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106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14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4" w:right="28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27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Kemaritiman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Indonesia :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kekuatan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kelemahan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tantangan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peluang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4" name="Picture 14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825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4" w:right="21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pembangunan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206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pembangunan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pada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pertanian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 Indonesia,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sektor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perdagangan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5" name="Picture 15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before="3" w:line="100" w:lineRule="exact"/>
        <w:rPr>
          <w:sz w:val="11"/>
          <w:szCs w:val="11"/>
        </w:rPr>
      </w:pPr>
    </w:p>
    <w:p w:rsidR="005D1184" w:rsidRDefault="004F49FC">
      <w:pPr>
        <w:ind w:left="120"/>
        <w:rPr>
          <w:rFonts w:ascii="Arial" w:eastAsia="Arial" w:hAnsi="Arial" w:cs="Arial"/>
          <w:sz w:val="7"/>
          <w:szCs w:val="7"/>
        </w:rPr>
        <w:sectPr w:rsidR="005D1184">
          <w:type w:val="continuous"/>
          <w:pgSz w:w="15840" w:h="12240" w:orient="landscape"/>
          <w:pgMar w:top="460" w:right="160" w:bottom="280" w:left="140" w:header="720" w:footer="720" w:gutter="0"/>
          <w:cols w:space="720"/>
        </w:sectPr>
      </w:pPr>
      <w:proofErr w:type="spellStart"/>
      <w:r>
        <w:rPr>
          <w:rFonts w:ascii="Arial" w:eastAsia="Arial" w:hAnsi="Arial" w:cs="Arial"/>
          <w:sz w:val="7"/>
          <w:szCs w:val="7"/>
        </w:rPr>
        <w:t>Dicetak</w:t>
      </w:r>
      <w:proofErr w:type="spellEnd"/>
      <w:r>
        <w:rPr>
          <w:rFonts w:ascii="Arial" w:eastAsia="Arial" w:hAnsi="Arial" w:cs="Arial"/>
          <w:spacing w:val="17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oleh</w:t>
      </w:r>
      <w:proofErr w:type="spellEnd"/>
      <w:r>
        <w:rPr>
          <w:rFonts w:ascii="Arial" w:eastAsia="Arial" w:hAnsi="Arial" w:cs="Arial"/>
          <w:sz w:val="7"/>
          <w:szCs w:val="7"/>
        </w:rPr>
        <w:t>:</w:t>
      </w:r>
      <w:r>
        <w:rPr>
          <w:rFonts w:ascii="Arial" w:eastAsia="Arial" w:hAnsi="Arial" w:cs="Arial"/>
          <w:spacing w:val="8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ASI</w:t>
      </w:r>
      <w:r>
        <w:rPr>
          <w:rFonts w:ascii="Arial" w:eastAsia="Arial" w:hAnsi="Arial" w:cs="Arial"/>
          <w:spacing w:val="-6"/>
          <w:sz w:val="7"/>
          <w:szCs w:val="7"/>
        </w:rPr>
        <w:t>Y</w:t>
      </w:r>
      <w:r>
        <w:rPr>
          <w:rFonts w:ascii="Arial" w:eastAsia="Arial" w:hAnsi="Arial" w:cs="Arial"/>
          <w:sz w:val="7"/>
          <w:szCs w:val="7"/>
        </w:rPr>
        <w:t>AH</w:t>
      </w:r>
      <w:proofErr w:type="gramStart"/>
      <w:r>
        <w:rPr>
          <w:rFonts w:ascii="Arial" w:eastAsia="Arial" w:hAnsi="Arial" w:cs="Arial"/>
          <w:sz w:val="7"/>
          <w:szCs w:val="7"/>
        </w:rPr>
        <w:t xml:space="preserve">,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proofErr w:type="spellStart"/>
      <w:r>
        <w:rPr>
          <w:rFonts w:ascii="Arial" w:eastAsia="Arial" w:hAnsi="Arial" w:cs="Arial"/>
          <w:sz w:val="7"/>
          <w:szCs w:val="7"/>
        </w:rPr>
        <w:t>pada</w:t>
      </w:r>
      <w:proofErr w:type="spellEnd"/>
      <w:proofErr w:type="gramEnd"/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30</w:t>
      </w:r>
      <w:r>
        <w:rPr>
          <w:rFonts w:ascii="Arial" w:eastAsia="Arial" w:hAnsi="Arial" w:cs="Arial"/>
          <w:spacing w:val="6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Mei</w:t>
      </w:r>
      <w:r>
        <w:rPr>
          <w:rFonts w:ascii="Arial" w:eastAsia="Arial" w:hAnsi="Arial" w:cs="Arial"/>
          <w:spacing w:val="9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2025</w:t>
      </w:r>
      <w:r>
        <w:rPr>
          <w:rFonts w:ascii="Arial" w:eastAsia="Arial" w:hAnsi="Arial" w:cs="Arial"/>
          <w:spacing w:val="12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 xml:space="preserve">16:52:05 </w:t>
      </w:r>
      <w:r>
        <w:rPr>
          <w:rFonts w:ascii="Arial" w:eastAsia="Arial" w:hAnsi="Arial" w:cs="Arial"/>
          <w:spacing w:val="1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WIB</w:t>
      </w:r>
      <w:r>
        <w:rPr>
          <w:rFonts w:ascii="Arial" w:eastAsia="Arial" w:hAnsi="Arial" w:cs="Arial"/>
          <w:spacing w:val="10"/>
          <w:sz w:val="7"/>
          <w:szCs w:val="7"/>
        </w:rPr>
        <w:t xml:space="preserve"> </w:t>
      </w:r>
      <w:r>
        <w:rPr>
          <w:rFonts w:ascii="Arial" w:eastAsia="Arial" w:hAnsi="Arial" w:cs="Arial"/>
          <w:sz w:val="7"/>
          <w:szCs w:val="7"/>
        </w:rPr>
        <w:t>|</w:t>
      </w:r>
      <w:r>
        <w:rPr>
          <w:rFonts w:ascii="Arial" w:eastAsia="Arial" w:hAnsi="Arial" w:cs="Arial"/>
          <w:spacing w:val="2"/>
          <w:sz w:val="7"/>
          <w:szCs w:val="7"/>
        </w:rPr>
        <w:t xml:space="preserve"> </w:t>
      </w:r>
      <w:r>
        <w:rPr>
          <w:rFonts w:ascii="Arial" w:eastAsia="Arial" w:hAnsi="Arial" w:cs="Arial"/>
          <w:w w:val="107"/>
          <w:sz w:val="7"/>
          <w:szCs w:val="7"/>
        </w:rPr>
        <w:t>uinbengkulu.siakadcloud.com/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siakad</w:t>
      </w:r>
      <w:proofErr w:type="spellEnd"/>
      <w:r>
        <w:rPr>
          <w:rFonts w:ascii="Arial" w:eastAsia="Arial" w:hAnsi="Arial" w:cs="Arial"/>
          <w:w w:val="107"/>
          <w:sz w:val="7"/>
          <w:szCs w:val="7"/>
        </w:rPr>
        <w:t>/</w:t>
      </w:r>
      <w:proofErr w:type="spellStart"/>
      <w:r>
        <w:rPr>
          <w:rFonts w:ascii="Arial" w:eastAsia="Arial" w:hAnsi="Arial" w:cs="Arial"/>
          <w:w w:val="107"/>
          <w:sz w:val="7"/>
          <w:szCs w:val="7"/>
        </w:rPr>
        <w:t>rep_perkuliahan</w:t>
      </w:r>
      <w:proofErr w:type="spellEnd"/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0"/>
        <w:gridCol w:w="1845"/>
        <w:gridCol w:w="615"/>
        <w:gridCol w:w="825"/>
        <w:gridCol w:w="705"/>
        <w:gridCol w:w="735"/>
        <w:gridCol w:w="2640"/>
        <w:gridCol w:w="2625"/>
        <w:gridCol w:w="1320"/>
        <w:gridCol w:w="2055"/>
        <w:gridCol w:w="1170"/>
      </w:tblGrid>
      <w:tr w:rsidR="005D118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28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April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5D1184" w:rsidRDefault="004F49FC">
            <w:pPr>
              <w:spacing w:before="48"/>
              <w:ind w:left="1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Kepariwisataan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Region</w:t>
            </w:r>
          </w:p>
          <w:p w:rsidR="005D1184" w:rsidRDefault="004F49FC">
            <w:pPr>
              <w:spacing w:before="48"/>
              <w:ind w:left="9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Indonesia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Berbasis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Islam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6" name="Picture 16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1184">
        <w:trPr>
          <w:trHeight w:hRule="exact" w:val="600"/>
        </w:trPr>
        <w:tc>
          <w:tcPr>
            <w:tcW w:w="7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36" w:right="23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</w:t>
            </w:r>
          </w:p>
        </w:tc>
        <w:tc>
          <w:tcPr>
            <w:tcW w:w="18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Senin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, 5 Mei 2025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8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09: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10:50</w:t>
            </w:r>
          </w:p>
        </w:tc>
        <w:tc>
          <w:tcPr>
            <w:tcW w:w="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2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s.9</w:t>
            </w:r>
          </w:p>
        </w:tc>
        <w:tc>
          <w:tcPr>
            <w:tcW w:w="7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63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Selesai</w:t>
            </w:r>
            <w:proofErr w:type="spellEnd"/>
          </w:p>
        </w:tc>
        <w:tc>
          <w:tcPr>
            <w:tcW w:w="2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14" w:right="56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26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 w:line="295" w:lineRule="auto"/>
              <w:ind w:left="9" w:right="557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EvaluasiAkhir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 /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UjianAkhir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Semester</w:t>
            </w:r>
          </w:p>
        </w:tc>
        <w:tc>
          <w:tcPr>
            <w:tcW w:w="13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3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(12 / 12)</w:t>
            </w:r>
          </w:p>
        </w:tc>
        <w:tc>
          <w:tcPr>
            <w:tcW w:w="2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4F49FC">
            <w:pPr>
              <w:spacing w:before="25"/>
              <w:ind w:left="1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ASI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AH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D1184" w:rsidRDefault="00161CEB" w:rsidP="00161CEB">
            <w:pPr>
              <w:jc w:val="center"/>
            </w:pPr>
            <w:r w:rsidRPr="00213BE6">
              <w:rPr>
                <w:rFonts w:asciiTheme="minorHAnsi" w:hAnsiTheme="minorHAnsi" w:cstheme="minorHAnsi"/>
                <w:bCs/>
                <w:iCs/>
                <w:noProof/>
                <w:kern w:val="28"/>
                <w:sz w:val="22"/>
                <w:lang w:val="id-ID" w:eastAsia="id-ID"/>
              </w:rPr>
              <w:drawing>
                <wp:inline distT="0" distB="0" distL="0" distR="0" wp14:anchorId="2D613BBA" wp14:editId="063D209F">
                  <wp:extent cx="442913" cy="295275"/>
                  <wp:effectExtent l="0" t="0" r="0" b="0"/>
                  <wp:docPr id="17" name="Picture 17" descr="F:\Tanda Tangan Ibu Asiya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Tanda Tangan Ibu Asiya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310" cy="304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1184" w:rsidRDefault="005D1184">
      <w:pPr>
        <w:spacing w:line="200" w:lineRule="exact"/>
      </w:pPr>
    </w:p>
    <w:p w:rsidR="005D1184" w:rsidRDefault="005D1184">
      <w:pPr>
        <w:spacing w:before="16" w:line="200" w:lineRule="exact"/>
      </w:pPr>
    </w:p>
    <w:p w:rsidR="005D1184" w:rsidRDefault="004F49FC">
      <w:pPr>
        <w:spacing w:before="37"/>
        <w:ind w:right="1430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Bengkulu, 30 Mei 2025</w:t>
      </w:r>
    </w:p>
    <w:p w:rsidR="005D1184" w:rsidRDefault="004F49FC">
      <w:pPr>
        <w:spacing w:before="48"/>
        <w:ind w:right="1447"/>
        <w:jc w:val="right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Ketua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Prodi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pacing w:val="-20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adris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IPS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463A97" w:rsidP="00463A97">
      <w:pPr>
        <w:spacing w:line="360" w:lineRule="auto"/>
        <w:ind w:left="11520" w:firstLine="720"/>
      </w:pPr>
      <w:r w:rsidRPr="008056A6">
        <w:rPr>
          <w:noProof/>
          <w:lang w:eastAsia="id-ID"/>
        </w:rPr>
        <w:drawing>
          <wp:inline distT="0" distB="0" distL="0" distR="0" wp14:anchorId="490FE2CE" wp14:editId="017CDE4B">
            <wp:extent cx="781050" cy="520070"/>
            <wp:effectExtent l="0" t="0" r="0" b="0"/>
            <wp:docPr id="8" name="Picture 8" descr="C:\Users\Pengguna\Downloads\ttd gilan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gguna\Downloads\ttd gilang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184" w:rsidRDefault="004F49FC">
      <w:pPr>
        <w:ind w:right="88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MUHAMMAD ILHAM GILANG, </w:t>
      </w:r>
      <w:proofErr w:type="spellStart"/>
      <w:r>
        <w:rPr>
          <w:rFonts w:ascii="Arial" w:eastAsia="Arial" w:hAnsi="Arial" w:cs="Arial"/>
          <w:sz w:val="18"/>
          <w:szCs w:val="18"/>
        </w:rPr>
        <w:t>M.Pd</w:t>
      </w:r>
      <w:proofErr w:type="spellEnd"/>
    </w:p>
    <w:p w:rsidR="005D1184" w:rsidRDefault="004F49FC">
      <w:pPr>
        <w:spacing w:before="48" w:line="200" w:lineRule="exact"/>
        <w:ind w:right="1605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NIDN 0412049001</w:t>
      </w: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line="200" w:lineRule="exact"/>
      </w:pPr>
    </w:p>
    <w:p w:rsidR="005D1184" w:rsidRDefault="005D1184">
      <w:pPr>
        <w:spacing w:before="10" w:line="260" w:lineRule="exact"/>
        <w:rPr>
          <w:sz w:val="26"/>
          <w:szCs w:val="26"/>
        </w:rPr>
      </w:pPr>
    </w:p>
    <w:p w:rsidR="005D1184" w:rsidRDefault="005D1184">
      <w:pPr>
        <w:spacing w:before="55"/>
        <w:ind w:left="120"/>
        <w:rPr>
          <w:rFonts w:ascii="Arial" w:eastAsia="Arial" w:hAnsi="Arial" w:cs="Arial"/>
          <w:sz w:val="7"/>
          <w:szCs w:val="7"/>
        </w:rPr>
      </w:pPr>
    </w:p>
    <w:sectPr w:rsidR="005D1184">
      <w:pgSz w:w="15840" w:h="12240" w:orient="landscape"/>
      <w:pgMar w:top="460" w:right="420" w:bottom="280" w:left="14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B90" w:rsidRDefault="00747B90">
      <w:r>
        <w:separator/>
      </w:r>
    </w:p>
  </w:endnote>
  <w:endnote w:type="continuationSeparator" w:id="0">
    <w:p w:rsidR="00747B90" w:rsidRDefault="0074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747B9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5.45pt;margin-top:586.5pt;width:215.9pt;height:10pt;z-index:-2434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https://uinbengkulu.siakadcloud.com/siakad/rep_perkuliahan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42.5pt;margin-top:586.5pt;width:23.05pt;height:10pt;z-index:-2433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4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instrText xml:space="preserve"> PAGE </w:instrText>
                </w:r>
                <w:r>
                  <w:fldChar w:fldCharType="separate"/>
                </w:r>
                <w:r w:rsidR="00463A97">
                  <w:rPr>
                    <w:rFonts w:ascii="Arial" w:eastAsia="Arial" w:hAnsi="Arial" w:cs="Arial"/>
                    <w:noProof/>
                    <w:sz w:val="16"/>
                    <w:szCs w:val="16"/>
                  </w:rPr>
                  <w:t>3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z w:val="16"/>
                    <w:szCs w:val="16"/>
                  </w:rPr>
                  <w:t>/12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B90" w:rsidRDefault="00747B90">
      <w:r>
        <w:separator/>
      </w:r>
    </w:p>
  </w:footnote>
  <w:footnote w:type="continuationSeparator" w:id="0">
    <w:p w:rsidR="00747B90" w:rsidRDefault="00747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1184" w:rsidRDefault="00747B90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5.45pt;margin-top:14.5pt;width:62.95pt;height:10pt;z-index:-2436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sz w:val="16"/>
                    <w:szCs w:val="16"/>
                  </w:rPr>
                  <w:t>5/30/25, 4:52 PM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1.15pt;margin-top:14.5pt;width:99.85pt;height:10pt;z-index:-2435;mso-position-horizontal-relative:page;mso-position-vertical-relative:page" filled="f" stroked="f">
          <v:textbox inset="0,0,0,0">
            <w:txbxContent>
              <w:p w:rsidR="005D1184" w:rsidRDefault="004F49FC">
                <w:pPr>
                  <w:spacing w:line="180" w:lineRule="exact"/>
                  <w:ind w:left="20" w:right="-24"/>
                  <w:rPr>
                    <w:rFonts w:ascii="Arial" w:eastAsia="Arial" w:hAnsi="Arial" w:cs="Arial"/>
                    <w:sz w:val="16"/>
                    <w:szCs w:val="16"/>
                  </w:rPr>
                </w:pP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Laporan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Jurnal</w:t>
                </w:r>
                <w:proofErr w:type="spellEnd"/>
                <w:r>
                  <w:rPr>
                    <w:rFonts w:ascii="Arial" w:eastAsia="Arial" w:hAnsi="Arial" w:cs="Arial"/>
                    <w:sz w:val="16"/>
                    <w:szCs w:val="16"/>
                  </w:rPr>
                  <w:t xml:space="preserve"> </w:t>
                </w:r>
                <w:proofErr w:type="spellStart"/>
                <w:r>
                  <w:rPr>
                    <w:rFonts w:ascii="Arial" w:eastAsia="Arial" w:hAnsi="Arial" w:cs="Arial"/>
                    <w:sz w:val="16"/>
                    <w:szCs w:val="16"/>
                  </w:rPr>
                  <w:t>Perkuliahan</w:t>
                </w:r>
                <w:proofErr w:type="spellEnd"/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5002"/>
    <w:multiLevelType w:val="multilevel"/>
    <w:tmpl w:val="3E6C0FB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84"/>
    <w:rsid w:val="00161CEB"/>
    <w:rsid w:val="00463A97"/>
    <w:rsid w:val="004F49FC"/>
    <w:rsid w:val="005D1184"/>
    <w:rsid w:val="005F217A"/>
    <w:rsid w:val="00747B90"/>
    <w:rsid w:val="00C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C98D308E-40BE-4747-B0B8-111DEFACC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114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41A"/>
  </w:style>
  <w:style w:type="paragraph" w:styleId="Footer">
    <w:name w:val="footer"/>
    <w:basedOn w:val="Normal"/>
    <w:link w:val="FooterChar"/>
    <w:uiPriority w:val="99"/>
    <w:unhideWhenUsed/>
    <w:rsid w:val="00C114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Pengguna</cp:lastModifiedBy>
  <cp:revision>4</cp:revision>
  <dcterms:created xsi:type="dcterms:W3CDTF">2025-05-30T10:05:00Z</dcterms:created>
  <dcterms:modified xsi:type="dcterms:W3CDTF">2025-07-02T01:51:00Z</dcterms:modified>
</cp:coreProperties>
</file>