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before="15" w:line="260" w:lineRule="exact"/>
        <w:rPr>
          <w:sz w:val="26"/>
          <w:szCs w:val="26"/>
        </w:rPr>
      </w:pPr>
    </w:p>
    <w:p w:rsidR="008B15A0" w:rsidRDefault="00E470DE">
      <w:pPr>
        <w:spacing w:before="19" w:line="293" w:lineRule="auto"/>
        <w:ind w:left="2543" w:right="81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027" style="position:absolute;left:0;text-align:left;margin-left:12.2pt;margin-top:78.95pt;width:569.6pt;height:3.85pt;z-index:-1316;mso-position-horizontal-relative:page" coordorigin="244,1579" coordsize="11392,77">
            <v:shape id="_x0000_s1029" style="position:absolute;left:260;top:1595;width:11360;height:0" coordorigin="260,1595" coordsize="11360,0" path="m260,1595r11360,e" filled="f" strokecolor="#8b8b8b" strokeweight=".56467mm">
              <v:path arrowok="t"/>
            </v:shape>
            <v:shape id="_x0000_s1028" style="position:absolute;left:260;top:1640;width:11360;height:0" coordorigin="260,1640" coordsize="11360,0" path="m260,1640r11360,e" filled="f" strokecolor="#8b8b8b" strokeweight=".56467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1315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8B15A0" w:rsidRDefault="00E470DE">
      <w:pPr>
        <w:spacing w:line="200" w:lineRule="exact"/>
        <w:ind w:left="4927" w:right="3203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8B15A0" w:rsidRDefault="00E470DE">
      <w:pPr>
        <w:spacing w:before="48"/>
        <w:ind w:left="5747" w:right="4023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0736-51276</w:t>
      </w:r>
    </w:p>
    <w:p w:rsidR="008B15A0" w:rsidRDefault="008B15A0">
      <w:pPr>
        <w:spacing w:line="200" w:lineRule="exact"/>
      </w:pPr>
    </w:p>
    <w:p w:rsidR="008B15A0" w:rsidRDefault="008B15A0">
      <w:pPr>
        <w:spacing w:before="15" w:line="240" w:lineRule="exact"/>
        <w:rPr>
          <w:sz w:val="24"/>
          <w:szCs w:val="24"/>
        </w:rPr>
      </w:pPr>
    </w:p>
    <w:p w:rsidR="008B15A0" w:rsidRDefault="00E470DE">
      <w:pPr>
        <w:spacing w:line="298" w:lineRule="auto"/>
        <w:ind w:left="4410" w:right="439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</w:t>
      </w:r>
    </w:p>
    <w:p w:rsidR="008B15A0" w:rsidRDefault="00E470DE">
      <w:pPr>
        <w:spacing w:before="1" w:line="220" w:lineRule="exact"/>
        <w:ind w:left="5128" w:right="510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2024 GENAP</w:t>
      </w:r>
      <w:bookmarkStart w:id="0" w:name="_GoBack"/>
      <w:bookmarkEnd w:id="0"/>
    </w:p>
    <w:p w:rsidR="008B15A0" w:rsidRDefault="008B15A0">
      <w:pPr>
        <w:spacing w:before="19" w:line="260" w:lineRule="exact"/>
        <w:rPr>
          <w:sz w:val="26"/>
          <w:szCs w:val="26"/>
        </w:rPr>
      </w:pPr>
    </w:p>
    <w:p w:rsidR="008B15A0" w:rsidRDefault="00E470DE">
      <w:pPr>
        <w:spacing w:before="37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IPS410230 -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Regional Indonesia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4B</w:t>
      </w:r>
    </w:p>
    <w:p w:rsidR="008B15A0" w:rsidRDefault="008B15A0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41"/>
        <w:gridCol w:w="1261"/>
        <w:gridCol w:w="533"/>
        <w:gridCol w:w="540"/>
        <w:gridCol w:w="533"/>
        <w:gridCol w:w="548"/>
        <w:gridCol w:w="525"/>
        <w:gridCol w:w="540"/>
        <w:gridCol w:w="540"/>
        <w:gridCol w:w="525"/>
        <w:gridCol w:w="540"/>
        <w:gridCol w:w="540"/>
        <w:gridCol w:w="533"/>
        <w:gridCol w:w="540"/>
        <w:gridCol w:w="540"/>
        <w:gridCol w:w="540"/>
        <w:gridCol w:w="525"/>
        <w:gridCol w:w="542"/>
      </w:tblGrid>
      <w:tr w:rsidR="008B15A0">
        <w:trPr>
          <w:trHeight w:hRule="exact" w:val="390"/>
        </w:trPr>
        <w:tc>
          <w:tcPr>
            <w:tcW w:w="3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20" w:lineRule="exact"/>
              <w:rPr>
                <w:sz w:val="12"/>
                <w:szCs w:val="12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20" w:lineRule="exact"/>
              <w:rPr>
                <w:sz w:val="12"/>
                <w:szCs w:val="12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374" w:right="3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12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20" w:lineRule="exact"/>
              <w:rPr>
                <w:sz w:val="12"/>
                <w:szCs w:val="12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858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3674" w:right="36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8B15A0">
        <w:trPr>
          <w:trHeight w:hRule="exact" w:val="900"/>
        </w:trPr>
        <w:tc>
          <w:tcPr>
            <w:tcW w:w="3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/>
        </w:tc>
        <w:tc>
          <w:tcPr>
            <w:tcW w:w="114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/>
        </w:tc>
        <w:tc>
          <w:tcPr>
            <w:tcW w:w="126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29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  <w:p w:rsidR="008B15A0" w:rsidRDefault="00E470DE">
            <w:pPr>
              <w:spacing w:before="48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  <w:p w:rsidR="008B15A0" w:rsidRDefault="00E470DE">
            <w:pPr>
              <w:spacing w:before="48"/>
              <w:ind w:left="29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32" w:right="1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  <w:p w:rsidR="008B15A0" w:rsidRDefault="00E470DE">
            <w:pPr>
              <w:spacing w:before="48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  <w:p w:rsidR="008B15A0" w:rsidRDefault="00E470DE">
            <w:pPr>
              <w:spacing w:before="48"/>
              <w:ind w:left="32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78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  <w:p w:rsidR="008B15A0" w:rsidRDefault="00E470DE">
            <w:pPr>
              <w:spacing w:before="48"/>
              <w:ind w:left="68" w:right="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8B15A0" w:rsidRDefault="00E470DE">
            <w:pPr>
              <w:spacing w:before="48"/>
              <w:ind w:left="28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31" w:right="1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:rsidR="008B15A0" w:rsidRDefault="00E470DE">
            <w:pPr>
              <w:spacing w:before="4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8B15A0" w:rsidRDefault="00E470DE">
            <w:pPr>
              <w:spacing w:before="48"/>
              <w:ind w:left="31" w:right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19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  <w:p w:rsidR="008B15A0" w:rsidRDefault="00E470DE">
            <w:pPr>
              <w:spacing w:before="4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8B15A0" w:rsidRDefault="00E470DE">
            <w:pPr>
              <w:spacing w:before="48"/>
              <w:ind w:left="19" w:right="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30" w:right="1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  <w:p w:rsidR="008B15A0" w:rsidRDefault="00E470DE">
            <w:pPr>
              <w:spacing w:before="48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8B15A0" w:rsidRDefault="00E470DE">
            <w:pPr>
              <w:spacing w:before="48"/>
              <w:ind w:left="30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75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  <w:p w:rsidR="008B15A0" w:rsidRDefault="00E470DE">
            <w:pPr>
              <w:spacing w:before="48"/>
              <w:ind w:left="65"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8B15A0" w:rsidRDefault="00E470DE">
            <w:pPr>
              <w:spacing w:before="48"/>
              <w:ind w:left="25" w:righ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21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:rsidR="008B15A0" w:rsidRDefault="00E470DE">
            <w:pPr>
              <w:spacing w:before="48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8B15A0" w:rsidRDefault="00E470DE">
            <w:pPr>
              <w:spacing w:before="48"/>
              <w:ind w:left="21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31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  <w:p w:rsidR="008B15A0" w:rsidRDefault="00E470DE">
            <w:pPr>
              <w:spacing w:before="4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8B15A0" w:rsidRDefault="00E470DE">
            <w:pPr>
              <w:spacing w:before="48"/>
              <w:ind w:left="31" w:righ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27" w:right="1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  <w:p w:rsidR="008B15A0" w:rsidRDefault="00E470DE">
            <w:pPr>
              <w:spacing w:before="48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8B15A0" w:rsidRDefault="00E470DE">
            <w:pPr>
              <w:spacing w:before="48"/>
              <w:ind w:left="27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22" w:right="1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31</w:t>
            </w:r>
          </w:p>
          <w:p w:rsidR="008B15A0" w:rsidRDefault="00E470DE">
            <w:pPr>
              <w:spacing w:before="48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8B15A0" w:rsidRDefault="00E470DE">
            <w:pPr>
              <w:spacing w:before="48"/>
              <w:ind w:left="22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75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  <w:p w:rsidR="008B15A0" w:rsidRDefault="00E470DE">
            <w:pPr>
              <w:spacing w:before="48"/>
              <w:ind w:left="71" w:right="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8B15A0" w:rsidRDefault="00E470DE">
            <w:pPr>
              <w:spacing w:before="48"/>
              <w:ind w:left="25" w:right="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21" w:right="1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  <w:p w:rsidR="008B15A0" w:rsidRDefault="00E470DE">
            <w:pPr>
              <w:spacing w:before="48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8B15A0" w:rsidRDefault="00E470DE">
            <w:pPr>
              <w:spacing w:before="48"/>
              <w:ind w:left="21" w:right="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16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  <w:p w:rsidR="008B15A0" w:rsidRDefault="00E470DE">
            <w:pPr>
              <w:spacing w:before="48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8B15A0" w:rsidRDefault="00E470DE">
            <w:pPr>
              <w:spacing w:before="48"/>
              <w:ind w:left="16" w:right="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12" w:right="1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28</w:t>
            </w:r>
          </w:p>
          <w:p w:rsidR="008B15A0" w:rsidRDefault="00E470DE">
            <w:pPr>
              <w:spacing w:before="48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  <w:p w:rsidR="008B15A0" w:rsidRDefault="00E470DE">
            <w:pPr>
              <w:spacing w:before="48"/>
              <w:ind w:left="12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168" w:right="1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  <w:p w:rsidR="008B15A0" w:rsidRDefault="00E470DE">
            <w:pPr>
              <w:spacing w:before="48"/>
              <w:ind w:left="73" w:right="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Mei</w:t>
            </w:r>
          </w:p>
          <w:p w:rsidR="008B15A0" w:rsidRDefault="00E470DE">
            <w:pPr>
              <w:spacing w:before="48"/>
              <w:ind w:left="22" w:righ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8B15A0">
        <w:trPr>
          <w:trHeight w:hRule="exact" w:val="398"/>
        </w:trPr>
        <w:tc>
          <w:tcPr>
            <w:tcW w:w="11360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Reguler</w:t>
            </w:r>
            <w:proofErr w:type="spellEnd"/>
          </w:p>
        </w:tc>
      </w:tr>
      <w:tr w:rsidR="008B15A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2223270024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62" w:line="295" w:lineRule="auto"/>
              <w:ind w:left="73" w:righ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ANDHINI APRIANTI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2323270022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62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Citra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Panges</w:t>
            </w:r>
            <w:proofErr w:type="spellEnd"/>
          </w:p>
          <w:p w:rsidR="008B15A0" w:rsidRDefault="00E470DE">
            <w:pPr>
              <w:spacing w:before="63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uti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2323270023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 w:line="295" w:lineRule="auto"/>
              <w:ind w:left="73" w:right="3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DEA NOVIANA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2323270024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 w:line="295" w:lineRule="auto"/>
              <w:ind w:left="73" w:righ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DELA OK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ARIANI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2323270025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 w:line="295" w:lineRule="auto"/>
              <w:ind w:left="73" w:righ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sz w:val="18"/>
                <w:szCs w:val="18"/>
              </w:rPr>
              <w:t>A OKTRIANI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2323270026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7" w:line="295" w:lineRule="auto"/>
              <w:ind w:left="73" w:righ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DENISA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TRI ANGGINI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71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2323270029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 w:line="295" w:lineRule="auto"/>
              <w:ind w:left="73" w:righ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 MARPIRA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2323270030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FITRIA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2323270031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Lisna</w:t>
            </w:r>
            <w:proofErr w:type="spellEnd"/>
          </w:p>
          <w:p w:rsidR="008B15A0" w:rsidRDefault="00E470DE">
            <w:pPr>
              <w:spacing w:before="48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Rohmah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5" w:line="200" w:lineRule="exact"/>
            </w:pPr>
          </w:p>
          <w:p w:rsidR="008B15A0" w:rsidRDefault="00E470DE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90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2323270032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0" w:line="304" w:lineRule="auto"/>
              <w:ind w:left="73" w:right="25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Fathahillah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Risqi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Jingga</w:t>
            </w:r>
            <w:proofErr w:type="spellEnd"/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203" w:right="1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line="140" w:lineRule="exact"/>
              <w:rPr>
                <w:sz w:val="14"/>
                <w:szCs w:val="14"/>
              </w:rPr>
            </w:pPr>
          </w:p>
          <w:p w:rsidR="008B15A0" w:rsidRDefault="008B15A0">
            <w:pPr>
              <w:spacing w:line="200" w:lineRule="exact"/>
            </w:pPr>
          </w:p>
          <w:p w:rsidR="008B15A0" w:rsidRDefault="00E470DE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2323270035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77" w:line="295" w:lineRule="auto"/>
              <w:ind w:left="73" w:righ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LULU ANGGRAINI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63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2323270042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E470DE">
            <w:pPr>
              <w:spacing w:before="62" w:line="295" w:lineRule="auto"/>
              <w:ind w:left="73" w:righ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SUCI </w:t>
            </w:r>
            <w:r>
              <w:rPr>
                <w:rFonts w:ascii="Arial" w:eastAsia="Arial" w:hAnsi="Arial" w:cs="Arial"/>
                <w:sz w:val="18"/>
                <w:szCs w:val="18"/>
              </w:rPr>
              <w:t>RAMADHANI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3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71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8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6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52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B15A0" w:rsidRDefault="008B15A0">
            <w:pPr>
              <w:spacing w:before="8" w:line="180" w:lineRule="exact"/>
              <w:rPr>
                <w:sz w:val="19"/>
                <w:szCs w:val="19"/>
              </w:rPr>
            </w:pPr>
          </w:p>
          <w:p w:rsidR="008B15A0" w:rsidRDefault="00E470DE">
            <w:pPr>
              <w:ind w:left="14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B15A0">
        <w:trPr>
          <w:trHeight w:hRule="exact" w:val="450"/>
        </w:trPr>
        <w:tc>
          <w:tcPr>
            <w:tcW w:w="2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6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858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/>
        </w:tc>
      </w:tr>
      <w:tr w:rsidR="008B15A0">
        <w:trPr>
          <w:trHeight w:hRule="exact" w:val="450"/>
        </w:trPr>
        <w:tc>
          <w:tcPr>
            <w:tcW w:w="2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8B15A0">
            <w:pPr>
              <w:spacing w:line="100" w:lineRule="exact"/>
              <w:rPr>
                <w:sz w:val="10"/>
                <w:szCs w:val="10"/>
              </w:rPr>
            </w:pPr>
          </w:p>
          <w:p w:rsidR="008B15A0" w:rsidRDefault="00E470DE">
            <w:pPr>
              <w:ind w:left="8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858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B15A0" w:rsidRDefault="00150B65">
            <w:r w:rsidRPr="000C0DD0">
              <w:rPr>
                <w:noProof/>
                <w:lang w:eastAsia="id-ID"/>
              </w:rPr>
              <w:drawing>
                <wp:inline distT="0" distB="0" distL="0" distR="0" wp14:anchorId="1D16D2AA" wp14:editId="0F9C986E">
                  <wp:extent cx="228834" cy="278707"/>
                  <wp:effectExtent l="0" t="0" r="0" b="7620"/>
                  <wp:docPr id="2" name="Picture 2" descr="C:\Users\Pengguna\Downloads\WhatsApp Image 2025-05-31 at 19.52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ngguna\Downloads\WhatsApp Image 2025-05-31 at 19.52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3" t="46379" r="35178" b="33593"/>
                          <a:stretch/>
                        </pic:blipFill>
                        <pic:spPr bwMode="auto">
                          <a:xfrm>
                            <a:off x="0" y="0"/>
                            <a:ext cx="239414" cy="29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before="1" w:line="280" w:lineRule="exact"/>
        <w:rPr>
          <w:sz w:val="28"/>
          <w:szCs w:val="28"/>
        </w:rPr>
      </w:pPr>
    </w:p>
    <w:p w:rsidR="008B15A0" w:rsidRDefault="00E470DE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8B15A0">
          <w:headerReference w:type="default" r:id="rId9"/>
          <w:footerReference w:type="default" r:id="rId10"/>
          <w:pgSz w:w="11880" w:h="16820"/>
          <w:pgMar w:top="460" w:right="160" w:bottom="280" w:left="140" w:header="270" w:footer="269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16:56:00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line="200" w:lineRule="exact"/>
      </w:pPr>
    </w:p>
    <w:p w:rsidR="008B15A0" w:rsidRDefault="008B15A0">
      <w:pPr>
        <w:spacing w:before="10" w:line="260" w:lineRule="exact"/>
        <w:rPr>
          <w:sz w:val="26"/>
          <w:szCs w:val="26"/>
        </w:rPr>
      </w:pPr>
    </w:p>
    <w:p w:rsidR="008B15A0" w:rsidRDefault="00E470DE">
      <w:pPr>
        <w:spacing w:before="55"/>
        <w:ind w:left="120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16:56:00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sectPr w:rsidR="008B15A0"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DE" w:rsidRDefault="00E470DE">
      <w:r>
        <w:separator/>
      </w:r>
    </w:p>
  </w:endnote>
  <w:endnote w:type="continuationSeparator" w:id="0">
    <w:p w:rsidR="00E470DE" w:rsidRDefault="00E4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5A0" w:rsidRDefault="00E470D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314;mso-position-horizontal-relative:page;mso-position-vertical-relative:page" filled="f" stroked="f">
          <v:textbox inset="0,0,0,0">
            <w:txbxContent>
              <w:p w:rsidR="008B15A0" w:rsidRDefault="00E470DE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313;mso-position-horizontal-relative:page;mso-position-vertical-relative:page" filled="f" stroked="f">
          <v:textbox inset="0,0,0,0">
            <w:txbxContent>
              <w:p w:rsidR="008B15A0" w:rsidRDefault="00E470DE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150B65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DE" w:rsidRDefault="00E470DE">
      <w:r>
        <w:separator/>
      </w:r>
    </w:p>
  </w:footnote>
  <w:footnote w:type="continuationSeparator" w:id="0">
    <w:p w:rsidR="00E470DE" w:rsidRDefault="00E47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5A0" w:rsidRDefault="00E470D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1316;mso-position-horizontal-relative:page;mso-position-vertical-relative:page" filled="f" stroked="f">
          <v:textbox inset="0,0,0,0">
            <w:txbxContent>
              <w:p w:rsidR="008B15A0" w:rsidRDefault="00E470DE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4:56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9.1pt;margin-top:14.5pt;width:126.95pt;height:10pt;z-index:-1315;mso-position-horizontal-relative:page;mso-position-vertical-relative:page" filled="f" stroked="f">
          <v:textbox inset="0,0,0,0">
            <w:txbxContent>
              <w:p w:rsidR="008B15A0" w:rsidRDefault="00E470DE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21EB9"/>
    <w:multiLevelType w:val="multilevel"/>
    <w:tmpl w:val="B442DF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A0"/>
    <w:rsid w:val="00150B65"/>
    <w:rsid w:val="008B15A0"/>
    <w:rsid w:val="00E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FA9939D-8E35-4D76-8BCE-EFAF7239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2025-05-31T15:02:00Z</dcterms:created>
  <dcterms:modified xsi:type="dcterms:W3CDTF">2025-05-31T15:04:00Z</dcterms:modified>
</cp:coreProperties>
</file>