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50" w:rsidRDefault="006E2E50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858"/>
        <w:gridCol w:w="675"/>
        <w:gridCol w:w="530"/>
        <w:gridCol w:w="1070"/>
        <w:gridCol w:w="1793"/>
        <w:gridCol w:w="1377"/>
        <w:gridCol w:w="654"/>
        <w:gridCol w:w="804"/>
        <w:gridCol w:w="1643"/>
      </w:tblGrid>
      <w:tr w:rsidR="006E2E50">
        <w:trPr>
          <w:trHeight w:hRule="exact" w:val="128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C4733B">
            <w:pPr>
              <w:spacing w:before="1"/>
              <w:ind w:left="104"/>
            </w:pPr>
            <w:r w:rsidRPr="00C4733B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7CE9DD3" wp14:editId="1C89603A">
                  <wp:extent cx="692851" cy="685800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95" cy="69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E50" w:rsidRDefault="006E2E50">
            <w:pPr>
              <w:spacing w:before="13" w:line="240" w:lineRule="exact"/>
              <w:rPr>
                <w:sz w:val="24"/>
                <w:szCs w:val="24"/>
              </w:rPr>
            </w:pPr>
          </w:p>
        </w:tc>
        <w:tc>
          <w:tcPr>
            <w:tcW w:w="9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 w:rsidP="00C4733B">
            <w:pPr>
              <w:spacing w:before="1" w:line="30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4"/>
                <w:sz w:val="22"/>
                <w:szCs w:val="22"/>
              </w:rPr>
              <w:t>UN</w:t>
            </w:r>
            <w:r>
              <w:rPr>
                <w:b/>
                <w:position w:val="4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4"/>
                <w:sz w:val="22"/>
                <w:szCs w:val="22"/>
              </w:rPr>
              <w:t>VER</w:t>
            </w:r>
            <w:r>
              <w:rPr>
                <w:b/>
                <w:position w:val="4"/>
                <w:sz w:val="22"/>
                <w:szCs w:val="22"/>
              </w:rPr>
              <w:t>SI</w:t>
            </w:r>
            <w:r>
              <w:rPr>
                <w:b/>
                <w:spacing w:val="-1"/>
                <w:position w:val="4"/>
                <w:sz w:val="22"/>
                <w:szCs w:val="22"/>
              </w:rPr>
              <w:t>TA</w:t>
            </w:r>
            <w:r>
              <w:rPr>
                <w:b/>
                <w:position w:val="4"/>
                <w:sz w:val="22"/>
                <w:szCs w:val="22"/>
              </w:rPr>
              <w:t xml:space="preserve">S </w:t>
            </w:r>
            <w:r w:rsidR="00C4733B">
              <w:rPr>
                <w:b/>
                <w:position w:val="4"/>
                <w:sz w:val="22"/>
                <w:szCs w:val="22"/>
              </w:rPr>
              <w:t>ISLAM NEGERI FATMAWATI SUKARNO BENGKULU</w:t>
            </w:r>
            <w:r>
              <w:rPr>
                <w:b/>
                <w:position w:val="4"/>
                <w:sz w:val="22"/>
                <w:szCs w:val="22"/>
              </w:rPr>
              <w:t xml:space="preserve">                                                                                               </w:t>
            </w:r>
            <w:r>
              <w:rPr>
                <w:b/>
                <w:spacing w:val="16"/>
                <w:position w:val="4"/>
                <w:sz w:val="22"/>
                <w:szCs w:val="22"/>
              </w:rPr>
              <w:t xml:space="preserve"> </w:t>
            </w:r>
            <w:r w:rsidR="00C4733B">
              <w:rPr>
                <w:position w:val="-4"/>
                <w:sz w:val="24"/>
                <w:szCs w:val="24"/>
              </w:rPr>
              <w:t>FAKULTAS SYARI’AH</w:t>
            </w:r>
          </w:p>
          <w:p w:rsidR="006E2E50" w:rsidRDefault="007C3771" w:rsidP="00C4733B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pacing w:val="-1"/>
                <w:sz w:val="22"/>
                <w:szCs w:val="22"/>
              </w:rPr>
              <w:t>ROD</w:t>
            </w: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S1 </w:t>
            </w:r>
            <w:r w:rsidR="00C4733B">
              <w:rPr>
                <w:b/>
                <w:i/>
                <w:sz w:val="22"/>
                <w:szCs w:val="22"/>
              </w:rPr>
              <w:t>HUKUM TATA NEGARA</w:t>
            </w:r>
          </w:p>
        </w:tc>
      </w:tr>
      <w:tr w:rsidR="006E2E50">
        <w:trPr>
          <w:trHeight w:hRule="exact" w:val="572"/>
        </w:trPr>
        <w:tc>
          <w:tcPr>
            <w:tcW w:w="10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21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RENCA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BELA</w:t>
            </w:r>
            <w:r>
              <w:rPr>
                <w:b/>
                <w:sz w:val="22"/>
                <w:szCs w:val="22"/>
              </w:rPr>
              <w:t>J</w:t>
            </w:r>
            <w:r>
              <w:rPr>
                <w:b/>
                <w:spacing w:val="-1"/>
                <w:sz w:val="22"/>
                <w:szCs w:val="22"/>
              </w:rPr>
              <w:t>ARA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TE</w:t>
            </w:r>
            <w:r>
              <w:rPr>
                <w:b/>
                <w:sz w:val="22"/>
                <w:szCs w:val="22"/>
              </w:rPr>
              <w:t>R</w:t>
            </w:r>
          </w:p>
        </w:tc>
      </w:tr>
      <w:tr w:rsidR="006E2E50">
        <w:trPr>
          <w:trHeight w:hRule="exact" w:val="515"/>
        </w:trPr>
        <w:tc>
          <w:tcPr>
            <w:tcW w:w="3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line="240" w:lineRule="exact"/>
              <w:ind w:left="85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AT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UL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line="240" w:lineRule="exact"/>
              <w:ind w:left="20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line="240" w:lineRule="exact"/>
              <w:ind w:left="17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RU</w:t>
            </w:r>
            <w:r>
              <w:rPr>
                <w:b/>
                <w:sz w:val="22"/>
                <w:szCs w:val="22"/>
              </w:rPr>
              <w:t>MP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before="1" w:line="240" w:lineRule="exact"/>
              <w:ind w:left="457" w:right="262" w:hanging="17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OBO</w:t>
            </w:r>
            <w:r>
              <w:rPr>
                <w:b/>
                <w:sz w:val="22"/>
                <w:szCs w:val="22"/>
              </w:rPr>
              <w:t xml:space="preserve">T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ks)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line="240" w:lineRule="exact"/>
              <w:ind w:left="12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line="240" w:lineRule="exact"/>
              <w:ind w:left="619" w:right="618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gl</w:t>
            </w:r>
          </w:p>
          <w:p w:rsidR="006E2E50" w:rsidRDefault="007C3771">
            <w:pPr>
              <w:spacing w:line="240" w:lineRule="exact"/>
              <w:ind w:left="204" w:right="20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Penyusun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6E2E50">
        <w:trPr>
          <w:trHeight w:hRule="exact" w:val="517"/>
        </w:trPr>
        <w:tc>
          <w:tcPr>
            <w:tcW w:w="3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ode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Pene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ukum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HU</w:t>
            </w:r>
            <w:r>
              <w:rPr>
                <w:sz w:val="22"/>
                <w:szCs w:val="22"/>
              </w:rPr>
              <w:t>K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  <w:r>
              <w:rPr>
                <w:spacing w:val="-3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584" w:right="6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4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asal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2021</w:t>
            </w:r>
          </w:p>
        </w:tc>
      </w:tr>
      <w:tr w:rsidR="006E2E50">
        <w:trPr>
          <w:trHeight w:hRule="exact" w:val="515"/>
        </w:trPr>
        <w:tc>
          <w:tcPr>
            <w:tcW w:w="33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OT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IS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SI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line="240" w:lineRule="exact"/>
              <w:ind w:left="27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osen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Peng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bang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line="240" w:lineRule="exact"/>
              <w:ind w:left="12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or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MK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6E2E50" w:rsidRDefault="007C3771">
            <w:pPr>
              <w:spacing w:line="240" w:lineRule="exact"/>
              <w:ind w:left="194" w:right="19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 xml:space="preserve"> D</w:t>
            </w:r>
            <w:r>
              <w:rPr>
                <w:b/>
                <w:sz w:val="22"/>
                <w:szCs w:val="22"/>
              </w:rPr>
              <w:t xml:space="preserve">ekan 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dang</w:t>
            </w:r>
          </w:p>
          <w:p w:rsidR="006E2E50" w:rsidRDefault="007C3771">
            <w:pPr>
              <w:spacing w:line="240" w:lineRule="exact"/>
              <w:ind w:left="693" w:right="691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kade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k</w:t>
            </w:r>
          </w:p>
        </w:tc>
      </w:tr>
      <w:tr w:rsidR="006E2E50">
        <w:trPr>
          <w:trHeight w:hRule="exact" w:val="1782"/>
        </w:trPr>
        <w:tc>
          <w:tcPr>
            <w:tcW w:w="334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C4733B">
            <w:pPr>
              <w:spacing w:before="1"/>
              <w:ind w:left="411" w:right="2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Aneka Rahma, MH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>
            <w:pPr>
              <w:spacing w:before="7" w:line="140" w:lineRule="exact"/>
              <w:rPr>
                <w:sz w:val="15"/>
                <w:szCs w:val="15"/>
              </w:rPr>
            </w:pPr>
          </w:p>
          <w:p w:rsidR="006E2E50" w:rsidRDefault="006E2E50">
            <w:pPr>
              <w:spacing w:line="200" w:lineRule="exact"/>
            </w:pPr>
          </w:p>
          <w:p w:rsidR="006E2E50" w:rsidRDefault="006E2E50">
            <w:pPr>
              <w:spacing w:line="200" w:lineRule="exact"/>
            </w:pPr>
          </w:p>
          <w:p w:rsidR="006E2E50" w:rsidRDefault="006E2E50">
            <w:pPr>
              <w:spacing w:line="200" w:lineRule="exact"/>
            </w:pPr>
          </w:p>
          <w:p w:rsidR="006E2E50" w:rsidRDefault="007C3771" w:rsidP="00C4733B">
            <w:pPr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C4733B">
              <w:rPr>
                <w:sz w:val="22"/>
                <w:szCs w:val="22"/>
              </w:rPr>
              <w:t>Miti Yarmunida, M.Ag</w:t>
            </w:r>
          </w:p>
        </w:tc>
      </w:tr>
      <w:tr w:rsidR="006E2E50">
        <w:trPr>
          <w:trHeight w:hRule="exact" w:val="263"/>
        </w:trPr>
        <w:tc>
          <w:tcPr>
            <w:tcW w:w="2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apa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P)</w:t>
            </w:r>
          </w:p>
        </w:tc>
        <w:tc>
          <w:tcPr>
            <w:tcW w:w="8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ROD</w:t>
            </w:r>
            <w:r>
              <w:rPr>
                <w:b/>
                <w:sz w:val="22"/>
                <w:szCs w:val="22"/>
              </w:rPr>
              <w:t>I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S9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4" w:right="3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uk</w:t>
            </w:r>
            <w:r>
              <w:rPr>
                <w:sz w:val="22"/>
                <w:szCs w:val="22"/>
              </w:rPr>
              <w:t>kan 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>ung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 di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eah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</w:p>
        </w:tc>
      </w:tr>
      <w:tr w:rsidR="006E2E50">
        <w:trPr>
          <w:trHeight w:hRule="exact" w:val="1275"/>
        </w:trPr>
        <w:tc>
          <w:tcPr>
            <w:tcW w:w="2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4" w:righ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3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puan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ang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ui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puan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104" w:righ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um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am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ka 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ukan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um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ecah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pe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;</w:t>
            </w:r>
          </w:p>
        </w:tc>
      </w:tr>
      <w:tr w:rsidR="006E2E50">
        <w:trPr>
          <w:trHeight w:hRule="exact" w:val="1021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KU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 w:line="240" w:lineRule="exact"/>
              <w:ind w:left="104" w:right="14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-1"/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s,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am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bangan 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</w:p>
          <w:p w:rsidR="006E2E50" w:rsidRDefault="007C3771">
            <w:pPr>
              <w:spacing w:before="2" w:line="240" w:lineRule="exact"/>
              <w:ind w:left="104" w:right="9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uai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ng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eah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a;</w:t>
            </w:r>
          </w:p>
        </w:tc>
      </w:tr>
      <w:tr w:rsidR="006E2E50">
        <w:trPr>
          <w:trHeight w:hRule="exact" w:val="263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KU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enun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uk</w:t>
            </w:r>
            <w:r>
              <w:rPr>
                <w:sz w:val="22"/>
                <w:szCs w:val="22"/>
              </w:rPr>
              <w:t>kan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</w:tc>
      </w:tr>
      <w:tr w:rsidR="006E2E50">
        <w:trPr>
          <w:trHeight w:hRule="exact" w:val="1022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4" w:line="240" w:lineRule="exact"/>
              <w:ind w:left="104" w:right="6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  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 xml:space="preserve">ung  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pok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sup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si  dan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dap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ang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epada pe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 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gung 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a;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KU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4" w:line="240" w:lineRule="exact"/>
              <w:ind w:left="104" w:right="2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endo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pan,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enga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an,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ukan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 da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esah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ence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ah 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</w:tr>
      <w:tr w:rsidR="006E2E50">
        <w:trPr>
          <w:trHeight w:hRule="exact" w:val="769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KK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enyusun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an,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ng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ode 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ehens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,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;</w:t>
            </w:r>
          </w:p>
        </w:tc>
      </w:tr>
      <w:tr w:rsidR="006E2E50">
        <w:trPr>
          <w:trHeight w:hRule="exact" w:val="1022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K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 w:right="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 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puan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am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ka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ukan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han 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</w:tr>
      <w:tr w:rsidR="006E2E50">
        <w:trPr>
          <w:trHeight w:hRule="exact" w:val="263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8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K</w:t>
            </w:r>
          </w:p>
        </w:tc>
      </w:tr>
      <w:tr w:rsidR="006E2E50">
        <w:trPr>
          <w:trHeight w:hRule="exact" w:val="263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8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: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enyusun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 xml:space="preserve">psi 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 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KU</w:t>
            </w:r>
            <w:r>
              <w:rPr>
                <w:sz w:val="22"/>
                <w:szCs w:val="22"/>
              </w:rPr>
              <w:t xml:space="preserve">9, P3,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3)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dapat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dap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pada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P3,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1)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kah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kah 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-1"/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  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P3,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1)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M4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edudu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</w:p>
        </w:tc>
      </w:tr>
      <w:tr w:rsidR="006E2E50">
        <w:trPr>
          <w:trHeight w:hRule="exact" w:val="261"/>
        </w:trPr>
        <w:tc>
          <w:tcPr>
            <w:tcW w:w="21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M5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 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has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S9,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3)</w:t>
            </w:r>
          </w:p>
        </w:tc>
      </w:tr>
    </w:tbl>
    <w:p w:rsidR="006E2E50" w:rsidRDefault="006E2E50">
      <w:pPr>
        <w:sectPr w:rsidR="006E2E50">
          <w:pgSz w:w="11920" w:h="16840"/>
          <w:pgMar w:top="540" w:right="320" w:bottom="280" w:left="680" w:header="720" w:footer="720" w:gutter="0"/>
          <w:cols w:space="720"/>
        </w:sectPr>
      </w:pP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6E2E50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675"/>
        <w:gridCol w:w="3598"/>
        <w:gridCol w:w="4273"/>
      </w:tblGrid>
      <w:tr w:rsidR="006E2E50">
        <w:trPr>
          <w:trHeight w:hRule="exact" w:val="516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M6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ahan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pat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a.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M7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dapat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an 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um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  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an 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uar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>u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M8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a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dapat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 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ai 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  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am   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ka  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ukan pe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 dapat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</w:tr>
      <w:tr w:rsidR="006E2E50">
        <w:trPr>
          <w:trHeight w:hRule="exact" w:val="102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esk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i    </w:t>
            </w:r>
            <w:r>
              <w:rPr>
                <w:b/>
                <w:spacing w:val="3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ng</w:t>
            </w:r>
            <w:r>
              <w:rPr>
                <w:b/>
                <w:spacing w:val="-3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at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MK</w:t>
            </w:r>
          </w:p>
        </w:tc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6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 xml:space="preserve">ah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ni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upa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uns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dasar pe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usunan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hn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 w:right="6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..</w:t>
            </w:r>
          </w:p>
        </w:tc>
      </w:tr>
      <w:tr w:rsidR="006E2E50">
        <w:trPr>
          <w:trHeight w:hRule="exact" w:val="279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52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i Pe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ran/ Pokok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hasan</w:t>
            </w:r>
          </w:p>
        </w:tc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an,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5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line="240" w:lineRule="exact"/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Seba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ai</w:t>
            </w:r>
            <w:r>
              <w:rPr>
                <w:spacing w:val="-1"/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1" w:line="240" w:lineRule="exact"/>
              <w:ind w:left="519" w:right="67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-2"/>
                <w:sz w:val="22"/>
                <w:szCs w:val="22"/>
              </w:rPr>
              <w:t>r-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asar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ur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ur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um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ang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  <w:p w:rsidR="006E2E50" w:rsidRDefault="007C3771">
            <w:pPr>
              <w:spacing w:line="240" w:lineRule="exact"/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before="1"/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before="3" w:line="240" w:lineRule="exact"/>
              <w:ind w:left="159" w:right="265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.  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psi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.  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  <w:p w:rsidR="006E2E50" w:rsidRDefault="007C3771">
            <w:pPr>
              <w:spacing w:line="240" w:lineRule="exact"/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psi</w:t>
            </w:r>
          </w:p>
        </w:tc>
      </w:tr>
      <w:tr w:rsidR="006E2E50">
        <w:trPr>
          <w:trHeight w:hRule="exact" w:val="26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Pus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aka</w:t>
            </w:r>
          </w:p>
        </w:tc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a:</w:t>
            </w:r>
          </w:p>
        </w:tc>
      </w:tr>
      <w:tr w:rsidR="006E2E50">
        <w:trPr>
          <w:trHeight w:hRule="exact" w:val="3298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o,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hal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aed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andun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</w:t>
            </w:r>
          </w:p>
          <w:p w:rsidR="006E2E50" w:rsidRDefault="007C3771">
            <w:pPr>
              <w:spacing w:line="240" w:lineRule="exact"/>
              <w:ind w:left="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1982.</w:t>
            </w:r>
          </w:p>
          <w:p w:rsidR="006E2E50" w:rsidRDefault="007C3771">
            <w:pPr>
              <w:spacing w:before="1" w:line="240" w:lineRule="exact"/>
              <w:ind w:left="378" w:right="66" w:hanging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Sendi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andu</w:t>
            </w:r>
            <w:r>
              <w:rPr>
                <w:spacing w:val="-3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 1982.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o, Men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enal</w:t>
            </w:r>
            <w:r>
              <w:rPr>
                <w:spacing w:val="-1"/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Sua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yaka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a, 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 1986.</w:t>
            </w:r>
          </w:p>
          <w:p w:rsidR="006E2E50" w:rsidRDefault="007C3771">
            <w:pPr>
              <w:spacing w:before="1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o,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ndones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a,</w:t>
            </w:r>
          </w:p>
          <w:p w:rsidR="006E2E50" w:rsidRDefault="007C3771">
            <w:pPr>
              <w:spacing w:line="240" w:lineRule="exact"/>
              <w:ind w:left="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1986.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ud</w:t>
            </w:r>
            <w:r>
              <w:rPr>
                <w:spacing w:val="1"/>
                <w:sz w:val="22"/>
                <w:szCs w:val="22"/>
              </w:rPr>
              <w:t>ji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tif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ss,</w:t>
            </w:r>
          </w:p>
          <w:p w:rsidR="006E2E50" w:rsidRDefault="007C3771">
            <w:pPr>
              <w:spacing w:before="1"/>
              <w:ind w:left="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1985.</w:t>
            </w:r>
          </w:p>
          <w:p w:rsidR="006E2E50" w:rsidRDefault="007C3771">
            <w:pPr>
              <w:spacing w:before="1" w:line="240" w:lineRule="exact"/>
              <w:ind w:left="378" w:right="66" w:hanging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o,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usunan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a, 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ndones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1982.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Mah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ud Ma</w:t>
            </w:r>
            <w:r>
              <w:rPr>
                <w:spacing w:val="-2"/>
                <w:sz w:val="22"/>
                <w:szCs w:val="22"/>
              </w:rPr>
              <w:t>rz</w:t>
            </w:r>
            <w:r>
              <w:rPr>
                <w:sz w:val="22"/>
                <w:szCs w:val="22"/>
              </w:rPr>
              <w:t>uk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nca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a, 200</w:t>
            </w:r>
            <w:r>
              <w:rPr>
                <w:spacing w:val="-3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</w:tr>
      <w:tr w:rsidR="006E2E50">
        <w:trPr>
          <w:trHeight w:hRule="exact" w:val="1275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Pendukun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:</w:t>
            </w:r>
          </w:p>
          <w:p w:rsidR="006E2E50" w:rsidRDefault="007C3771">
            <w:pPr>
              <w:tabs>
                <w:tab w:val="left" w:pos="820"/>
              </w:tabs>
              <w:spacing w:before="5" w:line="240" w:lineRule="exact"/>
              <w:ind w:left="824" w:right="66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Soe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o,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Fak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uhi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akan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a, PT.Ta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ndo,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1983.</w:t>
            </w:r>
          </w:p>
          <w:p w:rsidR="006E2E50" w:rsidRDefault="007C3771">
            <w:pPr>
              <w:tabs>
                <w:tab w:val="left" w:pos="820"/>
              </w:tabs>
              <w:spacing w:before="2" w:line="240" w:lineRule="exact"/>
              <w:ind w:left="824" w:right="66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Soe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dy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oso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o,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a, 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2002.</w:t>
            </w:r>
          </w:p>
        </w:tc>
      </w:tr>
      <w:tr w:rsidR="006E2E50">
        <w:trPr>
          <w:trHeight w:hRule="exact" w:val="263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ran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angkat</w:t>
            </w:r>
            <w:r>
              <w:rPr>
                <w:b/>
                <w:spacing w:val="-1"/>
                <w:sz w:val="22"/>
                <w:szCs w:val="22"/>
              </w:rPr>
              <w:t xml:space="preserve"> L</w:t>
            </w:r>
            <w:r>
              <w:rPr>
                <w:b/>
                <w:sz w:val="22"/>
                <w:szCs w:val="22"/>
              </w:rPr>
              <w:t>unak: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Perang</w:t>
            </w:r>
            <w:r>
              <w:rPr>
                <w:b/>
                <w:spacing w:val="-3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at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ras:</w:t>
            </w:r>
          </w:p>
        </w:tc>
      </w:tr>
      <w:tr w:rsidR="006E2E50">
        <w:trPr>
          <w:trHeight w:hRule="exact" w:val="263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opy 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or</w:t>
            </w:r>
          </w:p>
        </w:tc>
      </w:tr>
      <w:tr w:rsidR="006E2E50">
        <w:trPr>
          <w:trHeight w:hRule="exact" w:val="102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C4733B">
            <w:pPr>
              <w:ind w:left="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Dosen Pengampu</w:t>
            </w:r>
          </w:p>
        </w:tc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C4733B">
            <w:pPr>
              <w:spacing w:before="1"/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Aneka Rahma, MH</w:t>
            </w:r>
          </w:p>
        </w:tc>
      </w:tr>
      <w:tr w:rsidR="006E2E50">
        <w:trPr>
          <w:trHeight w:hRule="exact" w:val="51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 Syar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3B" w:rsidRDefault="007C3771" w:rsidP="00C4733B">
            <w:pPr>
              <w:ind w:left="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HU</w:t>
            </w:r>
            <w:r>
              <w:rPr>
                <w:b/>
                <w:sz w:val="22"/>
                <w:szCs w:val="22"/>
              </w:rPr>
              <w:t xml:space="preserve">K   </w:t>
            </w:r>
            <w:r>
              <w:rPr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115</w:t>
            </w:r>
            <w:r>
              <w:rPr>
                <w:b/>
                <w:spacing w:val="-3"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8</w:t>
            </w:r>
          </w:p>
          <w:p w:rsidR="006E2E50" w:rsidRDefault="006E2E50">
            <w:pPr>
              <w:spacing w:line="240" w:lineRule="exact"/>
              <w:ind w:left="104"/>
              <w:rPr>
                <w:sz w:val="22"/>
                <w:szCs w:val="22"/>
              </w:rPr>
            </w:pPr>
          </w:p>
        </w:tc>
      </w:tr>
    </w:tbl>
    <w:p w:rsidR="006E2E50" w:rsidRDefault="006E2E50">
      <w:pPr>
        <w:sectPr w:rsidR="006E2E50">
          <w:headerReference w:type="default" r:id="rId9"/>
          <w:pgSz w:w="11920" w:h="16840"/>
          <w:pgMar w:top="760" w:right="320" w:bottom="280" w:left="680" w:header="579" w:footer="0" w:gutter="0"/>
          <w:pgNumType w:start="2"/>
          <w:cols w:space="720"/>
        </w:sectPr>
      </w:pP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6E2E50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456"/>
        <w:gridCol w:w="1614"/>
        <w:gridCol w:w="1438"/>
        <w:gridCol w:w="1565"/>
        <w:gridCol w:w="2097"/>
        <w:gridCol w:w="916"/>
      </w:tblGrid>
      <w:tr w:rsidR="006E2E50">
        <w:trPr>
          <w:trHeight w:hRule="exact" w:val="102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3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</w:t>
            </w:r>
          </w:p>
          <w:p w:rsidR="006E2E50" w:rsidRDefault="007C3771">
            <w:pPr>
              <w:spacing w:line="240" w:lineRule="exact"/>
              <w:ind w:left="12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592" w:right="59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K</w:t>
            </w:r>
          </w:p>
          <w:p w:rsidR="006E2E50" w:rsidRDefault="007C3771">
            <w:pPr>
              <w:spacing w:before="1" w:line="240" w:lineRule="exact"/>
              <w:ind w:left="108" w:right="109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sbg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puan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akh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r yg 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ha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apkan)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5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ka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or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370" w:right="171" w:hanging="16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a &amp; 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uk</w:t>
            </w:r>
          </w:p>
          <w:p w:rsidR="006E2E50" w:rsidRDefault="007C3771">
            <w:pPr>
              <w:spacing w:line="240" w:lineRule="exact"/>
              <w:ind w:left="27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84" w:right="3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ode</w:t>
            </w:r>
          </w:p>
          <w:p w:rsidR="006E2E50" w:rsidRDefault="007C3771">
            <w:pPr>
              <w:spacing w:line="240" w:lineRule="exact"/>
              <w:ind w:left="79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an</w:t>
            </w:r>
          </w:p>
          <w:p w:rsidR="006E2E50" w:rsidRDefault="007C3771">
            <w:pPr>
              <w:spacing w:before="1"/>
              <w:ind w:left="297" w:right="298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[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asi</w:t>
            </w:r>
          </w:p>
          <w:p w:rsidR="006E2E50" w:rsidRDefault="007C3771">
            <w:pPr>
              <w:spacing w:line="240" w:lineRule="exact"/>
              <w:ind w:left="379" w:right="38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Wak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]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681" w:right="68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i</w:t>
            </w:r>
          </w:p>
          <w:p w:rsidR="006E2E50" w:rsidRDefault="007C3771">
            <w:pPr>
              <w:spacing w:line="240" w:lineRule="exact"/>
              <w:ind w:left="345" w:right="34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an</w:t>
            </w:r>
          </w:p>
          <w:p w:rsidR="006E2E50" w:rsidRDefault="007C3771">
            <w:pPr>
              <w:spacing w:before="1"/>
              <w:ind w:left="554" w:right="55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[</w:t>
            </w:r>
            <w:r>
              <w:rPr>
                <w:b/>
                <w:sz w:val="22"/>
                <w:szCs w:val="22"/>
              </w:rPr>
              <w:t>Pus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aka]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32" w:right="133"/>
              <w:jc w:val="center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bot</w:t>
            </w:r>
          </w:p>
          <w:p w:rsidR="006E2E50" w:rsidRDefault="007C3771">
            <w:pPr>
              <w:spacing w:before="1" w:line="240" w:lineRule="exact"/>
              <w:ind w:left="111" w:righ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ai an</w:t>
            </w:r>
          </w:p>
          <w:p w:rsidR="006E2E50" w:rsidRDefault="007C3771">
            <w:pPr>
              <w:spacing w:line="240" w:lineRule="exact"/>
              <w:ind w:left="233" w:right="23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3"/>
                <w:sz w:val="22"/>
                <w:szCs w:val="22"/>
              </w:rPr>
              <w:t>%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E2E50">
        <w:trPr>
          <w:trHeight w:hRule="exact" w:val="2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6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58" w:right="1057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637" w:right="636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550" w:right="55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3"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612" w:right="61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878" w:right="878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288" w:right="287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7)</w:t>
            </w:r>
          </w:p>
        </w:tc>
      </w:tr>
      <w:tr w:rsidR="006E2E50">
        <w:trPr>
          <w:trHeight w:hRule="exact" w:val="25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</w:t>
            </w:r>
          </w:p>
          <w:p w:rsidR="006E2E50" w:rsidRDefault="007C3771">
            <w:pPr>
              <w:spacing w:before="2" w:line="240" w:lineRule="exact"/>
              <w:ind w:left="103" w:right="2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 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3" w:right="1651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36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103" w:right="4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 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 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</w:p>
          <w:p w:rsidR="006E2E50" w:rsidRDefault="007C3771">
            <w:pPr>
              <w:spacing w:before="5" w:line="240" w:lineRule="exact"/>
              <w:ind w:left="103" w:right="5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 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4" w:right="3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9" w:line="240" w:lineRule="exact"/>
              <w:ind w:left="420" w:right="242" w:hanging="283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ah/ Tu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line="260" w:lineRule="exact"/>
              <w:ind w:left="98" w:right="423"/>
              <w:jc w:val="center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position w:val="-1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s</w:t>
            </w:r>
            <w:r>
              <w:rPr>
                <w:spacing w:val="-3"/>
                <w:position w:val="-1"/>
                <w:sz w:val="22"/>
                <w:szCs w:val="22"/>
              </w:rPr>
              <w:t>k</w:t>
            </w:r>
            <w:r>
              <w:rPr>
                <w:position w:val="-1"/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1" w:right="59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  <w:p w:rsidR="006E2E50" w:rsidRDefault="007C3771">
            <w:pPr>
              <w:spacing w:before="1"/>
              <w:ind w:left="67" w:right="2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Penda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1" w:line="240" w:lineRule="exact"/>
              <w:ind w:left="535" w:right="261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an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</w:p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n;</w:t>
            </w:r>
          </w:p>
          <w:p w:rsidR="006E2E50" w:rsidRDefault="007C3771">
            <w:pPr>
              <w:spacing w:before="1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</w:p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n;</w:t>
            </w:r>
          </w:p>
          <w:p w:rsidR="006E2E50" w:rsidRDefault="007C3771">
            <w:pPr>
              <w:spacing w:before="5" w:line="240" w:lineRule="exact"/>
              <w:ind w:left="535" w:right="63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 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04" w:right="3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2E50">
        <w:trPr>
          <w:trHeight w:hRule="exact" w:val="58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 w:line="240" w:lineRule="exact"/>
              <w:ind w:left="103" w:righ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 w:line="240" w:lineRule="exact"/>
              <w:ind w:left="103" w:right="36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103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eba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ai ob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 w:line="240" w:lineRule="exact"/>
              <w:ind w:left="104" w:right="3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></w:t>
            </w: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3"/>
              <w:ind w:left="98" w:right="423"/>
              <w:jc w:val="center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1" w:right="59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  <w:p w:rsidR="006E2E50" w:rsidRDefault="007C3771">
            <w:pPr>
              <w:spacing w:line="240" w:lineRule="exact"/>
              <w:ind w:left="67" w:right="2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 w:line="240" w:lineRule="exact"/>
              <w:ind w:left="175" w:right="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um      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Seba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ai ob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before="1" w:line="240" w:lineRule="exact"/>
              <w:ind w:left="535" w:right="4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 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before="5" w:line="240" w:lineRule="exact"/>
              <w:ind w:left="535" w:right="66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had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 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535" w:right="6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 xml:space="preserve">u   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di   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>u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before="2" w:line="240" w:lineRule="exact"/>
              <w:ind w:left="535" w:right="6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gabun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</w:p>
          <w:p w:rsidR="006E2E50" w:rsidRDefault="007C3771">
            <w:pPr>
              <w:spacing w:before="2" w:line="240" w:lineRule="exact"/>
              <w:ind w:left="535" w:right="6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anah</w:t>
            </w:r>
          </w:p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before="1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am</w:t>
            </w:r>
          </w:p>
          <w:p w:rsidR="006E2E50" w:rsidRDefault="007C3771">
            <w:pPr>
              <w:spacing w:before="3" w:line="240" w:lineRule="exact"/>
              <w:ind w:left="535" w:righ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</w:t>
            </w:r>
            <w:r>
              <w:rPr>
                <w:spacing w:val="1"/>
                <w:sz w:val="22"/>
                <w:szCs w:val="22"/>
              </w:rPr>
              <w:t>rj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na 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um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ut    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>u</w:t>
            </w:r>
          </w:p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04" w:right="3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2E50">
        <w:trPr>
          <w:trHeight w:hRule="exact" w:val="30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5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da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</w:p>
          <w:p w:rsidR="006E2E50" w:rsidRDefault="007C3771">
            <w:pPr>
              <w:spacing w:before="2" w:line="240" w:lineRule="exact"/>
              <w:ind w:left="103" w:righ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>u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 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 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 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before="1" w:line="240" w:lineRule="exact"/>
              <w:ind w:left="103" w:right="3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das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das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>u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</w:p>
          <w:p w:rsidR="006E2E50" w:rsidRDefault="007C3771">
            <w:pPr>
              <w:spacing w:before="1" w:line="240" w:lineRule="exact"/>
              <w:ind w:left="103"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5" w:line="240" w:lineRule="exact"/>
              <w:ind w:left="103" w:right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339" w:firstLine="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1"/>
              <w:ind w:left="98" w:right="423"/>
              <w:jc w:val="center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1" w:right="59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  <w:p w:rsidR="006E2E50" w:rsidRDefault="007C3771">
            <w:pPr>
              <w:spacing w:before="1"/>
              <w:ind w:left="67" w:right="2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de   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:</w:t>
            </w:r>
          </w:p>
          <w:p w:rsidR="006E2E50" w:rsidRDefault="007C3771">
            <w:pPr>
              <w:spacing w:before="2" w:line="240" w:lineRule="exact"/>
              <w:ind w:left="458" w:right="6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asar        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lm</w:t>
            </w:r>
            <w:r>
              <w:rPr>
                <w:sz w:val="22"/>
                <w:szCs w:val="22"/>
              </w:rPr>
              <w:t>u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 se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ai 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at</w:t>
            </w:r>
          </w:p>
          <w:p w:rsidR="006E2E50" w:rsidRDefault="007C3771">
            <w:pPr>
              <w:spacing w:before="2" w:line="240" w:lineRule="exact"/>
              <w:ind w:left="458" w:right="62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before="1" w:line="240" w:lineRule="exact"/>
              <w:ind w:left="458" w:right="65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ur  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 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 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04" w:right="3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2E50">
        <w:trPr>
          <w:trHeight w:hRule="exact" w:val="10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3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Tehn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 Penu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sbg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usunan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33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Men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4" w:righ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1"/>
              <w:ind w:left="98" w:right="423"/>
              <w:jc w:val="center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4" w:right="595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k  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: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uf</w:t>
            </w:r>
          </w:p>
          <w:p w:rsidR="006E2E50" w:rsidRDefault="007C3771">
            <w:pPr>
              <w:spacing w:before="1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at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04" w:right="3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6E2E50" w:rsidRDefault="006E2E50">
      <w:pPr>
        <w:sectPr w:rsidR="006E2E50">
          <w:pgSz w:w="11920" w:h="16840"/>
          <w:pgMar w:top="760" w:right="320" w:bottom="280" w:left="680" w:header="579" w:footer="0" w:gutter="0"/>
          <w:cols w:space="720"/>
        </w:sectPr>
      </w:pP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6E2E50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456"/>
        <w:gridCol w:w="1614"/>
        <w:gridCol w:w="1438"/>
        <w:gridCol w:w="1565"/>
        <w:gridCol w:w="2097"/>
        <w:gridCol w:w="916"/>
      </w:tblGrid>
      <w:tr w:rsidR="006E2E50">
        <w:trPr>
          <w:trHeight w:hRule="exact" w:val="27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6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osal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or</w:t>
            </w:r>
          </w:p>
          <w:p w:rsidR="006E2E50" w:rsidRDefault="007C3771">
            <w:pPr>
              <w:spacing w:before="1"/>
              <w:ind w:left="5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 Mu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1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Penda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1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esah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si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pan</w:t>
            </w:r>
          </w:p>
          <w:p w:rsidR="006E2E50" w:rsidRDefault="007C3771">
            <w:pPr>
              <w:spacing w:before="1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</w:tr>
      <w:tr w:rsidR="006E2E50">
        <w:trPr>
          <w:trHeight w:hRule="exact" w:val="30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 w:line="240" w:lineRule="exact"/>
              <w:ind w:left="103" w:right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ar</w:t>
            </w:r>
          </w:p>
          <w:p w:rsidR="006E2E50" w:rsidRDefault="007C3771">
            <w:pPr>
              <w:spacing w:before="2" w:line="240" w:lineRule="exact"/>
              <w:ind w:left="103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an, Judul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 w:line="240" w:lineRule="exact"/>
              <w:ind w:left="103" w:right="1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usun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ar</w:t>
            </w:r>
          </w:p>
          <w:p w:rsidR="006E2E50" w:rsidRDefault="007C3771">
            <w:pPr>
              <w:spacing w:before="2" w:line="240" w:lineRule="exact"/>
              <w:ind w:left="103" w:right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, 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Judul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n,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 w:line="240" w:lineRule="exact"/>
              <w:ind w:left="104" w:right="3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before="1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3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before="3" w:line="240" w:lineRule="exact"/>
              <w:ind w:left="103" w:right="284" w:firstLine="31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 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 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as: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</w:p>
          <w:p w:rsidR="006E2E50" w:rsidRDefault="007C3771">
            <w:pPr>
              <w:spacing w:before="1"/>
              <w:ind w:left="103" w:right="2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ang, pe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ud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an: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6E2E50" w:rsidRDefault="007C3771">
            <w:pPr>
              <w:spacing w:before="1"/>
              <w:ind w:left="535" w:right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 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um</w:t>
            </w:r>
          </w:p>
          <w:p w:rsidR="006E2E50" w:rsidRDefault="007C3771">
            <w:pPr>
              <w:spacing w:before="1" w:line="240" w:lineRule="exact"/>
              <w:ind w:left="535" w:right="67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r  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ang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han</w:t>
            </w:r>
          </w:p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before="1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Judul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59" w:right="3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2E50">
        <w:trPr>
          <w:trHeight w:hRule="exact" w:val="45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3" w:right="4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an dan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pus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3" w:right="42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usun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uan pus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 w:righ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 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1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1" w:right="59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  <w:p w:rsidR="006E2E50" w:rsidRDefault="007C3771">
            <w:pPr>
              <w:spacing w:before="1"/>
              <w:ind w:left="103" w:righ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 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as: Me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/ Me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gk</w:t>
            </w:r>
            <w:r>
              <w:rPr>
                <w:sz w:val="22"/>
                <w:szCs w:val="22"/>
              </w:rPr>
              <w:t xml:space="preserve">api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 seb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nya </w:t>
            </w:r>
            <w:r>
              <w:rPr>
                <w:sz w:val="22"/>
                <w:szCs w:val="22"/>
              </w:rPr>
              <w:t>den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buat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nan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at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uan pus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an:</w:t>
            </w:r>
          </w:p>
          <w:p w:rsidR="006E2E50" w:rsidRDefault="007C3771">
            <w:pPr>
              <w:spacing w:line="240" w:lineRule="exact"/>
              <w:ind w:left="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523" w:right="6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before="5" w:line="240" w:lineRule="exact"/>
              <w:ind w:left="562" w:right="108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un aan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5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>
            <w:pPr>
              <w:spacing w:before="12" w:line="240" w:lineRule="exact"/>
              <w:rPr>
                <w:sz w:val="24"/>
                <w:szCs w:val="24"/>
              </w:rPr>
            </w:pPr>
          </w:p>
          <w:p w:rsidR="006E2E50" w:rsidRDefault="007C3771">
            <w:pPr>
              <w:ind w:left="359" w:right="3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2E50">
        <w:trPr>
          <w:trHeight w:hRule="exact" w:val="329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4" w:line="240" w:lineRule="exact"/>
              <w:ind w:left="103" w:right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ar</w:t>
            </w:r>
          </w:p>
          <w:p w:rsidR="006E2E50" w:rsidRDefault="007C3771">
            <w:pPr>
              <w:spacing w:line="240" w:lineRule="exact"/>
              <w:ind w:left="103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an, Judul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n, 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before="2" w:line="240" w:lineRule="exact"/>
              <w:ind w:left="103" w:right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 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uaan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03" w:right="1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usun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ar 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, 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 Judul 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n,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hu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uan</w:t>
            </w:r>
          </w:p>
          <w:p w:rsidR="006E2E50" w:rsidRDefault="007C3771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04" w:righ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 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4" w:line="240" w:lineRule="exact"/>
              <w:ind w:left="103" w:right="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:rsidR="006E2E50" w:rsidRDefault="006E2E50">
            <w:pPr>
              <w:spacing w:before="8" w:line="240" w:lineRule="exact"/>
              <w:rPr>
                <w:sz w:val="24"/>
                <w:szCs w:val="24"/>
              </w:rPr>
            </w:pPr>
          </w:p>
          <w:p w:rsidR="006E2E50" w:rsidRDefault="007C3771">
            <w:pPr>
              <w:ind w:left="103" w:righ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apa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asi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 se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 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</w:p>
          <w:p w:rsidR="006E2E50" w:rsidRDefault="007C3771">
            <w:pPr>
              <w:spacing w:before="1"/>
              <w:ind w:left="103" w:right="2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endap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da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dosen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305" w:right="3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6E2E50" w:rsidRDefault="006E2E50">
      <w:pPr>
        <w:sectPr w:rsidR="006E2E50">
          <w:pgSz w:w="11920" w:h="16840"/>
          <w:pgMar w:top="760" w:right="320" w:bottom="280" w:left="680" w:header="579" w:footer="0" w:gutter="0"/>
          <w:cols w:space="720"/>
        </w:sectPr>
      </w:pP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6E2E50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456"/>
        <w:gridCol w:w="1614"/>
        <w:gridCol w:w="1438"/>
        <w:gridCol w:w="1565"/>
        <w:gridCol w:w="2097"/>
        <w:gridCol w:w="916"/>
      </w:tblGrid>
      <w:tr w:rsidR="006E2E50">
        <w:trPr>
          <w:trHeight w:hRule="exact" w:val="5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110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va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ua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 xml:space="preserve"> T</w:t>
            </w:r>
            <w:r>
              <w:rPr>
                <w:b/>
                <w:sz w:val="22"/>
                <w:szCs w:val="22"/>
              </w:rPr>
              <w:t>engah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er: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akukan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dasi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has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an,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eva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uasi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 perba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kan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pros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 pe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ber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ku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nya</w:t>
            </w:r>
          </w:p>
        </w:tc>
      </w:tr>
      <w:tr w:rsidR="006E2E50">
        <w:trPr>
          <w:trHeight w:hRule="exact" w:val="25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200" w:right="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upa</w:t>
            </w:r>
          </w:p>
          <w:p w:rsidR="006E2E50" w:rsidRDefault="007C3771">
            <w:pPr>
              <w:spacing w:before="2" w:line="240" w:lineRule="exact"/>
              <w:ind w:left="103" w:right="32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 pend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1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usunan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</w:t>
            </w:r>
          </w:p>
          <w:p w:rsidR="006E2E50" w:rsidRDefault="007C3771">
            <w:pPr>
              <w:spacing w:before="2" w:line="240" w:lineRule="exact"/>
              <w:ind w:left="103" w:right="4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3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1" w:right="59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</w:p>
          <w:p w:rsidR="006E2E50" w:rsidRDefault="007C3771">
            <w:pPr>
              <w:spacing w:before="1"/>
              <w:ind w:left="103" w:righ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as:</w:t>
            </w:r>
            <w:r>
              <w:rPr>
                <w:sz w:val="22"/>
                <w:szCs w:val="22"/>
              </w:rPr>
              <w:t xml:space="preserve"> Me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pe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pend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75"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ode   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:</w:t>
            </w:r>
          </w:p>
          <w:p w:rsidR="006E2E50" w:rsidRDefault="007C3771">
            <w:pPr>
              <w:spacing w:line="240" w:lineRule="exact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5" w:line="240" w:lineRule="exact"/>
              <w:ind w:left="535" w:right="499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Pende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04" w:right="3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2E50">
        <w:trPr>
          <w:trHeight w:hRule="exact" w:val="38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</w:p>
          <w:p w:rsidR="006E2E50" w:rsidRDefault="007C3771">
            <w:pPr>
              <w:spacing w:before="2" w:line="240" w:lineRule="exact"/>
              <w:ind w:left="103" w:right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4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usunan</w:t>
            </w:r>
          </w:p>
          <w:p w:rsidR="006E2E50" w:rsidRDefault="007C3771">
            <w:pPr>
              <w:spacing w:before="2" w:line="240" w:lineRule="exact"/>
              <w:ind w:left="103" w:righ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 bahan</w:t>
            </w:r>
          </w:p>
          <w:p w:rsidR="006E2E50" w:rsidRDefault="007C3771">
            <w:pPr>
              <w:spacing w:before="2" w:line="240" w:lineRule="exact"/>
              <w:ind w:left="103" w:right="4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bahan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4" w:right="3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before="1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3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before="3" w:line="240" w:lineRule="exact"/>
              <w:ind w:left="103" w:right="284" w:firstLine="31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 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 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:rsidR="006E2E50" w:rsidRDefault="007C3771">
            <w:pPr>
              <w:spacing w:before="2" w:line="240" w:lineRule="exact"/>
              <w:ind w:left="103" w:righ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103"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103" w:righ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 bah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75"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ode   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Lan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an)</w:t>
            </w:r>
          </w:p>
          <w:p w:rsidR="006E2E50" w:rsidRDefault="007C3771">
            <w:pPr>
              <w:spacing w:line="240" w:lineRule="exact"/>
              <w:ind w:left="136" w:right="3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ahan</w:t>
            </w:r>
          </w:p>
          <w:p w:rsidR="006E2E50" w:rsidRDefault="007C3771">
            <w:pPr>
              <w:spacing w:before="1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136" w:right="4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5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ahan</w:t>
            </w:r>
          </w:p>
          <w:p w:rsidR="006E2E50" w:rsidRDefault="007C3771">
            <w:pPr>
              <w:spacing w:before="1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59" w:right="3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2E50">
        <w:trPr>
          <w:trHeight w:hRule="exact" w:val="35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bahan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103" w:right="6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22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usunan ana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before="2" w:line="240" w:lineRule="exact"/>
              <w:ind w:left="103"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 pena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 dan</w:t>
            </w:r>
          </w:p>
          <w:p w:rsidR="006E2E50" w:rsidRDefault="007C3771">
            <w:pPr>
              <w:spacing w:before="2" w:line="240" w:lineRule="exact"/>
              <w:ind w:left="103" w:right="5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1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3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1" w:right="59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</w:p>
          <w:p w:rsidR="006E2E50" w:rsidRDefault="007C3771">
            <w:pPr>
              <w:spacing w:before="1"/>
              <w:ind w:left="103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as: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buat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 bah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an, pen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ode    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an)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:rsidR="006E2E50" w:rsidRDefault="007C3771">
            <w:pPr>
              <w:spacing w:before="1" w:line="240" w:lineRule="exact"/>
              <w:ind w:left="497" w:right="65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an:</w:t>
            </w:r>
          </w:p>
          <w:p w:rsidR="006E2E50" w:rsidRDefault="007C3771">
            <w:pPr>
              <w:spacing w:line="240" w:lineRule="exact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458" w:right="48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before="5" w:line="240" w:lineRule="exact"/>
              <w:ind w:left="497" w:right="684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04" w:right="3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2E50">
        <w:trPr>
          <w:trHeight w:hRule="exact" w:val="33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3" w:righ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buat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nar 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3" w:right="1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de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asi 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 w:righ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 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3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1" w:right="59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</w:p>
          <w:p w:rsidR="006E2E50" w:rsidRDefault="007C3771">
            <w:pPr>
              <w:spacing w:before="1"/>
              <w:ind w:left="142" w:right="4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as: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buat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an/ s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asi 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278"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 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an   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</w:tr>
    </w:tbl>
    <w:p w:rsidR="006E2E50" w:rsidRDefault="006E2E50">
      <w:pPr>
        <w:sectPr w:rsidR="006E2E50">
          <w:pgSz w:w="11920" w:h="16840"/>
          <w:pgMar w:top="760" w:right="320" w:bottom="280" w:left="680" w:header="579" w:footer="0" w:gutter="0"/>
          <w:cols w:space="720"/>
        </w:sectPr>
      </w:pP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6E2E50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456"/>
        <w:gridCol w:w="1614"/>
        <w:gridCol w:w="1438"/>
        <w:gridCol w:w="1565"/>
        <w:gridCol w:w="2097"/>
        <w:gridCol w:w="916"/>
      </w:tblGrid>
      <w:tr w:rsidR="006E2E50">
        <w:trPr>
          <w:trHeight w:hRule="exact" w:val="38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19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103" w:right="39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ub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h,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gunaan baha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</w:p>
          <w:p w:rsidR="006E2E50" w:rsidRDefault="007C3771">
            <w:pPr>
              <w:spacing w:before="2" w:line="240" w:lineRule="exact"/>
              <w:ind w:left="103" w:right="1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</w:p>
          <w:p w:rsidR="006E2E50" w:rsidRDefault="007C3771">
            <w:pPr>
              <w:spacing w:before="2" w:line="240" w:lineRule="exact"/>
              <w:ind w:left="103" w:righ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  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am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asi</w:t>
            </w:r>
          </w:p>
          <w:p w:rsidR="006E2E50" w:rsidRDefault="007C3771">
            <w:pPr>
              <w:spacing w:before="2" w:line="240" w:lineRule="exact"/>
              <w:ind w:left="103" w:right="5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 pene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4" w:right="3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3" w:line="240" w:lineRule="exact"/>
              <w:ind w:left="103" w:righ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asi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  <w:p w:rsidR="006E2E50" w:rsidRDefault="007C3771">
            <w:pPr>
              <w:spacing w:before="2" w:line="240" w:lineRule="exact"/>
              <w:ind w:left="103" w:right="5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 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k 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  <w:p w:rsidR="006E2E50" w:rsidRDefault="007C3771">
            <w:pPr>
              <w:spacing w:line="24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 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1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:</w:t>
            </w:r>
          </w:p>
          <w:p w:rsidR="006E2E50" w:rsidRDefault="007C3771">
            <w:pPr>
              <w:spacing w:line="240" w:lineRule="exact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spek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</w:t>
            </w:r>
          </w:p>
          <w:p w:rsidR="006E2E50" w:rsidRDefault="007C3771">
            <w:pPr>
              <w:spacing w:line="240" w:lineRule="exact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unaan</w:t>
            </w:r>
          </w:p>
          <w:p w:rsidR="006E2E50" w:rsidRDefault="007C3771">
            <w:pPr>
              <w:spacing w:before="1"/>
              <w:ind w:left="638" w:right="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ak  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Tubuh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line="240" w:lineRule="exact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gunaan</w:t>
            </w:r>
          </w:p>
          <w:p w:rsidR="006E2E50" w:rsidRDefault="007C3771">
            <w:pPr>
              <w:spacing w:line="240" w:lineRule="exact"/>
              <w:ind w:left="63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aha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</w:p>
          <w:p w:rsidR="006E2E50" w:rsidRDefault="007C3771">
            <w:pPr>
              <w:spacing w:before="1"/>
              <w:ind w:left="638" w:right="4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  <w:p w:rsidR="006E2E50" w:rsidRDefault="007C3771">
            <w:pPr>
              <w:spacing w:before="1" w:line="240" w:lineRule="exact"/>
              <w:ind w:left="638" w:right="27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360" w:right="3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2E50">
        <w:trPr>
          <w:trHeight w:hRule="exact" w:val="40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5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sal</w:t>
            </w:r>
          </w:p>
          <w:p w:rsidR="006E2E50" w:rsidRDefault="007C3771">
            <w:pPr>
              <w:spacing w:before="2" w:line="240" w:lineRule="exact"/>
              <w:ind w:left="103" w:right="4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 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 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</w:p>
          <w:p w:rsidR="006E2E50" w:rsidRDefault="007C3771">
            <w:pPr>
              <w:spacing w:before="2" w:line="240" w:lineRule="exact"/>
              <w:ind w:left="103" w:righ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dan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usunan</w:t>
            </w:r>
          </w:p>
          <w:p w:rsidR="006E2E50" w:rsidRDefault="007C3771">
            <w:pPr>
              <w:spacing w:before="5" w:line="240" w:lineRule="exact"/>
              <w:ind w:left="103" w:right="58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Pene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:</w:t>
            </w:r>
          </w:p>
          <w:p w:rsidR="006E2E50" w:rsidRDefault="006E2E50">
            <w:pPr>
              <w:spacing w:before="11" w:line="240" w:lineRule="exact"/>
              <w:rPr>
                <w:sz w:val="24"/>
                <w:szCs w:val="24"/>
              </w:rPr>
            </w:pPr>
          </w:p>
          <w:p w:rsidR="006E2E50" w:rsidRDefault="007C3771">
            <w:pPr>
              <w:ind w:left="103" w:righ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apa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asi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 se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cana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 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</w:p>
          <w:p w:rsidR="006E2E50" w:rsidRDefault="007C3771">
            <w:pPr>
              <w:spacing w:before="1"/>
              <w:ind w:left="103" w:right="2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endap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 da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</w:p>
          <w:p w:rsidR="006E2E50" w:rsidRDefault="007C3771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dosen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6E2E50"/>
        </w:tc>
      </w:tr>
      <w:tr w:rsidR="006E2E50">
        <w:trPr>
          <w:trHeight w:hRule="exact" w:val="257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4" w:line="240" w:lineRule="exact"/>
              <w:ind w:left="103"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pu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usun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3" w:right="4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usunan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 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104" w:righ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 dan pen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 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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</w:t>
            </w:r>
          </w:p>
          <w:p w:rsidR="006E2E50" w:rsidRDefault="007C3771">
            <w:pPr>
              <w:spacing w:line="240" w:lineRule="exact"/>
              <w:ind w:left="384" w:right="5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6E2E50" w:rsidRDefault="007C3771">
            <w:pPr>
              <w:spacing w:before="1"/>
              <w:ind w:left="137"/>
              <w:rPr>
                <w:sz w:val="22"/>
                <w:szCs w:val="22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></w:t>
            </w:r>
            <w:r>
              <w:rPr>
                <w:rFonts w:ascii="Segoe MDL2 Assets" w:eastAsia="Segoe MDL2 Assets" w:hAnsi="Segoe MDL2 Assets" w:cs="Segoe MDL2 Assets"/>
                <w:w w:val="46"/>
                <w:sz w:val="22"/>
                <w:szCs w:val="22"/>
              </w:rPr>
              <w:t xml:space="preserve">     </w:t>
            </w:r>
            <w:r>
              <w:rPr>
                <w:rFonts w:ascii="Segoe MDL2 Assets" w:eastAsia="Segoe MDL2 Assets" w:hAnsi="Segoe MDL2 Assets" w:cs="Segoe MDL2 Assets"/>
                <w:spacing w:val="16"/>
                <w:w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</w:p>
          <w:p w:rsidR="006E2E50" w:rsidRDefault="007C3771">
            <w:pPr>
              <w:spacing w:line="240" w:lineRule="exact"/>
              <w:ind w:left="381" w:right="59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  <w:p w:rsidR="006E2E50" w:rsidRDefault="007C3771">
            <w:pPr>
              <w:spacing w:before="1"/>
              <w:ind w:left="103" w:righ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 Tu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as: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usun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cana 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 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4" w:line="240" w:lineRule="exact"/>
              <w:ind w:left="278" w:righ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 Pen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usunan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psi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ind w:left="304" w:right="3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2E50">
        <w:trPr>
          <w:trHeight w:hRule="exact" w:val="5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line="240" w:lineRule="exact"/>
              <w:ind w:lef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50" w:rsidRDefault="007C3771">
            <w:pPr>
              <w:spacing w:before="2" w:line="240" w:lineRule="exact"/>
              <w:ind w:left="103" w:right="103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va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ua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>kh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er: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akukan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dasi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has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an akh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dan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en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ukan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an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ah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</w:tbl>
    <w:p w:rsidR="006E2E50" w:rsidRDefault="006E2E50">
      <w:pPr>
        <w:sectPr w:rsidR="006E2E50">
          <w:pgSz w:w="11920" w:h="16840"/>
          <w:pgMar w:top="760" w:right="320" w:bottom="280" w:left="680" w:header="579" w:footer="0" w:gutter="0"/>
          <w:cols w:space="720"/>
        </w:sectPr>
      </w:pPr>
    </w:p>
    <w:p w:rsidR="006E2E50" w:rsidRDefault="007C3771">
      <w:pPr>
        <w:spacing w:before="6" w:line="160" w:lineRule="exact"/>
        <w:rPr>
          <w:sz w:val="16"/>
          <w:szCs w:val="16"/>
        </w:rPr>
      </w:pPr>
      <w:r>
        <w:lastRenderedPageBreak/>
        <w:pict>
          <v:group id="_x0000_s1026" style="position:absolute;margin-left:39.05pt;margin-top:85.55pt;width:535.05pt;height:178.3pt;z-index:-251658240;mso-position-horizontal-relative:page;mso-position-vertical-relative:page" coordorigin="781,1711" coordsize="10701,3566">
            <v:shape id="_x0000_s1030" style="position:absolute;left:786;top:1721;width:10692;height:0" coordorigin="786,1721" coordsize="10692,0" path="m786,1721r10692,e" filled="f" strokeweight=".48pt">
              <v:path arrowok="t"/>
            </v:shape>
            <v:shape id="_x0000_s1029" style="position:absolute;left:786;top:5273;width:10692;height:0" coordorigin="786,5273" coordsize="10692,0" path="m786,5273r10692,e" filled="f" strokeweight=".48pt">
              <v:path arrowok="t"/>
            </v:shape>
            <v:shape id="_x0000_s1028" style="position:absolute;left:791;top:1716;width:0;height:3552" coordorigin="791,1716" coordsize="0,3552" path="m791,1716r,3552e" filled="f" strokeweight=".48pt">
              <v:path arrowok="t"/>
            </v:shape>
            <v:shape id="_x0000_s1027" style="position:absolute;left:11473;top:1716;width:0;height:3552" coordorigin="11473,1716" coordsize="0,3552" path="m11473,1716r,3552e" filled="f" strokeweight=".48pt">
              <v:path arrowok="t"/>
            </v:shape>
            <w10:wrap anchorx="page" anchory="page"/>
          </v:group>
        </w:pict>
      </w: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6E2E50">
      <w:pPr>
        <w:spacing w:line="200" w:lineRule="exact"/>
      </w:pPr>
    </w:p>
    <w:p w:rsidR="006E2E50" w:rsidRDefault="007C3771">
      <w:pPr>
        <w:spacing w:before="32"/>
        <w:ind w:left="100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n:</w:t>
      </w:r>
    </w:p>
    <w:p w:rsidR="006E2E50" w:rsidRDefault="007C3771">
      <w:pPr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TM: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a, </w:t>
      </w:r>
      <w:r>
        <w:rPr>
          <w:spacing w:val="-1"/>
          <w:sz w:val="22"/>
          <w:szCs w:val="22"/>
        </w:rPr>
        <w:t>B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B</w:t>
      </w:r>
      <w:r>
        <w:rPr>
          <w:sz w:val="22"/>
          <w:szCs w:val="22"/>
        </w:rPr>
        <w:t>M:</w:t>
      </w:r>
      <w:r>
        <w:rPr>
          <w:spacing w:val="-1"/>
          <w:sz w:val="22"/>
          <w:szCs w:val="22"/>
        </w:rPr>
        <w:t xml:space="preserve"> 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</w:p>
    <w:p w:rsidR="006E2E50" w:rsidRDefault="007C3771">
      <w:pPr>
        <w:spacing w:before="1"/>
        <w:ind w:left="10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TM: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2x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>x</w:t>
      </w:r>
      <w:r>
        <w:rPr>
          <w:sz w:val="22"/>
          <w:szCs w:val="22"/>
        </w:rPr>
        <w:t>50</w:t>
      </w:r>
      <w:r>
        <w:rPr>
          <w:spacing w:val="-2"/>
          <w:sz w:val="22"/>
          <w:szCs w:val="22"/>
        </w:rPr>
        <w:t>’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]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 Ta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gu)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x 2 s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x 50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200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3,33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6E2E50" w:rsidRDefault="007C3771">
      <w:pPr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M: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+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2x60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]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baca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gu)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gu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x</w:t>
      </w:r>
    </w:p>
    <w:p w:rsidR="006E2E50" w:rsidRDefault="007C3771">
      <w:pPr>
        <w:spacing w:line="240" w:lineRule="exact"/>
        <w:ind w:left="520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x 60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=480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6E2E50" w:rsidRDefault="007C3771">
      <w:pPr>
        <w:spacing w:before="1"/>
        <w:ind w:left="520" w:right="63" w:hanging="42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ang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sal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pene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4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>i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6</w:t>
      </w:r>
      <w:r>
        <w:rPr>
          <w:spacing w:val="-2"/>
          <w:sz w:val="22"/>
          <w:szCs w:val="22"/>
        </w:rPr>
        <w:t>,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2,P2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kan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bah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PMK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bookmarkStart w:id="0" w:name="_GoBack"/>
      <w:bookmarkEnd w:id="0"/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andung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puan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sono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ogn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6.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puan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si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puan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espon 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1"/>
          <w:sz w:val="22"/>
          <w:szCs w:val="22"/>
        </w:rPr>
        <w:t>i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ub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h 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6E2E50" w:rsidRDefault="007C3771">
      <w:pPr>
        <w:spacing w:before="1" w:line="240" w:lineRule="exact"/>
        <w:ind w:left="520" w:right="64" w:hanging="42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guna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/</w:t>
      </w:r>
      <w:r>
        <w:rPr>
          <w:spacing w:val="16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y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penu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 co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engguna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i/>
          <w:sz w:val="22"/>
          <w:szCs w:val="22"/>
        </w:rPr>
        <w:t>APA s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y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e.</w:t>
      </w:r>
      <w:r>
        <w:rPr>
          <w:i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6E2E50" w:rsidRDefault="007C3771">
      <w:pPr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PS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enca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R</w:t>
      </w:r>
      <w:r>
        <w:rPr>
          <w:sz w:val="22"/>
          <w:szCs w:val="22"/>
        </w:rPr>
        <w:t>MK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pun Ma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ah,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</w:p>
    <w:sectPr w:rsidR="006E2E50">
      <w:pgSz w:w="11920" w:h="16840"/>
      <w:pgMar w:top="760" w:right="440" w:bottom="280" w:left="800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3771">
      <w:r>
        <w:separator/>
      </w:r>
    </w:p>
  </w:endnote>
  <w:endnote w:type="continuationSeparator" w:id="0">
    <w:p w:rsidR="00000000" w:rsidRDefault="007C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3771">
      <w:r>
        <w:separator/>
      </w:r>
    </w:p>
  </w:footnote>
  <w:footnote w:type="continuationSeparator" w:id="0">
    <w:p w:rsidR="00000000" w:rsidRDefault="007C3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50" w:rsidRDefault="007C377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3pt;margin-top:35.95pt;width:10pt;height:14pt;z-index:-251658752;mso-position-horizontal-relative:page;mso-position-vertical-relative:page" filled="f" stroked="f">
          <v:textbox inset="0,0,0,0">
            <w:txbxContent>
              <w:p w:rsidR="006E2E50" w:rsidRDefault="007C377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C4733B">
                  <w:rPr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54D75"/>
    <w:multiLevelType w:val="multilevel"/>
    <w:tmpl w:val="8A4AB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2E50"/>
    <w:rsid w:val="006E2E50"/>
    <w:rsid w:val="007C3771"/>
    <w:rsid w:val="00C4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2024-07-27T13:26:00Z</dcterms:created>
  <dcterms:modified xsi:type="dcterms:W3CDTF">2024-07-27T13:26:00Z</dcterms:modified>
</cp:coreProperties>
</file>